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69A01B74" w:rsidR="0044217A" w:rsidRPr="00E54BE9" w:rsidRDefault="00A13828" w:rsidP="008C051B">
      <w:pPr>
        <w:ind w:left="4536" w:firstLine="142"/>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359C5EFE" w:rsidR="0044217A" w:rsidRDefault="0044217A" w:rsidP="0044217A">
      <w:pPr>
        <w:ind w:left="5580"/>
        <w:jc w:val="right"/>
      </w:pPr>
      <w:r w:rsidRPr="00E54BE9">
        <w:t xml:space="preserve">_________________ </w:t>
      </w:r>
      <w:r w:rsidR="00A13828">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1622CFAF" w:rsidR="0044217A" w:rsidRPr="009531E2" w:rsidRDefault="0044217A" w:rsidP="0044217A">
      <w:pPr>
        <w:tabs>
          <w:tab w:val="left" w:pos="540"/>
        </w:tabs>
        <w:jc w:val="center"/>
        <w:rPr>
          <w:b/>
        </w:rPr>
      </w:pPr>
      <w:r w:rsidRPr="00C73561">
        <w:rPr>
          <w:b/>
        </w:rPr>
        <w:t xml:space="preserve">ПРОТОКОЛ № </w:t>
      </w:r>
      <w:r w:rsidR="007E1504">
        <w:rPr>
          <w:b/>
        </w:rPr>
        <w:t>7</w:t>
      </w:r>
      <w:r w:rsidR="004B09F3">
        <w:rPr>
          <w:b/>
        </w:rPr>
        <w:t>1</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46B9235A" w:rsidR="0044217A" w:rsidRPr="00C73561" w:rsidRDefault="00FB1ABB" w:rsidP="0044217A">
      <w:pPr>
        <w:tabs>
          <w:tab w:val="left" w:pos="8619"/>
        </w:tabs>
        <w:jc w:val="both"/>
      </w:pPr>
      <w:r>
        <w:t>2</w:t>
      </w:r>
      <w:r w:rsidR="004B09F3">
        <w:t>9</w:t>
      </w:r>
      <w:r w:rsidR="00531827">
        <w:t>.</w:t>
      </w:r>
      <w:r w:rsidR="00A41CCC">
        <w:t>10</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D92D0F9" w:rsidR="0044217A" w:rsidRPr="00840F08" w:rsidRDefault="0044217A" w:rsidP="0044217A">
      <w:pPr>
        <w:jc w:val="both"/>
        <w:rPr>
          <w:bCs/>
        </w:rPr>
      </w:pPr>
      <w:r w:rsidRPr="00840F08">
        <w:t xml:space="preserve">Председательствующий – </w:t>
      </w:r>
      <w:r w:rsidR="00A13828">
        <w:rPr>
          <w:b/>
        </w:rPr>
        <w:t>Малюта Д.В.</w:t>
      </w:r>
    </w:p>
    <w:p w14:paraId="057CD1C7" w14:textId="09C5A42E" w:rsidR="0044217A" w:rsidRPr="00840F08" w:rsidRDefault="0044217A" w:rsidP="0044217A">
      <w:pPr>
        <w:jc w:val="both"/>
        <w:rPr>
          <w:b/>
          <w:bCs/>
        </w:rPr>
      </w:pPr>
      <w:r w:rsidRPr="00840F08">
        <w:t xml:space="preserve">Секретарь – </w:t>
      </w:r>
      <w:r w:rsidR="00FB1ABB">
        <w:rPr>
          <w:b/>
        </w:rPr>
        <w:t>Юхневич К.С.</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3987E6C2" w14:textId="468AB240" w:rsidR="007E1504" w:rsidRPr="00840F08" w:rsidRDefault="0044217A" w:rsidP="007E1504">
      <w:pPr>
        <w:ind w:right="-142"/>
        <w:jc w:val="both"/>
        <w:rPr>
          <w:bCs/>
        </w:rPr>
      </w:pPr>
      <w:r w:rsidRPr="00840F08">
        <w:rPr>
          <w:b/>
        </w:rPr>
        <w:t>Члены Правления:</w:t>
      </w:r>
      <w:r w:rsidR="00B5203F" w:rsidRPr="00840F08">
        <w:rPr>
          <w:bCs/>
        </w:rPr>
        <w:t xml:space="preserve"> </w:t>
      </w:r>
      <w:r w:rsidR="00A13828">
        <w:rPr>
          <w:bCs/>
        </w:rPr>
        <w:t xml:space="preserve">Чурсина О.А., </w:t>
      </w:r>
      <w:r w:rsidR="00840F08" w:rsidRPr="00840F08">
        <w:rPr>
          <w:bCs/>
        </w:rPr>
        <w:t xml:space="preserve">Зинченко М.В., </w:t>
      </w:r>
      <w:r w:rsidR="00A13828">
        <w:rPr>
          <w:bCs/>
        </w:rPr>
        <w:t xml:space="preserve">Гусельщиков Э.Б., </w:t>
      </w:r>
      <w:r w:rsidR="00184E77" w:rsidRPr="00840F08">
        <w:rPr>
          <w:bCs/>
        </w:rPr>
        <w:t>Игонин С.Е.</w:t>
      </w:r>
      <w:r w:rsidR="007E1504">
        <w:rPr>
          <w:bCs/>
        </w:rPr>
        <w:t xml:space="preserve">, </w:t>
      </w:r>
      <w:r w:rsidR="007E1504">
        <w:rPr>
          <w:bCs/>
        </w:rPr>
        <w:br/>
      </w:r>
      <w:r w:rsidR="007E1504" w:rsidRPr="00DC5869">
        <w:rPr>
          <w:bCs/>
        </w:rPr>
        <w:t>Полякова Ю.А. (участие с помощью видеоконференцсвязи), (с правом совещательного голоса (не принимает участие в голосовании))</w:t>
      </w:r>
      <w:r w:rsidR="007E1504">
        <w:rPr>
          <w:bCs/>
        </w:rPr>
        <w:t>.</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608E9B88" w:rsidR="00840F08" w:rsidRDefault="00840F08" w:rsidP="00840F08">
      <w:pPr>
        <w:jc w:val="both"/>
        <w:rPr>
          <w:bCs/>
        </w:rPr>
      </w:pPr>
      <w:r>
        <w:rPr>
          <w:b/>
        </w:rPr>
        <w:t>Бушуева О.В.</w:t>
      </w:r>
      <w:r w:rsidRPr="0033669A">
        <w:rPr>
          <w:bCs/>
        </w:rPr>
        <w:t xml:space="preserve"> – начальник </w:t>
      </w:r>
      <w:r>
        <w:rPr>
          <w:bCs/>
        </w:rPr>
        <w:t>контрольно - правового управления</w:t>
      </w:r>
      <w:r w:rsidRPr="0033669A">
        <w:rPr>
          <w:bCs/>
        </w:rPr>
        <w:t xml:space="preserve"> </w:t>
      </w:r>
      <w:bookmarkStart w:id="1" w:name="_Hlk83037723"/>
      <w:r w:rsidRPr="0033669A">
        <w:rPr>
          <w:bCs/>
        </w:rPr>
        <w:t>Региональной энергетической комиссии Кузбасса</w:t>
      </w:r>
      <w:r>
        <w:rPr>
          <w:bCs/>
        </w:rPr>
        <w:t>;</w:t>
      </w:r>
      <w:bookmarkEnd w:id="1"/>
    </w:p>
    <w:p w14:paraId="58B2111C" w14:textId="77777777" w:rsidR="001E4B92" w:rsidRDefault="001E4B92" w:rsidP="001E4B92">
      <w:pPr>
        <w:jc w:val="both"/>
        <w:rPr>
          <w:bCs/>
        </w:rPr>
      </w:pPr>
      <w:r w:rsidRPr="00531827">
        <w:rPr>
          <w:b/>
        </w:rPr>
        <w:t>Щеглов С.В.</w:t>
      </w:r>
      <w:r>
        <w:rPr>
          <w:bCs/>
        </w:rPr>
        <w:t xml:space="preserve"> – генеральный директор ОАО «АЭЭ».</w:t>
      </w:r>
    </w:p>
    <w:p w14:paraId="59F1AB10" w14:textId="77777777" w:rsidR="001E4B92" w:rsidRDefault="001E4B92" w:rsidP="00840F08">
      <w:pPr>
        <w:jc w:val="both"/>
        <w:rPr>
          <w:bCs/>
        </w:rPr>
      </w:pPr>
    </w:p>
    <w:p w14:paraId="7016485A" w14:textId="77777777" w:rsidR="00524404" w:rsidRPr="00E600CD" w:rsidRDefault="00524404" w:rsidP="00524404">
      <w:pPr>
        <w:jc w:val="both"/>
        <w:rPr>
          <w:b/>
        </w:rPr>
      </w:pPr>
      <w:r w:rsidRPr="00E600CD">
        <w:rPr>
          <w:b/>
        </w:rPr>
        <w:t>Повестка дня:</w:t>
      </w:r>
    </w:p>
    <w:p w14:paraId="096B2FD2" w14:textId="77777777" w:rsidR="00524404" w:rsidRDefault="00524404" w:rsidP="00D61E22">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8860"/>
      </w:tblGrid>
      <w:tr w:rsidR="00630111" w:rsidRPr="00B027EA" w14:paraId="19B01AC9" w14:textId="77777777" w:rsidTr="00630111">
        <w:trPr>
          <w:trHeight w:val="322"/>
          <w:jc w:val="center"/>
        </w:trPr>
        <w:tc>
          <w:tcPr>
            <w:tcW w:w="349" w:type="dxa"/>
            <w:shd w:val="clear" w:color="auto" w:fill="auto"/>
            <w:vAlign w:val="center"/>
          </w:tcPr>
          <w:p w14:paraId="15EADF8A" w14:textId="77777777" w:rsidR="00630111" w:rsidRDefault="00630111" w:rsidP="00736027">
            <w:pPr>
              <w:jc w:val="center"/>
              <w:rPr>
                <w:kern w:val="32"/>
              </w:rPr>
            </w:pPr>
          </w:p>
          <w:p w14:paraId="6E8E71CB" w14:textId="77777777" w:rsidR="00630111" w:rsidRDefault="00630111" w:rsidP="00736027">
            <w:pPr>
              <w:jc w:val="center"/>
              <w:rPr>
                <w:kern w:val="32"/>
              </w:rPr>
            </w:pPr>
            <w:r w:rsidRPr="00D401B0">
              <w:rPr>
                <w:kern w:val="32"/>
              </w:rPr>
              <w:t>№</w:t>
            </w:r>
          </w:p>
          <w:p w14:paraId="69B06F95" w14:textId="77777777" w:rsidR="00630111" w:rsidRPr="00D401B0" w:rsidRDefault="00630111" w:rsidP="00736027">
            <w:pPr>
              <w:jc w:val="center"/>
              <w:rPr>
                <w:kern w:val="32"/>
              </w:rPr>
            </w:pPr>
          </w:p>
        </w:tc>
        <w:tc>
          <w:tcPr>
            <w:tcW w:w="8860" w:type="dxa"/>
            <w:shd w:val="clear" w:color="auto" w:fill="auto"/>
            <w:vAlign w:val="center"/>
          </w:tcPr>
          <w:p w14:paraId="30B58444" w14:textId="77777777" w:rsidR="00630111" w:rsidRPr="00D401B0" w:rsidRDefault="00630111" w:rsidP="00630111">
            <w:pPr>
              <w:ind w:left="212" w:right="415" w:firstLine="212"/>
              <w:jc w:val="center"/>
              <w:rPr>
                <w:kern w:val="32"/>
              </w:rPr>
            </w:pPr>
            <w:r w:rsidRPr="00D401B0">
              <w:rPr>
                <w:kern w:val="32"/>
              </w:rPr>
              <w:t>Вопрос</w:t>
            </w:r>
          </w:p>
        </w:tc>
      </w:tr>
      <w:tr w:rsidR="001E4B92" w:rsidRPr="00B027EA" w14:paraId="2EBF2743" w14:textId="77777777" w:rsidTr="00630111">
        <w:trPr>
          <w:trHeight w:val="322"/>
          <w:jc w:val="center"/>
        </w:trPr>
        <w:tc>
          <w:tcPr>
            <w:tcW w:w="349" w:type="dxa"/>
            <w:shd w:val="clear" w:color="auto" w:fill="auto"/>
            <w:vAlign w:val="center"/>
          </w:tcPr>
          <w:p w14:paraId="1400495E" w14:textId="662A86AC" w:rsidR="001E4B92" w:rsidRPr="00D401B0" w:rsidRDefault="001E4B92" w:rsidP="001E4B92">
            <w:pPr>
              <w:jc w:val="both"/>
              <w:rPr>
                <w:kern w:val="32"/>
              </w:rPr>
            </w:pPr>
            <w:r>
              <w:rPr>
                <w:kern w:val="32"/>
              </w:rPr>
              <w:t>1</w:t>
            </w:r>
            <w:r w:rsidRPr="00D401B0">
              <w:rPr>
                <w:kern w:val="32"/>
              </w:rPr>
              <w:t>.</w:t>
            </w:r>
          </w:p>
        </w:tc>
        <w:tc>
          <w:tcPr>
            <w:tcW w:w="8860" w:type="dxa"/>
            <w:shd w:val="clear" w:color="auto" w:fill="auto"/>
          </w:tcPr>
          <w:p w14:paraId="6A0B6566" w14:textId="087D6DCC" w:rsidR="001E4B92" w:rsidRPr="00D401B0" w:rsidRDefault="001E4B92" w:rsidP="001E4B92">
            <w:pPr>
              <w:ind w:right="415"/>
              <w:jc w:val="both"/>
              <w:rPr>
                <w:kern w:val="32"/>
              </w:rPr>
            </w:pPr>
            <w:r w:rsidRPr="00392057">
              <w:rPr>
                <w:kern w:val="32"/>
              </w:rPr>
              <w:t>Об утверждении инвестиционной программы ООО «ТрансХимЭнерго»</w:t>
            </w:r>
            <w:r>
              <w:rPr>
                <w:kern w:val="32"/>
              </w:rPr>
              <w:br/>
            </w:r>
            <w:r w:rsidRPr="00392057">
              <w:rPr>
                <w:kern w:val="32"/>
              </w:rPr>
              <w:t>(г. Кемерово) на период 2022 - 2026 гг.</w:t>
            </w:r>
          </w:p>
        </w:tc>
      </w:tr>
      <w:tr w:rsidR="001E4B92" w:rsidRPr="00B027EA" w14:paraId="7B485F3B" w14:textId="77777777" w:rsidTr="00630111">
        <w:trPr>
          <w:trHeight w:val="322"/>
          <w:jc w:val="center"/>
        </w:trPr>
        <w:tc>
          <w:tcPr>
            <w:tcW w:w="349" w:type="dxa"/>
            <w:shd w:val="clear" w:color="auto" w:fill="auto"/>
            <w:vAlign w:val="center"/>
          </w:tcPr>
          <w:p w14:paraId="0B04C30C" w14:textId="4EE9E182" w:rsidR="001E4B92" w:rsidRDefault="001E4B92" w:rsidP="001E4B92">
            <w:pPr>
              <w:jc w:val="both"/>
              <w:rPr>
                <w:kern w:val="32"/>
              </w:rPr>
            </w:pPr>
            <w:r>
              <w:rPr>
                <w:kern w:val="32"/>
              </w:rPr>
              <w:t>2.</w:t>
            </w:r>
          </w:p>
        </w:tc>
        <w:tc>
          <w:tcPr>
            <w:tcW w:w="8860" w:type="dxa"/>
            <w:shd w:val="clear" w:color="auto" w:fill="auto"/>
          </w:tcPr>
          <w:p w14:paraId="50BB69CB" w14:textId="7D7D0D1E" w:rsidR="001E4B92" w:rsidRPr="00931505" w:rsidRDefault="001E4B92" w:rsidP="001E4B92">
            <w:pPr>
              <w:ind w:right="415"/>
              <w:jc w:val="both"/>
              <w:rPr>
                <w:kern w:val="32"/>
              </w:rPr>
            </w:pPr>
            <w:r w:rsidRPr="00392057">
              <w:rPr>
                <w:kern w:val="32"/>
              </w:rPr>
              <w:t>О внесении изменений в постановление региональной энергетической</w:t>
            </w:r>
            <w:r>
              <w:rPr>
                <w:kern w:val="32"/>
              </w:rPr>
              <w:br/>
            </w:r>
            <w:r w:rsidRPr="00392057">
              <w:rPr>
                <w:kern w:val="32"/>
              </w:rPr>
              <w:t>комиссии Кузбасса от 30.10.2020 № 294 «Об утверждении инвестиционной программы АО «Электросеть» (г. Междуреченск) на период 2021 - 2025 гг.»</w:t>
            </w:r>
          </w:p>
        </w:tc>
      </w:tr>
      <w:tr w:rsidR="001E4B92" w:rsidRPr="00B027EA" w14:paraId="2BE48CB6" w14:textId="77777777" w:rsidTr="00630111">
        <w:trPr>
          <w:trHeight w:val="322"/>
          <w:jc w:val="center"/>
        </w:trPr>
        <w:tc>
          <w:tcPr>
            <w:tcW w:w="349" w:type="dxa"/>
            <w:shd w:val="clear" w:color="auto" w:fill="auto"/>
            <w:vAlign w:val="center"/>
          </w:tcPr>
          <w:p w14:paraId="227A6115" w14:textId="416D3062" w:rsidR="001E4B92" w:rsidRDefault="001E4B92" w:rsidP="001E4B92">
            <w:pPr>
              <w:jc w:val="both"/>
              <w:rPr>
                <w:kern w:val="32"/>
              </w:rPr>
            </w:pPr>
            <w:r>
              <w:rPr>
                <w:kern w:val="32"/>
              </w:rPr>
              <w:t>3.</w:t>
            </w:r>
          </w:p>
        </w:tc>
        <w:tc>
          <w:tcPr>
            <w:tcW w:w="8860" w:type="dxa"/>
            <w:shd w:val="clear" w:color="auto" w:fill="auto"/>
          </w:tcPr>
          <w:p w14:paraId="17178053" w14:textId="14E5FC71" w:rsidR="001E4B92" w:rsidRPr="008712C0" w:rsidRDefault="001E4B92" w:rsidP="001E4B92">
            <w:pPr>
              <w:ind w:right="415"/>
              <w:jc w:val="both"/>
              <w:rPr>
                <w:kern w:val="32"/>
              </w:rPr>
            </w:pPr>
            <w:r w:rsidRPr="00392057">
              <w:rPr>
                <w:kern w:val="32"/>
              </w:rPr>
              <w:t>О внесении изменений в постановление региональной энергетической</w:t>
            </w:r>
            <w:r>
              <w:rPr>
                <w:kern w:val="32"/>
              </w:rPr>
              <w:br/>
            </w:r>
            <w:r w:rsidRPr="00392057">
              <w:rPr>
                <w:kern w:val="32"/>
              </w:rPr>
              <w:t>комиссии Кемеровской области от 31.10.2019 № 385 «Об утверждении</w:t>
            </w:r>
            <w:r>
              <w:rPr>
                <w:kern w:val="32"/>
              </w:rPr>
              <w:br/>
            </w:r>
            <w:r w:rsidRPr="00392057">
              <w:rPr>
                <w:kern w:val="32"/>
              </w:rPr>
              <w:t>инвестиционной программы ООО «Горэлектросеть» (г. Новокузнецк)</w:t>
            </w:r>
            <w:r>
              <w:rPr>
                <w:kern w:val="32"/>
              </w:rPr>
              <w:br/>
            </w:r>
            <w:r w:rsidRPr="00392057">
              <w:rPr>
                <w:kern w:val="32"/>
              </w:rPr>
              <w:t>на период 2020 - 2024 гг.»</w:t>
            </w:r>
          </w:p>
        </w:tc>
      </w:tr>
      <w:tr w:rsidR="001E4B92" w:rsidRPr="00B027EA" w14:paraId="1A058C9F" w14:textId="77777777" w:rsidTr="00630111">
        <w:trPr>
          <w:trHeight w:val="322"/>
          <w:jc w:val="center"/>
        </w:trPr>
        <w:tc>
          <w:tcPr>
            <w:tcW w:w="349" w:type="dxa"/>
            <w:shd w:val="clear" w:color="auto" w:fill="auto"/>
            <w:vAlign w:val="center"/>
          </w:tcPr>
          <w:p w14:paraId="79F6E360" w14:textId="5612308C" w:rsidR="001E4B92" w:rsidRDefault="001E4B92" w:rsidP="001E4B92">
            <w:pPr>
              <w:jc w:val="both"/>
              <w:rPr>
                <w:kern w:val="32"/>
              </w:rPr>
            </w:pPr>
            <w:r>
              <w:rPr>
                <w:kern w:val="32"/>
              </w:rPr>
              <w:t>4.</w:t>
            </w:r>
          </w:p>
        </w:tc>
        <w:tc>
          <w:tcPr>
            <w:tcW w:w="8860" w:type="dxa"/>
            <w:shd w:val="clear" w:color="auto" w:fill="auto"/>
          </w:tcPr>
          <w:p w14:paraId="0F7DE219" w14:textId="12DD5F3A" w:rsidR="001E4B92" w:rsidRPr="00931505" w:rsidRDefault="001E4B92" w:rsidP="001E4B92">
            <w:pPr>
              <w:ind w:right="415"/>
              <w:jc w:val="both"/>
              <w:rPr>
                <w:kern w:val="32"/>
              </w:rPr>
            </w:pPr>
            <w:r w:rsidRPr="00020553">
              <w:rPr>
                <w:kern w:val="32"/>
              </w:rPr>
              <w:t>О внесении изменений в постановление региональной энергетической</w:t>
            </w:r>
            <w:r>
              <w:rPr>
                <w:kern w:val="32"/>
              </w:rPr>
              <w:br/>
            </w:r>
            <w:r w:rsidRPr="00020553">
              <w:rPr>
                <w:kern w:val="32"/>
              </w:rPr>
              <w:t>комиссии Кемеровской области от 31.10.2019 № 389 «Об утверждении</w:t>
            </w:r>
            <w:r>
              <w:rPr>
                <w:kern w:val="32"/>
              </w:rPr>
              <w:br/>
            </w:r>
            <w:r w:rsidRPr="00020553">
              <w:rPr>
                <w:kern w:val="32"/>
              </w:rPr>
              <w:t>инвестиционной программы ООО «ЕвразЭнергоТранс» (г. Новокузнецк)</w:t>
            </w:r>
            <w:r>
              <w:rPr>
                <w:kern w:val="32"/>
              </w:rPr>
              <w:br/>
            </w:r>
            <w:r w:rsidRPr="00020553">
              <w:rPr>
                <w:kern w:val="32"/>
              </w:rPr>
              <w:t>на период 2020 - 2024 гг.»</w:t>
            </w:r>
          </w:p>
        </w:tc>
      </w:tr>
      <w:tr w:rsidR="001E4B92" w:rsidRPr="00B027EA" w14:paraId="35C30AF2" w14:textId="77777777" w:rsidTr="00630111">
        <w:trPr>
          <w:trHeight w:val="322"/>
          <w:jc w:val="center"/>
        </w:trPr>
        <w:tc>
          <w:tcPr>
            <w:tcW w:w="349" w:type="dxa"/>
            <w:shd w:val="clear" w:color="auto" w:fill="auto"/>
            <w:vAlign w:val="center"/>
          </w:tcPr>
          <w:p w14:paraId="61F0779E" w14:textId="519AEAEB" w:rsidR="001E4B92" w:rsidRDefault="001E4B92" w:rsidP="001E4B92">
            <w:pPr>
              <w:jc w:val="both"/>
              <w:rPr>
                <w:kern w:val="32"/>
              </w:rPr>
            </w:pPr>
            <w:r>
              <w:rPr>
                <w:kern w:val="32"/>
              </w:rPr>
              <w:t>5.</w:t>
            </w:r>
          </w:p>
        </w:tc>
        <w:tc>
          <w:tcPr>
            <w:tcW w:w="8860" w:type="dxa"/>
            <w:shd w:val="clear" w:color="auto" w:fill="auto"/>
          </w:tcPr>
          <w:p w14:paraId="6129C9A7" w14:textId="3F3311B6" w:rsidR="001E4B92" w:rsidRPr="00290BD7" w:rsidRDefault="001E4B92" w:rsidP="001E4B92">
            <w:pPr>
              <w:ind w:right="415"/>
              <w:jc w:val="both"/>
              <w:rPr>
                <w:kern w:val="32"/>
              </w:rPr>
            </w:pPr>
            <w:r w:rsidRPr="00020553">
              <w:rPr>
                <w:kern w:val="32"/>
              </w:rPr>
              <w:t>О внесении изменений в постановление региональной энергетической</w:t>
            </w:r>
            <w:r>
              <w:rPr>
                <w:kern w:val="32"/>
              </w:rPr>
              <w:br/>
            </w:r>
            <w:r w:rsidRPr="00020553">
              <w:rPr>
                <w:kern w:val="32"/>
              </w:rPr>
              <w:t>комиссии Кемеровской области от 31.10.2019 № 391 «Об утверждении</w:t>
            </w:r>
            <w:r>
              <w:rPr>
                <w:kern w:val="32"/>
              </w:rPr>
              <w:br/>
            </w:r>
            <w:r w:rsidRPr="00020553">
              <w:rPr>
                <w:kern w:val="32"/>
              </w:rPr>
              <w:t>инвестиционной программы ОАО «РЖД» (Западно-Сибирская дирекция</w:t>
            </w:r>
            <w:r>
              <w:rPr>
                <w:kern w:val="32"/>
              </w:rPr>
              <w:br/>
            </w:r>
            <w:r w:rsidRPr="00020553">
              <w:rPr>
                <w:kern w:val="32"/>
              </w:rPr>
              <w:t>по энергообеспечению - структурное подразделение Трансэнерго - филиал ОАО «РЖД») на период 2020 - 2024 гг.»</w:t>
            </w:r>
          </w:p>
        </w:tc>
      </w:tr>
      <w:tr w:rsidR="001E4B92" w:rsidRPr="00B027EA" w14:paraId="6C7A4593" w14:textId="77777777" w:rsidTr="00630111">
        <w:trPr>
          <w:trHeight w:val="322"/>
          <w:jc w:val="center"/>
        </w:trPr>
        <w:tc>
          <w:tcPr>
            <w:tcW w:w="349" w:type="dxa"/>
            <w:shd w:val="clear" w:color="auto" w:fill="auto"/>
            <w:vAlign w:val="center"/>
          </w:tcPr>
          <w:p w14:paraId="30454F5D" w14:textId="253B52E1" w:rsidR="001E4B92" w:rsidRDefault="001E4B92" w:rsidP="001E4B92">
            <w:pPr>
              <w:jc w:val="both"/>
              <w:rPr>
                <w:kern w:val="32"/>
              </w:rPr>
            </w:pPr>
            <w:r>
              <w:rPr>
                <w:kern w:val="32"/>
              </w:rPr>
              <w:lastRenderedPageBreak/>
              <w:t>6.</w:t>
            </w:r>
          </w:p>
        </w:tc>
        <w:tc>
          <w:tcPr>
            <w:tcW w:w="8860" w:type="dxa"/>
            <w:shd w:val="clear" w:color="auto" w:fill="auto"/>
          </w:tcPr>
          <w:p w14:paraId="6E026219" w14:textId="6FE73A75" w:rsidR="001E4B92" w:rsidRPr="00290BD7" w:rsidRDefault="001E4B92" w:rsidP="001E4B92">
            <w:pPr>
              <w:ind w:right="415"/>
              <w:jc w:val="both"/>
              <w:rPr>
                <w:kern w:val="32"/>
              </w:rPr>
            </w:pPr>
            <w:r w:rsidRPr="00BC5925">
              <w:rPr>
                <w:kern w:val="32"/>
              </w:rPr>
              <w:t>О внесении изменений в постановление региональной энергетической</w:t>
            </w:r>
            <w:r>
              <w:rPr>
                <w:kern w:val="32"/>
              </w:rPr>
              <w:br/>
            </w:r>
            <w:r w:rsidRPr="00BC5925">
              <w:rPr>
                <w:kern w:val="32"/>
              </w:rPr>
              <w:t>комиссии Кемеровской области от 31.10.2019 № 392 «Об утверждении</w:t>
            </w:r>
            <w:r>
              <w:rPr>
                <w:kern w:val="32"/>
              </w:rPr>
              <w:br/>
            </w:r>
            <w:r w:rsidRPr="00BC5925">
              <w:rPr>
                <w:kern w:val="32"/>
              </w:rPr>
              <w:t>инвестиционной программы ОАО «РЖД» (Красноярская дирекция</w:t>
            </w:r>
            <w:r>
              <w:rPr>
                <w:kern w:val="32"/>
              </w:rPr>
              <w:br/>
            </w:r>
            <w:r w:rsidRPr="00BC5925">
              <w:rPr>
                <w:kern w:val="32"/>
              </w:rPr>
              <w:t>по энергообеспечению - структурное подразделение Трансэнерго - филиал ОАО «РЖД») на период 2020 - 2024 гг.»</w:t>
            </w:r>
          </w:p>
        </w:tc>
      </w:tr>
      <w:tr w:rsidR="001E4B92" w:rsidRPr="00B027EA" w14:paraId="55F31CB2" w14:textId="77777777" w:rsidTr="00630111">
        <w:trPr>
          <w:trHeight w:val="322"/>
          <w:jc w:val="center"/>
        </w:trPr>
        <w:tc>
          <w:tcPr>
            <w:tcW w:w="349" w:type="dxa"/>
            <w:shd w:val="clear" w:color="auto" w:fill="auto"/>
            <w:vAlign w:val="center"/>
          </w:tcPr>
          <w:p w14:paraId="4168E647" w14:textId="14BA879A" w:rsidR="001E4B92" w:rsidRDefault="001E4B92" w:rsidP="001E4B92">
            <w:pPr>
              <w:jc w:val="both"/>
              <w:rPr>
                <w:kern w:val="32"/>
              </w:rPr>
            </w:pPr>
            <w:r>
              <w:rPr>
                <w:kern w:val="32"/>
              </w:rPr>
              <w:t>7.</w:t>
            </w:r>
          </w:p>
        </w:tc>
        <w:tc>
          <w:tcPr>
            <w:tcW w:w="8860" w:type="dxa"/>
            <w:shd w:val="clear" w:color="auto" w:fill="auto"/>
          </w:tcPr>
          <w:p w14:paraId="705708A2" w14:textId="52F0E467" w:rsidR="001E4B92" w:rsidRPr="00290BD7" w:rsidRDefault="001E4B92" w:rsidP="001E4B92">
            <w:pPr>
              <w:ind w:right="415"/>
              <w:jc w:val="both"/>
              <w:rPr>
                <w:kern w:val="32"/>
              </w:rPr>
            </w:pPr>
            <w:r w:rsidRPr="005F3B7A">
              <w:rPr>
                <w:kern w:val="32"/>
              </w:rPr>
              <w:t>О внесении изменений в постановление региональной энергетической</w:t>
            </w:r>
            <w:r>
              <w:rPr>
                <w:kern w:val="32"/>
              </w:rPr>
              <w:br/>
            </w:r>
            <w:r w:rsidRPr="005F3B7A">
              <w:rPr>
                <w:kern w:val="32"/>
              </w:rPr>
              <w:t>комиссии Кемеровской области от 31.10.2019 № 377 «Об утверждении</w:t>
            </w:r>
            <w:r>
              <w:rPr>
                <w:kern w:val="32"/>
              </w:rPr>
              <w:br/>
            </w:r>
            <w:r w:rsidRPr="005F3B7A">
              <w:rPr>
                <w:kern w:val="32"/>
              </w:rPr>
              <w:t>инвестиционной программы ОАО «КузбассЭлектро» (г. Белово)</w:t>
            </w:r>
            <w:r>
              <w:rPr>
                <w:kern w:val="32"/>
              </w:rPr>
              <w:br/>
            </w:r>
            <w:r w:rsidRPr="005F3B7A">
              <w:rPr>
                <w:kern w:val="32"/>
              </w:rPr>
              <w:t>на период 2020 - 2024 гг.»</w:t>
            </w:r>
          </w:p>
        </w:tc>
      </w:tr>
      <w:tr w:rsidR="001E4B92" w:rsidRPr="00B027EA" w14:paraId="5D0C236C" w14:textId="77777777" w:rsidTr="00630111">
        <w:trPr>
          <w:trHeight w:val="322"/>
          <w:jc w:val="center"/>
        </w:trPr>
        <w:tc>
          <w:tcPr>
            <w:tcW w:w="349" w:type="dxa"/>
            <w:shd w:val="clear" w:color="auto" w:fill="auto"/>
            <w:vAlign w:val="center"/>
          </w:tcPr>
          <w:p w14:paraId="752BB283" w14:textId="7E772BDD" w:rsidR="001E4B92" w:rsidRDefault="001E4B92" w:rsidP="001E4B92">
            <w:pPr>
              <w:jc w:val="both"/>
              <w:rPr>
                <w:kern w:val="32"/>
              </w:rPr>
            </w:pPr>
            <w:r>
              <w:rPr>
                <w:kern w:val="32"/>
              </w:rPr>
              <w:t>8.</w:t>
            </w:r>
          </w:p>
        </w:tc>
        <w:tc>
          <w:tcPr>
            <w:tcW w:w="8860" w:type="dxa"/>
            <w:shd w:val="clear" w:color="auto" w:fill="auto"/>
          </w:tcPr>
          <w:p w14:paraId="286C47D3" w14:textId="3CDAC56E" w:rsidR="001E4B92" w:rsidRPr="00290BD7" w:rsidRDefault="001E4B92" w:rsidP="001E4B92">
            <w:pPr>
              <w:ind w:right="415"/>
              <w:jc w:val="both"/>
              <w:rPr>
                <w:kern w:val="32"/>
              </w:rPr>
            </w:pPr>
            <w:r w:rsidRPr="005F3B7A">
              <w:rPr>
                <w:kern w:val="32"/>
              </w:rPr>
              <w:t>О внесении изменений в постановление региональной энергетической</w:t>
            </w:r>
            <w:r>
              <w:rPr>
                <w:kern w:val="32"/>
              </w:rPr>
              <w:br/>
            </w:r>
            <w:r w:rsidRPr="005F3B7A">
              <w:rPr>
                <w:kern w:val="32"/>
              </w:rPr>
              <w:t>комиссии Кемеровской области от 31.10.2019 № 394 «Об утверждении</w:t>
            </w:r>
            <w:r>
              <w:rPr>
                <w:kern w:val="32"/>
              </w:rPr>
              <w:br/>
            </w:r>
            <w:r w:rsidRPr="005F3B7A">
              <w:rPr>
                <w:kern w:val="32"/>
              </w:rPr>
              <w:t>инвестиционной программы ООО «Кузбасская энергосетевая компания»</w:t>
            </w:r>
            <w:r>
              <w:rPr>
                <w:kern w:val="32"/>
              </w:rPr>
              <w:br/>
            </w:r>
            <w:r w:rsidRPr="005F3B7A">
              <w:rPr>
                <w:kern w:val="32"/>
              </w:rPr>
              <w:t>(г. Кемерово) на период 2020 - 2024 гг.»</w:t>
            </w:r>
          </w:p>
        </w:tc>
      </w:tr>
      <w:tr w:rsidR="001E4B92" w:rsidRPr="00B027EA" w14:paraId="000726B8" w14:textId="77777777" w:rsidTr="00630111">
        <w:trPr>
          <w:trHeight w:val="322"/>
          <w:jc w:val="center"/>
        </w:trPr>
        <w:tc>
          <w:tcPr>
            <w:tcW w:w="349" w:type="dxa"/>
            <w:shd w:val="clear" w:color="auto" w:fill="auto"/>
            <w:vAlign w:val="center"/>
          </w:tcPr>
          <w:p w14:paraId="3AA0F091" w14:textId="2FD4E873" w:rsidR="001E4B92" w:rsidRDefault="001E4B92" w:rsidP="001E4B92">
            <w:pPr>
              <w:jc w:val="both"/>
              <w:rPr>
                <w:kern w:val="32"/>
              </w:rPr>
            </w:pPr>
            <w:r>
              <w:rPr>
                <w:kern w:val="32"/>
              </w:rPr>
              <w:t>9.</w:t>
            </w:r>
          </w:p>
        </w:tc>
        <w:tc>
          <w:tcPr>
            <w:tcW w:w="8860" w:type="dxa"/>
            <w:shd w:val="clear" w:color="auto" w:fill="auto"/>
          </w:tcPr>
          <w:p w14:paraId="4B39B5FA" w14:textId="15E6554D" w:rsidR="001E4B92" w:rsidRPr="00290BD7" w:rsidRDefault="001E4B92" w:rsidP="001E4B92">
            <w:pPr>
              <w:ind w:right="415"/>
              <w:jc w:val="both"/>
              <w:rPr>
                <w:kern w:val="32"/>
              </w:rPr>
            </w:pPr>
            <w:r w:rsidRPr="005F3B7A">
              <w:rPr>
                <w:kern w:val="32"/>
              </w:rPr>
              <w:t>Об утверждении инвестиционной программы ООО «Металлэнергофинанс» на период 2022 - 2024 гг.</w:t>
            </w:r>
          </w:p>
        </w:tc>
      </w:tr>
      <w:tr w:rsidR="001E4B92" w:rsidRPr="00B027EA" w14:paraId="4A57407C" w14:textId="77777777" w:rsidTr="00630111">
        <w:trPr>
          <w:trHeight w:val="322"/>
          <w:jc w:val="center"/>
        </w:trPr>
        <w:tc>
          <w:tcPr>
            <w:tcW w:w="349" w:type="dxa"/>
            <w:shd w:val="clear" w:color="auto" w:fill="auto"/>
            <w:vAlign w:val="center"/>
          </w:tcPr>
          <w:p w14:paraId="1A153750" w14:textId="4063366D" w:rsidR="001E4B92" w:rsidRDefault="001E4B92" w:rsidP="001E4B92">
            <w:pPr>
              <w:jc w:val="both"/>
              <w:rPr>
                <w:kern w:val="32"/>
              </w:rPr>
            </w:pPr>
            <w:r>
              <w:rPr>
                <w:kern w:val="32"/>
              </w:rPr>
              <w:t>10.</w:t>
            </w:r>
          </w:p>
        </w:tc>
        <w:tc>
          <w:tcPr>
            <w:tcW w:w="8860" w:type="dxa"/>
            <w:shd w:val="clear" w:color="auto" w:fill="auto"/>
          </w:tcPr>
          <w:p w14:paraId="3AF7AA91" w14:textId="392BCA11" w:rsidR="001E4B92" w:rsidRPr="00290BD7" w:rsidRDefault="001E4B92" w:rsidP="001E4B92">
            <w:pPr>
              <w:ind w:right="415"/>
              <w:jc w:val="both"/>
              <w:rPr>
                <w:kern w:val="32"/>
              </w:rPr>
            </w:pPr>
            <w:r w:rsidRPr="005F3B7A">
              <w:rPr>
                <w:kern w:val="32"/>
              </w:rPr>
              <w:t>О внесении изменений в постановление Региональной энергетической</w:t>
            </w:r>
            <w:r>
              <w:rPr>
                <w:kern w:val="32"/>
              </w:rPr>
              <w:br/>
            </w:r>
            <w:r w:rsidRPr="005F3B7A">
              <w:rPr>
                <w:kern w:val="32"/>
              </w:rPr>
              <w:t>комиссии Кузбасса от 30.10.2020 № 304 «Об утверждении инвестиционной программы АО «Оборонэнерго» на период 2021 - 2025 гг.»</w:t>
            </w:r>
          </w:p>
        </w:tc>
      </w:tr>
      <w:tr w:rsidR="001E4B92" w:rsidRPr="00B027EA" w14:paraId="08389EB6" w14:textId="77777777" w:rsidTr="00630111">
        <w:trPr>
          <w:trHeight w:val="322"/>
          <w:jc w:val="center"/>
        </w:trPr>
        <w:tc>
          <w:tcPr>
            <w:tcW w:w="349" w:type="dxa"/>
            <w:shd w:val="clear" w:color="auto" w:fill="auto"/>
            <w:vAlign w:val="center"/>
          </w:tcPr>
          <w:p w14:paraId="137AFEA0" w14:textId="5FF3B92D" w:rsidR="001E4B92" w:rsidRDefault="001E4B92" w:rsidP="001E4B92">
            <w:pPr>
              <w:jc w:val="both"/>
              <w:rPr>
                <w:kern w:val="32"/>
              </w:rPr>
            </w:pPr>
            <w:r>
              <w:rPr>
                <w:kern w:val="32"/>
              </w:rPr>
              <w:t>11.</w:t>
            </w:r>
          </w:p>
        </w:tc>
        <w:tc>
          <w:tcPr>
            <w:tcW w:w="8860" w:type="dxa"/>
            <w:shd w:val="clear" w:color="auto" w:fill="auto"/>
          </w:tcPr>
          <w:p w14:paraId="70870E33" w14:textId="2413ECBC" w:rsidR="001E4B92" w:rsidRPr="00290BD7" w:rsidRDefault="001E4B92" w:rsidP="001E4B92">
            <w:pPr>
              <w:ind w:right="415"/>
              <w:jc w:val="both"/>
              <w:rPr>
                <w:kern w:val="32"/>
              </w:rPr>
            </w:pPr>
            <w:r w:rsidRPr="005F3B7A">
              <w:rPr>
                <w:kern w:val="32"/>
              </w:rPr>
              <w:t>О внесении изменений в постановление региональной энергетической</w:t>
            </w:r>
            <w:r>
              <w:rPr>
                <w:kern w:val="32"/>
              </w:rPr>
              <w:br/>
            </w:r>
            <w:r w:rsidRPr="005F3B7A">
              <w:rPr>
                <w:kern w:val="32"/>
              </w:rPr>
              <w:t>комиссии Кемеровской области от 31.10.2019 № 390 «Об утверждении</w:t>
            </w:r>
            <w:r>
              <w:rPr>
                <w:kern w:val="32"/>
              </w:rPr>
              <w:br/>
            </w:r>
            <w:r w:rsidRPr="005F3B7A">
              <w:rPr>
                <w:kern w:val="32"/>
              </w:rPr>
              <w:t>инвестиционной программы ООО «ОЭСК» (г. Прокопьевск)</w:t>
            </w:r>
            <w:r>
              <w:rPr>
                <w:kern w:val="32"/>
              </w:rPr>
              <w:br/>
            </w:r>
            <w:r w:rsidRPr="005F3B7A">
              <w:rPr>
                <w:kern w:val="32"/>
              </w:rPr>
              <w:t>на период</w:t>
            </w:r>
            <w:r>
              <w:rPr>
                <w:kern w:val="32"/>
              </w:rPr>
              <w:t xml:space="preserve"> </w:t>
            </w:r>
            <w:r w:rsidRPr="005F3B7A">
              <w:rPr>
                <w:kern w:val="32"/>
              </w:rPr>
              <w:t>2020 - 2024 гг.»</w:t>
            </w:r>
          </w:p>
        </w:tc>
      </w:tr>
      <w:tr w:rsidR="001E4B92" w:rsidRPr="00B027EA" w14:paraId="0CF1BF39" w14:textId="77777777" w:rsidTr="00630111">
        <w:trPr>
          <w:trHeight w:val="322"/>
          <w:jc w:val="center"/>
        </w:trPr>
        <w:tc>
          <w:tcPr>
            <w:tcW w:w="349" w:type="dxa"/>
            <w:shd w:val="clear" w:color="auto" w:fill="auto"/>
            <w:vAlign w:val="center"/>
          </w:tcPr>
          <w:p w14:paraId="13819B1A" w14:textId="2B6DA5AA" w:rsidR="001E4B92" w:rsidRDefault="001E4B92" w:rsidP="001E4B92">
            <w:pPr>
              <w:jc w:val="both"/>
              <w:rPr>
                <w:kern w:val="32"/>
              </w:rPr>
            </w:pPr>
            <w:r>
              <w:rPr>
                <w:kern w:val="32"/>
              </w:rPr>
              <w:t>12.</w:t>
            </w:r>
          </w:p>
        </w:tc>
        <w:tc>
          <w:tcPr>
            <w:tcW w:w="8860" w:type="dxa"/>
            <w:shd w:val="clear" w:color="auto" w:fill="auto"/>
          </w:tcPr>
          <w:p w14:paraId="6E27EE66" w14:textId="28793B88" w:rsidR="001E4B92" w:rsidRPr="00290BD7" w:rsidRDefault="001E4B92" w:rsidP="001E4B92">
            <w:pPr>
              <w:ind w:right="415"/>
              <w:jc w:val="both"/>
              <w:rPr>
                <w:kern w:val="32"/>
              </w:rPr>
            </w:pPr>
            <w:r w:rsidRPr="00913439">
              <w:rPr>
                <w:kern w:val="32"/>
              </w:rPr>
              <w:t>О внесении изменений в постановление Региональной энергетической</w:t>
            </w:r>
            <w:r>
              <w:rPr>
                <w:kern w:val="32"/>
              </w:rPr>
              <w:br/>
            </w:r>
            <w:r w:rsidRPr="00913439">
              <w:rPr>
                <w:kern w:val="32"/>
              </w:rPr>
              <w:t>комиссии Кузбасса от 30.10.2020 № 292 «Об утверждении инвестиционной программы ПАО «Кузбассэнергосбыт» на период 2021 - 2023 гг.»</w:t>
            </w:r>
          </w:p>
        </w:tc>
      </w:tr>
      <w:tr w:rsidR="001E4B92" w:rsidRPr="00B027EA" w14:paraId="0111A511" w14:textId="77777777" w:rsidTr="00630111">
        <w:trPr>
          <w:trHeight w:val="322"/>
          <w:jc w:val="center"/>
        </w:trPr>
        <w:tc>
          <w:tcPr>
            <w:tcW w:w="349" w:type="dxa"/>
            <w:shd w:val="clear" w:color="auto" w:fill="auto"/>
            <w:vAlign w:val="center"/>
          </w:tcPr>
          <w:p w14:paraId="2E8B961D" w14:textId="4DEDA2E7" w:rsidR="001E4B92" w:rsidRDefault="001E4B92" w:rsidP="001E4B92">
            <w:pPr>
              <w:jc w:val="both"/>
              <w:rPr>
                <w:kern w:val="32"/>
              </w:rPr>
            </w:pPr>
            <w:r>
              <w:rPr>
                <w:kern w:val="32"/>
              </w:rPr>
              <w:t>13.</w:t>
            </w:r>
          </w:p>
        </w:tc>
        <w:tc>
          <w:tcPr>
            <w:tcW w:w="8860" w:type="dxa"/>
            <w:shd w:val="clear" w:color="auto" w:fill="auto"/>
          </w:tcPr>
          <w:p w14:paraId="3C0AB013" w14:textId="308F513C" w:rsidR="001E4B92" w:rsidRPr="00290BD7" w:rsidRDefault="001E4B92" w:rsidP="001E4B92">
            <w:pPr>
              <w:ind w:right="280"/>
              <w:jc w:val="both"/>
              <w:rPr>
                <w:kern w:val="32"/>
              </w:rPr>
            </w:pPr>
            <w:r w:rsidRPr="00913439">
              <w:rPr>
                <w:kern w:val="32"/>
              </w:rPr>
              <w:t>Об утверждении инвестиционной программы ПАО «Кузбассэнергосбыт»</w:t>
            </w:r>
            <w:r>
              <w:rPr>
                <w:kern w:val="32"/>
              </w:rPr>
              <w:br/>
            </w:r>
            <w:r w:rsidRPr="00913439">
              <w:rPr>
                <w:kern w:val="32"/>
              </w:rPr>
              <w:t>на период 2022 - 2024 гг.</w:t>
            </w:r>
          </w:p>
        </w:tc>
      </w:tr>
      <w:tr w:rsidR="001E4B92" w:rsidRPr="00B027EA" w14:paraId="6C0A79DD" w14:textId="77777777" w:rsidTr="00630111">
        <w:trPr>
          <w:trHeight w:val="322"/>
          <w:jc w:val="center"/>
        </w:trPr>
        <w:tc>
          <w:tcPr>
            <w:tcW w:w="349" w:type="dxa"/>
            <w:shd w:val="clear" w:color="auto" w:fill="auto"/>
            <w:vAlign w:val="center"/>
          </w:tcPr>
          <w:p w14:paraId="27C310AF" w14:textId="052C320F" w:rsidR="001E4B92" w:rsidRDefault="001E4B92" w:rsidP="001E4B92">
            <w:pPr>
              <w:jc w:val="both"/>
              <w:rPr>
                <w:kern w:val="32"/>
              </w:rPr>
            </w:pPr>
            <w:r>
              <w:rPr>
                <w:kern w:val="32"/>
              </w:rPr>
              <w:t>14.</w:t>
            </w:r>
          </w:p>
        </w:tc>
        <w:tc>
          <w:tcPr>
            <w:tcW w:w="8860" w:type="dxa"/>
            <w:shd w:val="clear" w:color="auto" w:fill="auto"/>
          </w:tcPr>
          <w:p w14:paraId="0163C85E" w14:textId="0B8912F7" w:rsidR="001E4B92" w:rsidRPr="00290BD7" w:rsidRDefault="001E4B92" w:rsidP="001E4B92">
            <w:pPr>
              <w:ind w:right="415"/>
              <w:jc w:val="both"/>
              <w:rPr>
                <w:kern w:val="32"/>
              </w:rPr>
            </w:pPr>
            <w:r w:rsidRPr="00A1281D">
              <w:rPr>
                <w:kern w:val="32"/>
              </w:rPr>
              <w:t>О внесении изменений в постановление региональной энергетической</w:t>
            </w:r>
            <w:r>
              <w:rPr>
                <w:kern w:val="32"/>
              </w:rPr>
              <w:br/>
            </w:r>
            <w:r w:rsidRPr="00A1281D">
              <w:rPr>
                <w:kern w:val="32"/>
              </w:rPr>
              <w:t>комиссии Кемеровской области от 31.10.2019 № 379 «Об утверждении</w:t>
            </w:r>
            <w:r>
              <w:rPr>
                <w:kern w:val="32"/>
              </w:rPr>
              <w:br/>
            </w:r>
            <w:r w:rsidRPr="00A1281D">
              <w:rPr>
                <w:kern w:val="32"/>
              </w:rPr>
              <w:t>инвестиционной программы ООО ХК «СДС-Энерго» (г. Кемерово)</w:t>
            </w:r>
            <w:r>
              <w:rPr>
                <w:kern w:val="32"/>
              </w:rPr>
              <w:br/>
            </w:r>
            <w:r w:rsidRPr="00A1281D">
              <w:rPr>
                <w:kern w:val="32"/>
              </w:rPr>
              <w:t>на период 2020 - 2024 гг.»</w:t>
            </w:r>
          </w:p>
        </w:tc>
      </w:tr>
      <w:tr w:rsidR="001E4B92" w:rsidRPr="00B027EA" w14:paraId="18887CD2" w14:textId="77777777" w:rsidTr="00630111">
        <w:trPr>
          <w:trHeight w:val="322"/>
          <w:jc w:val="center"/>
        </w:trPr>
        <w:tc>
          <w:tcPr>
            <w:tcW w:w="349" w:type="dxa"/>
            <w:shd w:val="clear" w:color="auto" w:fill="auto"/>
            <w:vAlign w:val="center"/>
          </w:tcPr>
          <w:p w14:paraId="7DE2B9F4" w14:textId="24A932F9" w:rsidR="001E4B92" w:rsidRDefault="001E4B92" w:rsidP="001E4B92">
            <w:pPr>
              <w:jc w:val="both"/>
              <w:rPr>
                <w:kern w:val="32"/>
              </w:rPr>
            </w:pPr>
            <w:r>
              <w:rPr>
                <w:kern w:val="32"/>
              </w:rPr>
              <w:t>15.</w:t>
            </w:r>
          </w:p>
        </w:tc>
        <w:tc>
          <w:tcPr>
            <w:tcW w:w="8860" w:type="dxa"/>
            <w:shd w:val="clear" w:color="auto" w:fill="auto"/>
          </w:tcPr>
          <w:p w14:paraId="7E04C863" w14:textId="0A153880" w:rsidR="001E4B92" w:rsidRPr="00290BD7" w:rsidRDefault="001E4B92" w:rsidP="001E4B92">
            <w:pPr>
              <w:ind w:right="415"/>
              <w:jc w:val="both"/>
              <w:rPr>
                <w:kern w:val="32"/>
              </w:rPr>
            </w:pPr>
            <w:r w:rsidRPr="00A1281D">
              <w:rPr>
                <w:kern w:val="32"/>
              </w:rPr>
              <w:t>О внесении изменений в постановление региональной энергетической</w:t>
            </w:r>
            <w:r>
              <w:rPr>
                <w:kern w:val="32"/>
              </w:rPr>
              <w:br/>
            </w:r>
            <w:r w:rsidRPr="00A1281D">
              <w:rPr>
                <w:kern w:val="32"/>
              </w:rPr>
              <w:t>комиссии Кемеровской области от 31.10.2017 № 330 «Об утверждении</w:t>
            </w:r>
            <w:r>
              <w:rPr>
                <w:kern w:val="32"/>
              </w:rPr>
              <w:br/>
            </w:r>
            <w:r w:rsidRPr="00A1281D">
              <w:rPr>
                <w:kern w:val="32"/>
              </w:rPr>
              <w:t>инвестиционной программы АО «Сибирская Промышленная сетевая</w:t>
            </w:r>
            <w:r>
              <w:rPr>
                <w:kern w:val="32"/>
              </w:rPr>
              <w:br/>
            </w:r>
            <w:r w:rsidRPr="00A1281D">
              <w:rPr>
                <w:kern w:val="32"/>
              </w:rPr>
              <w:t>компания» на период 2018 - 2021 гг.»</w:t>
            </w:r>
          </w:p>
        </w:tc>
      </w:tr>
      <w:tr w:rsidR="001E4B92" w:rsidRPr="00B027EA" w14:paraId="3EAF5F34" w14:textId="77777777" w:rsidTr="00630111">
        <w:trPr>
          <w:trHeight w:val="322"/>
          <w:jc w:val="center"/>
        </w:trPr>
        <w:tc>
          <w:tcPr>
            <w:tcW w:w="349" w:type="dxa"/>
            <w:shd w:val="clear" w:color="auto" w:fill="auto"/>
            <w:vAlign w:val="center"/>
          </w:tcPr>
          <w:p w14:paraId="4D303829" w14:textId="6B254942" w:rsidR="001E4B92" w:rsidRDefault="001E4B92" w:rsidP="001E4B92">
            <w:pPr>
              <w:jc w:val="both"/>
              <w:rPr>
                <w:kern w:val="32"/>
              </w:rPr>
            </w:pPr>
            <w:r>
              <w:rPr>
                <w:kern w:val="32"/>
              </w:rPr>
              <w:t>16.</w:t>
            </w:r>
          </w:p>
        </w:tc>
        <w:tc>
          <w:tcPr>
            <w:tcW w:w="8860" w:type="dxa"/>
            <w:shd w:val="clear" w:color="auto" w:fill="auto"/>
          </w:tcPr>
          <w:p w14:paraId="4DE754DC" w14:textId="1078631D" w:rsidR="001E4B92" w:rsidRPr="00290BD7" w:rsidRDefault="001E4B92" w:rsidP="001E4B92">
            <w:pPr>
              <w:ind w:right="415"/>
              <w:jc w:val="both"/>
              <w:rPr>
                <w:kern w:val="32"/>
              </w:rPr>
            </w:pPr>
            <w:r w:rsidRPr="008A00A7">
              <w:rPr>
                <w:kern w:val="32"/>
              </w:rPr>
              <w:t>Об утверждении инвестиционной программы АО «Сибирская</w:t>
            </w:r>
            <w:r>
              <w:rPr>
                <w:kern w:val="32"/>
              </w:rPr>
              <w:br/>
            </w:r>
            <w:r w:rsidRPr="008A00A7">
              <w:rPr>
                <w:kern w:val="32"/>
              </w:rPr>
              <w:t>Промышленная сетевая компания» на период 2022 - 2026 гг.</w:t>
            </w:r>
          </w:p>
        </w:tc>
      </w:tr>
      <w:tr w:rsidR="001E4B92" w:rsidRPr="00B027EA" w14:paraId="49AFAAAA" w14:textId="77777777" w:rsidTr="00630111">
        <w:trPr>
          <w:trHeight w:val="322"/>
          <w:jc w:val="center"/>
        </w:trPr>
        <w:tc>
          <w:tcPr>
            <w:tcW w:w="349" w:type="dxa"/>
            <w:shd w:val="clear" w:color="auto" w:fill="auto"/>
            <w:vAlign w:val="center"/>
          </w:tcPr>
          <w:p w14:paraId="0CEE5113" w14:textId="757F0601" w:rsidR="001E4B92" w:rsidRDefault="001E4B92" w:rsidP="001E4B92">
            <w:pPr>
              <w:jc w:val="both"/>
              <w:rPr>
                <w:kern w:val="32"/>
              </w:rPr>
            </w:pPr>
            <w:r>
              <w:rPr>
                <w:kern w:val="32"/>
              </w:rPr>
              <w:t>17.</w:t>
            </w:r>
          </w:p>
        </w:tc>
        <w:tc>
          <w:tcPr>
            <w:tcW w:w="8860" w:type="dxa"/>
            <w:shd w:val="clear" w:color="auto" w:fill="auto"/>
          </w:tcPr>
          <w:p w14:paraId="2DA90EF5" w14:textId="25165697" w:rsidR="001E4B92" w:rsidRPr="00290BD7" w:rsidRDefault="001E4B92" w:rsidP="001E4B92">
            <w:pPr>
              <w:ind w:right="415"/>
              <w:jc w:val="both"/>
              <w:rPr>
                <w:kern w:val="32"/>
              </w:rPr>
            </w:pPr>
            <w:r w:rsidRPr="00A1281D">
              <w:rPr>
                <w:kern w:val="32"/>
              </w:rPr>
              <w:t>О внесении изменений в постановление региональной энергетической</w:t>
            </w:r>
            <w:r>
              <w:rPr>
                <w:kern w:val="32"/>
              </w:rPr>
              <w:br/>
            </w:r>
            <w:r w:rsidRPr="00A1281D">
              <w:rPr>
                <w:kern w:val="32"/>
              </w:rPr>
              <w:t>комиссии Кемеровской области от 31.10.2019 № 387 «Об утверждении</w:t>
            </w:r>
            <w:r>
              <w:rPr>
                <w:kern w:val="32"/>
              </w:rPr>
              <w:br/>
            </w:r>
            <w:r w:rsidRPr="00A1281D">
              <w:rPr>
                <w:kern w:val="32"/>
              </w:rPr>
              <w:t>инвестиционной программы ОАО «Северо-Кузбасская энергетическая</w:t>
            </w:r>
            <w:r>
              <w:rPr>
                <w:kern w:val="32"/>
              </w:rPr>
              <w:br/>
            </w:r>
            <w:r w:rsidRPr="00A1281D">
              <w:rPr>
                <w:kern w:val="32"/>
              </w:rPr>
              <w:t>компания» (г. Кемерово) на период 2020 - 2024 гг.»</w:t>
            </w:r>
          </w:p>
        </w:tc>
      </w:tr>
      <w:tr w:rsidR="001E4B92" w:rsidRPr="00B027EA" w14:paraId="674B360E" w14:textId="77777777" w:rsidTr="00630111">
        <w:trPr>
          <w:trHeight w:val="322"/>
          <w:jc w:val="center"/>
        </w:trPr>
        <w:tc>
          <w:tcPr>
            <w:tcW w:w="349" w:type="dxa"/>
            <w:shd w:val="clear" w:color="auto" w:fill="auto"/>
            <w:vAlign w:val="center"/>
          </w:tcPr>
          <w:p w14:paraId="2A6DD286" w14:textId="6504AD01" w:rsidR="001E4B92" w:rsidRDefault="001E4B92" w:rsidP="001E4B92">
            <w:pPr>
              <w:jc w:val="both"/>
              <w:rPr>
                <w:kern w:val="32"/>
              </w:rPr>
            </w:pPr>
            <w:r>
              <w:rPr>
                <w:kern w:val="32"/>
              </w:rPr>
              <w:t>18.</w:t>
            </w:r>
          </w:p>
        </w:tc>
        <w:tc>
          <w:tcPr>
            <w:tcW w:w="8860" w:type="dxa"/>
            <w:shd w:val="clear" w:color="auto" w:fill="auto"/>
          </w:tcPr>
          <w:p w14:paraId="52321B39" w14:textId="7F6DEA82" w:rsidR="001E4B92" w:rsidRPr="00290BD7" w:rsidRDefault="001E4B92" w:rsidP="001E4B92">
            <w:pPr>
              <w:ind w:right="415"/>
              <w:jc w:val="both"/>
              <w:rPr>
                <w:kern w:val="32"/>
              </w:rPr>
            </w:pPr>
            <w:r w:rsidRPr="00CC1462">
              <w:rPr>
                <w:kern w:val="32"/>
              </w:rPr>
              <w:t>О внесении изменений в постановление региональной энергетической</w:t>
            </w:r>
            <w:r>
              <w:rPr>
                <w:kern w:val="32"/>
              </w:rPr>
              <w:br/>
            </w:r>
            <w:r w:rsidRPr="00CC1462">
              <w:rPr>
                <w:kern w:val="32"/>
              </w:rPr>
              <w:t>комиссии Кемеровской области от 31.10.2019 № 382 Об утверждении</w:t>
            </w:r>
            <w:r>
              <w:rPr>
                <w:kern w:val="32"/>
              </w:rPr>
              <w:br/>
            </w:r>
            <w:r w:rsidRPr="00CC1462">
              <w:rPr>
                <w:kern w:val="32"/>
              </w:rPr>
              <w:t>инвестиционной программы АО «Специализированная шахтная</w:t>
            </w:r>
            <w:r>
              <w:rPr>
                <w:kern w:val="32"/>
              </w:rPr>
              <w:br/>
            </w:r>
            <w:r w:rsidRPr="00CC1462">
              <w:rPr>
                <w:kern w:val="32"/>
              </w:rPr>
              <w:t>электромеханическая компания» (г. Кемерово) на период 2020 - 2024 гг.»</w:t>
            </w:r>
          </w:p>
        </w:tc>
      </w:tr>
      <w:tr w:rsidR="001E4B92" w:rsidRPr="00B027EA" w14:paraId="315D7775" w14:textId="77777777" w:rsidTr="00630111">
        <w:trPr>
          <w:trHeight w:val="322"/>
          <w:jc w:val="center"/>
        </w:trPr>
        <w:tc>
          <w:tcPr>
            <w:tcW w:w="349" w:type="dxa"/>
            <w:shd w:val="clear" w:color="auto" w:fill="auto"/>
            <w:vAlign w:val="center"/>
          </w:tcPr>
          <w:p w14:paraId="4BFE152A" w14:textId="36CA73B0" w:rsidR="001E4B92" w:rsidRDefault="001E4B92" w:rsidP="001E4B92">
            <w:pPr>
              <w:jc w:val="both"/>
              <w:rPr>
                <w:kern w:val="32"/>
              </w:rPr>
            </w:pPr>
            <w:r>
              <w:rPr>
                <w:kern w:val="32"/>
              </w:rPr>
              <w:t>19.</w:t>
            </w:r>
          </w:p>
        </w:tc>
        <w:tc>
          <w:tcPr>
            <w:tcW w:w="8860" w:type="dxa"/>
            <w:shd w:val="clear" w:color="auto" w:fill="auto"/>
          </w:tcPr>
          <w:p w14:paraId="6D7EB7C8" w14:textId="0FC50786" w:rsidR="001E4B92" w:rsidRPr="00290BD7" w:rsidRDefault="001E4B92" w:rsidP="001E4B92">
            <w:pPr>
              <w:ind w:right="415"/>
              <w:jc w:val="both"/>
              <w:rPr>
                <w:kern w:val="32"/>
              </w:rPr>
            </w:pPr>
            <w:r w:rsidRPr="00B643EE">
              <w:rPr>
                <w:kern w:val="32"/>
              </w:rPr>
              <w:t>Об утверждении инвестиционной программы в сфере теплоснабжения</w:t>
            </w:r>
            <w:r>
              <w:rPr>
                <w:kern w:val="32"/>
              </w:rPr>
              <w:br/>
            </w:r>
            <w:r w:rsidRPr="00B643EE">
              <w:rPr>
                <w:kern w:val="32"/>
              </w:rPr>
              <w:t>АО «Кузбассэнерго» (филиал «Межрегиональная теплосетевая компания») на 2022 - 2028 годы</w:t>
            </w:r>
          </w:p>
        </w:tc>
      </w:tr>
    </w:tbl>
    <w:p w14:paraId="04E6E4C1" w14:textId="7E58F58A" w:rsidR="00FB1ABB" w:rsidRDefault="00FB1ABB" w:rsidP="00D61E22">
      <w:pPr>
        <w:ind w:firstLine="709"/>
        <w:jc w:val="both"/>
        <w:rPr>
          <w:bCs/>
        </w:rPr>
      </w:pPr>
    </w:p>
    <w:p w14:paraId="2AF299ED" w14:textId="77777777" w:rsidR="00524404" w:rsidRDefault="00524404" w:rsidP="00524404">
      <w:pPr>
        <w:ind w:firstLine="709"/>
        <w:jc w:val="both"/>
        <w:rPr>
          <w:bCs/>
        </w:rPr>
      </w:pPr>
      <w:r>
        <w:rPr>
          <w:b/>
        </w:rPr>
        <w:t>Малюта Д.В.</w:t>
      </w:r>
      <w:r w:rsidRPr="009B06FB">
        <w:rPr>
          <w:bCs/>
        </w:rPr>
        <w:t xml:space="preserve"> ознакомил присутствующих с повесткой дня</w:t>
      </w:r>
      <w:r>
        <w:rPr>
          <w:bCs/>
        </w:rPr>
        <w:t xml:space="preserve"> и предоставил слово докладчику</w:t>
      </w:r>
      <w:r w:rsidRPr="009B06FB">
        <w:rPr>
          <w:bCs/>
        </w:rPr>
        <w:t>.</w:t>
      </w:r>
    </w:p>
    <w:p w14:paraId="35D0AF30" w14:textId="21DD8840" w:rsidR="00630111" w:rsidRDefault="00630111" w:rsidP="00D61E22">
      <w:pPr>
        <w:ind w:firstLine="709"/>
        <w:jc w:val="both"/>
        <w:rPr>
          <w:bCs/>
        </w:rPr>
      </w:pPr>
    </w:p>
    <w:p w14:paraId="2D6D8443" w14:textId="77777777" w:rsidR="005F0E62" w:rsidRDefault="005F0E62" w:rsidP="00D61E22">
      <w:pPr>
        <w:ind w:firstLine="709"/>
        <w:jc w:val="both"/>
        <w:rPr>
          <w:bCs/>
        </w:rPr>
        <w:sectPr w:rsidR="005F0E62" w:rsidSect="00FB1ABB">
          <w:footerReference w:type="default" r:id="rId8"/>
          <w:pgSz w:w="11906" w:h="16838"/>
          <w:pgMar w:top="709" w:right="850" w:bottom="284" w:left="1701" w:header="709" w:footer="402" w:gutter="0"/>
          <w:cols w:space="708"/>
          <w:docGrid w:linePitch="360"/>
        </w:sectPr>
      </w:pPr>
    </w:p>
    <w:p w14:paraId="4AC0C17C" w14:textId="26D3FBBF" w:rsidR="00630111" w:rsidRPr="001E4B92" w:rsidRDefault="00630111" w:rsidP="00D61E22">
      <w:pPr>
        <w:ind w:firstLine="709"/>
        <w:jc w:val="both"/>
        <w:rPr>
          <w:b/>
          <w:bCs/>
          <w:kern w:val="32"/>
        </w:rPr>
      </w:pPr>
      <w:r w:rsidRPr="00630111">
        <w:rPr>
          <w:bCs/>
        </w:rPr>
        <w:lastRenderedPageBreak/>
        <w:t>Вопрос 1.</w:t>
      </w:r>
      <w:r w:rsidRPr="00630111">
        <w:rPr>
          <w:kern w:val="32"/>
        </w:rPr>
        <w:t xml:space="preserve"> </w:t>
      </w:r>
      <w:r w:rsidR="000B2D71" w:rsidRPr="001E4B92">
        <w:rPr>
          <w:b/>
          <w:bCs/>
          <w:kern w:val="32"/>
        </w:rPr>
        <w:t>«</w:t>
      </w:r>
      <w:r w:rsidR="001E4B92" w:rsidRPr="001E4B92">
        <w:rPr>
          <w:b/>
          <w:bCs/>
          <w:kern w:val="32"/>
        </w:rPr>
        <w:t xml:space="preserve">Об утверждении инвестиционной программы </w:t>
      </w:r>
      <w:r w:rsidR="001E4B92">
        <w:rPr>
          <w:b/>
          <w:bCs/>
          <w:kern w:val="32"/>
        </w:rPr>
        <w:br/>
      </w:r>
      <w:r w:rsidR="001E4B92" w:rsidRPr="001E4B92">
        <w:rPr>
          <w:b/>
          <w:bCs/>
          <w:kern w:val="32"/>
        </w:rPr>
        <w:t>ООО «ТрансХимЭнерго»</w:t>
      </w:r>
      <w:r w:rsidR="001E4B92">
        <w:rPr>
          <w:b/>
          <w:bCs/>
          <w:kern w:val="32"/>
        </w:rPr>
        <w:t xml:space="preserve"> </w:t>
      </w:r>
      <w:r w:rsidR="001E4B92" w:rsidRPr="001E4B92">
        <w:rPr>
          <w:b/>
          <w:bCs/>
          <w:kern w:val="32"/>
        </w:rPr>
        <w:t>(г. Кемерово) на период 2022 - 2026 гг.</w:t>
      </w:r>
      <w:r w:rsidR="000B2D71" w:rsidRPr="001E4B92">
        <w:rPr>
          <w:b/>
          <w:bCs/>
          <w:kern w:val="32"/>
        </w:rPr>
        <w:t>»</w:t>
      </w:r>
    </w:p>
    <w:p w14:paraId="3FC5DA36" w14:textId="0B5B1C26" w:rsidR="00C4566F" w:rsidRDefault="00C4566F" w:rsidP="00CB647F">
      <w:pPr>
        <w:tabs>
          <w:tab w:val="left" w:pos="709"/>
          <w:tab w:val="left" w:pos="993"/>
          <w:tab w:val="left" w:pos="1560"/>
          <w:tab w:val="left" w:pos="2127"/>
        </w:tabs>
        <w:jc w:val="both"/>
        <w:rPr>
          <w:b/>
          <w:kern w:val="32"/>
        </w:rPr>
      </w:pPr>
    </w:p>
    <w:p w14:paraId="629C85C8" w14:textId="709F54DD" w:rsidR="005F0E62" w:rsidRPr="005F0E62" w:rsidRDefault="00CB647F" w:rsidP="005F0E62">
      <w:pPr>
        <w:tabs>
          <w:tab w:val="center" w:pos="4677"/>
          <w:tab w:val="right" w:pos="9781"/>
        </w:tabs>
        <w:ind w:firstLine="708"/>
        <w:jc w:val="both"/>
        <w:rPr>
          <w:bCs/>
        </w:rPr>
      </w:pPr>
      <w:r w:rsidRPr="00CB647F">
        <w:rPr>
          <w:bCs/>
        </w:rPr>
        <w:t xml:space="preserve">Докладчик </w:t>
      </w:r>
      <w:r w:rsidRPr="00CB647F">
        <w:rPr>
          <w:b/>
        </w:rPr>
        <w:t>Зинченко М.В.</w:t>
      </w:r>
      <w:r>
        <w:rPr>
          <w:b/>
        </w:rPr>
        <w:t xml:space="preserve"> </w:t>
      </w:r>
      <w:r w:rsidRPr="00CB647F">
        <w:rPr>
          <w:bCs/>
        </w:rPr>
        <w:t xml:space="preserve">согласно </w:t>
      </w:r>
      <w:r>
        <w:rPr>
          <w:bCs/>
        </w:rPr>
        <w:t xml:space="preserve">заключению </w:t>
      </w:r>
      <w:r w:rsidR="00DC241D">
        <w:rPr>
          <w:bCs/>
        </w:rPr>
        <w:t xml:space="preserve">к проекту </w:t>
      </w:r>
      <w:r>
        <w:rPr>
          <w:bCs/>
        </w:rPr>
        <w:t xml:space="preserve">(приложение № 1 к настоящему протоколу) предлагает </w:t>
      </w:r>
      <w:r w:rsidR="005F0E62" w:rsidRPr="005F0E62">
        <w:rPr>
          <w:bCs/>
        </w:rPr>
        <w:t xml:space="preserve">утвердить инвестиционную программу </w:t>
      </w:r>
      <w:r w:rsidR="005F0E62">
        <w:rPr>
          <w:bCs/>
        </w:rPr>
        <w:br/>
      </w:r>
      <w:r w:rsidR="005F0E62" w:rsidRPr="005F0E62">
        <w:rPr>
          <w:bCs/>
        </w:rPr>
        <w:t xml:space="preserve">ООО «ТрансХимЭнерго» (г. Кемерово), ИНН 4205220893, на период 2022 - 2026 гг. согласно </w:t>
      </w:r>
      <w:r w:rsidR="005F0E62">
        <w:rPr>
          <w:bCs/>
        </w:rPr>
        <w:t>предложенному проекту постановления</w:t>
      </w:r>
      <w:r w:rsidR="005F0E62" w:rsidRPr="005F0E62">
        <w:rPr>
          <w:bCs/>
        </w:rPr>
        <w:t>.</w:t>
      </w:r>
    </w:p>
    <w:p w14:paraId="68E9AB5F" w14:textId="29C52DC3" w:rsidR="00DD261C" w:rsidRPr="005F0E62" w:rsidRDefault="00DD261C" w:rsidP="001E4B92">
      <w:pPr>
        <w:pStyle w:val="21"/>
        <w:tabs>
          <w:tab w:val="left" w:pos="1134"/>
        </w:tabs>
        <w:ind w:firstLine="709"/>
        <w:rPr>
          <w:bCs/>
          <w:szCs w:val="24"/>
        </w:rPr>
      </w:pPr>
    </w:p>
    <w:p w14:paraId="42464503" w14:textId="77777777" w:rsidR="00E26FCD" w:rsidRPr="00C4566F" w:rsidRDefault="00E26FCD" w:rsidP="00E26FCD">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1CD26E1E" w14:textId="77777777" w:rsidR="00E26FCD" w:rsidRPr="00C4566F" w:rsidRDefault="00E26FCD" w:rsidP="00E26FCD">
      <w:pPr>
        <w:ind w:firstLine="709"/>
        <w:jc w:val="both"/>
        <w:rPr>
          <w:bCs/>
          <w:szCs w:val="20"/>
        </w:rPr>
      </w:pPr>
    </w:p>
    <w:p w14:paraId="4FD72933" w14:textId="77777777" w:rsidR="00E26FCD" w:rsidRPr="00C4566F" w:rsidRDefault="00E26FCD" w:rsidP="00E26FCD">
      <w:pPr>
        <w:ind w:firstLine="709"/>
        <w:jc w:val="both"/>
        <w:rPr>
          <w:b/>
          <w:szCs w:val="20"/>
        </w:rPr>
      </w:pPr>
      <w:r w:rsidRPr="00C4566F">
        <w:rPr>
          <w:b/>
          <w:szCs w:val="20"/>
        </w:rPr>
        <w:t>ПОСТАНОВИЛО:</w:t>
      </w:r>
    </w:p>
    <w:p w14:paraId="0C545B21" w14:textId="77777777" w:rsidR="00E26FCD" w:rsidRPr="00C4566F" w:rsidRDefault="00E26FCD" w:rsidP="00E26FCD">
      <w:pPr>
        <w:ind w:firstLine="709"/>
        <w:jc w:val="both"/>
        <w:rPr>
          <w:bCs/>
          <w:szCs w:val="20"/>
        </w:rPr>
      </w:pPr>
    </w:p>
    <w:p w14:paraId="1B38AD0C" w14:textId="77777777" w:rsidR="00E26FCD" w:rsidRPr="00C4566F" w:rsidRDefault="00E26FCD" w:rsidP="00E26FCD">
      <w:pPr>
        <w:autoSpaceDE w:val="0"/>
        <w:autoSpaceDN w:val="0"/>
        <w:adjustRightInd w:val="0"/>
        <w:ind w:firstLine="709"/>
        <w:jc w:val="both"/>
        <w:rPr>
          <w:bCs/>
          <w:szCs w:val="20"/>
        </w:rPr>
      </w:pPr>
      <w:r w:rsidRPr="00C4566F">
        <w:rPr>
          <w:bCs/>
          <w:szCs w:val="20"/>
        </w:rPr>
        <w:t>Согласиться с предложением докладчика.</w:t>
      </w:r>
    </w:p>
    <w:p w14:paraId="685377B4" w14:textId="77777777" w:rsidR="00E26FCD" w:rsidRPr="00C4566F" w:rsidRDefault="00E26FCD" w:rsidP="00E26FCD">
      <w:pPr>
        <w:autoSpaceDE w:val="0"/>
        <w:autoSpaceDN w:val="0"/>
        <w:adjustRightInd w:val="0"/>
        <w:jc w:val="both"/>
      </w:pPr>
    </w:p>
    <w:p w14:paraId="65242621" w14:textId="09A903A7" w:rsidR="00E26FCD" w:rsidRDefault="00E26FCD" w:rsidP="00E26FCD">
      <w:pPr>
        <w:ind w:firstLine="709"/>
        <w:jc w:val="both"/>
        <w:rPr>
          <w:b/>
        </w:rPr>
      </w:pPr>
      <w:r w:rsidRPr="00C4566F">
        <w:rPr>
          <w:b/>
        </w:rPr>
        <w:t>Голосовали «ЗА» – единогласно.</w:t>
      </w:r>
    </w:p>
    <w:p w14:paraId="33FDC9A7" w14:textId="2A2DD70C" w:rsidR="00A27D9F" w:rsidRDefault="00A27D9F" w:rsidP="00E26FCD">
      <w:pPr>
        <w:ind w:firstLine="709"/>
        <w:jc w:val="both"/>
        <w:rPr>
          <w:b/>
        </w:rPr>
      </w:pPr>
    </w:p>
    <w:p w14:paraId="3B9FB6DC" w14:textId="2B237B24" w:rsidR="00A27D9F" w:rsidRPr="005F0E62" w:rsidRDefault="002109AB" w:rsidP="00E26FCD">
      <w:pPr>
        <w:ind w:firstLine="709"/>
        <w:jc w:val="both"/>
        <w:rPr>
          <w:b/>
          <w:bCs/>
          <w:kern w:val="32"/>
        </w:rPr>
      </w:pPr>
      <w:r w:rsidRPr="0050794C">
        <w:rPr>
          <w:kern w:val="32"/>
        </w:rPr>
        <w:t>Вопрос 2.</w:t>
      </w:r>
      <w:r w:rsidR="000B2D71" w:rsidRPr="005F0E62">
        <w:rPr>
          <w:b/>
          <w:bCs/>
          <w:kern w:val="32"/>
        </w:rPr>
        <w:t xml:space="preserve"> «</w:t>
      </w:r>
      <w:r w:rsidR="005F0E62" w:rsidRPr="005F0E62">
        <w:rPr>
          <w:b/>
          <w:bCs/>
          <w:kern w:val="32"/>
        </w:rPr>
        <w:t>О внесении изменений в постановление региональной энергетической</w:t>
      </w:r>
      <w:r w:rsidR="005F0E62">
        <w:rPr>
          <w:b/>
          <w:bCs/>
          <w:kern w:val="32"/>
        </w:rPr>
        <w:t xml:space="preserve"> </w:t>
      </w:r>
      <w:r w:rsidR="005F0E62" w:rsidRPr="005F0E62">
        <w:rPr>
          <w:b/>
          <w:bCs/>
          <w:kern w:val="32"/>
        </w:rPr>
        <w:t>комиссии Кузбасса от 30.10.2020 № 294 «Об утверждении инвестиционной программы АО «Электросеть» (г. Междуреченск) на период 2021 - 2025 гг.»</w:t>
      </w:r>
      <w:r w:rsidR="000B2D71" w:rsidRPr="005F0E62">
        <w:rPr>
          <w:b/>
          <w:bCs/>
          <w:kern w:val="32"/>
        </w:rPr>
        <w:t>»</w:t>
      </w:r>
    </w:p>
    <w:p w14:paraId="34FE4C6F" w14:textId="1AC7073B" w:rsidR="000B2D71" w:rsidRPr="00CB647F" w:rsidRDefault="000B2D71" w:rsidP="00E26FCD">
      <w:pPr>
        <w:ind w:firstLine="709"/>
        <w:jc w:val="both"/>
        <w:rPr>
          <w:b/>
          <w:color w:val="FF0000"/>
        </w:rPr>
      </w:pPr>
    </w:p>
    <w:p w14:paraId="686A8A97" w14:textId="54A370D8" w:rsidR="00EA4AD5" w:rsidRDefault="005F0E62" w:rsidP="00EA4AD5">
      <w:pPr>
        <w:pStyle w:val="a7"/>
        <w:tabs>
          <w:tab w:val="right" w:pos="9781"/>
        </w:tabs>
        <w:ind w:firstLine="708"/>
        <w:jc w:val="both"/>
        <w:rPr>
          <w:bCs/>
        </w:rPr>
      </w:pPr>
      <w:r w:rsidRPr="00CB647F">
        <w:rPr>
          <w:bCs/>
        </w:rPr>
        <w:t xml:space="preserve">Докладчик </w:t>
      </w:r>
      <w:r w:rsidRPr="00CB647F">
        <w:rPr>
          <w:b/>
        </w:rPr>
        <w:t>Зинченко М.В.</w:t>
      </w:r>
      <w:r>
        <w:rPr>
          <w:b/>
        </w:rPr>
        <w:t xml:space="preserve"> </w:t>
      </w:r>
      <w:r w:rsidR="00DC241D" w:rsidRPr="00CB647F">
        <w:rPr>
          <w:bCs/>
        </w:rPr>
        <w:t xml:space="preserve">согласно </w:t>
      </w:r>
      <w:r w:rsidR="00DC241D">
        <w:rPr>
          <w:bCs/>
        </w:rPr>
        <w:t xml:space="preserve">заключению к проекту </w:t>
      </w:r>
      <w:r>
        <w:rPr>
          <w:bCs/>
        </w:rPr>
        <w:t xml:space="preserve">(приложение № </w:t>
      </w:r>
      <w:r w:rsidR="0050794C">
        <w:rPr>
          <w:bCs/>
        </w:rPr>
        <w:t>2</w:t>
      </w:r>
      <w:r>
        <w:rPr>
          <w:bCs/>
        </w:rPr>
        <w:t xml:space="preserve"> к настоящему протоколу) предлагает</w:t>
      </w:r>
      <w:r w:rsidR="00EA4AD5">
        <w:rPr>
          <w:bCs/>
        </w:rPr>
        <w:t>:</w:t>
      </w:r>
    </w:p>
    <w:p w14:paraId="58414136" w14:textId="77777777" w:rsidR="00EA4AD5" w:rsidRDefault="00EA4AD5" w:rsidP="00EA4AD5">
      <w:pPr>
        <w:pStyle w:val="a7"/>
        <w:tabs>
          <w:tab w:val="right" w:pos="9781"/>
        </w:tabs>
        <w:ind w:firstLine="708"/>
        <w:jc w:val="both"/>
        <w:rPr>
          <w:bCs/>
        </w:rPr>
      </w:pPr>
    </w:p>
    <w:p w14:paraId="3CD8C5B7" w14:textId="5A6F87DC" w:rsidR="00EA4AD5" w:rsidRPr="00EA4AD5" w:rsidRDefault="00EA4AD5" w:rsidP="00EA4AD5">
      <w:pPr>
        <w:pStyle w:val="a7"/>
        <w:tabs>
          <w:tab w:val="right" w:pos="9781"/>
        </w:tabs>
        <w:ind w:firstLine="708"/>
        <w:jc w:val="both"/>
        <w:rPr>
          <w:bCs/>
        </w:rPr>
      </w:pPr>
      <w:r w:rsidRPr="00EA4AD5">
        <w:rPr>
          <w:bCs/>
        </w:rPr>
        <w:t>Внести в постановление Региональной энергетической комиссии Кузбасса от 30.10.2020 №</w:t>
      </w:r>
      <w:bookmarkStart w:id="2" w:name="_Hlk53730172"/>
      <w:r w:rsidRPr="00EA4AD5">
        <w:rPr>
          <w:bCs/>
        </w:rPr>
        <w:t> </w:t>
      </w:r>
      <w:bookmarkEnd w:id="2"/>
      <w:r w:rsidRPr="00EA4AD5">
        <w:rPr>
          <w:bCs/>
        </w:rPr>
        <w:t>294 «Об утверждении инвестиционной программы АО «Электросеть» (г. Междуреченск) на период 2021 - 2025 гг.» (в редакции постановления региональной энергетической комиссии Кузбасса от 31.12.2020 № 834) следующие изменения:</w:t>
      </w:r>
    </w:p>
    <w:p w14:paraId="6325E494" w14:textId="223CAC8B" w:rsidR="00EA4AD5" w:rsidRPr="00EA4AD5" w:rsidRDefault="00EA4AD5" w:rsidP="00EA4AD5">
      <w:pPr>
        <w:pStyle w:val="a7"/>
        <w:tabs>
          <w:tab w:val="right" w:pos="9781"/>
        </w:tabs>
        <w:ind w:firstLine="708"/>
        <w:jc w:val="both"/>
        <w:rPr>
          <w:bCs/>
        </w:rPr>
      </w:pPr>
      <w:r w:rsidRPr="00EA4AD5">
        <w:rPr>
          <w:bCs/>
        </w:rPr>
        <w:t>Приложения № 1 - 12 изложить в новой редакции согласно приложени</w:t>
      </w:r>
      <w:r>
        <w:rPr>
          <w:bCs/>
        </w:rPr>
        <w:t>ям</w:t>
      </w:r>
      <w:r w:rsidRPr="00EA4AD5">
        <w:rPr>
          <w:bCs/>
        </w:rPr>
        <w:t xml:space="preserve"> к </w:t>
      </w:r>
      <w:r>
        <w:rPr>
          <w:bCs/>
        </w:rPr>
        <w:t>предложенному проекту постановления</w:t>
      </w:r>
      <w:r w:rsidRPr="00EA4AD5">
        <w:rPr>
          <w:bCs/>
        </w:rPr>
        <w:t>.</w:t>
      </w:r>
    </w:p>
    <w:p w14:paraId="7281677E" w14:textId="3FBEFF92" w:rsidR="001C32F6" w:rsidRDefault="001C32F6" w:rsidP="007F65C1">
      <w:pPr>
        <w:tabs>
          <w:tab w:val="left" w:pos="0"/>
        </w:tabs>
        <w:ind w:firstLine="567"/>
        <w:jc w:val="both"/>
        <w:rPr>
          <w:bCs/>
          <w:szCs w:val="20"/>
        </w:rPr>
      </w:pPr>
    </w:p>
    <w:p w14:paraId="4EAE84DC" w14:textId="77777777" w:rsidR="00322EDD" w:rsidRPr="007F65C1" w:rsidRDefault="00322EDD" w:rsidP="00322EDD">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182BC5C3" w14:textId="77777777" w:rsidR="00322EDD" w:rsidRPr="007F65C1" w:rsidRDefault="00322EDD" w:rsidP="00322EDD">
      <w:pPr>
        <w:ind w:firstLine="709"/>
        <w:jc w:val="both"/>
        <w:rPr>
          <w:bCs/>
        </w:rPr>
      </w:pPr>
    </w:p>
    <w:p w14:paraId="624E9B83" w14:textId="77777777" w:rsidR="00322EDD" w:rsidRPr="007F65C1" w:rsidRDefault="00322EDD" w:rsidP="00322EDD">
      <w:pPr>
        <w:ind w:firstLine="709"/>
        <w:jc w:val="both"/>
        <w:rPr>
          <w:b/>
        </w:rPr>
      </w:pPr>
      <w:r w:rsidRPr="007F65C1">
        <w:rPr>
          <w:b/>
        </w:rPr>
        <w:t>ПОСТАНОВИЛО:</w:t>
      </w:r>
    </w:p>
    <w:p w14:paraId="7CB0C9FA" w14:textId="77777777" w:rsidR="00322EDD" w:rsidRPr="007F65C1" w:rsidRDefault="00322EDD" w:rsidP="00322EDD">
      <w:pPr>
        <w:ind w:firstLine="709"/>
        <w:jc w:val="both"/>
        <w:rPr>
          <w:b/>
        </w:rPr>
      </w:pPr>
    </w:p>
    <w:p w14:paraId="25417069" w14:textId="77777777" w:rsidR="00322EDD" w:rsidRPr="007F65C1" w:rsidRDefault="00322EDD" w:rsidP="00322EDD">
      <w:pPr>
        <w:autoSpaceDE w:val="0"/>
        <w:autoSpaceDN w:val="0"/>
        <w:adjustRightInd w:val="0"/>
        <w:ind w:firstLine="709"/>
        <w:jc w:val="both"/>
        <w:rPr>
          <w:bCs/>
        </w:rPr>
      </w:pPr>
      <w:r w:rsidRPr="007F65C1">
        <w:rPr>
          <w:bCs/>
        </w:rPr>
        <w:t>Согласиться с предложением докладчика.</w:t>
      </w:r>
    </w:p>
    <w:p w14:paraId="5A8237E5" w14:textId="77777777" w:rsidR="00322EDD" w:rsidRPr="007F65C1" w:rsidRDefault="00322EDD" w:rsidP="00322EDD">
      <w:pPr>
        <w:autoSpaceDE w:val="0"/>
        <w:autoSpaceDN w:val="0"/>
        <w:adjustRightInd w:val="0"/>
        <w:jc w:val="both"/>
      </w:pPr>
    </w:p>
    <w:p w14:paraId="060112F8" w14:textId="77777777" w:rsidR="0050794C" w:rsidRDefault="00322EDD" w:rsidP="0050794C">
      <w:pPr>
        <w:ind w:firstLine="709"/>
        <w:jc w:val="both"/>
        <w:rPr>
          <w:b/>
        </w:rPr>
      </w:pPr>
      <w:r w:rsidRPr="007F65C1">
        <w:rPr>
          <w:b/>
        </w:rPr>
        <w:t>Голосовали «ЗА» – единогласно.</w:t>
      </w:r>
    </w:p>
    <w:p w14:paraId="538DD96E" w14:textId="77777777" w:rsidR="0050794C" w:rsidRDefault="0050794C" w:rsidP="0050794C">
      <w:pPr>
        <w:ind w:firstLine="709"/>
        <w:jc w:val="both"/>
        <w:rPr>
          <w:b/>
        </w:rPr>
      </w:pPr>
    </w:p>
    <w:p w14:paraId="08766F1F" w14:textId="249C03B0" w:rsidR="00630111" w:rsidRPr="0050794C" w:rsidRDefault="00671FC2" w:rsidP="0050794C">
      <w:pPr>
        <w:ind w:firstLine="709"/>
        <w:jc w:val="both"/>
        <w:rPr>
          <w:b/>
        </w:rPr>
      </w:pPr>
      <w:r w:rsidRPr="0050794C">
        <w:rPr>
          <w:kern w:val="32"/>
        </w:rPr>
        <w:t>Вопрос 3.</w:t>
      </w:r>
      <w:r w:rsidRPr="0050794C">
        <w:rPr>
          <w:b/>
          <w:bCs/>
          <w:kern w:val="32"/>
        </w:rPr>
        <w:t xml:space="preserve"> «</w:t>
      </w:r>
      <w:r w:rsidR="0050794C" w:rsidRPr="0050794C">
        <w:rPr>
          <w:b/>
          <w:bCs/>
          <w:kern w:val="32"/>
        </w:rPr>
        <w:t>О внесении изменений в постановление региональной энергетической комиссии Кемеровской области от 31.10.2019 № 385 «Об утверждении инвестиционной программы</w:t>
      </w:r>
      <w:r w:rsidR="0050794C">
        <w:rPr>
          <w:b/>
          <w:bCs/>
          <w:kern w:val="32"/>
        </w:rPr>
        <w:t xml:space="preserve"> </w:t>
      </w:r>
      <w:r w:rsidR="0050794C" w:rsidRPr="0050794C">
        <w:rPr>
          <w:b/>
          <w:kern w:val="32"/>
        </w:rPr>
        <w:t>ООО «Горэлектросеть» (г. Новокузнецк) на период 2020 - 2024 гг.»</w:t>
      </w:r>
      <w:r w:rsidRPr="0050794C">
        <w:rPr>
          <w:b/>
          <w:bCs/>
          <w:kern w:val="32"/>
        </w:rPr>
        <w:t>»</w:t>
      </w:r>
    </w:p>
    <w:p w14:paraId="6AB8AAF9" w14:textId="498413C8" w:rsidR="00671FC2" w:rsidRPr="00EA4AD5" w:rsidRDefault="00671FC2" w:rsidP="00D61E22">
      <w:pPr>
        <w:ind w:firstLine="709"/>
        <w:jc w:val="both"/>
        <w:rPr>
          <w:color w:val="FF0000"/>
          <w:kern w:val="32"/>
        </w:rPr>
      </w:pPr>
    </w:p>
    <w:p w14:paraId="513D2D20" w14:textId="62E3C1D0" w:rsidR="0050794C" w:rsidRPr="0050794C" w:rsidRDefault="00E521EF" w:rsidP="0050794C">
      <w:pPr>
        <w:tabs>
          <w:tab w:val="center" w:pos="4677"/>
          <w:tab w:val="right" w:pos="9355"/>
          <w:tab w:val="right" w:pos="9781"/>
        </w:tabs>
        <w:ind w:firstLine="708"/>
        <w:jc w:val="both"/>
        <w:rPr>
          <w:bCs/>
        </w:rPr>
      </w:pPr>
      <w:r w:rsidRPr="0050794C">
        <w:rPr>
          <w:bCs/>
        </w:rPr>
        <w:t xml:space="preserve">Докладчик </w:t>
      </w:r>
      <w:r w:rsidRPr="0050794C">
        <w:rPr>
          <w:b/>
        </w:rPr>
        <w:t xml:space="preserve">Зинченко М.В. </w:t>
      </w:r>
      <w:r w:rsidR="00DC241D" w:rsidRPr="00CB647F">
        <w:rPr>
          <w:bCs/>
        </w:rPr>
        <w:t xml:space="preserve">согласно </w:t>
      </w:r>
      <w:r w:rsidR="00DC241D">
        <w:rPr>
          <w:bCs/>
        </w:rPr>
        <w:t xml:space="preserve">заключению к проекту </w:t>
      </w:r>
      <w:r w:rsidRPr="0050794C">
        <w:rPr>
          <w:bCs/>
        </w:rPr>
        <w:t xml:space="preserve">(приложение № </w:t>
      </w:r>
      <w:r w:rsidR="0050794C">
        <w:rPr>
          <w:bCs/>
        </w:rPr>
        <w:t>3</w:t>
      </w:r>
      <w:r w:rsidRPr="0050794C">
        <w:rPr>
          <w:bCs/>
        </w:rPr>
        <w:t xml:space="preserve"> к настоящему протоколу) предлагает </w:t>
      </w:r>
      <w:r w:rsidR="0050794C" w:rsidRPr="0050794C">
        <w:rPr>
          <w:bCs/>
        </w:rPr>
        <w:t>внести в постановление региональной энергетической комиссии Кемеровской области от 31.10.2019 № 385 «Об утверждении инвестиционной программы ООО «Горэлектросеть» (г. Новокузнецк) на период 2020 - 2024 гг.» (в редакции постановления Региональной энергетической комиссии Кузбасса от 30.10.2020 № 302) следующие изменения:</w:t>
      </w:r>
    </w:p>
    <w:p w14:paraId="34DC0E92" w14:textId="77777777" w:rsidR="0050794C" w:rsidRPr="00EA4AD5" w:rsidRDefault="0050794C" w:rsidP="0050794C">
      <w:pPr>
        <w:pStyle w:val="a7"/>
        <w:tabs>
          <w:tab w:val="right" w:pos="9781"/>
        </w:tabs>
        <w:ind w:firstLine="708"/>
        <w:jc w:val="both"/>
        <w:rPr>
          <w:bCs/>
        </w:rPr>
      </w:pPr>
      <w:r w:rsidRPr="0050794C">
        <w:rPr>
          <w:bCs/>
        </w:rPr>
        <w:t xml:space="preserve">Приложения № 1 - 11 изложить в новой редакции </w:t>
      </w:r>
      <w:r w:rsidRPr="00EA4AD5">
        <w:rPr>
          <w:bCs/>
        </w:rPr>
        <w:t>согласно приложени</w:t>
      </w:r>
      <w:r>
        <w:rPr>
          <w:bCs/>
        </w:rPr>
        <w:t>ям</w:t>
      </w:r>
      <w:r w:rsidRPr="00EA4AD5">
        <w:rPr>
          <w:bCs/>
        </w:rPr>
        <w:t xml:space="preserve"> к </w:t>
      </w:r>
      <w:r>
        <w:rPr>
          <w:bCs/>
        </w:rPr>
        <w:t>предложенному проекту постановления</w:t>
      </w:r>
      <w:r w:rsidRPr="00EA4AD5">
        <w:rPr>
          <w:bCs/>
        </w:rPr>
        <w:t>.</w:t>
      </w:r>
    </w:p>
    <w:p w14:paraId="61310337" w14:textId="7927C928" w:rsidR="00D45EB6" w:rsidRPr="0050794C" w:rsidRDefault="00D45EB6" w:rsidP="0050794C">
      <w:pPr>
        <w:tabs>
          <w:tab w:val="center" w:pos="4677"/>
          <w:tab w:val="right" w:pos="9355"/>
          <w:tab w:val="right" w:pos="9781"/>
        </w:tabs>
        <w:ind w:firstLine="708"/>
        <w:jc w:val="both"/>
        <w:rPr>
          <w:bCs/>
        </w:rPr>
      </w:pPr>
    </w:p>
    <w:p w14:paraId="493A159F" w14:textId="77777777" w:rsidR="003E3F63" w:rsidRPr="003E3F63" w:rsidRDefault="003E3F63" w:rsidP="003E3F63">
      <w:pPr>
        <w:tabs>
          <w:tab w:val="left" w:pos="0"/>
        </w:tabs>
        <w:ind w:firstLine="709"/>
        <w:jc w:val="both"/>
        <w:rPr>
          <w:bCs/>
          <w:szCs w:val="20"/>
        </w:rPr>
      </w:pPr>
      <w:r w:rsidRPr="003E3F63">
        <w:rPr>
          <w:bCs/>
          <w:szCs w:val="20"/>
        </w:rPr>
        <w:lastRenderedPageBreak/>
        <w:t xml:space="preserve">Рассмотрев представленные материалы, Правление Региональной энергетической комиссии Кузбасса </w:t>
      </w:r>
    </w:p>
    <w:p w14:paraId="6B73C21A" w14:textId="77777777" w:rsidR="0059540D" w:rsidRDefault="0059540D" w:rsidP="00E521EF">
      <w:pPr>
        <w:jc w:val="both"/>
        <w:rPr>
          <w:b/>
          <w:szCs w:val="20"/>
        </w:rPr>
      </w:pPr>
    </w:p>
    <w:p w14:paraId="7662630B" w14:textId="0FB9F189" w:rsidR="003E3F63" w:rsidRPr="003E3F63" w:rsidRDefault="003E3F63" w:rsidP="003E3F63">
      <w:pPr>
        <w:ind w:firstLine="709"/>
        <w:jc w:val="both"/>
        <w:rPr>
          <w:b/>
          <w:szCs w:val="20"/>
        </w:rPr>
      </w:pPr>
      <w:r w:rsidRPr="003E3F63">
        <w:rPr>
          <w:b/>
          <w:szCs w:val="20"/>
        </w:rPr>
        <w:t>ПОСТАНОВИЛО:</w:t>
      </w:r>
    </w:p>
    <w:p w14:paraId="377E8D04" w14:textId="77777777" w:rsidR="003E3F63" w:rsidRPr="003E3F63" w:rsidRDefault="003E3F63" w:rsidP="003E3F63">
      <w:pPr>
        <w:ind w:firstLine="709"/>
        <w:jc w:val="both"/>
        <w:rPr>
          <w:bCs/>
          <w:szCs w:val="20"/>
        </w:rPr>
      </w:pPr>
    </w:p>
    <w:p w14:paraId="0CF49B36" w14:textId="77777777" w:rsidR="003E3F63" w:rsidRPr="003E3F63" w:rsidRDefault="003E3F63" w:rsidP="003E3F63">
      <w:pPr>
        <w:autoSpaceDE w:val="0"/>
        <w:autoSpaceDN w:val="0"/>
        <w:adjustRightInd w:val="0"/>
        <w:ind w:firstLine="709"/>
        <w:jc w:val="both"/>
        <w:rPr>
          <w:bCs/>
          <w:szCs w:val="20"/>
        </w:rPr>
      </w:pPr>
      <w:r w:rsidRPr="003E3F63">
        <w:rPr>
          <w:bCs/>
          <w:szCs w:val="20"/>
        </w:rPr>
        <w:t>Согласиться с предложением докладчика.</w:t>
      </w:r>
    </w:p>
    <w:p w14:paraId="1EF32868" w14:textId="77777777" w:rsidR="003E3F63" w:rsidRPr="003E3F63" w:rsidRDefault="003E3F63" w:rsidP="003E3F63">
      <w:pPr>
        <w:autoSpaceDE w:val="0"/>
        <w:autoSpaceDN w:val="0"/>
        <w:adjustRightInd w:val="0"/>
        <w:jc w:val="both"/>
      </w:pPr>
    </w:p>
    <w:p w14:paraId="10A69E02" w14:textId="77777777" w:rsidR="0050794C" w:rsidRDefault="003E3F63" w:rsidP="0050794C">
      <w:pPr>
        <w:ind w:firstLine="709"/>
        <w:jc w:val="both"/>
        <w:rPr>
          <w:b/>
        </w:rPr>
      </w:pPr>
      <w:r w:rsidRPr="003E3F63">
        <w:rPr>
          <w:b/>
        </w:rPr>
        <w:t>Голосовали «ЗА» – единогласно.</w:t>
      </w:r>
    </w:p>
    <w:p w14:paraId="56A70F25" w14:textId="77777777" w:rsidR="0050794C" w:rsidRDefault="0050794C" w:rsidP="0050794C">
      <w:pPr>
        <w:ind w:firstLine="709"/>
        <w:jc w:val="both"/>
        <w:rPr>
          <w:b/>
        </w:rPr>
      </w:pPr>
    </w:p>
    <w:p w14:paraId="2209AF60" w14:textId="20E26412" w:rsidR="00630111" w:rsidRPr="0050794C" w:rsidRDefault="003E3F63" w:rsidP="0050794C">
      <w:pPr>
        <w:ind w:firstLine="709"/>
        <w:jc w:val="both"/>
        <w:rPr>
          <w:b/>
          <w:bCs/>
        </w:rPr>
      </w:pPr>
      <w:r w:rsidRPr="0050794C">
        <w:rPr>
          <w:kern w:val="32"/>
        </w:rPr>
        <w:t xml:space="preserve">Вопрос 4. </w:t>
      </w:r>
      <w:r w:rsidR="005F09A5" w:rsidRPr="0050794C">
        <w:rPr>
          <w:b/>
          <w:bCs/>
          <w:kern w:val="32"/>
        </w:rPr>
        <w:t>«</w:t>
      </w:r>
      <w:r w:rsidR="0050794C" w:rsidRPr="0050794C">
        <w:rPr>
          <w:b/>
          <w:bCs/>
          <w:kern w:val="32"/>
        </w:rPr>
        <w:t>О внесении изменений в постановление региональной энергетической комиссии Кемеровской области от 31.10.2019 № 389 «Об утверждении инвестиционной программы ООО «ЕвразЭнергоТранс» (г. Новокузнецк) на период 2020 - 2024 гг.»</w:t>
      </w:r>
      <w:r w:rsidR="005F09A5" w:rsidRPr="0050794C">
        <w:rPr>
          <w:b/>
          <w:bCs/>
          <w:kern w:val="32"/>
        </w:rPr>
        <w:t>»</w:t>
      </w:r>
    </w:p>
    <w:p w14:paraId="1A855E85" w14:textId="2AE945E5" w:rsidR="002A7BFC" w:rsidRDefault="002A7BFC" w:rsidP="00D61E22">
      <w:pPr>
        <w:ind w:firstLine="709"/>
        <w:jc w:val="both"/>
        <w:rPr>
          <w:b/>
          <w:kern w:val="32"/>
        </w:rPr>
      </w:pPr>
    </w:p>
    <w:p w14:paraId="73A3EFBC" w14:textId="4DF94623" w:rsidR="00FA3F1B" w:rsidRPr="00FA3F1B" w:rsidRDefault="0050794C" w:rsidP="00FA3F1B">
      <w:pPr>
        <w:pStyle w:val="a7"/>
        <w:tabs>
          <w:tab w:val="right" w:pos="9781"/>
        </w:tabs>
        <w:ind w:firstLine="708"/>
        <w:jc w:val="both"/>
        <w:rPr>
          <w:bCs/>
        </w:rPr>
      </w:pPr>
      <w:r w:rsidRPr="0050794C">
        <w:rPr>
          <w:bCs/>
        </w:rPr>
        <w:t xml:space="preserve">Докладчик </w:t>
      </w:r>
      <w:r w:rsidRPr="0050794C">
        <w:rPr>
          <w:b/>
        </w:rPr>
        <w:t xml:space="preserve">Зинченко М.В. </w:t>
      </w:r>
      <w:r w:rsidR="00DC241D" w:rsidRPr="00CB647F">
        <w:rPr>
          <w:bCs/>
        </w:rPr>
        <w:t xml:space="preserve">согласно </w:t>
      </w:r>
      <w:r w:rsidR="00DC241D">
        <w:rPr>
          <w:bCs/>
        </w:rPr>
        <w:t xml:space="preserve">заключению к проекту </w:t>
      </w:r>
      <w:r w:rsidRPr="0050794C">
        <w:rPr>
          <w:bCs/>
        </w:rPr>
        <w:t xml:space="preserve">(приложение № </w:t>
      </w:r>
      <w:r>
        <w:rPr>
          <w:bCs/>
        </w:rPr>
        <w:t>4</w:t>
      </w:r>
      <w:r w:rsidRPr="0050794C">
        <w:rPr>
          <w:bCs/>
        </w:rPr>
        <w:t xml:space="preserve"> к настоящему протоколу) предлагает</w:t>
      </w:r>
      <w:r w:rsidR="00FA3F1B">
        <w:rPr>
          <w:bCs/>
        </w:rPr>
        <w:t xml:space="preserve"> </w:t>
      </w:r>
      <w:r w:rsidR="00FA3F1B" w:rsidRPr="00FA3F1B">
        <w:rPr>
          <w:bCs/>
        </w:rPr>
        <w:t>внести в постановление региональной энергетической комиссии Кемеровской области от 31.10.2019 № 389 «Об утверждении инвестиционной программы ООО «ЕвразЭнергоТранс» (г. Новокузнецк) на период 2020 - 2024 гг.» (в редакции постановлений Региональной энергетической комиссии Кузбасса от 30.10.2020 № 298, от 22.07.2021 № 251) следующие изменения:</w:t>
      </w:r>
    </w:p>
    <w:p w14:paraId="53A1E86B" w14:textId="075A4826" w:rsidR="0076286E" w:rsidRPr="00EA4AD5" w:rsidRDefault="00FA3F1B" w:rsidP="0076286E">
      <w:pPr>
        <w:pStyle w:val="a7"/>
        <w:tabs>
          <w:tab w:val="right" w:pos="9781"/>
        </w:tabs>
        <w:ind w:firstLine="708"/>
        <w:jc w:val="both"/>
        <w:rPr>
          <w:bCs/>
        </w:rPr>
      </w:pPr>
      <w:r w:rsidRPr="00FA3F1B">
        <w:rPr>
          <w:bCs/>
        </w:rPr>
        <w:t>Приложения № 1-11 изложить в новой редакции согласно</w:t>
      </w:r>
      <w:r w:rsidR="0076286E" w:rsidRPr="00EA4AD5">
        <w:rPr>
          <w:bCs/>
        </w:rPr>
        <w:t xml:space="preserve"> приложени</w:t>
      </w:r>
      <w:r w:rsidR="0076286E">
        <w:rPr>
          <w:bCs/>
        </w:rPr>
        <w:t>ям</w:t>
      </w:r>
      <w:r w:rsidR="0076286E" w:rsidRPr="00EA4AD5">
        <w:rPr>
          <w:bCs/>
        </w:rPr>
        <w:t xml:space="preserve"> к </w:t>
      </w:r>
      <w:r w:rsidR="0076286E">
        <w:rPr>
          <w:bCs/>
        </w:rPr>
        <w:t>предложенному проекту постановления</w:t>
      </w:r>
      <w:r w:rsidR="0076286E" w:rsidRPr="00EA4AD5">
        <w:rPr>
          <w:bCs/>
        </w:rPr>
        <w:t>.</w:t>
      </w:r>
    </w:p>
    <w:p w14:paraId="0B7EB437" w14:textId="055E2266" w:rsidR="003465C9" w:rsidRDefault="003465C9" w:rsidP="0076286E">
      <w:pPr>
        <w:pStyle w:val="a7"/>
        <w:tabs>
          <w:tab w:val="right" w:pos="9781"/>
        </w:tabs>
        <w:ind w:firstLine="708"/>
        <w:jc w:val="both"/>
        <w:rPr>
          <w:bCs/>
        </w:rPr>
      </w:pPr>
    </w:p>
    <w:p w14:paraId="482C1FE8" w14:textId="77777777" w:rsidR="008F6D27" w:rsidRPr="007F65C1" w:rsidRDefault="008F6D27" w:rsidP="008F6D27">
      <w:pPr>
        <w:tabs>
          <w:tab w:val="left" w:pos="0"/>
        </w:tabs>
        <w:ind w:firstLine="709"/>
        <w:jc w:val="both"/>
        <w:rPr>
          <w:bCs/>
          <w:color w:val="000000"/>
          <w:kern w:val="32"/>
        </w:rPr>
      </w:pPr>
      <w:r w:rsidRPr="00B47488">
        <w:rPr>
          <w:bCs/>
          <w:szCs w:val="20"/>
        </w:rPr>
        <w:t>Рассмотрев представленные материалы, Правление Региональной энергетической</w:t>
      </w:r>
      <w:r w:rsidRPr="007F65C1">
        <w:rPr>
          <w:bCs/>
          <w:color w:val="000000"/>
          <w:kern w:val="32"/>
        </w:rPr>
        <w:t xml:space="preserve"> комиссии Кузбасса </w:t>
      </w:r>
    </w:p>
    <w:p w14:paraId="5FD0D102" w14:textId="77777777" w:rsidR="008F6D27" w:rsidRPr="007F65C1" w:rsidRDefault="008F6D27" w:rsidP="008F6D27">
      <w:pPr>
        <w:ind w:firstLine="709"/>
        <w:jc w:val="both"/>
        <w:rPr>
          <w:bCs/>
        </w:rPr>
      </w:pPr>
    </w:p>
    <w:p w14:paraId="68EF2FBD" w14:textId="77777777" w:rsidR="008F6D27" w:rsidRPr="007F65C1" w:rsidRDefault="008F6D27" w:rsidP="008F6D27">
      <w:pPr>
        <w:ind w:firstLine="709"/>
        <w:jc w:val="both"/>
        <w:rPr>
          <w:b/>
        </w:rPr>
      </w:pPr>
      <w:r w:rsidRPr="007F65C1">
        <w:rPr>
          <w:b/>
        </w:rPr>
        <w:t>ПОСТАНОВИЛО:</w:t>
      </w:r>
    </w:p>
    <w:p w14:paraId="3B0742B9" w14:textId="77777777" w:rsidR="008F6D27" w:rsidRPr="007F65C1" w:rsidRDefault="008F6D27" w:rsidP="008F6D27">
      <w:pPr>
        <w:ind w:firstLine="709"/>
        <w:jc w:val="both"/>
        <w:rPr>
          <w:b/>
        </w:rPr>
      </w:pPr>
    </w:p>
    <w:p w14:paraId="20977D9D" w14:textId="77777777" w:rsidR="008F6D27" w:rsidRPr="007F65C1" w:rsidRDefault="008F6D27" w:rsidP="008F6D27">
      <w:pPr>
        <w:autoSpaceDE w:val="0"/>
        <w:autoSpaceDN w:val="0"/>
        <w:adjustRightInd w:val="0"/>
        <w:ind w:firstLine="709"/>
        <w:jc w:val="both"/>
        <w:rPr>
          <w:bCs/>
        </w:rPr>
      </w:pPr>
      <w:r w:rsidRPr="007F65C1">
        <w:rPr>
          <w:bCs/>
        </w:rPr>
        <w:t>Согласиться с предложением докладчика.</w:t>
      </w:r>
    </w:p>
    <w:p w14:paraId="6EBAB1AB" w14:textId="77777777" w:rsidR="008F6D27" w:rsidRPr="007F65C1" w:rsidRDefault="008F6D27" w:rsidP="008F6D27">
      <w:pPr>
        <w:autoSpaceDE w:val="0"/>
        <w:autoSpaceDN w:val="0"/>
        <w:adjustRightInd w:val="0"/>
        <w:jc w:val="both"/>
      </w:pPr>
    </w:p>
    <w:p w14:paraId="71547798" w14:textId="77777777" w:rsidR="0076286E" w:rsidRDefault="008F6D27" w:rsidP="0076286E">
      <w:pPr>
        <w:ind w:firstLine="709"/>
        <w:jc w:val="both"/>
        <w:rPr>
          <w:b/>
        </w:rPr>
      </w:pPr>
      <w:r w:rsidRPr="007F65C1">
        <w:rPr>
          <w:b/>
        </w:rPr>
        <w:t>Голосовали «ЗА» – единогласно.</w:t>
      </w:r>
    </w:p>
    <w:p w14:paraId="673A3653" w14:textId="77777777" w:rsidR="0076286E" w:rsidRDefault="0076286E" w:rsidP="0076286E">
      <w:pPr>
        <w:ind w:firstLine="709"/>
        <w:jc w:val="both"/>
        <w:rPr>
          <w:b/>
        </w:rPr>
      </w:pPr>
    </w:p>
    <w:p w14:paraId="18F3950B" w14:textId="507D051E" w:rsidR="0076286E" w:rsidRPr="0076286E" w:rsidRDefault="00112A62" w:rsidP="0076286E">
      <w:pPr>
        <w:ind w:firstLine="709"/>
        <w:jc w:val="both"/>
        <w:rPr>
          <w:b/>
        </w:rPr>
      </w:pPr>
      <w:r w:rsidRPr="0076286E">
        <w:rPr>
          <w:kern w:val="32"/>
        </w:rPr>
        <w:t>Вопрос 5.</w:t>
      </w:r>
      <w:r w:rsidRPr="0076286E">
        <w:rPr>
          <w:b/>
          <w:bCs/>
          <w:kern w:val="32"/>
        </w:rPr>
        <w:t xml:space="preserve"> «</w:t>
      </w:r>
      <w:r w:rsidR="0076286E" w:rsidRPr="0076286E">
        <w:rPr>
          <w:b/>
          <w:bCs/>
          <w:kern w:val="32"/>
        </w:rPr>
        <w:t>О внесении изменений в постановление региональной энергетической комиссии Кемеровской области от 31.10.2019 № 391 «Об утверждении инвестиционной программы ОАО «РЖД» (Западно-Сибирская дирекция по энергообеспечению - структурное подразделение Трансэнерго - филиал ОАО «РЖД»)</w:t>
      </w:r>
    </w:p>
    <w:p w14:paraId="53757AE9" w14:textId="3F42F39B" w:rsidR="00630111" w:rsidRPr="0076286E" w:rsidRDefault="0076286E" w:rsidP="0076286E">
      <w:pPr>
        <w:pStyle w:val="21"/>
        <w:tabs>
          <w:tab w:val="left" w:pos="1134"/>
        </w:tabs>
        <w:ind w:firstLine="0"/>
        <w:rPr>
          <w:b/>
          <w:bCs/>
          <w:kern w:val="32"/>
          <w:szCs w:val="24"/>
        </w:rPr>
      </w:pPr>
      <w:r w:rsidRPr="0076286E">
        <w:rPr>
          <w:b/>
          <w:bCs/>
          <w:kern w:val="32"/>
          <w:szCs w:val="24"/>
        </w:rPr>
        <w:t xml:space="preserve"> на период 2020 - 2024 гг.»</w:t>
      </w:r>
      <w:r w:rsidR="00112A62" w:rsidRPr="0076286E">
        <w:rPr>
          <w:b/>
          <w:bCs/>
          <w:kern w:val="32"/>
        </w:rPr>
        <w:t>»</w:t>
      </w:r>
    </w:p>
    <w:p w14:paraId="57007B56" w14:textId="77777777" w:rsidR="001B60A8" w:rsidRDefault="001B60A8" w:rsidP="00D61E22">
      <w:pPr>
        <w:ind w:firstLine="709"/>
        <w:jc w:val="both"/>
        <w:rPr>
          <w:b/>
          <w:bCs/>
          <w:kern w:val="32"/>
        </w:rPr>
      </w:pPr>
    </w:p>
    <w:p w14:paraId="1DD67D4E" w14:textId="1F092076" w:rsidR="0076286E" w:rsidRPr="0076286E" w:rsidRDefault="0076286E" w:rsidP="00AB4AFF">
      <w:pPr>
        <w:tabs>
          <w:tab w:val="left" w:pos="0"/>
        </w:tabs>
        <w:ind w:firstLine="567"/>
        <w:jc w:val="both"/>
        <w:rPr>
          <w:bCs/>
        </w:rPr>
      </w:pPr>
      <w:r w:rsidRPr="0050794C">
        <w:rPr>
          <w:bCs/>
        </w:rPr>
        <w:t xml:space="preserve">Докладчик </w:t>
      </w:r>
      <w:r w:rsidRPr="0050794C">
        <w:rPr>
          <w:b/>
        </w:rPr>
        <w:t xml:space="preserve">Зинченко М.В. </w:t>
      </w:r>
      <w:r w:rsidR="00DC241D" w:rsidRPr="00CB647F">
        <w:rPr>
          <w:bCs/>
        </w:rPr>
        <w:t xml:space="preserve">согласно </w:t>
      </w:r>
      <w:r w:rsidR="00DC241D">
        <w:rPr>
          <w:bCs/>
        </w:rPr>
        <w:t xml:space="preserve">заключению к проекту </w:t>
      </w:r>
      <w:r w:rsidRPr="0050794C">
        <w:rPr>
          <w:bCs/>
        </w:rPr>
        <w:t xml:space="preserve">(приложение № </w:t>
      </w:r>
      <w:r>
        <w:rPr>
          <w:bCs/>
        </w:rPr>
        <w:t>5</w:t>
      </w:r>
      <w:r w:rsidRPr="0050794C">
        <w:rPr>
          <w:bCs/>
        </w:rPr>
        <w:t xml:space="preserve"> к настоящему протоколу) предлагает</w:t>
      </w:r>
      <w:r>
        <w:rPr>
          <w:bCs/>
        </w:rPr>
        <w:t xml:space="preserve"> </w:t>
      </w:r>
      <w:r w:rsidR="00AB4AFF">
        <w:rPr>
          <w:bCs/>
        </w:rPr>
        <w:t>в</w:t>
      </w:r>
      <w:r w:rsidRPr="0076286E">
        <w:rPr>
          <w:bCs/>
        </w:rPr>
        <w:t>нести в постановление региональной энергетической комиссии Кемеровской области от 31.10.2019 № 391 «Об утверждении инвестиционной программы ОАО «РЖД» (Западно-Сибирская дирекция по энергообеспечению - структурное подразделение Трансэнерго - филиал ОАО «РЖД») на период 2020 - 2024 гг.» (в редакции постановления Региональной энергетической комиссии Кузбасса от 30.10.2020 № 305) следующие изменения:</w:t>
      </w:r>
    </w:p>
    <w:p w14:paraId="65968E7D" w14:textId="025FC06D" w:rsidR="0076286E" w:rsidRPr="00EA4AD5" w:rsidRDefault="0076286E" w:rsidP="0076286E">
      <w:pPr>
        <w:pStyle w:val="a7"/>
        <w:tabs>
          <w:tab w:val="right" w:pos="9781"/>
        </w:tabs>
        <w:ind w:firstLine="708"/>
        <w:jc w:val="both"/>
        <w:rPr>
          <w:bCs/>
        </w:rPr>
      </w:pPr>
      <w:r w:rsidRPr="0076286E">
        <w:rPr>
          <w:bCs/>
        </w:rPr>
        <w:t>Приложения № 1 – 11 изложить в новой редакции согласно</w:t>
      </w:r>
      <w:r w:rsidRPr="00EA4AD5">
        <w:rPr>
          <w:bCs/>
        </w:rPr>
        <w:t xml:space="preserve"> приложени</w:t>
      </w:r>
      <w:r>
        <w:rPr>
          <w:bCs/>
        </w:rPr>
        <w:t>ям</w:t>
      </w:r>
      <w:r w:rsidRPr="00EA4AD5">
        <w:rPr>
          <w:bCs/>
        </w:rPr>
        <w:t xml:space="preserve"> к </w:t>
      </w:r>
      <w:r>
        <w:rPr>
          <w:bCs/>
        </w:rPr>
        <w:t>предложенному проекту постановления</w:t>
      </w:r>
      <w:r w:rsidRPr="00EA4AD5">
        <w:rPr>
          <w:bCs/>
        </w:rPr>
        <w:t>.</w:t>
      </w:r>
    </w:p>
    <w:p w14:paraId="2A6627BC" w14:textId="77777777" w:rsidR="0076286E" w:rsidRDefault="0076286E" w:rsidP="0076286E">
      <w:pPr>
        <w:tabs>
          <w:tab w:val="left" w:pos="0"/>
        </w:tabs>
        <w:jc w:val="both"/>
        <w:rPr>
          <w:bCs/>
          <w:szCs w:val="20"/>
        </w:rPr>
      </w:pPr>
    </w:p>
    <w:p w14:paraId="53E7EDA1" w14:textId="77777777" w:rsidR="001B60A8" w:rsidRPr="007F65C1" w:rsidRDefault="001B60A8" w:rsidP="001B60A8">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0394223E" w14:textId="77777777" w:rsidR="001B60A8" w:rsidRPr="007F65C1" w:rsidRDefault="001B60A8" w:rsidP="001B60A8">
      <w:pPr>
        <w:ind w:firstLine="709"/>
        <w:jc w:val="both"/>
        <w:rPr>
          <w:bCs/>
        </w:rPr>
      </w:pPr>
    </w:p>
    <w:p w14:paraId="64F25573" w14:textId="77777777" w:rsidR="001B60A8" w:rsidRPr="007F65C1" w:rsidRDefault="001B60A8" w:rsidP="001B60A8">
      <w:pPr>
        <w:ind w:firstLine="709"/>
        <w:jc w:val="both"/>
        <w:rPr>
          <w:b/>
        </w:rPr>
      </w:pPr>
      <w:r w:rsidRPr="007F65C1">
        <w:rPr>
          <w:b/>
        </w:rPr>
        <w:t>ПОСТАНОВИЛО:</w:t>
      </w:r>
    </w:p>
    <w:p w14:paraId="3FC50E12" w14:textId="77777777" w:rsidR="001B60A8" w:rsidRPr="007F65C1" w:rsidRDefault="001B60A8" w:rsidP="001B60A8">
      <w:pPr>
        <w:ind w:firstLine="709"/>
        <w:jc w:val="both"/>
        <w:rPr>
          <w:b/>
        </w:rPr>
      </w:pPr>
    </w:p>
    <w:p w14:paraId="05B99498" w14:textId="77777777" w:rsidR="001B60A8" w:rsidRPr="007F65C1" w:rsidRDefault="001B60A8" w:rsidP="001B60A8">
      <w:pPr>
        <w:autoSpaceDE w:val="0"/>
        <w:autoSpaceDN w:val="0"/>
        <w:adjustRightInd w:val="0"/>
        <w:ind w:firstLine="709"/>
        <w:jc w:val="both"/>
        <w:rPr>
          <w:bCs/>
        </w:rPr>
      </w:pPr>
      <w:r w:rsidRPr="007F65C1">
        <w:rPr>
          <w:bCs/>
        </w:rPr>
        <w:t>Согласиться с предложением докладчика.</w:t>
      </w:r>
    </w:p>
    <w:p w14:paraId="3B864CB5" w14:textId="77777777" w:rsidR="001B60A8" w:rsidRPr="007F65C1" w:rsidRDefault="001B60A8" w:rsidP="001B60A8">
      <w:pPr>
        <w:autoSpaceDE w:val="0"/>
        <w:autoSpaceDN w:val="0"/>
        <w:adjustRightInd w:val="0"/>
        <w:jc w:val="both"/>
      </w:pPr>
    </w:p>
    <w:p w14:paraId="2A398C27" w14:textId="77777777" w:rsidR="001B60A8" w:rsidRPr="007F65C1" w:rsidRDefault="001B60A8" w:rsidP="001B60A8">
      <w:pPr>
        <w:ind w:firstLine="709"/>
        <w:jc w:val="both"/>
        <w:rPr>
          <w:b/>
        </w:rPr>
      </w:pPr>
      <w:r w:rsidRPr="007F65C1">
        <w:rPr>
          <w:b/>
        </w:rPr>
        <w:lastRenderedPageBreak/>
        <w:t>Голосовали «ЗА» – единогласно.</w:t>
      </w:r>
    </w:p>
    <w:p w14:paraId="7CC28A2F" w14:textId="77777777" w:rsidR="001B60A8" w:rsidRDefault="001B60A8" w:rsidP="001B60A8">
      <w:pPr>
        <w:ind w:firstLine="709"/>
        <w:jc w:val="both"/>
        <w:rPr>
          <w:b/>
          <w:kern w:val="32"/>
        </w:rPr>
      </w:pPr>
    </w:p>
    <w:p w14:paraId="2A4F756A" w14:textId="3AD557AB" w:rsidR="00736B18" w:rsidRPr="00736B18" w:rsidRDefault="00476BA3" w:rsidP="00736B18">
      <w:pPr>
        <w:ind w:firstLine="709"/>
        <w:jc w:val="both"/>
        <w:rPr>
          <w:b/>
          <w:bCs/>
          <w:kern w:val="32"/>
        </w:rPr>
      </w:pPr>
      <w:r w:rsidRPr="00736B18">
        <w:rPr>
          <w:kern w:val="32"/>
        </w:rPr>
        <w:t>Вопрос 6.</w:t>
      </w:r>
      <w:r w:rsidRPr="00736B18">
        <w:rPr>
          <w:b/>
          <w:bCs/>
          <w:kern w:val="32"/>
        </w:rPr>
        <w:t xml:space="preserve"> «</w:t>
      </w:r>
      <w:r w:rsidR="00736B18" w:rsidRPr="00736B18">
        <w:rPr>
          <w:b/>
          <w:bCs/>
          <w:kern w:val="32"/>
        </w:rPr>
        <w:t>О внесении изменений в постановление региональной энергетической комиссии Кемеровской области от 31.10.2019 № 392 «Об утверждении инвестиционной программы ОАО «РЖД» (Красноярская дирекция по энергообеспечению - структурное подразделение Трансэнерго - филиал ОАО «РЖД»)</w:t>
      </w:r>
    </w:p>
    <w:p w14:paraId="477F1BB2" w14:textId="25910D18" w:rsidR="00424857" w:rsidRPr="00736B18" w:rsidRDefault="00736B18" w:rsidP="00736B18">
      <w:pPr>
        <w:jc w:val="both"/>
        <w:rPr>
          <w:b/>
          <w:bCs/>
          <w:kern w:val="32"/>
        </w:rPr>
      </w:pPr>
      <w:r w:rsidRPr="00736B18">
        <w:rPr>
          <w:b/>
          <w:bCs/>
          <w:kern w:val="32"/>
        </w:rPr>
        <w:t>на период 2020 - 2024 гг.»</w:t>
      </w:r>
      <w:r w:rsidR="00476BA3" w:rsidRPr="00736B18">
        <w:rPr>
          <w:b/>
          <w:bCs/>
          <w:kern w:val="32"/>
        </w:rPr>
        <w:t>»</w:t>
      </w:r>
    </w:p>
    <w:p w14:paraId="74C7AB48" w14:textId="77777777" w:rsidR="00424857" w:rsidRDefault="00424857" w:rsidP="00424857">
      <w:pPr>
        <w:ind w:firstLine="709"/>
        <w:jc w:val="both"/>
        <w:rPr>
          <w:b/>
          <w:bCs/>
          <w:color w:val="000000" w:themeColor="text1"/>
        </w:rPr>
      </w:pPr>
    </w:p>
    <w:p w14:paraId="5E84EBB2" w14:textId="76E088F1" w:rsidR="00736B18" w:rsidRPr="00736B18" w:rsidRDefault="00736B18" w:rsidP="00736B18">
      <w:pPr>
        <w:tabs>
          <w:tab w:val="left" w:pos="0"/>
        </w:tabs>
        <w:ind w:firstLine="709"/>
        <w:jc w:val="both"/>
        <w:rPr>
          <w:bCs/>
        </w:rPr>
      </w:pPr>
      <w:r w:rsidRPr="0050794C">
        <w:rPr>
          <w:bCs/>
        </w:rPr>
        <w:t xml:space="preserve">Докладчик </w:t>
      </w:r>
      <w:r w:rsidRPr="0050794C">
        <w:rPr>
          <w:b/>
        </w:rPr>
        <w:t xml:space="preserve">Зинченко М.В. </w:t>
      </w:r>
      <w:r w:rsidR="00DC241D" w:rsidRPr="00CB647F">
        <w:rPr>
          <w:bCs/>
        </w:rPr>
        <w:t xml:space="preserve">согласно </w:t>
      </w:r>
      <w:r w:rsidR="00DC241D">
        <w:rPr>
          <w:bCs/>
        </w:rPr>
        <w:t xml:space="preserve">заключению к проекту </w:t>
      </w:r>
      <w:r w:rsidRPr="0050794C">
        <w:rPr>
          <w:bCs/>
        </w:rPr>
        <w:t xml:space="preserve">(приложение № </w:t>
      </w:r>
      <w:r w:rsidR="00E95D8E">
        <w:rPr>
          <w:bCs/>
        </w:rPr>
        <w:t>6</w:t>
      </w:r>
      <w:r w:rsidRPr="0050794C">
        <w:rPr>
          <w:bCs/>
        </w:rPr>
        <w:t xml:space="preserve"> к настоящему протоколу) предлагает</w:t>
      </w:r>
      <w:r>
        <w:rPr>
          <w:bCs/>
        </w:rPr>
        <w:t xml:space="preserve"> в</w:t>
      </w:r>
      <w:r w:rsidRPr="00736B18">
        <w:rPr>
          <w:bCs/>
        </w:rPr>
        <w:t>нести в постановление региональной энергетической комиссии Кемеровской области от 31.10.2019 № 392 «Об утверждении инвестиционной программы ОАО «РЖД» (Красноярская дирекция по энергообеспечению - структурное подразделение Трансэнерго - филиал ОАО «РЖД») на период 2020 - 2024 гг.» (в редакции постановления Региональной энергетической комиссии Кузбасса от 30.10.2020 № 306) следующие изменения:</w:t>
      </w:r>
    </w:p>
    <w:p w14:paraId="20DD2298" w14:textId="662F1F99" w:rsidR="00736B18" w:rsidRDefault="00736B18" w:rsidP="00E95D8E">
      <w:pPr>
        <w:pStyle w:val="a7"/>
        <w:tabs>
          <w:tab w:val="right" w:pos="9781"/>
        </w:tabs>
        <w:ind w:firstLine="708"/>
        <w:jc w:val="both"/>
        <w:rPr>
          <w:bCs/>
        </w:rPr>
      </w:pPr>
      <w:r w:rsidRPr="00736B18">
        <w:rPr>
          <w:bCs/>
        </w:rPr>
        <w:t xml:space="preserve">Приложения № 1-11 изложить в новой редакции </w:t>
      </w:r>
      <w:r w:rsidRPr="0076286E">
        <w:rPr>
          <w:bCs/>
        </w:rPr>
        <w:t>согласно</w:t>
      </w:r>
      <w:r w:rsidRPr="00EA4AD5">
        <w:rPr>
          <w:bCs/>
        </w:rPr>
        <w:t xml:space="preserve"> приложени</w:t>
      </w:r>
      <w:r>
        <w:rPr>
          <w:bCs/>
        </w:rPr>
        <w:t>ям</w:t>
      </w:r>
      <w:r w:rsidRPr="00EA4AD5">
        <w:rPr>
          <w:bCs/>
        </w:rPr>
        <w:t xml:space="preserve"> к </w:t>
      </w:r>
      <w:r>
        <w:rPr>
          <w:bCs/>
        </w:rPr>
        <w:t>предложенному проекту постановления</w:t>
      </w:r>
      <w:r w:rsidRPr="00EA4AD5">
        <w:rPr>
          <w:bCs/>
        </w:rPr>
        <w:t>.</w:t>
      </w:r>
    </w:p>
    <w:p w14:paraId="2851240E" w14:textId="77777777" w:rsidR="00736B18" w:rsidRDefault="00736B18" w:rsidP="00424857">
      <w:pPr>
        <w:tabs>
          <w:tab w:val="left" w:pos="0"/>
        </w:tabs>
        <w:ind w:firstLine="709"/>
        <w:jc w:val="both"/>
        <w:rPr>
          <w:bCs/>
        </w:rPr>
      </w:pPr>
    </w:p>
    <w:p w14:paraId="7F4D473A" w14:textId="33539392" w:rsidR="00424857" w:rsidRPr="007F65C1" w:rsidRDefault="00424857" w:rsidP="00424857">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52B27E25" w14:textId="77777777" w:rsidR="00424857" w:rsidRPr="007F65C1" w:rsidRDefault="00424857" w:rsidP="00424857">
      <w:pPr>
        <w:ind w:firstLine="709"/>
        <w:jc w:val="both"/>
        <w:rPr>
          <w:bCs/>
        </w:rPr>
      </w:pPr>
    </w:p>
    <w:p w14:paraId="249E37DF" w14:textId="77777777" w:rsidR="00424857" w:rsidRPr="007F65C1" w:rsidRDefault="00424857" w:rsidP="00424857">
      <w:pPr>
        <w:ind w:firstLine="709"/>
        <w:jc w:val="both"/>
        <w:rPr>
          <w:b/>
        </w:rPr>
      </w:pPr>
      <w:r w:rsidRPr="007F65C1">
        <w:rPr>
          <w:b/>
        </w:rPr>
        <w:t>ПОСТАНОВИЛО:</w:t>
      </w:r>
    </w:p>
    <w:p w14:paraId="64D22519" w14:textId="77777777" w:rsidR="00424857" w:rsidRPr="007F65C1" w:rsidRDefault="00424857" w:rsidP="00424857">
      <w:pPr>
        <w:ind w:firstLine="709"/>
        <w:jc w:val="both"/>
        <w:rPr>
          <w:b/>
        </w:rPr>
      </w:pPr>
    </w:p>
    <w:p w14:paraId="6CE62E09" w14:textId="77777777" w:rsidR="00424857" w:rsidRPr="007F65C1" w:rsidRDefault="00424857" w:rsidP="00424857">
      <w:pPr>
        <w:autoSpaceDE w:val="0"/>
        <w:autoSpaceDN w:val="0"/>
        <w:adjustRightInd w:val="0"/>
        <w:ind w:firstLine="709"/>
        <w:jc w:val="both"/>
        <w:rPr>
          <w:bCs/>
        </w:rPr>
      </w:pPr>
      <w:r w:rsidRPr="007F65C1">
        <w:rPr>
          <w:bCs/>
        </w:rPr>
        <w:t>Согласиться с предложением докладчика.</w:t>
      </w:r>
    </w:p>
    <w:p w14:paraId="5580F612" w14:textId="77777777" w:rsidR="00424857" w:rsidRPr="007F65C1" w:rsidRDefault="00424857" w:rsidP="00424857">
      <w:pPr>
        <w:autoSpaceDE w:val="0"/>
        <w:autoSpaceDN w:val="0"/>
        <w:adjustRightInd w:val="0"/>
        <w:jc w:val="both"/>
      </w:pPr>
    </w:p>
    <w:p w14:paraId="4F6CF278" w14:textId="77777777" w:rsidR="00424857" w:rsidRPr="007F65C1" w:rsidRDefault="00424857" w:rsidP="00424857">
      <w:pPr>
        <w:ind w:firstLine="709"/>
        <w:jc w:val="both"/>
        <w:rPr>
          <w:b/>
        </w:rPr>
      </w:pPr>
      <w:r w:rsidRPr="007F65C1">
        <w:rPr>
          <w:b/>
        </w:rPr>
        <w:t>Голосовали «ЗА» – единогласно.</w:t>
      </w:r>
    </w:p>
    <w:p w14:paraId="08F021CC" w14:textId="1EC86FA6" w:rsidR="00424857" w:rsidRDefault="00424857" w:rsidP="00D61E22">
      <w:pPr>
        <w:ind w:firstLine="709"/>
        <w:jc w:val="both"/>
        <w:rPr>
          <w:b/>
          <w:bCs/>
        </w:rPr>
      </w:pPr>
    </w:p>
    <w:p w14:paraId="63DEBBE0" w14:textId="7A7BDDDF" w:rsidR="00E44369" w:rsidRPr="00274E27" w:rsidRDefault="00AF40CA" w:rsidP="00274E27">
      <w:pPr>
        <w:ind w:firstLine="709"/>
        <w:jc w:val="both"/>
        <w:rPr>
          <w:b/>
          <w:bCs/>
          <w:kern w:val="32"/>
        </w:rPr>
      </w:pPr>
      <w:r w:rsidRPr="00274E27">
        <w:rPr>
          <w:kern w:val="32"/>
        </w:rPr>
        <w:t>Вопрос 7</w:t>
      </w:r>
      <w:r w:rsidRPr="00274E27">
        <w:rPr>
          <w:b/>
          <w:bCs/>
          <w:kern w:val="32"/>
        </w:rPr>
        <w:t xml:space="preserve"> «</w:t>
      </w:r>
      <w:r w:rsidR="00274E27" w:rsidRPr="00274E27">
        <w:rPr>
          <w:b/>
          <w:bCs/>
          <w:kern w:val="32"/>
        </w:rPr>
        <w:t>О внесении изменений в постановление региональной энергетической комиссии Кемеровской области от 31.10.2019 № 377 «Об утверждении инвестиционной программы ОАО «КузбассЭлектро» (г. Белово) на период 2020 - 2024 гг.»</w:t>
      </w:r>
      <w:r w:rsidRPr="00274E27">
        <w:rPr>
          <w:b/>
          <w:bCs/>
          <w:kern w:val="32"/>
        </w:rPr>
        <w:t>»</w:t>
      </w:r>
    </w:p>
    <w:p w14:paraId="3FBDAAE4" w14:textId="77777777" w:rsidR="00E44369" w:rsidRDefault="00E44369" w:rsidP="00E44369">
      <w:pPr>
        <w:ind w:firstLine="709"/>
        <w:jc w:val="both"/>
        <w:rPr>
          <w:b/>
          <w:bCs/>
          <w:color w:val="000000" w:themeColor="text1"/>
        </w:rPr>
      </w:pPr>
    </w:p>
    <w:p w14:paraId="68A9D3CC" w14:textId="584FD6E1" w:rsidR="00274E27" w:rsidRPr="00274E27" w:rsidRDefault="00274E27" w:rsidP="00274E27">
      <w:pPr>
        <w:ind w:firstLine="709"/>
        <w:jc w:val="both"/>
        <w:rPr>
          <w:bCs/>
        </w:rPr>
      </w:pPr>
      <w:r w:rsidRPr="0050794C">
        <w:rPr>
          <w:bCs/>
        </w:rPr>
        <w:t xml:space="preserve">Докладчик </w:t>
      </w:r>
      <w:r w:rsidRPr="0050794C">
        <w:rPr>
          <w:b/>
        </w:rPr>
        <w:t xml:space="preserve">Зинченко М.В. </w:t>
      </w:r>
      <w:r w:rsidR="00DC241D" w:rsidRPr="00CB647F">
        <w:rPr>
          <w:bCs/>
        </w:rPr>
        <w:t xml:space="preserve">согласно </w:t>
      </w:r>
      <w:r w:rsidR="00DC241D">
        <w:rPr>
          <w:bCs/>
        </w:rPr>
        <w:t xml:space="preserve">заключению к проекту </w:t>
      </w:r>
      <w:r w:rsidRPr="0050794C">
        <w:rPr>
          <w:bCs/>
        </w:rPr>
        <w:t xml:space="preserve">(приложение № </w:t>
      </w:r>
      <w:r w:rsidR="00DC241D">
        <w:rPr>
          <w:bCs/>
        </w:rPr>
        <w:t>7</w:t>
      </w:r>
      <w:r w:rsidRPr="0050794C">
        <w:rPr>
          <w:bCs/>
        </w:rPr>
        <w:t xml:space="preserve"> к настоящему протоколу) предлагает</w:t>
      </w:r>
      <w:r>
        <w:rPr>
          <w:bCs/>
        </w:rPr>
        <w:t xml:space="preserve"> в</w:t>
      </w:r>
      <w:r w:rsidRPr="00274E27">
        <w:rPr>
          <w:bCs/>
        </w:rPr>
        <w:t>нести в постановление региональной энергетической комиссии Кемеровской области от 31.10.2019 № 377 «Об утверждении инвестиционной программы ОАО «КузбассЭлектро» (г. Белово) на период 2020 - 2024 гг.» (в редакции постановления Региональной энергетической комиссии Кузбасса от 30.10.2020 № 295, от 31.12.2020 № 838) следующие изменения:</w:t>
      </w:r>
    </w:p>
    <w:p w14:paraId="10AC78B4" w14:textId="63BCD5E0" w:rsidR="00274E27" w:rsidRDefault="00274E27" w:rsidP="00274E27">
      <w:pPr>
        <w:pStyle w:val="a7"/>
        <w:tabs>
          <w:tab w:val="right" w:pos="9781"/>
        </w:tabs>
        <w:ind w:firstLine="708"/>
        <w:jc w:val="both"/>
        <w:rPr>
          <w:bCs/>
        </w:rPr>
      </w:pPr>
      <w:r w:rsidRPr="00274E27">
        <w:rPr>
          <w:bCs/>
        </w:rPr>
        <w:t xml:space="preserve">Приложение № 11 изложить в новой редакции </w:t>
      </w:r>
      <w:r w:rsidR="006A72A9" w:rsidRPr="0076286E">
        <w:rPr>
          <w:bCs/>
        </w:rPr>
        <w:t>согласно</w:t>
      </w:r>
      <w:r w:rsidR="006A72A9" w:rsidRPr="00EA4AD5">
        <w:rPr>
          <w:bCs/>
        </w:rPr>
        <w:t xml:space="preserve"> приложени</w:t>
      </w:r>
      <w:r w:rsidR="006A72A9">
        <w:rPr>
          <w:bCs/>
        </w:rPr>
        <w:t>ю</w:t>
      </w:r>
      <w:r w:rsidRPr="00EA4AD5">
        <w:rPr>
          <w:bCs/>
        </w:rPr>
        <w:t xml:space="preserve"> к </w:t>
      </w:r>
      <w:r>
        <w:rPr>
          <w:bCs/>
        </w:rPr>
        <w:t>предложенному проекту постановления</w:t>
      </w:r>
      <w:r w:rsidRPr="00EA4AD5">
        <w:rPr>
          <w:bCs/>
        </w:rPr>
        <w:t>.</w:t>
      </w:r>
    </w:p>
    <w:p w14:paraId="74A546C1" w14:textId="439F48D6" w:rsidR="00274E27" w:rsidRDefault="00274E27" w:rsidP="00274E27">
      <w:pPr>
        <w:tabs>
          <w:tab w:val="center" w:pos="4677"/>
          <w:tab w:val="right" w:pos="9355"/>
          <w:tab w:val="right" w:pos="9781"/>
        </w:tabs>
        <w:ind w:firstLine="708"/>
        <w:jc w:val="both"/>
        <w:rPr>
          <w:color w:val="000000" w:themeColor="text1"/>
        </w:rPr>
      </w:pPr>
    </w:p>
    <w:p w14:paraId="6B001FAE" w14:textId="77777777" w:rsidR="00E44369" w:rsidRPr="007F65C1" w:rsidRDefault="00E44369" w:rsidP="00E44369">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7ECC561C" w14:textId="77777777" w:rsidR="00E44369" w:rsidRPr="007F65C1" w:rsidRDefault="00E44369" w:rsidP="00E44369">
      <w:pPr>
        <w:ind w:firstLine="709"/>
        <w:jc w:val="both"/>
        <w:rPr>
          <w:bCs/>
        </w:rPr>
      </w:pPr>
    </w:p>
    <w:p w14:paraId="001072C7" w14:textId="77777777" w:rsidR="00E44369" w:rsidRPr="007F65C1" w:rsidRDefault="00E44369" w:rsidP="00E44369">
      <w:pPr>
        <w:ind w:firstLine="709"/>
        <w:jc w:val="both"/>
        <w:rPr>
          <w:b/>
        </w:rPr>
      </w:pPr>
      <w:r w:rsidRPr="007F65C1">
        <w:rPr>
          <w:b/>
        </w:rPr>
        <w:t>ПОСТАНОВИЛО:</w:t>
      </w:r>
    </w:p>
    <w:p w14:paraId="120FE07D" w14:textId="77777777" w:rsidR="00E44369" w:rsidRPr="007F65C1" w:rsidRDefault="00E44369" w:rsidP="00E44369">
      <w:pPr>
        <w:ind w:firstLine="709"/>
        <w:jc w:val="both"/>
        <w:rPr>
          <w:b/>
        </w:rPr>
      </w:pPr>
    </w:p>
    <w:p w14:paraId="0623C4A0" w14:textId="77777777" w:rsidR="00E44369" w:rsidRPr="007F65C1" w:rsidRDefault="00E44369" w:rsidP="00E44369">
      <w:pPr>
        <w:autoSpaceDE w:val="0"/>
        <w:autoSpaceDN w:val="0"/>
        <w:adjustRightInd w:val="0"/>
        <w:ind w:firstLine="709"/>
        <w:jc w:val="both"/>
        <w:rPr>
          <w:bCs/>
        </w:rPr>
      </w:pPr>
      <w:r w:rsidRPr="007F65C1">
        <w:rPr>
          <w:bCs/>
        </w:rPr>
        <w:t>Согласиться с предложением докладчика.</w:t>
      </w:r>
    </w:p>
    <w:p w14:paraId="253AEB83" w14:textId="77777777" w:rsidR="00E44369" w:rsidRPr="007F65C1" w:rsidRDefault="00E44369" w:rsidP="00E44369">
      <w:pPr>
        <w:autoSpaceDE w:val="0"/>
        <w:autoSpaceDN w:val="0"/>
        <w:adjustRightInd w:val="0"/>
        <w:jc w:val="both"/>
      </w:pPr>
    </w:p>
    <w:p w14:paraId="7B023ABD" w14:textId="77777777" w:rsidR="004A7A4D" w:rsidRDefault="00E44369" w:rsidP="004A7A4D">
      <w:pPr>
        <w:ind w:firstLine="709"/>
        <w:jc w:val="both"/>
        <w:rPr>
          <w:b/>
        </w:rPr>
      </w:pPr>
      <w:r w:rsidRPr="007F65C1">
        <w:rPr>
          <w:b/>
        </w:rPr>
        <w:t>Голосовали «ЗА» – единогласно.</w:t>
      </w:r>
    </w:p>
    <w:p w14:paraId="177EAB9C" w14:textId="77777777" w:rsidR="004A7A4D" w:rsidRDefault="004A7A4D" w:rsidP="004A7A4D">
      <w:pPr>
        <w:ind w:firstLine="709"/>
        <w:jc w:val="both"/>
        <w:rPr>
          <w:b/>
        </w:rPr>
      </w:pPr>
    </w:p>
    <w:p w14:paraId="76A4E3F3" w14:textId="1EB60089" w:rsidR="004A7A4D" w:rsidRPr="00DC241D" w:rsidRDefault="004A7A4D" w:rsidP="00DC241D">
      <w:pPr>
        <w:ind w:firstLine="709"/>
        <w:jc w:val="both"/>
        <w:rPr>
          <w:b/>
          <w:bCs/>
          <w:kern w:val="32"/>
        </w:rPr>
      </w:pPr>
      <w:r w:rsidRPr="00DC241D">
        <w:rPr>
          <w:kern w:val="32"/>
        </w:rPr>
        <w:t xml:space="preserve">Вопрос 8 </w:t>
      </w:r>
      <w:r w:rsidRPr="00DC241D">
        <w:rPr>
          <w:b/>
          <w:bCs/>
          <w:kern w:val="32"/>
        </w:rPr>
        <w:t>«</w:t>
      </w:r>
      <w:r w:rsidR="00DC241D" w:rsidRPr="00DC241D">
        <w:rPr>
          <w:b/>
          <w:bCs/>
          <w:kern w:val="32"/>
        </w:rPr>
        <w:t>О внесении изменений в постановление региональной энергетической комиссии Кемеровской области от 31.10.2019 № 394 «Об утверждении инвестиционной программы ООО «Кузбасская энергосетевая компания» (г. Кемерово) на период 2020 - 2024 гг.»</w:t>
      </w:r>
      <w:r w:rsidRPr="00DC241D">
        <w:rPr>
          <w:b/>
          <w:bCs/>
          <w:kern w:val="32"/>
        </w:rPr>
        <w:t>»</w:t>
      </w:r>
    </w:p>
    <w:p w14:paraId="0ED3E05A" w14:textId="77777777" w:rsidR="004A7A4D" w:rsidRDefault="004A7A4D" w:rsidP="004A7A4D">
      <w:pPr>
        <w:ind w:firstLine="709"/>
        <w:jc w:val="both"/>
        <w:rPr>
          <w:b/>
          <w:bCs/>
          <w:color w:val="000000" w:themeColor="text1"/>
        </w:rPr>
      </w:pPr>
    </w:p>
    <w:p w14:paraId="4A6F2308" w14:textId="55469DB0" w:rsidR="00DC241D" w:rsidRPr="00DC241D" w:rsidRDefault="00DC241D" w:rsidP="00DC241D">
      <w:pPr>
        <w:ind w:firstLine="709"/>
        <w:jc w:val="both"/>
        <w:rPr>
          <w:bCs/>
        </w:rPr>
      </w:pPr>
      <w:r w:rsidRPr="0050794C">
        <w:rPr>
          <w:bCs/>
        </w:rPr>
        <w:lastRenderedPageBreak/>
        <w:t xml:space="preserve">Докладчик </w:t>
      </w:r>
      <w:r w:rsidRPr="0050794C">
        <w:rPr>
          <w:b/>
        </w:rPr>
        <w:t xml:space="preserve">Зинченко М.В. </w:t>
      </w:r>
      <w:r w:rsidRPr="00CB647F">
        <w:rPr>
          <w:bCs/>
        </w:rPr>
        <w:t xml:space="preserve">согласно </w:t>
      </w:r>
      <w:r>
        <w:rPr>
          <w:bCs/>
        </w:rPr>
        <w:t xml:space="preserve">заключению к проекту </w:t>
      </w:r>
      <w:r w:rsidRPr="0050794C">
        <w:rPr>
          <w:bCs/>
        </w:rPr>
        <w:t xml:space="preserve">(приложение № </w:t>
      </w:r>
      <w:r>
        <w:rPr>
          <w:bCs/>
        </w:rPr>
        <w:t>8</w:t>
      </w:r>
      <w:r w:rsidRPr="0050794C">
        <w:rPr>
          <w:bCs/>
        </w:rPr>
        <w:t xml:space="preserve"> к настоящему протоколу) предлагает</w:t>
      </w:r>
      <w:r>
        <w:rPr>
          <w:bCs/>
        </w:rPr>
        <w:t xml:space="preserve"> в</w:t>
      </w:r>
      <w:r w:rsidRPr="00DC241D">
        <w:rPr>
          <w:bCs/>
        </w:rPr>
        <w:t>нести в постановление региональной энергетической комиссии Кемеровской области от 31.10.2019 № 394 «Об утверждении инвестиционной программы ООО «Кузбасская энергосетевая компания» (г. Кемерово) на период 2020 - 2024 гг.» (в редакции постановления региональной энергетической комиссии Кемеровской области от 31.12.2019 № 897, в редакции постановления Региональной энергетической комиссии Кузбасса от 30.10.2020 № 307) следующие изменения:</w:t>
      </w:r>
    </w:p>
    <w:p w14:paraId="056EA817" w14:textId="26045870" w:rsidR="006A72A9" w:rsidRDefault="00DC241D" w:rsidP="006A72A9">
      <w:pPr>
        <w:pStyle w:val="a7"/>
        <w:tabs>
          <w:tab w:val="right" w:pos="9781"/>
        </w:tabs>
        <w:ind w:firstLine="708"/>
        <w:jc w:val="both"/>
        <w:rPr>
          <w:bCs/>
        </w:rPr>
      </w:pPr>
      <w:r w:rsidRPr="00DC241D">
        <w:rPr>
          <w:bCs/>
        </w:rPr>
        <w:t xml:space="preserve">Приложения № 1 - 2, 4 - 5, 8 - 12 изложить в новой редакции </w:t>
      </w:r>
      <w:r w:rsidRPr="0076286E">
        <w:rPr>
          <w:bCs/>
        </w:rPr>
        <w:t>согласно</w:t>
      </w:r>
      <w:r w:rsidR="006A72A9" w:rsidRPr="00EA4AD5">
        <w:rPr>
          <w:bCs/>
        </w:rPr>
        <w:t xml:space="preserve"> приложени</w:t>
      </w:r>
      <w:r w:rsidR="006A72A9">
        <w:rPr>
          <w:bCs/>
        </w:rPr>
        <w:t>ям</w:t>
      </w:r>
      <w:r w:rsidR="006A72A9" w:rsidRPr="00EA4AD5">
        <w:rPr>
          <w:bCs/>
        </w:rPr>
        <w:t xml:space="preserve"> к </w:t>
      </w:r>
      <w:r w:rsidR="006A72A9">
        <w:rPr>
          <w:bCs/>
        </w:rPr>
        <w:t>предложенному проекту постановления</w:t>
      </w:r>
      <w:r w:rsidR="006A72A9" w:rsidRPr="00EA4AD5">
        <w:rPr>
          <w:bCs/>
        </w:rPr>
        <w:t>.</w:t>
      </w:r>
    </w:p>
    <w:p w14:paraId="10EA2BF7" w14:textId="01333EFE" w:rsidR="00DC241D" w:rsidRDefault="00DC241D" w:rsidP="00DC241D">
      <w:pPr>
        <w:pStyle w:val="a7"/>
        <w:tabs>
          <w:tab w:val="right" w:pos="9781"/>
        </w:tabs>
        <w:ind w:firstLine="708"/>
        <w:jc w:val="both"/>
        <w:rPr>
          <w:b/>
        </w:rPr>
      </w:pPr>
    </w:p>
    <w:p w14:paraId="6032200A" w14:textId="77777777" w:rsidR="006E416C" w:rsidRPr="007F65C1" w:rsidRDefault="006E416C" w:rsidP="006E416C">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7E04065B" w14:textId="77777777" w:rsidR="006E416C" w:rsidRPr="007F65C1" w:rsidRDefault="006E416C" w:rsidP="006E416C">
      <w:pPr>
        <w:ind w:firstLine="709"/>
        <w:jc w:val="both"/>
        <w:rPr>
          <w:bCs/>
        </w:rPr>
      </w:pPr>
    </w:p>
    <w:p w14:paraId="7B74D262" w14:textId="77777777" w:rsidR="006E416C" w:rsidRPr="007F65C1" w:rsidRDefault="006E416C" w:rsidP="006E416C">
      <w:pPr>
        <w:ind w:firstLine="709"/>
        <w:jc w:val="both"/>
        <w:rPr>
          <w:b/>
        </w:rPr>
      </w:pPr>
      <w:r w:rsidRPr="007F65C1">
        <w:rPr>
          <w:b/>
        </w:rPr>
        <w:t>ПОСТАНОВИЛО:</w:t>
      </w:r>
    </w:p>
    <w:p w14:paraId="4BB7E739" w14:textId="77777777" w:rsidR="006E416C" w:rsidRPr="007F65C1" w:rsidRDefault="006E416C" w:rsidP="006E416C">
      <w:pPr>
        <w:ind w:firstLine="709"/>
        <w:jc w:val="both"/>
        <w:rPr>
          <w:b/>
        </w:rPr>
      </w:pPr>
    </w:p>
    <w:p w14:paraId="692E45A7" w14:textId="77777777" w:rsidR="006E416C" w:rsidRPr="007F65C1" w:rsidRDefault="006E416C" w:rsidP="006E416C">
      <w:pPr>
        <w:autoSpaceDE w:val="0"/>
        <w:autoSpaceDN w:val="0"/>
        <w:adjustRightInd w:val="0"/>
        <w:ind w:firstLine="709"/>
        <w:jc w:val="both"/>
        <w:rPr>
          <w:bCs/>
        </w:rPr>
      </w:pPr>
      <w:r w:rsidRPr="007F65C1">
        <w:rPr>
          <w:bCs/>
        </w:rPr>
        <w:t>Согласиться с предложением докладчика.</w:t>
      </w:r>
    </w:p>
    <w:p w14:paraId="2F33109B" w14:textId="77777777" w:rsidR="006E416C" w:rsidRPr="007F65C1" w:rsidRDefault="006E416C" w:rsidP="006E416C">
      <w:pPr>
        <w:autoSpaceDE w:val="0"/>
        <w:autoSpaceDN w:val="0"/>
        <w:adjustRightInd w:val="0"/>
        <w:jc w:val="both"/>
      </w:pPr>
    </w:p>
    <w:p w14:paraId="5510C43A" w14:textId="77777777" w:rsidR="006E416C" w:rsidRDefault="006E416C" w:rsidP="006E416C">
      <w:pPr>
        <w:ind w:firstLine="709"/>
        <w:jc w:val="both"/>
        <w:rPr>
          <w:b/>
        </w:rPr>
      </w:pPr>
      <w:r w:rsidRPr="007F65C1">
        <w:rPr>
          <w:b/>
        </w:rPr>
        <w:t>Голосовали «ЗА» – единогласно.</w:t>
      </w:r>
    </w:p>
    <w:p w14:paraId="2F22AC20" w14:textId="52EE1BD5" w:rsidR="006E416C" w:rsidRDefault="006E416C" w:rsidP="004A7A4D">
      <w:pPr>
        <w:ind w:firstLine="709"/>
        <w:jc w:val="both"/>
        <w:rPr>
          <w:b/>
        </w:rPr>
      </w:pPr>
    </w:p>
    <w:p w14:paraId="13AEA754" w14:textId="65BE4085" w:rsidR="00FC633A" w:rsidRPr="00126E5B" w:rsidRDefault="00FC633A" w:rsidP="00126E5B">
      <w:pPr>
        <w:ind w:firstLine="709"/>
        <w:jc w:val="both"/>
        <w:rPr>
          <w:b/>
          <w:bCs/>
          <w:kern w:val="32"/>
        </w:rPr>
      </w:pPr>
      <w:r w:rsidRPr="00126E5B">
        <w:rPr>
          <w:kern w:val="32"/>
        </w:rPr>
        <w:t xml:space="preserve">Вопрос 9 </w:t>
      </w:r>
      <w:r w:rsidRPr="00126E5B">
        <w:rPr>
          <w:b/>
          <w:bCs/>
          <w:kern w:val="32"/>
        </w:rPr>
        <w:t>«</w:t>
      </w:r>
      <w:r w:rsidR="00126E5B" w:rsidRPr="00126E5B">
        <w:rPr>
          <w:b/>
          <w:bCs/>
          <w:kern w:val="32"/>
        </w:rPr>
        <w:t xml:space="preserve">Об утверждении инвестиционной программы </w:t>
      </w:r>
      <w:r w:rsidR="00126E5B" w:rsidRPr="00126E5B">
        <w:rPr>
          <w:b/>
          <w:bCs/>
          <w:kern w:val="32"/>
        </w:rPr>
        <w:br/>
        <w:t>ООО «Металлэнергофинанс» на период 2022 - 2024 гг.</w:t>
      </w:r>
      <w:r w:rsidRPr="00126E5B">
        <w:rPr>
          <w:b/>
          <w:bCs/>
          <w:kern w:val="32"/>
        </w:rPr>
        <w:t>»</w:t>
      </w:r>
    </w:p>
    <w:p w14:paraId="0CA52B5F" w14:textId="377D9A74" w:rsidR="00F66CB9" w:rsidRPr="006A72A9" w:rsidRDefault="00F66CB9" w:rsidP="00F66CB9">
      <w:pPr>
        <w:ind w:firstLine="709"/>
        <w:jc w:val="both"/>
        <w:rPr>
          <w:b/>
          <w:bCs/>
          <w:color w:val="000000" w:themeColor="text1"/>
          <w:highlight w:val="yellow"/>
        </w:rPr>
      </w:pPr>
    </w:p>
    <w:p w14:paraId="7B7B2C3B" w14:textId="33A47023" w:rsidR="00126E5B" w:rsidRDefault="00F66CB9" w:rsidP="00126E5B">
      <w:pPr>
        <w:pStyle w:val="a7"/>
        <w:tabs>
          <w:tab w:val="right" w:pos="9781"/>
        </w:tabs>
        <w:ind w:firstLine="708"/>
        <w:jc w:val="both"/>
        <w:rPr>
          <w:bCs/>
        </w:rPr>
      </w:pPr>
      <w:r w:rsidRPr="00126E5B">
        <w:rPr>
          <w:bCs/>
        </w:rPr>
        <w:t xml:space="preserve">Докладчик </w:t>
      </w:r>
      <w:r w:rsidRPr="00126E5B">
        <w:rPr>
          <w:b/>
        </w:rPr>
        <w:t xml:space="preserve">Зинченко М.В. </w:t>
      </w:r>
      <w:r w:rsidR="00DC241D" w:rsidRPr="00126E5B">
        <w:rPr>
          <w:bCs/>
        </w:rPr>
        <w:t xml:space="preserve">согласно заключению к проекту (приложение № </w:t>
      </w:r>
      <w:r w:rsidR="004441C8" w:rsidRPr="004441C8">
        <w:rPr>
          <w:bCs/>
        </w:rPr>
        <w:t>9</w:t>
      </w:r>
      <w:r w:rsidR="00DC241D" w:rsidRPr="00126E5B">
        <w:rPr>
          <w:bCs/>
        </w:rPr>
        <w:t xml:space="preserve"> к настоящему протоколу) предлагает</w:t>
      </w:r>
      <w:r w:rsidR="00126E5B" w:rsidRPr="00126E5B">
        <w:rPr>
          <w:bCs/>
        </w:rPr>
        <w:t xml:space="preserve"> утвердить инвестиционную программу </w:t>
      </w:r>
      <w:r w:rsidR="00126E5B" w:rsidRPr="00126E5B">
        <w:rPr>
          <w:bCs/>
        </w:rPr>
        <w:br/>
        <w:t xml:space="preserve">ООО «Металлэнергофинанс», ИНН 4217039402, на 2022 - 2024 гг. согласно приложениям </w:t>
      </w:r>
      <w:r w:rsidR="00126E5B" w:rsidRPr="00EA4AD5">
        <w:rPr>
          <w:bCs/>
        </w:rPr>
        <w:t>к </w:t>
      </w:r>
      <w:r w:rsidR="00126E5B">
        <w:rPr>
          <w:bCs/>
        </w:rPr>
        <w:t>предложенному проекту постановления</w:t>
      </w:r>
      <w:r w:rsidR="00126E5B" w:rsidRPr="00EA4AD5">
        <w:rPr>
          <w:bCs/>
        </w:rPr>
        <w:t>.</w:t>
      </w:r>
    </w:p>
    <w:p w14:paraId="3C20A7B3" w14:textId="3F5CC360" w:rsidR="00DC241D" w:rsidRDefault="00DC241D" w:rsidP="00126E5B">
      <w:pPr>
        <w:pStyle w:val="a7"/>
        <w:tabs>
          <w:tab w:val="right" w:pos="9781"/>
        </w:tabs>
        <w:ind w:firstLine="708"/>
        <w:jc w:val="both"/>
        <w:rPr>
          <w:bCs/>
        </w:rPr>
      </w:pPr>
    </w:p>
    <w:p w14:paraId="6AB4E74A" w14:textId="4914C043" w:rsidR="00F66CB9" w:rsidRPr="007F65C1" w:rsidRDefault="00F66CB9" w:rsidP="00DC241D">
      <w:pPr>
        <w:pStyle w:val="21"/>
        <w:tabs>
          <w:tab w:val="left" w:pos="993"/>
        </w:tabs>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3919EE74" w14:textId="77777777" w:rsidR="00F66CB9" w:rsidRPr="007F65C1" w:rsidRDefault="00F66CB9" w:rsidP="00F66CB9">
      <w:pPr>
        <w:ind w:firstLine="709"/>
        <w:jc w:val="both"/>
        <w:rPr>
          <w:bCs/>
        </w:rPr>
      </w:pPr>
    </w:p>
    <w:p w14:paraId="32DDB98C" w14:textId="77777777" w:rsidR="00F66CB9" w:rsidRPr="007F65C1" w:rsidRDefault="00F66CB9" w:rsidP="00F66CB9">
      <w:pPr>
        <w:ind w:firstLine="709"/>
        <w:jc w:val="both"/>
        <w:rPr>
          <w:b/>
        </w:rPr>
      </w:pPr>
      <w:r w:rsidRPr="007F65C1">
        <w:rPr>
          <w:b/>
        </w:rPr>
        <w:t>ПОСТАНОВИЛО:</w:t>
      </w:r>
    </w:p>
    <w:p w14:paraId="7F240ECA" w14:textId="77777777" w:rsidR="00F66CB9" w:rsidRPr="007F65C1" w:rsidRDefault="00F66CB9" w:rsidP="00F66CB9">
      <w:pPr>
        <w:ind w:firstLine="709"/>
        <w:jc w:val="both"/>
        <w:rPr>
          <w:b/>
        </w:rPr>
      </w:pPr>
    </w:p>
    <w:p w14:paraId="255860E8" w14:textId="77777777" w:rsidR="00F66CB9" w:rsidRPr="007F65C1" w:rsidRDefault="00F66CB9" w:rsidP="00F66CB9">
      <w:pPr>
        <w:autoSpaceDE w:val="0"/>
        <w:autoSpaceDN w:val="0"/>
        <w:adjustRightInd w:val="0"/>
        <w:ind w:firstLine="709"/>
        <w:jc w:val="both"/>
        <w:rPr>
          <w:bCs/>
        </w:rPr>
      </w:pPr>
      <w:r w:rsidRPr="007F65C1">
        <w:rPr>
          <w:bCs/>
        </w:rPr>
        <w:t>Согласиться с предложением докладчика.</w:t>
      </w:r>
    </w:p>
    <w:p w14:paraId="4A8A7222" w14:textId="77777777" w:rsidR="00F66CB9" w:rsidRPr="007F65C1" w:rsidRDefault="00F66CB9" w:rsidP="00F66CB9">
      <w:pPr>
        <w:autoSpaceDE w:val="0"/>
        <w:autoSpaceDN w:val="0"/>
        <w:adjustRightInd w:val="0"/>
        <w:jc w:val="both"/>
      </w:pPr>
    </w:p>
    <w:p w14:paraId="3C4951A0" w14:textId="77777777" w:rsidR="00F66CB9" w:rsidRDefault="00F66CB9" w:rsidP="00F66CB9">
      <w:pPr>
        <w:ind w:firstLine="709"/>
        <w:jc w:val="both"/>
        <w:rPr>
          <w:b/>
        </w:rPr>
      </w:pPr>
      <w:r w:rsidRPr="007F65C1">
        <w:rPr>
          <w:b/>
        </w:rPr>
        <w:t>Голосовали «ЗА» – единогласно.</w:t>
      </w:r>
    </w:p>
    <w:p w14:paraId="689B1DCB" w14:textId="5428AC2B" w:rsidR="00F66CB9" w:rsidRDefault="00F66CB9" w:rsidP="00F66CB9">
      <w:pPr>
        <w:ind w:firstLine="709"/>
        <w:jc w:val="both"/>
        <w:rPr>
          <w:b/>
          <w:bCs/>
          <w:color w:val="000000" w:themeColor="text1"/>
        </w:rPr>
      </w:pPr>
    </w:p>
    <w:p w14:paraId="0892E03F" w14:textId="5067FB1F" w:rsidR="0007694B" w:rsidRPr="00037907" w:rsidRDefault="00006433" w:rsidP="00037907">
      <w:pPr>
        <w:ind w:firstLine="709"/>
        <w:jc w:val="both"/>
        <w:rPr>
          <w:b/>
          <w:bCs/>
          <w:kern w:val="32"/>
        </w:rPr>
      </w:pPr>
      <w:r w:rsidRPr="00037907">
        <w:rPr>
          <w:kern w:val="32"/>
        </w:rPr>
        <w:t xml:space="preserve">Вопрос 10 </w:t>
      </w:r>
      <w:r w:rsidR="0007694B" w:rsidRPr="00037907">
        <w:rPr>
          <w:b/>
          <w:bCs/>
          <w:kern w:val="32"/>
        </w:rPr>
        <w:t>«</w:t>
      </w:r>
      <w:r w:rsidR="00037907" w:rsidRPr="00037907">
        <w:rPr>
          <w:b/>
          <w:bCs/>
          <w:kern w:val="32"/>
        </w:rPr>
        <w:t>О внесении изменений в постановление Региональной энергетической комиссии Кузбасса от 30.10.2020 № 304 «Об утверждении инвестиционной программы</w:t>
      </w:r>
      <w:r w:rsidR="004441C8" w:rsidRPr="004441C8">
        <w:rPr>
          <w:b/>
          <w:bCs/>
          <w:kern w:val="32"/>
        </w:rPr>
        <w:t xml:space="preserve"> </w:t>
      </w:r>
      <w:r w:rsidR="00037907" w:rsidRPr="00037907">
        <w:rPr>
          <w:b/>
          <w:bCs/>
          <w:kern w:val="32"/>
        </w:rPr>
        <w:t>АО «Оборонэнерго» на период 2021 - 2025 гг.»</w:t>
      </w:r>
      <w:r w:rsidR="0007694B" w:rsidRPr="00037907">
        <w:rPr>
          <w:b/>
          <w:bCs/>
          <w:kern w:val="32"/>
        </w:rPr>
        <w:t>»</w:t>
      </w:r>
    </w:p>
    <w:p w14:paraId="03A052F3" w14:textId="77777777" w:rsidR="0007694B" w:rsidRDefault="0007694B" w:rsidP="005A27B7">
      <w:pPr>
        <w:ind w:firstLine="709"/>
        <w:jc w:val="both"/>
        <w:rPr>
          <w:color w:val="000000" w:themeColor="text1"/>
        </w:rPr>
      </w:pPr>
    </w:p>
    <w:p w14:paraId="64330EB4" w14:textId="098E713E" w:rsidR="004441C8" w:rsidRPr="004441C8" w:rsidRDefault="0007694B" w:rsidP="004441C8">
      <w:pPr>
        <w:pStyle w:val="a7"/>
        <w:tabs>
          <w:tab w:val="right" w:pos="9781"/>
        </w:tabs>
        <w:ind w:firstLine="708"/>
        <w:jc w:val="both"/>
        <w:rPr>
          <w:bCs/>
        </w:rPr>
      </w:pPr>
      <w:r w:rsidRPr="00CB647F">
        <w:rPr>
          <w:bCs/>
        </w:rPr>
        <w:t xml:space="preserve">Докладчик </w:t>
      </w:r>
      <w:r w:rsidRPr="00CB647F">
        <w:rPr>
          <w:b/>
        </w:rPr>
        <w:t>Зинченко М.В.</w:t>
      </w:r>
      <w:r>
        <w:rPr>
          <w:b/>
        </w:rPr>
        <w:t xml:space="preserve"> </w:t>
      </w:r>
      <w:r w:rsidR="004441C8" w:rsidRPr="00126E5B">
        <w:rPr>
          <w:bCs/>
        </w:rPr>
        <w:t>согласно заключению к проекту</w:t>
      </w:r>
      <w:r w:rsidR="004441C8" w:rsidRPr="004441C8">
        <w:rPr>
          <w:bCs/>
        </w:rPr>
        <w:t xml:space="preserve"> </w:t>
      </w:r>
      <w:r w:rsidR="004441C8" w:rsidRPr="00126E5B">
        <w:rPr>
          <w:bCs/>
        </w:rPr>
        <w:t xml:space="preserve">(приложение № </w:t>
      </w:r>
      <w:r w:rsidR="004441C8" w:rsidRPr="004441C8">
        <w:rPr>
          <w:bCs/>
        </w:rPr>
        <w:t>10</w:t>
      </w:r>
      <w:r w:rsidR="004441C8" w:rsidRPr="00126E5B">
        <w:rPr>
          <w:bCs/>
        </w:rPr>
        <w:t xml:space="preserve"> к настоящему протоколу)</w:t>
      </w:r>
      <w:r w:rsidR="004441C8">
        <w:rPr>
          <w:bCs/>
        </w:rPr>
        <w:t xml:space="preserve"> </w:t>
      </w:r>
      <w:r w:rsidR="00730064">
        <w:rPr>
          <w:bCs/>
        </w:rPr>
        <w:t xml:space="preserve">предлагает </w:t>
      </w:r>
      <w:r w:rsidR="004441C8">
        <w:rPr>
          <w:bCs/>
        </w:rPr>
        <w:t xml:space="preserve">внести </w:t>
      </w:r>
      <w:r w:rsidR="004441C8" w:rsidRPr="004441C8">
        <w:rPr>
          <w:bCs/>
        </w:rPr>
        <w:t xml:space="preserve">в постановление Региональной энергетической комиссии Кузбасса от 30.10.2020 № 304 «Об утверждении инвестиционной программы </w:t>
      </w:r>
      <w:r w:rsidR="004441C8">
        <w:rPr>
          <w:bCs/>
        </w:rPr>
        <w:br/>
      </w:r>
      <w:r w:rsidR="004441C8" w:rsidRPr="004441C8">
        <w:rPr>
          <w:bCs/>
        </w:rPr>
        <w:t>АО «Оборонэнерго» на период 2021 - 2025 гг.» (в редакции постановления Региональной энергетической комиссии Кузбасса от 31.12.2020 № 835) следующие изменения:</w:t>
      </w:r>
    </w:p>
    <w:p w14:paraId="490A56C3" w14:textId="77777777" w:rsidR="004441C8" w:rsidRDefault="004441C8" w:rsidP="004441C8">
      <w:pPr>
        <w:pStyle w:val="a7"/>
        <w:tabs>
          <w:tab w:val="right" w:pos="9781"/>
        </w:tabs>
        <w:ind w:firstLine="708"/>
        <w:jc w:val="both"/>
        <w:rPr>
          <w:bCs/>
        </w:rPr>
      </w:pPr>
      <w:r w:rsidRPr="004441C8">
        <w:rPr>
          <w:bCs/>
        </w:rPr>
        <w:t xml:space="preserve">Приложения № 1 - 12 изложить в новой редакции </w:t>
      </w:r>
      <w:r w:rsidRPr="00126E5B">
        <w:rPr>
          <w:bCs/>
        </w:rPr>
        <w:t xml:space="preserve">согласно приложениям </w:t>
      </w:r>
      <w:r w:rsidRPr="00EA4AD5">
        <w:rPr>
          <w:bCs/>
        </w:rPr>
        <w:t>к </w:t>
      </w:r>
      <w:r>
        <w:rPr>
          <w:bCs/>
        </w:rPr>
        <w:t>предложенному проекту постановления</w:t>
      </w:r>
      <w:r w:rsidRPr="00EA4AD5">
        <w:rPr>
          <w:bCs/>
        </w:rPr>
        <w:t>.</w:t>
      </w:r>
    </w:p>
    <w:p w14:paraId="26BD0B30" w14:textId="2CAF6489" w:rsidR="0007694B" w:rsidRPr="004441C8" w:rsidRDefault="0007694B" w:rsidP="004441C8">
      <w:pPr>
        <w:pStyle w:val="a7"/>
        <w:tabs>
          <w:tab w:val="right" w:pos="9781"/>
        </w:tabs>
        <w:ind w:firstLine="708"/>
        <w:jc w:val="both"/>
        <w:rPr>
          <w:bCs/>
          <w:szCs w:val="20"/>
        </w:rPr>
      </w:pPr>
    </w:p>
    <w:p w14:paraId="083C09B0" w14:textId="77777777" w:rsidR="00A61BF0" w:rsidRPr="007F65C1" w:rsidRDefault="00A61BF0" w:rsidP="00A61BF0">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024C5E09" w14:textId="77777777" w:rsidR="00A61BF0" w:rsidRPr="007F65C1" w:rsidRDefault="00A61BF0" w:rsidP="00A61BF0">
      <w:pPr>
        <w:ind w:firstLine="709"/>
        <w:jc w:val="both"/>
        <w:rPr>
          <w:bCs/>
        </w:rPr>
      </w:pPr>
    </w:p>
    <w:p w14:paraId="46C0427B" w14:textId="77777777" w:rsidR="00A61BF0" w:rsidRPr="007F65C1" w:rsidRDefault="00A61BF0" w:rsidP="00A61BF0">
      <w:pPr>
        <w:ind w:firstLine="709"/>
        <w:jc w:val="both"/>
        <w:rPr>
          <w:b/>
        </w:rPr>
      </w:pPr>
      <w:r w:rsidRPr="007F65C1">
        <w:rPr>
          <w:b/>
        </w:rPr>
        <w:t>ПОСТАНОВИЛО:</w:t>
      </w:r>
    </w:p>
    <w:p w14:paraId="58C33FE7" w14:textId="77777777" w:rsidR="00A61BF0" w:rsidRPr="007F65C1" w:rsidRDefault="00A61BF0" w:rsidP="00A61BF0">
      <w:pPr>
        <w:ind w:firstLine="709"/>
        <w:jc w:val="both"/>
        <w:rPr>
          <w:b/>
        </w:rPr>
      </w:pPr>
    </w:p>
    <w:p w14:paraId="55775BE1" w14:textId="77777777" w:rsidR="00A61BF0" w:rsidRPr="007F65C1" w:rsidRDefault="00A61BF0" w:rsidP="00A61BF0">
      <w:pPr>
        <w:autoSpaceDE w:val="0"/>
        <w:autoSpaceDN w:val="0"/>
        <w:adjustRightInd w:val="0"/>
        <w:ind w:firstLine="709"/>
        <w:jc w:val="both"/>
        <w:rPr>
          <w:bCs/>
        </w:rPr>
      </w:pPr>
      <w:r w:rsidRPr="007F65C1">
        <w:rPr>
          <w:bCs/>
        </w:rPr>
        <w:t>Согласиться с предложением докладчика.</w:t>
      </w:r>
    </w:p>
    <w:p w14:paraId="5F0CB435" w14:textId="77777777" w:rsidR="00A61BF0" w:rsidRPr="007F65C1" w:rsidRDefault="00A61BF0" w:rsidP="00A61BF0">
      <w:pPr>
        <w:autoSpaceDE w:val="0"/>
        <w:autoSpaceDN w:val="0"/>
        <w:adjustRightInd w:val="0"/>
        <w:jc w:val="both"/>
      </w:pPr>
    </w:p>
    <w:p w14:paraId="766411E1" w14:textId="77777777" w:rsidR="00730064" w:rsidRDefault="00A61BF0" w:rsidP="00730064">
      <w:pPr>
        <w:ind w:firstLine="709"/>
        <w:jc w:val="both"/>
        <w:rPr>
          <w:b/>
        </w:rPr>
      </w:pPr>
      <w:r w:rsidRPr="007F65C1">
        <w:rPr>
          <w:b/>
        </w:rPr>
        <w:lastRenderedPageBreak/>
        <w:t>Голосовали «ЗА» – единогласно.</w:t>
      </w:r>
    </w:p>
    <w:p w14:paraId="6BEDE044" w14:textId="77777777" w:rsidR="00730064" w:rsidRDefault="00730064" w:rsidP="00730064">
      <w:pPr>
        <w:ind w:firstLine="709"/>
        <w:jc w:val="both"/>
        <w:rPr>
          <w:b/>
        </w:rPr>
      </w:pPr>
    </w:p>
    <w:p w14:paraId="3761E32F" w14:textId="79B6BFB3" w:rsidR="00006433" w:rsidRPr="00E60505" w:rsidRDefault="0007694B" w:rsidP="00730064">
      <w:pPr>
        <w:ind w:firstLine="709"/>
        <w:jc w:val="both"/>
        <w:rPr>
          <w:b/>
        </w:rPr>
      </w:pPr>
      <w:r w:rsidRPr="00E60505">
        <w:rPr>
          <w:kern w:val="32"/>
        </w:rPr>
        <w:t>Вопрос 11</w:t>
      </w:r>
      <w:r w:rsidRPr="00E60505">
        <w:rPr>
          <w:b/>
          <w:bCs/>
          <w:kern w:val="32"/>
        </w:rPr>
        <w:t xml:space="preserve"> </w:t>
      </w:r>
      <w:r w:rsidR="00006433" w:rsidRPr="00E60505">
        <w:rPr>
          <w:b/>
          <w:bCs/>
          <w:kern w:val="32"/>
        </w:rPr>
        <w:t>«</w:t>
      </w:r>
      <w:r w:rsidR="00730064" w:rsidRPr="00E60505">
        <w:rPr>
          <w:b/>
          <w:bCs/>
          <w:kern w:val="32"/>
        </w:rPr>
        <w:t>О внесении изменений в постановление региональной энергетической комиссии Кемеровской области от 31.10.2019 № 390 «Об утверждении инвестиционной программы</w:t>
      </w:r>
      <w:r w:rsidR="00730064" w:rsidRPr="00E60505">
        <w:rPr>
          <w:kern w:val="32"/>
        </w:rPr>
        <w:t xml:space="preserve"> </w:t>
      </w:r>
      <w:r w:rsidR="00730064" w:rsidRPr="00E60505">
        <w:rPr>
          <w:b/>
          <w:kern w:val="32"/>
        </w:rPr>
        <w:t xml:space="preserve">ООО «ОЭСК» (г. Прокопьевск) </w:t>
      </w:r>
      <w:r w:rsidR="00730064" w:rsidRPr="00E60505">
        <w:rPr>
          <w:b/>
          <w:bCs/>
          <w:kern w:val="32"/>
        </w:rPr>
        <w:t>на период 2020 - 2024 гг.»</w:t>
      </w:r>
      <w:r w:rsidR="00006433" w:rsidRPr="00E60505">
        <w:rPr>
          <w:b/>
          <w:bCs/>
          <w:kern w:val="32"/>
        </w:rPr>
        <w:t>»</w:t>
      </w:r>
    </w:p>
    <w:p w14:paraId="011999E3" w14:textId="4E3146F3" w:rsidR="005A27B7" w:rsidRPr="00E60505" w:rsidRDefault="005A27B7" w:rsidP="005A27B7">
      <w:pPr>
        <w:ind w:firstLine="709"/>
        <w:jc w:val="both"/>
        <w:rPr>
          <w:b/>
          <w:bCs/>
        </w:rPr>
      </w:pPr>
    </w:p>
    <w:p w14:paraId="40D4B3FE" w14:textId="77777777" w:rsidR="00E60505" w:rsidRPr="00E60505" w:rsidRDefault="00730064" w:rsidP="00E60505">
      <w:pPr>
        <w:pStyle w:val="a7"/>
        <w:tabs>
          <w:tab w:val="right" w:pos="9781"/>
        </w:tabs>
        <w:ind w:firstLine="708"/>
        <w:jc w:val="both"/>
        <w:rPr>
          <w:bCs/>
        </w:rPr>
      </w:pPr>
      <w:r w:rsidRPr="00E60505">
        <w:rPr>
          <w:bCs/>
        </w:rPr>
        <w:t xml:space="preserve">Докладчик </w:t>
      </w:r>
      <w:r w:rsidRPr="00E60505">
        <w:rPr>
          <w:b/>
        </w:rPr>
        <w:t xml:space="preserve">Зинченко М.В. </w:t>
      </w:r>
      <w:r w:rsidRPr="00E60505">
        <w:rPr>
          <w:bCs/>
        </w:rPr>
        <w:t xml:space="preserve">согласно заключению к проекту (приложение № 11 к настоящему протоколу) предлагает внести в постановление региональной энергетической комиссии Кемеровской области от 31.10.2019 № 390 «Об утверждении инвестиционной программы ООО «ОЭСК» (г. Прокопьевск) на период 2020 - 2024 гг.»(в редакции постановлений Региональной энергетической комиссии Кузбасса от 30.10.2020 № 299, от 31.12.2020 № 837) следующие изменения: приложения № 1-12 изложить в новой редакции </w:t>
      </w:r>
      <w:r w:rsidR="00E60505" w:rsidRPr="00E60505">
        <w:rPr>
          <w:bCs/>
        </w:rPr>
        <w:t>согласно приложениям к предложенному проекту постановления.</w:t>
      </w:r>
    </w:p>
    <w:p w14:paraId="7E59C30F" w14:textId="019A266C" w:rsidR="0007694B" w:rsidRPr="00E60505" w:rsidRDefault="0007694B" w:rsidP="005A27B7">
      <w:pPr>
        <w:ind w:firstLine="709"/>
        <w:jc w:val="both"/>
        <w:rPr>
          <w:bCs/>
        </w:rPr>
      </w:pPr>
    </w:p>
    <w:p w14:paraId="473BB2E8" w14:textId="77777777" w:rsidR="0007694B" w:rsidRPr="00E60505" w:rsidRDefault="0007694B" w:rsidP="0007694B">
      <w:pPr>
        <w:tabs>
          <w:tab w:val="left" w:pos="0"/>
        </w:tabs>
        <w:ind w:firstLine="709"/>
        <w:jc w:val="both"/>
        <w:rPr>
          <w:bCs/>
          <w:kern w:val="32"/>
        </w:rPr>
      </w:pPr>
      <w:r w:rsidRPr="00E60505">
        <w:rPr>
          <w:bCs/>
        </w:rPr>
        <w:t>Рассмотрев представленные</w:t>
      </w:r>
      <w:r w:rsidRPr="00E60505">
        <w:rPr>
          <w:bCs/>
          <w:kern w:val="32"/>
        </w:rPr>
        <w:t xml:space="preserve"> материалы, Правление Региональной энергетической комиссии Кузбасса </w:t>
      </w:r>
    </w:p>
    <w:p w14:paraId="584B425A" w14:textId="77777777" w:rsidR="0007694B" w:rsidRPr="00E60505" w:rsidRDefault="0007694B" w:rsidP="0007694B">
      <w:pPr>
        <w:ind w:firstLine="709"/>
        <w:jc w:val="both"/>
        <w:rPr>
          <w:bCs/>
        </w:rPr>
      </w:pPr>
    </w:p>
    <w:p w14:paraId="5A3D48E4" w14:textId="77777777" w:rsidR="0007694B" w:rsidRPr="00E60505" w:rsidRDefault="0007694B" w:rsidP="0007694B">
      <w:pPr>
        <w:ind w:firstLine="709"/>
        <w:jc w:val="both"/>
        <w:rPr>
          <w:b/>
        </w:rPr>
      </w:pPr>
      <w:r w:rsidRPr="00E60505">
        <w:rPr>
          <w:b/>
        </w:rPr>
        <w:t>ПОСТАНОВИЛО:</w:t>
      </w:r>
    </w:p>
    <w:p w14:paraId="7C2236A1" w14:textId="77777777" w:rsidR="0007694B" w:rsidRPr="00E60505" w:rsidRDefault="0007694B" w:rsidP="0007694B">
      <w:pPr>
        <w:ind w:firstLine="709"/>
        <w:jc w:val="both"/>
        <w:rPr>
          <w:b/>
        </w:rPr>
      </w:pPr>
    </w:p>
    <w:p w14:paraId="4796BC98" w14:textId="77777777" w:rsidR="0007694B" w:rsidRPr="00E60505" w:rsidRDefault="0007694B" w:rsidP="0007694B">
      <w:pPr>
        <w:autoSpaceDE w:val="0"/>
        <w:autoSpaceDN w:val="0"/>
        <w:adjustRightInd w:val="0"/>
        <w:ind w:firstLine="709"/>
        <w:jc w:val="both"/>
        <w:rPr>
          <w:bCs/>
        </w:rPr>
      </w:pPr>
      <w:r w:rsidRPr="00E60505">
        <w:rPr>
          <w:bCs/>
        </w:rPr>
        <w:t>Согласиться с предложением докладчика.</w:t>
      </w:r>
    </w:p>
    <w:p w14:paraId="7CCDE1AA" w14:textId="77777777" w:rsidR="0007694B" w:rsidRPr="00E60505" w:rsidRDefault="0007694B" w:rsidP="0007694B">
      <w:pPr>
        <w:autoSpaceDE w:val="0"/>
        <w:autoSpaceDN w:val="0"/>
        <w:adjustRightInd w:val="0"/>
        <w:jc w:val="both"/>
      </w:pPr>
    </w:p>
    <w:p w14:paraId="01573DC8" w14:textId="77777777" w:rsidR="0007694B" w:rsidRPr="00E60505" w:rsidRDefault="0007694B" w:rsidP="0007694B">
      <w:pPr>
        <w:ind w:firstLine="709"/>
        <w:jc w:val="both"/>
        <w:rPr>
          <w:b/>
        </w:rPr>
      </w:pPr>
      <w:r w:rsidRPr="00E60505">
        <w:rPr>
          <w:b/>
        </w:rPr>
        <w:t>Голосовали «ЗА» – единогласно.</w:t>
      </w:r>
    </w:p>
    <w:p w14:paraId="3198A16C" w14:textId="77777777" w:rsidR="003465C9" w:rsidRPr="00482984" w:rsidRDefault="003465C9" w:rsidP="002D7390">
      <w:pPr>
        <w:ind w:firstLine="709"/>
        <w:jc w:val="both"/>
        <w:rPr>
          <w:color w:val="FF0000"/>
        </w:rPr>
      </w:pPr>
    </w:p>
    <w:p w14:paraId="6C4959A1" w14:textId="54667734" w:rsidR="00C4022E" w:rsidRPr="00E60505" w:rsidRDefault="00C4022E" w:rsidP="00482984">
      <w:pPr>
        <w:ind w:firstLine="709"/>
        <w:jc w:val="both"/>
        <w:rPr>
          <w:b/>
          <w:bCs/>
          <w:kern w:val="32"/>
        </w:rPr>
      </w:pPr>
      <w:r w:rsidRPr="00E60505">
        <w:rPr>
          <w:kern w:val="32"/>
        </w:rPr>
        <w:t xml:space="preserve">Вопрос 12 </w:t>
      </w:r>
      <w:r w:rsidRPr="00E60505">
        <w:rPr>
          <w:b/>
          <w:bCs/>
          <w:kern w:val="32"/>
        </w:rPr>
        <w:t>«</w:t>
      </w:r>
      <w:r w:rsidR="00482984" w:rsidRPr="00E60505">
        <w:rPr>
          <w:b/>
          <w:bCs/>
          <w:kern w:val="32"/>
        </w:rPr>
        <w:t>О внесении изменений в постановление Региональной энергетической комиссии Кузбасса от 30.10.2020 № 292 «Об утверждении инвестиционной программы ПАО «Кузбассэнергосбыт» на период 2021 - 2023 гг.»</w:t>
      </w:r>
      <w:r w:rsidRPr="00E60505">
        <w:rPr>
          <w:b/>
          <w:bCs/>
          <w:kern w:val="32"/>
        </w:rPr>
        <w:t>»</w:t>
      </w:r>
    </w:p>
    <w:p w14:paraId="217437B6" w14:textId="028A0216" w:rsidR="00C4022E" w:rsidRPr="00E60505" w:rsidRDefault="00C4022E" w:rsidP="00C4022E">
      <w:pPr>
        <w:ind w:firstLine="709"/>
        <w:jc w:val="both"/>
      </w:pPr>
    </w:p>
    <w:p w14:paraId="4E558FCC" w14:textId="4F8B0C43" w:rsidR="00482984" w:rsidRPr="00E60505" w:rsidRDefault="00482984" w:rsidP="00482984">
      <w:pPr>
        <w:tabs>
          <w:tab w:val="left" w:pos="0"/>
        </w:tabs>
        <w:ind w:firstLine="709"/>
        <w:jc w:val="both"/>
        <w:rPr>
          <w:bCs/>
        </w:rPr>
      </w:pPr>
      <w:r w:rsidRPr="00E60505">
        <w:rPr>
          <w:bCs/>
        </w:rPr>
        <w:t xml:space="preserve">Докладчик </w:t>
      </w:r>
      <w:r w:rsidRPr="00E60505">
        <w:rPr>
          <w:b/>
        </w:rPr>
        <w:t xml:space="preserve">Зинченко М.В. </w:t>
      </w:r>
      <w:r w:rsidRPr="00E60505">
        <w:rPr>
          <w:bCs/>
        </w:rPr>
        <w:t>согласно заключению к проекту (приложение № 12 к настоящему протоколу) предлагает внести в постановление Региональной энергетической комиссии Кузбасса от 30.10.2020 № 292 «Об утверждении инвестиционной программы ПАО «Кузбассэнергосбыт» на 2021 - 2023 гг.» (в редакции постановления Региональной энергетической комиссии Кузбасса от 31.12.2020 № 841) следующие изменения:</w:t>
      </w:r>
    </w:p>
    <w:p w14:paraId="6CA2FFA0" w14:textId="532D0760" w:rsidR="00E60505" w:rsidRPr="00E60505" w:rsidRDefault="00482984" w:rsidP="00E60505">
      <w:pPr>
        <w:pStyle w:val="a7"/>
        <w:tabs>
          <w:tab w:val="right" w:pos="9781"/>
        </w:tabs>
        <w:ind w:firstLine="708"/>
        <w:jc w:val="both"/>
        <w:rPr>
          <w:bCs/>
        </w:rPr>
      </w:pPr>
      <w:r w:rsidRPr="00E60505">
        <w:rPr>
          <w:bCs/>
        </w:rPr>
        <w:t xml:space="preserve">Приложение № 1 - 5 изложить в новой редакции согласно </w:t>
      </w:r>
      <w:r w:rsidR="00E60505" w:rsidRPr="00E60505">
        <w:rPr>
          <w:bCs/>
        </w:rPr>
        <w:t>приложениям к предложенному проекту постановления.</w:t>
      </w:r>
    </w:p>
    <w:p w14:paraId="037EA59E" w14:textId="44357DEF" w:rsidR="00C4022E" w:rsidRPr="00E60505" w:rsidRDefault="00C4022E" w:rsidP="00E60505">
      <w:pPr>
        <w:pStyle w:val="a7"/>
        <w:tabs>
          <w:tab w:val="right" w:pos="9781"/>
        </w:tabs>
        <w:ind w:firstLine="708"/>
        <w:jc w:val="both"/>
        <w:rPr>
          <w:bCs/>
        </w:rPr>
      </w:pPr>
    </w:p>
    <w:p w14:paraId="36A17AAD" w14:textId="77777777" w:rsidR="007212E7" w:rsidRPr="00E60505" w:rsidRDefault="007212E7" w:rsidP="007212E7">
      <w:pPr>
        <w:tabs>
          <w:tab w:val="left" w:pos="0"/>
        </w:tabs>
        <w:ind w:firstLine="709"/>
        <w:jc w:val="both"/>
        <w:rPr>
          <w:bCs/>
          <w:kern w:val="32"/>
        </w:rPr>
      </w:pPr>
      <w:r w:rsidRPr="00E60505">
        <w:rPr>
          <w:bCs/>
        </w:rPr>
        <w:t>Рассмотрев представленные</w:t>
      </w:r>
      <w:r w:rsidRPr="00E60505">
        <w:rPr>
          <w:bCs/>
          <w:kern w:val="32"/>
        </w:rPr>
        <w:t xml:space="preserve"> материалы, Правление Региональной энергетической комиссии Кузбасса </w:t>
      </w:r>
    </w:p>
    <w:p w14:paraId="6BEC0DE5" w14:textId="77777777" w:rsidR="007212E7" w:rsidRPr="00E60505" w:rsidRDefault="007212E7" w:rsidP="007212E7">
      <w:pPr>
        <w:ind w:firstLine="709"/>
        <w:jc w:val="both"/>
        <w:rPr>
          <w:bCs/>
        </w:rPr>
      </w:pPr>
    </w:p>
    <w:p w14:paraId="59DDFC3B" w14:textId="77777777" w:rsidR="007212E7" w:rsidRPr="00E60505" w:rsidRDefault="007212E7" w:rsidP="007212E7">
      <w:pPr>
        <w:ind w:firstLine="709"/>
        <w:jc w:val="both"/>
        <w:rPr>
          <w:b/>
        </w:rPr>
      </w:pPr>
      <w:r w:rsidRPr="00E60505">
        <w:rPr>
          <w:b/>
        </w:rPr>
        <w:t>ПОСТАНОВИЛО:</w:t>
      </w:r>
    </w:p>
    <w:p w14:paraId="34224EF5" w14:textId="77777777" w:rsidR="007212E7" w:rsidRPr="00E60505" w:rsidRDefault="007212E7" w:rsidP="007212E7">
      <w:pPr>
        <w:ind w:firstLine="709"/>
        <w:jc w:val="both"/>
        <w:rPr>
          <w:b/>
        </w:rPr>
      </w:pPr>
    </w:p>
    <w:p w14:paraId="233BD995" w14:textId="77777777" w:rsidR="007212E7" w:rsidRPr="00E60505" w:rsidRDefault="007212E7" w:rsidP="007212E7">
      <w:pPr>
        <w:autoSpaceDE w:val="0"/>
        <w:autoSpaceDN w:val="0"/>
        <w:adjustRightInd w:val="0"/>
        <w:ind w:firstLine="709"/>
        <w:jc w:val="both"/>
        <w:rPr>
          <w:bCs/>
        </w:rPr>
      </w:pPr>
      <w:r w:rsidRPr="00E60505">
        <w:rPr>
          <w:bCs/>
        </w:rPr>
        <w:t>Согласиться с предложением докладчика.</w:t>
      </w:r>
    </w:p>
    <w:p w14:paraId="4A16F508" w14:textId="77777777" w:rsidR="007212E7" w:rsidRPr="00E60505" w:rsidRDefault="007212E7" w:rsidP="007212E7">
      <w:pPr>
        <w:autoSpaceDE w:val="0"/>
        <w:autoSpaceDN w:val="0"/>
        <w:adjustRightInd w:val="0"/>
        <w:jc w:val="both"/>
      </w:pPr>
    </w:p>
    <w:p w14:paraId="6DC30DD1" w14:textId="77777777" w:rsidR="007212E7" w:rsidRPr="00E60505" w:rsidRDefault="007212E7" w:rsidP="007212E7">
      <w:pPr>
        <w:ind w:firstLine="709"/>
        <w:jc w:val="both"/>
        <w:rPr>
          <w:b/>
        </w:rPr>
      </w:pPr>
      <w:r w:rsidRPr="00E60505">
        <w:rPr>
          <w:b/>
        </w:rPr>
        <w:t>Голосовали «ЗА» – единогласно.</w:t>
      </w:r>
    </w:p>
    <w:p w14:paraId="2370BA22" w14:textId="6EF609ED" w:rsidR="007212E7" w:rsidRDefault="007212E7" w:rsidP="00C4022E">
      <w:pPr>
        <w:ind w:firstLine="709"/>
        <w:jc w:val="both"/>
        <w:rPr>
          <w:color w:val="000000" w:themeColor="text1"/>
        </w:rPr>
      </w:pPr>
    </w:p>
    <w:p w14:paraId="6FE7C4CD" w14:textId="11745467" w:rsidR="007212E7" w:rsidRPr="00C072A8" w:rsidRDefault="007212E7" w:rsidP="00C072A8">
      <w:pPr>
        <w:ind w:firstLine="709"/>
        <w:jc w:val="both"/>
        <w:rPr>
          <w:b/>
          <w:bCs/>
          <w:kern w:val="32"/>
        </w:rPr>
      </w:pPr>
      <w:r w:rsidRPr="00C072A8">
        <w:rPr>
          <w:kern w:val="32"/>
        </w:rPr>
        <w:t xml:space="preserve">Вопрос 13 </w:t>
      </w:r>
      <w:r w:rsidRPr="00C072A8">
        <w:rPr>
          <w:b/>
          <w:bCs/>
          <w:kern w:val="32"/>
        </w:rPr>
        <w:t>«</w:t>
      </w:r>
      <w:r w:rsidR="00C072A8" w:rsidRPr="00C072A8">
        <w:rPr>
          <w:b/>
          <w:bCs/>
          <w:kern w:val="32"/>
        </w:rPr>
        <w:t xml:space="preserve">Об утверждении инвестиционной программы </w:t>
      </w:r>
      <w:r w:rsidR="00C072A8" w:rsidRPr="00C072A8">
        <w:rPr>
          <w:b/>
          <w:bCs/>
          <w:kern w:val="32"/>
        </w:rPr>
        <w:br/>
        <w:t>ПАО «Кузбассэнергосбыт» на период 2022 - 2024 гг.</w:t>
      </w:r>
      <w:r w:rsidRPr="00C072A8">
        <w:rPr>
          <w:b/>
          <w:bCs/>
          <w:kern w:val="32"/>
        </w:rPr>
        <w:t>»</w:t>
      </w:r>
    </w:p>
    <w:p w14:paraId="7DC9C881" w14:textId="411DFE90" w:rsidR="00E91A36" w:rsidRPr="00C072A8" w:rsidRDefault="00E91A36" w:rsidP="00E91A36">
      <w:pPr>
        <w:ind w:firstLine="709"/>
        <w:jc w:val="both"/>
        <w:rPr>
          <w:b/>
          <w:bCs/>
          <w:kern w:val="32"/>
        </w:rPr>
      </w:pPr>
    </w:p>
    <w:p w14:paraId="5DD48556" w14:textId="7D524886" w:rsidR="00C072A8" w:rsidRPr="00E60505" w:rsidRDefault="00C072A8" w:rsidP="00C072A8">
      <w:pPr>
        <w:pStyle w:val="a7"/>
        <w:tabs>
          <w:tab w:val="right" w:pos="9781"/>
        </w:tabs>
        <w:ind w:firstLine="708"/>
        <w:jc w:val="both"/>
        <w:rPr>
          <w:bCs/>
        </w:rPr>
      </w:pPr>
      <w:r w:rsidRPr="00E60505">
        <w:rPr>
          <w:bCs/>
        </w:rPr>
        <w:t xml:space="preserve">Докладчик </w:t>
      </w:r>
      <w:r w:rsidRPr="00E60505">
        <w:rPr>
          <w:b/>
        </w:rPr>
        <w:t xml:space="preserve">Зинченко М.В. </w:t>
      </w:r>
      <w:r w:rsidRPr="00E60505">
        <w:rPr>
          <w:bCs/>
        </w:rPr>
        <w:t>согласно заключению к проекту (приложение № 1</w:t>
      </w:r>
      <w:r>
        <w:rPr>
          <w:bCs/>
        </w:rPr>
        <w:t>3</w:t>
      </w:r>
      <w:r w:rsidRPr="00E60505">
        <w:rPr>
          <w:bCs/>
        </w:rPr>
        <w:t xml:space="preserve"> к настоящему протоколу) предлагает</w:t>
      </w:r>
      <w:r>
        <w:rPr>
          <w:bCs/>
        </w:rPr>
        <w:t xml:space="preserve"> </w:t>
      </w:r>
      <w:r w:rsidRPr="00C072A8">
        <w:rPr>
          <w:bCs/>
        </w:rPr>
        <w:t xml:space="preserve">утвердить инвестиционную программу ПАО «Кузбассэнергосбыт» (г. Кемерово), ИНН 4205109214, на 2022 - 2024 гг. согласно </w:t>
      </w:r>
      <w:r w:rsidRPr="00E60505">
        <w:rPr>
          <w:bCs/>
        </w:rPr>
        <w:t>приложениям к предложенному проекту постановления.</w:t>
      </w:r>
    </w:p>
    <w:p w14:paraId="36BBC456" w14:textId="3D0C1E6B" w:rsidR="00E91A36" w:rsidRDefault="00E91A36" w:rsidP="00C072A8">
      <w:pPr>
        <w:pStyle w:val="a7"/>
        <w:tabs>
          <w:tab w:val="right" w:pos="9781"/>
        </w:tabs>
        <w:ind w:firstLine="708"/>
        <w:jc w:val="both"/>
        <w:rPr>
          <w:bCs/>
        </w:rPr>
      </w:pPr>
    </w:p>
    <w:p w14:paraId="32FBAEE1" w14:textId="77777777" w:rsidR="002D7390" w:rsidRPr="007F65C1" w:rsidRDefault="002D7390" w:rsidP="002D7390">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7C70CB2C" w14:textId="77777777" w:rsidR="002D7390" w:rsidRPr="007F65C1" w:rsidRDefault="002D7390" w:rsidP="002D7390">
      <w:pPr>
        <w:ind w:firstLine="709"/>
        <w:jc w:val="both"/>
        <w:rPr>
          <w:bCs/>
        </w:rPr>
      </w:pPr>
    </w:p>
    <w:p w14:paraId="0E2F443C" w14:textId="77777777" w:rsidR="002D7390" w:rsidRPr="007F65C1" w:rsidRDefault="002D7390" w:rsidP="002D7390">
      <w:pPr>
        <w:ind w:firstLine="709"/>
        <w:jc w:val="both"/>
        <w:rPr>
          <w:b/>
        </w:rPr>
      </w:pPr>
      <w:r w:rsidRPr="007F65C1">
        <w:rPr>
          <w:b/>
        </w:rPr>
        <w:t>ПОСТАНОВИЛО:</w:t>
      </w:r>
    </w:p>
    <w:p w14:paraId="46595EFB" w14:textId="77777777" w:rsidR="002D7390" w:rsidRPr="007F65C1" w:rsidRDefault="002D7390" w:rsidP="002D7390">
      <w:pPr>
        <w:ind w:firstLine="709"/>
        <w:jc w:val="both"/>
        <w:rPr>
          <w:b/>
        </w:rPr>
      </w:pPr>
    </w:p>
    <w:p w14:paraId="6D9D8AF6" w14:textId="77777777" w:rsidR="002D7390" w:rsidRPr="007F65C1" w:rsidRDefault="002D7390" w:rsidP="002D7390">
      <w:pPr>
        <w:autoSpaceDE w:val="0"/>
        <w:autoSpaceDN w:val="0"/>
        <w:adjustRightInd w:val="0"/>
        <w:ind w:firstLine="709"/>
        <w:jc w:val="both"/>
        <w:rPr>
          <w:bCs/>
        </w:rPr>
      </w:pPr>
      <w:r w:rsidRPr="007F65C1">
        <w:rPr>
          <w:bCs/>
        </w:rPr>
        <w:t>Согласиться с предложением докладчика.</w:t>
      </w:r>
    </w:p>
    <w:p w14:paraId="4FE90005" w14:textId="77777777" w:rsidR="002D7390" w:rsidRPr="007F65C1" w:rsidRDefault="002D7390" w:rsidP="002D7390">
      <w:pPr>
        <w:autoSpaceDE w:val="0"/>
        <w:autoSpaceDN w:val="0"/>
        <w:adjustRightInd w:val="0"/>
        <w:jc w:val="both"/>
      </w:pPr>
    </w:p>
    <w:p w14:paraId="38B29503" w14:textId="77777777" w:rsidR="002D7390" w:rsidRDefault="002D7390" w:rsidP="002D7390">
      <w:pPr>
        <w:ind w:firstLine="709"/>
        <w:jc w:val="both"/>
        <w:rPr>
          <w:b/>
        </w:rPr>
      </w:pPr>
      <w:r w:rsidRPr="007F65C1">
        <w:rPr>
          <w:b/>
        </w:rPr>
        <w:t>Голосовали «ЗА» – единогласно.</w:t>
      </w:r>
    </w:p>
    <w:p w14:paraId="360B5BB9" w14:textId="47757E95" w:rsidR="002D7390" w:rsidRDefault="002D7390" w:rsidP="002D7390">
      <w:pPr>
        <w:ind w:firstLine="709"/>
        <w:jc w:val="both"/>
        <w:rPr>
          <w:color w:val="000000" w:themeColor="text1"/>
        </w:rPr>
      </w:pPr>
    </w:p>
    <w:p w14:paraId="7ED45632" w14:textId="68E365C0" w:rsidR="002D7390" w:rsidRPr="00FD0F51" w:rsidRDefault="00EA32D3" w:rsidP="00FD0F51">
      <w:pPr>
        <w:ind w:firstLine="709"/>
        <w:jc w:val="both"/>
        <w:rPr>
          <w:b/>
          <w:bCs/>
          <w:kern w:val="32"/>
        </w:rPr>
      </w:pPr>
      <w:r w:rsidRPr="00FD0F51">
        <w:rPr>
          <w:kern w:val="32"/>
        </w:rPr>
        <w:t xml:space="preserve">Вопрос 14 </w:t>
      </w:r>
      <w:r w:rsidRPr="00FD0F51">
        <w:rPr>
          <w:b/>
          <w:bCs/>
          <w:kern w:val="32"/>
        </w:rPr>
        <w:t>«</w:t>
      </w:r>
      <w:r w:rsidR="00FD0F51" w:rsidRPr="00FD0F51">
        <w:rPr>
          <w:b/>
          <w:bCs/>
          <w:kern w:val="32"/>
        </w:rPr>
        <w:t>О внесении изменений в постановление региональной энергетической комиссии Кемеровской области от 31.10.2019 № 379 «Об утверждении инвестиционной программы ООО ХК «СДС-Энерго» (г. Кемерово) на период 2020 - 2024 гг.»</w:t>
      </w:r>
      <w:r w:rsidRPr="00FD0F51">
        <w:rPr>
          <w:b/>
          <w:bCs/>
          <w:kern w:val="32"/>
        </w:rPr>
        <w:t>»</w:t>
      </w:r>
    </w:p>
    <w:p w14:paraId="11304C80" w14:textId="04F37344" w:rsidR="00EA32D3" w:rsidRPr="00C072A8" w:rsidRDefault="00EA32D3" w:rsidP="00EA32D3">
      <w:pPr>
        <w:ind w:firstLine="709"/>
        <w:jc w:val="both"/>
        <w:rPr>
          <w:color w:val="000000" w:themeColor="text1"/>
          <w:highlight w:val="yellow"/>
        </w:rPr>
      </w:pPr>
    </w:p>
    <w:p w14:paraId="7E14E459" w14:textId="1FA5F02A" w:rsidR="00FD0F51" w:rsidRPr="00FD0F51" w:rsidRDefault="00FD0F51" w:rsidP="00FD0F51">
      <w:pPr>
        <w:tabs>
          <w:tab w:val="center" w:pos="4677"/>
          <w:tab w:val="right" w:pos="9355"/>
          <w:tab w:val="right" w:pos="9781"/>
        </w:tabs>
        <w:ind w:firstLine="708"/>
        <w:jc w:val="both"/>
        <w:rPr>
          <w:bCs/>
        </w:rPr>
      </w:pPr>
      <w:r w:rsidRPr="00E60505">
        <w:rPr>
          <w:bCs/>
        </w:rPr>
        <w:t xml:space="preserve">Докладчик </w:t>
      </w:r>
      <w:r w:rsidRPr="00E60505">
        <w:rPr>
          <w:b/>
        </w:rPr>
        <w:t xml:space="preserve">Зинченко М.В. </w:t>
      </w:r>
      <w:r w:rsidRPr="00E60505">
        <w:rPr>
          <w:bCs/>
        </w:rPr>
        <w:t xml:space="preserve">согласно заключению к проекту (приложение № </w:t>
      </w:r>
      <w:r>
        <w:rPr>
          <w:bCs/>
        </w:rPr>
        <w:t>14</w:t>
      </w:r>
      <w:r w:rsidRPr="00E60505">
        <w:rPr>
          <w:bCs/>
        </w:rPr>
        <w:t xml:space="preserve"> к настоящему протоколу) предлагает</w:t>
      </w:r>
      <w:r>
        <w:rPr>
          <w:bCs/>
        </w:rPr>
        <w:t xml:space="preserve"> </w:t>
      </w:r>
      <w:r w:rsidRPr="00FD0F51">
        <w:rPr>
          <w:bCs/>
        </w:rPr>
        <w:t xml:space="preserve">внести в постановление региональной энергетической комиссии Кемеровской области от 31.10.2019 № 379 «Об утверждении инвестиционной           программы ООО ХК «СДС-Энерго» (г. Кемерово) на период 2020 - 2024 гг.» (в редакции постановлений Региональной энергетической комиссии Кузбасса от 30.10.2020 № 301, от 14.01.2021 № 4) следующие изменения: </w:t>
      </w:r>
    </w:p>
    <w:p w14:paraId="33CA7C68" w14:textId="77777777" w:rsidR="00FD0F51" w:rsidRPr="00E60505" w:rsidRDefault="00FD0F51" w:rsidP="00FD0F51">
      <w:pPr>
        <w:pStyle w:val="a7"/>
        <w:tabs>
          <w:tab w:val="right" w:pos="9781"/>
        </w:tabs>
        <w:ind w:firstLine="708"/>
        <w:jc w:val="both"/>
        <w:rPr>
          <w:bCs/>
        </w:rPr>
      </w:pPr>
      <w:r w:rsidRPr="00FD0F51">
        <w:rPr>
          <w:bCs/>
        </w:rPr>
        <w:t xml:space="preserve">Приложения № 1 – 5, 8 – 11 изложить в новой редакции </w:t>
      </w:r>
      <w:r w:rsidRPr="00C072A8">
        <w:rPr>
          <w:bCs/>
        </w:rPr>
        <w:t xml:space="preserve">согласно </w:t>
      </w:r>
      <w:r w:rsidRPr="00E60505">
        <w:rPr>
          <w:bCs/>
        </w:rPr>
        <w:t>приложениям к предложенному проекту постановления.</w:t>
      </w:r>
    </w:p>
    <w:p w14:paraId="2DF5D664" w14:textId="7A138223" w:rsidR="00820FD2" w:rsidRDefault="00820FD2" w:rsidP="00FD0F51">
      <w:pPr>
        <w:tabs>
          <w:tab w:val="center" w:pos="4677"/>
          <w:tab w:val="right" w:pos="9355"/>
          <w:tab w:val="right" w:pos="9781"/>
        </w:tabs>
        <w:ind w:firstLine="708"/>
        <w:jc w:val="both"/>
        <w:rPr>
          <w:bCs/>
        </w:rPr>
      </w:pPr>
    </w:p>
    <w:p w14:paraId="4EF73DD3" w14:textId="77777777" w:rsidR="00820FD2" w:rsidRPr="007F65C1" w:rsidRDefault="00820FD2" w:rsidP="00820FD2">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7E0BA4EF" w14:textId="77777777" w:rsidR="00820FD2" w:rsidRPr="007F65C1" w:rsidRDefault="00820FD2" w:rsidP="00820FD2">
      <w:pPr>
        <w:ind w:firstLine="709"/>
        <w:jc w:val="both"/>
        <w:rPr>
          <w:bCs/>
        </w:rPr>
      </w:pPr>
    </w:p>
    <w:p w14:paraId="1FC36A80" w14:textId="77777777" w:rsidR="00820FD2" w:rsidRPr="007F65C1" w:rsidRDefault="00820FD2" w:rsidP="00820FD2">
      <w:pPr>
        <w:ind w:firstLine="709"/>
        <w:jc w:val="both"/>
        <w:rPr>
          <w:b/>
        </w:rPr>
      </w:pPr>
      <w:r w:rsidRPr="007F65C1">
        <w:rPr>
          <w:b/>
        </w:rPr>
        <w:t>ПОСТАНОВИЛО:</w:t>
      </w:r>
    </w:p>
    <w:p w14:paraId="26D965C7" w14:textId="77777777" w:rsidR="00820FD2" w:rsidRPr="007F65C1" w:rsidRDefault="00820FD2" w:rsidP="00820FD2">
      <w:pPr>
        <w:ind w:firstLine="709"/>
        <w:jc w:val="both"/>
        <w:rPr>
          <w:b/>
        </w:rPr>
      </w:pPr>
    </w:p>
    <w:p w14:paraId="7D223C63" w14:textId="77777777" w:rsidR="00820FD2" w:rsidRPr="007F65C1" w:rsidRDefault="00820FD2" w:rsidP="00820FD2">
      <w:pPr>
        <w:autoSpaceDE w:val="0"/>
        <w:autoSpaceDN w:val="0"/>
        <w:adjustRightInd w:val="0"/>
        <w:ind w:firstLine="709"/>
        <w:jc w:val="both"/>
        <w:rPr>
          <w:bCs/>
        </w:rPr>
      </w:pPr>
      <w:r w:rsidRPr="007F65C1">
        <w:rPr>
          <w:bCs/>
        </w:rPr>
        <w:t>Согласиться с предложением докладчика.</w:t>
      </w:r>
    </w:p>
    <w:p w14:paraId="25738B8A" w14:textId="77777777" w:rsidR="00820FD2" w:rsidRPr="007F65C1" w:rsidRDefault="00820FD2" w:rsidP="00820FD2">
      <w:pPr>
        <w:autoSpaceDE w:val="0"/>
        <w:autoSpaceDN w:val="0"/>
        <w:adjustRightInd w:val="0"/>
        <w:jc w:val="both"/>
      </w:pPr>
    </w:p>
    <w:p w14:paraId="5B2997DC" w14:textId="77777777" w:rsidR="00777474" w:rsidRDefault="00820FD2" w:rsidP="00777474">
      <w:pPr>
        <w:ind w:firstLine="709"/>
        <w:jc w:val="both"/>
        <w:rPr>
          <w:b/>
        </w:rPr>
      </w:pPr>
      <w:r w:rsidRPr="007F65C1">
        <w:rPr>
          <w:b/>
        </w:rPr>
        <w:t>Голосовали «ЗА» – единогласно.</w:t>
      </w:r>
    </w:p>
    <w:p w14:paraId="3933E3CC" w14:textId="77777777" w:rsidR="00777474" w:rsidRDefault="00777474" w:rsidP="00777474">
      <w:pPr>
        <w:ind w:firstLine="709"/>
        <w:jc w:val="both"/>
        <w:rPr>
          <w:b/>
        </w:rPr>
      </w:pPr>
    </w:p>
    <w:p w14:paraId="39C9F4D6" w14:textId="577F9691" w:rsidR="00845DDD" w:rsidRPr="00777474" w:rsidRDefault="00845DDD" w:rsidP="00777474">
      <w:pPr>
        <w:ind w:firstLine="709"/>
        <w:jc w:val="both"/>
        <w:rPr>
          <w:b/>
        </w:rPr>
      </w:pPr>
      <w:r w:rsidRPr="007F4FE7">
        <w:rPr>
          <w:kern w:val="32"/>
        </w:rPr>
        <w:t>Вопрос 15</w:t>
      </w:r>
      <w:r w:rsidRPr="00777474">
        <w:rPr>
          <w:b/>
          <w:bCs/>
          <w:kern w:val="32"/>
        </w:rPr>
        <w:t xml:space="preserve"> «</w:t>
      </w:r>
      <w:r w:rsidR="00777474" w:rsidRPr="00777474">
        <w:rPr>
          <w:b/>
          <w:bCs/>
          <w:kern w:val="32"/>
        </w:rPr>
        <w:t>О внесении изменений в постановление региональной энергетической комиссии Кемеровской области от 31.10.2017 № 330 «Об утверждении инвестиционной программы</w:t>
      </w:r>
      <w:r w:rsidR="00777474" w:rsidRPr="00777474">
        <w:rPr>
          <w:kern w:val="32"/>
        </w:rPr>
        <w:t xml:space="preserve"> </w:t>
      </w:r>
      <w:r w:rsidR="00777474" w:rsidRPr="00777474">
        <w:rPr>
          <w:b/>
          <w:kern w:val="32"/>
        </w:rPr>
        <w:t xml:space="preserve">АО «Сибирская Промышленная сетевая компания» </w:t>
      </w:r>
      <w:r w:rsidR="00777474" w:rsidRPr="00777474">
        <w:rPr>
          <w:b/>
          <w:bCs/>
          <w:kern w:val="32"/>
        </w:rPr>
        <w:t>на период 2018 - 2021 гг.»</w:t>
      </w:r>
      <w:r w:rsidRPr="00777474">
        <w:rPr>
          <w:b/>
          <w:bCs/>
          <w:kern w:val="32"/>
        </w:rPr>
        <w:t>»</w:t>
      </w:r>
    </w:p>
    <w:p w14:paraId="6CB88EC0" w14:textId="7F494FBC" w:rsidR="00845DDD" w:rsidRPr="00777474" w:rsidRDefault="00845DDD" w:rsidP="00845DDD">
      <w:pPr>
        <w:ind w:firstLine="709"/>
        <w:jc w:val="both"/>
        <w:rPr>
          <w:b/>
          <w:bCs/>
          <w:kern w:val="32"/>
        </w:rPr>
      </w:pPr>
    </w:p>
    <w:p w14:paraId="0D8531CF" w14:textId="1AB6E524" w:rsidR="00264DB3" w:rsidRPr="00264DB3" w:rsidRDefault="00777474" w:rsidP="00264DB3">
      <w:pPr>
        <w:pStyle w:val="a7"/>
        <w:tabs>
          <w:tab w:val="right" w:pos="9781"/>
        </w:tabs>
        <w:ind w:firstLine="708"/>
        <w:jc w:val="both"/>
        <w:rPr>
          <w:bCs/>
        </w:rPr>
      </w:pPr>
      <w:r w:rsidRPr="00E60505">
        <w:rPr>
          <w:bCs/>
        </w:rPr>
        <w:t xml:space="preserve">Докладчик </w:t>
      </w:r>
      <w:r w:rsidRPr="00E60505">
        <w:rPr>
          <w:b/>
        </w:rPr>
        <w:t xml:space="preserve">Зинченко М.В. </w:t>
      </w:r>
      <w:r w:rsidRPr="00E60505">
        <w:rPr>
          <w:bCs/>
        </w:rPr>
        <w:t xml:space="preserve">согласно заключению к проекту (приложение № </w:t>
      </w:r>
      <w:r>
        <w:rPr>
          <w:bCs/>
        </w:rPr>
        <w:t>1</w:t>
      </w:r>
      <w:r w:rsidR="00CA4E00">
        <w:rPr>
          <w:bCs/>
        </w:rPr>
        <w:t>5</w:t>
      </w:r>
      <w:r w:rsidRPr="00E60505">
        <w:rPr>
          <w:bCs/>
        </w:rPr>
        <w:t xml:space="preserve"> к настоящему протоколу) предлагает</w:t>
      </w:r>
      <w:r>
        <w:rPr>
          <w:bCs/>
        </w:rPr>
        <w:t xml:space="preserve"> </w:t>
      </w:r>
      <w:r w:rsidR="00264DB3" w:rsidRPr="00264DB3">
        <w:rPr>
          <w:bCs/>
        </w:rPr>
        <w:t>внести в постановление региональной энергетической комиссии Кемеровской области от 31.10.2017 № 330 «Об утверждении инвестиционной программы АО «Сибирская Промышленная сетевая компания» на период 2018 - 2021 гг.» (в редакции постановления региональной энергетической комиссии Кемеровской области от 31.10.2019 № 383, постановления Региональной энергетической комиссии Кузбасса от 30.10.2020 № 300, от 31.12.2020 № 836) следующие изменения:</w:t>
      </w:r>
    </w:p>
    <w:p w14:paraId="2BFF9C08" w14:textId="77777777" w:rsidR="00264DB3" w:rsidRPr="00E60505" w:rsidRDefault="00264DB3" w:rsidP="00264DB3">
      <w:pPr>
        <w:pStyle w:val="a7"/>
        <w:tabs>
          <w:tab w:val="right" w:pos="9781"/>
        </w:tabs>
        <w:ind w:firstLine="708"/>
        <w:jc w:val="both"/>
        <w:rPr>
          <w:bCs/>
        </w:rPr>
      </w:pPr>
      <w:r w:rsidRPr="00264DB3">
        <w:rPr>
          <w:bCs/>
        </w:rPr>
        <w:t xml:space="preserve">Приложения № 1 – 2, 6 – 7, 9 – 11 изложить в новой редакции </w:t>
      </w:r>
      <w:r w:rsidRPr="00C072A8">
        <w:rPr>
          <w:bCs/>
        </w:rPr>
        <w:t xml:space="preserve">согласно </w:t>
      </w:r>
      <w:r w:rsidRPr="00E60505">
        <w:rPr>
          <w:bCs/>
        </w:rPr>
        <w:t>приложениям к предложенному проекту постановления.</w:t>
      </w:r>
    </w:p>
    <w:p w14:paraId="60163DDF" w14:textId="0811AA83" w:rsidR="00777474" w:rsidRDefault="00777474" w:rsidP="00264DB3">
      <w:pPr>
        <w:tabs>
          <w:tab w:val="center" w:pos="4677"/>
          <w:tab w:val="right" w:pos="9355"/>
          <w:tab w:val="right" w:pos="9781"/>
        </w:tabs>
        <w:ind w:firstLine="708"/>
        <w:jc w:val="both"/>
        <w:rPr>
          <w:bCs/>
        </w:rPr>
      </w:pPr>
    </w:p>
    <w:p w14:paraId="4D5B0D85" w14:textId="41E067AA" w:rsidR="00845DDD" w:rsidRPr="007F65C1" w:rsidRDefault="00845DDD" w:rsidP="00845DDD">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392290E4" w14:textId="77777777" w:rsidR="00845DDD" w:rsidRPr="007F65C1" w:rsidRDefault="00845DDD" w:rsidP="00845DDD">
      <w:pPr>
        <w:ind w:firstLine="709"/>
        <w:jc w:val="both"/>
        <w:rPr>
          <w:bCs/>
        </w:rPr>
      </w:pPr>
    </w:p>
    <w:p w14:paraId="7E1D520B" w14:textId="77777777" w:rsidR="00845DDD" w:rsidRPr="007F65C1" w:rsidRDefault="00845DDD" w:rsidP="00845DDD">
      <w:pPr>
        <w:ind w:firstLine="709"/>
        <w:jc w:val="both"/>
        <w:rPr>
          <w:b/>
        </w:rPr>
      </w:pPr>
      <w:r w:rsidRPr="007F65C1">
        <w:rPr>
          <w:b/>
        </w:rPr>
        <w:t>ПОСТАНОВИЛО:</w:t>
      </w:r>
    </w:p>
    <w:p w14:paraId="45E15A52" w14:textId="77777777" w:rsidR="00845DDD" w:rsidRPr="007F65C1" w:rsidRDefault="00845DDD" w:rsidP="00845DDD">
      <w:pPr>
        <w:ind w:firstLine="709"/>
        <w:jc w:val="both"/>
        <w:rPr>
          <w:b/>
        </w:rPr>
      </w:pPr>
    </w:p>
    <w:p w14:paraId="7152CC09" w14:textId="77777777" w:rsidR="00845DDD" w:rsidRPr="007F65C1" w:rsidRDefault="00845DDD" w:rsidP="00845DDD">
      <w:pPr>
        <w:autoSpaceDE w:val="0"/>
        <w:autoSpaceDN w:val="0"/>
        <w:adjustRightInd w:val="0"/>
        <w:ind w:firstLine="709"/>
        <w:jc w:val="both"/>
        <w:rPr>
          <w:bCs/>
        </w:rPr>
      </w:pPr>
      <w:r w:rsidRPr="007F65C1">
        <w:rPr>
          <w:bCs/>
        </w:rPr>
        <w:t>Согласиться с предложением докладчика.</w:t>
      </w:r>
    </w:p>
    <w:p w14:paraId="106A63B8" w14:textId="77777777" w:rsidR="00845DDD" w:rsidRPr="007F65C1" w:rsidRDefault="00845DDD" w:rsidP="00845DDD">
      <w:pPr>
        <w:autoSpaceDE w:val="0"/>
        <w:autoSpaceDN w:val="0"/>
        <w:adjustRightInd w:val="0"/>
        <w:jc w:val="both"/>
      </w:pPr>
    </w:p>
    <w:p w14:paraId="4589E8FE" w14:textId="77777777" w:rsidR="007F4FE7" w:rsidRDefault="00845DDD" w:rsidP="007F4FE7">
      <w:pPr>
        <w:ind w:firstLine="709"/>
        <w:jc w:val="both"/>
        <w:rPr>
          <w:b/>
        </w:rPr>
      </w:pPr>
      <w:r w:rsidRPr="007F65C1">
        <w:rPr>
          <w:b/>
        </w:rPr>
        <w:t>Голосовали «ЗА» – единогласно.</w:t>
      </w:r>
    </w:p>
    <w:p w14:paraId="0C79989C" w14:textId="77777777" w:rsidR="007F4FE7" w:rsidRDefault="007F4FE7" w:rsidP="007F4FE7">
      <w:pPr>
        <w:ind w:firstLine="709"/>
        <w:jc w:val="both"/>
        <w:rPr>
          <w:b/>
        </w:rPr>
      </w:pPr>
    </w:p>
    <w:p w14:paraId="02299A2E" w14:textId="48C53746" w:rsidR="00115EFC" w:rsidRPr="007F4FE7" w:rsidRDefault="00115EFC" w:rsidP="007F4FE7">
      <w:pPr>
        <w:ind w:firstLine="709"/>
        <w:jc w:val="both"/>
        <w:rPr>
          <w:b/>
        </w:rPr>
      </w:pPr>
      <w:r w:rsidRPr="007F4FE7">
        <w:rPr>
          <w:kern w:val="32"/>
        </w:rPr>
        <w:lastRenderedPageBreak/>
        <w:t>Вопрос 16</w:t>
      </w:r>
      <w:r w:rsidRPr="007F4FE7">
        <w:rPr>
          <w:b/>
          <w:bCs/>
          <w:kern w:val="32"/>
        </w:rPr>
        <w:t xml:space="preserve"> «</w:t>
      </w:r>
      <w:r w:rsidR="007F4FE7" w:rsidRPr="007F4FE7">
        <w:rPr>
          <w:b/>
          <w:bCs/>
          <w:kern w:val="32"/>
        </w:rPr>
        <w:t>Об утверждении инвестиционной программы</w:t>
      </w:r>
      <w:r w:rsidR="007F4FE7">
        <w:rPr>
          <w:b/>
          <w:bCs/>
          <w:kern w:val="32"/>
        </w:rPr>
        <w:t xml:space="preserve"> </w:t>
      </w:r>
      <w:r w:rsidR="007F4FE7" w:rsidRPr="007F4FE7">
        <w:rPr>
          <w:b/>
          <w:kern w:val="32"/>
        </w:rPr>
        <w:t xml:space="preserve">АО «Сибирская Промышленная сетевая компания» </w:t>
      </w:r>
      <w:r w:rsidR="007F4FE7" w:rsidRPr="007F4FE7">
        <w:rPr>
          <w:b/>
          <w:bCs/>
          <w:kern w:val="32"/>
        </w:rPr>
        <w:t>на период 2022 - 2026 гг.</w:t>
      </w:r>
      <w:r w:rsidRPr="007F4FE7">
        <w:rPr>
          <w:b/>
          <w:bCs/>
          <w:kern w:val="32"/>
        </w:rPr>
        <w:t>»</w:t>
      </w:r>
    </w:p>
    <w:p w14:paraId="265B04EE" w14:textId="77777777" w:rsidR="00115EFC" w:rsidRDefault="00115EFC" w:rsidP="00115EFC">
      <w:pPr>
        <w:ind w:firstLine="709"/>
        <w:jc w:val="both"/>
        <w:rPr>
          <w:b/>
          <w:bCs/>
          <w:color w:val="000000" w:themeColor="text1"/>
        </w:rPr>
      </w:pPr>
    </w:p>
    <w:p w14:paraId="036336F7" w14:textId="7D4B6E9B" w:rsidR="00CA4E00" w:rsidRPr="00E60505" w:rsidRDefault="00CA4E00" w:rsidP="00CA4E00">
      <w:pPr>
        <w:pStyle w:val="a7"/>
        <w:tabs>
          <w:tab w:val="right" w:pos="9781"/>
        </w:tabs>
        <w:ind w:firstLine="708"/>
        <w:jc w:val="both"/>
        <w:rPr>
          <w:bCs/>
        </w:rPr>
      </w:pPr>
      <w:r w:rsidRPr="00E60505">
        <w:rPr>
          <w:bCs/>
        </w:rPr>
        <w:t xml:space="preserve">Докладчик </w:t>
      </w:r>
      <w:r w:rsidRPr="00E60505">
        <w:rPr>
          <w:b/>
        </w:rPr>
        <w:t xml:space="preserve">Зинченко М.В. </w:t>
      </w:r>
      <w:r w:rsidRPr="00E60505">
        <w:rPr>
          <w:bCs/>
        </w:rPr>
        <w:t xml:space="preserve">согласно заключению к проекту (приложение № </w:t>
      </w:r>
      <w:r>
        <w:rPr>
          <w:bCs/>
        </w:rPr>
        <w:t>16</w:t>
      </w:r>
      <w:r w:rsidRPr="00E60505">
        <w:rPr>
          <w:bCs/>
        </w:rPr>
        <w:t xml:space="preserve"> к настоящему протоколу) предлагает</w:t>
      </w:r>
      <w:r>
        <w:rPr>
          <w:bCs/>
        </w:rPr>
        <w:t xml:space="preserve"> у</w:t>
      </w:r>
      <w:r w:rsidRPr="00CA4E00">
        <w:rPr>
          <w:bCs/>
        </w:rPr>
        <w:t xml:space="preserve">твердить инвестиционную программу АО «Сибирская Промышленная сетевая компания», ИНН 4205234208, на период 2022 - 2026 гг. </w:t>
      </w:r>
      <w:r w:rsidRPr="00C072A8">
        <w:rPr>
          <w:bCs/>
        </w:rPr>
        <w:t xml:space="preserve">согласно </w:t>
      </w:r>
      <w:r w:rsidRPr="00E60505">
        <w:rPr>
          <w:bCs/>
        </w:rPr>
        <w:t>приложениям к предложенному проекту постановления.</w:t>
      </w:r>
    </w:p>
    <w:p w14:paraId="60A80059" w14:textId="104057FB" w:rsidR="00CA4E00" w:rsidRPr="003465C9" w:rsidRDefault="00CA4E00" w:rsidP="00CA4E00">
      <w:pPr>
        <w:pStyle w:val="a7"/>
        <w:tabs>
          <w:tab w:val="right" w:pos="9781"/>
        </w:tabs>
        <w:ind w:firstLine="708"/>
        <w:jc w:val="both"/>
        <w:rPr>
          <w:bCs/>
          <w:szCs w:val="20"/>
        </w:rPr>
      </w:pPr>
    </w:p>
    <w:p w14:paraId="09B6D1E1" w14:textId="77777777" w:rsidR="00AA7E86" w:rsidRPr="007F65C1" w:rsidRDefault="00AA7E86" w:rsidP="00AA7E86">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459E5FDB" w14:textId="77777777" w:rsidR="00AA7E86" w:rsidRPr="007F65C1" w:rsidRDefault="00AA7E86" w:rsidP="00AA7E86">
      <w:pPr>
        <w:ind w:firstLine="709"/>
        <w:jc w:val="both"/>
        <w:rPr>
          <w:bCs/>
        </w:rPr>
      </w:pPr>
    </w:p>
    <w:p w14:paraId="67D03A75" w14:textId="77777777" w:rsidR="00AA7E86" w:rsidRPr="007F65C1" w:rsidRDefault="00AA7E86" w:rsidP="00AA7E86">
      <w:pPr>
        <w:ind w:firstLine="709"/>
        <w:jc w:val="both"/>
        <w:rPr>
          <w:b/>
        </w:rPr>
      </w:pPr>
      <w:r w:rsidRPr="007F65C1">
        <w:rPr>
          <w:b/>
        </w:rPr>
        <w:t>ПОСТАНОВИЛО:</w:t>
      </w:r>
    </w:p>
    <w:p w14:paraId="3A5F9BE8" w14:textId="77777777" w:rsidR="00AA7E86" w:rsidRPr="007F65C1" w:rsidRDefault="00AA7E86" w:rsidP="00AA7E86">
      <w:pPr>
        <w:ind w:firstLine="709"/>
        <w:jc w:val="both"/>
        <w:rPr>
          <w:b/>
        </w:rPr>
      </w:pPr>
    </w:p>
    <w:p w14:paraId="00ECE15C" w14:textId="77777777" w:rsidR="00AA7E86" w:rsidRPr="007F65C1" w:rsidRDefault="00AA7E86" w:rsidP="00AA7E86">
      <w:pPr>
        <w:autoSpaceDE w:val="0"/>
        <w:autoSpaceDN w:val="0"/>
        <w:adjustRightInd w:val="0"/>
        <w:ind w:firstLine="709"/>
        <w:jc w:val="both"/>
        <w:rPr>
          <w:bCs/>
        </w:rPr>
      </w:pPr>
      <w:r w:rsidRPr="007F65C1">
        <w:rPr>
          <w:bCs/>
        </w:rPr>
        <w:t>Согласиться с предложением докладчика.</w:t>
      </w:r>
    </w:p>
    <w:p w14:paraId="1A8E443E" w14:textId="77777777" w:rsidR="00AA7E86" w:rsidRPr="007F65C1" w:rsidRDefault="00AA7E86" w:rsidP="00AA7E86">
      <w:pPr>
        <w:autoSpaceDE w:val="0"/>
        <w:autoSpaceDN w:val="0"/>
        <w:adjustRightInd w:val="0"/>
        <w:jc w:val="both"/>
      </w:pPr>
    </w:p>
    <w:p w14:paraId="5EDCAC61" w14:textId="77777777" w:rsidR="00AA7E86" w:rsidRDefault="00AA7E86" w:rsidP="00AA7E86">
      <w:pPr>
        <w:ind w:firstLine="709"/>
        <w:jc w:val="both"/>
        <w:rPr>
          <w:b/>
        </w:rPr>
      </w:pPr>
      <w:r w:rsidRPr="007F65C1">
        <w:rPr>
          <w:b/>
        </w:rPr>
        <w:t>Голосовали «ЗА» – единогласно.</w:t>
      </w:r>
    </w:p>
    <w:p w14:paraId="52CDF0DF" w14:textId="77777777" w:rsidR="00AA7E86" w:rsidRDefault="00AA7E86" w:rsidP="00AA7E86">
      <w:pPr>
        <w:ind w:firstLine="709"/>
        <w:jc w:val="both"/>
        <w:rPr>
          <w:color w:val="000000" w:themeColor="text1"/>
        </w:rPr>
      </w:pPr>
    </w:p>
    <w:p w14:paraId="53EC79D4" w14:textId="18FCF507" w:rsidR="00115EFC" w:rsidRPr="006E6903" w:rsidRDefault="00C569BA" w:rsidP="006E6903">
      <w:pPr>
        <w:ind w:firstLine="709"/>
        <w:jc w:val="both"/>
        <w:rPr>
          <w:b/>
          <w:bCs/>
          <w:kern w:val="32"/>
        </w:rPr>
      </w:pPr>
      <w:r w:rsidRPr="006E6903">
        <w:rPr>
          <w:kern w:val="32"/>
        </w:rPr>
        <w:t>Вопрос 17</w:t>
      </w:r>
      <w:r w:rsidRPr="006E6903">
        <w:rPr>
          <w:b/>
          <w:bCs/>
          <w:kern w:val="32"/>
        </w:rPr>
        <w:t xml:space="preserve"> «</w:t>
      </w:r>
      <w:r w:rsidR="006E6903" w:rsidRPr="006E6903">
        <w:rPr>
          <w:b/>
          <w:bCs/>
          <w:kern w:val="32"/>
        </w:rPr>
        <w:t xml:space="preserve">О внесении изменений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w:t>
      </w:r>
      <w:r w:rsidR="006E6903">
        <w:rPr>
          <w:b/>
          <w:bCs/>
          <w:kern w:val="32"/>
        </w:rPr>
        <w:br/>
      </w:r>
      <w:r w:rsidR="006E6903" w:rsidRPr="006E6903">
        <w:rPr>
          <w:b/>
          <w:bCs/>
          <w:kern w:val="32"/>
        </w:rPr>
        <w:t>(г. Кемерово) на период 2020 - 2024 гг.»</w:t>
      </w:r>
      <w:r w:rsidRPr="006E6903">
        <w:rPr>
          <w:b/>
          <w:bCs/>
          <w:kern w:val="32"/>
        </w:rPr>
        <w:t>»</w:t>
      </w:r>
    </w:p>
    <w:p w14:paraId="79A824E8" w14:textId="6159B9FA" w:rsidR="00115EFC" w:rsidRPr="00C569BA" w:rsidRDefault="00115EFC" w:rsidP="00115EFC">
      <w:pPr>
        <w:ind w:firstLine="709"/>
        <w:jc w:val="both"/>
        <w:rPr>
          <w:b/>
          <w:bCs/>
          <w:color w:val="000000" w:themeColor="text1"/>
        </w:rPr>
      </w:pPr>
    </w:p>
    <w:p w14:paraId="32B4CC40" w14:textId="00EC9C81" w:rsidR="006E6903" w:rsidRPr="006E6903" w:rsidRDefault="006E6903" w:rsidP="006E6903">
      <w:pPr>
        <w:pStyle w:val="a7"/>
        <w:tabs>
          <w:tab w:val="right" w:pos="9781"/>
        </w:tabs>
        <w:ind w:firstLine="708"/>
        <w:jc w:val="both"/>
        <w:rPr>
          <w:bCs/>
        </w:rPr>
      </w:pPr>
      <w:r w:rsidRPr="00E60505">
        <w:rPr>
          <w:bCs/>
        </w:rPr>
        <w:t xml:space="preserve">Докладчик </w:t>
      </w:r>
      <w:r w:rsidRPr="00E60505">
        <w:rPr>
          <w:b/>
        </w:rPr>
        <w:t xml:space="preserve">Зинченко М.В. </w:t>
      </w:r>
      <w:r w:rsidRPr="00E60505">
        <w:rPr>
          <w:bCs/>
        </w:rPr>
        <w:t xml:space="preserve">согласно заключению к проекту (приложение № </w:t>
      </w:r>
      <w:r>
        <w:rPr>
          <w:bCs/>
        </w:rPr>
        <w:t>17</w:t>
      </w:r>
      <w:r w:rsidRPr="00E60505">
        <w:rPr>
          <w:bCs/>
        </w:rPr>
        <w:t xml:space="preserve"> к настоящему протоколу) предлагает</w:t>
      </w:r>
      <w:r>
        <w:rPr>
          <w:bCs/>
        </w:rPr>
        <w:t xml:space="preserve"> </w:t>
      </w:r>
      <w:r w:rsidRPr="006E6903">
        <w:rPr>
          <w:bCs/>
        </w:rPr>
        <w:t>внести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(в редакции постановлений Региональной энергетической комиссии Кузбасса от 30.10.2020 № 297, от 31.12.2020 № 840) следующие изменения:</w:t>
      </w:r>
    </w:p>
    <w:p w14:paraId="61197A58" w14:textId="77777777" w:rsidR="006E6903" w:rsidRPr="00E60505" w:rsidRDefault="006E6903" w:rsidP="006E6903">
      <w:pPr>
        <w:pStyle w:val="a7"/>
        <w:tabs>
          <w:tab w:val="right" w:pos="9781"/>
        </w:tabs>
        <w:ind w:firstLine="708"/>
        <w:jc w:val="both"/>
        <w:rPr>
          <w:bCs/>
        </w:rPr>
      </w:pPr>
      <w:r w:rsidRPr="006E6903">
        <w:rPr>
          <w:bCs/>
        </w:rPr>
        <w:t xml:space="preserve">Приложения № 1-12 изложить в новой редакции согласно </w:t>
      </w:r>
      <w:r w:rsidRPr="00E60505">
        <w:rPr>
          <w:bCs/>
        </w:rPr>
        <w:t>приложениям к предложенному проекту постановления.</w:t>
      </w:r>
    </w:p>
    <w:p w14:paraId="7A4716FB" w14:textId="2977718A" w:rsidR="007255BD" w:rsidRDefault="007255BD" w:rsidP="006E6903">
      <w:pPr>
        <w:pStyle w:val="a7"/>
        <w:tabs>
          <w:tab w:val="right" w:pos="9781"/>
        </w:tabs>
        <w:ind w:firstLine="708"/>
        <w:jc w:val="both"/>
        <w:rPr>
          <w:bCs/>
        </w:rPr>
      </w:pPr>
    </w:p>
    <w:p w14:paraId="62166AD6" w14:textId="77777777" w:rsidR="00BD4BBE" w:rsidRPr="007F65C1" w:rsidRDefault="00BD4BBE" w:rsidP="00BD4BBE">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110D8ABB" w14:textId="77777777" w:rsidR="00BD4BBE" w:rsidRPr="007F65C1" w:rsidRDefault="00BD4BBE" w:rsidP="00BD4BBE">
      <w:pPr>
        <w:ind w:firstLine="709"/>
        <w:jc w:val="both"/>
        <w:rPr>
          <w:bCs/>
        </w:rPr>
      </w:pPr>
    </w:p>
    <w:p w14:paraId="4F8FEC7E" w14:textId="77777777" w:rsidR="00BD4BBE" w:rsidRPr="007F65C1" w:rsidRDefault="00BD4BBE" w:rsidP="00BD4BBE">
      <w:pPr>
        <w:ind w:firstLine="709"/>
        <w:jc w:val="both"/>
        <w:rPr>
          <w:b/>
        </w:rPr>
      </w:pPr>
      <w:r w:rsidRPr="007F65C1">
        <w:rPr>
          <w:b/>
        </w:rPr>
        <w:t>ПОСТАНОВИЛО:</w:t>
      </w:r>
    </w:p>
    <w:p w14:paraId="5F707F54" w14:textId="77777777" w:rsidR="00BD4BBE" w:rsidRPr="007F65C1" w:rsidRDefault="00BD4BBE" w:rsidP="00BD4BBE">
      <w:pPr>
        <w:ind w:firstLine="709"/>
        <w:jc w:val="both"/>
        <w:rPr>
          <w:b/>
        </w:rPr>
      </w:pPr>
    </w:p>
    <w:p w14:paraId="79D1A662" w14:textId="77777777" w:rsidR="00BD4BBE" w:rsidRPr="007F65C1" w:rsidRDefault="00BD4BBE" w:rsidP="00BD4BBE">
      <w:pPr>
        <w:autoSpaceDE w:val="0"/>
        <w:autoSpaceDN w:val="0"/>
        <w:adjustRightInd w:val="0"/>
        <w:ind w:firstLine="709"/>
        <w:jc w:val="both"/>
        <w:rPr>
          <w:bCs/>
        </w:rPr>
      </w:pPr>
      <w:r w:rsidRPr="007F65C1">
        <w:rPr>
          <w:bCs/>
        </w:rPr>
        <w:t>Согласиться с предложением докладчика.</w:t>
      </w:r>
    </w:p>
    <w:p w14:paraId="7AE8FAE1" w14:textId="77777777" w:rsidR="00BD4BBE" w:rsidRPr="007F65C1" w:rsidRDefault="00BD4BBE" w:rsidP="00BD4BBE">
      <w:pPr>
        <w:autoSpaceDE w:val="0"/>
        <w:autoSpaceDN w:val="0"/>
        <w:adjustRightInd w:val="0"/>
        <w:jc w:val="both"/>
      </w:pPr>
    </w:p>
    <w:p w14:paraId="710083BA" w14:textId="77777777" w:rsidR="00500E6D" w:rsidRDefault="00BD4BBE" w:rsidP="00500E6D">
      <w:pPr>
        <w:ind w:firstLine="709"/>
        <w:jc w:val="both"/>
        <w:rPr>
          <w:b/>
        </w:rPr>
      </w:pPr>
      <w:r w:rsidRPr="007F65C1">
        <w:rPr>
          <w:b/>
        </w:rPr>
        <w:t>Голосовали «ЗА» – единогласно.</w:t>
      </w:r>
    </w:p>
    <w:p w14:paraId="616C3967" w14:textId="77777777" w:rsidR="00500E6D" w:rsidRDefault="00500E6D" w:rsidP="00500E6D">
      <w:pPr>
        <w:ind w:firstLine="709"/>
        <w:jc w:val="both"/>
        <w:rPr>
          <w:b/>
        </w:rPr>
      </w:pPr>
    </w:p>
    <w:p w14:paraId="1B2FC897" w14:textId="132F90EB" w:rsidR="00BD4BBE" w:rsidRPr="00500E6D" w:rsidRDefault="00BD4BBE" w:rsidP="00500E6D">
      <w:pPr>
        <w:ind w:firstLine="709"/>
        <w:jc w:val="both"/>
        <w:rPr>
          <w:b/>
        </w:rPr>
      </w:pPr>
      <w:r w:rsidRPr="00C65A7E">
        <w:rPr>
          <w:kern w:val="32"/>
        </w:rPr>
        <w:t>Вопрос 18</w:t>
      </w:r>
      <w:r w:rsidRPr="00500E6D">
        <w:rPr>
          <w:b/>
          <w:bCs/>
          <w:kern w:val="32"/>
        </w:rPr>
        <w:t xml:space="preserve"> «</w:t>
      </w:r>
      <w:r w:rsidR="00500E6D" w:rsidRPr="00500E6D">
        <w:rPr>
          <w:b/>
          <w:bCs/>
          <w:kern w:val="32"/>
        </w:rPr>
        <w:t>О внесении изменений в постановление региональной энергетической комиссии Кемеровской области от 31.10.2019 № 382 Об утверждении инвестиционной программы АО «Специализированная шахтная электромеханическая компания» (г. Кемерово) на период 2020 - 2024 гг.»</w:t>
      </w:r>
      <w:r w:rsidRPr="00500E6D">
        <w:rPr>
          <w:b/>
          <w:bCs/>
          <w:kern w:val="32"/>
        </w:rPr>
        <w:t>»</w:t>
      </w:r>
    </w:p>
    <w:p w14:paraId="2DBF9F52" w14:textId="2B4FC669" w:rsidR="00203DB3" w:rsidRPr="006E6903" w:rsidRDefault="00203DB3" w:rsidP="00203DB3">
      <w:pPr>
        <w:ind w:firstLine="709"/>
        <w:jc w:val="both"/>
        <w:rPr>
          <w:b/>
          <w:bCs/>
          <w:color w:val="000000" w:themeColor="text1"/>
          <w:highlight w:val="yellow"/>
        </w:rPr>
      </w:pPr>
    </w:p>
    <w:p w14:paraId="306599A8" w14:textId="1A5EEEF9" w:rsidR="00500E6D" w:rsidRPr="00500E6D" w:rsidRDefault="00500E6D" w:rsidP="00500E6D">
      <w:pPr>
        <w:pStyle w:val="ad"/>
        <w:ind w:right="-58" w:firstLine="709"/>
        <w:jc w:val="both"/>
        <w:rPr>
          <w:bCs/>
          <w:sz w:val="24"/>
          <w:szCs w:val="24"/>
        </w:rPr>
      </w:pPr>
      <w:r w:rsidRPr="00500E6D">
        <w:rPr>
          <w:bCs/>
          <w:sz w:val="24"/>
          <w:szCs w:val="24"/>
        </w:rPr>
        <w:t xml:space="preserve">Докладчик </w:t>
      </w:r>
      <w:r w:rsidRPr="00500E6D">
        <w:rPr>
          <w:b/>
          <w:sz w:val="24"/>
          <w:szCs w:val="24"/>
        </w:rPr>
        <w:t>Зинченко М.В.</w:t>
      </w:r>
      <w:r w:rsidRPr="00500E6D">
        <w:rPr>
          <w:bCs/>
          <w:sz w:val="24"/>
          <w:szCs w:val="24"/>
        </w:rPr>
        <w:t xml:space="preserve"> согласно заключению к проекту (приложение № 18 к настоящему протоколу) предлагает внести в постановление региональной энергетической комиссии Кемеровской области от 31.10.2019 № 382 «Об утверждении инвестиционной программы АО «Специализированная шахтная электромеханическая компания» (г. Кемерово) на период 2020 - 2024 гг.» (в редакции постановления Региональной энергетической комиссии Кузбасса от 30.10.2020 № 296, от 31.12.2020 № 839) следующие изменения:</w:t>
      </w:r>
    </w:p>
    <w:p w14:paraId="090B8791" w14:textId="68ED6C0D" w:rsidR="00500E6D" w:rsidRPr="00E60505" w:rsidRDefault="00500E6D" w:rsidP="00500E6D">
      <w:pPr>
        <w:pStyle w:val="a7"/>
        <w:tabs>
          <w:tab w:val="right" w:pos="9781"/>
        </w:tabs>
        <w:ind w:firstLine="708"/>
        <w:jc w:val="both"/>
        <w:rPr>
          <w:bCs/>
        </w:rPr>
      </w:pPr>
      <w:r w:rsidRPr="00500E6D">
        <w:rPr>
          <w:bCs/>
        </w:rPr>
        <w:t xml:space="preserve">Приложение № 11 изложить в новой редакции </w:t>
      </w:r>
      <w:r w:rsidRPr="006E6903">
        <w:rPr>
          <w:bCs/>
        </w:rPr>
        <w:t xml:space="preserve">согласно </w:t>
      </w:r>
      <w:r w:rsidRPr="00E60505">
        <w:rPr>
          <w:bCs/>
        </w:rPr>
        <w:t>приложени</w:t>
      </w:r>
      <w:r>
        <w:rPr>
          <w:bCs/>
        </w:rPr>
        <w:t>ю</w:t>
      </w:r>
      <w:r w:rsidRPr="00E60505">
        <w:rPr>
          <w:bCs/>
        </w:rPr>
        <w:t xml:space="preserve"> к предложенному проекту постановления.</w:t>
      </w:r>
    </w:p>
    <w:p w14:paraId="191B22C8" w14:textId="1A5C6B5E" w:rsidR="007255BD" w:rsidRDefault="007255BD" w:rsidP="00500E6D">
      <w:pPr>
        <w:pStyle w:val="ad"/>
        <w:ind w:right="-58" w:firstLine="709"/>
        <w:jc w:val="both"/>
        <w:rPr>
          <w:bCs/>
        </w:rPr>
      </w:pPr>
    </w:p>
    <w:p w14:paraId="513D8157" w14:textId="3F97C983" w:rsidR="00500E6D" w:rsidRDefault="00500E6D" w:rsidP="00203DB3">
      <w:pPr>
        <w:ind w:firstLine="709"/>
        <w:jc w:val="both"/>
        <w:rPr>
          <w:bCs/>
        </w:rPr>
      </w:pPr>
    </w:p>
    <w:p w14:paraId="796FE243" w14:textId="77777777" w:rsidR="00460B0B" w:rsidRPr="007F65C1" w:rsidRDefault="00460B0B" w:rsidP="00460B0B">
      <w:pPr>
        <w:tabs>
          <w:tab w:val="left" w:pos="0"/>
        </w:tabs>
        <w:ind w:firstLine="709"/>
        <w:jc w:val="both"/>
        <w:rPr>
          <w:bCs/>
          <w:color w:val="000000"/>
          <w:kern w:val="32"/>
        </w:rPr>
      </w:pPr>
      <w:r w:rsidRPr="007F65C1">
        <w:rPr>
          <w:bCs/>
        </w:rPr>
        <w:lastRenderedPageBreak/>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54481196" w14:textId="77777777" w:rsidR="00460B0B" w:rsidRPr="007F65C1" w:rsidRDefault="00460B0B" w:rsidP="00460B0B">
      <w:pPr>
        <w:ind w:firstLine="709"/>
        <w:jc w:val="both"/>
        <w:rPr>
          <w:bCs/>
        </w:rPr>
      </w:pPr>
    </w:p>
    <w:p w14:paraId="6BD77B09" w14:textId="77777777" w:rsidR="00460B0B" w:rsidRPr="007F65C1" w:rsidRDefault="00460B0B" w:rsidP="00460B0B">
      <w:pPr>
        <w:ind w:firstLine="709"/>
        <w:jc w:val="both"/>
        <w:rPr>
          <w:b/>
        </w:rPr>
      </w:pPr>
      <w:r w:rsidRPr="007F65C1">
        <w:rPr>
          <w:b/>
        </w:rPr>
        <w:t>ПОСТАНОВИЛО:</w:t>
      </w:r>
    </w:p>
    <w:p w14:paraId="4497F66A" w14:textId="77777777" w:rsidR="00460B0B" w:rsidRPr="007F65C1" w:rsidRDefault="00460B0B" w:rsidP="00460B0B">
      <w:pPr>
        <w:ind w:firstLine="709"/>
        <w:jc w:val="both"/>
        <w:rPr>
          <w:b/>
        </w:rPr>
      </w:pPr>
    </w:p>
    <w:p w14:paraId="14D51AF3" w14:textId="77777777" w:rsidR="00460B0B" w:rsidRPr="007F65C1" w:rsidRDefault="00460B0B" w:rsidP="00460B0B">
      <w:pPr>
        <w:autoSpaceDE w:val="0"/>
        <w:autoSpaceDN w:val="0"/>
        <w:adjustRightInd w:val="0"/>
        <w:ind w:firstLine="709"/>
        <w:jc w:val="both"/>
        <w:rPr>
          <w:bCs/>
        </w:rPr>
      </w:pPr>
      <w:r w:rsidRPr="007F65C1">
        <w:rPr>
          <w:bCs/>
        </w:rPr>
        <w:t>Согласиться с предложением докладчика.</w:t>
      </w:r>
    </w:p>
    <w:p w14:paraId="4E7798F8" w14:textId="77777777" w:rsidR="00460B0B" w:rsidRPr="007F65C1" w:rsidRDefault="00460B0B" w:rsidP="00460B0B">
      <w:pPr>
        <w:autoSpaceDE w:val="0"/>
        <w:autoSpaceDN w:val="0"/>
        <w:adjustRightInd w:val="0"/>
        <w:jc w:val="both"/>
      </w:pPr>
    </w:p>
    <w:p w14:paraId="5EDA02AD" w14:textId="77777777" w:rsidR="00C65A7E" w:rsidRDefault="00460B0B" w:rsidP="00C65A7E">
      <w:pPr>
        <w:ind w:firstLine="709"/>
        <w:jc w:val="both"/>
        <w:rPr>
          <w:b/>
        </w:rPr>
      </w:pPr>
      <w:r w:rsidRPr="007F65C1">
        <w:rPr>
          <w:b/>
        </w:rPr>
        <w:t>Голосовали «ЗА» – единогласно.</w:t>
      </w:r>
    </w:p>
    <w:p w14:paraId="2831E47A" w14:textId="77777777" w:rsidR="00C65A7E" w:rsidRDefault="00C65A7E" w:rsidP="00C65A7E">
      <w:pPr>
        <w:ind w:firstLine="709"/>
        <w:jc w:val="both"/>
        <w:rPr>
          <w:b/>
        </w:rPr>
      </w:pPr>
    </w:p>
    <w:p w14:paraId="36A63075" w14:textId="4FC5340E" w:rsidR="009B28FB" w:rsidRPr="00C65A7E" w:rsidRDefault="009B28FB" w:rsidP="00C65A7E">
      <w:pPr>
        <w:ind w:firstLine="709"/>
        <w:jc w:val="both"/>
        <w:rPr>
          <w:b/>
        </w:rPr>
      </w:pPr>
      <w:r w:rsidRPr="00C65A7E">
        <w:rPr>
          <w:kern w:val="32"/>
        </w:rPr>
        <w:t>Вопрос 19</w:t>
      </w:r>
      <w:r w:rsidRPr="00C65A7E">
        <w:rPr>
          <w:b/>
          <w:bCs/>
          <w:kern w:val="32"/>
        </w:rPr>
        <w:t xml:space="preserve"> «</w:t>
      </w:r>
      <w:r w:rsidR="00C65A7E" w:rsidRPr="00C65A7E">
        <w:rPr>
          <w:b/>
          <w:bCs/>
          <w:kern w:val="32"/>
        </w:rPr>
        <w:t>Об утверждении инвестиционной программы в сфере теплоснабжения АО «Кузбассэнерго» (филиал «Межрегиональная теплосетевая компания») на 2022 - 2028 годы</w:t>
      </w:r>
      <w:r w:rsidRPr="00C65A7E">
        <w:rPr>
          <w:b/>
          <w:bCs/>
          <w:kern w:val="32"/>
        </w:rPr>
        <w:t>»</w:t>
      </w:r>
    </w:p>
    <w:p w14:paraId="620CC331" w14:textId="1EA9130F" w:rsidR="00511632" w:rsidRDefault="00511632" w:rsidP="009B28FB">
      <w:pPr>
        <w:ind w:firstLine="709"/>
        <w:jc w:val="both"/>
        <w:rPr>
          <w:b/>
          <w:bCs/>
          <w:color w:val="000000" w:themeColor="text1"/>
        </w:rPr>
      </w:pPr>
    </w:p>
    <w:p w14:paraId="593B10D6" w14:textId="6C4866B1" w:rsidR="00C65A7E" w:rsidRPr="00E60505" w:rsidRDefault="00C65A7E" w:rsidP="00C65A7E">
      <w:pPr>
        <w:pStyle w:val="a7"/>
        <w:tabs>
          <w:tab w:val="right" w:pos="9781"/>
        </w:tabs>
        <w:ind w:firstLine="708"/>
        <w:jc w:val="both"/>
        <w:rPr>
          <w:bCs/>
        </w:rPr>
      </w:pPr>
      <w:r w:rsidRPr="00500E6D">
        <w:rPr>
          <w:bCs/>
        </w:rPr>
        <w:t xml:space="preserve">Докладчик </w:t>
      </w:r>
      <w:r w:rsidRPr="00500E6D">
        <w:rPr>
          <w:b/>
        </w:rPr>
        <w:t>Зинченко М.В.</w:t>
      </w:r>
      <w:r w:rsidRPr="00500E6D">
        <w:rPr>
          <w:bCs/>
        </w:rPr>
        <w:t xml:space="preserve"> согласно </w:t>
      </w:r>
      <w:r w:rsidR="00DF317F">
        <w:rPr>
          <w:bCs/>
        </w:rPr>
        <w:t xml:space="preserve">экспертному заключению </w:t>
      </w:r>
      <w:r w:rsidRPr="00500E6D">
        <w:rPr>
          <w:bCs/>
        </w:rPr>
        <w:t>(приложение № 1</w:t>
      </w:r>
      <w:r>
        <w:rPr>
          <w:bCs/>
        </w:rPr>
        <w:t>9</w:t>
      </w:r>
      <w:r w:rsidRPr="00500E6D">
        <w:rPr>
          <w:bCs/>
        </w:rPr>
        <w:t xml:space="preserve"> к настоящему протоколу) предлагает </w:t>
      </w:r>
      <w:r w:rsidRPr="00C65A7E">
        <w:rPr>
          <w:bCs/>
        </w:rPr>
        <w:t xml:space="preserve">утвердить АО «Кузбассэнерго» (филиал «Межрегиональная теплосетевая компания»), ИНН 4200000333, инвестиционную программу в сфере теплоснабжения на 2022 - 2028 годы согласно </w:t>
      </w:r>
      <w:r w:rsidRPr="00E60505">
        <w:rPr>
          <w:bCs/>
        </w:rPr>
        <w:t>приложени</w:t>
      </w:r>
      <w:r>
        <w:rPr>
          <w:bCs/>
        </w:rPr>
        <w:t>ю</w:t>
      </w:r>
      <w:r w:rsidRPr="00E60505">
        <w:rPr>
          <w:bCs/>
        </w:rPr>
        <w:t xml:space="preserve"> к предложенному проекту постановления.</w:t>
      </w:r>
    </w:p>
    <w:p w14:paraId="47497F5E" w14:textId="4A01BF2D" w:rsidR="00C65A7E" w:rsidRDefault="00C65A7E" w:rsidP="00C65A7E">
      <w:pPr>
        <w:pStyle w:val="21"/>
        <w:tabs>
          <w:tab w:val="left" w:pos="1134"/>
        </w:tabs>
        <w:ind w:firstLine="709"/>
        <w:rPr>
          <w:bCs/>
        </w:rPr>
      </w:pPr>
    </w:p>
    <w:p w14:paraId="5CF3EBDD" w14:textId="17EE660F" w:rsidR="00511632" w:rsidRPr="007F65C1" w:rsidRDefault="00511632" w:rsidP="00511632">
      <w:pPr>
        <w:tabs>
          <w:tab w:val="left" w:pos="0"/>
        </w:tabs>
        <w:ind w:firstLine="709"/>
        <w:jc w:val="both"/>
        <w:rPr>
          <w:bCs/>
          <w:color w:val="000000"/>
          <w:kern w:val="32"/>
        </w:rPr>
      </w:pPr>
      <w:r w:rsidRPr="007F65C1">
        <w:rPr>
          <w:bCs/>
        </w:rPr>
        <w:t>Рассмотрев представленные</w:t>
      </w:r>
      <w:r w:rsidRPr="007F65C1">
        <w:rPr>
          <w:bCs/>
          <w:color w:val="000000"/>
          <w:kern w:val="32"/>
        </w:rPr>
        <w:t xml:space="preserve"> материалы, Правление Региональной энергетической комиссии Кузбасса </w:t>
      </w:r>
    </w:p>
    <w:p w14:paraId="14AC69C9" w14:textId="77777777" w:rsidR="00511632" w:rsidRPr="007F65C1" w:rsidRDefault="00511632" w:rsidP="00511632">
      <w:pPr>
        <w:ind w:firstLine="709"/>
        <w:jc w:val="both"/>
        <w:rPr>
          <w:bCs/>
        </w:rPr>
      </w:pPr>
    </w:p>
    <w:p w14:paraId="35630F19" w14:textId="77777777" w:rsidR="00511632" w:rsidRPr="007F65C1" w:rsidRDefault="00511632" w:rsidP="00511632">
      <w:pPr>
        <w:ind w:firstLine="709"/>
        <w:jc w:val="both"/>
        <w:rPr>
          <w:b/>
        </w:rPr>
      </w:pPr>
      <w:r w:rsidRPr="007F65C1">
        <w:rPr>
          <w:b/>
        </w:rPr>
        <w:t>ПОСТАНОВИЛО:</w:t>
      </w:r>
    </w:p>
    <w:p w14:paraId="34470C12" w14:textId="77777777" w:rsidR="00511632" w:rsidRPr="007F65C1" w:rsidRDefault="00511632" w:rsidP="00511632">
      <w:pPr>
        <w:ind w:firstLine="709"/>
        <w:jc w:val="both"/>
        <w:rPr>
          <w:b/>
        </w:rPr>
      </w:pPr>
    </w:p>
    <w:p w14:paraId="24A6EE26" w14:textId="77777777" w:rsidR="00511632" w:rsidRPr="007F65C1" w:rsidRDefault="00511632" w:rsidP="00511632">
      <w:pPr>
        <w:autoSpaceDE w:val="0"/>
        <w:autoSpaceDN w:val="0"/>
        <w:adjustRightInd w:val="0"/>
        <w:ind w:firstLine="709"/>
        <w:jc w:val="both"/>
        <w:rPr>
          <w:bCs/>
        </w:rPr>
      </w:pPr>
      <w:r w:rsidRPr="007F65C1">
        <w:rPr>
          <w:bCs/>
        </w:rPr>
        <w:t>Согласиться с предложением докладчика.</w:t>
      </w:r>
    </w:p>
    <w:p w14:paraId="330AF8F4" w14:textId="77777777" w:rsidR="00511632" w:rsidRPr="007F65C1" w:rsidRDefault="00511632" w:rsidP="00511632">
      <w:pPr>
        <w:autoSpaceDE w:val="0"/>
        <w:autoSpaceDN w:val="0"/>
        <w:adjustRightInd w:val="0"/>
        <w:jc w:val="both"/>
      </w:pPr>
    </w:p>
    <w:p w14:paraId="27FD0E90" w14:textId="77777777" w:rsidR="00FB1EFE" w:rsidRDefault="00511632" w:rsidP="00FB1EFE">
      <w:pPr>
        <w:ind w:firstLine="709"/>
        <w:jc w:val="both"/>
        <w:rPr>
          <w:b/>
        </w:rPr>
      </w:pPr>
      <w:r w:rsidRPr="007F65C1">
        <w:rPr>
          <w:b/>
        </w:rPr>
        <w:t>Голосовали «ЗА» – единогласно.</w:t>
      </w:r>
    </w:p>
    <w:p w14:paraId="3DC93F86" w14:textId="77777777" w:rsidR="00FB1EFE" w:rsidRDefault="00FB1EFE" w:rsidP="00FB1EFE">
      <w:pPr>
        <w:ind w:firstLine="709"/>
        <w:jc w:val="both"/>
        <w:rPr>
          <w:b/>
        </w:rPr>
      </w:pPr>
    </w:p>
    <w:p w14:paraId="29A88D14" w14:textId="77777777" w:rsidR="00475F5A" w:rsidRPr="00DF3B53" w:rsidRDefault="00475F5A" w:rsidP="00DF3B53">
      <w:pPr>
        <w:ind w:firstLine="709"/>
        <w:jc w:val="both"/>
        <w:rPr>
          <w:bCs/>
        </w:rPr>
      </w:pPr>
    </w:p>
    <w:p w14:paraId="2EBA7FD5" w14:textId="7F75A8D5" w:rsidR="007A300D" w:rsidRPr="0040137F" w:rsidRDefault="007C68D4" w:rsidP="001F4AB4">
      <w:pPr>
        <w:tabs>
          <w:tab w:val="left" w:pos="709"/>
          <w:tab w:val="left" w:pos="1134"/>
        </w:tabs>
        <w:ind w:left="709"/>
        <w:jc w:val="both"/>
      </w:pPr>
      <w:r w:rsidRPr="0040137F">
        <w:rPr>
          <w:bCs/>
        </w:rPr>
        <w:t>Ч</w:t>
      </w:r>
      <w:r w:rsidR="00EC619F" w:rsidRPr="0040137F">
        <w:rPr>
          <w:bCs/>
        </w:rPr>
        <w:t>лены Правления</w:t>
      </w:r>
      <w:r w:rsidR="00EC619F" w:rsidRPr="0040137F">
        <w:t xml:space="preserve"> Региональной энергетической комиссии Кузбасса:</w:t>
      </w:r>
    </w:p>
    <w:p w14:paraId="26572F55" w14:textId="0E03F82A" w:rsidR="00033B03" w:rsidRPr="0040137F" w:rsidRDefault="00033B03" w:rsidP="008D34F1">
      <w:pPr>
        <w:tabs>
          <w:tab w:val="left" w:pos="5580"/>
          <w:tab w:val="left" w:pos="9639"/>
        </w:tabs>
        <w:jc w:val="both"/>
      </w:pPr>
    </w:p>
    <w:p w14:paraId="49542DF6" w14:textId="77777777" w:rsidR="00213712" w:rsidRPr="0040137F" w:rsidRDefault="00213712" w:rsidP="008D34F1">
      <w:pPr>
        <w:tabs>
          <w:tab w:val="left" w:pos="5580"/>
          <w:tab w:val="left" w:pos="9639"/>
        </w:tabs>
        <w:jc w:val="both"/>
      </w:pPr>
    </w:p>
    <w:p w14:paraId="50D5318C" w14:textId="09BE6A38" w:rsidR="008D34F1" w:rsidRPr="0040137F" w:rsidRDefault="008D34F1" w:rsidP="008D34F1">
      <w:pPr>
        <w:tabs>
          <w:tab w:val="left" w:pos="5580"/>
          <w:tab w:val="left" w:pos="9639"/>
        </w:tabs>
        <w:jc w:val="both"/>
      </w:pPr>
      <w:r w:rsidRPr="0040137F">
        <w:t xml:space="preserve">            _____________________</w:t>
      </w:r>
      <w:r w:rsidR="00213712" w:rsidRPr="0040137F">
        <w:t>О.А. Чурсина</w:t>
      </w:r>
    </w:p>
    <w:p w14:paraId="31F5E011" w14:textId="01F1AC22" w:rsidR="003C1C0C" w:rsidRPr="0040137F" w:rsidRDefault="003C1C0C" w:rsidP="00834A4E">
      <w:pPr>
        <w:tabs>
          <w:tab w:val="left" w:pos="5580"/>
          <w:tab w:val="left" w:pos="9639"/>
        </w:tabs>
        <w:jc w:val="both"/>
      </w:pPr>
    </w:p>
    <w:p w14:paraId="2F654E92" w14:textId="77777777" w:rsidR="00213712" w:rsidRPr="0040137F" w:rsidRDefault="00213712" w:rsidP="00834A4E">
      <w:pPr>
        <w:tabs>
          <w:tab w:val="left" w:pos="5580"/>
          <w:tab w:val="left" w:pos="9639"/>
        </w:tabs>
        <w:jc w:val="both"/>
      </w:pPr>
    </w:p>
    <w:p w14:paraId="7A01286F" w14:textId="5CA68B15" w:rsidR="00114184" w:rsidRPr="0040137F" w:rsidRDefault="00047538" w:rsidP="00114184">
      <w:pPr>
        <w:tabs>
          <w:tab w:val="left" w:pos="5580"/>
          <w:tab w:val="left" w:pos="9639"/>
        </w:tabs>
        <w:jc w:val="both"/>
      </w:pPr>
      <w:r w:rsidRPr="0040137F">
        <w:t xml:space="preserve">            </w:t>
      </w:r>
      <w:r w:rsidR="00114184" w:rsidRPr="0040137F">
        <w:t>_____________________</w:t>
      </w:r>
      <w:r w:rsidRPr="0040137F">
        <w:t xml:space="preserve">М.В. Зинченко </w:t>
      </w:r>
    </w:p>
    <w:p w14:paraId="19791510" w14:textId="5C84160D" w:rsidR="00114184" w:rsidRPr="0040137F" w:rsidRDefault="00047538" w:rsidP="00114184">
      <w:pPr>
        <w:tabs>
          <w:tab w:val="left" w:pos="5580"/>
          <w:tab w:val="left" w:pos="9639"/>
        </w:tabs>
        <w:jc w:val="both"/>
      </w:pPr>
      <w:r w:rsidRPr="0040137F">
        <w:t xml:space="preserve"> </w:t>
      </w:r>
    </w:p>
    <w:p w14:paraId="524EC77D" w14:textId="77777777" w:rsidR="00213712" w:rsidRPr="0040137F" w:rsidRDefault="00213712" w:rsidP="00114184">
      <w:pPr>
        <w:tabs>
          <w:tab w:val="left" w:pos="5580"/>
          <w:tab w:val="left" w:pos="9639"/>
        </w:tabs>
        <w:jc w:val="both"/>
      </w:pPr>
    </w:p>
    <w:p w14:paraId="11769FAF" w14:textId="3DB0DE02" w:rsidR="00047538" w:rsidRDefault="00047538" w:rsidP="00A12FBF">
      <w:pPr>
        <w:tabs>
          <w:tab w:val="left" w:pos="5580"/>
          <w:tab w:val="left" w:pos="9639"/>
        </w:tabs>
        <w:jc w:val="both"/>
      </w:pPr>
      <w:r w:rsidRPr="0040137F">
        <w:t xml:space="preserve">            _____________________С.Е. Игонин</w:t>
      </w:r>
    </w:p>
    <w:p w14:paraId="3302C28C" w14:textId="6F4FE100" w:rsidR="002F71F3" w:rsidRDefault="002F71F3" w:rsidP="00204E37">
      <w:pPr>
        <w:tabs>
          <w:tab w:val="left" w:pos="5580"/>
          <w:tab w:val="left" w:pos="9498"/>
        </w:tabs>
        <w:ind w:firstLine="709"/>
      </w:pPr>
    </w:p>
    <w:p w14:paraId="52AECBFA" w14:textId="77777777" w:rsidR="005B00BD" w:rsidRDefault="005B00BD" w:rsidP="008D4728">
      <w:pPr>
        <w:tabs>
          <w:tab w:val="left" w:pos="5580"/>
          <w:tab w:val="left" w:pos="9498"/>
        </w:tabs>
      </w:pPr>
    </w:p>
    <w:p w14:paraId="7F27DF1C" w14:textId="3BBFE730" w:rsidR="008D4728" w:rsidRDefault="008D4728" w:rsidP="008D4728">
      <w:pPr>
        <w:tabs>
          <w:tab w:val="left" w:pos="5580"/>
          <w:tab w:val="left" w:pos="9639"/>
        </w:tabs>
        <w:jc w:val="both"/>
      </w:pPr>
      <w:r w:rsidRPr="0040137F">
        <w:t xml:space="preserve">            _____________________</w:t>
      </w:r>
      <w:r w:rsidR="001B15E1">
        <w:t>Э.Б. Гусельщиков</w:t>
      </w:r>
    </w:p>
    <w:p w14:paraId="4C14DEC0" w14:textId="77777777" w:rsidR="001B15E1" w:rsidRPr="0040137F" w:rsidRDefault="001B15E1" w:rsidP="008D4728">
      <w:pPr>
        <w:tabs>
          <w:tab w:val="left" w:pos="5580"/>
          <w:tab w:val="left" w:pos="9639"/>
        </w:tabs>
        <w:jc w:val="both"/>
      </w:pPr>
    </w:p>
    <w:p w14:paraId="2FA637D8" w14:textId="6A466111" w:rsidR="002F71F3" w:rsidRDefault="002F71F3" w:rsidP="00D831D5">
      <w:pPr>
        <w:tabs>
          <w:tab w:val="left" w:pos="5580"/>
          <w:tab w:val="left" w:pos="9498"/>
        </w:tabs>
      </w:pPr>
    </w:p>
    <w:p w14:paraId="2906C9FB" w14:textId="77777777" w:rsidR="00475F5A" w:rsidRPr="0040137F" w:rsidRDefault="00475F5A" w:rsidP="00D831D5">
      <w:pPr>
        <w:tabs>
          <w:tab w:val="left" w:pos="5580"/>
          <w:tab w:val="left" w:pos="9498"/>
        </w:tabs>
      </w:pPr>
    </w:p>
    <w:p w14:paraId="25BE089F" w14:textId="657EC609" w:rsidR="00204E37" w:rsidRPr="0040137F" w:rsidRDefault="00204E37" w:rsidP="00204E37">
      <w:pPr>
        <w:tabs>
          <w:tab w:val="left" w:pos="5580"/>
          <w:tab w:val="left" w:pos="9498"/>
        </w:tabs>
        <w:ind w:firstLine="709"/>
        <w:sectPr w:rsidR="00204E37" w:rsidRPr="0040137F" w:rsidSect="00FB1ABB">
          <w:pgSz w:w="11906" w:h="16838"/>
          <w:pgMar w:top="709" w:right="850" w:bottom="284" w:left="1701" w:header="709" w:footer="402" w:gutter="0"/>
          <w:cols w:space="708"/>
          <w:docGrid w:linePitch="360"/>
        </w:sectPr>
      </w:pPr>
      <w:r w:rsidRPr="0040137F">
        <w:t xml:space="preserve">Секретарь заседания: ____________________ </w:t>
      </w:r>
      <w:r w:rsidR="005379E8">
        <w:t>К.С. Юхневич</w:t>
      </w:r>
    </w:p>
    <w:bookmarkEnd w:id="0"/>
    <w:p w14:paraId="107F2FA8" w14:textId="0EDB977A" w:rsidR="00B40BEB" w:rsidRPr="00081AD4" w:rsidRDefault="00B40BEB" w:rsidP="00EA72FF">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BA4B72">
        <w:rPr>
          <w:color w:val="000000" w:themeColor="text1"/>
        </w:rPr>
        <w:t>7</w:t>
      </w:r>
      <w:r w:rsidR="005F0E62">
        <w:rPr>
          <w:color w:val="000000" w:themeColor="text1"/>
        </w:rPr>
        <w:t>1</w:t>
      </w:r>
    </w:p>
    <w:p w14:paraId="7A540304" w14:textId="5FB9130B" w:rsidR="00B40BEB" w:rsidRPr="00081AD4" w:rsidRDefault="00B40BEB" w:rsidP="00EA72FF">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EA72FF">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040E39B2" w:rsidR="003149E7" w:rsidRDefault="00B40BEB" w:rsidP="00EA72FF">
      <w:pPr>
        <w:tabs>
          <w:tab w:val="left" w:pos="5580"/>
          <w:tab w:val="left" w:pos="9498"/>
        </w:tabs>
        <w:ind w:left="-961" w:right="-569" w:firstLine="6631"/>
        <w:rPr>
          <w:color w:val="000000" w:themeColor="text1"/>
        </w:rPr>
      </w:pPr>
      <w:r w:rsidRPr="00081AD4">
        <w:rPr>
          <w:color w:val="000000" w:themeColor="text1"/>
        </w:rPr>
        <w:t xml:space="preserve">Кузбасса от </w:t>
      </w:r>
      <w:r w:rsidR="00FB1ABB">
        <w:rPr>
          <w:color w:val="000000" w:themeColor="text1"/>
        </w:rPr>
        <w:t>2</w:t>
      </w:r>
      <w:r w:rsidR="005F0E62">
        <w:rPr>
          <w:color w:val="000000" w:themeColor="text1"/>
        </w:rPr>
        <w:t>9</w:t>
      </w:r>
      <w:r w:rsidRPr="00081AD4">
        <w:rPr>
          <w:color w:val="000000" w:themeColor="text1"/>
        </w:rPr>
        <w:t>.</w:t>
      </w:r>
      <w:r w:rsidR="00E5744D">
        <w:rPr>
          <w:color w:val="000000" w:themeColor="text1"/>
        </w:rPr>
        <w:t>10</w:t>
      </w:r>
      <w:r w:rsidRPr="00081AD4">
        <w:rPr>
          <w:color w:val="000000" w:themeColor="text1"/>
        </w:rPr>
        <w:t>.202</w:t>
      </w:r>
      <w:r>
        <w:rPr>
          <w:color w:val="000000" w:themeColor="text1"/>
        </w:rPr>
        <w:t>1</w:t>
      </w:r>
    </w:p>
    <w:p w14:paraId="00067460" w14:textId="77777777" w:rsidR="00EA72FF" w:rsidRDefault="00EA72FF" w:rsidP="00EA72FF">
      <w:pPr>
        <w:tabs>
          <w:tab w:val="left" w:pos="5580"/>
          <w:tab w:val="left" w:pos="9498"/>
        </w:tabs>
        <w:ind w:left="-961" w:right="-569" w:firstLine="6631"/>
        <w:rPr>
          <w:color w:val="000000" w:themeColor="text1"/>
        </w:rPr>
      </w:pPr>
    </w:p>
    <w:p w14:paraId="30C80927" w14:textId="2B87A377" w:rsidR="005F0E62" w:rsidRDefault="005F0E62" w:rsidP="005F0E62">
      <w:pPr>
        <w:jc w:val="center"/>
        <w:rPr>
          <w:b/>
          <w:sz w:val="28"/>
          <w:szCs w:val="28"/>
        </w:rPr>
      </w:pPr>
      <w:r w:rsidRPr="0079472B">
        <w:rPr>
          <w:b/>
          <w:sz w:val="28"/>
          <w:szCs w:val="28"/>
        </w:rPr>
        <w:t xml:space="preserve">Заключение Региональной энергетической комиссии Кузбасса к проекту инвестиционной программы </w:t>
      </w:r>
      <w:r>
        <w:rPr>
          <w:b/>
          <w:sz w:val="28"/>
          <w:szCs w:val="28"/>
        </w:rPr>
        <w:t>ОО</w:t>
      </w:r>
      <w:r w:rsidRPr="0079472B">
        <w:rPr>
          <w:b/>
          <w:sz w:val="28"/>
          <w:szCs w:val="28"/>
        </w:rPr>
        <w:t>О «</w:t>
      </w:r>
      <w:r>
        <w:rPr>
          <w:b/>
          <w:sz w:val="28"/>
          <w:szCs w:val="28"/>
        </w:rPr>
        <w:t>ТрансХимЭнерго</w:t>
      </w:r>
      <w:r w:rsidRPr="0079472B">
        <w:rPr>
          <w:b/>
          <w:sz w:val="28"/>
          <w:szCs w:val="28"/>
        </w:rPr>
        <w:t>» на 20</w:t>
      </w:r>
      <w:r>
        <w:rPr>
          <w:b/>
          <w:sz w:val="28"/>
          <w:szCs w:val="28"/>
        </w:rPr>
        <w:t>22</w:t>
      </w:r>
      <w:r w:rsidRPr="0079472B">
        <w:rPr>
          <w:b/>
          <w:sz w:val="28"/>
          <w:szCs w:val="28"/>
        </w:rPr>
        <w:t xml:space="preserve"> – 202</w:t>
      </w:r>
      <w:r>
        <w:rPr>
          <w:b/>
          <w:sz w:val="28"/>
          <w:szCs w:val="28"/>
        </w:rPr>
        <w:t>6</w:t>
      </w:r>
      <w:r w:rsidRPr="0079472B">
        <w:rPr>
          <w:b/>
          <w:sz w:val="28"/>
          <w:szCs w:val="28"/>
        </w:rPr>
        <w:t xml:space="preserve"> гг.</w:t>
      </w:r>
    </w:p>
    <w:p w14:paraId="0D96D0F1" w14:textId="77777777" w:rsidR="00DC241D" w:rsidRPr="0079472B" w:rsidRDefault="00DC241D" w:rsidP="005F0E62">
      <w:pPr>
        <w:jc w:val="center"/>
        <w:rPr>
          <w:b/>
          <w:sz w:val="28"/>
          <w:szCs w:val="28"/>
        </w:rPr>
      </w:pPr>
    </w:p>
    <w:p w14:paraId="0513EC72" w14:textId="77777777" w:rsidR="005F0E62" w:rsidRDefault="005F0E62" w:rsidP="005F0E62">
      <w:pPr>
        <w:jc w:val="both"/>
        <w:rPr>
          <w:sz w:val="28"/>
          <w:szCs w:val="28"/>
        </w:rPr>
      </w:pPr>
      <w:r>
        <w:rPr>
          <w:sz w:val="28"/>
          <w:szCs w:val="28"/>
        </w:rPr>
        <w:tab/>
        <w:t xml:space="preserve">В соответствии с пп. «а» п. 46, а также согласно п. 47 </w:t>
      </w:r>
      <w:r w:rsidRPr="0079472B">
        <w:rPr>
          <w:sz w:val="28"/>
          <w:szCs w:val="28"/>
        </w:rPr>
        <w:t>Правил утверждения инвестиционных программ субъектов электроэнергетики</w:t>
      </w:r>
      <w:r>
        <w:rPr>
          <w:sz w:val="28"/>
          <w:szCs w:val="28"/>
        </w:rPr>
        <w:t>, утвержденных п</w:t>
      </w:r>
      <w:r w:rsidRPr="00A646B7">
        <w:rPr>
          <w:sz w:val="28"/>
          <w:szCs w:val="28"/>
        </w:rPr>
        <w:t>остановление</w:t>
      </w:r>
      <w:r>
        <w:rPr>
          <w:sz w:val="28"/>
          <w:szCs w:val="28"/>
        </w:rPr>
        <w:t>м</w:t>
      </w:r>
      <w:r w:rsidRPr="00A646B7">
        <w:rPr>
          <w:sz w:val="28"/>
          <w:szCs w:val="28"/>
        </w:rPr>
        <w:t xml:space="preserve"> Правительства РФ от 01.12.2009 </w:t>
      </w:r>
      <w:r>
        <w:rPr>
          <w:sz w:val="28"/>
          <w:szCs w:val="28"/>
        </w:rPr>
        <w:t>№</w:t>
      </w:r>
      <w:r w:rsidRPr="00A646B7">
        <w:rPr>
          <w:sz w:val="28"/>
          <w:szCs w:val="28"/>
        </w:rPr>
        <w:t xml:space="preserve"> 977</w:t>
      </w:r>
      <w:r>
        <w:rPr>
          <w:sz w:val="28"/>
          <w:szCs w:val="28"/>
        </w:rPr>
        <w:t xml:space="preserve"> (далее – Правила), </w:t>
      </w:r>
      <w:r w:rsidRPr="00A646B7">
        <w:rPr>
          <w:sz w:val="28"/>
          <w:szCs w:val="28"/>
        </w:rPr>
        <w:t>Региональн</w:t>
      </w:r>
      <w:r>
        <w:rPr>
          <w:sz w:val="28"/>
          <w:szCs w:val="28"/>
        </w:rPr>
        <w:t>ая</w:t>
      </w:r>
      <w:r w:rsidRPr="00A646B7">
        <w:rPr>
          <w:sz w:val="28"/>
          <w:szCs w:val="28"/>
        </w:rPr>
        <w:t xml:space="preserve"> энергетическ</w:t>
      </w:r>
      <w:r>
        <w:rPr>
          <w:sz w:val="28"/>
          <w:szCs w:val="28"/>
        </w:rPr>
        <w:t>ая</w:t>
      </w:r>
      <w:r w:rsidRPr="00A646B7">
        <w:rPr>
          <w:sz w:val="28"/>
          <w:szCs w:val="28"/>
        </w:rPr>
        <w:t xml:space="preserve"> комисси</w:t>
      </w:r>
      <w:r>
        <w:rPr>
          <w:sz w:val="28"/>
          <w:szCs w:val="28"/>
        </w:rPr>
        <w:t>я</w:t>
      </w:r>
      <w:r w:rsidRPr="00A646B7">
        <w:rPr>
          <w:sz w:val="28"/>
          <w:szCs w:val="28"/>
        </w:rPr>
        <w:t xml:space="preserve"> Кузбасса</w:t>
      </w:r>
      <w:r>
        <w:rPr>
          <w:sz w:val="28"/>
          <w:szCs w:val="28"/>
        </w:rPr>
        <w:t xml:space="preserve"> (далее – РЭК Кузбасса) </w:t>
      </w:r>
      <w:r w:rsidRPr="00A646B7">
        <w:rPr>
          <w:sz w:val="28"/>
          <w:szCs w:val="28"/>
        </w:rPr>
        <w:t>рассматрива</w:t>
      </w:r>
      <w:r>
        <w:rPr>
          <w:sz w:val="28"/>
          <w:szCs w:val="28"/>
        </w:rPr>
        <w:t>е</w:t>
      </w:r>
      <w:r w:rsidRPr="00A646B7">
        <w:rPr>
          <w:sz w:val="28"/>
          <w:szCs w:val="28"/>
        </w:rPr>
        <w:t xml:space="preserve">т проект </w:t>
      </w:r>
      <w:r>
        <w:rPr>
          <w:sz w:val="28"/>
          <w:szCs w:val="28"/>
        </w:rPr>
        <w:t xml:space="preserve">(проект изменения) </w:t>
      </w:r>
      <w:r w:rsidRPr="00A646B7">
        <w:rPr>
          <w:sz w:val="28"/>
          <w:szCs w:val="28"/>
        </w:rPr>
        <w:t>инвестиционной программы</w:t>
      </w:r>
      <w:r>
        <w:rPr>
          <w:sz w:val="28"/>
          <w:szCs w:val="28"/>
        </w:rPr>
        <w:t xml:space="preserve"> </w:t>
      </w:r>
      <w:r w:rsidRPr="00A646B7">
        <w:rPr>
          <w:b/>
          <w:sz w:val="28"/>
          <w:szCs w:val="28"/>
          <w:u w:val="single"/>
        </w:rPr>
        <w:t>в части оценки предложений</w:t>
      </w:r>
      <w:r w:rsidRPr="00A646B7">
        <w:rPr>
          <w:sz w:val="28"/>
          <w:szCs w:val="28"/>
        </w:rPr>
        <w:t xml:space="preserve"> субъектов электроэнергетики </w:t>
      </w:r>
      <w:r w:rsidRPr="00A646B7">
        <w:rPr>
          <w:b/>
          <w:sz w:val="28"/>
          <w:szCs w:val="28"/>
          <w:u w:val="single"/>
        </w:rPr>
        <w:t>по включению</w:t>
      </w:r>
      <w:r w:rsidRPr="00A646B7">
        <w:rPr>
          <w:sz w:val="28"/>
          <w:szCs w:val="28"/>
        </w:rPr>
        <w:t xml:space="preserve"> инвестиционных ресурсов, необходимых для реализации инвестиционной программы, </w:t>
      </w:r>
      <w:r w:rsidRPr="00A646B7">
        <w:rPr>
          <w:b/>
          <w:sz w:val="28"/>
          <w:szCs w:val="28"/>
          <w:u w:val="single"/>
        </w:rPr>
        <w:t>в цены (тарифы)</w:t>
      </w:r>
      <w:r w:rsidRPr="00A646B7">
        <w:rPr>
          <w:sz w:val="28"/>
          <w:szCs w:val="28"/>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A646B7">
        <w:rPr>
          <w:b/>
          <w:sz w:val="28"/>
          <w:szCs w:val="28"/>
          <w:u w:val="single"/>
        </w:rPr>
        <w:t>оценки соответствия</w:t>
      </w:r>
      <w:r w:rsidRPr="00A646B7">
        <w:rPr>
          <w:sz w:val="28"/>
          <w:szCs w:val="28"/>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A646B7">
        <w:rPr>
          <w:b/>
          <w:sz w:val="28"/>
          <w:szCs w:val="28"/>
          <w:u w:val="single"/>
        </w:rPr>
        <w:t>целевым значениям показателей надежности и качества услуг</w:t>
      </w:r>
      <w:r w:rsidRPr="00A646B7">
        <w:rPr>
          <w:sz w:val="28"/>
          <w:szCs w:val="28"/>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w:t>
      </w:r>
      <w:r>
        <w:rPr>
          <w:sz w:val="28"/>
          <w:szCs w:val="28"/>
        </w:rPr>
        <w:t>,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68628BA2" w14:textId="77777777" w:rsidR="005F0E62" w:rsidRDefault="005F0E62" w:rsidP="005F0E62">
      <w:pPr>
        <w:spacing w:after="120"/>
        <w:ind w:firstLine="851"/>
        <w:jc w:val="both"/>
        <w:rPr>
          <w:rFonts w:eastAsia="Calibri"/>
          <w:sz w:val="28"/>
          <w:szCs w:val="28"/>
        </w:rPr>
      </w:pPr>
      <w:r>
        <w:rPr>
          <w:rFonts w:eastAsia="Calibri"/>
          <w:sz w:val="28"/>
          <w:szCs w:val="28"/>
        </w:rPr>
        <w:t>ОО</w:t>
      </w:r>
      <w:r w:rsidRPr="0024150C">
        <w:rPr>
          <w:rFonts w:eastAsia="Calibri"/>
          <w:sz w:val="28"/>
          <w:szCs w:val="28"/>
        </w:rPr>
        <w:t>О «</w:t>
      </w:r>
      <w:r w:rsidRPr="00AF5F3D">
        <w:rPr>
          <w:rFonts w:eastAsia="Calibri"/>
          <w:sz w:val="28"/>
          <w:szCs w:val="28"/>
        </w:rPr>
        <w:t>ТрансХимЭнерго</w:t>
      </w:r>
      <w:r w:rsidRPr="0024150C">
        <w:rPr>
          <w:rFonts w:eastAsia="Calibri"/>
          <w:sz w:val="28"/>
          <w:szCs w:val="28"/>
        </w:rPr>
        <w:t>» направило в РЭК Кузбасса заявление на утвержден</w:t>
      </w:r>
      <w:r>
        <w:rPr>
          <w:rFonts w:eastAsia="Calibri"/>
          <w:sz w:val="28"/>
          <w:szCs w:val="28"/>
        </w:rPr>
        <w:t>ие</w:t>
      </w:r>
      <w:r w:rsidRPr="0024150C">
        <w:rPr>
          <w:rFonts w:eastAsia="Calibri"/>
          <w:sz w:val="28"/>
          <w:szCs w:val="28"/>
        </w:rPr>
        <w:t xml:space="preserve"> инвестиционн</w:t>
      </w:r>
      <w:r>
        <w:rPr>
          <w:rFonts w:eastAsia="Calibri"/>
          <w:sz w:val="28"/>
          <w:szCs w:val="28"/>
        </w:rPr>
        <w:t>ой</w:t>
      </w:r>
      <w:r w:rsidRPr="0024150C">
        <w:rPr>
          <w:rFonts w:eastAsia="Calibri"/>
          <w:sz w:val="28"/>
          <w:szCs w:val="28"/>
        </w:rPr>
        <w:t xml:space="preserve"> программ</w:t>
      </w:r>
      <w:r>
        <w:rPr>
          <w:rFonts w:eastAsia="Calibri"/>
          <w:sz w:val="28"/>
          <w:szCs w:val="28"/>
        </w:rPr>
        <w:t>ы</w:t>
      </w:r>
      <w:r w:rsidRPr="002D4465">
        <w:rPr>
          <w:rFonts w:eastAsia="Calibri"/>
          <w:sz w:val="28"/>
          <w:szCs w:val="28"/>
        </w:rPr>
        <w:t xml:space="preserve"> </w:t>
      </w:r>
      <w:r>
        <w:rPr>
          <w:rFonts w:eastAsia="Calibri"/>
          <w:sz w:val="28"/>
          <w:szCs w:val="28"/>
        </w:rPr>
        <w:t>на период 2022 - 2026</w:t>
      </w:r>
      <w:r w:rsidRPr="002D4465">
        <w:rPr>
          <w:rFonts w:eastAsia="Calibri"/>
          <w:sz w:val="28"/>
          <w:szCs w:val="28"/>
        </w:rPr>
        <w:t xml:space="preserve"> гг</w:t>
      </w:r>
      <w:r>
        <w:rPr>
          <w:rFonts w:eastAsia="Calibri"/>
          <w:sz w:val="28"/>
          <w:szCs w:val="28"/>
        </w:rPr>
        <w:t xml:space="preserve">. </w:t>
      </w:r>
    </w:p>
    <w:p w14:paraId="2793A4DD" w14:textId="77777777" w:rsidR="005F0E62" w:rsidRPr="00EB512A" w:rsidRDefault="005F0E62" w:rsidP="005F0E62">
      <w:pPr>
        <w:spacing w:after="120"/>
        <w:jc w:val="center"/>
        <w:rPr>
          <w:rFonts w:eastAsia="Calibri"/>
          <w:b/>
          <w:sz w:val="28"/>
          <w:szCs w:val="28"/>
        </w:rPr>
      </w:pPr>
      <w:r>
        <w:rPr>
          <w:rFonts w:eastAsia="Calibri"/>
          <w:b/>
          <w:sz w:val="28"/>
          <w:szCs w:val="28"/>
        </w:rPr>
        <w:t>Предложение предприятия по утверждению инвестиционной программы</w:t>
      </w:r>
    </w:p>
    <w:p w14:paraId="6628720C" w14:textId="77777777" w:rsidR="005F0E62" w:rsidRDefault="005F0E62" w:rsidP="005F0E62">
      <w:pPr>
        <w:ind w:firstLine="851"/>
        <w:contextualSpacing/>
        <w:jc w:val="right"/>
        <w:rPr>
          <w:rFonts w:eastAsia="Calibri"/>
          <w:sz w:val="28"/>
          <w:szCs w:val="28"/>
        </w:rPr>
      </w:pPr>
      <w:bookmarkStart w:id="3" w:name="_Hlk483991824"/>
      <w:bookmarkStart w:id="4" w:name="_Hlk483991559"/>
      <w:r>
        <w:rPr>
          <w:rFonts w:eastAsia="Calibri"/>
          <w:sz w:val="28"/>
          <w:szCs w:val="28"/>
        </w:rPr>
        <w:t>Таблица 1</w:t>
      </w:r>
    </w:p>
    <w:bookmarkEnd w:id="3"/>
    <w:bookmarkEnd w:id="4"/>
    <w:p w14:paraId="38AC264E" w14:textId="77777777" w:rsidR="005F0E62" w:rsidRDefault="005F0E62" w:rsidP="005F0E62">
      <w:pPr>
        <w:spacing w:after="120"/>
        <w:jc w:val="center"/>
        <w:rPr>
          <w:rFonts w:eastAsia="Calibri"/>
          <w:bCs/>
          <w:sz w:val="28"/>
          <w:szCs w:val="28"/>
        </w:rPr>
      </w:pPr>
      <w:r>
        <w:rPr>
          <w:rFonts w:eastAsia="Calibri"/>
          <w:bCs/>
          <w:sz w:val="28"/>
          <w:szCs w:val="28"/>
        </w:rPr>
        <w:t>И</w:t>
      </w:r>
      <w:r w:rsidRPr="001C3E73">
        <w:rPr>
          <w:rFonts w:eastAsia="Calibri"/>
          <w:bCs/>
          <w:sz w:val="28"/>
          <w:szCs w:val="28"/>
        </w:rPr>
        <w:t>сточник</w:t>
      </w:r>
      <w:r>
        <w:rPr>
          <w:rFonts w:eastAsia="Calibri"/>
          <w:bCs/>
          <w:sz w:val="28"/>
          <w:szCs w:val="28"/>
        </w:rPr>
        <w:t>и</w:t>
      </w:r>
      <w:r w:rsidRPr="001C3E73">
        <w:rPr>
          <w:rFonts w:eastAsia="Calibri"/>
          <w:bCs/>
          <w:sz w:val="28"/>
          <w:szCs w:val="28"/>
        </w:rPr>
        <w:t xml:space="preserve"> финансирования инвестиционной программы </w:t>
      </w:r>
      <w:r>
        <w:rPr>
          <w:rFonts w:eastAsia="Calibri"/>
          <w:bCs/>
          <w:sz w:val="28"/>
          <w:szCs w:val="28"/>
        </w:rPr>
        <w:t>ОО</w:t>
      </w:r>
      <w:r w:rsidRPr="001C3E73">
        <w:rPr>
          <w:rFonts w:eastAsia="Calibri"/>
          <w:bCs/>
          <w:sz w:val="28"/>
          <w:szCs w:val="28"/>
        </w:rPr>
        <w:t>О</w:t>
      </w:r>
      <w:r>
        <w:rPr>
          <w:rFonts w:eastAsia="Calibri"/>
          <w:bCs/>
          <w:sz w:val="28"/>
          <w:szCs w:val="28"/>
        </w:rPr>
        <w:t> </w:t>
      </w:r>
      <w:r w:rsidRPr="001C3E73">
        <w:rPr>
          <w:rFonts w:eastAsia="Calibri"/>
          <w:bCs/>
          <w:sz w:val="28"/>
          <w:szCs w:val="28"/>
        </w:rPr>
        <w:t>«</w:t>
      </w:r>
      <w:r w:rsidRPr="00AF5F3D">
        <w:rPr>
          <w:rFonts w:eastAsia="Calibri"/>
          <w:bCs/>
          <w:sz w:val="28"/>
          <w:szCs w:val="28"/>
        </w:rPr>
        <w:t>ТрансХимЭнерго</w:t>
      </w:r>
      <w:r w:rsidRPr="001C3E73">
        <w:rPr>
          <w:rFonts w:eastAsia="Calibri"/>
          <w:bCs/>
          <w:sz w:val="28"/>
          <w:szCs w:val="28"/>
        </w:rPr>
        <w:t>» на 202</w:t>
      </w:r>
      <w:r>
        <w:rPr>
          <w:rFonts w:eastAsia="Calibri"/>
          <w:bCs/>
          <w:sz w:val="28"/>
          <w:szCs w:val="28"/>
        </w:rPr>
        <w:t>2 – 2026</w:t>
      </w:r>
      <w:r w:rsidRPr="001C3E73">
        <w:rPr>
          <w:rFonts w:eastAsia="Calibri"/>
          <w:bCs/>
          <w:sz w:val="28"/>
          <w:szCs w:val="28"/>
        </w:rPr>
        <w:t xml:space="preserve"> год</w:t>
      </w:r>
      <w:r>
        <w:rPr>
          <w:rFonts w:eastAsia="Calibri"/>
          <w:bCs/>
          <w:sz w:val="28"/>
          <w:szCs w:val="28"/>
        </w:rPr>
        <w:t>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681"/>
        <w:gridCol w:w="797"/>
        <w:gridCol w:w="877"/>
        <w:gridCol w:w="877"/>
        <w:gridCol w:w="977"/>
        <w:gridCol w:w="938"/>
        <w:gridCol w:w="1221"/>
      </w:tblGrid>
      <w:tr w:rsidR="005F0E62" w:rsidRPr="00130FA1" w14:paraId="097A25D4" w14:textId="77777777" w:rsidTr="006A72A9">
        <w:trPr>
          <w:trHeight w:val="115"/>
        </w:trPr>
        <w:tc>
          <w:tcPr>
            <w:tcW w:w="1877" w:type="pct"/>
            <w:vMerge w:val="restart"/>
            <w:shd w:val="clear" w:color="auto" w:fill="auto"/>
            <w:tcMar>
              <w:left w:w="28" w:type="dxa"/>
              <w:right w:w="28" w:type="dxa"/>
            </w:tcMar>
            <w:vAlign w:val="center"/>
            <w:hideMark/>
          </w:tcPr>
          <w:p w14:paraId="3F46400C" w14:textId="77777777" w:rsidR="005F0E62" w:rsidRPr="00130FA1" w:rsidRDefault="005F0E62" w:rsidP="006A72A9">
            <w:pPr>
              <w:jc w:val="center"/>
              <w:rPr>
                <w:color w:val="000000"/>
                <w:sz w:val="16"/>
                <w:szCs w:val="16"/>
              </w:rPr>
            </w:pPr>
            <w:r w:rsidRPr="00130FA1">
              <w:rPr>
                <w:color w:val="000000"/>
                <w:sz w:val="16"/>
                <w:szCs w:val="16"/>
              </w:rPr>
              <w:t xml:space="preserve">Показатель </w:t>
            </w:r>
          </w:p>
        </w:tc>
        <w:tc>
          <w:tcPr>
            <w:tcW w:w="334" w:type="pct"/>
            <w:vMerge w:val="restart"/>
            <w:shd w:val="clear" w:color="auto" w:fill="auto"/>
            <w:tcMar>
              <w:left w:w="28" w:type="dxa"/>
              <w:right w:w="28" w:type="dxa"/>
            </w:tcMar>
            <w:vAlign w:val="center"/>
            <w:hideMark/>
          </w:tcPr>
          <w:p w14:paraId="0513F1AB" w14:textId="77777777" w:rsidR="005F0E62" w:rsidRPr="00130FA1" w:rsidRDefault="005F0E62" w:rsidP="006A72A9">
            <w:pPr>
              <w:jc w:val="center"/>
              <w:rPr>
                <w:color w:val="000000"/>
                <w:sz w:val="16"/>
                <w:szCs w:val="16"/>
              </w:rPr>
            </w:pPr>
            <w:r w:rsidRPr="00130FA1">
              <w:rPr>
                <w:color w:val="000000"/>
                <w:sz w:val="16"/>
                <w:szCs w:val="16"/>
              </w:rPr>
              <w:t>Ед. изм.</w:t>
            </w:r>
          </w:p>
        </w:tc>
        <w:tc>
          <w:tcPr>
            <w:tcW w:w="391" w:type="pct"/>
            <w:shd w:val="clear" w:color="auto" w:fill="auto"/>
            <w:tcMar>
              <w:left w:w="28" w:type="dxa"/>
              <w:right w:w="28" w:type="dxa"/>
            </w:tcMar>
            <w:vAlign w:val="center"/>
            <w:hideMark/>
          </w:tcPr>
          <w:p w14:paraId="692AD069" w14:textId="77777777" w:rsidR="005F0E62" w:rsidRPr="00130FA1" w:rsidRDefault="005F0E62" w:rsidP="006A72A9">
            <w:pPr>
              <w:jc w:val="center"/>
              <w:rPr>
                <w:color w:val="000000"/>
                <w:sz w:val="16"/>
                <w:szCs w:val="16"/>
              </w:rPr>
            </w:pPr>
            <w:r w:rsidRPr="00130FA1">
              <w:rPr>
                <w:color w:val="000000"/>
                <w:sz w:val="16"/>
                <w:szCs w:val="16"/>
              </w:rPr>
              <w:t>2022 год</w:t>
            </w:r>
          </w:p>
        </w:tc>
        <w:tc>
          <w:tcPr>
            <w:tcW w:w="430" w:type="pct"/>
            <w:shd w:val="clear" w:color="auto" w:fill="auto"/>
            <w:tcMar>
              <w:left w:w="28" w:type="dxa"/>
              <w:right w:w="28" w:type="dxa"/>
            </w:tcMar>
            <w:vAlign w:val="center"/>
            <w:hideMark/>
          </w:tcPr>
          <w:p w14:paraId="2A8A3B31" w14:textId="77777777" w:rsidR="005F0E62" w:rsidRPr="00130FA1" w:rsidRDefault="005F0E62" w:rsidP="006A72A9">
            <w:pPr>
              <w:jc w:val="center"/>
              <w:rPr>
                <w:color w:val="000000"/>
                <w:sz w:val="16"/>
                <w:szCs w:val="16"/>
              </w:rPr>
            </w:pPr>
            <w:r w:rsidRPr="00130FA1">
              <w:rPr>
                <w:color w:val="000000"/>
                <w:sz w:val="16"/>
                <w:szCs w:val="16"/>
              </w:rPr>
              <w:t>2023 год</w:t>
            </w:r>
          </w:p>
        </w:tc>
        <w:tc>
          <w:tcPr>
            <w:tcW w:w="430" w:type="pct"/>
            <w:shd w:val="clear" w:color="auto" w:fill="auto"/>
            <w:tcMar>
              <w:left w:w="28" w:type="dxa"/>
              <w:right w:w="28" w:type="dxa"/>
            </w:tcMar>
            <w:vAlign w:val="center"/>
            <w:hideMark/>
          </w:tcPr>
          <w:p w14:paraId="140D819F" w14:textId="77777777" w:rsidR="005F0E62" w:rsidRPr="00130FA1" w:rsidRDefault="005F0E62" w:rsidP="006A72A9">
            <w:pPr>
              <w:jc w:val="center"/>
              <w:rPr>
                <w:color w:val="000000"/>
                <w:sz w:val="16"/>
                <w:szCs w:val="16"/>
              </w:rPr>
            </w:pPr>
            <w:r w:rsidRPr="00130FA1">
              <w:rPr>
                <w:color w:val="000000"/>
                <w:sz w:val="16"/>
                <w:szCs w:val="16"/>
              </w:rPr>
              <w:t>2024 год</w:t>
            </w:r>
          </w:p>
        </w:tc>
        <w:tc>
          <w:tcPr>
            <w:tcW w:w="479" w:type="pct"/>
            <w:shd w:val="clear" w:color="auto" w:fill="auto"/>
            <w:tcMar>
              <w:left w:w="28" w:type="dxa"/>
              <w:right w:w="28" w:type="dxa"/>
            </w:tcMar>
            <w:vAlign w:val="center"/>
            <w:hideMark/>
          </w:tcPr>
          <w:p w14:paraId="65327ACA" w14:textId="77777777" w:rsidR="005F0E62" w:rsidRPr="00130FA1" w:rsidRDefault="005F0E62" w:rsidP="006A72A9">
            <w:pPr>
              <w:jc w:val="center"/>
              <w:rPr>
                <w:color w:val="000000"/>
                <w:sz w:val="16"/>
                <w:szCs w:val="16"/>
              </w:rPr>
            </w:pPr>
            <w:r w:rsidRPr="00130FA1">
              <w:rPr>
                <w:color w:val="000000"/>
                <w:sz w:val="16"/>
                <w:szCs w:val="16"/>
              </w:rPr>
              <w:t>2025 год</w:t>
            </w:r>
          </w:p>
        </w:tc>
        <w:tc>
          <w:tcPr>
            <w:tcW w:w="460" w:type="pct"/>
            <w:shd w:val="clear" w:color="auto" w:fill="auto"/>
            <w:tcMar>
              <w:left w:w="28" w:type="dxa"/>
              <w:right w:w="28" w:type="dxa"/>
            </w:tcMar>
            <w:vAlign w:val="center"/>
            <w:hideMark/>
          </w:tcPr>
          <w:p w14:paraId="5C9D82E7" w14:textId="77777777" w:rsidR="005F0E62" w:rsidRPr="00130FA1" w:rsidRDefault="005F0E62" w:rsidP="006A72A9">
            <w:pPr>
              <w:jc w:val="center"/>
              <w:rPr>
                <w:color w:val="000000"/>
                <w:sz w:val="16"/>
                <w:szCs w:val="16"/>
              </w:rPr>
            </w:pPr>
            <w:r w:rsidRPr="00130FA1">
              <w:rPr>
                <w:color w:val="000000"/>
                <w:sz w:val="16"/>
                <w:szCs w:val="16"/>
              </w:rPr>
              <w:t>2026 год</w:t>
            </w:r>
          </w:p>
        </w:tc>
        <w:tc>
          <w:tcPr>
            <w:tcW w:w="600" w:type="pct"/>
            <w:vMerge w:val="restart"/>
            <w:shd w:val="clear" w:color="auto" w:fill="auto"/>
            <w:tcMar>
              <w:left w:w="28" w:type="dxa"/>
              <w:right w:w="28" w:type="dxa"/>
            </w:tcMar>
            <w:vAlign w:val="center"/>
            <w:hideMark/>
          </w:tcPr>
          <w:p w14:paraId="21B3CADC" w14:textId="77777777" w:rsidR="005F0E62" w:rsidRPr="00130FA1" w:rsidRDefault="005F0E62" w:rsidP="006A72A9">
            <w:pPr>
              <w:jc w:val="center"/>
              <w:rPr>
                <w:color w:val="000000"/>
                <w:sz w:val="16"/>
                <w:szCs w:val="16"/>
              </w:rPr>
            </w:pPr>
            <w:r w:rsidRPr="00130FA1">
              <w:rPr>
                <w:color w:val="000000"/>
                <w:sz w:val="16"/>
                <w:szCs w:val="16"/>
              </w:rPr>
              <w:t>Итого за период реализации инвестиционной программы</w:t>
            </w:r>
          </w:p>
        </w:tc>
      </w:tr>
      <w:tr w:rsidR="005F0E62" w:rsidRPr="00130FA1" w14:paraId="34BA3C5B" w14:textId="77777777" w:rsidTr="006A72A9">
        <w:trPr>
          <w:trHeight w:val="61"/>
        </w:trPr>
        <w:tc>
          <w:tcPr>
            <w:tcW w:w="1877" w:type="pct"/>
            <w:vMerge/>
            <w:shd w:val="clear" w:color="auto" w:fill="auto"/>
            <w:tcMar>
              <w:left w:w="28" w:type="dxa"/>
              <w:right w:w="28" w:type="dxa"/>
            </w:tcMar>
            <w:vAlign w:val="center"/>
            <w:hideMark/>
          </w:tcPr>
          <w:p w14:paraId="2E09E991" w14:textId="77777777" w:rsidR="005F0E62" w:rsidRPr="00130FA1" w:rsidRDefault="005F0E62" w:rsidP="006A72A9">
            <w:pPr>
              <w:rPr>
                <w:color w:val="000000"/>
                <w:sz w:val="16"/>
                <w:szCs w:val="16"/>
              </w:rPr>
            </w:pPr>
          </w:p>
        </w:tc>
        <w:tc>
          <w:tcPr>
            <w:tcW w:w="334" w:type="pct"/>
            <w:vMerge/>
            <w:shd w:val="clear" w:color="auto" w:fill="auto"/>
            <w:tcMar>
              <w:left w:w="28" w:type="dxa"/>
              <w:right w:w="28" w:type="dxa"/>
            </w:tcMar>
            <w:vAlign w:val="center"/>
            <w:hideMark/>
          </w:tcPr>
          <w:p w14:paraId="4D523851" w14:textId="77777777" w:rsidR="005F0E62" w:rsidRPr="00130FA1" w:rsidRDefault="005F0E62" w:rsidP="006A72A9">
            <w:pPr>
              <w:rPr>
                <w:color w:val="000000"/>
                <w:sz w:val="16"/>
                <w:szCs w:val="16"/>
              </w:rPr>
            </w:pPr>
          </w:p>
        </w:tc>
        <w:tc>
          <w:tcPr>
            <w:tcW w:w="391" w:type="pct"/>
            <w:shd w:val="clear" w:color="auto" w:fill="auto"/>
            <w:tcMar>
              <w:left w:w="28" w:type="dxa"/>
              <w:right w:w="28" w:type="dxa"/>
            </w:tcMar>
            <w:vAlign w:val="center"/>
            <w:hideMark/>
          </w:tcPr>
          <w:p w14:paraId="664750B1" w14:textId="77777777" w:rsidR="005F0E62" w:rsidRPr="00130FA1" w:rsidRDefault="005F0E62" w:rsidP="006A72A9">
            <w:pPr>
              <w:jc w:val="center"/>
              <w:rPr>
                <w:color w:val="000000"/>
                <w:sz w:val="16"/>
                <w:szCs w:val="16"/>
              </w:rPr>
            </w:pPr>
            <w:r w:rsidRPr="00130FA1">
              <w:rPr>
                <w:color w:val="000000"/>
                <w:sz w:val="16"/>
                <w:szCs w:val="16"/>
              </w:rPr>
              <w:t>План</w:t>
            </w:r>
          </w:p>
        </w:tc>
        <w:tc>
          <w:tcPr>
            <w:tcW w:w="430" w:type="pct"/>
            <w:shd w:val="clear" w:color="auto" w:fill="auto"/>
            <w:tcMar>
              <w:left w:w="28" w:type="dxa"/>
              <w:right w:w="28" w:type="dxa"/>
            </w:tcMar>
            <w:vAlign w:val="center"/>
            <w:hideMark/>
          </w:tcPr>
          <w:p w14:paraId="58EF8B43" w14:textId="77777777" w:rsidR="005F0E62" w:rsidRPr="00130FA1" w:rsidRDefault="005F0E62" w:rsidP="006A72A9">
            <w:pPr>
              <w:jc w:val="center"/>
              <w:rPr>
                <w:color w:val="000000"/>
                <w:sz w:val="16"/>
                <w:szCs w:val="16"/>
              </w:rPr>
            </w:pPr>
            <w:r w:rsidRPr="00130FA1">
              <w:rPr>
                <w:color w:val="000000"/>
                <w:sz w:val="16"/>
                <w:szCs w:val="16"/>
              </w:rPr>
              <w:t>План</w:t>
            </w:r>
          </w:p>
        </w:tc>
        <w:tc>
          <w:tcPr>
            <w:tcW w:w="430" w:type="pct"/>
            <w:shd w:val="clear" w:color="auto" w:fill="auto"/>
            <w:tcMar>
              <w:left w:w="28" w:type="dxa"/>
              <w:right w:w="28" w:type="dxa"/>
            </w:tcMar>
            <w:vAlign w:val="center"/>
            <w:hideMark/>
          </w:tcPr>
          <w:p w14:paraId="78BE77EE" w14:textId="77777777" w:rsidR="005F0E62" w:rsidRPr="00130FA1" w:rsidRDefault="005F0E62" w:rsidP="006A72A9">
            <w:pPr>
              <w:jc w:val="center"/>
              <w:rPr>
                <w:color w:val="000000"/>
                <w:sz w:val="16"/>
                <w:szCs w:val="16"/>
              </w:rPr>
            </w:pPr>
            <w:r w:rsidRPr="00130FA1">
              <w:rPr>
                <w:color w:val="000000"/>
                <w:sz w:val="16"/>
                <w:szCs w:val="16"/>
              </w:rPr>
              <w:t>План</w:t>
            </w:r>
          </w:p>
        </w:tc>
        <w:tc>
          <w:tcPr>
            <w:tcW w:w="479" w:type="pct"/>
            <w:shd w:val="clear" w:color="auto" w:fill="auto"/>
            <w:tcMar>
              <w:left w:w="28" w:type="dxa"/>
              <w:right w:w="28" w:type="dxa"/>
            </w:tcMar>
            <w:vAlign w:val="center"/>
            <w:hideMark/>
          </w:tcPr>
          <w:p w14:paraId="3E0BE98F" w14:textId="77777777" w:rsidR="005F0E62" w:rsidRPr="00130FA1" w:rsidRDefault="005F0E62" w:rsidP="006A72A9">
            <w:pPr>
              <w:jc w:val="center"/>
              <w:rPr>
                <w:color w:val="000000"/>
                <w:sz w:val="16"/>
                <w:szCs w:val="16"/>
              </w:rPr>
            </w:pPr>
            <w:r w:rsidRPr="00130FA1">
              <w:rPr>
                <w:color w:val="000000"/>
                <w:sz w:val="16"/>
                <w:szCs w:val="16"/>
              </w:rPr>
              <w:t>План</w:t>
            </w:r>
          </w:p>
        </w:tc>
        <w:tc>
          <w:tcPr>
            <w:tcW w:w="460" w:type="pct"/>
            <w:shd w:val="clear" w:color="auto" w:fill="auto"/>
            <w:tcMar>
              <w:left w:w="28" w:type="dxa"/>
              <w:right w:w="28" w:type="dxa"/>
            </w:tcMar>
            <w:vAlign w:val="center"/>
            <w:hideMark/>
          </w:tcPr>
          <w:p w14:paraId="6A0BF5C7" w14:textId="77777777" w:rsidR="005F0E62" w:rsidRPr="00130FA1" w:rsidRDefault="005F0E62" w:rsidP="006A72A9">
            <w:pPr>
              <w:jc w:val="center"/>
              <w:rPr>
                <w:color w:val="000000"/>
                <w:sz w:val="16"/>
                <w:szCs w:val="16"/>
              </w:rPr>
            </w:pPr>
            <w:r w:rsidRPr="00130FA1">
              <w:rPr>
                <w:color w:val="000000"/>
                <w:sz w:val="16"/>
                <w:szCs w:val="16"/>
              </w:rPr>
              <w:t>План</w:t>
            </w:r>
          </w:p>
        </w:tc>
        <w:tc>
          <w:tcPr>
            <w:tcW w:w="600" w:type="pct"/>
            <w:vMerge/>
            <w:tcBorders>
              <w:bottom w:val="single" w:sz="4" w:space="0" w:color="auto"/>
            </w:tcBorders>
            <w:shd w:val="clear" w:color="auto" w:fill="auto"/>
            <w:tcMar>
              <w:left w:w="28" w:type="dxa"/>
              <w:right w:w="28" w:type="dxa"/>
            </w:tcMar>
            <w:vAlign w:val="center"/>
            <w:hideMark/>
          </w:tcPr>
          <w:p w14:paraId="67E0C389" w14:textId="77777777" w:rsidR="005F0E62" w:rsidRPr="00130FA1" w:rsidRDefault="005F0E62" w:rsidP="006A72A9">
            <w:pPr>
              <w:jc w:val="center"/>
              <w:rPr>
                <w:color w:val="000000"/>
                <w:sz w:val="16"/>
                <w:szCs w:val="16"/>
              </w:rPr>
            </w:pPr>
          </w:p>
        </w:tc>
      </w:tr>
      <w:tr w:rsidR="005F0E62" w:rsidRPr="00130FA1" w14:paraId="25EB5FFD" w14:textId="77777777" w:rsidTr="006A72A9">
        <w:trPr>
          <w:trHeight w:val="50"/>
        </w:trPr>
        <w:tc>
          <w:tcPr>
            <w:tcW w:w="1877" w:type="pct"/>
            <w:shd w:val="clear" w:color="auto" w:fill="auto"/>
            <w:tcMar>
              <w:left w:w="28" w:type="dxa"/>
              <w:right w:w="28" w:type="dxa"/>
            </w:tcMar>
            <w:vAlign w:val="center"/>
          </w:tcPr>
          <w:p w14:paraId="67AA43E0" w14:textId="77777777" w:rsidR="005F0E62" w:rsidRPr="00130FA1" w:rsidRDefault="005F0E62" w:rsidP="006A72A9">
            <w:pPr>
              <w:jc w:val="center"/>
              <w:rPr>
                <w:b/>
                <w:color w:val="000000"/>
                <w:sz w:val="16"/>
                <w:szCs w:val="16"/>
              </w:rPr>
            </w:pPr>
            <w:r w:rsidRPr="00130FA1">
              <w:rPr>
                <w:b/>
                <w:color w:val="000000"/>
                <w:sz w:val="16"/>
                <w:szCs w:val="16"/>
              </w:rPr>
              <w:t>Источники финансирования инвестиционной программы (</w:t>
            </w:r>
            <w:r w:rsidRPr="00AC7775">
              <w:rPr>
                <w:b/>
                <w:color w:val="0000FF"/>
                <w:sz w:val="16"/>
                <w:szCs w:val="16"/>
              </w:rPr>
              <w:t>без НДС</w:t>
            </w:r>
            <w:r w:rsidRPr="00130FA1">
              <w:rPr>
                <w:b/>
                <w:color w:val="000000"/>
                <w:sz w:val="16"/>
                <w:szCs w:val="16"/>
              </w:rPr>
              <w:t>) всего, в т</w:t>
            </w:r>
            <w:r w:rsidRPr="00AC7775">
              <w:rPr>
                <w:b/>
                <w:color w:val="000000"/>
                <w:sz w:val="16"/>
                <w:szCs w:val="16"/>
              </w:rPr>
              <w:t>.ч.</w:t>
            </w:r>
            <w:r w:rsidRPr="00130FA1">
              <w:rPr>
                <w:b/>
                <w:color w:val="000000"/>
                <w:sz w:val="16"/>
                <w:szCs w:val="16"/>
              </w:rPr>
              <w:t>:</w:t>
            </w:r>
          </w:p>
        </w:tc>
        <w:tc>
          <w:tcPr>
            <w:tcW w:w="334" w:type="pct"/>
            <w:shd w:val="clear" w:color="auto" w:fill="auto"/>
            <w:tcMar>
              <w:left w:w="28" w:type="dxa"/>
              <w:right w:w="28" w:type="dxa"/>
            </w:tcMar>
            <w:vAlign w:val="center"/>
            <w:hideMark/>
          </w:tcPr>
          <w:p w14:paraId="09FAD9E5" w14:textId="77777777" w:rsidR="005F0E62" w:rsidRPr="00130FA1" w:rsidRDefault="005F0E62" w:rsidP="006A72A9">
            <w:pPr>
              <w:jc w:val="center"/>
              <w:rPr>
                <w:b/>
                <w:color w:val="000000"/>
                <w:sz w:val="16"/>
                <w:szCs w:val="16"/>
              </w:rPr>
            </w:pPr>
            <w:r w:rsidRPr="00130FA1">
              <w:rPr>
                <w:b/>
                <w:color w:val="000000"/>
                <w:sz w:val="16"/>
                <w:szCs w:val="16"/>
              </w:rPr>
              <w:t>млн руб</w:t>
            </w:r>
            <w:r w:rsidRPr="00AC7775">
              <w:rPr>
                <w:b/>
                <w:color w:val="000000"/>
                <w:sz w:val="16"/>
                <w:szCs w:val="16"/>
              </w:rPr>
              <w:t>.</w:t>
            </w:r>
          </w:p>
        </w:tc>
        <w:tc>
          <w:tcPr>
            <w:tcW w:w="391" w:type="pct"/>
            <w:shd w:val="clear" w:color="auto" w:fill="auto"/>
            <w:tcMar>
              <w:left w:w="28" w:type="dxa"/>
              <w:right w:w="28" w:type="dxa"/>
            </w:tcMar>
            <w:vAlign w:val="center"/>
            <w:hideMark/>
          </w:tcPr>
          <w:p w14:paraId="7785E0C8" w14:textId="77777777" w:rsidR="005F0E62" w:rsidRPr="00130FA1" w:rsidRDefault="005F0E62" w:rsidP="006A72A9">
            <w:pPr>
              <w:jc w:val="center"/>
              <w:rPr>
                <w:b/>
                <w:color w:val="000000"/>
                <w:sz w:val="16"/>
                <w:szCs w:val="16"/>
              </w:rPr>
            </w:pPr>
            <w:r w:rsidRPr="00AC7775">
              <w:rPr>
                <w:b/>
                <w:color w:val="000000"/>
                <w:sz w:val="16"/>
                <w:szCs w:val="16"/>
              </w:rPr>
              <w:t>6</w:t>
            </w:r>
            <w:r w:rsidRPr="00130FA1">
              <w:rPr>
                <w:b/>
                <w:color w:val="000000"/>
                <w:sz w:val="16"/>
                <w:szCs w:val="16"/>
              </w:rPr>
              <w:t>,</w:t>
            </w:r>
            <w:r w:rsidRPr="00AC7775">
              <w:rPr>
                <w:b/>
                <w:color w:val="000000"/>
                <w:sz w:val="16"/>
                <w:szCs w:val="16"/>
              </w:rPr>
              <w:t>5</w:t>
            </w:r>
            <w:r w:rsidRPr="00130FA1">
              <w:rPr>
                <w:b/>
                <w:color w:val="000000"/>
                <w:sz w:val="16"/>
                <w:szCs w:val="16"/>
              </w:rPr>
              <w:t>00</w:t>
            </w:r>
          </w:p>
        </w:tc>
        <w:tc>
          <w:tcPr>
            <w:tcW w:w="430" w:type="pct"/>
            <w:shd w:val="clear" w:color="auto" w:fill="auto"/>
            <w:tcMar>
              <w:left w:w="28" w:type="dxa"/>
              <w:right w:w="28" w:type="dxa"/>
            </w:tcMar>
            <w:vAlign w:val="center"/>
          </w:tcPr>
          <w:p w14:paraId="660D5A81" w14:textId="77777777" w:rsidR="005F0E62" w:rsidRPr="00130FA1" w:rsidRDefault="005F0E62" w:rsidP="006A72A9">
            <w:pPr>
              <w:jc w:val="center"/>
              <w:rPr>
                <w:b/>
                <w:color w:val="000000"/>
                <w:sz w:val="16"/>
                <w:szCs w:val="16"/>
              </w:rPr>
            </w:pPr>
            <w:r w:rsidRPr="00AC7775">
              <w:rPr>
                <w:b/>
                <w:color w:val="000000"/>
                <w:sz w:val="16"/>
                <w:szCs w:val="16"/>
              </w:rPr>
              <w:t>9,300</w:t>
            </w:r>
          </w:p>
        </w:tc>
        <w:tc>
          <w:tcPr>
            <w:tcW w:w="430" w:type="pct"/>
            <w:shd w:val="clear" w:color="auto" w:fill="auto"/>
            <w:tcMar>
              <w:left w:w="28" w:type="dxa"/>
              <w:right w:w="28" w:type="dxa"/>
            </w:tcMar>
            <w:vAlign w:val="center"/>
            <w:hideMark/>
          </w:tcPr>
          <w:p w14:paraId="2955FED3" w14:textId="77777777" w:rsidR="005F0E62" w:rsidRPr="00130FA1" w:rsidRDefault="005F0E62" w:rsidP="006A72A9">
            <w:pPr>
              <w:jc w:val="center"/>
              <w:rPr>
                <w:b/>
                <w:color w:val="000000"/>
                <w:sz w:val="16"/>
                <w:szCs w:val="16"/>
              </w:rPr>
            </w:pPr>
            <w:r w:rsidRPr="00AC7775">
              <w:rPr>
                <w:b/>
                <w:color w:val="000000"/>
                <w:sz w:val="16"/>
                <w:szCs w:val="16"/>
              </w:rPr>
              <w:t>9</w:t>
            </w:r>
            <w:r w:rsidRPr="00130FA1">
              <w:rPr>
                <w:b/>
                <w:color w:val="000000"/>
                <w:sz w:val="16"/>
                <w:szCs w:val="16"/>
              </w:rPr>
              <w:t>,</w:t>
            </w:r>
            <w:r w:rsidRPr="00AC7775">
              <w:rPr>
                <w:b/>
                <w:color w:val="000000"/>
                <w:sz w:val="16"/>
                <w:szCs w:val="16"/>
              </w:rPr>
              <w:t>30</w:t>
            </w:r>
            <w:r w:rsidRPr="00130FA1">
              <w:rPr>
                <w:b/>
                <w:color w:val="000000"/>
                <w:sz w:val="16"/>
                <w:szCs w:val="16"/>
              </w:rPr>
              <w:t>0</w:t>
            </w:r>
          </w:p>
        </w:tc>
        <w:tc>
          <w:tcPr>
            <w:tcW w:w="479" w:type="pct"/>
            <w:shd w:val="clear" w:color="auto" w:fill="auto"/>
            <w:tcMar>
              <w:left w:w="28" w:type="dxa"/>
              <w:right w:w="28" w:type="dxa"/>
            </w:tcMar>
            <w:vAlign w:val="center"/>
            <w:hideMark/>
          </w:tcPr>
          <w:p w14:paraId="631DB712" w14:textId="77777777" w:rsidR="005F0E62" w:rsidRPr="00130FA1" w:rsidRDefault="005F0E62" w:rsidP="006A72A9">
            <w:pPr>
              <w:jc w:val="center"/>
              <w:rPr>
                <w:b/>
                <w:color w:val="000000"/>
                <w:sz w:val="16"/>
                <w:szCs w:val="16"/>
              </w:rPr>
            </w:pPr>
            <w:r w:rsidRPr="00AC7775">
              <w:rPr>
                <w:b/>
                <w:color w:val="000000"/>
                <w:sz w:val="16"/>
                <w:szCs w:val="16"/>
              </w:rPr>
              <w:t>9</w:t>
            </w:r>
            <w:r w:rsidRPr="00130FA1">
              <w:rPr>
                <w:b/>
                <w:color w:val="000000"/>
                <w:sz w:val="16"/>
                <w:szCs w:val="16"/>
              </w:rPr>
              <w:t>,</w:t>
            </w:r>
            <w:r w:rsidRPr="00AC7775">
              <w:rPr>
                <w:b/>
                <w:color w:val="000000"/>
                <w:sz w:val="16"/>
                <w:szCs w:val="16"/>
              </w:rPr>
              <w:t>30</w:t>
            </w:r>
            <w:r w:rsidRPr="00130FA1">
              <w:rPr>
                <w:b/>
                <w:color w:val="000000"/>
                <w:sz w:val="16"/>
                <w:szCs w:val="16"/>
              </w:rPr>
              <w:t>0</w:t>
            </w:r>
          </w:p>
        </w:tc>
        <w:tc>
          <w:tcPr>
            <w:tcW w:w="460" w:type="pct"/>
            <w:shd w:val="clear" w:color="auto" w:fill="auto"/>
            <w:tcMar>
              <w:left w:w="28" w:type="dxa"/>
              <w:right w:w="28" w:type="dxa"/>
            </w:tcMar>
            <w:vAlign w:val="center"/>
            <w:hideMark/>
          </w:tcPr>
          <w:p w14:paraId="06052641" w14:textId="77777777" w:rsidR="005F0E62" w:rsidRPr="00130FA1" w:rsidRDefault="005F0E62" w:rsidP="006A72A9">
            <w:pPr>
              <w:jc w:val="center"/>
              <w:rPr>
                <w:b/>
                <w:color w:val="000000"/>
                <w:sz w:val="16"/>
                <w:szCs w:val="16"/>
              </w:rPr>
            </w:pPr>
            <w:r w:rsidRPr="00AC7775">
              <w:rPr>
                <w:b/>
                <w:color w:val="000000"/>
                <w:sz w:val="16"/>
                <w:szCs w:val="16"/>
              </w:rPr>
              <w:t>9</w:t>
            </w:r>
            <w:r w:rsidRPr="00130FA1">
              <w:rPr>
                <w:b/>
                <w:color w:val="000000"/>
                <w:sz w:val="16"/>
                <w:szCs w:val="16"/>
              </w:rPr>
              <w:t>,</w:t>
            </w:r>
            <w:r w:rsidRPr="00AC7775">
              <w:rPr>
                <w:b/>
                <w:color w:val="000000"/>
                <w:sz w:val="16"/>
                <w:szCs w:val="16"/>
              </w:rPr>
              <w:t>30</w:t>
            </w:r>
            <w:r w:rsidRPr="00130FA1">
              <w:rPr>
                <w:b/>
                <w:color w:val="000000"/>
                <w:sz w:val="16"/>
                <w:szCs w:val="16"/>
              </w:rPr>
              <w:t>0</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9930A2" w14:textId="77777777" w:rsidR="005F0E62" w:rsidRPr="00130FA1" w:rsidRDefault="005F0E62" w:rsidP="006A72A9">
            <w:pPr>
              <w:jc w:val="center"/>
              <w:rPr>
                <w:b/>
                <w:color w:val="000000"/>
                <w:sz w:val="16"/>
                <w:szCs w:val="16"/>
              </w:rPr>
            </w:pPr>
            <w:r w:rsidRPr="00AC7775">
              <w:rPr>
                <w:b/>
                <w:color w:val="000000"/>
                <w:sz w:val="16"/>
                <w:szCs w:val="16"/>
              </w:rPr>
              <w:t>43,700</w:t>
            </w:r>
          </w:p>
        </w:tc>
      </w:tr>
      <w:tr w:rsidR="005F0E62" w:rsidRPr="00130FA1" w14:paraId="2865D5CA" w14:textId="77777777" w:rsidTr="006A72A9">
        <w:trPr>
          <w:trHeight w:val="50"/>
        </w:trPr>
        <w:tc>
          <w:tcPr>
            <w:tcW w:w="1877" w:type="pct"/>
            <w:shd w:val="clear" w:color="auto" w:fill="auto"/>
            <w:tcMar>
              <w:left w:w="28" w:type="dxa"/>
              <w:right w:w="28" w:type="dxa"/>
            </w:tcMar>
            <w:vAlign w:val="center"/>
            <w:hideMark/>
          </w:tcPr>
          <w:p w14:paraId="51CE3C09" w14:textId="77777777" w:rsidR="005F0E62" w:rsidRPr="00130FA1" w:rsidRDefault="005F0E62" w:rsidP="006A72A9">
            <w:pPr>
              <w:rPr>
                <w:color w:val="000000"/>
                <w:sz w:val="16"/>
                <w:szCs w:val="16"/>
              </w:rPr>
            </w:pPr>
            <w:r w:rsidRPr="00130FA1">
              <w:rPr>
                <w:color w:val="000000"/>
                <w:sz w:val="16"/>
                <w:szCs w:val="16"/>
              </w:rPr>
              <w:t>Собственные средства всего, в том числе:</w:t>
            </w:r>
          </w:p>
        </w:tc>
        <w:tc>
          <w:tcPr>
            <w:tcW w:w="334" w:type="pct"/>
            <w:shd w:val="clear" w:color="auto" w:fill="auto"/>
            <w:tcMar>
              <w:left w:w="28" w:type="dxa"/>
              <w:right w:w="28" w:type="dxa"/>
            </w:tcMar>
            <w:vAlign w:val="center"/>
            <w:hideMark/>
          </w:tcPr>
          <w:p w14:paraId="6FE1F7EA" w14:textId="77777777" w:rsidR="005F0E62" w:rsidRPr="00130FA1" w:rsidRDefault="005F0E62" w:rsidP="006A72A9">
            <w:pPr>
              <w:jc w:val="center"/>
              <w:rPr>
                <w:color w:val="000000"/>
                <w:sz w:val="16"/>
                <w:szCs w:val="16"/>
              </w:rPr>
            </w:pPr>
            <w:r w:rsidRPr="00130FA1">
              <w:rPr>
                <w:color w:val="000000"/>
                <w:sz w:val="16"/>
                <w:szCs w:val="16"/>
              </w:rPr>
              <w:t>млн ру</w:t>
            </w:r>
            <w:r>
              <w:rPr>
                <w:color w:val="000000"/>
                <w:sz w:val="16"/>
                <w:szCs w:val="16"/>
              </w:rPr>
              <w:t>б.</w:t>
            </w:r>
          </w:p>
        </w:tc>
        <w:tc>
          <w:tcPr>
            <w:tcW w:w="391" w:type="pct"/>
            <w:shd w:val="clear" w:color="auto" w:fill="auto"/>
            <w:tcMar>
              <w:left w:w="28" w:type="dxa"/>
              <w:right w:w="28" w:type="dxa"/>
            </w:tcMar>
            <w:vAlign w:val="center"/>
            <w:hideMark/>
          </w:tcPr>
          <w:p w14:paraId="4AF0B342" w14:textId="77777777" w:rsidR="005F0E62" w:rsidRPr="00130FA1" w:rsidRDefault="005F0E62" w:rsidP="006A72A9">
            <w:pPr>
              <w:jc w:val="center"/>
              <w:rPr>
                <w:color w:val="000000"/>
                <w:sz w:val="16"/>
                <w:szCs w:val="16"/>
              </w:rPr>
            </w:pPr>
            <w:r>
              <w:rPr>
                <w:color w:val="000000"/>
                <w:sz w:val="16"/>
                <w:szCs w:val="16"/>
              </w:rPr>
              <w:t>4</w:t>
            </w:r>
            <w:r w:rsidRPr="00130FA1">
              <w:rPr>
                <w:color w:val="000000"/>
                <w:sz w:val="16"/>
                <w:szCs w:val="16"/>
              </w:rPr>
              <w:t>,</w:t>
            </w:r>
            <w:r>
              <w:rPr>
                <w:color w:val="000000"/>
                <w:sz w:val="16"/>
                <w:szCs w:val="16"/>
              </w:rPr>
              <w:t>0</w:t>
            </w:r>
            <w:r w:rsidRPr="00130FA1">
              <w:rPr>
                <w:color w:val="000000"/>
                <w:sz w:val="16"/>
                <w:szCs w:val="16"/>
              </w:rPr>
              <w:t>00</w:t>
            </w:r>
          </w:p>
        </w:tc>
        <w:tc>
          <w:tcPr>
            <w:tcW w:w="430" w:type="pct"/>
            <w:shd w:val="clear" w:color="auto" w:fill="auto"/>
            <w:tcMar>
              <w:left w:w="28" w:type="dxa"/>
              <w:right w:w="28" w:type="dxa"/>
            </w:tcMar>
            <w:vAlign w:val="center"/>
          </w:tcPr>
          <w:p w14:paraId="0F19D082" w14:textId="77777777" w:rsidR="005F0E62" w:rsidRPr="00130FA1" w:rsidRDefault="005F0E62" w:rsidP="006A72A9">
            <w:pPr>
              <w:jc w:val="center"/>
              <w:rPr>
                <w:color w:val="000000"/>
                <w:sz w:val="16"/>
                <w:szCs w:val="16"/>
              </w:rPr>
            </w:pPr>
            <w:r>
              <w:rPr>
                <w:color w:val="000000"/>
                <w:sz w:val="16"/>
                <w:szCs w:val="16"/>
              </w:rPr>
              <w:t>4,930</w:t>
            </w:r>
          </w:p>
        </w:tc>
        <w:tc>
          <w:tcPr>
            <w:tcW w:w="430" w:type="pct"/>
            <w:shd w:val="clear" w:color="auto" w:fill="auto"/>
            <w:tcMar>
              <w:left w:w="28" w:type="dxa"/>
              <w:right w:w="28" w:type="dxa"/>
            </w:tcMar>
            <w:vAlign w:val="center"/>
            <w:hideMark/>
          </w:tcPr>
          <w:p w14:paraId="6C60C36C" w14:textId="77777777" w:rsidR="005F0E62" w:rsidRPr="00130FA1" w:rsidRDefault="005F0E62" w:rsidP="006A72A9">
            <w:pPr>
              <w:jc w:val="center"/>
              <w:rPr>
                <w:color w:val="000000"/>
                <w:sz w:val="16"/>
                <w:szCs w:val="16"/>
              </w:rPr>
            </w:pPr>
            <w:r>
              <w:rPr>
                <w:color w:val="000000"/>
                <w:sz w:val="16"/>
                <w:szCs w:val="16"/>
              </w:rPr>
              <w:t>5,116</w:t>
            </w:r>
          </w:p>
        </w:tc>
        <w:tc>
          <w:tcPr>
            <w:tcW w:w="479" w:type="pct"/>
            <w:shd w:val="clear" w:color="auto" w:fill="auto"/>
            <w:tcMar>
              <w:left w:w="28" w:type="dxa"/>
              <w:right w:w="28" w:type="dxa"/>
            </w:tcMar>
            <w:vAlign w:val="center"/>
          </w:tcPr>
          <w:p w14:paraId="5735E8EA" w14:textId="77777777" w:rsidR="005F0E62" w:rsidRPr="00130FA1" w:rsidRDefault="005F0E62" w:rsidP="006A72A9">
            <w:pPr>
              <w:jc w:val="center"/>
              <w:rPr>
                <w:color w:val="000000"/>
                <w:sz w:val="16"/>
                <w:szCs w:val="16"/>
              </w:rPr>
            </w:pPr>
            <w:r>
              <w:rPr>
                <w:color w:val="000000"/>
                <w:sz w:val="16"/>
                <w:szCs w:val="16"/>
              </w:rPr>
              <w:t>5,302</w:t>
            </w:r>
          </w:p>
        </w:tc>
        <w:tc>
          <w:tcPr>
            <w:tcW w:w="460" w:type="pct"/>
            <w:shd w:val="clear" w:color="auto" w:fill="auto"/>
            <w:tcMar>
              <w:left w:w="28" w:type="dxa"/>
              <w:right w:w="28" w:type="dxa"/>
            </w:tcMar>
            <w:vAlign w:val="center"/>
          </w:tcPr>
          <w:p w14:paraId="4A353B63" w14:textId="77777777" w:rsidR="005F0E62" w:rsidRPr="00130FA1" w:rsidRDefault="005F0E62" w:rsidP="006A72A9">
            <w:pPr>
              <w:jc w:val="center"/>
              <w:rPr>
                <w:color w:val="000000"/>
                <w:sz w:val="16"/>
                <w:szCs w:val="16"/>
              </w:rPr>
            </w:pPr>
            <w:r>
              <w:rPr>
                <w:color w:val="000000"/>
                <w:sz w:val="16"/>
                <w:szCs w:val="16"/>
              </w:rPr>
              <w:t>5,488</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3431C2" w14:textId="77777777" w:rsidR="005F0E62" w:rsidRPr="00130FA1" w:rsidRDefault="005F0E62" w:rsidP="006A72A9">
            <w:pPr>
              <w:jc w:val="center"/>
              <w:rPr>
                <w:color w:val="000000"/>
                <w:sz w:val="16"/>
                <w:szCs w:val="16"/>
              </w:rPr>
            </w:pPr>
            <w:r w:rsidRPr="00AC7775">
              <w:rPr>
                <w:color w:val="000000"/>
                <w:sz w:val="16"/>
                <w:szCs w:val="16"/>
              </w:rPr>
              <w:t>24,836</w:t>
            </w:r>
          </w:p>
        </w:tc>
      </w:tr>
      <w:tr w:rsidR="005F0E62" w:rsidRPr="00130FA1" w14:paraId="793A2775" w14:textId="77777777" w:rsidTr="006A72A9">
        <w:trPr>
          <w:trHeight w:val="50"/>
        </w:trPr>
        <w:tc>
          <w:tcPr>
            <w:tcW w:w="1877" w:type="pct"/>
            <w:shd w:val="clear" w:color="auto" w:fill="auto"/>
            <w:tcMar>
              <w:left w:w="28" w:type="dxa"/>
              <w:right w:w="28" w:type="dxa"/>
            </w:tcMar>
            <w:vAlign w:val="center"/>
            <w:hideMark/>
          </w:tcPr>
          <w:p w14:paraId="65C77907" w14:textId="77777777" w:rsidR="005F0E62" w:rsidRPr="00130FA1" w:rsidRDefault="005F0E62" w:rsidP="006A72A9">
            <w:pPr>
              <w:rPr>
                <w:color w:val="000000"/>
                <w:sz w:val="16"/>
                <w:szCs w:val="16"/>
              </w:rPr>
            </w:pPr>
            <w:r w:rsidRPr="00130FA1">
              <w:rPr>
                <w:color w:val="000000"/>
                <w:sz w:val="16"/>
                <w:szCs w:val="16"/>
              </w:rPr>
              <w:t>Прибыль</w:t>
            </w:r>
            <w:r>
              <w:rPr>
                <w:color w:val="000000"/>
                <w:sz w:val="16"/>
                <w:szCs w:val="16"/>
              </w:rPr>
              <w:t xml:space="preserve"> на капитальные вложения</w:t>
            </w:r>
            <w:r w:rsidRPr="00130FA1">
              <w:rPr>
                <w:color w:val="000000"/>
                <w:sz w:val="16"/>
                <w:szCs w:val="16"/>
              </w:rPr>
              <w:t>, учтенная в тарифах на услуги по передаче электроэнергии</w:t>
            </w:r>
          </w:p>
        </w:tc>
        <w:tc>
          <w:tcPr>
            <w:tcW w:w="334" w:type="pct"/>
            <w:shd w:val="clear" w:color="auto" w:fill="auto"/>
            <w:tcMar>
              <w:left w:w="28" w:type="dxa"/>
              <w:right w:w="28" w:type="dxa"/>
            </w:tcMar>
            <w:vAlign w:val="center"/>
            <w:hideMark/>
          </w:tcPr>
          <w:p w14:paraId="307AE8CC" w14:textId="77777777" w:rsidR="005F0E62" w:rsidRPr="00130FA1" w:rsidRDefault="005F0E62" w:rsidP="006A72A9">
            <w:pPr>
              <w:jc w:val="center"/>
              <w:rPr>
                <w:color w:val="000000"/>
                <w:sz w:val="16"/>
                <w:szCs w:val="16"/>
              </w:rPr>
            </w:pPr>
            <w:r w:rsidRPr="00130FA1">
              <w:rPr>
                <w:color w:val="000000"/>
                <w:sz w:val="16"/>
                <w:szCs w:val="16"/>
              </w:rPr>
              <w:t>млн руб</w:t>
            </w:r>
            <w:r>
              <w:rPr>
                <w:color w:val="000000"/>
                <w:sz w:val="16"/>
                <w:szCs w:val="16"/>
              </w:rPr>
              <w:t>.</w:t>
            </w:r>
          </w:p>
        </w:tc>
        <w:tc>
          <w:tcPr>
            <w:tcW w:w="391" w:type="pct"/>
            <w:shd w:val="clear" w:color="auto" w:fill="auto"/>
            <w:tcMar>
              <w:left w:w="28" w:type="dxa"/>
              <w:right w:w="28" w:type="dxa"/>
            </w:tcMar>
            <w:vAlign w:val="center"/>
            <w:hideMark/>
          </w:tcPr>
          <w:p w14:paraId="7641991F" w14:textId="77777777" w:rsidR="005F0E62" w:rsidRPr="00130FA1" w:rsidRDefault="005F0E62" w:rsidP="006A72A9">
            <w:pPr>
              <w:jc w:val="center"/>
              <w:rPr>
                <w:color w:val="000000"/>
                <w:sz w:val="16"/>
                <w:szCs w:val="16"/>
              </w:rPr>
            </w:pPr>
            <w:r w:rsidRPr="00130FA1">
              <w:rPr>
                <w:color w:val="000000"/>
                <w:sz w:val="16"/>
                <w:szCs w:val="16"/>
              </w:rPr>
              <w:t>4,000</w:t>
            </w:r>
          </w:p>
        </w:tc>
        <w:tc>
          <w:tcPr>
            <w:tcW w:w="430" w:type="pct"/>
            <w:shd w:val="clear" w:color="auto" w:fill="auto"/>
            <w:tcMar>
              <w:left w:w="28" w:type="dxa"/>
              <w:right w:w="28" w:type="dxa"/>
            </w:tcMar>
            <w:vAlign w:val="center"/>
            <w:hideMark/>
          </w:tcPr>
          <w:p w14:paraId="4D9C313F" w14:textId="77777777" w:rsidR="005F0E62" w:rsidRPr="00130FA1" w:rsidRDefault="005F0E62" w:rsidP="006A72A9">
            <w:pPr>
              <w:jc w:val="center"/>
              <w:rPr>
                <w:color w:val="000000"/>
                <w:sz w:val="16"/>
                <w:szCs w:val="16"/>
              </w:rPr>
            </w:pPr>
            <w:r w:rsidRPr="00130FA1">
              <w:rPr>
                <w:color w:val="000000"/>
                <w:sz w:val="16"/>
                <w:szCs w:val="16"/>
              </w:rPr>
              <w:t>4,800</w:t>
            </w:r>
          </w:p>
        </w:tc>
        <w:tc>
          <w:tcPr>
            <w:tcW w:w="430" w:type="pct"/>
            <w:shd w:val="clear" w:color="auto" w:fill="auto"/>
            <w:tcMar>
              <w:left w:w="28" w:type="dxa"/>
              <w:right w:w="28" w:type="dxa"/>
            </w:tcMar>
            <w:vAlign w:val="center"/>
            <w:hideMark/>
          </w:tcPr>
          <w:p w14:paraId="7C1A28CE" w14:textId="77777777" w:rsidR="005F0E62" w:rsidRPr="00130FA1" w:rsidRDefault="005F0E62" w:rsidP="006A72A9">
            <w:pPr>
              <w:jc w:val="center"/>
              <w:rPr>
                <w:color w:val="000000"/>
                <w:sz w:val="16"/>
                <w:szCs w:val="16"/>
              </w:rPr>
            </w:pPr>
            <w:r w:rsidRPr="00130FA1">
              <w:rPr>
                <w:color w:val="000000"/>
                <w:sz w:val="16"/>
                <w:szCs w:val="16"/>
              </w:rPr>
              <w:t>4,800</w:t>
            </w:r>
          </w:p>
        </w:tc>
        <w:tc>
          <w:tcPr>
            <w:tcW w:w="479" w:type="pct"/>
            <w:shd w:val="clear" w:color="auto" w:fill="auto"/>
            <w:tcMar>
              <w:left w:w="28" w:type="dxa"/>
              <w:right w:w="28" w:type="dxa"/>
            </w:tcMar>
            <w:vAlign w:val="center"/>
            <w:hideMark/>
          </w:tcPr>
          <w:p w14:paraId="129C6EC2" w14:textId="77777777" w:rsidR="005F0E62" w:rsidRPr="00130FA1" w:rsidRDefault="005F0E62" w:rsidP="006A72A9">
            <w:pPr>
              <w:jc w:val="center"/>
              <w:rPr>
                <w:color w:val="000000"/>
                <w:sz w:val="16"/>
                <w:szCs w:val="16"/>
              </w:rPr>
            </w:pPr>
            <w:r w:rsidRPr="00130FA1">
              <w:rPr>
                <w:color w:val="000000"/>
                <w:sz w:val="16"/>
                <w:szCs w:val="16"/>
              </w:rPr>
              <w:t>4,800</w:t>
            </w:r>
          </w:p>
        </w:tc>
        <w:tc>
          <w:tcPr>
            <w:tcW w:w="460" w:type="pct"/>
            <w:shd w:val="clear" w:color="auto" w:fill="auto"/>
            <w:tcMar>
              <w:left w:w="28" w:type="dxa"/>
              <w:right w:w="28" w:type="dxa"/>
            </w:tcMar>
            <w:vAlign w:val="center"/>
            <w:hideMark/>
          </w:tcPr>
          <w:p w14:paraId="1651CF23" w14:textId="77777777" w:rsidR="005F0E62" w:rsidRPr="00130FA1" w:rsidRDefault="005F0E62" w:rsidP="006A72A9">
            <w:pPr>
              <w:jc w:val="center"/>
              <w:rPr>
                <w:color w:val="000000"/>
                <w:sz w:val="16"/>
                <w:szCs w:val="16"/>
              </w:rPr>
            </w:pPr>
            <w:r w:rsidRPr="00130FA1">
              <w:rPr>
                <w:color w:val="000000"/>
                <w:sz w:val="16"/>
                <w:szCs w:val="16"/>
              </w:rPr>
              <w:t>4,800</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843034" w14:textId="77777777" w:rsidR="005F0E62" w:rsidRPr="00130FA1" w:rsidRDefault="005F0E62" w:rsidP="006A72A9">
            <w:pPr>
              <w:jc w:val="center"/>
              <w:rPr>
                <w:color w:val="000000"/>
                <w:sz w:val="16"/>
                <w:szCs w:val="16"/>
              </w:rPr>
            </w:pPr>
            <w:r w:rsidRPr="00AC7775">
              <w:rPr>
                <w:color w:val="000000"/>
                <w:sz w:val="16"/>
                <w:szCs w:val="16"/>
              </w:rPr>
              <w:t>23,200</w:t>
            </w:r>
          </w:p>
        </w:tc>
      </w:tr>
      <w:tr w:rsidR="005F0E62" w:rsidRPr="00130FA1" w14:paraId="73B82AD6" w14:textId="77777777" w:rsidTr="006A72A9">
        <w:trPr>
          <w:trHeight w:val="50"/>
        </w:trPr>
        <w:tc>
          <w:tcPr>
            <w:tcW w:w="1877" w:type="pct"/>
            <w:shd w:val="clear" w:color="auto" w:fill="auto"/>
            <w:tcMar>
              <w:left w:w="28" w:type="dxa"/>
              <w:right w:w="28" w:type="dxa"/>
            </w:tcMar>
            <w:vAlign w:val="center"/>
            <w:hideMark/>
          </w:tcPr>
          <w:p w14:paraId="4708BB46" w14:textId="77777777" w:rsidR="005F0E62" w:rsidRPr="00130FA1" w:rsidRDefault="005F0E62" w:rsidP="006A72A9">
            <w:pPr>
              <w:rPr>
                <w:color w:val="000000"/>
                <w:sz w:val="16"/>
                <w:szCs w:val="16"/>
              </w:rPr>
            </w:pPr>
            <w:r w:rsidRPr="00130FA1">
              <w:rPr>
                <w:color w:val="000000"/>
                <w:sz w:val="16"/>
                <w:szCs w:val="16"/>
              </w:rPr>
              <w:t>Амортизация основных средств</w:t>
            </w:r>
            <w:r>
              <w:rPr>
                <w:color w:val="000000"/>
                <w:sz w:val="16"/>
                <w:szCs w:val="16"/>
              </w:rPr>
              <w:t xml:space="preserve">, </w:t>
            </w:r>
            <w:r w:rsidRPr="00130FA1">
              <w:rPr>
                <w:color w:val="000000"/>
                <w:sz w:val="16"/>
                <w:szCs w:val="16"/>
              </w:rPr>
              <w:t>учтенная в тарифах на услуги по передаче электроэнергии</w:t>
            </w:r>
          </w:p>
        </w:tc>
        <w:tc>
          <w:tcPr>
            <w:tcW w:w="334" w:type="pct"/>
            <w:shd w:val="clear" w:color="auto" w:fill="auto"/>
            <w:tcMar>
              <w:left w:w="28" w:type="dxa"/>
              <w:right w:w="28" w:type="dxa"/>
            </w:tcMar>
            <w:vAlign w:val="center"/>
            <w:hideMark/>
          </w:tcPr>
          <w:p w14:paraId="35054B5D" w14:textId="77777777" w:rsidR="005F0E62" w:rsidRPr="00130FA1" w:rsidRDefault="005F0E62" w:rsidP="006A72A9">
            <w:pPr>
              <w:jc w:val="center"/>
              <w:rPr>
                <w:color w:val="000000"/>
                <w:sz w:val="16"/>
                <w:szCs w:val="16"/>
              </w:rPr>
            </w:pPr>
            <w:r w:rsidRPr="00130FA1">
              <w:rPr>
                <w:color w:val="000000"/>
                <w:sz w:val="16"/>
                <w:szCs w:val="16"/>
              </w:rPr>
              <w:t>млн руб</w:t>
            </w:r>
            <w:r>
              <w:rPr>
                <w:color w:val="000000"/>
                <w:sz w:val="16"/>
                <w:szCs w:val="16"/>
              </w:rPr>
              <w:t>.</w:t>
            </w:r>
          </w:p>
        </w:tc>
        <w:tc>
          <w:tcPr>
            <w:tcW w:w="391" w:type="pct"/>
            <w:shd w:val="clear" w:color="auto" w:fill="auto"/>
            <w:tcMar>
              <w:left w:w="28" w:type="dxa"/>
              <w:right w:w="28" w:type="dxa"/>
            </w:tcMar>
            <w:vAlign w:val="center"/>
            <w:hideMark/>
          </w:tcPr>
          <w:p w14:paraId="27290DF2" w14:textId="77777777" w:rsidR="005F0E62" w:rsidRPr="00130FA1" w:rsidRDefault="005F0E62" w:rsidP="006A72A9">
            <w:pPr>
              <w:jc w:val="center"/>
              <w:rPr>
                <w:color w:val="000000"/>
                <w:sz w:val="16"/>
                <w:szCs w:val="16"/>
              </w:rPr>
            </w:pPr>
            <w:r w:rsidRPr="00130FA1">
              <w:rPr>
                <w:color w:val="000000"/>
                <w:sz w:val="16"/>
                <w:szCs w:val="16"/>
              </w:rPr>
              <w:t>0,000</w:t>
            </w:r>
          </w:p>
        </w:tc>
        <w:tc>
          <w:tcPr>
            <w:tcW w:w="430" w:type="pct"/>
            <w:shd w:val="clear" w:color="auto" w:fill="auto"/>
            <w:tcMar>
              <w:left w:w="28" w:type="dxa"/>
              <w:right w:w="28" w:type="dxa"/>
            </w:tcMar>
            <w:vAlign w:val="center"/>
            <w:hideMark/>
          </w:tcPr>
          <w:p w14:paraId="6D08CA9D" w14:textId="77777777" w:rsidR="005F0E62" w:rsidRPr="00130FA1" w:rsidRDefault="005F0E62" w:rsidP="006A72A9">
            <w:pPr>
              <w:jc w:val="center"/>
              <w:rPr>
                <w:color w:val="000000"/>
                <w:sz w:val="16"/>
                <w:szCs w:val="16"/>
              </w:rPr>
            </w:pPr>
            <w:r w:rsidRPr="00130FA1">
              <w:rPr>
                <w:color w:val="000000"/>
                <w:sz w:val="16"/>
                <w:szCs w:val="16"/>
              </w:rPr>
              <w:t>0,130</w:t>
            </w:r>
          </w:p>
        </w:tc>
        <w:tc>
          <w:tcPr>
            <w:tcW w:w="430" w:type="pct"/>
            <w:shd w:val="clear" w:color="auto" w:fill="auto"/>
            <w:tcMar>
              <w:left w:w="28" w:type="dxa"/>
              <w:right w:w="28" w:type="dxa"/>
            </w:tcMar>
            <w:vAlign w:val="center"/>
            <w:hideMark/>
          </w:tcPr>
          <w:p w14:paraId="0551D0BD" w14:textId="77777777" w:rsidR="005F0E62" w:rsidRPr="00130FA1" w:rsidRDefault="005F0E62" w:rsidP="006A72A9">
            <w:pPr>
              <w:jc w:val="center"/>
              <w:rPr>
                <w:color w:val="000000"/>
                <w:sz w:val="16"/>
                <w:szCs w:val="16"/>
              </w:rPr>
            </w:pPr>
            <w:r w:rsidRPr="00130FA1">
              <w:rPr>
                <w:color w:val="000000"/>
                <w:sz w:val="16"/>
                <w:szCs w:val="16"/>
              </w:rPr>
              <w:t>0,316</w:t>
            </w:r>
          </w:p>
        </w:tc>
        <w:tc>
          <w:tcPr>
            <w:tcW w:w="479" w:type="pct"/>
            <w:shd w:val="clear" w:color="auto" w:fill="auto"/>
            <w:tcMar>
              <w:left w:w="28" w:type="dxa"/>
              <w:right w:w="28" w:type="dxa"/>
            </w:tcMar>
            <w:vAlign w:val="center"/>
            <w:hideMark/>
          </w:tcPr>
          <w:p w14:paraId="2EC1A51F" w14:textId="77777777" w:rsidR="005F0E62" w:rsidRPr="00130FA1" w:rsidRDefault="005F0E62" w:rsidP="006A72A9">
            <w:pPr>
              <w:jc w:val="center"/>
              <w:rPr>
                <w:color w:val="000000"/>
                <w:sz w:val="16"/>
                <w:szCs w:val="16"/>
              </w:rPr>
            </w:pPr>
            <w:r w:rsidRPr="00130FA1">
              <w:rPr>
                <w:color w:val="000000"/>
                <w:sz w:val="16"/>
                <w:szCs w:val="16"/>
              </w:rPr>
              <w:t>0,502</w:t>
            </w:r>
          </w:p>
        </w:tc>
        <w:tc>
          <w:tcPr>
            <w:tcW w:w="460" w:type="pct"/>
            <w:shd w:val="clear" w:color="auto" w:fill="auto"/>
            <w:tcMar>
              <w:left w:w="28" w:type="dxa"/>
              <w:right w:w="28" w:type="dxa"/>
            </w:tcMar>
            <w:vAlign w:val="center"/>
            <w:hideMark/>
          </w:tcPr>
          <w:p w14:paraId="55E87485" w14:textId="77777777" w:rsidR="005F0E62" w:rsidRPr="00130FA1" w:rsidRDefault="005F0E62" w:rsidP="006A72A9">
            <w:pPr>
              <w:jc w:val="center"/>
              <w:rPr>
                <w:color w:val="000000"/>
                <w:sz w:val="16"/>
                <w:szCs w:val="16"/>
              </w:rPr>
            </w:pPr>
            <w:r w:rsidRPr="00130FA1">
              <w:rPr>
                <w:color w:val="000000"/>
                <w:sz w:val="16"/>
                <w:szCs w:val="16"/>
              </w:rPr>
              <w:t>0,688</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CAFF7C" w14:textId="77777777" w:rsidR="005F0E62" w:rsidRPr="00130FA1" w:rsidRDefault="005F0E62" w:rsidP="006A72A9">
            <w:pPr>
              <w:jc w:val="center"/>
              <w:rPr>
                <w:color w:val="000000"/>
                <w:sz w:val="16"/>
                <w:szCs w:val="16"/>
              </w:rPr>
            </w:pPr>
            <w:r w:rsidRPr="00AC7775">
              <w:rPr>
                <w:color w:val="000000"/>
                <w:sz w:val="16"/>
                <w:szCs w:val="16"/>
              </w:rPr>
              <w:t>1,636</w:t>
            </w:r>
          </w:p>
        </w:tc>
      </w:tr>
      <w:tr w:rsidR="005F0E62" w:rsidRPr="00130FA1" w14:paraId="1EAC3FE8" w14:textId="77777777" w:rsidTr="006A72A9">
        <w:trPr>
          <w:trHeight w:val="50"/>
        </w:trPr>
        <w:tc>
          <w:tcPr>
            <w:tcW w:w="1877" w:type="pct"/>
            <w:shd w:val="clear" w:color="auto" w:fill="auto"/>
            <w:tcMar>
              <w:left w:w="28" w:type="dxa"/>
              <w:right w:w="28" w:type="dxa"/>
            </w:tcMar>
            <w:vAlign w:val="center"/>
            <w:hideMark/>
          </w:tcPr>
          <w:p w14:paraId="7B503811" w14:textId="77777777" w:rsidR="005F0E62" w:rsidRPr="00130FA1" w:rsidRDefault="005F0E62" w:rsidP="006A72A9">
            <w:pPr>
              <w:rPr>
                <w:color w:val="000000"/>
                <w:sz w:val="16"/>
                <w:szCs w:val="16"/>
              </w:rPr>
            </w:pPr>
            <w:r w:rsidRPr="00130FA1">
              <w:rPr>
                <w:color w:val="000000"/>
                <w:sz w:val="16"/>
                <w:szCs w:val="16"/>
              </w:rPr>
              <w:t>Привлеченные средства всего, в том числе:</w:t>
            </w:r>
          </w:p>
        </w:tc>
        <w:tc>
          <w:tcPr>
            <w:tcW w:w="334" w:type="pct"/>
            <w:shd w:val="clear" w:color="auto" w:fill="auto"/>
            <w:tcMar>
              <w:left w:w="28" w:type="dxa"/>
              <w:right w:w="28" w:type="dxa"/>
            </w:tcMar>
            <w:vAlign w:val="center"/>
            <w:hideMark/>
          </w:tcPr>
          <w:p w14:paraId="4F83ECC5" w14:textId="77777777" w:rsidR="005F0E62" w:rsidRPr="00130FA1" w:rsidRDefault="005F0E62" w:rsidP="006A72A9">
            <w:pPr>
              <w:jc w:val="center"/>
              <w:rPr>
                <w:color w:val="000000"/>
                <w:sz w:val="16"/>
                <w:szCs w:val="16"/>
              </w:rPr>
            </w:pPr>
            <w:r w:rsidRPr="00130FA1">
              <w:rPr>
                <w:color w:val="000000"/>
                <w:sz w:val="16"/>
                <w:szCs w:val="16"/>
              </w:rPr>
              <w:t>млн руб</w:t>
            </w:r>
            <w:r>
              <w:rPr>
                <w:color w:val="000000"/>
                <w:sz w:val="16"/>
                <w:szCs w:val="16"/>
              </w:rPr>
              <w:t>.</w:t>
            </w:r>
          </w:p>
        </w:tc>
        <w:tc>
          <w:tcPr>
            <w:tcW w:w="391" w:type="pct"/>
            <w:shd w:val="clear" w:color="auto" w:fill="auto"/>
            <w:tcMar>
              <w:left w:w="28" w:type="dxa"/>
              <w:right w:w="28" w:type="dxa"/>
            </w:tcMar>
            <w:vAlign w:val="center"/>
            <w:hideMark/>
          </w:tcPr>
          <w:p w14:paraId="131F2081" w14:textId="77777777" w:rsidR="005F0E62" w:rsidRPr="00130FA1" w:rsidRDefault="005F0E62" w:rsidP="006A72A9">
            <w:pPr>
              <w:jc w:val="center"/>
              <w:rPr>
                <w:color w:val="000000"/>
                <w:sz w:val="16"/>
                <w:szCs w:val="16"/>
              </w:rPr>
            </w:pPr>
            <w:r w:rsidRPr="00130FA1">
              <w:rPr>
                <w:color w:val="000000"/>
                <w:sz w:val="16"/>
                <w:szCs w:val="16"/>
              </w:rPr>
              <w:t>2,500</w:t>
            </w:r>
          </w:p>
        </w:tc>
        <w:tc>
          <w:tcPr>
            <w:tcW w:w="430" w:type="pct"/>
            <w:shd w:val="clear" w:color="auto" w:fill="auto"/>
            <w:tcMar>
              <w:left w:w="28" w:type="dxa"/>
              <w:right w:w="28" w:type="dxa"/>
            </w:tcMar>
            <w:vAlign w:val="center"/>
            <w:hideMark/>
          </w:tcPr>
          <w:p w14:paraId="2C2EADA9" w14:textId="77777777" w:rsidR="005F0E62" w:rsidRPr="00130FA1" w:rsidRDefault="005F0E62" w:rsidP="006A72A9">
            <w:pPr>
              <w:jc w:val="center"/>
              <w:rPr>
                <w:color w:val="000000"/>
                <w:sz w:val="16"/>
                <w:szCs w:val="16"/>
              </w:rPr>
            </w:pPr>
            <w:r w:rsidRPr="00130FA1">
              <w:rPr>
                <w:color w:val="000000"/>
                <w:sz w:val="16"/>
                <w:szCs w:val="16"/>
              </w:rPr>
              <w:t>4,370</w:t>
            </w:r>
          </w:p>
        </w:tc>
        <w:tc>
          <w:tcPr>
            <w:tcW w:w="430" w:type="pct"/>
            <w:shd w:val="clear" w:color="auto" w:fill="auto"/>
            <w:tcMar>
              <w:left w:w="28" w:type="dxa"/>
              <w:right w:w="28" w:type="dxa"/>
            </w:tcMar>
            <w:vAlign w:val="center"/>
            <w:hideMark/>
          </w:tcPr>
          <w:p w14:paraId="15C8FA19" w14:textId="77777777" w:rsidR="005F0E62" w:rsidRPr="00130FA1" w:rsidRDefault="005F0E62" w:rsidP="006A72A9">
            <w:pPr>
              <w:jc w:val="center"/>
              <w:rPr>
                <w:color w:val="000000"/>
                <w:sz w:val="16"/>
                <w:szCs w:val="16"/>
              </w:rPr>
            </w:pPr>
            <w:r w:rsidRPr="00130FA1">
              <w:rPr>
                <w:color w:val="000000"/>
                <w:sz w:val="16"/>
                <w:szCs w:val="16"/>
              </w:rPr>
              <w:t>4,184</w:t>
            </w:r>
          </w:p>
        </w:tc>
        <w:tc>
          <w:tcPr>
            <w:tcW w:w="479" w:type="pct"/>
            <w:shd w:val="clear" w:color="auto" w:fill="auto"/>
            <w:tcMar>
              <w:left w:w="28" w:type="dxa"/>
              <w:right w:w="28" w:type="dxa"/>
            </w:tcMar>
            <w:vAlign w:val="center"/>
            <w:hideMark/>
          </w:tcPr>
          <w:p w14:paraId="5A2F526B" w14:textId="77777777" w:rsidR="005F0E62" w:rsidRPr="00130FA1" w:rsidRDefault="005F0E62" w:rsidP="006A72A9">
            <w:pPr>
              <w:jc w:val="center"/>
              <w:rPr>
                <w:color w:val="000000"/>
                <w:sz w:val="16"/>
                <w:szCs w:val="16"/>
              </w:rPr>
            </w:pPr>
            <w:r w:rsidRPr="00130FA1">
              <w:rPr>
                <w:color w:val="000000"/>
                <w:sz w:val="16"/>
                <w:szCs w:val="16"/>
              </w:rPr>
              <w:t>3,998</w:t>
            </w:r>
          </w:p>
        </w:tc>
        <w:tc>
          <w:tcPr>
            <w:tcW w:w="460" w:type="pct"/>
            <w:shd w:val="clear" w:color="auto" w:fill="auto"/>
            <w:tcMar>
              <w:left w:w="28" w:type="dxa"/>
              <w:right w:w="28" w:type="dxa"/>
            </w:tcMar>
            <w:vAlign w:val="center"/>
            <w:hideMark/>
          </w:tcPr>
          <w:p w14:paraId="6479BBB2" w14:textId="77777777" w:rsidR="005F0E62" w:rsidRPr="00130FA1" w:rsidRDefault="005F0E62" w:rsidP="006A72A9">
            <w:pPr>
              <w:jc w:val="center"/>
              <w:rPr>
                <w:color w:val="000000"/>
                <w:sz w:val="16"/>
                <w:szCs w:val="16"/>
              </w:rPr>
            </w:pPr>
            <w:r w:rsidRPr="00130FA1">
              <w:rPr>
                <w:color w:val="000000"/>
                <w:sz w:val="16"/>
                <w:szCs w:val="16"/>
              </w:rPr>
              <w:t>3,812</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2279ED" w14:textId="77777777" w:rsidR="005F0E62" w:rsidRPr="00130FA1" w:rsidRDefault="005F0E62" w:rsidP="006A72A9">
            <w:pPr>
              <w:jc w:val="center"/>
              <w:rPr>
                <w:color w:val="000000"/>
                <w:sz w:val="16"/>
                <w:szCs w:val="16"/>
              </w:rPr>
            </w:pPr>
            <w:r w:rsidRPr="00AC7775">
              <w:rPr>
                <w:color w:val="000000"/>
                <w:sz w:val="16"/>
                <w:szCs w:val="16"/>
              </w:rPr>
              <w:t>18,864</w:t>
            </w:r>
          </w:p>
        </w:tc>
      </w:tr>
    </w:tbl>
    <w:p w14:paraId="511C73B5" w14:textId="77777777" w:rsidR="005F0E62" w:rsidRDefault="005F0E62" w:rsidP="005F0E62">
      <w:pPr>
        <w:jc w:val="center"/>
        <w:rPr>
          <w:rFonts w:eastAsia="Calibri"/>
          <w:bCs/>
          <w:sz w:val="28"/>
          <w:szCs w:val="28"/>
        </w:rPr>
      </w:pPr>
    </w:p>
    <w:p w14:paraId="4B8FCB15" w14:textId="77777777" w:rsidR="005F0E62" w:rsidRDefault="005F0E62" w:rsidP="005F0E62">
      <w:pPr>
        <w:jc w:val="right"/>
        <w:rPr>
          <w:rFonts w:eastAsia="Calibri"/>
          <w:sz w:val="28"/>
          <w:szCs w:val="28"/>
        </w:rPr>
      </w:pPr>
      <w:r>
        <w:rPr>
          <w:rFonts w:eastAsia="Calibri"/>
          <w:sz w:val="28"/>
          <w:szCs w:val="28"/>
        </w:rPr>
        <w:t>Таблица 2.</w:t>
      </w:r>
    </w:p>
    <w:p w14:paraId="666EC6C8" w14:textId="77777777" w:rsidR="005F0E62" w:rsidRDefault="005F0E62" w:rsidP="005F0E62">
      <w:pPr>
        <w:jc w:val="center"/>
        <w:rPr>
          <w:sz w:val="28"/>
          <w:szCs w:val="28"/>
        </w:rPr>
      </w:pPr>
      <w:r>
        <w:rPr>
          <w:sz w:val="28"/>
          <w:szCs w:val="28"/>
        </w:rPr>
        <w:t xml:space="preserve">Предложения предприятия по утверждению инвестиционной программы на 2022 – 2026 гг., части перечня и стоимости инвестиционных проектов </w:t>
      </w:r>
    </w:p>
    <w:tbl>
      <w:tblPr>
        <w:tblW w:w="5000" w:type="pct"/>
        <w:tblLook w:val="04A0" w:firstRow="1" w:lastRow="0" w:firstColumn="1" w:lastColumn="0" w:noHBand="0" w:noVBand="1"/>
      </w:tblPr>
      <w:tblGrid>
        <w:gridCol w:w="3512"/>
        <w:gridCol w:w="1077"/>
        <w:gridCol w:w="1076"/>
        <w:gridCol w:w="1076"/>
        <w:gridCol w:w="1076"/>
        <w:gridCol w:w="1076"/>
        <w:gridCol w:w="1301"/>
      </w:tblGrid>
      <w:tr w:rsidR="005F0E62" w:rsidRPr="00AF5F3D" w14:paraId="66237A73" w14:textId="77777777" w:rsidTr="006A72A9">
        <w:trPr>
          <w:trHeight w:val="50"/>
        </w:trPr>
        <w:tc>
          <w:tcPr>
            <w:tcW w:w="172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CCE4E9" w14:textId="77777777" w:rsidR="005F0E62" w:rsidRPr="00AF5F3D" w:rsidRDefault="005F0E62" w:rsidP="006A72A9">
            <w:pPr>
              <w:jc w:val="center"/>
              <w:rPr>
                <w:sz w:val="16"/>
                <w:szCs w:val="16"/>
              </w:rPr>
            </w:pPr>
            <w:r w:rsidRPr="00AF5F3D">
              <w:rPr>
                <w:sz w:val="16"/>
                <w:szCs w:val="16"/>
              </w:rPr>
              <w:t>Наименование инвестиционного проекта (группы инвестиционных проектов)</w:t>
            </w:r>
          </w:p>
        </w:tc>
        <w:tc>
          <w:tcPr>
            <w:tcW w:w="3278"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769AF5" w14:textId="77777777" w:rsidR="005F0E62" w:rsidRPr="00AF5F3D" w:rsidRDefault="005F0E62" w:rsidP="006A72A9">
            <w:pPr>
              <w:jc w:val="center"/>
              <w:rPr>
                <w:sz w:val="16"/>
                <w:szCs w:val="16"/>
              </w:rPr>
            </w:pPr>
            <w:r>
              <w:rPr>
                <w:sz w:val="16"/>
                <w:szCs w:val="16"/>
              </w:rPr>
              <w:t>К</w:t>
            </w:r>
            <w:r w:rsidRPr="00AF5F3D">
              <w:rPr>
                <w:sz w:val="16"/>
                <w:szCs w:val="16"/>
              </w:rPr>
              <w:t>апитальны</w:t>
            </w:r>
            <w:r>
              <w:rPr>
                <w:sz w:val="16"/>
                <w:szCs w:val="16"/>
              </w:rPr>
              <w:t>е</w:t>
            </w:r>
            <w:r w:rsidRPr="00AF5F3D">
              <w:rPr>
                <w:sz w:val="16"/>
                <w:szCs w:val="16"/>
              </w:rPr>
              <w:t xml:space="preserve"> вложени</w:t>
            </w:r>
            <w:r>
              <w:rPr>
                <w:sz w:val="16"/>
                <w:szCs w:val="16"/>
              </w:rPr>
              <w:t>я</w:t>
            </w:r>
            <w:r w:rsidRPr="00AF5F3D">
              <w:rPr>
                <w:sz w:val="16"/>
                <w:szCs w:val="16"/>
              </w:rPr>
              <w:t xml:space="preserve"> в прогнозных ценах соответствующих лет, млн рублей (без НДС)</w:t>
            </w:r>
          </w:p>
        </w:tc>
      </w:tr>
      <w:tr w:rsidR="005F0E62" w:rsidRPr="00AF5F3D" w14:paraId="53E671B5" w14:textId="77777777" w:rsidTr="006A72A9">
        <w:trPr>
          <w:trHeight w:val="50"/>
        </w:trPr>
        <w:tc>
          <w:tcPr>
            <w:tcW w:w="172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1D789F" w14:textId="77777777" w:rsidR="005F0E62" w:rsidRPr="00AF5F3D" w:rsidRDefault="005F0E62" w:rsidP="006A72A9">
            <w:pPr>
              <w:rPr>
                <w:sz w:val="16"/>
                <w:szCs w:val="16"/>
              </w:rPr>
            </w:pP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A96CB6" w14:textId="77777777" w:rsidR="005F0E62" w:rsidRPr="00AF5F3D" w:rsidRDefault="005F0E62" w:rsidP="006A72A9">
            <w:pPr>
              <w:jc w:val="center"/>
              <w:rPr>
                <w:sz w:val="16"/>
                <w:szCs w:val="16"/>
              </w:rPr>
            </w:pPr>
            <w:r w:rsidRPr="00AF5F3D">
              <w:rPr>
                <w:sz w:val="16"/>
                <w:szCs w:val="16"/>
              </w:rPr>
              <w:t>2022 год</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BC7330" w14:textId="77777777" w:rsidR="005F0E62" w:rsidRPr="00AF5F3D" w:rsidRDefault="005F0E62" w:rsidP="006A72A9">
            <w:pPr>
              <w:jc w:val="center"/>
              <w:rPr>
                <w:sz w:val="16"/>
                <w:szCs w:val="16"/>
              </w:rPr>
            </w:pPr>
            <w:r w:rsidRPr="00AF5F3D">
              <w:rPr>
                <w:sz w:val="16"/>
                <w:szCs w:val="16"/>
              </w:rPr>
              <w:t>2023 год</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9BAF95" w14:textId="77777777" w:rsidR="005F0E62" w:rsidRPr="00AF5F3D" w:rsidRDefault="005F0E62" w:rsidP="006A72A9">
            <w:pPr>
              <w:jc w:val="center"/>
              <w:rPr>
                <w:sz w:val="16"/>
                <w:szCs w:val="16"/>
              </w:rPr>
            </w:pPr>
            <w:r w:rsidRPr="00AF5F3D">
              <w:rPr>
                <w:sz w:val="16"/>
                <w:szCs w:val="16"/>
              </w:rPr>
              <w:t>2024 год</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ABDB59" w14:textId="77777777" w:rsidR="005F0E62" w:rsidRPr="00AF5F3D" w:rsidRDefault="005F0E62" w:rsidP="006A72A9">
            <w:pPr>
              <w:jc w:val="center"/>
              <w:rPr>
                <w:sz w:val="16"/>
                <w:szCs w:val="16"/>
              </w:rPr>
            </w:pPr>
            <w:r w:rsidRPr="00AF5F3D">
              <w:rPr>
                <w:sz w:val="16"/>
                <w:szCs w:val="16"/>
              </w:rPr>
              <w:t>2025 год</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0A8E51" w14:textId="77777777" w:rsidR="005F0E62" w:rsidRPr="00AF5F3D" w:rsidRDefault="005F0E62" w:rsidP="006A72A9">
            <w:pPr>
              <w:jc w:val="center"/>
              <w:rPr>
                <w:sz w:val="16"/>
                <w:szCs w:val="16"/>
              </w:rPr>
            </w:pPr>
            <w:r w:rsidRPr="00AF5F3D">
              <w:rPr>
                <w:sz w:val="16"/>
                <w:szCs w:val="16"/>
              </w:rPr>
              <w:t>2026 год</w:t>
            </w:r>
          </w:p>
        </w:tc>
        <w:tc>
          <w:tcPr>
            <w:tcW w:w="63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02A0FA" w14:textId="77777777" w:rsidR="005F0E62" w:rsidRPr="00AF5F3D" w:rsidRDefault="005F0E62" w:rsidP="006A72A9">
            <w:pPr>
              <w:jc w:val="center"/>
              <w:rPr>
                <w:sz w:val="16"/>
                <w:szCs w:val="16"/>
              </w:rPr>
            </w:pPr>
            <w:r w:rsidRPr="00AF5F3D">
              <w:rPr>
                <w:sz w:val="16"/>
                <w:szCs w:val="16"/>
              </w:rPr>
              <w:t xml:space="preserve">Итого за период реализации </w:t>
            </w:r>
            <w:r w:rsidRPr="00AF5F3D">
              <w:rPr>
                <w:sz w:val="16"/>
                <w:szCs w:val="16"/>
              </w:rPr>
              <w:lastRenderedPageBreak/>
              <w:t>инвестиционной программы</w:t>
            </w:r>
          </w:p>
        </w:tc>
      </w:tr>
      <w:tr w:rsidR="005F0E62" w:rsidRPr="00AF5F3D" w14:paraId="096E81FA" w14:textId="77777777" w:rsidTr="006A72A9">
        <w:trPr>
          <w:trHeight w:val="50"/>
        </w:trPr>
        <w:tc>
          <w:tcPr>
            <w:tcW w:w="172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A51341" w14:textId="77777777" w:rsidR="005F0E62" w:rsidRPr="00AF5F3D" w:rsidRDefault="005F0E62" w:rsidP="006A72A9">
            <w:pPr>
              <w:rPr>
                <w:sz w:val="16"/>
                <w:szCs w:val="16"/>
              </w:rPr>
            </w:pP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E09109" w14:textId="77777777" w:rsidR="005F0E62" w:rsidRPr="00AF5F3D" w:rsidRDefault="005F0E62" w:rsidP="006A72A9">
            <w:pPr>
              <w:jc w:val="center"/>
              <w:rPr>
                <w:sz w:val="16"/>
                <w:szCs w:val="16"/>
              </w:rPr>
            </w:pPr>
            <w:r w:rsidRPr="00AF5F3D">
              <w:rPr>
                <w:sz w:val="16"/>
                <w:szCs w:val="16"/>
              </w:rPr>
              <w:t>План</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28D9BD" w14:textId="77777777" w:rsidR="005F0E62" w:rsidRPr="00AF5F3D" w:rsidRDefault="005F0E62" w:rsidP="006A72A9">
            <w:pPr>
              <w:jc w:val="center"/>
              <w:rPr>
                <w:sz w:val="16"/>
                <w:szCs w:val="16"/>
              </w:rPr>
            </w:pPr>
            <w:r w:rsidRPr="00AF5F3D">
              <w:rPr>
                <w:sz w:val="16"/>
                <w:szCs w:val="16"/>
              </w:rPr>
              <w:t>План</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360ED5" w14:textId="77777777" w:rsidR="005F0E62" w:rsidRPr="00AF5F3D" w:rsidRDefault="005F0E62" w:rsidP="006A72A9">
            <w:pPr>
              <w:jc w:val="center"/>
              <w:rPr>
                <w:sz w:val="16"/>
                <w:szCs w:val="16"/>
              </w:rPr>
            </w:pPr>
            <w:r w:rsidRPr="00AF5F3D">
              <w:rPr>
                <w:sz w:val="16"/>
                <w:szCs w:val="16"/>
              </w:rPr>
              <w:t>План</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E4063A" w14:textId="77777777" w:rsidR="005F0E62" w:rsidRPr="00AF5F3D" w:rsidRDefault="005F0E62" w:rsidP="006A72A9">
            <w:pPr>
              <w:jc w:val="center"/>
              <w:rPr>
                <w:sz w:val="16"/>
                <w:szCs w:val="16"/>
              </w:rPr>
            </w:pPr>
            <w:r w:rsidRPr="00AF5F3D">
              <w:rPr>
                <w:sz w:val="16"/>
                <w:szCs w:val="16"/>
              </w:rPr>
              <w:t>План</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CFBADC" w14:textId="77777777" w:rsidR="005F0E62" w:rsidRPr="00AF5F3D" w:rsidRDefault="005F0E62" w:rsidP="006A72A9">
            <w:pPr>
              <w:jc w:val="center"/>
              <w:rPr>
                <w:sz w:val="16"/>
                <w:szCs w:val="16"/>
              </w:rPr>
            </w:pPr>
            <w:r w:rsidRPr="00AF5F3D">
              <w:rPr>
                <w:sz w:val="16"/>
                <w:szCs w:val="16"/>
              </w:rPr>
              <w:t>План</w:t>
            </w:r>
          </w:p>
        </w:tc>
        <w:tc>
          <w:tcPr>
            <w:tcW w:w="63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74050F4" w14:textId="77777777" w:rsidR="005F0E62" w:rsidRPr="00AF5F3D" w:rsidRDefault="005F0E62" w:rsidP="006A72A9">
            <w:pPr>
              <w:rPr>
                <w:sz w:val="16"/>
                <w:szCs w:val="16"/>
              </w:rPr>
            </w:pPr>
          </w:p>
        </w:tc>
      </w:tr>
      <w:tr w:rsidR="005F0E62" w:rsidRPr="00AF5F3D" w14:paraId="4899E43B" w14:textId="77777777" w:rsidTr="006A72A9">
        <w:trPr>
          <w:trHeight w:val="50"/>
        </w:trPr>
        <w:tc>
          <w:tcPr>
            <w:tcW w:w="172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7D056C" w14:textId="77777777" w:rsidR="005F0E62" w:rsidRPr="00AF5F3D" w:rsidRDefault="005F0E62" w:rsidP="006A72A9">
            <w:pPr>
              <w:jc w:val="center"/>
              <w:rPr>
                <w:b/>
                <w:bCs/>
                <w:sz w:val="16"/>
                <w:szCs w:val="16"/>
              </w:rPr>
            </w:pPr>
            <w:r w:rsidRPr="00AF5F3D">
              <w:rPr>
                <w:b/>
                <w:bCs/>
                <w:sz w:val="16"/>
                <w:szCs w:val="16"/>
              </w:rPr>
              <w:t>ВСЕГО по инвестиционной программе, в т</w:t>
            </w:r>
            <w:r>
              <w:rPr>
                <w:b/>
                <w:bCs/>
                <w:sz w:val="16"/>
                <w:szCs w:val="16"/>
              </w:rPr>
              <w:t>.ч.</w:t>
            </w:r>
            <w:r w:rsidRPr="00AF5F3D">
              <w:rPr>
                <w:b/>
                <w:bCs/>
                <w:sz w:val="16"/>
                <w:szCs w:val="16"/>
              </w:rPr>
              <w:t>:</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45E384" w14:textId="77777777" w:rsidR="005F0E62" w:rsidRPr="00AF5F3D" w:rsidRDefault="005F0E62" w:rsidP="006A72A9">
            <w:pPr>
              <w:jc w:val="center"/>
              <w:rPr>
                <w:b/>
                <w:bCs/>
                <w:sz w:val="16"/>
                <w:szCs w:val="16"/>
              </w:rPr>
            </w:pPr>
            <w:r w:rsidRPr="00AF5F3D">
              <w:rPr>
                <w:b/>
                <w:bCs/>
                <w:sz w:val="16"/>
                <w:szCs w:val="16"/>
              </w:rPr>
              <w:t>5,417</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360C5A" w14:textId="77777777" w:rsidR="005F0E62" w:rsidRPr="00AF5F3D" w:rsidRDefault="005F0E62" w:rsidP="006A72A9">
            <w:pPr>
              <w:jc w:val="center"/>
              <w:rPr>
                <w:b/>
                <w:bCs/>
                <w:sz w:val="16"/>
                <w:szCs w:val="16"/>
              </w:rPr>
            </w:pPr>
            <w:r w:rsidRPr="00AF5F3D">
              <w:rPr>
                <w:b/>
                <w:bCs/>
                <w:sz w:val="16"/>
                <w:szCs w:val="16"/>
              </w:rPr>
              <w:t>7,750</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84CAE2" w14:textId="77777777" w:rsidR="005F0E62" w:rsidRPr="00AF5F3D" w:rsidRDefault="005F0E62" w:rsidP="006A72A9">
            <w:pPr>
              <w:jc w:val="center"/>
              <w:rPr>
                <w:b/>
                <w:bCs/>
                <w:sz w:val="16"/>
                <w:szCs w:val="16"/>
              </w:rPr>
            </w:pPr>
            <w:r w:rsidRPr="00AF5F3D">
              <w:rPr>
                <w:b/>
                <w:bCs/>
                <w:sz w:val="16"/>
                <w:szCs w:val="16"/>
              </w:rPr>
              <w:t>7,750</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683968" w14:textId="77777777" w:rsidR="005F0E62" w:rsidRPr="00AF5F3D" w:rsidRDefault="005F0E62" w:rsidP="006A72A9">
            <w:pPr>
              <w:jc w:val="center"/>
              <w:rPr>
                <w:b/>
                <w:bCs/>
                <w:sz w:val="16"/>
                <w:szCs w:val="16"/>
              </w:rPr>
            </w:pPr>
            <w:r w:rsidRPr="00AF5F3D">
              <w:rPr>
                <w:b/>
                <w:bCs/>
                <w:sz w:val="16"/>
                <w:szCs w:val="16"/>
              </w:rPr>
              <w:t>7,750</w:t>
            </w:r>
          </w:p>
        </w:tc>
        <w:tc>
          <w:tcPr>
            <w:tcW w:w="5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6F4DFC" w14:textId="77777777" w:rsidR="005F0E62" w:rsidRPr="00AF5F3D" w:rsidRDefault="005F0E62" w:rsidP="006A72A9">
            <w:pPr>
              <w:jc w:val="center"/>
              <w:rPr>
                <w:b/>
                <w:bCs/>
                <w:sz w:val="16"/>
                <w:szCs w:val="16"/>
              </w:rPr>
            </w:pPr>
            <w:r w:rsidRPr="00AF5F3D">
              <w:rPr>
                <w:b/>
                <w:bCs/>
                <w:sz w:val="16"/>
                <w:szCs w:val="16"/>
              </w:rPr>
              <w:t>7,750</w:t>
            </w:r>
          </w:p>
        </w:tc>
        <w:tc>
          <w:tcPr>
            <w:tcW w:w="6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0F7220" w14:textId="77777777" w:rsidR="005F0E62" w:rsidRPr="00AF5F3D" w:rsidRDefault="005F0E62" w:rsidP="006A72A9">
            <w:pPr>
              <w:jc w:val="center"/>
              <w:rPr>
                <w:b/>
                <w:bCs/>
                <w:sz w:val="16"/>
                <w:szCs w:val="16"/>
              </w:rPr>
            </w:pPr>
            <w:r w:rsidRPr="00AF5F3D">
              <w:rPr>
                <w:b/>
                <w:bCs/>
                <w:sz w:val="16"/>
                <w:szCs w:val="16"/>
              </w:rPr>
              <w:t>36,417</w:t>
            </w:r>
          </w:p>
        </w:tc>
      </w:tr>
      <w:tr w:rsidR="005F0E62" w:rsidRPr="00AF5F3D" w14:paraId="41CFC8FC" w14:textId="77777777" w:rsidTr="006A72A9">
        <w:trPr>
          <w:trHeight w:val="50"/>
        </w:trPr>
        <w:tc>
          <w:tcPr>
            <w:tcW w:w="17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D58486" w14:textId="77777777" w:rsidR="005F0E62" w:rsidRPr="00AF5F3D" w:rsidRDefault="005F0E62" w:rsidP="006A72A9">
            <w:pPr>
              <w:rPr>
                <w:sz w:val="16"/>
                <w:szCs w:val="16"/>
              </w:rPr>
            </w:pPr>
            <w:r w:rsidRPr="00AF5F3D">
              <w:rPr>
                <w:sz w:val="16"/>
                <w:szCs w:val="16"/>
              </w:rPr>
              <w:t xml:space="preserve">Техническое перевооружение ПС № 30 110/35/10 кВ </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49ECDB" w14:textId="77777777" w:rsidR="005F0E62" w:rsidRPr="00AF5F3D" w:rsidRDefault="005F0E62" w:rsidP="006A72A9">
            <w:pPr>
              <w:jc w:val="center"/>
              <w:rPr>
                <w:sz w:val="16"/>
                <w:szCs w:val="16"/>
              </w:rPr>
            </w:pPr>
            <w:r w:rsidRPr="00AF5F3D">
              <w:rPr>
                <w:sz w:val="16"/>
                <w:szCs w:val="16"/>
              </w:rPr>
              <w:t>4,167</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108825" w14:textId="77777777" w:rsidR="005F0E62" w:rsidRPr="00AF5F3D" w:rsidRDefault="005F0E62" w:rsidP="006A72A9">
            <w:pPr>
              <w:jc w:val="center"/>
              <w:rPr>
                <w:sz w:val="16"/>
                <w:szCs w:val="16"/>
              </w:rPr>
            </w:pPr>
            <w:r w:rsidRPr="00AF5F3D">
              <w:rPr>
                <w:sz w:val="16"/>
                <w:szCs w:val="16"/>
              </w:rPr>
              <w:t>4,833</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43AD36" w14:textId="77777777" w:rsidR="005F0E62" w:rsidRPr="00AF5F3D" w:rsidRDefault="005F0E62" w:rsidP="006A72A9">
            <w:pPr>
              <w:jc w:val="center"/>
              <w:rPr>
                <w:sz w:val="16"/>
                <w:szCs w:val="16"/>
              </w:rPr>
            </w:pPr>
            <w:r w:rsidRPr="00AF5F3D">
              <w:rPr>
                <w:sz w:val="16"/>
                <w:szCs w:val="16"/>
              </w:rPr>
              <w:t>4,833</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58CC2F" w14:textId="77777777" w:rsidR="005F0E62" w:rsidRPr="00AF5F3D" w:rsidRDefault="005F0E62" w:rsidP="006A72A9">
            <w:pPr>
              <w:jc w:val="center"/>
              <w:rPr>
                <w:sz w:val="16"/>
                <w:szCs w:val="16"/>
              </w:rPr>
            </w:pPr>
            <w:r w:rsidRPr="00AF5F3D">
              <w:rPr>
                <w:sz w:val="16"/>
                <w:szCs w:val="16"/>
              </w:rPr>
              <w:t>4,833</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9DF034" w14:textId="77777777" w:rsidR="005F0E62" w:rsidRPr="00AF5F3D" w:rsidRDefault="005F0E62" w:rsidP="006A72A9">
            <w:pPr>
              <w:jc w:val="center"/>
              <w:rPr>
                <w:sz w:val="16"/>
                <w:szCs w:val="16"/>
              </w:rPr>
            </w:pPr>
            <w:r w:rsidRPr="00AF5F3D">
              <w:rPr>
                <w:sz w:val="16"/>
                <w:szCs w:val="16"/>
              </w:rPr>
              <w:t>4,833</w:t>
            </w: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14DF85" w14:textId="77777777" w:rsidR="005F0E62" w:rsidRPr="00AF5F3D" w:rsidRDefault="005F0E62" w:rsidP="006A72A9">
            <w:pPr>
              <w:jc w:val="center"/>
              <w:rPr>
                <w:sz w:val="16"/>
                <w:szCs w:val="16"/>
              </w:rPr>
            </w:pPr>
            <w:r w:rsidRPr="00AF5F3D">
              <w:rPr>
                <w:sz w:val="16"/>
                <w:szCs w:val="16"/>
              </w:rPr>
              <w:t>23,500</w:t>
            </w:r>
          </w:p>
        </w:tc>
      </w:tr>
      <w:tr w:rsidR="005F0E62" w:rsidRPr="00AF5F3D" w14:paraId="49CE8A34" w14:textId="77777777" w:rsidTr="006A72A9">
        <w:trPr>
          <w:trHeight w:val="50"/>
        </w:trPr>
        <w:tc>
          <w:tcPr>
            <w:tcW w:w="17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5E32F4" w14:textId="77777777" w:rsidR="005F0E62" w:rsidRPr="00AF5F3D" w:rsidRDefault="005F0E62" w:rsidP="006A72A9">
            <w:pPr>
              <w:rPr>
                <w:sz w:val="16"/>
                <w:szCs w:val="16"/>
              </w:rPr>
            </w:pPr>
            <w:r w:rsidRPr="00AF5F3D">
              <w:rPr>
                <w:sz w:val="16"/>
                <w:szCs w:val="16"/>
              </w:rPr>
              <w:t>Реконструкция КЛ-10 кВ Ф-7 РП-10, Ф-8 РП-10, Ф-9 РП-1, Ф-10 РП-1 от ЗРУ-10 кВ ПС № 30 110/35/10 кВ до РП-1, РП-2</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D59873" w14:textId="77777777" w:rsidR="005F0E62" w:rsidRPr="00AF5F3D" w:rsidRDefault="005F0E62" w:rsidP="006A72A9">
            <w:pPr>
              <w:jc w:val="center"/>
              <w:rPr>
                <w:sz w:val="16"/>
                <w:szCs w:val="16"/>
              </w:rPr>
            </w:pPr>
            <w:r w:rsidRPr="00AF5F3D">
              <w:rPr>
                <w:sz w:val="16"/>
                <w:szCs w:val="16"/>
              </w:rPr>
              <w:t>0,833</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465D80" w14:textId="77777777" w:rsidR="005F0E62" w:rsidRPr="00AF5F3D" w:rsidRDefault="005F0E62" w:rsidP="006A72A9">
            <w:pPr>
              <w:jc w:val="center"/>
              <w:rPr>
                <w:sz w:val="16"/>
                <w:szCs w:val="16"/>
              </w:rPr>
            </w:pPr>
            <w:r w:rsidRPr="00AF5F3D">
              <w:rPr>
                <w:sz w:val="16"/>
                <w:szCs w:val="16"/>
              </w:rPr>
              <w:t>2,083</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7DDCA7" w14:textId="77777777" w:rsidR="005F0E62" w:rsidRPr="00AF5F3D" w:rsidRDefault="005F0E62" w:rsidP="006A72A9">
            <w:pPr>
              <w:jc w:val="center"/>
              <w:rPr>
                <w:sz w:val="16"/>
                <w:szCs w:val="16"/>
              </w:rPr>
            </w:pPr>
            <w:r w:rsidRPr="00AF5F3D">
              <w:rPr>
                <w:sz w:val="16"/>
                <w:szCs w:val="16"/>
              </w:rPr>
              <w:t>2,083</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86D4BF" w14:textId="77777777" w:rsidR="005F0E62" w:rsidRPr="00AF5F3D" w:rsidRDefault="005F0E62" w:rsidP="006A72A9">
            <w:pPr>
              <w:jc w:val="center"/>
              <w:rPr>
                <w:sz w:val="16"/>
                <w:szCs w:val="16"/>
              </w:rPr>
            </w:pPr>
            <w:r w:rsidRPr="00AF5F3D">
              <w:rPr>
                <w:sz w:val="16"/>
                <w:szCs w:val="16"/>
              </w:rPr>
              <w:t>2,083</w:t>
            </w:r>
          </w:p>
        </w:tc>
        <w:tc>
          <w:tcPr>
            <w:tcW w:w="5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9C9ABF" w14:textId="77777777" w:rsidR="005F0E62" w:rsidRPr="00AF5F3D" w:rsidRDefault="005F0E62" w:rsidP="006A72A9">
            <w:pPr>
              <w:jc w:val="center"/>
              <w:rPr>
                <w:sz w:val="16"/>
                <w:szCs w:val="16"/>
              </w:rPr>
            </w:pPr>
            <w:r w:rsidRPr="00AF5F3D">
              <w:rPr>
                <w:sz w:val="16"/>
                <w:szCs w:val="16"/>
              </w:rPr>
              <w:t>2,083</w:t>
            </w: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E978DD" w14:textId="77777777" w:rsidR="005F0E62" w:rsidRPr="00AF5F3D" w:rsidRDefault="005F0E62" w:rsidP="006A72A9">
            <w:pPr>
              <w:jc w:val="center"/>
              <w:rPr>
                <w:sz w:val="16"/>
                <w:szCs w:val="16"/>
              </w:rPr>
            </w:pPr>
            <w:r w:rsidRPr="00AF5F3D">
              <w:rPr>
                <w:sz w:val="16"/>
                <w:szCs w:val="16"/>
              </w:rPr>
              <w:t>9,167</w:t>
            </w:r>
          </w:p>
        </w:tc>
      </w:tr>
      <w:tr w:rsidR="005F0E62" w:rsidRPr="00AF5F3D" w14:paraId="19037E86" w14:textId="77777777" w:rsidTr="006A72A9">
        <w:trPr>
          <w:trHeight w:val="50"/>
        </w:trPr>
        <w:tc>
          <w:tcPr>
            <w:tcW w:w="17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98D784" w14:textId="77777777" w:rsidR="005F0E62" w:rsidRPr="00AF5F3D" w:rsidRDefault="005F0E62" w:rsidP="006A72A9">
            <w:pPr>
              <w:rPr>
                <w:sz w:val="16"/>
                <w:szCs w:val="16"/>
              </w:rPr>
            </w:pPr>
            <w:r w:rsidRPr="00AF5F3D">
              <w:rPr>
                <w:sz w:val="16"/>
                <w:szCs w:val="16"/>
              </w:rPr>
              <w:t>Создание системы интеллектуального учета</w:t>
            </w:r>
          </w:p>
        </w:tc>
        <w:tc>
          <w:tcPr>
            <w:tcW w:w="5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90A8A2" w14:textId="77777777" w:rsidR="005F0E62" w:rsidRPr="00AF5F3D" w:rsidRDefault="005F0E62" w:rsidP="006A72A9">
            <w:pPr>
              <w:jc w:val="center"/>
              <w:rPr>
                <w:sz w:val="16"/>
                <w:szCs w:val="16"/>
              </w:rPr>
            </w:pPr>
            <w:r w:rsidRPr="00AF5F3D">
              <w:rPr>
                <w:sz w:val="16"/>
                <w:szCs w:val="16"/>
              </w:rPr>
              <w:t>0,417</w:t>
            </w:r>
          </w:p>
        </w:tc>
        <w:tc>
          <w:tcPr>
            <w:tcW w:w="5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A24C34" w14:textId="77777777" w:rsidR="005F0E62" w:rsidRPr="00AF5F3D" w:rsidRDefault="005F0E62" w:rsidP="006A72A9">
            <w:pPr>
              <w:jc w:val="center"/>
              <w:rPr>
                <w:sz w:val="16"/>
                <w:szCs w:val="16"/>
              </w:rPr>
            </w:pPr>
            <w:r w:rsidRPr="00AF5F3D">
              <w:rPr>
                <w:sz w:val="16"/>
                <w:szCs w:val="16"/>
              </w:rPr>
              <w:t>0,833</w:t>
            </w:r>
          </w:p>
        </w:tc>
        <w:tc>
          <w:tcPr>
            <w:tcW w:w="5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5262AD" w14:textId="77777777" w:rsidR="005F0E62" w:rsidRPr="00AF5F3D" w:rsidRDefault="005F0E62" w:rsidP="006A72A9">
            <w:pPr>
              <w:jc w:val="center"/>
              <w:rPr>
                <w:sz w:val="16"/>
                <w:szCs w:val="16"/>
              </w:rPr>
            </w:pPr>
            <w:r w:rsidRPr="00AF5F3D">
              <w:rPr>
                <w:sz w:val="16"/>
                <w:szCs w:val="16"/>
              </w:rPr>
              <w:t>0,833</w:t>
            </w:r>
          </w:p>
        </w:tc>
        <w:tc>
          <w:tcPr>
            <w:tcW w:w="5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A03D06" w14:textId="77777777" w:rsidR="005F0E62" w:rsidRPr="00AF5F3D" w:rsidRDefault="005F0E62" w:rsidP="006A72A9">
            <w:pPr>
              <w:jc w:val="center"/>
              <w:rPr>
                <w:sz w:val="16"/>
                <w:szCs w:val="16"/>
              </w:rPr>
            </w:pPr>
            <w:r w:rsidRPr="00AF5F3D">
              <w:rPr>
                <w:sz w:val="16"/>
                <w:szCs w:val="16"/>
              </w:rPr>
              <w:t>0,833</w:t>
            </w:r>
          </w:p>
        </w:tc>
        <w:tc>
          <w:tcPr>
            <w:tcW w:w="5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51CF2C" w14:textId="77777777" w:rsidR="005F0E62" w:rsidRPr="00AF5F3D" w:rsidRDefault="005F0E62" w:rsidP="006A72A9">
            <w:pPr>
              <w:jc w:val="center"/>
              <w:rPr>
                <w:sz w:val="16"/>
                <w:szCs w:val="16"/>
              </w:rPr>
            </w:pPr>
            <w:r w:rsidRPr="00AF5F3D">
              <w:rPr>
                <w:sz w:val="16"/>
                <w:szCs w:val="16"/>
              </w:rPr>
              <w:t>0,833</w:t>
            </w:r>
          </w:p>
        </w:tc>
        <w:tc>
          <w:tcPr>
            <w:tcW w:w="6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85831B" w14:textId="77777777" w:rsidR="005F0E62" w:rsidRPr="00AF5F3D" w:rsidRDefault="005F0E62" w:rsidP="006A72A9">
            <w:pPr>
              <w:jc w:val="center"/>
              <w:rPr>
                <w:sz w:val="16"/>
                <w:szCs w:val="16"/>
              </w:rPr>
            </w:pPr>
            <w:r w:rsidRPr="00AF5F3D">
              <w:rPr>
                <w:sz w:val="16"/>
                <w:szCs w:val="16"/>
              </w:rPr>
              <w:t>3,750</w:t>
            </w:r>
          </w:p>
        </w:tc>
      </w:tr>
    </w:tbl>
    <w:p w14:paraId="36199ABF" w14:textId="77777777" w:rsidR="005F0E62" w:rsidRDefault="005F0E62" w:rsidP="005F0E62">
      <w:pPr>
        <w:jc w:val="center"/>
        <w:rPr>
          <w:sz w:val="28"/>
          <w:szCs w:val="28"/>
        </w:rPr>
      </w:pPr>
    </w:p>
    <w:p w14:paraId="0F52507B" w14:textId="77777777" w:rsidR="005F0E62" w:rsidRPr="005F0367" w:rsidRDefault="005F0E62" w:rsidP="005F0E62">
      <w:pPr>
        <w:jc w:val="center"/>
        <w:rPr>
          <w:b/>
          <w:sz w:val="28"/>
          <w:szCs w:val="28"/>
        </w:rPr>
      </w:pPr>
      <w:r w:rsidRPr="005F0367">
        <w:rPr>
          <w:b/>
          <w:sz w:val="28"/>
          <w:szCs w:val="28"/>
        </w:rPr>
        <w:t>Заключение системного оператора</w:t>
      </w:r>
      <w:r>
        <w:rPr>
          <w:b/>
          <w:sz w:val="28"/>
          <w:szCs w:val="28"/>
        </w:rPr>
        <w:t xml:space="preserve"> в части системной надежности</w:t>
      </w:r>
    </w:p>
    <w:p w14:paraId="63E62FE9" w14:textId="77777777" w:rsidR="005F0E62" w:rsidRPr="00AF5F3D" w:rsidRDefault="005F0E62" w:rsidP="005F0E62">
      <w:pPr>
        <w:ind w:firstLine="709"/>
        <w:jc w:val="both"/>
        <w:rPr>
          <w:sz w:val="28"/>
          <w:szCs w:val="28"/>
        </w:rPr>
      </w:pPr>
      <w:r w:rsidRPr="00AF5F3D">
        <w:rPr>
          <w:sz w:val="28"/>
          <w:szCs w:val="28"/>
        </w:rPr>
        <w:t>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в части оценки обеспечения:</w:t>
      </w:r>
    </w:p>
    <w:p w14:paraId="10C8E473" w14:textId="77777777" w:rsidR="005F0E62" w:rsidRPr="00AF5F3D" w:rsidRDefault="005F0E62" w:rsidP="005F0E62">
      <w:pPr>
        <w:ind w:firstLine="709"/>
        <w:jc w:val="both"/>
        <w:rPr>
          <w:sz w:val="28"/>
          <w:szCs w:val="28"/>
        </w:rPr>
      </w:pPr>
      <w:r w:rsidRPr="00AF5F3D">
        <w:rPr>
          <w:sz w:val="28"/>
          <w:szCs w:val="28"/>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05F0CB59" w14:textId="77777777" w:rsidR="005F0E62" w:rsidRPr="00AF5F3D" w:rsidRDefault="005F0E62" w:rsidP="005F0E62">
      <w:pPr>
        <w:ind w:firstLine="709"/>
        <w:jc w:val="both"/>
        <w:rPr>
          <w:sz w:val="28"/>
          <w:szCs w:val="28"/>
        </w:rPr>
      </w:pPr>
      <w:r w:rsidRPr="00AF5F3D">
        <w:rPr>
          <w:sz w:val="28"/>
          <w:szCs w:val="28"/>
        </w:rPr>
        <w:t>- скоординированного ввода в эксплуатацию и вывода из эксплуатации генерирующих объектов и объектов электросетевого хозяйства;</w:t>
      </w:r>
    </w:p>
    <w:p w14:paraId="01B5D852" w14:textId="77777777" w:rsidR="005F0E62" w:rsidRPr="00AF5F3D" w:rsidRDefault="005F0E62" w:rsidP="005F0E62">
      <w:pPr>
        <w:ind w:firstLine="709"/>
        <w:jc w:val="both"/>
        <w:rPr>
          <w:sz w:val="28"/>
          <w:szCs w:val="28"/>
        </w:rPr>
      </w:pPr>
      <w:r w:rsidRPr="00AF5F3D">
        <w:rPr>
          <w:sz w:val="28"/>
          <w:szCs w:val="28"/>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3838841A" w14:textId="77777777" w:rsidR="005F0E62" w:rsidRPr="00AF5F3D" w:rsidRDefault="005F0E62" w:rsidP="005F0E62">
      <w:pPr>
        <w:ind w:firstLine="709"/>
        <w:jc w:val="both"/>
        <w:rPr>
          <w:sz w:val="28"/>
          <w:szCs w:val="28"/>
        </w:rPr>
      </w:pPr>
      <w:r w:rsidRPr="00AF5F3D">
        <w:rPr>
          <w:sz w:val="28"/>
          <w:szCs w:val="28"/>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6B30A9C5" w14:textId="77777777" w:rsidR="005F0E62" w:rsidRPr="00AF5F3D" w:rsidRDefault="005F0E62" w:rsidP="005F0E62">
      <w:pPr>
        <w:ind w:firstLine="709"/>
        <w:jc w:val="both"/>
        <w:rPr>
          <w:sz w:val="28"/>
          <w:szCs w:val="28"/>
        </w:rPr>
      </w:pPr>
      <w:r w:rsidRPr="00AF5F3D">
        <w:rPr>
          <w:sz w:val="28"/>
          <w:szCs w:val="28"/>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44EDD09E" w14:textId="77777777" w:rsidR="005F0E62" w:rsidRDefault="005F0E62" w:rsidP="005F0E62">
      <w:pPr>
        <w:ind w:firstLine="709"/>
        <w:jc w:val="both"/>
        <w:rPr>
          <w:sz w:val="28"/>
          <w:szCs w:val="28"/>
        </w:rPr>
      </w:pPr>
      <w:r w:rsidRPr="00AF5F3D">
        <w:rPr>
          <w:sz w:val="28"/>
          <w:szCs w:val="28"/>
        </w:rPr>
        <w:t>В связи с тем, что в проект изменения инвестиционной программы О</w:t>
      </w:r>
      <w:r>
        <w:rPr>
          <w:sz w:val="28"/>
          <w:szCs w:val="28"/>
        </w:rPr>
        <w:t>О</w:t>
      </w:r>
      <w:r w:rsidRPr="00AF5F3D">
        <w:rPr>
          <w:sz w:val="28"/>
          <w:szCs w:val="28"/>
        </w:rPr>
        <w:t>О</w:t>
      </w:r>
      <w:r>
        <w:rPr>
          <w:sz w:val="28"/>
          <w:szCs w:val="28"/>
        </w:rPr>
        <w:t> </w:t>
      </w:r>
      <w:r w:rsidRPr="00AF5F3D">
        <w:rPr>
          <w:sz w:val="28"/>
          <w:szCs w:val="28"/>
        </w:rPr>
        <w:t>«</w:t>
      </w:r>
      <w:r>
        <w:rPr>
          <w:sz w:val="28"/>
          <w:szCs w:val="28"/>
        </w:rPr>
        <w:t>ТрансХимЭнерго</w:t>
      </w:r>
      <w:r w:rsidRPr="00AF5F3D">
        <w:rPr>
          <w:sz w:val="28"/>
          <w:szCs w:val="28"/>
        </w:rPr>
        <w:t>» на 202</w:t>
      </w:r>
      <w:r>
        <w:rPr>
          <w:sz w:val="28"/>
          <w:szCs w:val="28"/>
        </w:rPr>
        <w:t>2</w:t>
      </w:r>
      <w:r w:rsidRPr="00AF5F3D">
        <w:rPr>
          <w:sz w:val="28"/>
          <w:szCs w:val="28"/>
        </w:rPr>
        <w:t xml:space="preserve"> – 202</w:t>
      </w:r>
      <w:r>
        <w:rPr>
          <w:sz w:val="28"/>
          <w:szCs w:val="28"/>
        </w:rPr>
        <w:t>6</w:t>
      </w:r>
      <w:r w:rsidRPr="00AF5F3D">
        <w:rPr>
          <w:sz w:val="28"/>
          <w:szCs w:val="28"/>
        </w:rPr>
        <w:t xml:space="preserve"> гг</w:t>
      </w:r>
      <w:r>
        <w:rPr>
          <w:sz w:val="28"/>
          <w:szCs w:val="28"/>
        </w:rPr>
        <w:t>.</w:t>
      </w:r>
      <w:r w:rsidRPr="00AF5F3D">
        <w:rPr>
          <w:sz w:val="28"/>
          <w:szCs w:val="28"/>
        </w:rPr>
        <w:t>, входят электросетевые объекты проектным номинальным классом напряжения 110 кВ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О</w:t>
      </w:r>
      <w:r>
        <w:rPr>
          <w:sz w:val="28"/>
          <w:szCs w:val="28"/>
        </w:rPr>
        <w:t>О</w:t>
      </w:r>
      <w:r w:rsidRPr="00AF5F3D">
        <w:rPr>
          <w:sz w:val="28"/>
          <w:szCs w:val="28"/>
        </w:rPr>
        <w:t>О «</w:t>
      </w:r>
      <w:r>
        <w:rPr>
          <w:sz w:val="28"/>
          <w:szCs w:val="28"/>
        </w:rPr>
        <w:t>ТрансХимЭнерго</w:t>
      </w:r>
      <w:r w:rsidRPr="00AF5F3D">
        <w:rPr>
          <w:sz w:val="28"/>
          <w:szCs w:val="28"/>
        </w:rPr>
        <w:t xml:space="preserve">» на 2020 – 2024 гг. (письмо исх. от </w:t>
      </w:r>
      <w:r>
        <w:rPr>
          <w:sz w:val="28"/>
          <w:szCs w:val="28"/>
        </w:rPr>
        <w:t>13</w:t>
      </w:r>
      <w:r w:rsidRPr="00AF5F3D">
        <w:rPr>
          <w:sz w:val="28"/>
          <w:szCs w:val="28"/>
        </w:rPr>
        <w:t>.0</w:t>
      </w:r>
      <w:r>
        <w:rPr>
          <w:sz w:val="28"/>
          <w:szCs w:val="28"/>
        </w:rPr>
        <w:t>5</w:t>
      </w:r>
      <w:r w:rsidRPr="00AF5F3D">
        <w:rPr>
          <w:sz w:val="28"/>
          <w:szCs w:val="28"/>
        </w:rPr>
        <w:t>.2021 № О4-б3-ΙΙ-19-</w:t>
      </w:r>
      <w:r>
        <w:rPr>
          <w:sz w:val="28"/>
          <w:szCs w:val="28"/>
        </w:rPr>
        <w:t>2710).</w:t>
      </w:r>
    </w:p>
    <w:p w14:paraId="72692685" w14:textId="77777777" w:rsidR="005F0E62" w:rsidRDefault="005F0E62" w:rsidP="005F0E62">
      <w:pPr>
        <w:ind w:firstLine="709"/>
        <w:jc w:val="both"/>
        <w:rPr>
          <w:sz w:val="28"/>
          <w:szCs w:val="28"/>
        </w:rPr>
      </w:pPr>
    </w:p>
    <w:p w14:paraId="46F7B673" w14:textId="77777777" w:rsidR="005F0E62" w:rsidRDefault="005F0E62" w:rsidP="005F0E62">
      <w:pPr>
        <w:ind w:firstLine="709"/>
        <w:jc w:val="both"/>
        <w:rPr>
          <w:sz w:val="28"/>
          <w:szCs w:val="28"/>
        </w:rPr>
      </w:pPr>
    </w:p>
    <w:p w14:paraId="281F369E" w14:textId="77777777" w:rsidR="005F0E62" w:rsidRDefault="005F0E62" w:rsidP="005F0E62">
      <w:pPr>
        <w:ind w:firstLine="709"/>
        <w:jc w:val="both"/>
        <w:rPr>
          <w:sz w:val="28"/>
          <w:szCs w:val="28"/>
        </w:rPr>
      </w:pPr>
    </w:p>
    <w:p w14:paraId="76D6EF7C" w14:textId="77777777" w:rsidR="005F0E62" w:rsidRDefault="005F0E62" w:rsidP="005F0E62">
      <w:pPr>
        <w:ind w:firstLine="709"/>
        <w:jc w:val="both"/>
        <w:rPr>
          <w:sz w:val="28"/>
          <w:szCs w:val="28"/>
        </w:rPr>
        <w:sectPr w:rsidR="005F0E62" w:rsidSect="005F0E62">
          <w:footerReference w:type="even" r:id="rId9"/>
          <w:footerReference w:type="default" r:id="rId10"/>
          <w:pgSz w:w="11906" w:h="16838"/>
          <w:pgMar w:top="992" w:right="851" w:bottom="1134" w:left="851" w:header="709" w:footer="709" w:gutter="0"/>
          <w:cols w:space="708"/>
          <w:titlePg/>
          <w:docGrid w:linePitch="360"/>
        </w:sectPr>
      </w:pPr>
    </w:p>
    <w:p w14:paraId="507F00E6" w14:textId="24A20643" w:rsidR="005F0E62" w:rsidRDefault="005F0E62" w:rsidP="005F0E62">
      <w:pPr>
        <w:ind w:firstLine="709"/>
        <w:jc w:val="both"/>
        <w:rPr>
          <w:sz w:val="28"/>
          <w:szCs w:val="28"/>
        </w:rPr>
      </w:pPr>
    </w:p>
    <w:p w14:paraId="3352458E" w14:textId="77777777" w:rsidR="005F0E62" w:rsidRPr="005F0367" w:rsidRDefault="005F0E62" w:rsidP="005F0E62">
      <w:pPr>
        <w:spacing w:after="120"/>
        <w:jc w:val="center"/>
        <w:rPr>
          <w:b/>
          <w:sz w:val="28"/>
          <w:szCs w:val="28"/>
        </w:rPr>
      </w:pPr>
      <w:r w:rsidRPr="005F0367">
        <w:rPr>
          <w:b/>
          <w:sz w:val="28"/>
          <w:szCs w:val="28"/>
        </w:rPr>
        <w:t>Заключение межотраслевого совета потребителей в части оценки целесооб</w:t>
      </w:r>
      <w:r>
        <w:rPr>
          <w:b/>
          <w:sz w:val="28"/>
          <w:szCs w:val="28"/>
        </w:rPr>
        <w:t>-</w:t>
      </w:r>
      <w:r w:rsidRPr="005F0367">
        <w:rPr>
          <w:b/>
          <w:sz w:val="28"/>
          <w:szCs w:val="28"/>
        </w:rPr>
        <w:t xml:space="preserve">разности и обоснованности применения технологических и стоимостных решений инвестиционных проектов, предусмотренных проектом </w:t>
      </w:r>
      <w:r>
        <w:rPr>
          <w:b/>
          <w:sz w:val="28"/>
          <w:szCs w:val="28"/>
        </w:rPr>
        <w:t xml:space="preserve">изменения </w:t>
      </w:r>
      <w:r w:rsidRPr="005F0367">
        <w:rPr>
          <w:b/>
          <w:sz w:val="28"/>
          <w:szCs w:val="28"/>
        </w:rPr>
        <w:t>инвестиционной программы</w:t>
      </w:r>
    </w:p>
    <w:p w14:paraId="764335CB" w14:textId="7ACE39E4" w:rsidR="005F0E62" w:rsidRPr="00E4300F" w:rsidRDefault="005F0E62" w:rsidP="005F0E62">
      <w:pPr>
        <w:ind w:firstLine="708"/>
        <w:jc w:val="both"/>
        <w:rPr>
          <w:sz w:val="28"/>
          <w:szCs w:val="28"/>
        </w:rPr>
      </w:pPr>
      <w:r>
        <w:rPr>
          <w:sz w:val="28"/>
          <w:szCs w:val="28"/>
        </w:rPr>
        <w:t>Письмом М</w:t>
      </w:r>
      <w:r w:rsidRPr="00F62643">
        <w:rPr>
          <w:sz w:val="28"/>
          <w:szCs w:val="28"/>
        </w:rPr>
        <w:t>ежотраслево</w:t>
      </w:r>
      <w:r>
        <w:rPr>
          <w:sz w:val="28"/>
          <w:szCs w:val="28"/>
        </w:rPr>
        <w:t>й</w:t>
      </w:r>
      <w:r w:rsidRPr="00F62643">
        <w:rPr>
          <w:sz w:val="28"/>
          <w:szCs w:val="28"/>
        </w:rPr>
        <w:t xml:space="preserve"> совет потребителей</w:t>
      </w:r>
      <w:r>
        <w:rPr>
          <w:sz w:val="28"/>
          <w:szCs w:val="28"/>
        </w:rPr>
        <w:t xml:space="preserve"> по вопросам деятельности субъектов естественных монополий Кемеровской области представил в РЭК Кузбасса положительное заключение к </w:t>
      </w:r>
      <w:r w:rsidRPr="00F62643">
        <w:rPr>
          <w:sz w:val="28"/>
          <w:szCs w:val="28"/>
        </w:rPr>
        <w:t>проект</w:t>
      </w:r>
      <w:r>
        <w:rPr>
          <w:sz w:val="28"/>
          <w:szCs w:val="28"/>
        </w:rPr>
        <w:t>у</w:t>
      </w:r>
      <w:r w:rsidRPr="00F62643">
        <w:rPr>
          <w:sz w:val="28"/>
          <w:szCs w:val="28"/>
        </w:rPr>
        <w:t xml:space="preserve"> инвестиционной программы </w:t>
      </w:r>
      <w:r>
        <w:rPr>
          <w:sz w:val="28"/>
          <w:szCs w:val="28"/>
        </w:rPr>
        <w:t>ОО</w:t>
      </w:r>
      <w:r w:rsidRPr="00F62643">
        <w:rPr>
          <w:sz w:val="28"/>
          <w:szCs w:val="28"/>
        </w:rPr>
        <w:t>О «</w:t>
      </w:r>
      <w:r w:rsidRPr="00AF5F3D">
        <w:rPr>
          <w:sz w:val="28"/>
          <w:szCs w:val="28"/>
        </w:rPr>
        <w:t>ТрансХимЭнерго</w:t>
      </w:r>
      <w:r w:rsidRPr="00F62643">
        <w:rPr>
          <w:sz w:val="28"/>
          <w:szCs w:val="28"/>
        </w:rPr>
        <w:t>» на 20</w:t>
      </w:r>
      <w:r>
        <w:rPr>
          <w:sz w:val="28"/>
          <w:szCs w:val="28"/>
        </w:rPr>
        <w:t>22</w:t>
      </w:r>
      <w:r w:rsidRPr="00F62643">
        <w:rPr>
          <w:sz w:val="28"/>
          <w:szCs w:val="28"/>
        </w:rPr>
        <w:t xml:space="preserve"> – 202</w:t>
      </w:r>
      <w:r>
        <w:rPr>
          <w:sz w:val="28"/>
          <w:szCs w:val="28"/>
        </w:rPr>
        <w:t>6</w:t>
      </w:r>
      <w:r w:rsidRPr="00F62643">
        <w:rPr>
          <w:sz w:val="28"/>
          <w:szCs w:val="28"/>
        </w:rPr>
        <w:t xml:space="preserve"> гг</w:t>
      </w:r>
      <w:r>
        <w:rPr>
          <w:sz w:val="28"/>
          <w:szCs w:val="28"/>
        </w:rPr>
        <w:t>.</w:t>
      </w:r>
    </w:p>
    <w:p w14:paraId="0B73AB74" w14:textId="77777777" w:rsidR="005F0E62" w:rsidRDefault="005F0E62" w:rsidP="005F0E62">
      <w:pPr>
        <w:ind w:firstLine="709"/>
        <w:jc w:val="both"/>
        <w:rPr>
          <w:sz w:val="28"/>
          <w:szCs w:val="28"/>
        </w:rPr>
      </w:pPr>
      <w:r>
        <w:rPr>
          <w:sz w:val="28"/>
          <w:szCs w:val="28"/>
        </w:rPr>
        <w:t xml:space="preserve">Эксперты, проанализировав предложение компании по стоимости </w:t>
      </w:r>
      <w:r w:rsidRPr="00B57FE0">
        <w:rPr>
          <w:sz w:val="28"/>
          <w:szCs w:val="28"/>
        </w:rPr>
        <w:t>инвестиционной программ</w:t>
      </w:r>
      <w:r>
        <w:rPr>
          <w:sz w:val="28"/>
          <w:szCs w:val="28"/>
        </w:rPr>
        <w:t>ы</w:t>
      </w:r>
      <w:r w:rsidRPr="00B57FE0">
        <w:rPr>
          <w:sz w:val="28"/>
          <w:szCs w:val="28"/>
        </w:rPr>
        <w:t xml:space="preserve"> </w:t>
      </w:r>
      <w:r>
        <w:rPr>
          <w:sz w:val="28"/>
          <w:szCs w:val="28"/>
        </w:rPr>
        <w:t>ОО</w:t>
      </w:r>
      <w:r w:rsidRPr="00B57FE0">
        <w:rPr>
          <w:sz w:val="28"/>
          <w:szCs w:val="28"/>
        </w:rPr>
        <w:t>О «</w:t>
      </w:r>
      <w:r w:rsidRPr="00AF5F3D">
        <w:rPr>
          <w:sz w:val="28"/>
          <w:szCs w:val="28"/>
        </w:rPr>
        <w:t>ТрансХимЭнерго</w:t>
      </w:r>
      <w:r w:rsidRPr="00B57FE0">
        <w:rPr>
          <w:sz w:val="28"/>
          <w:szCs w:val="28"/>
        </w:rPr>
        <w:t>» на 20</w:t>
      </w:r>
      <w:r>
        <w:rPr>
          <w:sz w:val="28"/>
          <w:szCs w:val="28"/>
        </w:rPr>
        <w:t>22</w:t>
      </w:r>
      <w:r w:rsidRPr="00B57FE0">
        <w:rPr>
          <w:sz w:val="28"/>
          <w:szCs w:val="28"/>
        </w:rPr>
        <w:t xml:space="preserve"> – 202</w:t>
      </w:r>
      <w:r>
        <w:rPr>
          <w:sz w:val="28"/>
          <w:szCs w:val="28"/>
        </w:rPr>
        <w:t>6</w:t>
      </w:r>
      <w:r w:rsidRPr="00B57FE0">
        <w:rPr>
          <w:sz w:val="28"/>
          <w:szCs w:val="28"/>
        </w:rPr>
        <w:t xml:space="preserve"> гг</w:t>
      </w:r>
      <w:r>
        <w:rPr>
          <w:sz w:val="28"/>
          <w:szCs w:val="28"/>
        </w:rPr>
        <w:t>., предлагают утвердить ее в следующем объеме:</w:t>
      </w:r>
    </w:p>
    <w:p w14:paraId="6F853A9C" w14:textId="77777777" w:rsidR="005F0E62" w:rsidRDefault="005F0E62" w:rsidP="005F0E62">
      <w:pPr>
        <w:spacing w:after="120"/>
        <w:ind w:firstLine="709"/>
        <w:jc w:val="right"/>
        <w:rPr>
          <w:sz w:val="28"/>
          <w:szCs w:val="28"/>
        </w:rPr>
      </w:pPr>
      <w:r>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681"/>
        <w:gridCol w:w="797"/>
        <w:gridCol w:w="877"/>
        <w:gridCol w:w="877"/>
        <w:gridCol w:w="977"/>
        <w:gridCol w:w="938"/>
        <w:gridCol w:w="1221"/>
      </w:tblGrid>
      <w:tr w:rsidR="005F0E62" w:rsidRPr="00130FA1" w14:paraId="59C67F98" w14:textId="77777777" w:rsidTr="006A72A9">
        <w:trPr>
          <w:trHeight w:val="115"/>
        </w:trPr>
        <w:tc>
          <w:tcPr>
            <w:tcW w:w="1877" w:type="pct"/>
            <w:vMerge w:val="restart"/>
            <w:shd w:val="clear" w:color="auto" w:fill="auto"/>
            <w:tcMar>
              <w:left w:w="28" w:type="dxa"/>
              <w:right w:w="28" w:type="dxa"/>
            </w:tcMar>
            <w:vAlign w:val="center"/>
            <w:hideMark/>
          </w:tcPr>
          <w:p w14:paraId="652658B9" w14:textId="77777777" w:rsidR="005F0E62" w:rsidRPr="00130FA1" w:rsidRDefault="005F0E62" w:rsidP="006A72A9">
            <w:pPr>
              <w:jc w:val="center"/>
              <w:rPr>
                <w:color w:val="000000"/>
                <w:sz w:val="16"/>
                <w:szCs w:val="16"/>
              </w:rPr>
            </w:pPr>
            <w:r w:rsidRPr="00130FA1">
              <w:rPr>
                <w:color w:val="000000"/>
                <w:sz w:val="16"/>
                <w:szCs w:val="16"/>
              </w:rPr>
              <w:t xml:space="preserve">Показатель </w:t>
            </w:r>
          </w:p>
        </w:tc>
        <w:tc>
          <w:tcPr>
            <w:tcW w:w="334" w:type="pct"/>
            <w:vMerge w:val="restart"/>
            <w:shd w:val="clear" w:color="auto" w:fill="auto"/>
            <w:tcMar>
              <w:left w:w="28" w:type="dxa"/>
              <w:right w:w="28" w:type="dxa"/>
            </w:tcMar>
            <w:vAlign w:val="center"/>
            <w:hideMark/>
          </w:tcPr>
          <w:p w14:paraId="0B269A56" w14:textId="77777777" w:rsidR="005F0E62" w:rsidRPr="00130FA1" w:rsidRDefault="005F0E62" w:rsidP="006A72A9">
            <w:pPr>
              <w:jc w:val="center"/>
              <w:rPr>
                <w:color w:val="000000"/>
                <w:sz w:val="16"/>
                <w:szCs w:val="16"/>
              </w:rPr>
            </w:pPr>
            <w:r w:rsidRPr="00130FA1">
              <w:rPr>
                <w:color w:val="000000"/>
                <w:sz w:val="16"/>
                <w:szCs w:val="16"/>
              </w:rPr>
              <w:t>Ед. изм.</w:t>
            </w:r>
          </w:p>
        </w:tc>
        <w:tc>
          <w:tcPr>
            <w:tcW w:w="391" w:type="pct"/>
            <w:shd w:val="clear" w:color="auto" w:fill="auto"/>
            <w:tcMar>
              <w:left w:w="28" w:type="dxa"/>
              <w:right w:w="28" w:type="dxa"/>
            </w:tcMar>
            <w:vAlign w:val="center"/>
            <w:hideMark/>
          </w:tcPr>
          <w:p w14:paraId="62FB82A6" w14:textId="77777777" w:rsidR="005F0E62" w:rsidRPr="00130FA1" w:rsidRDefault="005F0E62" w:rsidP="006A72A9">
            <w:pPr>
              <w:jc w:val="center"/>
              <w:rPr>
                <w:color w:val="000000"/>
                <w:sz w:val="16"/>
                <w:szCs w:val="16"/>
              </w:rPr>
            </w:pPr>
            <w:r w:rsidRPr="00130FA1">
              <w:rPr>
                <w:color w:val="000000"/>
                <w:sz w:val="16"/>
                <w:szCs w:val="16"/>
              </w:rPr>
              <w:t>2022 год</w:t>
            </w:r>
          </w:p>
        </w:tc>
        <w:tc>
          <w:tcPr>
            <w:tcW w:w="430" w:type="pct"/>
            <w:shd w:val="clear" w:color="auto" w:fill="auto"/>
            <w:tcMar>
              <w:left w:w="28" w:type="dxa"/>
              <w:right w:w="28" w:type="dxa"/>
            </w:tcMar>
            <w:vAlign w:val="center"/>
            <w:hideMark/>
          </w:tcPr>
          <w:p w14:paraId="65CFF6FD" w14:textId="77777777" w:rsidR="005F0E62" w:rsidRPr="00130FA1" w:rsidRDefault="005F0E62" w:rsidP="006A72A9">
            <w:pPr>
              <w:jc w:val="center"/>
              <w:rPr>
                <w:color w:val="000000"/>
                <w:sz w:val="16"/>
                <w:szCs w:val="16"/>
              </w:rPr>
            </w:pPr>
            <w:r w:rsidRPr="00130FA1">
              <w:rPr>
                <w:color w:val="000000"/>
                <w:sz w:val="16"/>
                <w:szCs w:val="16"/>
              </w:rPr>
              <w:t>2023 год</w:t>
            </w:r>
          </w:p>
        </w:tc>
        <w:tc>
          <w:tcPr>
            <w:tcW w:w="430" w:type="pct"/>
            <w:shd w:val="clear" w:color="auto" w:fill="auto"/>
            <w:tcMar>
              <w:left w:w="28" w:type="dxa"/>
              <w:right w:w="28" w:type="dxa"/>
            </w:tcMar>
            <w:vAlign w:val="center"/>
            <w:hideMark/>
          </w:tcPr>
          <w:p w14:paraId="76433C32" w14:textId="77777777" w:rsidR="005F0E62" w:rsidRPr="00130FA1" w:rsidRDefault="005F0E62" w:rsidP="006A72A9">
            <w:pPr>
              <w:jc w:val="center"/>
              <w:rPr>
                <w:color w:val="000000"/>
                <w:sz w:val="16"/>
                <w:szCs w:val="16"/>
              </w:rPr>
            </w:pPr>
            <w:r w:rsidRPr="00130FA1">
              <w:rPr>
                <w:color w:val="000000"/>
                <w:sz w:val="16"/>
                <w:szCs w:val="16"/>
              </w:rPr>
              <w:t>2024 год</w:t>
            </w:r>
          </w:p>
        </w:tc>
        <w:tc>
          <w:tcPr>
            <w:tcW w:w="479" w:type="pct"/>
            <w:shd w:val="clear" w:color="auto" w:fill="auto"/>
            <w:tcMar>
              <w:left w:w="28" w:type="dxa"/>
              <w:right w:w="28" w:type="dxa"/>
            </w:tcMar>
            <w:vAlign w:val="center"/>
            <w:hideMark/>
          </w:tcPr>
          <w:p w14:paraId="0C6946C6" w14:textId="77777777" w:rsidR="005F0E62" w:rsidRPr="00130FA1" w:rsidRDefault="005F0E62" w:rsidP="006A72A9">
            <w:pPr>
              <w:jc w:val="center"/>
              <w:rPr>
                <w:color w:val="000000"/>
                <w:sz w:val="16"/>
                <w:szCs w:val="16"/>
              </w:rPr>
            </w:pPr>
            <w:r w:rsidRPr="00130FA1">
              <w:rPr>
                <w:color w:val="000000"/>
                <w:sz w:val="16"/>
                <w:szCs w:val="16"/>
              </w:rPr>
              <w:t>2025 год</w:t>
            </w:r>
          </w:p>
        </w:tc>
        <w:tc>
          <w:tcPr>
            <w:tcW w:w="460" w:type="pct"/>
            <w:shd w:val="clear" w:color="auto" w:fill="auto"/>
            <w:tcMar>
              <w:left w:w="28" w:type="dxa"/>
              <w:right w:w="28" w:type="dxa"/>
            </w:tcMar>
            <w:vAlign w:val="center"/>
            <w:hideMark/>
          </w:tcPr>
          <w:p w14:paraId="3DCCD01A" w14:textId="77777777" w:rsidR="005F0E62" w:rsidRPr="00130FA1" w:rsidRDefault="005F0E62" w:rsidP="006A72A9">
            <w:pPr>
              <w:jc w:val="center"/>
              <w:rPr>
                <w:color w:val="000000"/>
                <w:sz w:val="16"/>
                <w:szCs w:val="16"/>
              </w:rPr>
            </w:pPr>
            <w:r w:rsidRPr="00130FA1">
              <w:rPr>
                <w:color w:val="000000"/>
                <w:sz w:val="16"/>
                <w:szCs w:val="16"/>
              </w:rPr>
              <w:t>2026 год</w:t>
            </w:r>
          </w:p>
        </w:tc>
        <w:tc>
          <w:tcPr>
            <w:tcW w:w="600" w:type="pct"/>
            <w:vMerge w:val="restart"/>
            <w:shd w:val="clear" w:color="auto" w:fill="auto"/>
            <w:tcMar>
              <w:left w:w="28" w:type="dxa"/>
              <w:right w:w="28" w:type="dxa"/>
            </w:tcMar>
            <w:vAlign w:val="center"/>
            <w:hideMark/>
          </w:tcPr>
          <w:p w14:paraId="75585BCB" w14:textId="77777777" w:rsidR="005F0E62" w:rsidRPr="00130FA1" w:rsidRDefault="005F0E62" w:rsidP="006A72A9">
            <w:pPr>
              <w:jc w:val="center"/>
              <w:rPr>
                <w:color w:val="000000"/>
                <w:sz w:val="16"/>
                <w:szCs w:val="16"/>
              </w:rPr>
            </w:pPr>
            <w:r w:rsidRPr="00130FA1">
              <w:rPr>
                <w:color w:val="000000"/>
                <w:sz w:val="16"/>
                <w:szCs w:val="16"/>
              </w:rPr>
              <w:t>Итого за период реализации инвестиционной программы</w:t>
            </w:r>
          </w:p>
        </w:tc>
      </w:tr>
      <w:tr w:rsidR="005F0E62" w:rsidRPr="00130FA1" w14:paraId="3E52109A" w14:textId="77777777" w:rsidTr="006A72A9">
        <w:trPr>
          <w:trHeight w:val="61"/>
        </w:trPr>
        <w:tc>
          <w:tcPr>
            <w:tcW w:w="1877" w:type="pct"/>
            <w:vMerge/>
            <w:shd w:val="clear" w:color="auto" w:fill="auto"/>
            <w:tcMar>
              <w:left w:w="28" w:type="dxa"/>
              <w:right w:w="28" w:type="dxa"/>
            </w:tcMar>
            <w:vAlign w:val="center"/>
            <w:hideMark/>
          </w:tcPr>
          <w:p w14:paraId="2F19C602" w14:textId="77777777" w:rsidR="005F0E62" w:rsidRPr="00130FA1" w:rsidRDefault="005F0E62" w:rsidP="006A72A9">
            <w:pPr>
              <w:rPr>
                <w:color w:val="000000"/>
                <w:sz w:val="16"/>
                <w:szCs w:val="16"/>
              </w:rPr>
            </w:pPr>
          </w:p>
        </w:tc>
        <w:tc>
          <w:tcPr>
            <w:tcW w:w="334" w:type="pct"/>
            <w:vMerge/>
            <w:shd w:val="clear" w:color="auto" w:fill="auto"/>
            <w:tcMar>
              <w:left w:w="28" w:type="dxa"/>
              <w:right w:w="28" w:type="dxa"/>
            </w:tcMar>
            <w:vAlign w:val="center"/>
            <w:hideMark/>
          </w:tcPr>
          <w:p w14:paraId="0ACE01C3" w14:textId="77777777" w:rsidR="005F0E62" w:rsidRPr="00130FA1" w:rsidRDefault="005F0E62" w:rsidP="006A72A9">
            <w:pPr>
              <w:rPr>
                <w:color w:val="000000"/>
                <w:sz w:val="16"/>
                <w:szCs w:val="16"/>
              </w:rPr>
            </w:pPr>
          </w:p>
        </w:tc>
        <w:tc>
          <w:tcPr>
            <w:tcW w:w="391" w:type="pct"/>
            <w:shd w:val="clear" w:color="auto" w:fill="auto"/>
            <w:tcMar>
              <w:left w:w="28" w:type="dxa"/>
              <w:right w:w="28" w:type="dxa"/>
            </w:tcMar>
            <w:vAlign w:val="center"/>
            <w:hideMark/>
          </w:tcPr>
          <w:p w14:paraId="1C2650D0" w14:textId="77777777" w:rsidR="005F0E62" w:rsidRPr="00130FA1" w:rsidRDefault="005F0E62" w:rsidP="006A72A9">
            <w:pPr>
              <w:jc w:val="center"/>
              <w:rPr>
                <w:color w:val="000000"/>
                <w:sz w:val="16"/>
                <w:szCs w:val="16"/>
              </w:rPr>
            </w:pPr>
            <w:r w:rsidRPr="00130FA1">
              <w:rPr>
                <w:color w:val="000000"/>
                <w:sz w:val="16"/>
                <w:szCs w:val="16"/>
              </w:rPr>
              <w:t>План</w:t>
            </w:r>
          </w:p>
        </w:tc>
        <w:tc>
          <w:tcPr>
            <w:tcW w:w="430" w:type="pct"/>
            <w:shd w:val="clear" w:color="auto" w:fill="auto"/>
            <w:tcMar>
              <w:left w:w="28" w:type="dxa"/>
              <w:right w:w="28" w:type="dxa"/>
            </w:tcMar>
            <w:vAlign w:val="center"/>
            <w:hideMark/>
          </w:tcPr>
          <w:p w14:paraId="04F6ED2B" w14:textId="77777777" w:rsidR="005F0E62" w:rsidRPr="00130FA1" w:rsidRDefault="005F0E62" w:rsidP="006A72A9">
            <w:pPr>
              <w:jc w:val="center"/>
              <w:rPr>
                <w:color w:val="000000"/>
                <w:sz w:val="16"/>
                <w:szCs w:val="16"/>
              </w:rPr>
            </w:pPr>
            <w:r w:rsidRPr="00130FA1">
              <w:rPr>
                <w:color w:val="000000"/>
                <w:sz w:val="16"/>
                <w:szCs w:val="16"/>
              </w:rPr>
              <w:t>План</w:t>
            </w:r>
          </w:p>
        </w:tc>
        <w:tc>
          <w:tcPr>
            <w:tcW w:w="430" w:type="pct"/>
            <w:shd w:val="clear" w:color="auto" w:fill="auto"/>
            <w:tcMar>
              <w:left w:w="28" w:type="dxa"/>
              <w:right w:w="28" w:type="dxa"/>
            </w:tcMar>
            <w:vAlign w:val="center"/>
            <w:hideMark/>
          </w:tcPr>
          <w:p w14:paraId="0FF5478B" w14:textId="77777777" w:rsidR="005F0E62" w:rsidRPr="00130FA1" w:rsidRDefault="005F0E62" w:rsidP="006A72A9">
            <w:pPr>
              <w:jc w:val="center"/>
              <w:rPr>
                <w:color w:val="000000"/>
                <w:sz w:val="16"/>
                <w:szCs w:val="16"/>
              </w:rPr>
            </w:pPr>
            <w:r w:rsidRPr="00130FA1">
              <w:rPr>
                <w:color w:val="000000"/>
                <w:sz w:val="16"/>
                <w:szCs w:val="16"/>
              </w:rPr>
              <w:t>План</w:t>
            </w:r>
          </w:p>
        </w:tc>
        <w:tc>
          <w:tcPr>
            <w:tcW w:w="479" w:type="pct"/>
            <w:shd w:val="clear" w:color="auto" w:fill="auto"/>
            <w:tcMar>
              <w:left w:w="28" w:type="dxa"/>
              <w:right w:w="28" w:type="dxa"/>
            </w:tcMar>
            <w:vAlign w:val="center"/>
            <w:hideMark/>
          </w:tcPr>
          <w:p w14:paraId="4FC64675" w14:textId="77777777" w:rsidR="005F0E62" w:rsidRPr="00130FA1" w:rsidRDefault="005F0E62" w:rsidP="006A72A9">
            <w:pPr>
              <w:jc w:val="center"/>
              <w:rPr>
                <w:color w:val="000000"/>
                <w:sz w:val="16"/>
                <w:szCs w:val="16"/>
              </w:rPr>
            </w:pPr>
            <w:r w:rsidRPr="00130FA1">
              <w:rPr>
                <w:color w:val="000000"/>
                <w:sz w:val="16"/>
                <w:szCs w:val="16"/>
              </w:rPr>
              <w:t>План</w:t>
            </w:r>
          </w:p>
        </w:tc>
        <w:tc>
          <w:tcPr>
            <w:tcW w:w="460" w:type="pct"/>
            <w:shd w:val="clear" w:color="auto" w:fill="auto"/>
            <w:tcMar>
              <w:left w:w="28" w:type="dxa"/>
              <w:right w:w="28" w:type="dxa"/>
            </w:tcMar>
            <w:vAlign w:val="center"/>
            <w:hideMark/>
          </w:tcPr>
          <w:p w14:paraId="0489E1BB" w14:textId="77777777" w:rsidR="005F0E62" w:rsidRPr="00130FA1" w:rsidRDefault="005F0E62" w:rsidP="006A72A9">
            <w:pPr>
              <w:jc w:val="center"/>
              <w:rPr>
                <w:color w:val="000000"/>
                <w:sz w:val="16"/>
                <w:szCs w:val="16"/>
              </w:rPr>
            </w:pPr>
            <w:r w:rsidRPr="00130FA1">
              <w:rPr>
                <w:color w:val="000000"/>
                <w:sz w:val="16"/>
                <w:szCs w:val="16"/>
              </w:rPr>
              <w:t>План</w:t>
            </w:r>
          </w:p>
        </w:tc>
        <w:tc>
          <w:tcPr>
            <w:tcW w:w="600" w:type="pct"/>
            <w:vMerge/>
            <w:tcBorders>
              <w:bottom w:val="single" w:sz="4" w:space="0" w:color="auto"/>
            </w:tcBorders>
            <w:shd w:val="clear" w:color="auto" w:fill="auto"/>
            <w:tcMar>
              <w:left w:w="28" w:type="dxa"/>
              <w:right w:w="28" w:type="dxa"/>
            </w:tcMar>
            <w:vAlign w:val="center"/>
            <w:hideMark/>
          </w:tcPr>
          <w:p w14:paraId="38A573A3" w14:textId="77777777" w:rsidR="005F0E62" w:rsidRPr="00130FA1" w:rsidRDefault="005F0E62" w:rsidP="006A72A9">
            <w:pPr>
              <w:jc w:val="center"/>
              <w:rPr>
                <w:color w:val="000000"/>
                <w:sz w:val="16"/>
                <w:szCs w:val="16"/>
              </w:rPr>
            </w:pPr>
          </w:p>
        </w:tc>
      </w:tr>
      <w:tr w:rsidR="005F0E62" w:rsidRPr="00130FA1" w14:paraId="477A23EC" w14:textId="77777777" w:rsidTr="006A72A9">
        <w:trPr>
          <w:trHeight w:val="50"/>
        </w:trPr>
        <w:tc>
          <w:tcPr>
            <w:tcW w:w="1877" w:type="pct"/>
            <w:shd w:val="clear" w:color="auto" w:fill="auto"/>
            <w:tcMar>
              <w:left w:w="28" w:type="dxa"/>
              <w:right w:w="28" w:type="dxa"/>
            </w:tcMar>
            <w:vAlign w:val="center"/>
          </w:tcPr>
          <w:p w14:paraId="6D53BC5C" w14:textId="77777777" w:rsidR="005F0E62" w:rsidRPr="00130FA1" w:rsidRDefault="005F0E62" w:rsidP="006A72A9">
            <w:pPr>
              <w:jc w:val="center"/>
              <w:rPr>
                <w:b/>
                <w:color w:val="000000"/>
                <w:sz w:val="16"/>
                <w:szCs w:val="16"/>
              </w:rPr>
            </w:pPr>
            <w:r w:rsidRPr="00130FA1">
              <w:rPr>
                <w:b/>
                <w:color w:val="000000"/>
                <w:sz w:val="16"/>
                <w:szCs w:val="16"/>
              </w:rPr>
              <w:t>Источники финансирования инвестиционной программы (</w:t>
            </w:r>
            <w:r w:rsidRPr="00AC7775">
              <w:rPr>
                <w:b/>
                <w:color w:val="0000FF"/>
                <w:sz w:val="16"/>
                <w:szCs w:val="16"/>
              </w:rPr>
              <w:t>без НДС</w:t>
            </w:r>
            <w:r w:rsidRPr="00130FA1">
              <w:rPr>
                <w:b/>
                <w:color w:val="000000"/>
                <w:sz w:val="16"/>
                <w:szCs w:val="16"/>
              </w:rPr>
              <w:t>) всего, в т</w:t>
            </w:r>
            <w:r w:rsidRPr="00AC7775">
              <w:rPr>
                <w:b/>
                <w:color w:val="000000"/>
                <w:sz w:val="16"/>
                <w:szCs w:val="16"/>
              </w:rPr>
              <w:t>.ч.</w:t>
            </w:r>
            <w:r w:rsidRPr="00130FA1">
              <w:rPr>
                <w:b/>
                <w:color w:val="000000"/>
                <w:sz w:val="16"/>
                <w:szCs w:val="16"/>
              </w:rPr>
              <w:t>:</w:t>
            </w:r>
          </w:p>
        </w:tc>
        <w:tc>
          <w:tcPr>
            <w:tcW w:w="334" w:type="pct"/>
            <w:shd w:val="clear" w:color="auto" w:fill="auto"/>
            <w:tcMar>
              <w:left w:w="28" w:type="dxa"/>
              <w:right w:w="28" w:type="dxa"/>
            </w:tcMar>
            <w:vAlign w:val="center"/>
            <w:hideMark/>
          </w:tcPr>
          <w:p w14:paraId="406DFC26" w14:textId="77777777" w:rsidR="005F0E62" w:rsidRPr="00130FA1" w:rsidRDefault="005F0E62" w:rsidP="006A72A9">
            <w:pPr>
              <w:jc w:val="center"/>
              <w:rPr>
                <w:b/>
                <w:color w:val="000000"/>
                <w:sz w:val="16"/>
                <w:szCs w:val="16"/>
              </w:rPr>
            </w:pPr>
            <w:r w:rsidRPr="00130FA1">
              <w:rPr>
                <w:b/>
                <w:color w:val="000000"/>
                <w:sz w:val="16"/>
                <w:szCs w:val="16"/>
              </w:rPr>
              <w:t>млн руб</w:t>
            </w:r>
            <w:r w:rsidRPr="00AC7775">
              <w:rPr>
                <w:b/>
                <w:color w:val="000000"/>
                <w:sz w:val="16"/>
                <w:szCs w:val="16"/>
              </w:rPr>
              <w:t>.</w:t>
            </w:r>
          </w:p>
        </w:tc>
        <w:tc>
          <w:tcPr>
            <w:tcW w:w="391" w:type="pct"/>
            <w:shd w:val="clear" w:color="auto" w:fill="auto"/>
            <w:tcMar>
              <w:left w:w="28" w:type="dxa"/>
              <w:right w:w="28" w:type="dxa"/>
            </w:tcMar>
            <w:vAlign w:val="center"/>
            <w:hideMark/>
          </w:tcPr>
          <w:p w14:paraId="566F18D7" w14:textId="77777777" w:rsidR="005F0E62" w:rsidRPr="00130FA1" w:rsidRDefault="005F0E62" w:rsidP="006A72A9">
            <w:pPr>
              <w:jc w:val="center"/>
              <w:rPr>
                <w:b/>
                <w:color w:val="000000"/>
                <w:sz w:val="16"/>
                <w:szCs w:val="16"/>
              </w:rPr>
            </w:pPr>
            <w:r w:rsidRPr="00AC7775">
              <w:rPr>
                <w:b/>
                <w:color w:val="000000"/>
                <w:sz w:val="16"/>
                <w:szCs w:val="16"/>
              </w:rPr>
              <w:t>6</w:t>
            </w:r>
            <w:r w:rsidRPr="00130FA1">
              <w:rPr>
                <w:b/>
                <w:color w:val="000000"/>
                <w:sz w:val="16"/>
                <w:szCs w:val="16"/>
              </w:rPr>
              <w:t>,</w:t>
            </w:r>
            <w:r w:rsidRPr="00AC7775">
              <w:rPr>
                <w:b/>
                <w:color w:val="000000"/>
                <w:sz w:val="16"/>
                <w:szCs w:val="16"/>
              </w:rPr>
              <w:t>5</w:t>
            </w:r>
            <w:r w:rsidRPr="00130FA1">
              <w:rPr>
                <w:b/>
                <w:color w:val="000000"/>
                <w:sz w:val="16"/>
                <w:szCs w:val="16"/>
              </w:rPr>
              <w:t>00</w:t>
            </w:r>
          </w:p>
        </w:tc>
        <w:tc>
          <w:tcPr>
            <w:tcW w:w="430" w:type="pct"/>
            <w:shd w:val="clear" w:color="auto" w:fill="auto"/>
            <w:tcMar>
              <w:left w:w="28" w:type="dxa"/>
              <w:right w:w="28" w:type="dxa"/>
            </w:tcMar>
            <w:vAlign w:val="center"/>
          </w:tcPr>
          <w:p w14:paraId="7F18E48A" w14:textId="77777777" w:rsidR="005F0E62" w:rsidRPr="00130FA1" w:rsidRDefault="005F0E62" w:rsidP="006A72A9">
            <w:pPr>
              <w:jc w:val="center"/>
              <w:rPr>
                <w:b/>
                <w:color w:val="000000"/>
                <w:sz w:val="16"/>
                <w:szCs w:val="16"/>
              </w:rPr>
            </w:pPr>
            <w:r w:rsidRPr="00AC7775">
              <w:rPr>
                <w:b/>
                <w:color w:val="000000"/>
                <w:sz w:val="16"/>
                <w:szCs w:val="16"/>
              </w:rPr>
              <w:t>9,300</w:t>
            </w:r>
          </w:p>
        </w:tc>
        <w:tc>
          <w:tcPr>
            <w:tcW w:w="430" w:type="pct"/>
            <w:shd w:val="clear" w:color="auto" w:fill="auto"/>
            <w:tcMar>
              <w:left w:w="28" w:type="dxa"/>
              <w:right w:w="28" w:type="dxa"/>
            </w:tcMar>
            <w:vAlign w:val="center"/>
            <w:hideMark/>
          </w:tcPr>
          <w:p w14:paraId="79048CAC" w14:textId="77777777" w:rsidR="005F0E62" w:rsidRPr="00130FA1" w:rsidRDefault="005F0E62" w:rsidP="006A72A9">
            <w:pPr>
              <w:jc w:val="center"/>
              <w:rPr>
                <w:b/>
                <w:color w:val="000000"/>
                <w:sz w:val="16"/>
                <w:szCs w:val="16"/>
              </w:rPr>
            </w:pPr>
            <w:r w:rsidRPr="00AC7775">
              <w:rPr>
                <w:b/>
                <w:color w:val="000000"/>
                <w:sz w:val="16"/>
                <w:szCs w:val="16"/>
              </w:rPr>
              <w:t>9</w:t>
            </w:r>
            <w:r w:rsidRPr="00130FA1">
              <w:rPr>
                <w:b/>
                <w:color w:val="000000"/>
                <w:sz w:val="16"/>
                <w:szCs w:val="16"/>
              </w:rPr>
              <w:t>,</w:t>
            </w:r>
            <w:r w:rsidRPr="00AC7775">
              <w:rPr>
                <w:b/>
                <w:color w:val="000000"/>
                <w:sz w:val="16"/>
                <w:szCs w:val="16"/>
              </w:rPr>
              <w:t>30</w:t>
            </w:r>
            <w:r w:rsidRPr="00130FA1">
              <w:rPr>
                <w:b/>
                <w:color w:val="000000"/>
                <w:sz w:val="16"/>
                <w:szCs w:val="16"/>
              </w:rPr>
              <w:t>0</w:t>
            </w:r>
          </w:p>
        </w:tc>
        <w:tc>
          <w:tcPr>
            <w:tcW w:w="479" w:type="pct"/>
            <w:shd w:val="clear" w:color="auto" w:fill="auto"/>
            <w:tcMar>
              <w:left w:w="28" w:type="dxa"/>
              <w:right w:w="28" w:type="dxa"/>
            </w:tcMar>
            <w:vAlign w:val="center"/>
            <w:hideMark/>
          </w:tcPr>
          <w:p w14:paraId="3E959D24" w14:textId="77777777" w:rsidR="005F0E62" w:rsidRPr="00130FA1" w:rsidRDefault="005F0E62" w:rsidP="006A72A9">
            <w:pPr>
              <w:jc w:val="center"/>
              <w:rPr>
                <w:b/>
                <w:color w:val="000000"/>
                <w:sz w:val="16"/>
                <w:szCs w:val="16"/>
              </w:rPr>
            </w:pPr>
            <w:r w:rsidRPr="00AC7775">
              <w:rPr>
                <w:b/>
                <w:color w:val="000000"/>
                <w:sz w:val="16"/>
                <w:szCs w:val="16"/>
              </w:rPr>
              <w:t>9</w:t>
            </w:r>
            <w:r w:rsidRPr="00130FA1">
              <w:rPr>
                <w:b/>
                <w:color w:val="000000"/>
                <w:sz w:val="16"/>
                <w:szCs w:val="16"/>
              </w:rPr>
              <w:t>,</w:t>
            </w:r>
            <w:r w:rsidRPr="00AC7775">
              <w:rPr>
                <w:b/>
                <w:color w:val="000000"/>
                <w:sz w:val="16"/>
                <w:szCs w:val="16"/>
              </w:rPr>
              <w:t>30</w:t>
            </w:r>
            <w:r w:rsidRPr="00130FA1">
              <w:rPr>
                <w:b/>
                <w:color w:val="000000"/>
                <w:sz w:val="16"/>
                <w:szCs w:val="16"/>
              </w:rPr>
              <w:t>0</w:t>
            </w:r>
          </w:p>
        </w:tc>
        <w:tc>
          <w:tcPr>
            <w:tcW w:w="460" w:type="pct"/>
            <w:shd w:val="clear" w:color="auto" w:fill="auto"/>
            <w:tcMar>
              <w:left w:w="28" w:type="dxa"/>
              <w:right w:w="28" w:type="dxa"/>
            </w:tcMar>
            <w:vAlign w:val="center"/>
            <w:hideMark/>
          </w:tcPr>
          <w:p w14:paraId="0CBA5542" w14:textId="77777777" w:rsidR="005F0E62" w:rsidRPr="00130FA1" w:rsidRDefault="005F0E62" w:rsidP="006A72A9">
            <w:pPr>
              <w:jc w:val="center"/>
              <w:rPr>
                <w:b/>
                <w:color w:val="000000"/>
                <w:sz w:val="16"/>
                <w:szCs w:val="16"/>
              </w:rPr>
            </w:pPr>
            <w:r w:rsidRPr="00AC7775">
              <w:rPr>
                <w:b/>
                <w:color w:val="000000"/>
                <w:sz w:val="16"/>
                <w:szCs w:val="16"/>
              </w:rPr>
              <w:t>9</w:t>
            </w:r>
            <w:r w:rsidRPr="00130FA1">
              <w:rPr>
                <w:b/>
                <w:color w:val="000000"/>
                <w:sz w:val="16"/>
                <w:szCs w:val="16"/>
              </w:rPr>
              <w:t>,</w:t>
            </w:r>
            <w:r w:rsidRPr="00AC7775">
              <w:rPr>
                <w:b/>
                <w:color w:val="000000"/>
                <w:sz w:val="16"/>
                <w:szCs w:val="16"/>
              </w:rPr>
              <w:t>30</w:t>
            </w:r>
            <w:r w:rsidRPr="00130FA1">
              <w:rPr>
                <w:b/>
                <w:color w:val="000000"/>
                <w:sz w:val="16"/>
                <w:szCs w:val="16"/>
              </w:rPr>
              <w:t>0</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657D05" w14:textId="77777777" w:rsidR="005F0E62" w:rsidRPr="00130FA1" w:rsidRDefault="005F0E62" w:rsidP="006A72A9">
            <w:pPr>
              <w:jc w:val="center"/>
              <w:rPr>
                <w:b/>
                <w:color w:val="000000"/>
                <w:sz w:val="16"/>
                <w:szCs w:val="16"/>
              </w:rPr>
            </w:pPr>
            <w:r w:rsidRPr="00AC7775">
              <w:rPr>
                <w:b/>
                <w:color w:val="000000"/>
                <w:sz w:val="16"/>
                <w:szCs w:val="16"/>
              </w:rPr>
              <w:t>43,700</w:t>
            </w:r>
          </w:p>
        </w:tc>
      </w:tr>
      <w:tr w:rsidR="005F0E62" w:rsidRPr="00130FA1" w14:paraId="414CBB33" w14:textId="77777777" w:rsidTr="006A72A9">
        <w:trPr>
          <w:trHeight w:val="50"/>
        </w:trPr>
        <w:tc>
          <w:tcPr>
            <w:tcW w:w="1877" w:type="pct"/>
            <w:shd w:val="clear" w:color="auto" w:fill="auto"/>
            <w:tcMar>
              <w:left w:w="28" w:type="dxa"/>
              <w:right w:w="28" w:type="dxa"/>
            </w:tcMar>
            <w:vAlign w:val="center"/>
            <w:hideMark/>
          </w:tcPr>
          <w:p w14:paraId="33C0FF49" w14:textId="77777777" w:rsidR="005F0E62" w:rsidRPr="00130FA1" w:rsidRDefault="005F0E62" w:rsidP="006A72A9">
            <w:pPr>
              <w:rPr>
                <w:color w:val="000000"/>
                <w:sz w:val="16"/>
                <w:szCs w:val="16"/>
              </w:rPr>
            </w:pPr>
            <w:r w:rsidRPr="00130FA1">
              <w:rPr>
                <w:color w:val="000000"/>
                <w:sz w:val="16"/>
                <w:szCs w:val="16"/>
              </w:rPr>
              <w:t>Собственные средства всего, в том числе:</w:t>
            </w:r>
          </w:p>
        </w:tc>
        <w:tc>
          <w:tcPr>
            <w:tcW w:w="334" w:type="pct"/>
            <w:shd w:val="clear" w:color="auto" w:fill="auto"/>
            <w:tcMar>
              <w:left w:w="28" w:type="dxa"/>
              <w:right w:w="28" w:type="dxa"/>
            </w:tcMar>
            <w:vAlign w:val="center"/>
            <w:hideMark/>
          </w:tcPr>
          <w:p w14:paraId="0E0E523D" w14:textId="77777777" w:rsidR="005F0E62" w:rsidRPr="00130FA1" w:rsidRDefault="005F0E62" w:rsidP="006A72A9">
            <w:pPr>
              <w:jc w:val="center"/>
              <w:rPr>
                <w:color w:val="000000"/>
                <w:sz w:val="16"/>
                <w:szCs w:val="16"/>
              </w:rPr>
            </w:pPr>
            <w:r w:rsidRPr="00130FA1">
              <w:rPr>
                <w:color w:val="000000"/>
                <w:sz w:val="16"/>
                <w:szCs w:val="16"/>
              </w:rPr>
              <w:t>млн ру</w:t>
            </w:r>
            <w:r>
              <w:rPr>
                <w:color w:val="000000"/>
                <w:sz w:val="16"/>
                <w:szCs w:val="16"/>
              </w:rPr>
              <w:t>б.</w:t>
            </w:r>
          </w:p>
        </w:tc>
        <w:tc>
          <w:tcPr>
            <w:tcW w:w="391" w:type="pct"/>
            <w:shd w:val="clear" w:color="auto" w:fill="auto"/>
            <w:tcMar>
              <w:left w:w="28" w:type="dxa"/>
              <w:right w:w="28" w:type="dxa"/>
            </w:tcMar>
            <w:vAlign w:val="center"/>
            <w:hideMark/>
          </w:tcPr>
          <w:p w14:paraId="5675A2E9" w14:textId="77777777" w:rsidR="005F0E62" w:rsidRPr="00130FA1" w:rsidRDefault="005F0E62" w:rsidP="006A72A9">
            <w:pPr>
              <w:jc w:val="center"/>
              <w:rPr>
                <w:color w:val="000000"/>
                <w:sz w:val="16"/>
                <w:szCs w:val="16"/>
              </w:rPr>
            </w:pPr>
            <w:r>
              <w:rPr>
                <w:color w:val="000000"/>
                <w:sz w:val="16"/>
                <w:szCs w:val="16"/>
              </w:rPr>
              <w:t>4</w:t>
            </w:r>
            <w:r w:rsidRPr="00130FA1">
              <w:rPr>
                <w:color w:val="000000"/>
                <w:sz w:val="16"/>
                <w:szCs w:val="16"/>
              </w:rPr>
              <w:t>,</w:t>
            </w:r>
            <w:r>
              <w:rPr>
                <w:color w:val="000000"/>
                <w:sz w:val="16"/>
                <w:szCs w:val="16"/>
              </w:rPr>
              <w:t>0</w:t>
            </w:r>
            <w:r w:rsidRPr="00130FA1">
              <w:rPr>
                <w:color w:val="000000"/>
                <w:sz w:val="16"/>
                <w:szCs w:val="16"/>
              </w:rPr>
              <w:t>00</w:t>
            </w:r>
          </w:p>
        </w:tc>
        <w:tc>
          <w:tcPr>
            <w:tcW w:w="430" w:type="pct"/>
            <w:shd w:val="clear" w:color="auto" w:fill="auto"/>
            <w:tcMar>
              <w:left w:w="28" w:type="dxa"/>
              <w:right w:w="28" w:type="dxa"/>
            </w:tcMar>
            <w:vAlign w:val="center"/>
          </w:tcPr>
          <w:p w14:paraId="79F799AF" w14:textId="77777777" w:rsidR="005F0E62" w:rsidRPr="00130FA1" w:rsidRDefault="005F0E62" w:rsidP="006A72A9">
            <w:pPr>
              <w:jc w:val="center"/>
              <w:rPr>
                <w:color w:val="000000"/>
                <w:sz w:val="16"/>
                <w:szCs w:val="16"/>
              </w:rPr>
            </w:pPr>
            <w:r>
              <w:rPr>
                <w:color w:val="000000"/>
                <w:sz w:val="16"/>
                <w:szCs w:val="16"/>
              </w:rPr>
              <w:t>4,930</w:t>
            </w:r>
          </w:p>
        </w:tc>
        <w:tc>
          <w:tcPr>
            <w:tcW w:w="430" w:type="pct"/>
            <w:shd w:val="clear" w:color="auto" w:fill="auto"/>
            <w:tcMar>
              <w:left w:w="28" w:type="dxa"/>
              <w:right w:w="28" w:type="dxa"/>
            </w:tcMar>
            <w:vAlign w:val="center"/>
            <w:hideMark/>
          </w:tcPr>
          <w:p w14:paraId="2ACFD4FF" w14:textId="77777777" w:rsidR="005F0E62" w:rsidRPr="00130FA1" w:rsidRDefault="005F0E62" w:rsidP="006A72A9">
            <w:pPr>
              <w:jc w:val="center"/>
              <w:rPr>
                <w:color w:val="000000"/>
                <w:sz w:val="16"/>
                <w:szCs w:val="16"/>
              </w:rPr>
            </w:pPr>
            <w:r>
              <w:rPr>
                <w:color w:val="000000"/>
                <w:sz w:val="16"/>
                <w:szCs w:val="16"/>
              </w:rPr>
              <w:t>5,116</w:t>
            </w:r>
          </w:p>
        </w:tc>
        <w:tc>
          <w:tcPr>
            <w:tcW w:w="479" w:type="pct"/>
            <w:shd w:val="clear" w:color="auto" w:fill="auto"/>
            <w:tcMar>
              <w:left w:w="28" w:type="dxa"/>
              <w:right w:w="28" w:type="dxa"/>
            </w:tcMar>
            <w:vAlign w:val="center"/>
          </w:tcPr>
          <w:p w14:paraId="022B0F62" w14:textId="77777777" w:rsidR="005F0E62" w:rsidRPr="00130FA1" w:rsidRDefault="005F0E62" w:rsidP="006A72A9">
            <w:pPr>
              <w:jc w:val="center"/>
              <w:rPr>
                <w:color w:val="000000"/>
                <w:sz w:val="16"/>
                <w:szCs w:val="16"/>
              </w:rPr>
            </w:pPr>
            <w:r>
              <w:rPr>
                <w:color w:val="000000"/>
                <w:sz w:val="16"/>
                <w:szCs w:val="16"/>
              </w:rPr>
              <w:t>5,302</w:t>
            </w:r>
          </w:p>
        </w:tc>
        <w:tc>
          <w:tcPr>
            <w:tcW w:w="460" w:type="pct"/>
            <w:shd w:val="clear" w:color="auto" w:fill="auto"/>
            <w:tcMar>
              <w:left w:w="28" w:type="dxa"/>
              <w:right w:w="28" w:type="dxa"/>
            </w:tcMar>
            <w:vAlign w:val="center"/>
          </w:tcPr>
          <w:p w14:paraId="48F9E6C9" w14:textId="77777777" w:rsidR="005F0E62" w:rsidRPr="00130FA1" w:rsidRDefault="005F0E62" w:rsidP="006A72A9">
            <w:pPr>
              <w:jc w:val="center"/>
              <w:rPr>
                <w:color w:val="000000"/>
                <w:sz w:val="16"/>
                <w:szCs w:val="16"/>
              </w:rPr>
            </w:pPr>
            <w:r>
              <w:rPr>
                <w:color w:val="000000"/>
                <w:sz w:val="16"/>
                <w:szCs w:val="16"/>
              </w:rPr>
              <w:t>5,488</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17921A" w14:textId="77777777" w:rsidR="005F0E62" w:rsidRPr="00130FA1" w:rsidRDefault="005F0E62" w:rsidP="006A72A9">
            <w:pPr>
              <w:jc w:val="center"/>
              <w:rPr>
                <w:color w:val="000000"/>
                <w:sz w:val="16"/>
                <w:szCs w:val="16"/>
              </w:rPr>
            </w:pPr>
            <w:r w:rsidRPr="00AC7775">
              <w:rPr>
                <w:color w:val="000000"/>
                <w:sz w:val="16"/>
                <w:szCs w:val="16"/>
              </w:rPr>
              <w:t>24,836</w:t>
            </w:r>
          </w:p>
        </w:tc>
      </w:tr>
      <w:tr w:rsidR="005F0E62" w:rsidRPr="00130FA1" w14:paraId="21FE1804" w14:textId="77777777" w:rsidTr="006A72A9">
        <w:trPr>
          <w:trHeight w:val="50"/>
        </w:trPr>
        <w:tc>
          <w:tcPr>
            <w:tcW w:w="1877" w:type="pct"/>
            <w:shd w:val="clear" w:color="auto" w:fill="auto"/>
            <w:tcMar>
              <w:left w:w="28" w:type="dxa"/>
              <w:right w:w="28" w:type="dxa"/>
            </w:tcMar>
            <w:vAlign w:val="center"/>
            <w:hideMark/>
          </w:tcPr>
          <w:p w14:paraId="37B65F81" w14:textId="77777777" w:rsidR="005F0E62" w:rsidRPr="00130FA1" w:rsidRDefault="005F0E62" w:rsidP="006A72A9">
            <w:pPr>
              <w:rPr>
                <w:color w:val="000000"/>
                <w:sz w:val="16"/>
                <w:szCs w:val="16"/>
              </w:rPr>
            </w:pPr>
            <w:r w:rsidRPr="00130FA1">
              <w:rPr>
                <w:color w:val="000000"/>
                <w:sz w:val="16"/>
                <w:szCs w:val="16"/>
              </w:rPr>
              <w:t>Прибыль</w:t>
            </w:r>
            <w:r>
              <w:rPr>
                <w:color w:val="000000"/>
                <w:sz w:val="16"/>
                <w:szCs w:val="16"/>
              </w:rPr>
              <w:t xml:space="preserve"> на капитальные вложения</w:t>
            </w:r>
            <w:r w:rsidRPr="00130FA1">
              <w:rPr>
                <w:color w:val="000000"/>
                <w:sz w:val="16"/>
                <w:szCs w:val="16"/>
              </w:rPr>
              <w:t>, учтенная в тарифах на услуги по передаче электроэнергии</w:t>
            </w:r>
          </w:p>
        </w:tc>
        <w:tc>
          <w:tcPr>
            <w:tcW w:w="334" w:type="pct"/>
            <w:shd w:val="clear" w:color="auto" w:fill="auto"/>
            <w:tcMar>
              <w:left w:w="28" w:type="dxa"/>
              <w:right w:w="28" w:type="dxa"/>
            </w:tcMar>
            <w:vAlign w:val="center"/>
            <w:hideMark/>
          </w:tcPr>
          <w:p w14:paraId="6A7AB8BE" w14:textId="77777777" w:rsidR="005F0E62" w:rsidRPr="00130FA1" w:rsidRDefault="005F0E62" w:rsidP="006A72A9">
            <w:pPr>
              <w:jc w:val="center"/>
              <w:rPr>
                <w:color w:val="000000"/>
                <w:sz w:val="16"/>
                <w:szCs w:val="16"/>
              </w:rPr>
            </w:pPr>
            <w:r w:rsidRPr="00130FA1">
              <w:rPr>
                <w:color w:val="000000"/>
                <w:sz w:val="16"/>
                <w:szCs w:val="16"/>
              </w:rPr>
              <w:t>млн руб</w:t>
            </w:r>
            <w:r>
              <w:rPr>
                <w:color w:val="000000"/>
                <w:sz w:val="16"/>
                <w:szCs w:val="16"/>
              </w:rPr>
              <w:t>.</w:t>
            </w:r>
          </w:p>
        </w:tc>
        <w:tc>
          <w:tcPr>
            <w:tcW w:w="391" w:type="pct"/>
            <w:shd w:val="clear" w:color="auto" w:fill="auto"/>
            <w:tcMar>
              <w:left w:w="28" w:type="dxa"/>
              <w:right w:w="28" w:type="dxa"/>
            </w:tcMar>
            <w:vAlign w:val="center"/>
            <w:hideMark/>
          </w:tcPr>
          <w:p w14:paraId="010E4BE9" w14:textId="77777777" w:rsidR="005F0E62" w:rsidRPr="00130FA1" w:rsidRDefault="005F0E62" w:rsidP="006A72A9">
            <w:pPr>
              <w:jc w:val="center"/>
              <w:rPr>
                <w:color w:val="000000"/>
                <w:sz w:val="16"/>
                <w:szCs w:val="16"/>
              </w:rPr>
            </w:pPr>
            <w:r w:rsidRPr="00130FA1">
              <w:rPr>
                <w:color w:val="000000"/>
                <w:sz w:val="16"/>
                <w:szCs w:val="16"/>
              </w:rPr>
              <w:t>4,000</w:t>
            </w:r>
          </w:p>
        </w:tc>
        <w:tc>
          <w:tcPr>
            <w:tcW w:w="430" w:type="pct"/>
            <w:shd w:val="clear" w:color="auto" w:fill="auto"/>
            <w:tcMar>
              <w:left w:w="28" w:type="dxa"/>
              <w:right w:w="28" w:type="dxa"/>
            </w:tcMar>
            <w:vAlign w:val="center"/>
            <w:hideMark/>
          </w:tcPr>
          <w:p w14:paraId="1C82D8ED" w14:textId="77777777" w:rsidR="005F0E62" w:rsidRPr="00130FA1" w:rsidRDefault="005F0E62" w:rsidP="006A72A9">
            <w:pPr>
              <w:jc w:val="center"/>
              <w:rPr>
                <w:color w:val="000000"/>
                <w:sz w:val="16"/>
                <w:szCs w:val="16"/>
              </w:rPr>
            </w:pPr>
            <w:r w:rsidRPr="00130FA1">
              <w:rPr>
                <w:color w:val="000000"/>
                <w:sz w:val="16"/>
                <w:szCs w:val="16"/>
              </w:rPr>
              <w:t>4,800</w:t>
            </w:r>
          </w:p>
        </w:tc>
        <w:tc>
          <w:tcPr>
            <w:tcW w:w="430" w:type="pct"/>
            <w:shd w:val="clear" w:color="auto" w:fill="auto"/>
            <w:tcMar>
              <w:left w:w="28" w:type="dxa"/>
              <w:right w:w="28" w:type="dxa"/>
            </w:tcMar>
            <w:vAlign w:val="center"/>
            <w:hideMark/>
          </w:tcPr>
          <w:p w14:paraId="62C8C72D" w14:textId="77777777" w:rsidR="005F0E62" w:rsidRPr="00130FA1" w:rsidRDefault="005F0E62" w:rsidP="006A72A9">
            <w:pPr>
              <w:jc w:val="center"/>
              <w:rPr>
                <w:color w:val="000000"/>
                <w:sz w:val="16"/>
                <w:szCs w:val="16"/>
              </w:rPr>
            </w:pPr>
            <w:r w:rsidRPr="00130FA1">
              <w:rPr>
                <w:color w:val="000000"/>
                <w:sz w:val="16"/>
                <w:szCs w:val="16"/>
              </w:rPr>
              <w:t>4,800</w:t>
            </w:r>
          </w:p>
        </w:tc>
        <w:tc>
          <w:tcPr>
            <w:tcW w:w="479" w:type="pct"/>
            <w:shd w:val="clear" w:color="auto" w:fill="auto"/>
            <w:tcMar>
              <w:left w:w="28" w:type="dxa"/>
              <w:right w:w="28" w:type="dxa"/>
            </w:tcMar>
            <w:vAlign w:val="center"/>
            <w:hideMark/>
          </w:tcPr>
          <w:p w14:paraId="4B8DEED6" w14:textId="77777777" w:rsidR="005F0E62" w:rsidRPr="00130FA1" w:rsidRDefault="005F0E62" w:rsidP="006A72A9">
            <w:pPr>
              <w:jc w:val="center"/>
              <w:rPr>
                <w:color w:val="000000"/>
                <w:sz w:val="16"/>
                <w:szCs w:val="16"/>
              </w:rPr>
            </w:pPr>
            <w:r w:rsidRPr="00130FA1">
              <w:rPr>
                <w:color w:val="000000"/>
                <w:sz w:val="16"/>
                <w:szCs w:val="16"/>
              </w:rPr>
              <w:t>4,800</w:t>
            </w:r>
          </w:p>
        </w:tc>
        <w:tc>
          <w:tcPr>
            <w:tcW w:w="460" w:type="pct"/>
            <w:shd w:val="clear" w:color="auto" w:fill="auto"/>
            <w:tcMar>
              <w:left w:w="28" w:type="dxa"/>
              <w:right w:w="28" w:type="dxa"/>
            </w:tcMar>
            <w:vAlign w:val="center"/>
            <w:hideMark/>
          </w:tcPr>
          <w:p w14:paraId="1F10760A" w14:textId="77777777" w:rsidR="005F0E62" w:rsidRPr="00130FA1" w:rsidRDefault="005F0E62" w:rsidP="006A72A9">
            <w:pPr>
              <w:jc w:val="center"/>
              <w:rPr>
                <w:color w:val="000000"/>
                <w:sz w:val="16"/>
                <w:szCs w:val="16"/>
              </w:rPr>
            </w:pPr>
            <w:r w:rsidRPr="00130FA1">
              <w:rPr>
                <w:color w:val="000000"/>
                <w:sz w:val="16"/>
                <w:szCs w:val="16"/>
              </w:rPr>
              <w:t>4,800</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8D1F7E" w14:textId="77777777" w:rsidR="005F0E62" w:rsidRPr="00130FA1" w:rsidRDefault="005F0E62" w:rsidP="006A72A9">
            <w:pPr>
              <w:jc w:val="center"/>
              <w:rPr>
                <w:color w:val="000000"/>
                <w:sz w:val="16"/>
                <w:szCs w:val="16"/>
              </w:rPr>
            </w:pPr>
            <w:r w:rsidRPr="00AC7775">
              <w:rPr>
                <w:color w:val="000000"/>
                <w:sz w:val="16"/>
                <w:szCs w:val="16"/>
              </w:rPr>
              <w:t>23,200</w:t>
            </w:r>
          </w:p>
        </w:tc>
      </w:tr>
      <w:tr w:rsidR="005F0E62" w:rsidRPr="00130FA1" w14:paraId="6DDFA47F" w14:textId="77777777" w:rsidTr="006A72A9">
        <w:trPr>
          <w:trHeight w:val="50"/>
        </w:trPr>
        <w:tc>
          <w:tcPr>
            <w:tcW w:w="1877" w:type="pct"/>
            <w:shd w:val="clear" w:color="auto" w:fill="auto"/>
            <w:tcMar>
              <w:left w:w="28" w:type="dxa"/>
              <w:right w:w="28" w:type="dxa"/>
            </w:tcMar>
            <w:vAlign w:val="center"/>
            <w:hideMark/>
          </w:tcPr>
          <w:p w14:paraId="2BEC12DE" w14:textId="77777777" w:rsidR="005F0E62" w:rsidRPr="00130FA1" w:rsidRDefault="005F0E62" w:rsidP="006A72A9">
            <w:pPr>
              <w:rPr>
                <w:color w:val="000000"/>
                <w:sz w:val="16"/>
                <w:szCs w:val="16"/>
              </w:rPr>
            </w:pPr>
            <w:r w:rsidRPr="00130FA1">
              <w:rPr>
                <w:color w:val="000000"/>
                <w:sz w:val="16"/>
                <w:szCs w:val="16"/>
              </w:rPr>
              <w:t>Амортизация основных средств</w:t>
            </w:r>
            <w:r>
              <w:rPr>
                <w:color w:val="000000"/>
                <w:sz w:val="16"/>
                <w:szCs w:val="16"/>
              </w:rPr>
              <w:t xml:space="preserve">, </w:t>
            </w:r>
            <w:r w:rsidRPr="00130FA1">
              <w:rPr>
                <w:color w:val="000000"/>
                <w:sz w:val="16"/>
                <w:szCs w:val="16"/>
              </w:rPr>
              <w:t>учтенная в тарифах на услуги по передаче электроэнергии</w:t>
            </w:r>
          </w:p>
        </w:tc>
        <w:tc>
          <w:tcPr>
            <w:tcW w:w="334" w:type="pct"/>
            <w:shd w:val="clear" w:color="auto" w:fill="auto"/>
            <w:tcMar>
              <w:left w:w="28" w:type="dxa"/>
              <w:right w:w="28" w:type="dxa"/>
            </w:tcMar>
            <w:vAlign w:val="center"/>
            <w:hideMark/>
          </w:tcPr>
          <w:p w14:paraId="1A9C9815" w14:textId="77777777" w:rsidR="005F0E62" w:rsidRPr="00130FA1" w:rsidRDefault="005F0E62" w:rsidP="006A72A9">
            <w:pPr>
              <w:jc w:val="center"/>
              <w:rPr>
                <w:color w:val="000000"/>
                <w:sz w:val="16"/>
                <w:szCs w:val="16"/>
              </w:rPr>
            </w:pPr>
            <w:r w:rsidRPr="00130FA1">
              <w:rPr>
                <w:color w:val="000000"/>
                <w:sz w:val="16"/>
                <w:szCs w:val="16"/>
              </w:rPr>
              <w:t>млн руб</w:t>
            </w:r>
            <w:r>
              <w:rPr>
                <w:color w:val="000000"/>
                <w:sz w:val="16"/>
                <w:szCs w:val="16"/>
              </w:rPr>
              <w:t>.</w:t>
            </w:r>
          </w:p>
        </w:tc>
        <w:tc>
          <w:tcPr>
            <w:tcW w:w="391" w:type="pct"/>
            <w:shd w:val="clear" w:color="auto" w:fill="auto"/>
            <w:tcMar>
              <w:left w:w="28" w:type="dxa"/>
              <w:right w:w="28" w:type="dxa"/>
            </w:tcMar>
            <w:vAlign w:val="center"/>
            <w:hideMark/>
          </w:tcPr>
          <w:p w14:paraId="04831169" w14:textId="77777777" w:rsidR="005F0E62" w:rsidRPr="00130FA1" w:rsidRDefault="005F0E62" w:rsidP="006A72A9">
            <w:pPr>
              <w:jc w:val="center"/>
              <w:rPr>
                <w:color w:val="000000"/>
                <w:sz w:val="16"/>
                <w:szCs w:val="16"/>
              </w:rPr>
            </w:pPr>
            <w:r w:rsidRPr="00130FA1">
              <w:rPr>
                <w:color w:val="000000"/>
                <w:sz w:val="16"/>
                <w:szCs w:val="16"/>
              </w:rPr>
              <w:t>0,000</w:t>
            </w:r>
          </w:p>
        </w:tc>
        <w:tc>
          <w:tcPr>
            <w:tcW w:w="430" w:type="pct"/>
            <w:shd w:val="clear" w:color="auto" w:fill="auto"/>
            <w:tcMar>
              <w:left w:w="28" w:type="dxa"/>
              <w:right w:w="28" w:type="dxa"/>
            </w:tcMar>
            <w:vAlign w:val="center"/>
            <w:hideMark/>
          </w:tcPr>
          <w:p w14:paraId="333F89F7" w14:textId="77777777" w:rsidR="005F0E62" w:rsidRPr="00130FA1" w:rsidRDefault="005F0E62" w:rsidP="006A72A9">
            <w:pPr>
              <w:jc w:val="center"/>
              <w:rPr>
                <w:color w:val="000000"/>
                <w:sz w:val="16"/>
                <w:szCs w:val="16"/>
              </w:rPr>
            </w:pPr>
            <w:r w:rsidRPr="00130FA1">
              <w:rPr>
                <w:color w:val="000000"/>
                <w:sz w:val="16"/>
                <w:szCs w:val="16"/>
              </w:rPr>
              <w:t>0,130</w:t>
            </w:r>
          </w:p>
        </w:tc>
        <w:tc>
          <w:tcPr>
            <w:tcW w:w="430" w:type="pct"/>
            <w:shd w:val="clear" w:color="auto" w:fill="auto"/>
            <w:tcMar>
              <w:left w:w="28" w:type="dxa"/>
              <w:right w:w="28" w:type="dxa"/>
            </w:tcMar>
            <w:vAlign w:val="center"/>
            <w:hideMark/>
          </w:tcPr>
          <w:p w14:paraId="279C91A3" w14:textId="77777777" w:rsidR="005F0E62" w:rsidRPr="00130FA1" w:rsidRDefault="005F0E62" w:rsidP="006A72A9">
            <w:pPr>
              <w:jc w:val="center"/>
              <w:rPr>
                <w:color w:val="000000"/>
                <w:sz w:val="16"/>
                <w:szCs w:val="16"/>
              </w:rPr>
            </w:pPr>
            <w:r w:rsidRPr="00130FA1">
              <w:rPr>
                <w:color w:val="000000"/>
                <w:sz w:val="16"/>
                <w:szCs w:val="16"/>
              </w:rPr>
              <w:t>0,316</w:t>
            </w:r>
          </w:p>
        </w:tc>
        <w:tc>
          <w:tcPr>
            <w:tcW w:w="479" w:type="pct"/>
            <w:shd w:val="clear" w:color="auto" w:fill="auto"/>
            <w:tcMar>
              <w:left w:w="28" w:type="dxa"/>
              <w:right w:w="28" w:type="dxa"/>
            </w:tcMar>
            <w:vAlign w:val="center"/>
            <w:hideMark/>
          </w:tcPr>
          <w:p w14:paraId="3C8BE9F0" w14:textId="77777777" w:rsidR="005F0E62" w:rsidRPr="00130FA1" w:rsidRDefault="005F0E62" w:rsidP="006A72A9">
            <w:pPr>
              <w:jc w:val="center"/>
              <w:rPr>
                <w:color w:val="000000"/>
                <w:sz w:val="16"/>
                <w:szCs w:val="16"/>
              </w:rPr>
            </w:pPr>
            <w:r w:rsidRPr="00130FA1">
              <w:rPr>
                <w:color w:val="000000"/>
                <w:sz w:val="16"/>
                <w:szCs w:val="16"/>
              </w:rPr>
              <w:t>0,502</w:t>
            </w:r>
          </w:p>
        </w:tc>
        <w:tc>
          <w:tcPr>
            <w:tcW w:w="460" w:type="pct"/>
            <w:shd w:val="clear" w:color="auto" w:fill="auto"/>
            <w:tcMar>
              <w:left w:w="28" w:type="dxa"/>
              <w:right w:w="28" w:type="dxa"/>
            </w:tcMar>
            <w:vAlign w:val="center"/>
            <w:hideMark/>
          </w:tcPr>
          <w:p w14:paraId="5E9A8037" w14:textId="77777777" w:rsidR="005F0E62" w:rsidRPr="00130FA1" w:rsidRDefault="005F0E62" w:rsidP="006A72A9">
            <w:pPr>
              <w:jc w:val="center"/>
              <w:rPr>
                <w:color w:val="000000"/>
                <w:sz w:val="16"/>
                <w:szCs w:val="16"/>
              </w:rPr>
            </w:pPr>
            <w:r w:rsidRPr="00130FA1">
              <w:rPr>
                <w:color w:val="000000"/>
                <w:sz w:val="16"/>
                <w:szCs w:val="16"/>
              </w:rPr>
              <w:t>0,688</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35AAA0" w14:textId="77777777" w:rsidR="005F0E62" w:rsidRPr="00130FA1" w:rsidRDefault="005F0E62" w:rsidP="006A72A9">
            <w:pPr>
              <w:jc w:val="center"/>
              <w:rPr>
                <w:color w:val="000000"/>
                <w:sz w:val="16"/>
                <w:szCs w:val="16"/>
              </w:rPr>
            </w:pPr>
            <w:r w:rsidRPr="00AC7775">
              <w:rPr>
                <w:color w:val="000000"/>
                <w:sz w:val="16"/>
                <w:szCs w:val="16"/>
              </w:rPr>
              <w:t>1,636</w:t>
            </w:r>
          </w:p>
        </w:tc>
      </w:tr>
      <w:tr w:rsidR="005F0E62" w:rsidRPr="00130FA1" w14:paraId="3C8FB053" w14:textId="77777777" w:rsidTr="006A72A9">
        <w:trPr>
          <w:trHeight w:val="50"/>
        </w:trPr>
        <w:tc>
          <w:tcPr>
            <w:tcW w:w="1877" w:type="pct"/>
            <w:shd w:val="clear" w:color="auto" w:fill="auto"/>
            <w:tcMar>
              <w:left w:w="28" w:type="dxa"/>
              <w:right w:w="28" w:type="dxa"/>
            </w:tcMar>
            <w:vAlign w:val="center"/>
            <w:hideMark/>
          </w:tcPr>
          <w:p w14:paraId="37B69D50" w14:textId="77777777" w:rsidR="005F0E62" w:rsidRPr="00130FA1" w:rsidRDefault="005F0E62" w:rsidP="006A72A9">
            <w:pPr>
              <w:rPr>
                <w:color w:val="000000"/>
                <w:sz w:val="16"/>
                <w:szCs w:val="16"/>
              </w:rPr>
            </w:pPr>
            <w:r w:rsidRPr="00130FA1">
              <w:rPr>
                <w:color w:val="000000"/>
                <w:sz w:val="16"/>
                <w:szCs w:val="16"/>
              </w:rPr>
              <w:t>Привлеченные средства всего, в том числе:</w:t>
            </w:r>
          </w:p>
        </w:tc>
        <w:tc>
          <w:tcPr>
            <w:tcW w:w="334" w:type="pct"/>
            <w:shd w:val="clear" w:color="auto" w:fill="auto"/>
            <w:tcMar>
              <w:left w:w="28" w:type="dxa"/>
              <w:right w:w="28" w:type="dxa"/>
            </w:tcMar>
            <w:vAlign w:val="center"/>
            <w:hideMark/>
          </w:tcPr>
          <w:p w14:paraId="73BDE598" w14:textId="77777777" w:rsidR="005F0E62" w:rsidRPr="00130FA1" w:rsidRDefault="005F0E62" w:rsidP="006A72A9">
            <w:pPr>
              <w:jc w:val="center"/>
              <w:rPr>
                <w:color w:val="000000"/>
                <w:sz w:val="16"/>
                <w:szCs w:val="16"/>
              </w:rPr>
            </w:pPr>
            <w:r w:rsidRPr="00130FA1">
              <w:rPr>
                <w:color w:val="000000"/>
                <w:sz w:val="16"/>
                <w:szCs w:val="16"/>
              </w:rPr>
              <w:t>млн руб</w:t>
            </w:r>
            <w:r>
              <w:rPr>
                <w:color w:val="000000"/>
                <w:sz w:val="16"/>
                <w:szCs w:val="16"/>
              </w:rPr>
              <w:t>.</w:t>
            </w:r>
          </w:p>
        </w:tc>
        <w:tc>
          <w:tcPr>
            <w:tcW w:w="391" w:type="pct"/>
            <w:shd w:val="clear" w:color="auto" w:fill="auto"/>
            <w:tcMar>
              <w:left w:w="28" w:type="dxa"/>
              <w:right w:w="28" w:type="dxa"/>
            </w:tcMar>
            <w:vAlign w:val="center"/>
            <w:hideMark/>
          </w:tcPr>
          <w:p w14:paraId="571DE8C3" w14:textId="77777777" w:rsidR="005F0E62" w:rsidRPr="00130FA1" w:rsidRDefault="005F0E62" w:rsidP="006A72A9">
            <w:pPr>
              <w:jc w:val="center"/>
              <w:rPr>
                <w:color w:val="000000"/>
                <w:sz w:val="16"/>
                <w:szCs w:val="16"/>
              </w:rPr>
            </w:pPr>
            <w:r w:rsidRPr="00130FA1">
              <w:rPr>
                <w:color w:val="000000"/>
                <w:sz w:val="16"/>
                <w:szCs w:val="16"/>
              </w:rPr>
              <w:t>2,500</w:t>
            </w:r>
          </w:p>
        </w:tc>
        <w:tc>
          <w:tcPr>
            <w:tcW w:w="430" w:type="pct"/>
            <w:shd w:val="clear" w:color="auto" w:fill="auto"/>
            <w:tcMar>
              <w:left w:w="28" w:type="dxa"/>
              <w:right w:w="28" w:type="dxa"/>
            </w:tcMar>
            <w:vAlign w:val="center"/>
            <w:hideMark/>
          </w:tcPr>
          <w:p w14:paraId="31775416" w14:textId="77777777" w:rsidR="005F0E62" w:rsidRPr="00130FA1" w:rsidRDefault="005F0E62" w:rsidP="006A72A9">
            <w:pPr>
              <w:jc w:val="center"/>
              <w:rPr>
                <w:color w:val="000000"/>
                <w:sz w:val="16"/>
                <w:szCs w:val="16"/>
              </w:rPr>
            </w:pPr>
            <w:r w:rsidRPr="00130FA1">
              <w:rPr>
                <w:color w:val="000000"/>
                <w:sz w:val="16"/>
                <w:szCs w:val="16"/>
              </w:rPr>
              <w:t>4,370</w:t>
            </w:r>
          </w:p>
        </w:tc>
        <w:tc>
          <w:tcPr>
            <w:tcW w:w="430" w:type="pct"/>
            <w:shd w:val="clear" w:color="auto" w:fill="auto"/>
            <w:tcMar>
              <w:left w:w="28" w:type="dxa"/>
              <w:right w:w="28" w:type="dxa"/>
            </w:tcMar>
            <w:vAlign w:val="center"/>
            <w:hideMark/>
          </w:tcPr>
          <w:p w14:paraId="49E1A243" w14:textId="77777777" w:rsidR="005F0E62" w:rsidRPr="00130FA1" w:rsidRDefault="005F0E62" w:rsidP="006A72A9">
            <w:pPr>
              <w:jc w:val="center"/>
              <w:rPr>
                <w:color w:val="000000"/>
                <w:sz w:val="16"/>
                <w:szCs w:val="16"/>
              </w:rPr>
            </w:pPr>
            <w:r w:rsidRPr="00130FA1">
              <w:rPr>
                <w:color w:val="000000"/>
                <w:sz w:val="16"/>
                <w:szCs w:val="16"/>
              </w:rPr>
              <w:t>4,184</w:t>
            </w:r>
          </w:p>
        </w:tc>
        <w:tc>
          <w:tcPr>
            <w:tcW w:w="479" w:type="pct"/>
            <w:shd w:val="clear" w:color="auto" w:fill="auto"/>
            <w:tcMar>
              <w:left w:w="28" w:type="dxa"/>
              <w:right w:w="28" w:type="dxa"/>
            </w:tcMar>
            <w:vAlign w:val="center"/>
            <w:hideMark/>
          </w:tcPr>
          <w:p w14:paraId="701ACF1C" w14:textId="77777777" w:rsidR="005F0E62" w:rsidRPr="00130FA1" w:rsidRDefault="005F0E62" w:rsidP="006A72A9">
            <w:pPr>
              <w:jc w:val="center"/>
              <w:rPr>
                <w:color w:val="000000"/>
                <w:sz w:val="16"/>
                <w:szCs w:val="16"/>
              </w:rPr>
            </w:pPr>
            <w:r w:rsidRPr="00130FA1">
              <w:rPr>
                <w:color w:val="000000"/>
                <w:sz w:val="16"/>
                <w:szCs w:val="16"/>
              </w:rPr>
              <w:t>3,998</w:t>
            </w:r>
          </w:p>
        </w:tc>
        <w:tc>
          <w:tcPr>
            <w:tcW w:w="460" w:type="pct"/>
            <w:shd w:val="clear" w:color="auto" w:fill="auto"/>
            <w:tcMar>
              <w:left w:w="28" w:type="dxa"/>
              <w:right w:w="28" w:type="dxa"/>
            </w:tcMar>
            <w:vAlign w:val="center"/>
            <w:hideMark/>
          </w:tcPr>
          <w:p w14:paraId="4F885F28" w14:textId="77777777" w:rsidR="005F0E62" w:rsidRPr="00130FA1" w:rsidRDefault="005F0E62" w:rsidP="006A72A9">
            <w:pPr>
              <w:jc w:val="center"/>
              <w:rPr>
                <w:color w:val="000000"/>
                <w:sz w:val="16"/>
                <w:szCs w:val="16"/>
              </w:rPr>
            </w:pPr>
            <w:r w:rsidRPr="00130FA1">
              <w:rPr>
                <w:color w:val="000000"/>
                <w:sz w:val="16"/>
                <w:szCs w:val="16"/>
              </w:rPr>
              <w:t>3,812</w:t>
            </w:r>
          </w:p>
        </w:tc>
        <w:tc>
          <w:tcPr>
            <w:tcW w:w="6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B75048" w14:textId="77777777" w:rsidR="005F0E62" w:rsidRPr="00130FA1" w:rsidRDefault="005F0E62" w:rsidP="006A72A9">
            <w:pPr>
              <w:jc w:val="center"/>
              <w:rPr>
                <w:color w:val="000000"/>
                <w:sz w:val="16"/>
                <w:szCs w:val="16"/>
              </w:rPr>
            </w:pPr>
            <w:r w:rsidRPr="00AC7775">
              <w:rPr>
                <w:color w:val="000000"/>
                <w:sz w:val="16"/>
                <w:szCs w:val="16"/>
              </w:rPr>
              <w:t>18,864</w:t>
            </w:r>
          </w:p>
        </w:tc>
      </w:tr>
    </w:tbl>
    <w:p w14:paraId="6F6C35A5" w14:textId="77777777" w:rsidR="005F0E62" w:rsidRDefault="005F0E62" w:rsidP="005F0E62">
      <w:pPr>
        <w:jc w:val="both"/>
        <w:rPr>
          <w:sz w:val="28"/>
          <w:szCs w:val="28"/>
        </w:rPr>
      </w:pPr>
    </w:p>
    <w:p w14:paraId="2552DE73" w14:textId="77777777" w:rsidR="005F0E62" w:rsidRDefault="005F0E62" w:rsidP="005F0E62">
      <w:pPr>
        <w:jc w:val="both"/>
        <w:rPr>
          <w:sz w:val="28"/>
          <w:szCs w:val="28"/>
        </w:rPr>
      </w:pPr>
    </w:p>
    <w:p w14:paraId="721645B0" w14:textId="77777777" w:rsidR="005F0E62" w:rsidRDefault="005F0E62" w:rsidP="00E7487A">
      <w:pPr>
        <w:tabs>
          <w:tab w:val="left" w:pos="5580"/>
          <w:tab w:val="left" w:pos="9498"/>
        </w:tabs>
        <w:ind w:left="-142" w:right="-2" w:firstLine="568"/>
        <w:rPr>
          <w:color w:val="000000" w:themeColor="text1"/>
        </w:rPr>
        <w:sectPr w:rsidR="005F0E62" w:rsidSect="005F0E62">
          <w:pgSz w:w="11906" w:h="16838"/>
          <w:pgMar w:top="992" w:right="851" w:bottom="1134" w:left="851" w:header="709" w:footer="709" w:gutter="0"/>
          <w:cols w:space="708"/>
          <w:titlePg/>
          <w:docGrid w:linePitch="360"/>
        </w:sectPr>
      </w:pPr>
    </w:p>
    <w:p w14:paraId="5B7C587D" w14:textId="7EF7B5B8" w:rsidR="005F0E62" w:rsidRPr="00081AD4" w:rsidRDefault="005F0E62" w:rsidP="005F0E62">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71</w:t>
      </w:r>
    </w:p>
    <w:p w14:paraId="4C5B8E73" w14:textId="77777777" w:rsidR="005F0E62" w:rsidRPr="00081AD4" w:rsidRDefault="005F0E62" w:rsidP="005F0E62">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F749FDA" w14:textId="77777777" w:rsidR="005F0E62" w:rsidRPr="00081AD4" w:rsidRDefault="005F0E62" w:rsidP="005F0E62">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825525F" w14:textId="36A5B2FC" w:rsidR="005F0E62" w:rsidRDefault="005F0E62" w:rsidP="005F0E62">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DD03149" w14:textId="77777777" w:rsidR="00EA4AD5" w:rsidRDefault="00EA4AD5" w:rsidP="005F0E62">
      <w:pPr>
        <w:tabs>
          <w:tab w:val="left" w:pos="5580"/>
          <w:tab w:val="left" w:pos="9498"/>
        </w:tabs>
        <w:ind w:left="-961" w:right="-569" w:firstLine="6631"/>
        <w:rPr>
          <w:color w:val="000000" w:themeColor="text1"/>
        </w:rPr>
      </w:pPr>
    </w:p>
    <w:p w14:paraId="7F02DFF7" w14:textId="77777777" w:rsidR="00EA4AD5" w:rsidRPr="00EA4AD5" w:rsidRDefault="00EA4AD5" w:rsidP="00EA4AD5">
      <w:pPr>
        <w:spacing w:after="160" w:line="259" w:lineRule="auto"/>
        <w:jc w:val="center"/>
        <w:rPr>
          <w:rFonts w:eastAsiaTheme="minorHAnsi"/>
          <w:b/>
          <w:sz w:val="28"/>
          <w:szCs w:val="28"/>
          <w:lang w:eastAsia="en-US"/>
        </w:rPr>
      </w:pPr>
      <w:r w:rsidRPr="00EA4AD5">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АО «Электросеть» на 2021 – 2025 гг. в части реализации инвестиционных проектов в 2021 и 2022 году</w:t>
      </w:r>
    </w:p>
    <w:p w14:paraId="2C5707E9" w14:textId="77777777" w:rsidR="00EA4AD5" w:rsidRPr="00EA4AD5" w:rsidRDefault="00EA4AD5" w:rsidP="00EA4AD5">
      <w:pPr>
        <w:spacing w:line="259" w:lineRule="auto"/>
        <w:jc w:val="both"/>
        <w:rPr>
          <w:rFonts w:eastAsiaTheme="minorHAnsi"/>
          <w:sz w:val="28"/>
          <w:szCs w:val="28"/>
          <w:lang w:eastAsia="en-US"/>
        </w:rPr>
      </w:pPr>
      <w:r w:rsidRPr="00EA4AD5">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EA4AD5">
        <w:rPr>
          <w:rFonts w:eastAsiaTheme="minorHAnsi"/>
          <w:b/>
          <w:sz w:val="28"/>
          <w:szCs w:val="28"/>
          <w:u w:val="single"/>
          <w:lang w:eastAsia="en-US"/>
        </w:rPr>
        <w:t>в части оценки предложений</w:t>
      </w:r>
      <w:r w:rsidRPr="00EA4AD5">
        <w:rPr>
          <w:rFonts w:eastAsiaTheme="minorHAnsi"/>
          <w:sz w:val="28"/>
          <w:szCs w:val="28"/>
          <w:lang w:eastAsia="en-US"/>
        </w:rPr>
        <w:t xml:space="preserve"> субъектов электроэнергетики </w:t>
      </w:r>
      <w:r w:rsidRPr="00EA4AD5">
        <w:rPr>
          <w:rFonts w:eastAsiaTheme="minorHAnsi"/>
          <w:b/>
          <w:sz w:val="28"/>
          <w:szCs w:val="28"/>
          <w:u w:val="single"/>
          <w:lang w:eastAsia="en-US"/>
        </w:rPr>
        <w:t>по включению</w:t>
      </w:r>
      <w:r w:rsidRPr="00EA4AD5">
        <w:rPr>
          <w:rFonts w:eastAsiaTheme="minorHAnsi"/>
          <w:sz w:val="28"/>
          <w:szCs w:val="28"/>
          <w:lang w:eastAsia="en-US"/>
        </w:rPr>
        <w:t xml:space="preserve"> инвестиционных ресурсов, необходимых для реализации инвестиционной программы, </w:t>
      </w:r>
      <w:r w:rsidRPr="00EA4AD5">
        <w:rPr>
          <w:rFonts w:eastAsiaTheme="minorHAnsi"/>
          <w:b/>
          <w:sz w:val="28"/>
          <w:szCs w:val="28"/>
          <w:u w:val="single"/>
          <w:lang w:eastAsia="en-US"/>
        </w:rPr>
        <w:t>в цены (тарифы)</w:t>
      </w:r>
      <w:r w:rsidRPr="00EA4AD5">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EA4AD5">
        <w:rPr>
          <w:rFonts w:eastAsiaTheme="minorHAnsi"/>
          <w:b/>
          <w:sz w:val="28"/>
          <w:szCs w:val="28"/>
          <w:u w:val="single"/>
          <w:lang w:eastAsia="en-US"/>
        </w:rPr>
        <w:t>оценки соответствия</w:t>
      </w:r>
      <w:r w:rsidRPr="00EA4AD5">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EA4AD5">
        <w:rPr>
          <w:rFonts w:eastAsiaTheme="minorHAnsi"/>
          <w:b/>
          <w:sz w:val="28"/>
          <w:szCs w:val="28"/>
          <w:u w:val="single"/>
          <w:lang w:eastAsia="en-US"/>
        </w:rPr>
        <w:t>целевым значениям показателей надежности и качества услуг</w:t>
      </w:r>
      <w:r w:rsidRPr="00EA4AD5">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21D72ED1" w14:textId="77777777" w:rsidR="00EA4AD5" w:rsidRPr="00EA4AD5" w:rsidRDefault="00EA4AD5" w:rsidP="00EA4AD5">
      <w:pPr>
        <w:spacing w:after="120" w:line="259" w:lineRule="auto"/>
        <w:ind w:firstLine="851"/>
        <w:jc w:val="both"/>
        <w:rPr>
          <w:rFonts w:eastAsia="Calibri"/>
          <w:sz w:val="28"/>
          <w:szCs w:val="28"/>
          <w:lang w:eastAsia="en-US"/>
        </w:rPr>
      </w:pPr>
      <w:r w:rsidRPr="00EA4AD5">
        <w:rPr>
          <w:rFonts w:eastAsia="Calibri"/>
          <w:sz w:val="28"/>
          <w:szCs w:val="28"/>
          <w:lang w:eastAsia="en-US"/>
        </w:rPr>
        <w:t xml:space="preserve">АО «Электросеть» направило письмом от 24.03.2021 № 781/01-09/08 (вх. № 1289 от 24.03.2021) в РЭК Кузбасса заявление на внесение изменений в утвержденную инвестиционную программу на период 2021 - 2025 гг., в части реализации инвестиционных проектов в 2021 и 2022 гг. </w:t>
      </w:r>
    </w:p>
    <w:p w14:paraId="572BD21B" w14:textId="77777777" w:rsidR="00EA4AD5" w:rsidRPr="00EA4AD5" w:rsidRDefault="00EA4AD5" w:rsidP="00EA4AD5">
      <w:pPr>
        <w:spacing w:line="259" w:lineRule="auto"/>
        <w:contextualSpacing/>
        <w:jc w:val="center"/>
        <w:rPr>
          <w:rFonts w:eastAsia="Calibri"/>
          <w:b/>
          <w:sz w:val="28"/>
          <w:szCs w:val="28"/>
          <w:lang w:eastAsia="en-US"/>
        </w:rPr>
      </w:pPr>
      <w:r w:rsidRPr="00EA4AD5">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2021 – 2022 гг. и предложения по внесению изменений в инвестиционную программу</w:t>
      </w:r>
    </w:p>
    <w:p w14:paraId="472828E7" w14:textId="77777777" w:rsidR="00EA4AD5" w:rsidRPr="00EA4AD5" w:rsidRDefault="00EA4AD5" w:rsidP="00EA4AD5">
      <w:pPr>
        <w:spacing w:line="259" w:lineRule="auto"/>
        <w:ind w:firstLine="851"/>
        <w:contextualSpacing/>
        <w:jc w:val="right"/>
        <w:rPr>
          <w:rFonts w:eastAsia="Calibri"/>
          <w:sz w:val="28"/>
          <w:szCs w:val="28"/>
          <w:lang w:eastAsia="en-US"/>
        </w:rPr>
      </w:pPr>
      <w:r w:rsidRPr="00EA4AD5">
        <w:rPr>
          <w:rFonts w:eastAsia="Calibri"/>
          <w:sz w:val="28"/>
          <w:szCs w:val="28"/>
          <w:lang w:eastAsia="en-US"/>
        </w:rPr>
        <w:t>Таблица 1</w:t>
      </w:r>
    </w:p>
    <w:p w14:paraId="6AB6109D" w14:textId="77777777" w:rsidR="00EA4AD5" w:rsidRPr="00EA4AD5" w:rsidRDefault="00EA4AD5" w:rsidP="00EA4AD5">
      <w:pPr>
        <w:spacing w:line="259" w:lineRule="auto"/>
        <w:jc w:val="center"/>
        <w:rPr>
          <w:rFonts w:eastAsia="Calibri"/>
          <w:bCs/>
          <w:sz w:val="28"/>
          <w:szCs w:val="28"/>
          <w:lang w:eastAsia="en-US"/>
        </w:rPr>
      </w:pPr>
      <w:r w:rsidRPr="00EA4AD5">
        <w:rPr>
          <w:rFonts w:eastAsia="Calibri"/>
          <w:bCs/>
          <w:sz w:val="28"/>
          <w:szCs w:val="28"/>
          <w:lang w:eastAsia="en-US"/>
        </w:rPr>
        <w:t>Источники финансирования инвестиционной программы АО «Электросеть» на 2021 и 2022 годы</w:t>
      </w:r>
    </w:p>
    <w:tbl>
      <w:tblPr>
        <w:tblW w:w="5000" w:type="pct"/>
        <w:tblLook w:val="04A0" w:firstRow="1" w:lastRow="0" w:firstColumn="1" w:lastColumn="0" w:noHBand="0" w:noVBand="1"/>
      </w:tblPr>
      <w:tblGrid>
        <w:gridCol w:w="4389"/>
        <w:gridCol w:w="1353"/>
        <w:gridCol w:w="1544"/>
        <w:gridCol w:w="1353"/>
        <w:gridCol w:w="1545"/>
      </w:tblGrid>
      <w:tr w:rsidR="00EA4AD5" w:rsidRPr="00EA4AD5" w14:paraId="556E741B" w14:textId="77777777" w:rsidTr="006A72A9">
        <w:trPr>
          <w:trHeight w:val="60"/>
        </w:trPr>
        <w:tc>
          <w:tcPr>
            <w:tcW w:w="2206"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65A84A0C" w14:textId="77777777" w:rsidR="00EA4AD5" w:rsidRPr="00EA4AD5" w:rsidRDefault="00EA4AD5" w:rsidP="00EA4AD5">
            <w:pPr>
              <w:jc w:val="center"/>
              <w:rPr>
                <w:color w:val="000000"/>
                <w:sz w:val="20"/>
                <w:szCs w:val="20"/>
              </w:rPr>
            </w:pPr>
            <w:r w:rsidRPr="00EA4AD5">
              <w:rPr>
                <w:color w:val="000000"/>
                <w:sz w:val="20"/>
                <w:szCs w:val="20"/>
              </w:rPr>
              <w:t>Источник финансирования</w:t>
            </w:r>
          </w:p>
        </w:tc>
        <w:tc>
          <w:tcPr>
            <w:tcW w:w="1397"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042DA799" w14:textId="77777777" w:rsidR="00EA4AD5" w:rsidRPr="00EA4AD5" w:rsidRDefault="00EA4AD5" w:rsidP="00EA4AD5">
            <w:pPr>
              <w:jc w:val="center"/>
              <w:rPr>
                <w:color w:val="000000"/>
                <w:sz w:val="20"/>
                <w:szCs w:val="20"/>
              </w:rPr>
            </w:pPr>
            <w:r w:rsidRPr="00EA4AD5">
              <w:rPr>
                <w:color w:val="000000"/>
                <w:sz w:val="20"/>
                <w:szCs w:val="20"/>
              </w:rPr>
              <w:t>2021 год</w:t>
            </w:r>
          </w:p>
        </w:tc>
        <w:tc>
          <w:tcPr>
            <w:tcW w:w="1397"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6834802" w14:textId="77777777" w:rsidR="00EA4AD5" w:rsidRPr="00EA4AD5" w:rsidRDefault="00EA4AD5" w:rsidP="00EA4AD5">
            <w:pPr>
              <w:jc w:val="center"/>
              <w:rPr>
                <w:color w:val="000000"/>
                <w:sz w:val="20"/>
                <w:szCs w:val="20"/>
              </w:rPr>
            </w:pPr>
            <w:r w:rsidRPr="00EA4AD5">
              <w:rPr>
                <w:color w:val="000000"/>
                <w:sz w:val="20"/>
                <w:szCs w:val="20"/>
              </w:rPr>
              <w:t>2022 год</w:t>
            </w:r>
          </w:p>
        </w:tc>
      </w:tr>
      <w:tr w:rsidR="00EA4AD5" w:rsidRPr="00EA4AD5" w14:paraId="605F91DD" w14:textId="77777777" w:rsidTr="006A72A9">
        <w:trPr>
          <w:trHeight w:val="92"/>
        </w:trPr>
        <w:tc>
          <w:tcPr>
            <w:tcW w:w="2206"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0969018F" w14:textId="77777777" w:rsidR="00EA4AD5" w:rsidRPr="00EA4AD5" w:rsidRDefault="00EA4AD5" w:rsidP="00EA4AD5">
            <w:pPr>
              <w:rPr>
                <w:color w:val="000000"/>
                <w:sz w:val="20"/>
                <w:szCs w:val="20"/>
              </w:rPr>
            </w:pPr>
          </w:p>
        </w:tc>
        <w:tc>
          <w:tcPr>
            <w:tcW w:w="588"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6D84F2" w14:textId="77777777" w:rsidR="00EA4AD5" w:rsidRPr="00EA4AD5" w:rsidRDefault="00EA4AD5" w:rsidP="00EA4AD5">
            <w:pPr>
              <w:jc w:val="center"/>
              <w:rPr>
                <w:color w:val="000000"/>
                <w:sz w:val="20"/>
                <w:szCs w:val="20"/>
              </w:rPr>
            </w:pPr>
            <w:r w:rsidRPr="00EA4AD5">
              <w:rPr>
                <w:color w:val="000000"/>
                <w:sz w:val="20"/>
                <w:szCs w:val="20"/>
              </w:rPr>
              <w:t>Утвержденный план, млн. руб.</w:t>
            </w:r>
          </w:p>
        </w:tc>
        <w:tc>
          <w:tcPr>
            <w:tcW w:w="809"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920205" w14:textId="77777777" w:rsidR="00EA4AD5" w:rsidRPr="00EA4AD5" w:rsidRDefault="00EA4AD5" w:rsidP="00EA4AD5">
            <w:pPr>
              <w:jc w:val="center"/>
              <w:rPr>
                <w:color w:val="000000"/>
                <w:sz w:val="20"/>
                <w:szCs w:val="20"/>
              </w:rPr>
            </w:pPr>
            <w:r w:rsidRPr="00EA4AD5">
              <w:rPr>
                <w:color w:val="000000"/>
                <w:sz w:val="20"/>
                <w:szCs w:val="20"/>
              </w:rPr>
              <w:t>Предложение предприятия по корректировке утвержденного плана, млн. руб.</w:t>
            </w:r>
          </w:p>
        </w:tc>
        <w:tc>
          <w:tcPr>
            <w:tcW w:w="588"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6445F1" w14:textId="77777777" w:rsidR="00EA4AD5" w:rsidRPr="00EA4AD5" w:rsidRDefault="00EA4AD5" w:rsidP="00EA4AD5">
            <w:pPr>
              <w:jc w:val="center"/>
              <w:rPr>
                <w:color w:val="000000"/>
                <w:sz w:val="20"/>
                <w:szCs w:val="20"/>
              </w:rPr>
            </w:pPr>
            <w:r w:rsidRPr="00EA4AD5">
              <w:rPr>
                <w:color w:val="000000"/>
                <w:sz w:val="20"/>
                <w:szCs w:val="20"/>
              </w:rPr>
              <w:t>Утвержденный план, млн. руб.</w:t>
            </w:r>
          </w:p>
        </w:tc>
        <w:tc>
          <w:tcPr>
            <w:tcW w:w="809"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DC1D5E" w14:textId="77777777" w:rsidR="00EA4AD5" w:rsidRPr="00EA4AD5" w:rsidRDefault="00EA4AD5" w:rsidP="00EA4AD5">
            <w:pPr>
              <w:jc w:val="center"/>
              <w:rPr>
                <w:color w:val="000000"/>
                <w:sz w:val="20"/>
                <w:szCs w:val="20"/>
              </w:rPr>
            </w:pPr>
            <w:r w:rsidRPr="00EA4AD5">
              <w:rPr>
                <w:color w:val="000000"/>
                <w:sz w:val="20"/>
                <w:szCs w:val="20"/>
              </w:rPr>
              <w:t>Предложение предприятия по корректировке утвержденного плана, млн. руб.</w:t>
            </w:r>
          </w:p>
        </w:tc>
      </w:tr>
      <w:tr w:rsidR="00EA4AD5" w:rsidRPr="00EA4AD5" w14:paraId="3DCD9C3C" w14:textId="77777777" w:rsidTr="006A72A9">
        <w:trPr>
          <w:trHeight w:val="89"/>
        </w:trPr>
        <w:tc>
          <w:tcPr>
            <w:tcW w:w="220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6BA8A5" w14:textId="77777777" w:rsidR="00EA4AD5" w:rsidRPr="00EA4AD5" w:rsidRDefault="00EA4AD5" w:rsidP="00EA4AD5">
            <w:pPr>
              <w:jc w:val="center"/>
              <w:rPr>
                <w:b/>
                <w:bCs/>
                <w:color w:val="000000"/>
                <w:sz w:val="20"/>
                <w:szCs w:val="20"/>
              </w:rPr>
            </w:pPr>
            <w:r w:rsidRPr="00EA4AD5">
              <w:rPr>
                <w:b/>
                <w:bCs/>
                <w:color w:val="000000"/>
                <w:sz w:val="20"/>
                <w:szCs w:val="20"/>
              </w:rPr>
              <w:t>Собственные средства всего, в том числе:</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3631A838" w14:textId="77777777" w:rsidR="00EA4AD5" w:rsidRPr="00EA4AD5" w:rsidRDefault="00EA4AD5" w:rsidP="00EA4AD5">
            <w:pPr>
              <w:jc w:val="center"/>
              <w:rPr>
                <w:b/>
                <w:bCs/>
                <w:color w:val="000000"/>
                <w:sz w:val="20"/>
                <w:szCs w:val="20"/>
              </w:rPr>
            </w:pPr>
            <w:r w:rsidRPr="00EA4AD5">
              <w:rPr>
                <w:b/>
                <w:bCs/>
                <w:color w:val="000000"/>
                <w:sz w:val="20"/>
                <w:szCs w:val="20"/>
              </w:rPr>
              <w:t>98,690</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2A0F43DD" w14:textId="77777777" w:rsidR="00EA4AD5" w:rsidRPr="00EA4AD5" w:rsidRDefault="00EA4AD5" w:rsidP="00EA4AD5">
            <w:pPr>
              <w:jc w:val="center"/>
              <w:rPr>
                <w:b/>
                <w:bCs/>
                <w:color w:val="000000"/>
                <w:sz w:val="20"/>
                <w:szCs w:val="20"/>
              </w:rPr>
            </w:pPr>
            <w:r w:rsidRPr="00EA4AD5">
              <w:rPr>
                <w:b/>
                <w:bCs/>
                <w:color w:val="000000"/>
                <w:sz w:val="20"/>
                <w:szCs w:val="20"/>
              </w:rPr>
              <w:t>98,690</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26AB2EC2" w14:textId="77777777" w:rsidR="00EA4AD5" w:rsidRPr="00EA4AD5" w:rsidRDefault="00EA4AD5" w:rsidP="00EA4AD5">
            <w:pPr>
              <w:jc w:val="center"/>
              <w:rPr>
                <w:b/>
                <w:bCs/>
                <w:color w:val="000000"/>
                <w:sz w:val="20"/>
                <w:szCs w:val="20"/>
              </w:rPr>
            </w:pPr>
            <w:r w:rsidRPr="00EA4AD5">
              <w:rPr>
                <w:b/>
                <w:bCs/>
                <w:color w:val="000000"/>
                <w:sz w:val="20"/>
                <w:szCs w:val="20"/>
              </w:rPr>
              <w:t>97,242</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102D882B" w14:textId="77777777" w:rsidR="00EA4AD5" w:rsidRPr="00EA4AD5" w:rsidRDefault="00EA4AD5" w:rsidP="00EA4AD5">
            <w:pPr>
              <w:jc w:val="center"/>
              <w:rPr>
                <w:b/>
                <w:bCs/>
                <w:color w:val="000000"/>
                <w:sz w:val="20"/>
                <w:szCs w:val="20"/>
              </w:rPr>
            </w:pPr>
            <w:r w:rsidRPr="00EA4AD5">
              <w:rPr>
                <w:b/>
                <w:bCs/>
                <w:color w:val="000000"/>
                <w:sz w:val="20"/>
                <w:szCs w:val="20"/>
              </w:rPr>
              <w:t>105,577</w:t>
            </w:r>
          </w:p>
        </w:tc>
      </w:tr>
      <w:tr w:rsidR="00EA4AD5" w:rsidRPr="00EA4AD5" w14:paraId="0FE6BEE4" w14:textId="77777777" w:rsidTr="006A72A9">
        <w:trPr>
          <w:trHeight w:val="402"/>
        </w:trPr>
        <w:tc>
          <w:tcPr>
            <w:tcW w:w="220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EF6FA2" w14:textId="77777777" w:rsidR="00EA4AD5" w:rsidRPr="00EA4AD5" w:rsidRDefault="00EA4AD5" w:rsidP="00EA4AD5">
            <w:pPr>
              <w:rPr>
                <w:b/>
                <w:bCs/>
                <w:color w:val="000000"/>
                <w:sz w:val="20"/>
                <w:szCs w:val="20"/>
              </w:rPr>
            </w:pPr>
            <w:r w:rsidRPr="00EA4AD5">
              <w:rPr>
                <w:b/>
                <w:bCs/>
                <w:color w:val="000000"/>
                <w:sz w:val="20"/>
                <w:szCs w:val="20"/>
              </w:rPr>
              <w:t>Прибыль, направляемая на инвестиции, в т.ч.:</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639A586A" w14:textId="77777777" w:rsidR="00EA4AD5" w:rsidRPr="00EA4AD5" w:rsidRDefault="00EA4AD5" w:rsidP="00EA4AD5">
            <w:pPr>
              <w:jc w:val="center"/>
              <w:rPr>
                <w:b/>
                <w:bCs/>
                <w:color w:val="000000"/>
                <w:sz w:val="20"/>
                <w:szCs w:val="20"/>
              </w:rPr>
            </w:pPr>
            <w:r w:rsidRPr="00EA4AD5">
              <w:rPr>
                <w:b/>
                <w:bCs/>
                <w:color w:val="000000"/>
                <w:sz w:val="20"/>
                <w:szCs w:val="20"/>
              </w:rPr>
              <w:t>0,000</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333ECE0C" w14:textId="77777777" w:rsidR="00EA4AD5" w:rsidRPr="00EA4AD5" w:rsidRDefault="00EA4AD5" w:rsidP="00EA4AD5">
            <w:pPr>
              <w:jc w:val="center"/>
              <w:rPr>
                <w:b/>
                <w:bCs/>
                <w:color w:val="000000"/>
                <w:sz w:val="20"/>
                <w:szCs w:val="20"/>
              </w:rPr>
            </w:pPr>
            <w:r w:rsidRPr="00EA4AD5">
              <w:rPr>
                <w:b/>
                <w:bCs/>
                <w:color w:val="000000"/>
                <w:sz w:val="20"/>
                <w:szCs w:val="20"/>
              </w:rPr>
              <w:t>0,000</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0B737FA6" w14:textId="77777777" w:rsidR="00EA4AD5" w:rsidRPr="00EA4AD5" w:rsidRDefault="00EA4AD5" w:rsidP="00EA4AD5">
            <w:pPr>
              <w:jc w:val="center"/>
              <w:rPr>
                <w:b/>
                <w:bCs/>
                <w:color w:val="000000"/>
                <w:sz w:val="20"/>
                <w:szCs w:val="20"/>
              </w:rPr>
            </w:pPr>
            <w:r w:rsidRPr="00EA4AD5">
              <w:rPr>
                <w:b/>
                <w:bCs/>
                <w:color w:val="000000"/>
                <w:sz w:val="20"/>
                <w:szCs w:val="20"/>
              </w:rPr>
              <w:t>22,000</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68F4BC3F" w14:textId="77777777" w:rsidR="00EA4AD5" w:rsidRPr="00EA4AD5" w:rsidRDefault="00EA4AD5" w:rsidP="00EA4AD5">
            <w:pPr>
              <w:jc w:val="center"/>
              <w:rPr>
                <w:b/>
                <w:bCs/>
                <w:color w:val="000000"/>
                <w:sz w:val="20"/>
                <w:szCs w:val="20"/>
              </w:rPr>
            </w:pPr>
            <w:r w:rsidRPr="00EA4AD5">
              <w:rPr>
                <w:b/>
                <w:bCs/>
                <w:color w:val="000000"/>
                <w:sz w:val="20"/>
                <w:szCs w:val="20"/>
              </w:rPr>
              <w:t>25,000</w:t>
            </w:r>
          </w:p>
        </w:tc>
      </w:tr>
      <w:tr w:rsidR="00EA4AD5" w:rsidRPr="00EA4AD5" w14:paraId="4DE33333" w14:textId="77777777" w:rsidTr="006A72A9">
        <w:trPr>
          <w:trHeight w:val="60"/>
        </w:trPr>
        <w:tc>
          <w:tcPr>
            <w:tcW w:w="220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35E9ED" w14:textId="77777777" w:rsidR="00EA4AD5" w:rsidRPr="00EA4AD5" w:rsidRDefault="00EA4AD5" w:rsidP="00EA4AD5">
            <w:pPr>
              <w:jc w:val="right"/>
              <w:rPr>
                <w:color w:val="000000"/>
                <w:sz w:val="20"/>
                <w:szCs w:val="20"/>
              </w:rPr>
            </w:pPr>
            <w:r w:rsidRPr="00EA4AD5">
              <w:rPr>
                <w:color w:val="000000"/>
                <w:sz w:val="20"/>
                <w:szCs w:val="20"/>
              </w:rPr>
              <w:lastRenderedPageBreak/>
              <w:t>инвестиционная составляющая в тарифах, в т.ч.:</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095BEC50" w14:textId="77777777" w:rsidR="00EA4AD5" w:rsidRPr="00EA4AD5" w:rsidRDefault="00EA4AD5" w:rsidP="00EA4AD5">
            <w:pPr>
              <w:jc w:val="center"/>
              <w:rPr>
                <w:color w:val="000000"/>
                <w:sz w:val="20"/>
                <w:szCs w:val="20"/>
              </w:rPr>
            </w:pPr>
            <w:r w:rsidRPr="00EA4AD5">
              <w:rPr>
                <w:color w:val="000000"/>
                <w:sz w:val="20"/>
                <w:szCs w:val="20"/>
              </w:rPr>
              <w:t>0,000</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268569EB" w14:textId="77777777" w:rsidR="00EA4AD5" w:rsidRPr="00EA4AD5" w:rsidRDefault="00EA4AD5" w:rsidP="00EA4AD5">
            <w:pPr>
              <w:jc w:val="center"/>
              <w:rPr>
                <w:color w:val="000000"/>
                <w:sz w:val="20"/>
                <w:szCs w:val="20"/>
              </w:rPr>
            </w:pPr>
            <w:r w:rsidRPr="00EA4AD5">
              <w:rPr>
                <w:color w:val="000000"/>
                <w:sz w:val="20"/>
                <w:szCs w:val="20"/>
              </w:rPr>
              <w:t>0,000</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673D2054" w14:textId="77777777" w:rsidR="00EA4AD5" w:rsidRPr="00EA4AD5" w:rsidRDefault="00EA4AD5" w:rsidP="00EA4AD5">
            <w:pPr>
              <w:jc w:val="center"/>
              <w:rPr>
                <w:color w:val="000000"/>
                <w:sz w:val="20"/>
                <w:szCs w:val="20"/>
              </w:rPr>
            </w:pPr>
            <w:r w:rsidRPr="00EA4AD5">
              <w:rPr>
                <w:color w:val="000000"/>
                <w:sz w:val="20"/>
                <w:szCs w:val="20"/>
              </w:rPr>
              <w:t>22,000</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2F0E2D0E" w14:textId="77777777" w:rsidR="00EA4AD5" w:rsidRPr="00EA4AD5" w:rsidRDefault="00EA4AD5" w:rsidP="00EA4AD5">
            <w:pPr>
              <w:jc w:val="center"/>
              <w:rPr>
                <w:color w:val="000000"/>
                <w:sz w:val="20"/>
                <w:szCs w:val="20"/>
              </w:rPr>
            </w:pPr>
            <w:r w:rsidRPr="00EA4AD5">
              <w:rPr>
                <w:color w:val="000000"/>
                <w:sz w:val="20"/>
                <w:szCs w:val="20"/>
              </w:rPr>
              <w:t>25,000</w:t>
            </w:r>
          </w:p>
        </w:tc>
      </w:tr>
      <w:tr w:rsidR="00EA4AD5" w:rsidRPr="00EA4AD5" w14:paraId="76A42333" w14:textId="77777777" w:rsidTr="006A72A9">
        <w:trPr>
          <w:trHeight w:val="60"/>
        </w:trPr>
        <w:tc>
          <w:tcPr>
            <w:tcW w:w="220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2FFF73" w14:textId="77777777" w:rsidR="00EA4AD5" w:rsidRPr="00EA4AD5" w:rsidRDefault="00EA4AD5" w:rsidP="00EA4AD5">
            <w:pPr>
              <w:jc w:val="center"/>
              <w:rPr>
                <w:i/>
                <w:iCs/>
                <w:color w:val="000000"/>
                <w:sz w:val="20"/>
                <w:szCs w:val="20"/>
              </w:rPr>
            </w:pPr>
            <w:r w:rsidRPr="00EA4AD5">
              <w:rPr>
                <w:i/>
                <w:iCs/>
                <w:color w:val="000000"/>
                <w:sz w:val="20"/>
                <w:szCs w:val="20"/>
              </w:rPr>
              <w:t>передача электрической энергии</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6C67A309" w14:textId="77777777" w:rsidR="00EA4AD5" w:rsidRPr="00EA4AD5" w:rsidRDefault="00EA4AD5" w:rsidP="00EA4AD5">
            <w:pPr>
              <w:jc w:val="center"/>
              <w:rPr>
                <w:i/>
                <w:iCs/>
                <w:color w:val="000000"/>
                <w:sz w:val="20"/>
                <w:szCs w:val="20"/>
              </w:rPr>
            </w:pPr>
            <w:r w:rsidRPr="00EA4AD5">
              <w:rPr>
                <w:i/>
                <w:iCs/>
                <w:color w:val="000000"/>
                <w:sz w:val="20"/>
                <w:szCs w:val="20"/>
              </w:rPr>
              <w:t>0,000</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5EE67C51" w14:textId="77777777" w:rsidR="00EA4AD5" w:rsidRPr="00EA4AD5" w:rsidRDefault="00EA4AD5" w:rsidP="00EA4AD5">
            <w:pPr>
              <w:jc w:val="center"/>
              <w:rPr>
                <w:i/>
                <w:iCs/>
                <w:color w:val="000000"/>
                <w:sz w:val="20"/>
                <w:szCs w:val="20"/>
              </w:rPr>
            </w:pPr>
            <w:r w:rsidRPr="00EA4AD5">
              <w:rPr>
                <w:i/>
                <w:iCs/>
                <w:color w:val="000000"/>
                <w:sz w:val="20"/>
                <w:szCs w:val="20"/>
              </w:rPr>
              <w:t>0,000</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4B3C0691" w14:textId="77777777" w:rsidR="00EA4AD5" w:rsidRPr="00EA4AD5" w:rsidRDefault="00EA4AD5" w:rsidP="00EA4AD5">
            <w:pPr>
              <w:jc w:val="center"/>
              <w:rPr>
                <w:i/>
                <w:iCs/>
                <w:color w:val="000000"/>
                <w:sz w:val="20"/>
                <w:szCs w:val="20"/>
              </w:rPr>
            </w:pPr>
            <w:r w:rsidRPr="00EA4AD5">
              <w:rPr>
                <w:i/>
                <w:iCs/>
                <w:color w:val="000000"/>
                <w:sz w:val="20"/>
                <w:szCs w:val="20"/>
              </w:rPr>
              <w:t>22,000</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58D4CC08" w14:textId="77777777" w:rsidR="00EA4AD5" w:rsidRPr="00EA4AD5" w:rsidRDefault="00EA4AD5" w:rsidP="00EA4AD5">
            <w:pPr>
              <w:jc w:val="center"/>
              <w:rPr>
                <w:i/>
                <w:iCs/>
                <w:color w:val="000000"/>
                <w:sz w:val="20"/>
                <w:szCs w:val="20"/>
              </w:rPr>
            </w:pPr>
            <w:r w:rsidRPr="00EA4AD5">
              <w:rPr>
                <w:i/>
                <w:iCs/>
                <w:color w:val="000000"/>
                <w:sz w:val="20"/>
                <w:szCs w:val="20"/>
              </w:rPr>
              <w:t>25,000</w:t>
            </w:r>
          </w:p>
        </w:tc>
      </w:tr>
      <w:tr w:rsidR="00EA4AD5" w:rsidRPr="00EA4AD5" w14:paraId="4AC15B32" w14:textId="77777777" w:rsidTr="006A72A9">
        <w:trPr>
          <w:trHeight w:val="249"/>
        </w:trPr>
        <w:tc>
          <w:tcPr>
            <w:tcW w:w="220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E742A2" w14:textId="77777777" w:rsidR="00EA4AD5" w:rsidRPr="00EA4AD5" w:rsidRDefault="00EA4AD5" w:rsidP="00EA4AD5">
            <w:pPr>
              <w:rPr>
                <w:b/>
                <w:bCs/>
                <w:color w:val="000000"/>
                <w:sz w:val="20"/>
                <w:szCs w:val="20"/>
              </w:rPr>
            </w:pPr>
            <w:r w:rsidRPr="00EA4AD5">
              <w:rPr>
                <w:b/>
                <w:bCs/>
                <w:color w:val="000000"/>
                <w:sz w:val="20"/>
                <w:szCs w:val="20"/>
              </w:rPr>
              <w:t>Амортизация основных средств всего, в т.ч.:</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6FF3F1ED" w14:textId="77777777" w:rsidR="00EA4AD5" w:rsidRPr="00EA4AD5" w:rsidRDefault="00EA4AD5" w:rsidP="00EA4AD5">
            <w:pPr>
              <w:jc w:val="center"/>
              <w:rPr>
                <w:b/>
                <w:bCs/>
                <w:color w:val="000000"/>
                <w:sz w:val="20"/>
                <w:szCs w:val="20"/>
              </w:rPr>
            </w:pPr>
            <w:r w:rsidRPr="00EA4AD5">
              <w:rPr>
                <w:b/>
                <w:bCs/>
                <w:color w:val="000000"/>
                <w:sz w:val="20"/>
                <w:szCs w:val="20"/>
              </w:rPr>
              <w:t>76,744</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7C951053" w14:textId="77777777" w:rsidR="00EA4AD5" w:rsidRPr="00EA4AD5" w:rsidRDefault="00EA4AD5" w:rsidP="00EA4AD5">
            <w:pPr>
              <w:jc w:val="center"/>
              <w:rPr>
                <w:b/>
                <w:bCs/>
                <w:color w:val="000000"/>
                <w:sz w:val="20"/>
                <w:szCs w:val="20"/>
              </w:rPr>
            </w:pPr>
            <w:r w:rsidRPr="00EA4AD5">
              <w:rPr>
                <w:b/>
                <w:bCs/>
                <w:color w:val="000000"/>
                <w:sz w:val="20"/>
                <w:szCs w:val="20"/>
              </w:rPr>
              <w:t>76,744</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7DA02A79" w14:textId="77777777" w:rsidR="00EA4AD5" w:rsidRPr="00EA4AD5" w:rsidRDefault="00EA4AD5" w:rsidP="00EA4AD5">
            <w:pPr>
              <w:jc w:val="center"/>
              <w:rPr>
                <w:b/>
                <w:bCs/>
                <w:color w:val="000000"/>
                <w:sz w:val="20"/>
                <w:szCs w:val="20"/>
              </w:rPr>
            </w:pPr>
            <w:r w:rsidRPr="00EA4AD5">
              <w:rPr>
                <w:b/>
                <w:bCs/>
                <w:color w:val="000000"/>
                <w:sz w:val="20"/>
                <w:szCs w:val="20"/>
              </w:rPr>
              <w:t>75,242</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048A5A93" w14:textId="77777777" w:rsidR="00EA4AD5" w:rsidRPr="00EA4AD5" w:rsidRDefault="00EA4AD5" w:rsidP="00EA4AD5">
            <w:pPr>
              <w:jc w:val="center"/>
              <w:rPr>
                <w:b/>
                <w:bCs/>
                <w:color w:val="000000"/>
                <w:sz w:val="20"/>
                <w:szCs w:val="20"/>
              </w:rPr>
            </w:pPr>
            <w:r w:rsidRPr="00EA4AD5">
              <w:rPr>
                <w:b/>
                <w:bCs/>
                <w:color w:val="000000"/>
                <w:sz w:val="20"/>
                <w:szCs w:val="20"/>
              </w:rPr>
              <w:t>80,577</w:t>
            </w:r>
          </w:p>
        </w:tc>
      </w:tr>
      <w:tr w:rsidR="00EA4AD5" w:rsidRPr="00EA4AD5" w14:paraId="0A3DA5F9" w14:textId="77777777" w:rsidTr="006A72A9">
        <w:trPr>
          <w:trHeight w:val="60"/>
        </w:trPr>
        <w:tc>
          <w:tcPr>
            <w:tcW w:w="220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D463EE" w14:textId="77777777" w:rsidR="00EA4AD5" w:rsidRPr="00EA4AD5" w:rsidRDefault="00EA4AD5" w:rsidP="00EA4AD5">
            <w:pPr>
              <w:jc w:val="right"/>
              <w:rPr>
                <w:color w:val="000000"/>
                <w:sz w:val="20"/>
                <w:szCs w:val="20"/>
              </w:rPr>
            </w:pPr>
            <w:r w:rsidRPr="00EA4AD5">
              <w:rPr>
                <w:color w:val="000000"/>
                <w:sz w:val="20"/>
                <w:szCs w:val="20"/>
              </w:rPr>
              <w:t>амортизация, учтенная в тарифах, всего, в т.ч.:</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4D0A8856" w14:textId="77777777" w:rsidR="00EA4AD5" w:rsidRPr="00EA4AD5" w:rsidRDefault="00EA4AD5" w:rsidP="00EA4AD5">
            <w:pPr>
              <w:jc w:val="center"/>
              <w:rPr>
                <w:color w:val="000000"/>
                <w:sz w:val="20"/>
                <w:szCs w:val="20"/>
              </w:rPr>
            </w:pPr>
            <w:r w:rsidRPr="00EA4AD5">
              <w:rPr>
                <w:color w:val="000000"/>
                <w:sz w:val="20"/>
                <w:szCs w:val="20"/>
              </w:rPr>
              <w:t>76,744</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281D3438" w14:textId="77777777" w:rsidR="00EA4AD5" w:rsidRPr="00EA4AD5" w:rsidRDefault="00EA4AD5" w:rsidP="00EA4AD5">
            <w:pPr>
              <w:jc w:val="center"/>
              <w:rPr>
                <w:color w:val="000000"/>
                <w:sz w:val="20"/>
                <w:szCs w:val="20"/>
              </w:rPr>
            </w:pPr>
            <w:r w:rsidRPr="00EA4AD5">
              <w:rPr>
                <w:color w:val="000000"/>
                <w:sz w:val="20"/>
                <w:szCs w:val="20"/>
              </w:rPr>
              <w:t>76,744</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03690E2E" w14:textId="77777777" w:rsidR="00EA4AD5" w:rsidRPr="00EA4AD5" w:rsidRDefault="00EA4AD5" w:rsidP="00EA4AD5">
            <w:pPr>
              <w:jc w:val="center"/>
              <w:rPr>
                <w:color w:val="000000"/>
                <w:sz w:val="20"/>
                <w:szCs w:val="20"/>
              </w:rPr>
            </w:pPr>
            <w:r w:rsidRPr="00EA4AD5">
              <w:rPr>
                <w:color w:val="000000"/>
                <w:sz w:val="20"/>
                <w:szCs w:val="20"/>
              </w:rPr>
              <w:t>75,242</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7051B946" w14:textId="77777777" w:rsidR="00EA4AD5" w:rsidRPr="00EA4AD5" w:rsidRDefault="00EA4AD5" w:rsidP="00EA4AD5">
            <w:pPr>
              <w:jc w:val="center"/>
              <w:rPr>
                <w:color w:val="000000"/>
                <w:sz w:val="20"/>
                <w:szCs w:val="20"/>
              </w:rPr>
            </w:pPr>
            <w:r w:rsidRPr="00EA4AD5">
              <w:rPr>
                <w:color w:val="000000"/>
                <w:sz w:val="20"/>
                <w:szCs w:val="20"/>
              </w:rPr>
              <w:t>80,577</w:t>
            </w:r>
          </w:p>
        </w:tc>
      </w:tr>
      <w:tr w:rsidR="00EA4AD5" w:rsidRPr="00EA4AD5" w14:paraId="09D9662F" w14:textId="77777777" w:rsidTr="006A72A9">
        <w:trPr>
          <w:trHeight w:val="60"/>
        </w:trPr>
        <w:tc>
          <w:tcPr>
            <w:tcW w:w="220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14F887" w14:textId="77777777" w:rsidR="00EA4AD5" w:rsidRPr="00EA4AD5" w:rsidRDefault="00EA4AD5" w:rsidP="00EA4AD5">
            <w:pPr>
              <w:jc w:val="center"/>
              <w:rPr>
                <w:i/>
                <w:iCs/>
                <w:color w:val="000000"/>
                <w:sz w:val="20"/>
                <w:szCs w:val="20"/>
              </w:rPr>
            </w:pPr>
            <w:r w:rsidRPr="00EA4AD5">
              <w:rPr>
                <w:i/>
                <w:iCs/>
                <w:color w:val="000000"/>
                <w:sz w:val="20"/>
                <w:szCs w:val="20"/>
              </w:rPr>
              <w:t>передача электрической энергии</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118F404B" w14:textId="77777777" w:rsidR="00EA4AD5" w:rsidRPr="00EA4AD5" w:rsidRDefault="00EA4AD5" w:rsidP="00EA4AD5">
            <w:pPr>
              <w:jc w:val="center"/>
              <w:rPr>
                <w:i/>
                <w:iCs/>
                <w:color w:val="000000"/>
                <w:sz w:val="20"/>
                <w:szCs w:val="20"/>
              </w:rPr>
            </w:pPr>
            <w:r w:rsidRPr="00EA4AD5">
              <w:rPr>
                <w:i/>
                <w:iCs/>
                <w:color w:val="000000"/>
                <w:sz w:val="20"/>
                <w:szCs w:val="20"/>
              </w:rPr>
              <w:t>76,744</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3FA22A6E" w14:textId="77777777" w:rsidR="00EA4AD5" w:rsidRPr="00EA4AD5" w:rsidRDefault="00EA4AD5" w:rsidP="00EA4AD5">
            <w:pPr>
              <w:jc w:val="center"/>
              <w:rPr>
                <w:i/>
                <w:iCs/>
                <w:color w:val="000000"/>
                <w:sz w:val="20"/>
                <w:szCs w:val="20"/>
              </w:rPr>
            </w:pPr>
            <w:r w:rsidRPr="00EA4AD5">
              <w:rPr>
                <w:i/>
                <w:iCs/>
                <w:color w:val="000000"/>
                <w:sz w:val="20"/>
                <w:szCs w:val="20"/>
              </w:rPr>
              <w:t>76,744</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4B4285BE" w14:textId="77777777" w:rsidR="00EA4AD5" w:rsidRPr="00EA4AD5" w:rsidRDefault="00EA4AD5" w:rsidP="00EA4AD5">
            <w:pPr>
              <w:jc w:val="center"/>
              <w:rPr>
                <w:i/>
                <w:iCs/>
                <w:color w:val="000000"/>
                <w:sz w:val="20"/>
                <w:szCs w:val="20"/>
              </w:rPr>
            </w:pPr>
            <w:r w:rsidRPr="00EA4AD5">
              <w:rPr>
                <w:i/>
                <w:iCs/>
                <w:color w:val="000000"/>
                <w:sz w:val="20"/>
                <w:szCs w:val="20"/>
              </w:rPr>
              <w:t>75,242</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5211A450" w14:textId="77777777" w:rsidR="00EA4AD5" w:rsidRPr="00EA4AD5" w:rsidRDefault="00EA4AD5" w:rsidP="00EA4AD5">
            <w:pPr>
              <w:jc w:val="center"/>
              <w:rPr>
                <w:i/>
                <w:iCs/>
                <w:color w:val="000000"/>
                <w:sz w:val="20"/>
                <w:szCs w:val="20"/>
              </w:rPr>
            </w:pPr>
            <w:r w:rsidRPr="00EA4AD5">
              <w:rPr>
                <w:i/>
                <w:iCs/>
                <w:color w:val="000000"/>
                <w:sz w:val="20"/>
                <w:szCs w:val="20"/>
              </w:rPr>
              <w:t>80,577</w:t>
            </w:r>
          </w:p>
        </w:tc>
      </w:tr>
      <w:tr w:rsidR="00EA4AD5" w:rsidRPr="00EA4AD5" w14:paraId="236A7F8E" w14:textId="77777777" w:rsidTr="006A72A9">
        <w:trPr>
          <w:trHeight w:val="60"/>
        </w:trPr>
        <w:tc>
          <w:tcPr>
            <w:tcW w:w="220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31D9BC" w14:textId="77777777" w:rsidR="00EA4AD5" w:rsidRPr="00EA4AD5" w:rsidRDefault="00EA4AD5" w:rsidP="00EA4AD5">
            <w:pPr>
              <w:rPr>
                <w:b/>
                <w:bCs/>
                <w:color w:val="000000"/>
                <w:sz w:val="20"/>
                <w:szCs w:val="20"/>
              </w:rPr>
            </w:pPr>
            <w:r w:rsidRPr="00EA4AD5">
              <w:rPr>
                <w:b/>
                <w:bCs/>
                <w:color w:val="000000"/>
                <w:sz w:val="20"/>
                <w:szCs w:val="20"/>
              </w:rPr>
              <w:t>Прочие собственные средства</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377AF822" w14:textId="77777777" w:rsidR="00EA4AD5" w:rsidRPr="00EA4AD5" w:rsidRDefault="00EA4AD5" w:rsidP="00EA4AD5">
            <w:pPr>
              <w:jc w:val="center"/>
              <w:rPr>
                <w:b/>
                <w:bCs/>
                <w:color w:val="000000"/>
                <w:sz w:val="20"/>
                <w:szCs w:val="20"/>
              </w:rPr>
            </w:pPr>
            <w:r w:rsidRPr="00EA4AD5">
              <w:rPr>
                <w:b/>
                <w:bCs/>
                <w:color w:val="000000"/>
                <w:sz w:val="20"/>
                <w:szCs w:val="20"/>
              </w:rPr>
              <w:t>21,946</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038E0D7E" w14:textId="77777777" w:rsidR="00EA4AD5" w:rsidRPr="00EA4AD5" w:rsidRDefault="00EA4AD5" w:rsidP="00EA4AD5">
            <w:pPr>
              <w:jc w:val="center"/>
              <w:rPr>
                <w:b/>
                <w:bCs/>
                <w:color w:val="000000"/>
                <w:sz w:val="20"/>
                <w:szCs w:val="20"/>
              </w:rPr>
            </w:pPr>
            <w:r w:rsidRPr="00EA4AD5">
              <w:rPr>
                <w:b/>
                <w:bCs/>
                <w:color w:val="000000"/>
                <w:sz w:val="20"/>
                <w:szCs w:val="20"/>
              </w:rPr>
              <w:t>21,946</w:t>
            </w:r>
          </w:p>
        </w:tc>
        <w:tc>
          <w:tcPr>
            <w:tcW w:w="588" w:type="pct"/>
            <w:tcBorders>
              <w:top w:val="nil"/>
              <w:left w:val="nil"/>
              <w:bottom w:val="single" w:sz="8" w:space="0" w:color="auto"/>
              <w:right w:val="single" w:sz="8" w:space="0" w:color="auto"/>
            </w:tcBorders>
            <w:shd w:val="clear" w:color="000000" w:fill="FFFFFF"/>
            <w:tcMar>
              <w:left w:w="28" w:type="dxa"/>
              <w:right w:w="28" w:type="dxa"/>
            </w:tcMar>
            <w:vAlign w:val="center"/>
          </w:tcPr>
          <w:p w14:paraId="7BA845C7" w14:textId="77777777" w:rsidR="00EA4AD5" w:rsidRPr="00EA4AD5" w:rsidRDefault="00EA4AD5" w:rsidP="00EA4AD5">
            <w:pPr>
              <w:jc w:val="center"/>
              <w:rPr>
                <w:b/>
                <w:bCs/>
                <w:color w:val="000000"/>
                <w:sz w:val="20"/>
                <w:szCs w:val="20"/>
              </w:rPr>
            </w:pPr>
            <w:r w:rsidRPr="00EA4AD5">
              <w:rPr>
                <w:b/>
                <w:bCs/>
                <w:color w:val="000000"/>
                <w:sz w:val="20"/>
                <w:szCs w:val="20"/>
              </w:rPr>
              <w:t>0,000</w:t>
            </w:r>
          </w:p>
        </w:tc>
        <w:tc>
          <w:tcPr>
            <w:tcW w:w="809" w:type="pct"/>
            <w:tcBorders>
              <w:top w:val="nil"/>
              <w:left w:val="nil"/>
              <w:bottom w:val="single" w:sz="8" w:space="0" w:color="auto"/>
              <w:right w:val="single" w:sz="8" w:space="0" w:color="auto"/>
            </w:tcBorders>
            <w:shd w:val="clear" w:color="000000" w:fill="FFFFFF"/>
            <w:tcMar>
              <w:left w:w="28" w:type="dxa"/>
              <w:right w:w="28" w:type="dxa"/>
            </w:tcMar>
            <w:vAlign w:val="center"/>
          </w:tcPr>
          <w:p w14:paraId="0189ED8A" w14:textId="77777777" w:rsidR="00EA4AD5" w:rsidRPr="00EA4AD5" w:rsidRDefault="00EA4AD5" w:rsidP="00EA4AD5">
            <w:pPr>
              <w:jc w:val="center"/>
              <w:rPr>
                <w:b/>
                <w:bCs/>
                <w:color w:val="000000"/>
                <w:sz w:val="20"/>
                <w:szCs w:val="20"/>
              </w:rPr>
            </w:pPr>
            <w:r w:rsidRPr="00EA4AD5">
              <w:rPr>
                <w:b/>
                <w:bCs/>
                <w:color w:val="000000"/>
                <w:sz w:val="20"/>
                <w:szCs w:val="20"/>
              </w:rPr>
              <w:t>0,000</w:t>
            </w:r>
          </w:p>
        </w:tc>
      </w:tr>
    </w:tbl>
    <w:p w14:paraId="47AC3BCF" w14:textId="77777777" w:rsidR="00EA4AD5" w:rsidRPr="00EA4AD5" w:rsidRDefault="00EA4AD5" w:rsidP="00EA4AD5">
      <w:pPr>
        <w:spacing w:line="259" w:lineRule="auto"/>
        <w:jc w:val="right"/>
        <w:rPr>
          <w:rFonts w:eastAsia="Calibri"/>
          <w:sz w:val="28"/>
          <w:szCs w:val="28"/>
          <w:lang w:eastAsia="en-US"/>
        </w:rPr>
      </w:pPr>
      <w:r w:rsidRPr="00EA4AD5">
        <w:rPr>
          <w:rFonts w:eastAsia="Calibri"/>
          <w:sz w:val="28"/>
          <w:szCs w:val="28"/>
          <w:lang w:eastAsia="en-US"/>
        </w:rPr>
        <w:t>Таблица 2.</w:t>
      </w:r>
    </w:p>
    <w:p w14:paraId="357F55A5" w14:textId="77777777" w:rsidR="00EA4AD5" w:rsidRPr="00EA4AD5" w:rsidRDefault="00EA4AD5" w:rsidP="00EA4AD5">
      <w:pPr>
        <w:spacing w:after="160" w:line="259" w:lineRule="auto"/>
        <w:jc w:val="center"/>
        <w:rPr>
          <w:rFonts w:eastAsiaTheme="minorHAnsi"/>
          <w:sz w:val="28"/>
          <w:szCs w:val="28"/>
          <w:lang w:eastAsia="en-US"/>
        </w:rPr>
      </w:pPr>
      <w:r w:rsidRPr="00EA4AD5">
        <w:rPr>
          <w:rFonts w:eastAsiaTheme="minorHAnsi"/>
          <w:sz w:val="28"/>
          <w:szCs w:val="28"/>
          <w:lang w:eastAsia="en-US"/>
        </w:rPr>
        <w:t>Предложения предприятия по корректировке утвержденной РЭК Кузбасса инвестиционной программы на 2021 – 2025 гг., в части реализации инвестиционных проектов в 2021 и 2022 гг.</w:t>
      </w:r>
    </w:p>
    <w:tbl>
      <w:tblPr>
        <w:tblW w:w="5000" w:type="pct"/>
        <w:tblLook w:val="04A0" w:firstRow="1" w:lastRow="0" w:firstColumn="1" w:lastColumn="0" w:noHBand="0" w:noVBand="1"/>
      </w:tblPr>
      <w:tblGrid>
        <w:gridCol w:w="5610"/>
        <w:gridCol w:w="1071"/>
        <w:gridCol w:w="1221"/>
        <w:gridCol w:w="1071"/>
        <w:gridCol w:w="1221"/>
      </w:tblGrid>
      <w:tr w:rsidR="00EA4AD5" w:rsidRPr="00EA4AD5" w14:paraId="66C49365" w14:textId="77777777" w:rsidTr="006A72A9">
        <w:trPr>
          <w:trHeight w:val="20"/>
          <w:tblHeader/>
        </w:trPr>
        <w:tc>
          <w:tcPr>
            <w:tcW w:w="2787"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056A36" w14:textId="77777777" w:rsidR="00EA4AD5" w:rsidRPr="00EA4AD5" w:rsidRDefault="00EA4AD5" w:rsidP="00EA4AD5">
            <w:pPr>
              <w:contextualSpacing/>
              <w:jc w:val="center"/>
              <w:rPr>
                <w:sz w:val="20"/>
                <w:szCs w:val="20"/>
              </w:rPr>
            </w:pPr>
            <w:r w:rsidRPr="00EA4AD5">
              <w:rPr>
                <w:sz w:val="20"/>
                <w:szCs w:val="20"/>
              </w:rPr>
              <w:t xml:space="preserve">  Наименование инвестиционного проекта (группы инвестиционных проектов)</w:t>
            </w:r>
          </w:p>
        </w:tc>
        <w:tc>
          <w:tcPr>
            <w:tcW w:w="2213"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C8A08F" w14:textId="77777777" w:rsidR="00EA4AD5" w:rsidRPr="00EA4AD5" w:rsidRDefault="00EA4AD5" w:rsidP="00EA4AD5">
            <w:pPr>
              <w:contextualSpacing/>
              <w:jc w:val="center"/>
              <w:rPr>
                <w:sz w:val="20"/>
                <w:szCs w:val="20"/>
              </w:rPr>
            </w:pPr>
            <w:r w:rsidRPr="00EA4AD5">
              <w:rPr>
                <w:sz w:val="20"/>
                <w:szCs w:val="20"/>
              </w:rPr>
              <w:t>Освоение капитальных вложений в прогнозных ценах соответствующих лет, млн рублей (без НДС)</w:t>
            </w:r>
          </w:p>
        </w:tc>
      </w:tr>
      <w:tr w:rsidR="00EA4AD5" w:rsidRPr="00EA4AD5" w14:paraId="6FA54191" w14:textId="77777777" w:rsidTr="006A72A9">
        <w:trPr>
          <w:trHeight w:val="20"/>
          <w:tblHeader/>
        </w:trPr>
        <w:tc>
          <w:tcPr>
            <w:tcW w:w="278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5776DD" w14:textId="77777777" w:rsidR="00EA4AD5" w:rsidRPr="00EA4AD5" w:rsidRDefault="00EA4AD5" w:rsidP="00EA4AD5">
            <w:pPr>
              <w:contextualSpacing/>
              <w:rPr>
                <w:sz w:val="20"/>
                <w:szCs w:val="20"/>
              </w:rPr>
            </w:pPr>
          </w:p>
        </w:tc>
        <w:tc>
          <w:tcPr>
            <w:tcW w:w="1057" w:type="pct"/>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1C77C8B7" w14:textId="77777777" w:rsidR="00EA4AD5" w:rsidRPr="00EA4AD5" w:rsidRDefault="00EA4AD5" w:rsidP="00EA4AD5">
            <w:pPr>
              <w:contextualSpacing/>
              <w:jc w:val="center"/>
              <w:rPr>
                <w:sz w:val="20"/>
                <w:szCs w:val="20"/>
              </w:rPr>
            </w:pPr>
            <w:r w:rsidRPr="00EA4AD5">
              <w:rPr>
                <w:sz w:val="20"/>
                <w:szCs w:val="20"/>
              </w:rPr>
              <w:t xml:space="preserve">2021 год </w:t>
            </w:r>
          </w:p>
        </w:tc>
        <w:tc>
          <w:tcPr>
            <w:tcW w:w="1156" w:type="pct"/>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A5BD272" w14:textId="77777777" w:rsidR="00EA4AD5" w:rsidRPr="00EA4AD5" w:rsidRDefault="00EA4AD5" w:rsidP="00EA4AD5">
            <w:pPr>
              <w:contextualSpacing/>
              <w:jc w:val="center"/>
              <w:rPr>
                <w:sz w:val="20"/>
                <w:szCs w:val="20"/>
              </w:rPr>
            </w:pPr>
            <w:r w:rsidRPr="00EA4AD5">
              <w:rPr>
                <w:sz w:val="20"/>
                <w:szCs w:val="20"/>
              </w:rPr>
              <w:t>2022 год</w:t>
            </w:r>
          </w:p>
        </w:tc>
      </w:tr>
      <w:tr w:rsidR="00EA4AD5" w:rsidRPr="00EA4AD5" w14:paraId="40DF9842" w14:textId="77777777" w:rsidTr="006A72A9">
        <w:trPr>
          <w:trHeight w:val="20"/>
          <w:tblHeader/>
        </w:trPr>
        <w:tc>
          <w:tcPr>
            <w:tcW w:w="278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D155EE" w14:textId="77777777" w:rsidR="00EA4AD5" w:rsidRPr="00EA4AD5" w:rsidRDefault="00EA4AD5" w:rsidP="00EA4AD5">
            <w:pPr>
              <w:contextualSpacing/>
              <w:rPr>
                <w:sz w:val="20"/>
                <w:szCs w:val="20"/>
              </w:rPr>
            </w:pPr>
          </w:p>
        </w:tc>
        <w:tc>
          <w:tcPr>
            <w:tcW w:w="44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DA67D9" w14:textId="77777777" w:rsidR="00EA4AD5" w:rsidRPr="00EA4AD5" w:rsidRDefault="00EA4AD5" w:rsidP="00EA4AD5">
            <w:pPr>
              <w:contextualSpacing/>
              <w:jc w:val="center"/>
              <w:rPr>
                <w:sz w:val="20"/>
                <w:szCs w:val="20"/>
              </w:rPr>
            </w:pPr>
            <w:r w:rsidRPr="00EA4AD5">
              <w:rPr>
                <w:sz w:val="20"/>
                <w:szCs w:val="20"/>
              </w:rPr>
              <w:t xml:space="preserve">Утвержден-ный план </w:t>
            </w:r>
          </w:p>
        </w:tc>
        <w:tc>
          <w:tcPr>
            <w:tcW w:w="6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CEC83F" w14:textId="77777777" w:rsidR="00EA4AD5" w:rsidRPr="00EA4AD5" w:rsidRDefault="00EA4AD5" w:rsidP="00EA4AD5">
            <w:pPr>
              <w:contextualSpacing/>
              <w:jc w:val="center"/>
              <w:rPr>
                <w:sz w:val="20"/>
                <w:szCs w:val="20"/>
              </w:rPr>
            </w:pPr>
            <w:r w:rsidRPr="00EA4AD5">
              <w:rPr>
                <w:sz w:val="20"/>
                <w:szCs w:val="20"/>
              </w:rPr>
              <w:t>Предложение по корректи-ровке утвержден-ного плана</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E4FF9C" w14:textId="77777777" w:rsidR="00EA4AD5" w:rsidRPr="00EA4AD5" w:rsidRDefault="00EA4AD5" w:rsidP="00EA4AD5">
            <w:pPr>
              <w:contextualSpacing/>
              <w:jc w:val="center"/>
              <w:rPr>
                <w:sz w:val="20"/>
                <w:szCs w:val="20"/>
              </w:rPr>
            </w:pPr>
            <w:r w:rsidRPr="00EA4AD5">
              <w:rPr>
                <w:sz w:val="20"/>
                <w:szCs w:val="20"/>
              </w:rPr>
              <w:t xml:space="preserve">Утвержден-ный план </w:t>
            </w:r>
          </w:p>
        </w:tc>
        <w:tc>
          <w:tcPr>
            <w:tcW w:w="6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2F04FF" w14:textId="77777777" w:rsidR="00EA4AD5" w:rsidRPr="00EA4AD5" w:rsidRDefault="00EA4AD5" w:rsidP="00EA4AD5">
            <w:pPr>
              <w:contextualSpacing/>
              <w:jc w:val="center"/>
              <w:rPr>
                <w:sz w:val="20"/>
                <w:szCs w:val="20"/>
              </w:rPr>
            </w:pPr>
            <w:r w:rsidRPr="00EA4AD5">
              <w:rPr>
                <w:sz w:val="20"/>
                <w:szCs w:val="20"/>
              </w:rPr>
              <w:t>Предложение по корректи-ровке утвержден-ного плана</w:t>
            </w:r>
          </w:p>
        </w:tc>
      </w:tr>
      <w:tr w:rsidR="00EA4AD5" w:rsidRPr="00EA4AD5" w14:paraId="161240F0" w14:textId="77777777" w:rsidTr="006A72A9">
        <w:trPr>
          <w:trHeight w:val="20"/>
        </w:trPr>
        <w:tc>
          <w:tcPr>
            <w:tcW w:w="278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E0EBD9" w14:textId="77777777" w:rsidR="00EA4AD5" w:rsidRPr="00EA4AD5" w:rsidRDefault="00EA4AD5" w:rsidP="00EA4AD5">
            <w:pPr>
              <w:contextualSpacing/>
              <w:jc w:val="center"/>
              <w:rPr>
                <w:b/>
                <w:i/>
                <w:sz w:val="20"/>
                <w:szCs w:val="20"/>
              </w:rPr>
            </w:pPr>
            <w:r w:rsidRPr="00EA4AD5">
              <w:rPr>
                <w:b/>
                <w:i/>
                <w:sz w:val="20"/>
                <w:szCs w:val="20"/>
              </w:rPr>
              <w:t>Всего, в т.ч.:</w:t>
            </w:r>
          </w:p>
        </w:tc>
        <w:tc>
          <w:tcPr>
            <w:tcW w:w="441" w:type="pct"/>
            <w:tcBorders>
              <w:top w:val="single" w:sz="8" w:space="0" w:color="auto"/>
              <w:left w:val="nil"/>
              <w:bottom w:val="single" w:sz="8" w:space="0" w:color="auto"/>
              <w:right w:val="single" w:sz="8" w:space="0" w:color="auto"/>
            </w:tcBorders>
            <w:shd w:val="clear" w:color="auto" w:fill="auto"/>
            <w:tcMar>
              <w:left w:w="28" w:type="dxa"/>
              <w:right w:w="28" w:type="dxa"/>
            </w:tcMar>
            <w:vAlign w:val="center"/>
          </w:tcPr>
          <w:p w14:paraId="3BC4D5CC" w14:textId="77777777" w:rsidR="00EA4AD5" w:rsidRPr="00EA4AD5" w:rsidRDefault="00EA4AD5" w:rsidP="00EA4AD5">
            <w:pPr>
              <w:contextualSpacing/>
              <w:jc w:val="center"/>
              <w:rPr>
                <w:b/>
                <w:i/>
                <w:sz w:val="20"/>
                <w:szCs w:val="20"/>
              </w:rPr>
            </w:pPr>
            <w:r w:rsidRPr="00EA4AD5">
              <w:rPr>
                <w:b/>
                <w:i/>
                <w:sz w:val="20"/>
                <w:szCs w:val="20"/>
              </w:rPr>
              <w:t>98,690</w:t>
            </w:r>
          </w:p>
        </w:tc>
        <w:tc>
          <w:tcPr>
            <w:tcW w:w="616" w:type="pct"/>
            <w:tcBorders>
              <w:top w:val="single" w:sz="8" w:space="0" w:color="auto"/>
              <w:left w:val="nil"/>
              <w:bottom w:val="single" w:sz="8" w:space="0" w:color="auto"/>
              <w:right w:val="single" w:sz="8" w:space="0" w:color="auto"/>
            </w:tcBorders>
            <w:shd w:val="clear" w:color="auto" w:fill="auto"/>
            <w:tcMar>
              <w:left w:w="28" w:type="dxa"/>
              <w:right w:w="28" w:type="dxa"/>
            </w:tcMar>
            <w:vAlign w:val="center"/>
          </w:tcPr>
          <w:p w14:paraId="094AD784" w14:textId="77777777" w:rsidR="00EA4AD5" w:rsidRPr="00EA4AD5" w:rsidRDefault="00EA4AD5" w:rsidP="00EA4AD5">
            <w:pPr>
              <w:contextualSpacing/>
              <w:jc w:val="center"/>
              <w:rPr>
                <w:b/>
                <w:i/>
                <w:sz w:val="20"/>
                <w:szCs w:val="20"/>
              </w:rPr>
            </w:pPr>
            <w:r w:rsidRPr="00EA4AD5">
              <w:rPr>
                <w:b/>
                <w:i/>
                <w:sz w:val="20"/>
                <w:szCs w:val="20"/>
              </w:rPr>
              <w:t>84,682</w:t>
            </w:r>
          </w:p>
        </w:tc>
        <w:tc>
          <w:tcPr>
            <w:tcW w:w="540" w:type="pct"/>
            <w:tcBorders>
              <w:top w:val="single" w:sz="8" w:space="0" w:color="auto"/>
              <w:left w:val="nil"/>
              <w:bottom w:val="single" w:sz="8" w:space="0" w:color="auto"/>
              <w:right w:val="single" w:sz="8" w:space="0" w:color="auto"/>
            </w:tcBorders>
            <w:shd w:val="clear" w:color="auto" w:fill="auto"/>
            <w:tcMar>
              <w:left w:w="28" w:type="dxa"/>
              <w:right w:w="28" w:type="dxa"/>
            </w:tcMar>
            <w:vAlign w:val="center"/>
          </w:tcPr>
          <w:p w14:paraId="173AA5B8" w14:textId="77777777" w:rsidR="00EA4AD5" w:rsidRPr="00EA4AD5" w:rsidRDefault="00EA4AD5" w:rsidP="00EA4AD5">
            <w:pPr>
              <w:contextualSpacing/>
              <w:jc w:val="center"/>
              <w:rPr>
                <w:b/>
                <w:i/>
                <w:sz w:val="20"/>
                <w:szCs w:val="20"/>
              </w:rPr>
            </w:pPr>
            <w:r w:rsidRPr="00EA4AD5">
              <w:rPr>
                <w:b/>
                <w:i/>
                <w:sz w:val="20"/>
                <w:szCs w:val="20"/>
              </w:rPr>
              <w:t>97,242</w:t>
            </w:r>
          </w:p>
        </w:tc>
        <w:tc>
          <w:tcPr>
            <w:tcW w:w="616" w:type="pct"/>
            <w:tcBorders>
              <w:top w:val="single" w:sz="8" w:space="0" w:color="auto"/>
              <w:left w:val="nil"/>
              <w:bottom w:val="single" w:sz="8" w:space="0" w:color="auto"/>
              <w:right w:val="single" w:sz="8" w:space="0" w:color="auto"/>
            </w:tcBorders>
            <w:shd w:val="clear" w:color="auto" w:fill="auto"/>
            <w:tcMar>
              <w:left w:w="28" w:type="dxa"/>
              <w:right w:w="28" w:type="dxa"/>
            </w:tcMar>
            <w:vAlign w:val="center"/>
          </w:tcPr>
          <w:p w14:paraId="3FF43140" w14:textId="77777777" w:rsidR="00EA4AD5" w:rsidRPr="00EA4AD5" w:rsidRDefault="00EA4AD5" w:rsidP="00EA4AD5">
            <w:pPr>
              <w:contextualSpacing/>
              <w:jc w:val="center"/>
              <w:rPr>
                <w:b/>
                <w:i/>
                <w:sz w:val="20"/>
                <w:szCs w:val="20"/>
              </w:rPr>
            </w:pPr>
            <w:r w:rsidRPr="00EA4AD5">
              <w:rPr>
                <w:b/>
                <w:i/>
                <w:sz w:val="20"/>
                <w:szCs w:val="20"/>
              </w:rPr>
              <w:t>105,577</w:t>
            </w:r>
          </w:p>
        </w:tc>
      </w:tr>
      <w:tr w:rsidR="00EA4AD5" w:rsidRPr="00EA4AD5" w14:paraId="01154E5D"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5552051D" w14:textId="77777777" w:rsidR="00EA4AD5" w:rsidRPr="00EA4AD5" w:rsidRDefault="00EA4AD5" w:rsidP="00EA4AD5">
            <w:pPr>
              <w:contextualSpacing/>
              <w:rPr>
                <w:sz w:val="20"/>
                <w:szCs w:val="20"/>
              </w:rPr>
            </w:pPr>
            <w:r w:rsidRPr="00EA4AD5">
              <w:rPr>
                <w:sz w:val="20"/>
                <w:szCs w:val="20"/>
              </w:rPr>
              <w:t>Реконструкция ПС Ускатская (замена выключателей 220 кВ), инв. № ЭС0001253</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469AFFC7"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435351C1" w14:textId="77777777" w:rsidR="00EA4AD5" w:rsidRPr="00EA4AD5" w:rsidRDefault="00EA4AD5" w:rsidP="00EA4AD5">
            <w:pPr>
              <w:contextualSpacing/>
              <w:jc w:val="center"/>
              <w:rPr>
                <w:sz w:val="20"/>
                <w:szCs w:val="20"/>
              </w:rPr>
            </w:pPr>
            <w:r w:rsidRPr="00EA4AD5">
              <w:rPr>
                <w:sz w:val="20"/>
                <w:szCs w:val="20"/>
              </w:rPr>
              <w:t>16,679</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6E74387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7BA842BD"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40720703" w14:textId="77777777" w:rsidTr="006A72A9">
        <w:trPr>
          <w:trHeight w:val="20"/>
        </w:trPr>
        <w:tc>
          <w:tcPr>
            <w:tcW w:w="2787"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tcPr>
          <w:p w14:paraId="296C0972" w14:textId="77777777" w:rsidR="00EA4AD5" w:rsidRPr="00EA4AD5" w:rsidRDefault="00EA4AD5" w:rsidP="00EA4AD5">
            <w:pPr>
              <w:contextualSpacing/>
              <w:rPr>
                <w:sz w:val="20"/>
                <w:szCs w:val="20"/>
              </w:rPr>
            </w:pPr>
            <w:r w:rsidRPr="00EA4AD5">
              <w:rPr>
                <w:sz w:val="20"/>
                <w:szCs w:val="20"/>
              </w:rPr>
              <w:t>Реконструкция РЗиА ПС 110 Томусинская (установка дуговых защит) (инв. № ЭС0001372)</w:t>
            </w:r>
          </w:p>
        </w:tc>
        <w:tc>
          <w:tcPr>
            <w:tcW w:w="441" w:type="pct"/>
            <w:tcBorders>
              <w:top w:val="nil"/>
              <w:left w:val="nil"/>
              <w:bottom w:val="single" w:sz="4" w:space="0" w:color="auto"/>
              <w:right w:val="single" w:sz="8" w:space="0" w:color="auto"/>
            </w:tcBorders>
            <w:shd w:val="clear" w:color="000000" w:fill="FFFFFF"/>
            <w:tcMar>
              <w:left w:w="28" w:type="dxa"/>
              <w:right w:w="28" w:type="dxa"/>
            </w:tcMar>
            <w:vAlign w:val="center"/>
          </w:tcPr>
          <w:p w14:paraId="30B33514"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4" w:space="0" w:color="auto"/>
              <w:right w:val="single" w:sz="8" w:space="0" w:color="auto"/>
            </w:tcBorders>
            <w:shd w:val="clear" w:color="000000" w:fill="FFFFFF"/>
            <w:tcMar>
              <w:left w:w="28" w:type="dxa"/>
              <w:right w:w="28" w:type="dxa"/>
            </w:tcMar>
            <w:vAlign w:val="center"/>
          </w:tcPr>
          <w:p w14:paraId="66081D5D" w14:textId="77777777" w:rsidR="00EA4AD5" w:rsidRPr="00EA4AD5" w:rsidRDefault="00EA4AD5" w:rsidP="00EA4AD5">
            <w:pPr>
              <w:contextualSpacing/>
              <w:jc w:val="center"/>
              <w:rPr>
                <w:sz w:val="20"/>
                <w:szCs w:val="20"/>
              </w:rPr>
            </w:pPr>
            <w:r w:rsidRPr="00EA4AD5">
              <w:rPr>
                <w:sz w:val="20"/>
                <w:szCs w:val="20"/>
              </w:rPr>
              <w:t>1,456</w:t>
            </w:r>
          </w:p>
        </w:tc>
        <w:tc>
          <w:tcPr>
            <w:tcW w:w="540" w:type="pct"/>
            <w:tcBorders>
              <w:top w:val="nil"/>
              <w:left w:val="nil"/>
              <w:bottom w:val="single" w:sz="4" w:space="0" w:color="auto"/>
              <w:right w:val="single" w:sz="8" w:space="0" w:color="auto"/>
            </w:tcBorders>
            <w:shd w:val="clear" w:color="auto" w:fill="auto"/>
            <w:tcMar>
              <w:left w:w="28" w:type="dxa"/>
              <w:right w:w="28" w:type="dxa"/>
            </w:tcMar>
            <w:vAlign w:val="center"/>
          </w:tcPr>
          <w:p w14:paraId="605B59DA"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4" w:space="0" w:color="auto"/>
              <w:right w:val="single" w:sz="8" w:space="0" w:color="auto"/>
            </w:tcBorders>
            <w:shd w:val="clear" w:color="auto" w:fill="auto"/>
            <w:tcMar>
              <w:left w:w="28" w:type="dxa"/>
              <w:right w:w="28" w:type="dxa"/>
            </w:tcMar>
            <w:vAlign w:val="center"/>
          </w:tcPr>
          <w:p w14:paraId="2B92F948"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69E03E2B" w14:textId="77777777" w:rsidTr="006A72A9">
        <w:trPr>
          <w:trHeight w:val="20"/>
        </w:trPr>
        <w:tc>
          <w:tcPr>
            <w:tcW w:w="2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83DF58" w14:textId="77777777" w:rsidR="00EA4AD5" w:rsidRPr="00EA4AD5" w:rsidRDefault="00EA4AD5" w:rsidP="00EA4AD5">
            <w:pPr>
              <w:contextualSpacing/>
              <w:rPr>
                <w:sz w:val="20"/>
                <w:szCs w:val="20"/>
              </w:rPr>
            </w:pPr>
            <w:r w:rsidRPr="00EA4AD5">
              <w:rPr>
                <w:sz w:val="20"/>
                <w:szCs w:val="20"/>
              </w:rPr>
              <w:t xml:space="preserve">Реконструкция РЗиА ПС 35 Клетьевая (установка дуговых защит) (инв. № ЭС0000727) </w:t>
            </w:r>
          </w:p>
        </w:tc>
        <w:tc>
          <w:tcPr>
            <w:tcW w:w="4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B1C2A54"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290BFFE" w14:textId="77777777" w:rsidR="00EA4AD5" w:rsidRPr="00EA4AD5" w:rsidRDefault="00EA4AD5" w:rsidP="00EA4AD5">
            <w:pPr>
              <w:contextualSpacing/>
              <w:jc w:val="center"/>
              <w:rPr>
                <w:sz w:val="20"/>
                <w:szCs w:val="20"/>
              </w:rPr>
            </w:pPr>
            <w:r w:rsidRPr="00EA4AD5">
              <w:rPr>
                <w:sz w:val="20"/>
                <w:szCs w:val="20"/>
              </w:rPr>
              <w:t>1,198</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224744"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14ED4C"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1074B76F" w14:textId="77777777" w:rsidTr="006A72A9">
        <w:trPr>
          <w:trHeight w:val="20"/>
        </w:trPr>
        <w:tc>
          <w:tcPr>
            <w:tcW w:w="2787"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tcPr>
          <w:p w14:paraId="5ABDF559" w14:textId="77777777" w:rsidR="00EA4AD5" w:rsidRPr="00EA4AD5" w:rsidRDefault="00EA4AD5" w:rsidP="00EA4AD5">
            <w:pPr>
              <w:contextualSpacing/>
              <w:rPr>
                <w:sz w:val="20"/>
                <w:szCs w:val="20"/>
              </w:rPr>
            </w:pPr>
            <w:r w:rsidRPr="00EA4AD5">
              <w:rPr>
                <w:sz w:val="20"/>
                <w:szCs w:val="20"/>
              </w:rPr>
              <w:t xml:space="preserve">Реконструкция РЗиА ПС 110 Распадская-2 (установка дуговых защит) (инв. № ЭС008922) </w:t>
            </w:r>
          </w:p>
        </w:tc>
        <w:tc>
          <w:tcPr>
            <w:tcW w:w="441"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tcPr>
          <w:p w14:paraId="447A4F98"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tcPr>
          <w:p w14:paraId="234C4227" w14:textId="77777777" w:rsidR="00EA4AD5" w:rsidRPr="00EA4AD5" w:rsidRDefault="00EA4AD5" w:rsidP="00EA4AD5">
            <w:pPr>
              <w:contextualSpacing/>
              <w:jc w:val="center"/>
              <w:rPr>
                <w:sz w:val="20"/>
                <w:szCs w:val="20"/>
              </w:rPr>
            </w:pPr>
            <w:r w:rsidRPr="00EA4AD5">
              <w:rPr>
                <w:sz w:val="20"/>
                <w:szCs w:val="20"/>
              </w:rPr>
              <w:t>1,189</w:t>
            </w:r>
          </w:p>
        </w:tc>
        <w:tc>
          <w:tcPr>
            <w:tcW w:w="540"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3F929408"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7545C3C8"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77AA0F2C" w14:textId="77777777" w:rsidTr="006A72A9">
        <w:trPr>
          <w:trHeight w:val="20"/>
        </w:trPr>
        <w:tc>
          <w:tcPr>
            <w:tcW w:w="2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ADE6D4" w14:textId="77777777" w:rsidR="00EA4AD5" w:rsidRPr="00EA4AD5" w:rsidRDefault="00EA4AD5" w:rsidP="00EA4AD5">
            <w:pPr>
              <w:contextualSpacing/>
              <w:rPr>
                <w:sz w:val="20"/>
                <w:szCs w:val="20"/>
              </w:rPr>
            </w:pPr>
            <w:r w:rsidRPr="00EA4AD5">
              <w:rPr>
                <w:sz w:val="20"/>
                <w:szCs w:val="20"/>
              </w:rPr>
              <w:t xml:space="preserve">Реконструкция РЗиА ПС 110 Северный борт (установка дуговых защит)(инв. № 0001259) </w:t>
            </w:r>
          </w:p>
        </w:tc>
        <w:tc>
          <w:tcPr>
            <w:tcW w:w="4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27D341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84572B0" w14:textId="77777777" w:rsidR="00EA4AD5" w:rsidRPr="00EA4AD5" w:rsidRDefault="00EA4AD5" w:rsidP="00EA4AD5">
            <w:pPr>
              <w:contextualSpacing/>
              <w:jc w:val="center"/>
              <w:rPr>
                <w:sz w:val="20"/>
                <w:szCs w:val="20"/>
              </w:rPr>
            </w:pPr>
            <w:r w:rsidRPr="00EA4AD5">
              <w:rPr>
                <w:sz w:val="20"/>
                <w:szCs w:val="20"/>
              </w:rPr>
              <w:t>0,519</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4D934B"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18776A"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4568310E" w14:textId="77777777" w:rsidTr="006A72A9">
        <w:trPr>
          <w:trHeight w:val="20"/>
        </w:trPr>
        <w:tc>
          <w:tcPr>
            <w:tcW w:w="2787"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tcPr>
          <w:p w14:paraId="5214F9E1" w14:textId="77777777" w:rsidR="00EA4AD5" w:rsidRPr="00EA4AD5" w:rsidRDefault="00EA4AD5" w:rsidP="00EA4AD5">
            <w:pPr>
              <w:contextualSpacing/>
              <w:rPr>
                <w:sz w:val="20"/>
                <w:szCs w:val="20"/>
              </w:rPr>
            </w:pPr>
            <w:r w:rsidRPr="00EA4AD5">
              <w:rPr>
                <w:sz w:val="20"/>
                <w:szCs w:val="20"/>
              </w:rPr>
              <w:t xml:space="preserve">Реконструкция РЗиА ПС 110 Казанковская (установка дуговых защит) (инв. № 0001259) </w:t>
            </w:r>
          </w:p>
        </w:tc>
        <w:tc>
          <w:tcPr>
            <w:tcW w:w="44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09C2FFFD"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18E338D2" w14:textId="77777777" w:rsidR="00EA4AD5" w:rsidRPr="00EA4AD5" w:rsidRDefault="00EA4AD5" w:rsidP="00EA4AD5">
            <w:pPr>
              <w:contextualSpacing/>
              <w:jc w:val="center"/>
              <w:rPr>
                <w:sz w:val="20"/>
                <w:szCs w:val="20"/>
              </w:rPr>
            </w:pPr>
            <w:r w:rsidRPr="00EA4AD5">
              <w:rPr>
                <w:sz w:val="20"/>
                <w:szCs w:val="20"/>
              </w:rPr>
              <w:t>0,454</w:t>
            </w:r>
          </w:p>
        </w:tc>
        <w:tc>
          <w:tcPr>
            <w:tcW w:w="540"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600794B2"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1DE06AA6"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3718E126"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92EBC41" w14:textId="77777777" w:rsidR="00EA4AD5" w:rsidRPr="00EA4AD5" w:rsidRDefault="00EA4AD5" w:rsidP="00EA4AD5">
            <w:pPr>
              <w:contextualSpacing/>
              <w:rPr>
                <w:sz w:val="20"/>
                <w:szCs w:val="20"/>
              </w:rPr>
            </w:pPr>
            <w:r w:rsidRPr="00EA4AD5">
              <w:rPr>
                <w:sz w:val="20"/>
                <w:szCs w:val="20"/>
              </w:rPr>
              <w:t>Реконструкция ПС 110 кВ Томусинская (замена ж/б порталов 110 кВ ) инв.№ЭС0001444</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20F8DF1C" w14:textId="77777777" w:rsidR="00EA4AD5" w:rsidRPr="00EA4AD5" w:rsidRDefault="00EA4AD5" w:rsidP="00EA4AD5">
            <w:pPr>
              <w:contextualSpacing/>
              <w:jc w:val="center"/>
              <w:rPr>
                <w:sz w:val="20"/>
                <w:szCs w:val="20"/>
              </w:rPr>
            </w:pPr>
            <w:r w:rsidRPr="00EA4AD5">
              <w:rPr>
                <w:sz w:val="20"/>
                <w:szCs w:val="20"/>
              </w:rPr>
              <w:t>2,000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0693F251"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74C3C94A"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160E211C"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3007075E"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50824E90" w14:textId="77777777" w:rsidR="00EA4AD5" w:rsidRPr="00EA4AD5" w:rsidRDefault="00EA4AD5" w:rsidP="00EA4AD5">
            <w:pPr>
              <w:contextualSpacing/>
              <w:rPr>
                <w:sz w:val="20"/>
                <w:szCs w:val="20"/>
              </w:rPr>
            </w:pPr>
            <w:r w:rsidRPr="00EA4AD5">
              <w:rPr>
                <w:sz w:val="20"/>
                <w:szCs w:val="20"/>
              </w:rPr>
              <w:t>Реконструкция ПС 110 кВ Распадская 3 (замена ограждения ПС).</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320CC966" w14:textId="77777777" w:rsidR="00EA4AD5" w:rsidRPr="00EA4AD5" w:rsidRDefault="00EA4AD5" w:rsidP="00EA4AD5">
            <w:pPr>
              <w:contextualSpacing/>
              <w:jc w:val="center"/>
              <w:rPr>
                <w:sz w:val="20"/>
                <w:szCs w:val="20"/>
              </w:rPr>
            </w:pPr>
            <w:r w:rsidRPr="00EA4AD5">
              <w:rPr>
                <w:sz w:val="20"/>
                <w:szCs w:val="20"/>
              </w:rPr>
              <w:t>2,772</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2F9714CA"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52054ED7"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30AE768F"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12431A44"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18B27C90" w14:textId="77777777" w:rsidR="00EA4AD5" w:rsidRPr="00EA4AD5" w:rsidRDefault="00EA4AD5" w:rsidP="00EA4AD5">
            <w:pPr>
              <w:contextualSpacing/>
              <w:rPr>
                <w:sz w:val="20"/>
                <w:szCs w:val="20"/>
              </w:rPr>
            </w:pPr>
            <w:r w:rsidRPr="00EA4AD5">
              <w:rPr>
                <w:sz w:val="20"/>
                <w:szCs w:val="20"/>
              </w:rPr>
              <w:t>Реконструкция ПС Тяговая 35/10 (замена ж/б порталов 35 кВ на порталы из оцинкованного уголка 9шт).</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12616AD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3E4D9639"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4188DECD" w14:textId="77777777" w:rsidR="00EA4AD5" w:rsidRPr="00EA4AD5" w:rsidRDefault="00EA4AD5" w:rsidP="00EA4AD5">
            <w:pPr>
              <w:contextualSpacing/>
              <w:jc w:val="center"/>
              <w:rPr>
                <w:sz w:val="20"/>
                <w:szCs w:val="20"/>
              </w:rPr>
            </w:pPr>
            <w:r w:rsidRPr="00EA4AD5">
              <w:rPr>
                <w:sz w:val="20"/>
                <w:szCs w:val="20"/>
              </w:rPr>
              <w:t>3,000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3AD82D00" w14:textId="77777777" w:rsidR="00EA4AD5" w:rsidRPr="00EA4AD5" w:rsidRDefault="00EA4AD5" w:rsidP="00EA4AD5">
            <w:pPr>
              <w:contextualSpacing/>
              <w:jc w:val="center"/>
              <w:rPr>
                <w:sz w:val="20"/>
                <w:szCs w:val="20"/>
              </w:rPr>
            </w:pPr>
            <w:r w:rsidRPr="00EA4AD5">
              <w:rPr>
                <w:sz w:val="20"/>
                <w:szCs w:val="20"/>
              </w:rPr>
              <w:t>3,000</w:t>
            </w:r>
          </w:p>
        </w:tc>
      </w:tr>
      <w:tr w:rsidR="00EA4AD5" w:rsidRPr="00EA4AD5" w14:paraId="18D15C75"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3535E33" w14:textId="77777777" w:rsidR="00EA4AD5" w:rsidRPr="00EA4AD5" w:rsidRDefault="00EA4AD5" w:rsidP="00EA4AD5">
            <w:pPr>
              <w:contextualSpacing/>
              <w:rPr>
                <w:sz w:val="20"/>
                <w:szCs w:val="20"/>
              </w:rPr>
            </w:pPr>
            <w:r w:rsidRPr="00EA4AD5">
              <w:rPr>
                <w:sz w:val="20"/>
                <w:szCs w:val="20"/>
              </w:rPr>
              <w:t>Реконструкция КТПН № 62е, инв. № ЭС000363 (замена на КТП 400 кВА 6/0,4 кВ)</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2051868C" w14:textId="77777777" w:rsidR="00EA4AD5" w:rsidRPr="00EA4AD5" w:rsidRDefault="00EA4AD5" w:rsidP="00EA4AD5">
            <w:pPr>
              <w:contextualSpacing/>
              <w:jc w:val="center"/>
              <w:rPr>
                <w:sz w:val="20"/>
                <w:szCs w:val="20"/>
              </w:rPr>
            </w:pPr>
            <w:r w:rsidRPr="00EA4AD5">
              <w:rPr>
                <w:sz w:val="20"/>
                <w:szCs w:val="20"/>
              </w:rPr>
              <w:t>0,969</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72A36F4A"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02F16033"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010430D0"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161AF236"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2D4A427" w14:textId="77777777" w:rsidR="00EA4AD5" w:rsidRPr="00EA4AD5" w:rsidRDefault="00EA4AD5" w:rsidP="00EA4AD5">
            <w:pPr>
              <w:contextualSpacing/>
              <w:rPr>
                <w:sz w:val="20"/>
                <w:szCs w:val="20"/>
              </w:rPr>
            </w:pPr>
            <w:r w:rsidRPr="00EA4AD5">
              <w:rPr>
                <w:sz w:val="20"/>
                <w:szCs w:val="20"/>
              </w:rPr>
              <w:t>Реконструкция КТПН № 63, инв. № ЭС000382 (замена на КТП 250 кВА 6/0,4 кВ)</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22AA46F7"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797132C4"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06B57C86" w14:textId="77777777" w:rsidR="00EA4AD5" w:rsidRPr="00EA4AD5" w:rsidRDefault="00EA4AD5" w:rsidP="00EA4AD5">
            <w:pPr>
              <w:contextualSpacing/>
              <w:jc w:val="center"/>
              <w:rPr>
                <w:sz w:val="20"/>
                <w:szCs w:val="20"/>
              </w:rPr>
            </w:pPr>
            <w:r w:rsidRPr="00EA4AD5">
              <w:rPr>
                <w:sz w:val="20"/>
                <w:szCs w:val="20"/>
              </w:rPr>
              <w:t>1,011</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7B76C2C5" w14:textId="77777777" w:rsidR="00EA4AD5" w:rsidRPr="00EA4AD5" w:rsidRDefault="00EA4AD5" w:rsidP="00EA4AD5">
            <w:pPr>
              <w:contextualSpacing/>
              <w:jc w:val="center"/>
              <w:rPr>
                <w:sz w:val="20"/>
                <w:szCs w:val="20"/>
              </w:rPr>
            </w:pPr>
            <w:r w:rsidRPr="00EA4AD5">
              <w:rPr>
                <w:sz w:val="20"/>
                <w:szCs w:val="20"/>
              </w:rPr>
              <w:t>1,011</w:t>
            </w:r>
          </w:p>
        </w:tc>
      </w:tr>
      <w:tr w:rsidR="00EA4AD5" w:rsidRPr="00EA4AD5" w14:paraId="2CBFBC57"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22CAB1CC" w14:textId="77777777" w:rsidR="00EA4AD5" w:rsidRPr="00EA4AD5" w:rsidRDefault="00EA4AD5" w:rsidP="00EA4AD5">
            <w:pPr>
              <w:contextualSpacing/>
              <w:rPr>
                <w:sz w:val="20"/>
                <w:szCs w:val="20"/>
              </w:rPr>
            </w:pPr>
            <w:r w:rsidRPr="00EA4AD5">
              <w:rPr>
                <w:sz w:val="20"/>
                <w:szCs w:val="20"/>
              </w:rPr>
              <w:t xml:space="preserve">Реконструкция КВЛ-10 кВ от ПС  "Западная" до РП-4   (В.ЛЭП 10кВ ф.326,329 Зап-РП 4 ) (инв. № ЭС0001046)     </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5513B114"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F7D4187" w14:textId="77777777" w:rsidR="00EA4AD5" w:rsidRPr="00EA4AD5" w:rsidRDefault="00EA4AD5" w:rsidP="00EA4AD5">
            <w:pPr>
              <w:contextualSpacing/>
              <w:jc w:val="center"/>
              <w:rPr>
                <w:sz w:val="20"/>
                <w:szCs w:val="20"/>
              </w:rPr>
            </w:pPr>
            <w:r w:rsidRPr="00EA4AD5">
              <w:rPr>
                <w:sz w:val="20"/>
                <w:szCs w:val="20"/>
              </w:rPr>
              <w:t>2,883</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3347BC26"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6209CB0E"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6B814DDB"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52A930CB" w14:textId="77777777" w:rsidR="00EA4AD5" w:rsidRPr="00EA4AD5" w:rsidRDefault="00EA4AD5" w:rsidP="00EA4AD5">
            <w:pPr>
              <w:contextualSpacing/>
              <w:rPr>
                <w:sz w:val="20"/>
                <w:szCs w:val="20"/>
              </w:rPr>
            </w:pPr>
            <w:r w:rsidRPr="00EA4AD5">
              <w:rPr>
                <w:sz w:val="20"/>
                <w:szCs w:val="20"/>
              </w:rPr>
              <w:t>Реконструкция ВЛ 6 кВ ф.28, 216 (инв. ЭС0000408, ЭС0000411)</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3FC1B7C2"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05B3696B" w14:textId="77777777" w:rsidR="00EA4AD5" w:rsidRPr="00EA4AD5" w:rsidRDefault="00EA4AD5" w:rsidP="00EA4AD5">
            <w:pPr>
              <w:contextualSpacing/>
              <w:jc w:val="center"/>
              <w:rPr>
                <w:sz w:val="20"/>
                <w:szCs w:val="20"/>
              </w:rPr>
            </w:pPr>
            <w:r w:rsidRPr="00EA4AD5">
              <w:rPr>
                <w:sz w:val="20"/>
                <w:szCs w:val="20"/>
              </w:rPr>
              <w:t>5,500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4EDFDC7A"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7D1A0D68"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64F613E8"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5A94CD28" w14:textId="77777777" w:rsidR="00EA4AD5" w:rsidRPr="00EA4AD5" w:rsidRDefault="00EA4AD5" w:rsidP="00EA4AD5">
            <w:pPr>
              <w:contextualSpacing/>
              <w:rPr>
                <w:sz w:val="20"/>
                <w:szCs w:val="20"/>
              </w:rPr>
            </w:pPr>
            <w:r w:rsidRPr="00EA4AD5">
              <w:rPr>
                <w:sz w:val="20"/>
                <w:szCs w:val="20"/>
              </w:rPr>
              <w:t>Реконструкция ЛЭП ПС Кузбасская - ПС  Новокузнецкая - ПС Кузбасская-ПС Ускатская (замена грозотроса  и одного провода в одном пролете  на ВЛ 220 кВ)</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198F6873"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2DA6D35A"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7406F9C9" w14:textId="77777777" w:rsidR="00EA4AD5" w:rsidRPr="00EA4AD5" w:rsidRDefault="00EA4AD5" w:rsidP="00EA4AD5">
            <w:pPr>
              <w:contextualSpacing/>
              <w:jc w:val="center"/>
              <w:rPr>
                <w:sz w:val="20"/>
                <w:szCs w:val="20"/>
              </w:rPr>
            </w:pPr>
            <w:r w:rsidRPr="00EA4AD5">
              <w:rPr>
                <w:sz w:val="20"/>
                <w:szCs w:val="20"/>
              </w:rPr>
              <w:t>1,923</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4AA988E8" w14:textId="77777777" w:rsidR="00EA4AD5" w:rsidRPr="00EA4AD5" w:rsidRDefault="00EA4AD5" w:rsidP="00EA4AD5">
            <w:pPr>
              <w:contextualSpacing/>
              <w:jc w:val="center"/>
              <w:rPr>
                <w:sz w:val="20"/>
                <w:szCs w:val="20"/>
              </w:rPr>
            </w:pPr>
            <w:r w:rsidRPr="00EA4AD5">
              <w:rPr>
                <w:sz w:val="20"/>
                <w:szCs w:val="20"/>
              </w:rPr>
              <w:t>1,923</w:t>
            </w:r>
          </w:p>
        </w:tc>
      </w:tr>
      <w:tr w:rsidR="00EA4AD5" w:rsidRPr="00EA4AD5" w14:paraId="45D7EDB1"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F668D23" w14:textId="77777777" w:rsidR="00EA4AD5" w:rsidRPr="00EA4AD5" w:rsidRDefault="00EA4AD5" w:rsidP="00EA4AD5">
            <w:pPr>
              <w:contextualSpacing/>
              <w:rPr>
                <w:sz w:val="20"/>
                <w:szCs w:val="20"/>
              </w:rPr>
            </w:pPr>
            <w:r w:rsidRPr="00EA4AD5">
              <w:rPr>
                <w:sz w:val="20"/>
                <w:szCs w:val="20"/>
              </w:rPr>
              <w:t>Реконструкция ВЛ 6 кВ ф.6-14-О (инв. № ЭС0001357)</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2C415A19" w14:textId="77777777" w:rsidR="00EA4AD5" w:rsidRPr="00EA4AD5" w:rsidRDefault="00EA4AD5" w:rsidP="00EA4AD5">
            <w:pPr>
              <w:contextualSpacing/>
              <w:jc w:val="center"/>
              <w:rPr>
                <w:sz w:val="20"/>
                <w:szCs w:val="20"/>
              </w:rPr>
            </w:pPr>
            <w:r w:rsidRPr="00EA4AD5">
              <w:rPr>
                <w:sz w:val="20"/>
                <w:szCs w:val="20"/>
              </w:rPr>
              <w:t>5,000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22A3783"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08A092E8" w14:textId="77777777" w:rsidR="00EA4AD5" w:rsidRPr="00EA4AD5" w:rsidRDefault="00EA4AD5" w:rsidP="00EA4AD5">
            <w:pPr>
              <w:contextualSpacing/>
              <w:jc w:val="center"/>
              <w:rPr>
                <w:sz w:val="20"/>
                <w:szCs w:val="20"/>
              </w:rPr>
            </w:pPr>
            <w:r w:rsidRPr="00EA4AD5">
              <w:rPr>
                <w:sz w:val="20"/>
                <w:szCs w:val="20"/>
              </w:rPr>
              <w:t>5,518</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13307A7E" w14:textId="77777777" w:rsidR="00EA4AD5" w:rsidRPr="00EA4AD5" w:rsidRDefault="00EA4AD5" w:rsidP="00EA4AD5">
            <w:pPr>
              <w:contextualSpacing/>
              <w:jc w:val="center"/>
              <w:rPr>
                <w:sz w:val="20"/>
                <w:szCs w:val="20"/>
              </w:rPr>
            </w:pPr>
            <w:r w:rsidRPr="00EA4AD5">
              <w:rPr>
                <w:sz w:val="20"/>
                <w:szCs w:val="20"/>
              </w:rPr>
              <w:t>5,518</w:t>
            </w:r>
          </w:p>
        </w:tc>
      </w:tr>
      <w:tr w:rsidR="00EA4AD5" w:rsidRPr="00EA4AD5" w14:paraId="67052AC7"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07C688CE" w14:textId="77777777" w:rsidR="00EA4AD5" w:rsidRPr="00EA4AD5" w:rsidRDefault="00EA4AD5" w:rsidP="00EA4AD5">
            <w:pPr>
              <w:contextualSpacing/>
              <w:rPr>
                <w:sz w:val="20"/>
                <w:szCs w:val="20"/>
              </w:rPr>
            </w:pPr>
            <w:r w:rsidRPr="00EA4AD5">
              <w:rPr>
                <w:sz w:val="20"/>
                <w:szCs w:val="20"/>
              </w:rPr>
              <w:t>Реконструкция двухцепной ВЛ-110кВ Междуреченская - Распадская -1,2 (инв. №ЭС007570)</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667AF0B8"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1571B14A"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45AB33AE" w14:textId="77777777" w:rsidR="00EA4AD5" w:rsidRPr="00EA4AD5" w:rsidRDefault="00EA4AD5" w:rsidP="00EA4AD5">
            <w:pPr>
              <w:contextualSpacing/>
              <w:jc w:val="center"/>
              <w:rPr>
                <w:sz w:val="20"/>
                <w:szCs w:val="20"/>
              </w:rPr>
            </w:pPr>
            <w:r w:rsidRPr="00EA4AD5">
              <w:rPr>
                <w:sz w:val="20"/>
                <w:szCs w:val="20"/>
              </w:rPr>
              <w:t>0,700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3EA8535" w14:textId="77777777" w:rsidR="00EA4AD5" w:rsidRPr="00EA4AD5" w:rsidRDefault="00EA4AD5" w:rsidP="00EA4AD5">
            <w:pPr>
              <w:contextualSpacing/>
              <w:jc w:val="center"/>
              <w:rPr>
                <w:sz w:val="20"/>
                <w:szCs w:val="20"/>
              </w:rPr>
            </w:pPr>
            <w:r w:rsidRPr="00EA4AD5">
              <w:rPr>
                <w:sz w:val="20"/>
                <w:szCs w:val="20"/>
              </w:rPr>
              <w:t>0,700</w:t>
            </w:r>
          </w:p>
        </w:tc>
      </w:tr>
      <w:tr w:rsidR="00EA4AD5" w:rsidRPr="00EA4AD5" w14:paraId="568164DD"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C46FD0B" w14:textId="77777777" w:rsidR="00EA4AD5" w:rsidRPr="00EA4AD5" w:rsidRDefault="00EA4AD5" w:rsidP="00EA4AD5">
            <w:pPr>
              <w:contextualSpacing/>
              <w:rPr>
                <w:sz w:val="20"/>
                <w:szCs w:val="20"/>
              </w:rPr>
            </w:pPr>
            <w:r w:rsidRPr="00EA4AD5">
              <w:rPr>
                <w:sz w:val="20"/>
                <w:szCs w:val="20"/>
              </w:rPr>
              <w:t>Реконструкция подрядным способом двухцепной ВЛ-110кВ Междуреченская - Томусинская-1,2 (инв. №ЭС0000899)</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5A666649"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256EEFD0"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2BF2CA9E" w14:textId="77777777" w:rsidR="00EA4AD5" w:rsidRPr="00EA4AD5" w:rsidRDefault="00EA4AD5" w:rsidP="00EA4AD5">
            <w:pPr>
              <w:contextualSpacing/>
              <w:jc w:val="center"/>
              <w:rPr>
                <w:sz w:val="20"/>
                <w:szCs w:val="20"/>
              </w:rPr>
            </w:pPr>
            <w:r w:rsidRPr="00EA4AD5">
              <w:rPr>
                <w:sz w:val="20"/>
                <w:szCs w:val="20"/>
              </w:rPr>
              <w:t>0,655</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1C53D0E3" w14:textId="77777777" w:rsidR="00EA4AD5" w:rsidRPr="00EA4AD5" w:rsidRDefault="00EA4AD5" w:rsidP="00EA4AD5">
            <w:pPr>
              <w:contextualSpacing/>
              <w:jc w:val="center"/>
              <w:rPr>
                <w:sz w:val="20"/>
                <w:szCs w:val="20"/>
              </w:rPr>
            </w:pPr>
            <w:r w:rsidRPr="00EA4AD5">
              <w:rPr>
                <w:sz w:val="20"/>
                <w:szCs w:val="20"/>
              </w:rPr>
              <w:t>0,655</w:t>
            </w:r>
          </w:p>
        </w:tc>
      </w:tr>
      <w:tr w:rsidR="00EA4AD5" w:rsidRPr="00EA4AD5" w14:paraId="2A659A67"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D07484E" w14:textId="77777777" w:rsidR="00EA4AD5" w:rsidRPr="00EA4AD5" w:rsidRDefault="00EA4AD5" w:rsidP="00EA4AD5">
            <w:pPr>
              <w:contextualSpacing/>
              <w:rPr>
                <w:sz w:val="20"/>
                <w:szCs w:val="20"/>
              </w:rPr>
            </w:pPr>
            <w:r w:rsidRPr="00EA4AD5">
              <w:rPr>
                <w:sz w:val="20"/>
                <w:szCs w:val="20"/>
              </w:rPr>
              <w:t>Реконструкция ВЛ 110 кВ Ускатская-Талдинская-1,2 (инв. №ЭС0000905)</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5B6D9FE4" w14:textId="77777777" w:rsidR="00EA4AD5" w:rsidRPr="00EA4AD5" w:rsidRDefault="00EA4AD5" w:rsidP="00EA4AD5">
            <w:pPr>
              <w:contextualSpacing/>
              <w:jc w:val="center"/>
              <w:rPr>
                <w:sz w:val="20"/>
                <w:szCs w:val="20"/>
              </w:rPr>
            </w:pPr>
            <w:r w:rsidRPr="00EA4AD5">
              <w:rPr>
                <w:sz w:val="20"/>
                <w:szCs w:val="20"/>
              </w:rPr>
              <w:t>2,175</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179BD994"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50F6BDE2"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24DF6D02"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158C20AB"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16E12F7F" w14:textId="77777777" w:rsidR="00EA4AD5" w:rsidRPr="00EA4AD5" w:rsidRDefault="00EA4AD5" w:rsidP="00EA4AD5">
            <w:pPr>
              <w:contextualSpacing/>
              <w:rPr>
                <w:sz w:val="20"/>
                <w:szCs w:val="20"/>
              </w:rPr>
            </w:pPr>
            <w:r w:rsidRPr="00EA4AD5">
              <w:rPr>
                <w:sz w:val="20"/>
                <w:szCs w:val="20"/>
              </w:rPr>
              <w:t>Реконструкция ВЛ 110 кВ ЗСМК- Карлык 1,2 в части замены грозотроса (инв. №ЭС 0000893)</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57E7D8F4" w14:textId="77777777" w:rsidR="00EA4AD5" w:rsidRPr="00EA4AD5" w:rsidRDefault="00EA4AD5" w:rsidP="00EA4AD5">
            <w:pPr>
              <w:contextualSpacing/>
              <w:jc w:val="center"/>
              <w:rPr>
                <w:sz w:val="20"/>
                <w:szCs w:val="20"/>
              </w:rPr>
            </w:pPr>
            <w:r w:rsidRPr="00EA4AD5">
              <w:rPr>
                <w:sz w:val="20"/>
                <w:szCs w:val="20"/>
              </w:rPr>
              <w:t>1,073</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747ADCDB"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2877C40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15A928BA"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48CBB800"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BCE0355" w14:textId="77777777" w:rsidR="00EA4AD5" w:rsidRPr="00EA4AD5" w:rsidRDefault="00EA4AD5" w:rsidP="00EA4AD5">
            <w:pPr>
              <w:contextualSpacing/>
              <w:rPr>
                <w:sz w:val="20"/>
                <w:szCs w:val="20"/>
              </w:rPr>
            </w:pPr>
            <w:r w:rsidRPr="00EA4AD5">
              <w:rPr>
                <w:sz w:val="20"/>
                <w:szCs w:val="20"/>
              </w:rPr>
              <w:t>Реконструкция ВЛ-35 кВ С-19 Бунгурская - Листвянская (инв. № ЭСТ007551)</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6962AB18" w14:textId="77777777" w:rsidR="00EA4AD5" w:rsidRPr="00EA4AD5" w:rsidRDefault="00EA4AD5" w:rsidP="00EA4AD5">
            <w:pPr>
              <w:contextualSpacing/>
              <w:jc w:val="center"/>
              <w:rPr>
                <w:sz w:val="20"/>
                <w:szCs w:val="20"/>
              </w:rPr>
            </w:pPr>
            <w:r w:rsidRPr="00EA4AD5">
              <w:rPr>
                <w:sz w:val="20"/>
                <w:szCs w:val="20"/>
              </w:rPr>
              <w:t>4,471</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094AA20C"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0F37502C" w14:textId="77777777" w:rsidR="00EA4AD5" w:rsidRPr="00EA4AD5" w:rsidRDefault="00EA4AD5" w:rsidP="00EA4AD5">
            <w:pPr>
              <w:contextualSpacing/>
              <w:jc w:val="center"/>
              <w:rPr>
                <w:sz w:val="20"/>
                <w:szCs w:val="20"/>
              </w:rPr>
            </w:pPr>
            <w:r w:rsidRPr="00EA4AD5">
              <w:rPr>
                <w:sz w:val="20"/>
                <w:szCs w:val="20"/>
              </w:rPr>
              <w:t>4,856</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80B6919" w14:textId="77777777" w:rsidR="00EA4AD5" w:rsidRPr="00EA4AD5" w:rsidRDefault="00EA4AD5" w:rsidP="00EA4AD5">
            <w:pPr>
              <w:contextualSpacing/>
              <w:jc w:val="center"/>
              <w:rPr>
                <w:sz w:val="20"/>
                <w:szCs w:val="20"/>
              </w:rPr>
            </w:pPr>
            <w:r w:rsidRPr="00EA4AD5">
              <w:rPr>
                <w:sz w:val="20"/>
                <w:szCs w:val="20"/>
              </w:rPr>
              <w:t>4,856</w:t>
            </w:r>
          </w:p>
        </w:tc>
      </w:tr>
      <w:tr w:rsidR="00EA4AD5" w:rsidRPr="00EA4AD5" w14:paraId="123D0818"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A5EC29F" w14:textId="77777777" w:rsidR="00EA4AD5" w:rsidRPr="00EA4AD5" w:rsidRDefault="00EA4AD5" w:rsidP="00EA4AD5">
            <w:pPr>
              <w:contextualSpacing/>
              <w:rPr>
                <w:sz w:val="20"/>
                <w:szCs w:val="20"/>
              </w:rPr>
            </w:pPr>
            <w:r w:rsidRPr="00EA4AD5">
              <w:rPr>
                <w:sz w:val="20"/>
                <w:szCs w:val="20"/>
              </w:rPr>
              <w:lastRenderedPageBreak/>
              <w:t>Реконструкция ВЛ 6кВ ф6-27г 3-х участков (Участок №1 от оп. № 37 до оп.№53; Участок №2 от оп.№87 до оп. №113; Участок №3 от оп.№114/1 до ТП-109 проводом СИП-3 1*70)</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305D39C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037F9132"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4FF1DA38" w14:textId="77777777" w:rsidR="00EA4AD5" w:rsidRPr="00EA4AD5" w:rsidRDefault="00EA4AD5" w:rsidP="00EA4AD5">
            <w:pPr>
              <w:contextualSpacing/>
              <w:jc w:val="center"/>
              <w:rPr>
                <w:sz w:val="20"/>
                <w:szCs w:val="20"/>
              </w:rPr>
            </w:pPr>
            <w:r w:rsidRPr="00EA4AD5">
              <w:rPr>
                <w:sz w:val="20"/>
                <w:szCs w:val="20"/>
              </w:rPr>
              <w:t>3,751</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0C4D72E2" w14:textId="77777777" w:rsidR="00EA4AD5" w:rsidRPr="00EA4AD5" w:rsidRDefault="00EA4AD5" w:rsidP="00EA4AD5">
            <w:pPr>
              <w:contextualSpacing/>
              <w:jc w:val="center"/>
              <w:rPr>
                <w:sz w:val="20"/>
                <w:szCs w:val="20"/>
              </w:rPr>
            </w:pPr>
            <w:r w:rsidRPr="00EA4AD5">
              <w:rPr>
                <w:sz w:val="20"/>
                <w:szCs w:val="20"/>
              </w:rPr>
              <w:t>3,751</w:t>
            </w:r>
          </w:p>
        </w:tc>
      </w:tr>
      <w:tr w:rsidR="00EA4AD5" w:rsidRPr="00EA4AD5" w14:paraId="6E9D3391"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A6C38D7" w14:textId="77777777" w:rsidR="00EA4AD5" w:rsidRPr="00EA4AD5" w:rsidRDefault="00EA4AD5" w:rsidP="00EA4AD5">
            <w:pPr>
              <w:contextualSpacing/>
              <w:rPr>
                <w:sz w:val="20"/>
                <w:szCs w:val="20"/>
              </w:rPr>
            </w:pPr>
            <w:r w:rsidRPr="00EA4AD5">
              <w:rPr>
                <w:sz w:val="20"/>
                <w:szCs w:val="20"/>
              </w:rPr>
              <w:t>Реконструкция КВЛ 0,4 кВ от ТП № 123п Распадный, прокол под ЖД</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34CD6BD2"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47AE175A"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7CC2BD25" w14:textId="77777777" w:rsidR="00EA4AD5" w:rsidRPr="00EA4AD5" w:rsidRDefault="00EA4AD5" w:rsidP="00EA4AD5">
            <w:pPr>
              <w:contextualSpacing/>
              <w:jc w:val="center"/>
              <w:rPr>
                <w:sz w:val="20"/>
                <w:szCs w:val="20"/>
              </w:rPr>
            </w:pPr>
            <w:r w:rsidRPr="00EA4AD5">
              <w:rPr>
                <w:sz w:val="20"/>
                <w:szCs w:val="20"/>
              </w:rPr>
              <w:t>3,267</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5DF3265" w14:textId="77777777" w:rsidR="00EA4AD5" w:rsidRPr="00EA4AD5" w:rsidRDefault="00EA4AD5" w:rsidP="00EA4AD5">
            <w:pPr>
              <w:contextualSpacing/>
              <w:jc w:val="center"/>
              <w:rPr>
                <w:sz w:val="20"/>
                <w:szCs w:val="20"/>
              </w:rPr>
            </w:pPr>
            <w:r w:rsidRPr="00EA4AD5">
              <w:rPr>
                <w:sz w:val="20"/>
                <w:szCs w:val="20"/>
              </w:rPr>
              <w:t>3,267</w:t>
            </w:r>
          </w:p>
        </w:tc>
      </w:tr>
      <w:tr w:rsidR="00EA4AD5" w:rsidRPr="00EA4AD5" w14:paraId="353CE667"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1FD02A94" w14:textId="77777777" w:rsidR="00EA4AD5" w:rsidRPr="00EA4AD5" w:rsidRDefault="00EA4AD5" w:rsidP="00EA4AD5">
            <w:pPr>
              <w:contextualSpacing/>
              <w:rPr>
                <w:sz w:val="20"/>
                <w:szCs w:val="20"/>
              </w:rPr>
            </w:pPr>
            <w:r w:rsidRPr="00EA4AD5">
              <w:rPr>
                <w:sz w:val="20"/>
                <w:szCs w:val="20"/>
              </w:rPr>
              <w:t>Реконструкция электрических сетей в п. Лужба (инв. ЭС-009382)</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0FFE2EA2" w14:textId="77777777" w:rsidR="00EA4AD5" w:rsidRPr="00EA4AD5" w:rsidRDefault="00EA4AD5" w:rsidP="00EA4AD5">
            <w:pPr>
              <w:contextualSpacing/>
              <w:jc w:val="center"/>
              <w:rPr>
                <w:sz w:val="20"/>
                <w:szCs w:val="20"/>
              </w:rPr>
            </w:pPr>
            <w:r w:rsidRPr="00EA4AD5">
              <w:rPr>
                <w:sz w:val="20"/>
                <w:szCs w:val="20"/>
              </w:rPr>
              <w:t>2,026</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254FBF8A"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7F73DDEE"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1B15FAA2"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2FECC267" w14:textId="77777777" w:rsidTr="006A72A9">
        <w:trPr>
          <w:trHeight w:val="20"/>
        </w:trPr>
        <w:tc>
          <w:tcPr>
            <w:tcW w:w="2787"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tcPr>
          <w:p w14:paraId="7C5FD72E" w14:textId="77777777" w:rsidR="00EA4AD5" w:rsidRPr="00EA4AD5" w:rsidRDefault="00EA4AD5" w:rsidP="00EA4AD5">
            <w:pPr>
              <w:contextualSpacing/>
              <w:rPr>
                <w:sz w:val="20"/>
                <w:szCs w:val="20"/>
              </w:rPr>
            </w:pPr>
            <w:r w:rsidRPr="00EA4AD5">
              <w:rPr>
                <w:sz w:val="20"/>
                <w:szCs w:val="20"/>
              </w:rPr>
              <w:t>Реконструкция системы АИИС КУЭ ЧС.</w:t>
            </w:r>
          </w:p>
        </w:tc>
        <w:tc>
          <w:tcPr>
            <w:tcW w:w="441" w:type="pct"/>
            <w:tcBorders>
              <w:top w:val="nil"/>
              <w:left w:val="nil"/>
              <w:bottom w:val="single" w:sz="4" w:space="0" w:color="auto"/>
              <w:right w:val="single" w:sz="8" w:space="0" w:color="auto"/>
            </w:tcBorders>
            <w:shd w:val="clear" w:color="000000" w:fill="FFFFFF"/>
            <w:tcMar>
              <w:left w:w="28" w:type="dxa"/>
              <w:right w:w="28" w:type="dxa"/>
            </w:tcMar>
            <w:vAlign w:val="center"/>
          </w:tcPr>
          <w:p w14:paraId="03CEF0C8" w14:textId="77777777" w:rsidR="00EA4AD5" w:rsidRPr="00EA4AD5" w:rsidRDefault="00EA4AD5" w:rsidP="00EA4AD5">
            <w:pPr>
              <w:contextualSpacing/>
              <w:jc w:val="center"/>
              <w:rPr>
                <w:sz w:val="20"/>
                <w:szCs w:val="20"/>
              </w:rPr>
            </w:pPr>
            <w:r w:rsidRPr="00EA4AD5">
              <w:rPr>
                <w:sz w:val="20"/>
                <w:szCs w:val="20"/>
              </w:rPr>
              <w:t>6,000</w:t>
            </w:r>
          </w:p>
        </w:tc>
        <w:tc>
          <w:tcPr>
            <w:tcW w:w="616" w:type="pct"/>
            <w:tcBorders>
              <w:top w:val="nil"/>
              <w:left w:val="nil"/>
              <w:bottom w:val="single" w:sz="4" w:space="0" w:color="auto"/>
              <w:right w:val="single" w:sz="8" w:space="0" w:color="auto"/>
            </w:tcBorders>
            <w:shd w:val="clear" w:color="000000" w:fill="FFFFFF"/>
            <w:tcMar>
              <w:left w:w="28" w:type="dxa"/>
              <w:right w:w="28" w:type="dxa"/>
            </w:tcMar>
            <w:vAlign w:val="center"/>
          </w:tcPr>
          <w:p w14:paraId="34F7DFE1" w14:textId="77777777" w:rsidR="00EA4AD5" w:rsidRPr="00EA4AD5" w:rsidRDefault="00EA4AD5" w:rsidP="00EA4AD5">
            <w:pPr>
              <w:contextualSpacing/>
              <w:jc w:val="center"/>
              <w:rPr>
                <w:sz w:val="20"/>
                <w:szCs w:val="20"/>
              </w:rPr>
            </w:pPr>
            <w:r w:rsidRPr="00EA4AD5">
              <w:rPr>
                <w:sz w:val="20"/>
                <w:szCs w:val="20"/>
              </w:rPr>
              <w:t>10,000</w:t>
            </w:r>
          </w:p>
        </w:tc>
        <w:tc>
          <w:tcPr>
            <w:tcW w:w="540" w:type="pct"/>
            <w:tcBorders>
              <w:top w:val="nil"/>
              <w:left w:val="nil"/>
              <w:bottom w:val="single" w:sz="4" w:space="0" w:color="auto"/>
              <w:right w:val="single" w:sz="8" w:space="0" w:color="auto"/>
            </w:tcBorders>
            <w:shd w:val="clear" w:color="auto" w:fill="auto"/>
            <w:tcMar>
              <w:left w:w="28" w:type="dxa"/>
              <w:right w:w="28" w:type="dxa"/>
            </w:tcMar>
            <w:vAlign w:val="center"/>
          </w:tcPr>
          <w:p w14:paraId="24548F8F" w14:textId="77777777" w:rsidR="00EA4AD5" w:rsidRPr="00EA4AD5" w:rsidRDefault="00EA4AD5" w:rsidP="00EA4AD5">
            <w:pPr>
              <w:contextualSpacing/>
              <w:jc w:val="center"/>
              <w:rPr>
                <w:sz w:val="20"/>
                <w:szCs w:val="20"/>
              </w:rPr>
            </w:pPr>
            <w:r w:rsidRPr="00EA4AD5">
              <w:rPr>
                <w:sz w:val="20"/>
                <w:szCs w:val="20"/>
              </w:rPr>
              <w:t>6,000</w:t>
            </w:r>
          </w:p>
        </w:tc>
        <w:tc>
          <w:tcPr>
            <w:tcW w:w="616" w:type="pct"/>
            <w:tcBorders>
              <w:top w:val="nil"/>
              <w:left w:val="nil"/>
              <w:bottom w:val="single" w:sz="4" w:space="0" w:color="auto"/>
              <w:right w:val="single" w:sz="8" w:space="0" w:color="auto"/>
            </w:tcBorders>
            <w:shd w:val="clear" w:color="auto" w:fill="auto"/>
            <w:tcMar>
              <w:left w:w="28" w:type="dxa"/>
              <w:right w:w="28" w:type="dxa"/>
            </w:tcMar>
            <w:vAlign w:val="center"/>
          </w:tcPr>
          <w:p w14:paraId="5B142C1A" w14:textId="77777777" w:rsidR="00EA4AD5" w:rsidRPr="00EA4AD5" w:rsidRDefault="00EA4AD5" w:rsidP="00EA4AD5">
            <w:pPr>
              <w:contextualSpacing/>
              <w:jc w:val="center"/>
              <w:rPr>
                <w:sz w:val="20"/>
                <w:szCs w:val="20"/>
              </w:rPr>
            </w:pPr>
            <w:r w:rsidRPr="00EA4AD5">
              <w:rPr>
                <w:sz w:val="20"/>
                <w:szCs w:val="20"/>
              </w:rPr>
              <w:t>6,000</w:t>
            </w:r>
          </w:p>
        </w:tc>
      </w:tr>
      <w:tr w:rsidR="00EA4AD5" w:rsidRPr="00EA4AD5" w14:paraId="57BCF10C" w14:textId="77777777" w:rsidTr="006A72A9">
        <w:trPr>
          <w:trHeight w:val="20"/>
        </w:trPr>
        <w:tc>
          <w:tcPr>
            <w:tcW w:w="2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EAC4E8" w14:textId="77777777" w:rsidR="00EA4AD5" w:rsidRPr="00EA4AD5" w:rsidRDefault="00EA4AD5" w:rsidP="00EA4AD5">
            <w:pPr>
              <w:contextualSpacing/>
              <w:rPr>
                <w:sz w:val="20"/>
                <w:szCs w:val="20"/>
              </w:rPr>
            </w:pPr>
            <w:r w:rsidRPr="00EA4AD5">
              <w:rPr>
                <w:sz w:val="20"/>
                <w:szCs w:val="20"/>
              </w:rPr>
              <w:t>Модернизация системы Omni-US инв.№ ЭС0002267</w:t>
            </w:r>
          </w:p>
        </w:tc>
        <w:tc>
          <w:tcPr>
            <w:tcW w:w="4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190C9CD"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A9AAF4A" w14:textId="77777777" w:rsidR="00EA4AD5" w:rsidRPr="00EA4AD5" w:rsidRDefault="00EA4AD5" w:rsidP="00EA4AD5">
            <w:pPr>
              <w:contextualSpacing/>
              <w:jc w:val="center"/>
              <w:rPr>
                <w:sz w:val="20"/>
                <w:szCs w:val="20"/>
              </w:rPr>
            </w:pPr>
            <w:r w:rsidRPr="00EA4AD5">
              <w:rPr>
                <w:sz w:val="20"/>
                <w:szCs w:val="20"/>
              </w:rPr>
              <w:t>5,135</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438059"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9FC7B3"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34A14EDF" w14:textId="77777777" w:rsidTr="006A72A9">
        <w:trPr>
          <w:trHeight w:val="20"/>
        </w:trPr>
        <w:tc>
          <w:tcPr>
            <w:tcW w:w="2787"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tcPr>
          <w:p w14:paraId="06783D18" w14:textId="77777777" w:rsidR="00EA4AD5" w:rsidRPr="00EA4AD5" w:rsidRDefault="00EA4AD5" w:rsidP="00EA4AD5">
            <w:pPr>
              <w:contextualSpacing/>
              <w:rPr>
                <w:sz w:val="20"/>
                <w:szCs w:val="20"/>
              </w:rPr>
            </w:pPr>
            <w:r w:rsidRPr="00EA4AD5">
              <w:rPr>
                <w:sz w:val="20"/>
                <w:szCs w:val="20"/>
              </w:rPr>
              <w:t>Реконструкция системы учета контроля доступа (СКУД) в административном здании АО "Электросеть, пр-т Строителей,52) (инв.№ ЭС-009560)</w:t>
            </w:r>
          </w:p>
        </w:tc>
        <w:tc>
          <w:tcPr>
            <w:tcW w:w="441"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tcPr>
          <w:p w14:paraId="4DCC6C21"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tcPr>
          <w:p w14:paraId="365D007C" w14:textId="77777777" w:rsidR="00EA4AD5" w:rsidRPr="00EA4AD5" w:rsidRDefault="00EA4AD5" w:rsidP="00EA4AD5">
            <w:pPr>
              <w:contextualSpacing/>
              <w:jc w:val="center"/>
              <w:rPr>
                <w:sz w:val="20"/>
                <w:szCs w:val="20"/>
              </w:rPr>
            </w:pPr>
            <w:r w:rsidRPr="00EA4AD5">
              <w:rPr>
                <w:sz w:val="20"/>
                <w:szCs w:val="20"/>
              </w:rPr>
              <w:t>0,318</w:t>
            </w:r>
          </w:p>
        </w:tc>
        <w:tc>
          <w:tcPr>
            <w:tcW w:w="540"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28E86E5D"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77DEAD0A"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243BB04F" w14:textId="77777777" w:rsidTr="006A72A9">
        <w:trPr>
          <w:trHeight w:val="20"/>
        </w:trPr>
        <w:tc>
          <w:tcPr>
            <w:tcW w:w="2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5B8CC4" w14:textId="77777777" w:rsidR="00EA4AD5" w:rsidRPr="00EA4AD5" w:rsidRDefault="00EA4AD5" w:rsidP="00EA4AD5">
            <w:pPr>
              <w:contextualSpacing/>
              <w:rPr>
                <w:sz w:val="20"/>
                <w:szCs w:val="20"/>
              </w:rPr>
            </w:pPr>
            <w:r w:rsidRPr="00EA4AD5">
              <w:rPr>
                <w:sz w:val="20"/>
                <w:szCs w:val="20"/>
              </w:rPr>
              <w:t>Реконструкция телемеханики и связи диспетчерской (пр. Горького, 25) (инв. № ЭС-009119)</w:t>
            </w:r>
          </w:p>
        </w:tc>
        <w:tc>
          <w:tcPr>
            <w:tcW w:w="4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234072D"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1045098" w14:textId="77777777" w:rsidR="00EA4AD5" w:rsidRPr="00EA4AD5" w:rsidRDefault="00EA4AD5" w:rsidP="00EA4AD5">
            <w:pPr>
              <w:contextualSpacing/>
              <w:jc w:val="center"/>
              <w:rPr>
                <w:sz w:val="20"/>
                <w:szCs w:val="20"/>
              </w:rPr>
            </w:pPr>
            <w:r w:rsidRPr="00EA4AD5">
              <w:rPr>
                <w:sz w:val="20"/>
                <w:szCs w:val="20"/>
              </w:rPr>
              <w:t>10,876</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94ABD0"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90272D"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43C2F103" w14:textId="77777777" w:rsidTr="006A72A9">
        <w:trPr>
          <w:trHeight w:val="20"/>
        </w:trPr>
        <w:tc>
          <w:tcPr>
            <w:tcW w:w="2787"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tcPr>
          <w:p w14:paraId="20E77AB4" w14:textId="77777777" w:rsidR="00EA4AD5" w:rsidRPr="00EA4AD5" w:rsidRDefault="00EA4AD5" w:rsidP="00EA4AD5">
            <w:pPr>
              <w:contextualSpacing/>
              <w:rPr>
                <w:sz w:val="20"/>
                <w:szCs w:val="20"/>
              </w:rPr>
            </w:pPr>
            <w:r w:rsidRPr="00EA4AD5">
              <w:rPr>
                <w:sz w:val="20"/>
                <w:szCs w:val="20"/>
              </w:rPr>
              <w:t>Комплекс работ по разработке проектно-сметной документации; закупка подстанционного электротехнического оборудования (Реконструкция ПС 110/35/10 кВ "Талдинская")</w:t>
            </w:r>
          </w:p>
        </w:tc>
        <w:tc>
          <w:tcPr>
            <w:tcW w:w="44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6B5B011D" w14:textId="77777777" w:rsidR="00EA4AD5" w:rsidRPr="00EA4AD5" w:rsidRDefault="00EA4AD5" w:rsidP="00EA4AD5">
            <w:pPr>
              <w:contextualSpacing/>
              <w:jc w:val="center"/>
              <w:rPr>
                <w:sz w:val="20"/>
                <w:szCs w:val="20"/>
              </w:rPr>
            </w:pPr>
            <w:r w:rsidRPr="00EA4AD5">
              <w:rPr>
                <w:sz w:val="20"/>
                <w:szCs w:val="20"/>
              </w:rPr>
              <w:t>32,731</w:t>
            </w:r>
          </w:p>
        </w:tc>
        <w:tc>
          <w:tcPr>
            <w:tcW w:w="61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1D469871" w14:textId="77777777" w:rsidR="00EA4AD5" w:rsidRPr="00EA4AD5" w:rsidRDefault="00EA4AD5" w:rsidP="00EA4AD5">
            <w:pPr>
              <w:contextualSpacing/>
              <w:jc w:val="center"/>
              <w:rPr>
                <w:sz w:val="20"/>
                <w:szCs w:val="20"/>
              </w:rPr>
            </w:pPr>
            <w:r w:rsidRPr="00EA4AD5">
              <w:rPr>
                <w:sz w:val="20"/>
                <w:szCs w:val="20"/>
              </w:rPr>
              <w:t>18,778</w:t>
            </w:r>
          </w:p>
        </w:tc>
        <w:tc>
          <w:tcPr>
            <w:tcW w:w="540"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3852F7E6" w14:textId="77777777" w:rsidR="00EA4AD5" w:rsidRPr="00EA4AD5" w:rsidRDefault="00EA4AD5" w:rsidP="00EA4AD5">
            <w:pPr>
              <w:contextualSpacing/>
              <w:jc w:val="center"/>
              <w:rPr>
                <w:sz w:val="20"/>
                <w:szCs w:val="20"/>
              </w:rPr>
            </w:pPr>
            <w:r w:rsidRPr="00EA4AD5">
              <w:rPr>
                <w:sz w:val="20"/>
                <w:szCs w:val="20"/>
              </w:rPr>
              <w:t>46,973</w:t>
            </w:r>
          </w:p>
        </w:tc>
        <w:tc>
          <w:tcPr>
            <w:tcW w:w="61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61FD0C04" w14:textId="77777777" w:rsidR="00EA4AD5" w:rsidRPr="00EA4AD5" w:rsidRDefault="00EA4AD5" w:rsidP="00EA4AD5">
            <w:pPr>
              <w:contextualSpacing/>
              <w:jc w:val="center"/>
              <w:rPr>
                <w:sz w:val="20"/>
                <w:szCs w:val="20"/>
              </w:rPr>
            </w:pPr>
            <w:r w:rsidRPr="00EA4AD5">
              <w:rPr>
                <w:sz w:val="20"/>
                <w:szCs w:val="20"/>
              </w:rPr>
              <w:t>55,308</w:t>
            </w:r>
          </w:p>
        </w:tc>
      </w:tr>
      <w:tr w:rsidR="00EA4AD5" w:rsidRPr="00EA4AD5" w14:paraId="62B6FC13"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28A4C7B9" w14:textId="77777777" w:rsidR="00EA4AD5" w:rsidRPr="00EA4AD5" w:rsidRDefault="00EA4AD5" w:rsidP="00EA4AD5">
            <w:pPr>
              <w:contextualSpacing/>
              <w:rPr>
                <w:sz w:val="20"/>
                <w:szCs w:val="20"/>
              </w:rPr>
            </w:pPr>
            <w:r w:rsidRPr="00EA4AD5">
              <w:rPr>
                <w:sz w:val="20"/>
                <w:szCs w:val="20"/>
              </w:rPr>
              <w:t>Строительство КЛ 6_Ф 110_24-26</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548ED08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05E3DB50" w14:textId="77777777" w:rsidR="00EA4AD5" w:rsidRPr="00EA4AD5" w:rsidRDefault="00EA4AD5" w:rsidP="00EA4AD5">
            <w:pPr>
              <w:contextualSpacing/>
              <w:jc w:val="center"/>
              <w:rPr>
                <w:sz w:val="20"/>
                <w:szCs w:val="20"/>
              </w:rPr>
            </w:pPr>
            <w:r w:rsidRPr="00EA4AD5">
              <w:rPr>
                <w:sz w:val="20"/>
                <w:szCs w:val="20"/>
              </w:rPr>
              <w:t>0,800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11614BFB"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CAC8D56"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03072CA8"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20F14AF5" w14:textId="77777777" w:rsidR="00EA4AD5" w:rsidRPr="00EA4AD5" w:rsidRDefault="00EA4AD5" w:rsidP="00EA4AD5">
            <w:pPr>
              <w:contextualSpacing/>
              <w:rPr>
                <w:sz w:val="20"/>
                <w:szCs w:val="20"/>
              </w:rPr>
            </w:pPr>
            <w:r w:rsidRPr="00EA4AD5">
              <w:rPr>
                <w:sz w:val="20"/>
                <w:szCs w:val="20"/>
              </w:rPr>
              <w:t>Строительство 2КТПн-250кВА   СП Романтика ( в рамках реконструкции ТП №233)</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63D55B9D" w14:textId="77777777" w:rsidR="00EA4AD5" w:rsidRPr="00EA4AD5" w:rsidRDefault="00EA4AD5" w:rsidP="00EA4AD5">
            <w:pPr>
              <w:contextualSpacing/>
              <w:jc w:val="center"/>
              <w:rPr>
                <w:sz w:val="20"/>
                <w:szCs w:val="20"/>
              </w:rPr>
            </w:pPr>
            <w:r w:rsidRPr="00EA4AD5">
              <w:rPr>
                <w:sz w:val="20"/>
                <w:szCs w:val="20"/>
              </w:rPr>
              <w:t>1,858</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0B28823C" w14:textId="77777777" w:rsidR="00EA4AD5" w:rsidRPr="00EA4AD5" w:rsidRDefault="00EA4AD5" w:rsidP="00EA4AD5">
            <w:pPr>
              <w:contextualSpacing/>
              <w:jc w:val="center"/>
              <w:rPr>
                <w:sz w:val="20"/>
                <w:szCs w:val="20"/>
              </w:rPr>
            </w:pPr>
            <w:r w:rsidRPr="00EA4AD5">
              <w:rPr>
                <w:sz w:val="20"/>
                <w:szCs w:val="20"/>
              </w:rPr>
              <w:t>1,858</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2C18F65D"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4B01AF6"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7FC8D3C6"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548E1FA" w14:textId="77777777" w:rsidR="00EA4AD5" w:rsidRPr="00EA4AD5" w:rsidRDefault="00EA4AD5" w:rsidP="00EA4AD5">
            <w:pPr>
              <w:contextualSpacing/>
              <w:rPr>
                <w:sz w:val="20"/>
                <w:szCs w:val="20"/>
              </w:rPr>
            </w:pPr>
            <w:r w:rsidRPr="00EA4AD5">
              <w:rPr>
                <w:sz w:val="20"/>
                <w:szCs w:val="20"/>
              </w:rPr>
              <w:t>Строительство КВЛ 6кВ проводом СИП-3 1*70, участка КВЛ 6 кВ Ф 28,216 от опоры № 229 до опор № 229/1-4, № 229/2-4, 2КЛ 6 кВ от опор № 229/1-4, № 229/2-4 до ТП-234 "Романтика", установка реклоузеров 6 кВ.</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18120F76" w14:textId="77777777" w:rsidR="00EA4AD5" w:rsidRPr="00EA4AD5" w:rsidRDefault="00EA4AD5" w:rsidP="00EA4AD5">
            <w:pPr>
              <w:contextualSpacing/>
              <w:jc w:val="center"/>
              <w:rPr>
                <w:sz w:val="20"/>
                <w:szCs w:val="20"/>
              </w:rPr>
            </w:pPr>
            <w:r w:rsidRPr="00EA4AD5">
              <w:rPr>
                <w:sz w:val="20"/>
                <w:szCs w:val="20"/>
              </w:rPr>
              <w:t>4,000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07E7F1F8"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683A713C"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25170934"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7E64957D"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5671427F" w14:textId="77777777" w:rsidR="00EA4AD5" w:rsidRPr="00EA4AD5" w:rsidRDefault="00EA4AD5" w:rsidP="00EA4AD5">
            <w:pPr>
              <w:contextualSpacing/>
              <w:rPr>
                <w:sz w:val="20"/>
                <w:szCs w:val="20"/>
              </w:rPr>
            </w:pPr>
            <w:r w:rsidRPr="00EA4AD5">
              <w:rPr>
                <w:sz w:val="20"/>
                <w:szCs w:val="20"/>
              </w:rPr>
              <w:t>Реконструкция ограждения ПС 110 кВ "Куреинская" (инв. № ЭСТ007546)</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5210EDC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E7FF8B6"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3E754824" w14:textId="77777777" w:rsidR="00EA4AD5" w:rsidRPr="00EA4AD5" w:rsidRDefault="00EA4AD5" w:rsidP="00EA4AD5">
            <w:pPr>
              <w:contextualSpacing/>
              <w:jc w:val="center"/>
              <w:rPr>
                <w:sz w:val="20"/>
                <w:szCs w:val="20"/>
              </w:rPr>
            </w:pPr>
            <w:r w:rsidRPr="00EA4AD5">
              <w:rPr>
                <w:sz w:val="20"/>
                <w:szCs w:val="20"/>
              </w:rPr>
              <w:t>2,891</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345D67D1" w14:textId="77777777" w:rsidR="00EA4AD5" w:rsidRPr="00EA4AD5" w:rsidRDefault="00EA4AD5" w:rsidP="00EA4AD5">
            <w:pPr>
              <w:contextualSpacing/>
              <w:jc w:val="center"/>
              <w:rPr>
                <w:sz w:val="20"/>
                <w:szCs w:val="20"/>
              </w:rPr>
            </w:pPr>
            <w:r w:rsidRPr="00EA4AD5">
              <w:rPr>
                <w:sz w:val="20"/>
                <w:szCs w:val="20"/>
              </w:rPr>
              <w:t>2,891</w:t>
            </w:r>
          </w:p>
        </w:tc>
      </w:tr>
      <w:tr w:rsidR="00EA4AD5" w:rsidRPr="00EA4AD5" w14:paraId="1F856656"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73C7D112" w14:textId="77777777" w:rsidR="00EA4AD5" w:rsidRPr="00EA4AD5" w:rsidRDefault="00EA4AD5" w:rsidP="00EA4AD5">
            <w:pPr>
              <w:contextualSpacing/>
              <w:rPr>
                <w:sz w:val="20"/>
                <w:szCs w:val="20"/>
              </w:rPr>
            </w:pPr>
            <w:r w:rsidRPr="00EA4AD5">
              <w:rPr>
                <w:sz w:val="20"/>
                <w:szCs w:val="20"/>
              </w:rPr>
              <w:t>Реконструкция ограждения ПС 110 кВ "Стройбаза" (инв. № ЭС0000781)</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53AC98B2" w14:textId="77777777" w:rsidR="00EA4AD5" w:rsidRPr="00EA4AD5" w:rsidRDefault="00EA4AD5" w:rsidP="00EA4AD5">
            <w:pPr>
              <w:contextualSpacing/>
              <w:jc w:val="center"/>
              <w:rPr>
                <w:sz w:val="20"/>
                <w:szCs w:val="20"/>
              </w:rPr>
            </w:pPr>
            <w:r w:rsidRPr="00EA4AD5">
              <w:rPr>
                <w:sz w:val="20"/>
                <w:szCs w:val="20"/>
              </w:rPr>
              <w:t>1,383</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1F6AD9EE"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61373D33"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1F33C125"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73E347A9"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5BB3A611" w14:textId="77777777" w:rsidR="00EA4AD5" w:rsidRPr="00EA4AD5" w:rsidRDefault="00EA4AD5" w:rsidP="00EA4AD5">
            <w:pPr>
              <w:contextualSpacing/>
              <w:rPr>
                <w:sz w:val="20"/>
                <w:szCs w:val="20"/>
              </w:rPr>
            </w:pPr>
            <w:r w:rsidRPr="00EA4AD5">
              <w:rPr>
                <w:sz w:val="20"/>
                <w:szCs w:val="20"/>
              </w:rPr>
              <w:t>Строительство шестицепной КЛ 6 кВ Ф25,224,510 от РП 5 до опоры №1 АО "Электросеть"</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15F6B631" w14:textId="77777777" w:rsidR="00EA4AD5" w:rsidRPr="00EA4AD5" w:rsidRDefault="00EA4AD5" w:rsidP="00EA4AD5">
            <w:pPr>
              <w:contextualSpacing/>
              <w:jc w:val="center"/>
              <w:rPr>
                <w:sz w:val="20"/>
                <w:szCs w:val="20"/>
              </w:rPr>
            </w:pPr>
            <w:r w:rsidRPr="00EA4AD5">
              <w:rPr>
                <w:sz w:val="20"/>
                <w:szCs w:val="20"/>
              </w:rPr>
              <w:t>1,568</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34B82B60"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1864D6D9"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6F92F58E"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44D6E8F8"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714120FE" w14:textId="77777777" w:rsidR="00EA4AD5" w:rsidRPr="00EA4AD5" w:rsidRDefault="00EA4AD5" w:rsidP="00EA4AD5">
            <w:pPr>
              <w:contextualSpacing/>
              <w:rPr>
                <w:sz w:val="20"/>
                <w:szCs w:val="20"/>
              </w:rPr>
            </w:pPr>
            <w:r w:rsidRPr="00EA4AD5">
              <w:rPr>
                <w:sz w:val="20"/>
                <w:szCs w:val="20"/>
              </w:rPr>
              <w:t>Строительство одноцепной КЛ 6 кВ Ф210 от ТП 93 до ТП 94</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6A9BA130"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F83A472"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2848ACD7" w14:textId="77777777" w:rsidR="00EA4AD5" w:rsidRPr="00EA4AD5" w:rsidRDefault="00EA4AD5" w:rsidP="00EA4AD5">
            <w:pPr>
              <w:contextualSpacing/>
              <w:jc w:val="center"/>
              <w:rPr>
                <w:sz w:val="20"/>
                <w:szCs w:val="20"/>
              </w:rPr>
            </w:pPr>
            <w:r w:rsidRPr="00EA4AD5">
              <w:rPr>
                <w:sz w:val="20"/>
                <w:szCs w:val="20"/>
              </w:rPr>
              <w:t>0,892</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071B7EAA" w14:textId="77777777" w:rsidR="00EA4AD5" w:rsidRPr="00EA4AD5" w:rsidRDefault="00EA4AD5" w:rsidP="00EA4AD5">
            <w:pPr>
              <w:contextualSpacing/>
              <w:jc w:val="center"/>
              <w:rPr>
                <w:sz w:val="20"/>
                <w:szCs w:val="20"/>
              </w:rPr>
            </w:pPr>
            <w:r w:rsidRPr="00EA4AD5">
              <w:rPr>
                <w:sz w:val="20"/>
                <w:szCs w:val="20"/>
              </w:rPr>
              <w:t>0,892</w:t>
            </w:r>
          </w:p>
        </w:tc>
      </w:tr>
      <w:tr w:rsidR="00EA4AD5" w:rsidRPr="00EA4AD5" w14:paraId="5A82B3F1"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03B44831" w14:textId="77777777" w:rsidR="00EA4AD5" w:rsidRPr="00EA4AD5" w:rsidRDefault="00EA4AD5" w:rsidP="00EA4AD5">
            <w:pPr>
              <w:contextualSpacing/>
              <w:rPr>
                <w:sz w:val="20"/>
                <w:szCs w:val="20"/>
              </w:rPr>
            </w:pPr>
            <w:r w:rsidRPr="00EA4AD5">
              <w:rPr>
                <w:sz w:val="20"/>
                <w:szCs w:val="20"/>
              </w:rPr>
              <w:t>Строительство двухцепной КЛ 6 кВ Ф22,222 от ТП 99а до ТП 44</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364227F7" w14:textId="77777777" w:rsidR="00EA4AD5" w:rsidRPr="00EA4AD5" w:rsidRDefault="00EA4AD5" w:rsidP="00EA4AD5">
            <w:pPr>
              <w:contextualSpacing/>
              <w:jc w:val="center"/>
              <w:rPr>
                <w:sz w:val="20"/>
                <w:szCs w:val="20"/>
              </w:rPr>
            </w:pPr>
            <w:r w:rsidRPr="00EA4AD5">
              <w:rPr>
                <w:sz w:val="20"/>
                <w:szCs w:val="20"/>
              </w:rPr>
              <w:t>1,115</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2303EFFF"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691AC521"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4309655F"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0855381C"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633E1ADC" w14:textId="77777777" w:rsidR="00EA4AD5" w:rsidRPr="00EA4AD5" w:rsidRDefault="00EA4AD5" w:rsidP="00EA4AD5">
            <w:pPr>
              <w:contextualSpacing/>
              <w:rPr>
                <w:sz w:val="20"/>
                <w:szCs w:val="20"/>
              </w:rPr>
            </w:pPr>
            <w:r w:rsidRPr="00EA4AD5">
              <w:rPr>
                <w:sz w:val="20"/>
                <w:szCs w:val="20"/>
              </w:rPr>
              <w:t>Строительство одноцепной КЛ 10 Кв Ф415 от ТП 163 до ТП 165</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609962DB"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77724BD7"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76D4609A" w14:textId="77777777" w:rsidR="00EA4AD5" w:rsidRPr="00EA4AD5" w:rsidRDefault="00EA4AD5" w:rsidP="00EA4AD5">
            <w:pPr>
              <w:contextualSpacing/>
              <w:jc w:val="center"/>
              <w:rPr>
                <w:sz w:val="20"/>
                <w:szCs w:val="20"/>
              </w:rPr>
            </w:pPr>
            <w:r w:rsidRPr="00EA4AD5">
              <w:rPr>
                <w:sz w:val="20"/>
                <w:szCs w:val="20"/>
              </w:rPr>
              <w:t>2,626</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4C8AEA8E" w14:textId="77777777" w:rsidR="00EA4AD5" w:rsidRPr="00EA4AD5" w:rsidRDefault="00EA4AD5" w:rsidP="00EA4AD5">
            <w:pPr>
              <w:contextualSpacing/>
              <w:jc w:val="center"/>
              <w:rPr>
                <w:sz w:val="20"/>
                <w:szCs w:val="20"/>
              </w:rPr>
            </w:pPr>
            <w:r w:rsidRPr="00EA4AD5">
              <w:rPr>
                <w:sz w:val="20"/>
                <w:szCs w:val="20"/>
              </w:rPr>
              <w:t>2,626</w:t>
            </w:r>
          </w:p>
        </w:tc>
      </w:tr>
      <w:tr w:rsidR="00EA4AD5" w:rsidRPr="00EA4AD5" w14:paraId="1EEC3886"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8563A93" w14:textId="77777777" w:rsidR="00EA4AD5" w:rsidRPr="00EA4AD5" w:rsidRDefault="00EA4AD5" w:rsidP="00EA4AD5">
            <w:pPr>
              <w:contextualSpacing/>
              <w:rPr>
                <w:sz w:val="20"/>
                <w:szCs w:val="20"/>
              </w:rPr>
            </w:pPr>
            <w:r w:rsidRPr="00EA4AD5">
              <w:rPr>
                <w:sz w:val="20"/>
                <w:szCs w:val="20"/>
              </w:rPr>
              <w:t>Строительство КТПн-250кВА 6/0,4 кВ (в рамках реконструкции ТП № 76)</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2F120048"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0A18CB1"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309F4788" w14:textId="77777777" w:rsidR="00EA4AD5" w:rsidRPr="00EA4AD5" w:rsidRDefault="00EA4AD5" w:rsidP="00EA4AD5">
            <w:pPr>
              <w:contextualSpacing/>
              <w:jc w:val="center"/>
              <w:rPr>
                <w:sz w:val="20"/>
                <w:szCs w:val="20"/>
              </w:rPr>
            </w:pPr>
            <w:r w:rsidRPr="00EA4AD5">
              <w:rPr>
                <w:sz w:val="20"/>
                <w:szCs w:val="20"/>
              </w:rPr>
              <w:t>1,011</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6987EF17" w14:textId="77777777" w:rsidR="00EA4AD5" w:rsidRPr="00EA4AD5" w:rsidRDefault="00EA4AD5" w:rsidP="00EA4AD5">
            <w:pPr>
              <w:contextualSpacing/>
              <w:jc w:val="center"/>
              <w:rPr>
                <w:sz w:val="20"/>
                <w:szCs w:val="20"/>
              </w:rPr>
            </w:pPr>
            <w:r w:rsidRPr="00EA4AD5">
              <w:rPr>
                <w:sz w:val="20"/>
                <w:szCs w:val="20"/>
              </w:rPr>
              <w:t>1,011</w:t>
            </w:r>
          </w:p>
        </w:tc>
      </w:tr>
      <w:tr w:rsidR="00EA4AD5" w:rsidRPr="00EA4AD5" w14:paraId="189A6856"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6741271F" w14:textId="77777777" w:rsidR="00EA4AD5" w:rsidRPr="00EA4AD5" w:rsidRDefault="00EA4AD5" w:rsidP="00EA4AD5">
            <w:pPr>
              <w:contextualSpacing/>
              <w:rPr>
                <w:sz w:val="20"/>
                <w:szCs w:val="20"/>
              </w:rPr>
            </w:pPr>
            <w:r w:rsidRPr="00EA4AD5">
              <w:rPr>
                <w:sz w:val="20"/>
                <w:szCs w:val="20"/>
              </w:rPr>
              <w:t>Строительство 2БКТП-400кВА (в рамках реконструкции ТП № 30)</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4986C42D" w14:textId="77777777" w:rsidR="00EA4AD5" w:rsidRPr="00EA4AD5" w:rsidRDefault="00EA4AD5" w:rsidP="00EA4AD5">
            <w:pPr>
              <w:contextualSpacing/>
              <w:jc w:val="center"/>
              <w:rPr>
                <w:sz w:val="20"/>
                <w:szCs w:val="20"/>
              </w:rPr>
            </w:pPr>
            <w:r w:rsidRPr="00EA4AD5">
              <w:rPr>
                <w:sz w:val="20"/>
                <w:szCs w:val="20"/>
              </w:rPr>
              <w:t>4,103</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5220CC1C"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4F433F3D"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61DDE4AB"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3ADF0BD7"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76A17A83" w14:textId="77777777" w:rsidR="00EA4AD5" w:rsidRPr="00EA4AD5" w:rsidRDefault="00EA4AD5" w:rsidP="00EA4AD5">
            <w:pPr>
              <w:contextualSpacing/>
              <w:rPr>
                <w:sz w:val="20"/>
                <w:szCs w:val="20"/>
              </w:rPr>
            </w:pPr>
            <w:r w:rsidRPr="00EA4AD5">
              <w:rPr>
                <w:sz w:val="20"/>
                <w:szCs w:val="20"/>
              </w:rPr>
              <w:t>Строительство 2БКТП-400кВА (в рамках реконструкции ТП № 29)</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2BE5FA8A" w14:textId="77777777" w:rsidR="00EA4AD5" w:rsidRPr="00EA4AD5" w:rsidRDefault="00EA4AD5" w:rsidP="00EA4AD5">
            <w:pPr>
              <w:contextualSpacing/>
              <w:jc w:val="center"/>
              <w:rPr>
                <w:sz w:val="20"/>
                <w:szCs w:val="20"/>
              </w:rPr>
            </w:pPr>
            <w:r w:rsidRPr="00EA4AD5">
              <w:rPr>
                <w:sz w:val="20"/>
                <w:szCs w:val="20"/>
              </w:rPr>
              <w:t>4,103</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30C938DB"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3296F04B"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638D32B4"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6DCF1120"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19D618E4" w14:textId="77777777" w:rsidR="00EA4AD5" w:rsidRPr="00EA4AD5" w:rsidRDefault="00EA4AD5" w:rsidP="00EA4AD5">
            <w:pPr>
              <w:contextualSpacing/>
              <w:rPr>
                <w:sz w:val="20"/>
                <w:szCs w:val="20"/>
              </w:rPr>
            </w:pPr>
            <w:r w:rsidRPr="00EA4AD5">
              <w:rPr>
                <w:sz w:val="20"/>
                <w:szCs w:val="20"/>
              </w:rPr>
              <w:t>Строительство 2КТП 400 кВА 6/0,4 кВ (в рамках реконструкции ТП № 107)</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458597E1"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31205D4B"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41A7D5D2" w14:textId="77777777" w:rsidR="00EA4AD5" w:rsidRPr="00EA4AD5" w:rsidRDefault="00EA4AD5" w:rsidP="00EA4AD5">
            <w:pPr>
              <w:contextualSpacing/>
              <w:jc w:val="center"/>
              <w:rPr>
                <w:sz w:val="20"/>
                <w:szCs w:val="20"/>
              </w:rPr>
            </w:pPr>
            <w:r w:rsidRPr="00EA4AD5">
              <w:rPr>
                <w:sz w:val="20"/>
                <w:szCs w:val="20"/>
              </w:rPr>
              <w:t>1,899</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EC2AF61" w14:textId="77777777" w:rsidR="00EA4AD5" w:rsidRPr="00EA4AD5" w:rsidRDefault="00EA4AD5" w:rsidP="00EA4AD5">
            <w:pPr>
              <w:contextualSpacing/>
              <w:jc w:val="center"/>
              <w:rPr>
                <w:sz w:val="20"/>
                <w:szCs w:val="20"/>
              </w:rPr>
            </w:pPr>
            <w:r w:rsidRPr="00EA4AD5">
              <w:rPr>
                <w:sz w:val="20"/>
                <w:szCs w:val="20"/>
              </w:rPr>
              <w:t>1,899</w:t>
            </w:r>
          </w:p>
        </w:tc>
      </w:tr>
      <w:tr w:rsidR="00EA4AD5" w:rsidRPr="00EA4AD5" w14:paraId="6C411F53"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BD0E040" w14:textId="77777777" w:rsidR="00EA4AD5" w:rsidRPr="00EA4AD5" w:rsidRDefault="00EA4AD5" w:rsidP="00EA4AD5">
            <w:pPr>
              <w:contextualSpacing/>
              <w:rPr>
                <w:sz w:val="20"/>
                <w:szCs w:val="20"/>
              </w:rPr>
            </w:pPr>
            <w:r w:rsidRPr="00EA4AD5">
              <w:rPr>
                <w:sz w:val="20"/>
                <w:szCs w:val="20"/>
              </w:rPr>
              <w:t>Строительство КТП 400 кВА 6/0,4 кВ (в рамках реконструкции ТП № 73)</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5737D92E" w14:textId="77777777" w:rsidR="00EA4AD5" w:rsidRPr="00EA4AD5" w:rsidRDefault="00EA4AD5" w:rsidP="00EA4AD5">
            <w:pPr>
              <w:contextualSpacing/>
              <w:jc w:val="center"/>
              <w:rPr>
                <w:sz w:val="20"/>
                <w:szCs w:val="20"/>
              </w:rPr>
            </w:pPr>
            <w:r w:rsidRPr="00EA4AD5">
              <w:rPr>
                <w:sz w:val="20"/>
                <w:szCs w:val="20"/>
              </w:rPr>
              <w:t>0,969</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1493A310"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7EE35F1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73C51EF2"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69E65CFD"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195BA545" w14:textId="77777777" w:rsidR="00EA4AD5" w:rsidRPr="00EA4AD5" w:rsidRDefault="00EA4AD5" w:rsidP="00EA4AD5">
            <w:pPr>
              <w:contextualSpacing/>
              <w:rPr>
                <w:sz w:val="20"/>
                <w:szCs w:val="20"/>
              </w:rPr>
            </w:pPr>
            <w:r w:rsidRPr="00EA4AD5">
              <w:rPr>
                <w:sz w:val="20"/>
                <w:szCs w:val="20"/>
              </w:rPr>
              <w:t>Строительство КТП 100 кВА 6/0,4 кВ (в рамках реконструкции МТП № 108)</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6BE0141E" w14:textId="77777777" w:rsidR="00EA4AD5" w:rsidRPr="00EA4AD5" w:rsidRDefault="00EA4AD5" w:rsidP="00EA4AD5">
            <w:pPr>
              <w:contextualSpacing/>
              <w:jc w:val="center"/>
              <w:rPr>
                <w:sz w:val="20"/>
                <w:szCs w:val="20"/>
              </w:rPr>
            </w:pPr>
            <w:r w:rsidRPr="00EA4AD5">
              <w:rPr>
                <w:sz w:val="20"/>
                <w:szCs w:val="20"/>
              </w:rPr>
              <w:t>0,694</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0E70AAC1"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1353584D"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7F6F3F8F"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21B8805E"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58A427B" w14:textId="77777777" w:rsidR="00EA4AD5" w:rsidRPr="00EA4AD5" w:rsidRDefault="00EA4AD5" w:rsidP="00EA4AD5">
            <w:pPr>
              <w:contextualSpacing/>
              <w:rPr>
                <w:sz w:val="20"/>
                <w:szCs w:val="20"/>
              </w:rPr>
            </w:pPr>
            <w:r w:rsidRPr="00EA4AD5">
              <w:rPr>
                <w:sz w:val="20"/>
                <w:szCs w:val="20"/>
              </w:rPr>
              <w:t>Строительство 2БКТП - 630/6/0,4 кВ (в рамках реконструкции ТП № 99а)</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64254A17" w14:textId="77777777" w:rsidR="00EA4AD5" w:rsidRPr="00EA4AD5" w:rsidRDefault="00EA4AD5" w:rsidP="00EA4AD5">
            <w:pPr>
              <w:contextualSpacing/>
              <w:jc w:val="center"/>
              <w:rPr>
                <w:sz w:val="20"/>
                <w:szCs w:val="20"/>
              </w:rPr>
            </w:pPr>
            <w:r w:rsidRPr="00EA4AD5">
              <w:rPr>
                <w:sz w:val="20"/>
                <w:szCs w:val="20"/>
              </w:rPr>
              <w:t>4,361</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0598334B"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3AF47D0B"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06DDCB2"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0EE2E36C"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E21589C" w14:textId="77777777" w:rsidR="00EA4AD5" w:rsidRPr="00EA4AD5" w:rsidRDefault="00EA4AD5" w:rsidP="00EA4AD5">
            <w:pPr>
              <w:contextualSpacing/>
              <w:rPr>
                <w:sz w:val="20"/>
                <w:szCs w:val="20"/>
              </w:rPr>
            </w:pPr>
            <w:r w:rsidRPr="00EA4AD5">
              <w:rPr>
                <w:sz w:val="20"/>
                <w:szCs w:val="20"/>
              </w:rPr>
              <w:t>Строительство  КТПН-400кВА п. Теба (взамен ТП № 39 ДПР)</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205136E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6B535A1"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50D75447" w14:textId="77777777" w:rsidR="00EA4AD5" w:rsidRPr="00EA4AD5" w:rsidRDefault="00EA4AD5" w:rsidP="00EA4AD5">
            <w:pPr>
              <w:contextualSpacing/>
              <w:jc w:val="center"/>
              <w:rPr>
                <w:sz w:val="20"/>
                <w:szCs w:val="20"/>
              </w:rPr>
            </w:pPr>
            <w:r w:rsidRPr="00EA4AD5">
              <w:rPr>
                <w:sz w:val="20"/>
                <w:szCs w:val="20"/>
              </w:rPr>
              <w:t>1,011</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6FC90C1F" w14:textId="77777777" w:rsidR="00EA4AD5" w:rsidRPr="00EA4AD5" w:rsidRDefault="00EA4AD5" w:rsidP="00EA4AD5">
            <w:pPr>
              <w:contextualSpacing/>
              <w:jc w:val="center"/>
              <w:rPr>
                <w:sz w:val="20"/>
                <w:szCs w:val="20"/>
              </w:rPr>
            </w:pPr>
            <w:r w:rsidRPr="00EA4AD5">
              <w:rPr>
                <w:sz w:val="20"/>
                <w:szCs w:val="20"/>
              </w:rPr>
              <w:t>1,011</w:t>
            </w:r>
          </w:p>
        </w:tc>
      </w:tr>
      <w:tr w:rsidR="00EA4AD5" w:rsidRPr="00EA4AD5" w14:paraId="6D4D64BD"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13B57EA" w14:textId="77777777" w:rsidR="00EA4AD5" w:rsidRPr="00EA4AD5" w:rsidRDefault="00EA4AD5" w:rsidP="00EA4AD5">
            <w:pPr>
              <w:contextualSpacing/>
              <w:rPr>
                <w:sz w:val="20"/>
                <w:szCs w:val="20"/>
              </w:rPr>
            </w:pPr>
            <w:r w:rsidRPr="00EA4AD5">
              <w:rPr>
                <w:sz w:val="20"/>
                <w:szCs w:val="20"/>
              </w:rPr>
              <w:t xml:space="preserve">Строительство двухцепной КЛ- 6кВ Ф224 от ПС Восточная Городская -до ТП 45, ТП 53  </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4CA86FE4"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74D96D65"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5446A74A"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358C956E"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0583246A"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D1EA750" w14:textId="77777777" w:rsidR="00EA4AD5" w:rsidRPr="00EA4AD5" w:rsidRDefault="00EA4AD5" w:rsidP="00EA4AD5">
            <w:pPr>
              <w:contextualSpacing/>
              <w:rPr>
                <w:sz w:val="20"/>
                <w:szCs w:val="20"/>
              </w:rPr>
            </w:pPr>
            <w:r w:rsidRPr="00EA4AD5">
              <w:rPr>
                <w:sz w:val="20"/>
                <w:szCs w:val="20"/>
              </w:rPr>
              <w:t>Автомобиль УАЗ -390995 (фермер вагонного типа).</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2C057D42" w14:textId="77777777" w:rsidR="00EA4AD5" w:rsidRPr="00EA4AD5" w:rsidRDefault="00EA4AD5" w:rsidP="00EA4AD5">
            <w:pPr>
              <w:contextualSpacing/>
              <w:jc w:val="center"/>
              <w:rPr>
                <w:sz w:val="20"/>
                <w:szCs w:val="20"/>
              </w:rPr>
            </w:pPr>
            <w:r w:rsidRPr="00EA4AD5">
              <w:rPr>
                <w:sz w:val="20"/>
                <w:szCs w:val="20"/>
              </w:rPr>
              <w:t>0,606</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9A3149B"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305A7106"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18AED08B"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68EF2925"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1318A7AA" w14:textId="77777777" w:rsidR="00EA4AD5" w:rsidRPr="00EA4AD5" w:rsidRDefault="00EA4AD5" w:rsidP="00EA4AD5">
            <w:pPr>
              <w:contextualSpacing/>
              <w:rPr>
                <w:sz w:val="20"/>
                <w:szCs w:val="20"/>
              </w:rPr>
            </w:pPr>
            <w:r w:rsidRPr="00EA4AD5">
              <w:rPr>
                <w:sz w:val="20"/>
                <w:szCs w:val="20"/>
              </w:rPr>
              <w:t>Полуприцеп ТСП 94162</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33E4DE3B" w14:textId="77777777" w:rsidR="00EA4AD5" w:rsidRPr="00EA4AD5" w:rsidRDefault="00EA4AD5" w:rsidP="00EA4AD5">
            <w:pPr>
              <w:contextualSpacing/>
              <w:jc w:val="center"/>
              <w:rPr>
                <w:sz w:val="20"/>
                <w:szCs w:val="20"/>
              </w:rPr>
            </w:pPr>
            <w:r w:rsidRPr="00EA4AD5">
              <w:rPr>
                <w:sz w:val="20"/>
                <w:szCs w:val="20"/>
              </w:rPr>
              <w:t>2,865</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E2E3D1F"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7EEBB73C"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33E16512"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2C940CE3" w14:textId="77777777" w:rsidTr="006A72A9">
        <w:trPr>
          <w:trHeight w:val="20"/>
        </w:trPr>
        <w:tc>
          <w:tcPr>
            <w:tcW w:w="2787"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tcPr>
          <w:p w14:paraId="3A0A66D4" w14:textId="77777777" w:rsidR="00EA4AD5" w:rsidRPr="00EA4AD5" w:rsidRDefault="00EA4AD5" w:rsidP="00EA4AD5">
            <w:pPr>
              <w:contextualSpacing/>
              <w:rPr>
                <w:sz w:val="20"/>
                <w:szCs w:val="20"/>
              </w:rPr>
            </w:pPr>
            <w:r w:rsidRPr="00EA4AD5">
              <w:rPr>
                <w:sz w:val="20"/>
                <w:szCs w:val="20"/>
              </w:rPr>
              <w:lastRenderedPageBreak/>
              <w:t>Седельный тягач с КМУ ИТ-200 (тросовый) УСТ 5453 Камаз 65225 люлька, бур</w:t>
            </w:r>
          </w:p>
        </w:tc>
        <w:tc>
          <w:tcPr>
            <w:tcW w:w="441" w:type="pct"/>
            <w:tcBorders>
              <w:top w:val="nil"/>
              <w:left w:val="nil"/>
              <w:bottom w:val="single" w:sz="4" w:space="0" w:color="auto"/>
              <w:right w:val="single" w:sz="8" w:space="0" w:color="auto"/>
            </w:tcBorders>
            <w:shd w:val="clear" w:color="000000" w:fill="FFFFFF"/>
            <w:tcMar>
              <w:left w:w="28" w:type="dxa"/>
              <w:right w:w="28" w:type="dxa"/>
            </w:tcMar>
            <w:vAlign w:val="center"/>
          </w:tcPr>
          <w:p w14:paraId="3C17AC8E" w14:textId="77777777" w:rsidR="00EA4AD5" w:rsidRPr="00EA4AD5" w:rsidRDefault="00EA4AD5" w:rsidP="00EA4AD5">
            <w:pPr>
              <w:contextualSpacing/>
              <w:jc w:val="center"/>
              <w:rPr>
                <w:sz w:val="20"/>
                <w:szCs w:val="20"/>
              </w:rPr>
            </w:pPr>
            <w:r w:rsidRPr="00EA4AD5">
              <w:rPr>
                <w:sz w:val="20"/>
                <w:szCs w:val="20"/>
              </w:rPr>
              <w:t>8,521</w:t>
            </w:r>
          </w:p>
        </w:tc>
        <w:tc>
          <w:tcPr>
            <w:tcW w:w="616" w:type="pct"/>
            <w:tcBorders>
              <w:top w:val="nil"/>
              <w:left w:val="nil"/>
              <w:bottom w:val="single" w:sz="4" w:space="0" w:color="auto"/>
              <w:right w:val="single" w:sz="8" w:space="0" w:color="auto"/>
            </w:tcBorders>
            <w:shd w:val="clear" w:color="000000" w:fill="FFFFFF"/>
            <w:tcMar>
              <w:left w:w="28" w:type="dxa"/>
              <w:right w:w="28" w:type="dxa"/>
            </w:tcMar>
            <w:vAlign w:val="center"/>
          </w:tcPr>
          <w:p w14:paraId="73439FBF"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4" w:space="0" w:color="auto"/>
              <w:right w:val="single" w:sz="8" w:space="0" w:color="auto"/>
            </w:tcBorders>
            <w:shd w:val="clear" w:color="auto" w:fill="auto"/>
            <w:tcMar>
              <w:left w:w="28" w:type="dxa"/>
              <w:right w:w="28" w:type="dxa"/>
            </w:tcMar>
            <w:vAlign w:val="center"/>
          </w:tcPr>
          <w:p w14:paraId="04544C44"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4" w:space="0" w:color="auto"/>
              <w:right w:val="single" w:sz="8" w:space="0" w:color="auto"/>
            </w:tcBorders>
            <w:shd w:val="clear" w:color="auto" w:fill="auto"/>
            <w:tcMar>
              <w:left w:w="28" w:type="dxa"/>
              <w:right w:w="28" w:type="dxa"/>
            </w:tcMar>
            <w:vAlign w:val="center"/>
          </w:tcPr>
          <w:p w14:paraId="30FE7325"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58B75A8F" w14:textId="77777777" w:rsidTr="006A72A9">
        <w:trPr>
          <w:trHeight w:val="20"/>
        </w:trPr>
        <w:tc>
          <w:tcPr>
            <w:tcW w:w="2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BF2E04" w14:textId="77777777" w:rsidR="00EA4AD5" w:rsidRPr="00EA4AD5" w:rsidRDefault="00EA4AD5" w:rsidP="00EA4AD5">
            <w:pPr>
              <w:contextualSpacing/>
              <w:rPr>
                <w:sz w:val="20"/>
                <w:szCs w:val="20"/>
              </w:rPr>
            </w:pPr>
            <w:r w:rsidRPr="00EA4AD5">
              <w:rPr>
                <w:sz w:val="20"/>
                <w:szCs w:val="20"/>
              </w:rPr>
              <w:t>Трассоискатель "Сталкер 15-14" с клещами индукционными КИ-100 (110 мм.) и минидатчтком МД-01</w:t>
            </w:r>
          </w:p>
        </w:tc>
        <w:tc>
          <w:tcPr>
            <w:tcW w:w="4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F552938" w14:textId="77777777" w:rsidR="00EA4AD5" w:rsidRPr="00EA4AD5" w:rsidRDefault="00EA4AD5" w:rsidP="00EA4AD5">
            <w:pPr>
              <w:contextualSpacing/>
              <w:jc w:val="center"/>
              <w:rPr>
                <w:sz w:val="20"/>
                <w:szCs w:val="20"/>
              </w:rPr>
            </w:pPr>
            <w:r w:rsidRPr="00EA4AD5">
              <w:rPr>
                <w:sz w:val="20"/>
                <w:szCs w:val="20"/>
              </w:rPr>
              <w:t>0,103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11B140B" w14:textId="77777777" w:rsidR="00EA4AD5" w:rsidRPr="00EA4AD5" w:rsidRDefault="00EA4AD5" w:rsidP="00EA4AD5">
            <w:pPr>
              <w:contextualSpacing/>
              <w:jc w:val="center"/>
              <w:rPr>
                <w:sz w:val="20"/>
                <w:szCs w:val="20"/>
              </w:rPr>
            </w:pPr>
            <w:r w:rsidRPr="00EA4AD5">
              <w:rPr>
                <w:sz w:val="20"/>
                <w:szCs w:val="20"/>
              </w:rPr>
              <w:t>0,103</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DCEDDF"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9E51DC"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17181298" w14:textId="77777777" w:rsidTr="006A72A9">
        <w:trPr>
          <w:trHeight w:val="20"/>
        </w:trPr>
        <w:tc>
          <w:tcPr>
            <w:tcW w:w="2787"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tcPr>
          <w:p w14:paraId="0D1A0089" w14:textId="77777777" w:rsidR="00EA4AD5" w:rsidRPr="00EA4AD5" w:rsidRDefault="00EA4AD5" w:rsidP="00EA4AD5">
            <w:pPr>
              <w:contextualSpacing/>
              <w:rPr>
                <w:sz w:val="20"/>
                <w:szCs w:val="20"/>
              </w:rPr>
            </w:pPr>
            <w:r w:rsidRPr="00EA4AD5">
              <w:rPr>
                <w:sz w:val="20"/>
                <w:szCs w:val="20"/>
              </w:rPr>
              <w:t>Вольтамперфазометр "Ретометр"</w:t>
            </w:r>
          </w:p>
        </w:tc>
        <w:tc>
          <w:tcPr>
            <w:tcW w:w="44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3993406B" w14:textId="77777777" w:rsidR="00EA4AD5" w:rsidRPr="00EA4AD5" w:rsidRDefault="00EA4AD5" w:rsidP="00EA4AD5">
            <w:pPr>
              <w:contextualSpacing/>
              <w:jc w:val="center"/>
              <w:rPr>
                <w:sz w:val="20"/>
                <w:szCs w:val="20"/>
              </w:rPr>
            </w:pPr>
            <w:r w:rsidRPr="00EA4AD5">
              <w:rPr>
                <w:sz w:val="20"/>
                <w:szCs w:val="20"/>
              </w:rPr>
              <w:t>0,071</w:t>
            </w:r>
          </w:p>
        </w:tc>
        <w:tc>
          <w:tcPr>
            <w:tcW w:w="61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611B08A2" w14:textId="77777777" w:rsidR="00EA4AD5" w:rsidRPr="00EA4AD5" w:rsidRDefault="00EA4AD5" w:rsidP="00EA4AD5">
            <w:pPr>
              <w:contextualSpacing/>
              <w:jc w:val="center"/>
              <w:rPr>
                <w:sz w:val="20"/>
                <w:szCs w:val="20"/>
              </w:rPr>
            </w:pPr>
            <w:r w:rsidRPr="00EA4AD5">
              <w:rPr>
                <w:sz w:val="20"/>
                <w:szCs w:val="20"/>
              </w:rPr>
              <w:t>0,071</w:t>
            </w:r>
          </w:p>
        </w:tc>
        <w:tc>
          <w:tcPr>
            <w:tcW w:w="540"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65271ECB"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28D539D3"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0282621B"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118E1AE0" w14:textId="77777777" w:rsidR="00EA4AD5" w:rsidRPr="00EA4AD5" w:rsidRDefault="00EA4AD5" w:rsidP="00EA4AD5">
            <w:pPr>
              <w:contextualSpacing/>
              <w:rPr>
                <w:sz w:val="20"/>
                <w:szCs w:val="20"/>
              </w:rPr>
            </w:pPr>
            <w:r w:rsidRPr="00EA4AD5">
              <w:rPr>
                <w:sz w:val="20"/>
                <w:szCs w:val="20"/>
              </w:rPr>
              <w:t>Аппарат испытания диэлектриков "АИД-70М"</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13A9CC0F" w14:textId="77777777" w:rsidR="00EA4AD5" w:rsidRPr="00EA4AD5" w:rsidRDefault="00EA4AD5" w:rsidP="00EA4AD5">
            <w:pPr>
              <w:contextualSpacing/>
              <w:jc w:val="center"/>
              <w:rPr>
                <w:sz w:val="20"/>
                <w:szCs w:val="20"/>
              </w:rPr>
            </w:pPr>
            <w:r w:rsidRPr="00EA4AD5">
              <w:rPr>
                <w:sz w:val="20"/>
                <w:szCs w:val="20"/>
              </w:rPr>
              <w:t>0,268</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74061644" w14:textId="77777777" w:rsidR="00EA4AD5" w:rsidRPr="00EA4AD5" w:rsidRDefault="00EA4AD5" w:rsidP="00EA4AD5">
            <w:pPr>
              <w:contextualSpacing/>
              <w:jc w:val="center"/>
              <w:rPr>
                <w:sz w:val="20"/>
                <w:szCs w:val="20"/>
              </w:rPr>
            </w:pPr>
            <w:r w:rsidRPr="00EA4AD5">
              <w:rPr>
                <w:sz w:val="20"/>
                <w:szCs w:val="20"/>
              </w:rPr>
              <w:t>0,268</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28911F19"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6262C73D"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3787CB3D"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5EFA4B59" w14:textId="77777777" w:rsidR="00EA4AD5" w:rsidRPr="00EA4AD5" w:rsidRDefault="00EA4AD5" w:rsidP="00EA4AD5">
            <w:pPr>
              <w:contextualSpacing/>
              <w:rPr>
                <w:sz w:val="20"/>
                <w:szCs w:val="20"/>
              </w:rPr>
            </w:pPr>
            <w:r w:rsidRPr="00EA4AD5">
              <w:rPr>
                <w:sz w:val="20"/>
                <w:szCs w:val="20"/>
              </w:rPr>
              <w:t>Автовышка на базе КАМАЗ АП-25 (25метров)</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43296F40"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279DB388"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67FD349B" w14:textId="77777777" w:rsidR="00EA4AD5" w:rsidRPr="00EA4AD5" w:rsidRDefault="00EA4AD5" w:rsidP="00EA4AD5">
            <w:pPr>
              <w:contextualSpacing/>
              <w:jc w:val="center"/>
              <w:rPr>
                <w:sz w:val="20"/>
                <w:szCs w:val="20"/>
              </w:rPr>
            </w:pPr>
            <w:r w:rsidRPr="00EA4AD5">
              <w:rPr>
                <w:sz w:val="20"/>
                <w:szCs w:val="20"/>
              </w:rPr>
              <w:t>5,394</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77D81418" w14:textId="77777777" w:rsidR="00EA4AD5" w:rsidRPr="00EA4AD5" w:rsidRDefault="00EA4AD5" w:rsidP="00EA4AD5">
            <w:pPr>
              <w:contextualSpacing/>
              <w:jc w:val="center"/>
              <w:rPr>
                <w:sz w:val="20"/>
                <w:szCs w:val="20"/>
              </w:rPr>
            </w:pPr>
            <w:r w:rsidRPr="00EA4AD5">
              <w:rPr>
                <w:sz w:val="20"/>
                <w:szCs w:val="20"/>
              </w:rPr>
              <w:t>5,394</w:t>
            </w:r>
          </w:p>
        </w:tc>
      </w:tr>
      <w:tr w:rsidR="00EA4AD5" w:rsidRPr="00EA4AD5" w14:paraId="2A111A27"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6F8CBA00" w14:textId="77777777" w:rsidR="00EA4AD5" w:rsidRPr="00EA4AD5" w:rsidRDefault="00EA4AD5" w:rsidP="00EA4AD5">
            <w:pPr>
              <w:contextualSpacing/>
              <w:rPr>
                <w:sz w:val="20"/>
                <w:szCs w:val="20"/>
              </w:rPr>
            </w:pPr>
            <w:r w:rsidRPr="00EA4AD5">
              <w:rPr>
                <w:sz w:val="20"/>
                <w:szCs w:val="20"/>
              </w:rPr>
              <w:t>Автомобиль ГАЗ "Соболь 4х4" 5шт.</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04C87FD9" w14:textId="77777777" w:rsidR="00EA4AD5" w:rsidRPr="00EA4AD5" w:rsidRDefault="00EA4AD5" w:rsidP="00EA4AD5">
            <w:pPr>
              <w:contextualSpacing/>
              <w:jc w:val="center"/>
              <w:rPr>
                <w:sz w:val="20"/>
                <w:szCs w:val="20"/>
              </w:rPr>
            </w:pPr>
            <w:r w:rsidRPr="00EA4AD5">
              <w:rPr>
                <w:sz w:val="20"/>
                <w:szCs w:val="20"/>
              </w:rPr>
              <w:t>1,071</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1ADD6666"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3AAE243B" w14:textId="77777777" w:rsidR="00EA4AD5" w:rsidRPr="00EA4AD5" w:rsidRDefault="00EA4AD5" w:rsidP="00EA4AD5">
            <w:pPr>
              <w:contextualSpacing/>
              <w:jc w:val="center"/>
              <w:rPr>
                <w:sz w:val="20"/>
                <w:szCs w:val="20"/>
              </w:rPr>
            </w:pPr>
            <w:r w:rsidRPr="00EA4AD5">
              <w:rPr>
                <w:sz w:val="20"/>
                <w:szCs w:val="20"/>
              </w:rPr>
              <w:t>1,117</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45B0C8B8" w14:textId="77777777" w:rsidR="00EA4AD5" w:rsidRPr="00EA4AD5" w:rsidRDefault="00EA4AD5" w:rsidP="00EA4AD5">
            <w:pPr>
              <w:contextualSpacing/>
              <w:jc w:val="center"/>
              <w:rPr>
                <w:sz w:val="20"/>
                <w:szCs w:val="20"/>
              </w:rPr>
            </w:pPr>
            <w:r w:rsidRPr="00EA4AD5">
              <w:rPr>
                <w:sz w:val="20"/>
                <w:szCs w:val="20"/>
              </w:rPr>
              <w:t>1,117</w:t>
            </w:r>
          </w:p>
        </w:tc>
      </w:tr>
      <w:tr w:rsidR="00EA4AD5" w:rsidRPr="00EA4AD5" w14:paraId="7ABAA903"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6D2525CE" w14:textId="77777777" w:rsidR="00EA4AD5" w:rsidRPr="00EA4AD5" w:rsidRDefault="00EA4AD5" w:rsidP="00EA4AD5">
            <w:pPr>
              <w:contextualSpacing/>
              <w:rPr>
                <w:sz w:val="20"/>
                <w:szCs w:val="20"/>
              </w:rPr>
            </w:pPr>
            <w:r w:rsidRPr="00EA4AD5">
              <w:rPr>
                <w:sz w:val="20"/>
                <w:szCs w:val="20"/>
              </w:rPr>
              <w:t>Аппарат испытания масла- АИМ-90А</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45282F4B" w14:textId="77777777" w:rsidR="00EA4AD5" w:rsidRPr="00EA4AD5" w:rsidRDefault="00EA4AD5" w:rsidP="00EA4AD5">
            <w:pPr>
              <w:contextualSpacing/>
              <w:jc w:val="center"/>
              <w:rPr>
                <w:sz w:val="20"/>
                <w:szCs w:val="20"/>
              </w:rPr>
            </w:pPr>
            <w:r w:rsidRPr="00EA4AD5">
              <w:rPr>
                <w:sz w:val="20"/>
                <w:szCs w:val="20"/>
              </w:rPr>
              <w:t>0,244</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31AB39F9" w14:textId="77777777" w:rsidR="00EA4AD5" w:rsidRPr="00EA4AD5" w:rsidRDefault="00EA4AD5" w:rsidP="00EA4AD5">
            <w:pPr>
              <w:contextualSpacing/>
              <w:jc w:val="center"/>
              <w:rPr>
                <w:sz w:val="20"/>
                <w:szCs w:val="20"/>
              </w:rPr>
            </w:pPr>
            <w:r w:rsidRPr="00EA4AD5">
              <w:rPr>
                <w:sz w:val="20"/>
                <w:szCs w:val="20"/>
              </w:rPr>
              <w:t>0,244</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10DBC440"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A0486F7"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0DC71D94"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65F2DEE2" w14:textId="77777777" w:rsidR="00EA4AD5" w:rsidRPr="00EA4AD5" w:rsidRDefault="00EA4AD5" w:rsidP="00EA4AD5">
            <w:pPr>
              <w:contextualSpacing/>
              <w:rPr>
                <w:sz w:val="20"/>
                <w:szCs w:val="20"/>
              </w:rPr>
            </w:pPr>
            <w:r w:rsidRPr="00EA4AD5">
              <w:rPr>
                <w:sz w:val="20"/>
                <w:szCs w:val="20"/>
              </w:rPr>
              <w:t>Автоматический регистратор температуры вспышки- Вспышка А</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315D7B9D" w14:textId="77777777" w:rsidR="00EA4AD5" w:rsidRPr="00EA4AD5" w:rsidRDefault="00EA4AD5" w:rsidP="00EA4AD5">
            <w:pPr>
              <w:contextualSpacing/>
              <w:jc w:val="center"/>
              <w:rPr>
                <w:sz w:val="20"/>
                <w:szCs w:val="20"/>
              </w:rPr>
            </w:pPr>
            <w:r w:rsidRPr="00EA4AD5">
              <w:rPr>
                <w:sz w:val="20"/>
                <w:szCs w:val="20"/>
              </w:rPr>
              <w:t>1,242</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A5C0502" w14:textId="77777777" w:rsidR="00EA4AD5" w:rsidRPr="00EA4AD5" w:rsidRDefault="00EA4AD5" w:rsidP="00EA4AD5">
            <w:pPr>
              <w:contextualSpacing/>
              <w:jc w:val="center"/>
              <w:rPr>
                <w:sz w:val="20"/>
                <w:szCs w:val="20"/>
              </w:rPr>
            </w:pPr>
            <w:r w:rsidRPr="00EA4AD5">
              <w:rPr>
                <w:sz w:val="20"/>
                <w:szCs w:val="20"/>
              </w:rPr>
              <w:t>1,242</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673908CC"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1213699B"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6DA0441D"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2AC66812" w14:textId="77777777" w:rsidR="00EA4AD5" w:rsidRPr="00EA4AD5" w:rsidRDefault="00EA4AD5" w:rsidP="00EA4AD5">
            <w:pPr>
              <w:contextualSpacing/>
              <w:rPr>
                <w:sz w:val="20"/>
                <w:szCs w:val="20"/>
              </w:rPr>
            </w:pPr>
            <w:r w:rsidRPr="00EA4AD5">
              <w:rPr>
                <w:sz w:val="20"/>
                <w:szCs w:val="20"/>
              </w:rPr>
              <w:t>Установка для контроля качества трансформаторного масла- АСТ-2М</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189341F3" w14:textId="77777777" w:rsidR="00EA4AD5" w:rsidRPr="00EA4AD5" w:rsidRDefault="00EA4AD5" w:rsidP="00EA4AD5">
            <w:pPr>
              <w:contextualSpacing/>
              <w:jc w:val="center"/>
              <w:rPr>
                <w:sz w:val="20"/>
                <w:szCs w:val="20"/>
              </w:rPr>
            </w:pPr>
            <w:r w:rsidRPr="00EA4AD5">
              <w:rPr>
                <w:sz w:val="20"/>
                <w:szCs w:val="20"/>
              </w:rPr>
              <w:t>0,328</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455BEB9" w14:textId="77777777" w:rsidR="00EA4AD5" w:rsidRPr="00EA4AD5" w:rsidRDefault="00EA4AD5" w:rsidP="00EA4AD5">
            <w:pPr>
              <w:contextualSpacing/>
              <w:jc w:val="center"/>
              <w:rPr>
                <w:sz w:val="20"/>
                <w:szCs w:val="20"/>
              </w:rPr>
            </w:pPr>
            <w:r w:rsidRPr="00EA4AD5">
              <w:rPr>
                <w:sz w:val="20"/>
                <w:szCs w:val="20"/>
              </w:rPr>
              <w:t>0,328</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4882A8EE"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797979D"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0F6C51FC"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386203D2" w14:textId="77777777" w:rsidR="00EA4AD5" w:rsidRPr="00EA4AD5" w:rsidRDefault="00EA4AD5" w:rsidP="00EA4AD5">
            <w:pPr>
              <w:contextualSpacing/>
              <w:rPr>
                <w:sz w:val="20"/>
                <w:szCs w:val="20"/>
              </w:rPr>
            </w:pPr>
            <w:r w:rsidRPr="00EA4AD5">
              <w:rPr>
                <w:sz w:val="20"/>
                <w:szCs w:val="20"/>
              </w:rPr>
              <w:t>Многофункциональный автомобиль для ремонта сетей (МАРС)</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23396FB9"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6D7FDD47"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5D58DB29"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34DCA32A"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038E6BBB"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991EE36" w14:textId="77777777" w:rsidR="00EA4AD5" w:rsidRPr="00EA4AD5" w:rsidRDefault="00EA4AD5" w:rsidP="00EA4AD5">
            <w:pPr>
              <w:contextualSpacing/>
              <w:rPr>
                <w:sz w:val="20"/>
                <w:szCs w:val="20"/>
              </w:rPr>
            </w:pPr>
            <w:r w:rsidRPr="00EA4AD5">
              <w:rPr>
                <w:sz w:val="20"/>
                <w:szCs w:val="20"/>
              </w:rPr>
              <w:t>Трактор БМ-205Д</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7E6C7A42"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229B44B8" w14:textId="77777777" w:rsidR="00EA4AD5" w:rsidRPr="00EA4AD5" w:rsidRDefault="00EA4AD5" w:rsidP="00EA4AD5">
            <w:pPr>
              <w:contextualSpacing/>
              <w:jc w:val="center"/>
              <w:rPr>
                <w:sz w:val="20"/>
                <w:szCs w:val="20"/>
              </w:rPr>
            </w:pPr>
            <w:r w:rsidRPr="00EA4AD5">
              <w:rPr>
                <w:sz w:val="20"/>
                <w:szCs w:val="20"/>
              </w:rPr>
              <w:t>0,000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39A7FB5F" w14:textId="77777777" w:rsidR="00EA4AD5" w:rsidRPr="00EA4AD5" w:rsidRDefault="00EA4AD5" w:rsidP="00EA4AD5">
            <w:pPr>
              <w:contextualSpacing/>
              <w:jc w:val="center"/>
              <w:rPr>
                <w:sz w:val="20"/>
                <w:szCs w:val="20"/>
              </w:rPr>
            </w:pPr>
            <w:r w:rsidRPr="00EA4AD5">
              <w:rPr>
                <w:sz w:val="20"/>
                <w:szCs w:val="20"/>
              </w:rPr>
              <w:t>2,747</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7C632BA6" w14:textId="77777777" w:rsidR="00EA4AD5" w:rsidRPr="00EA4AD5" w:rsidRDefault="00EA4AD5" w:rsidP="00EA4AD5">
            <w:pPr>
              <w:contextualSpacing/>
              <w:jc w:val="center"/>
              <w:rPr>
                <w:sz w:val="20"/>
                <w:szCs w:val="20"/>
              </w:rPr>
            </w:pPr>
            <w:r w:rsidRPr="00EA4AD5">
              <w:rPr>
                <w:sz w:val="20"/>
                <w:szCs w:val="20"/>
              </w:rPr>
              <w:t>2,747</w:t>
            </w:r>
          </w:p>
        </w:tc>
      </w:tr>
      <w:tr w:rsidR="00EA4AD5" w:rsidRPr="00EA4AD5" w14:paraId="7DE13624"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09C7921E" w14:textId="77777777" w:rsidR="00EA4AD5" w:rsidRPr="00EA4AD5" w:rsidRDefault="00EA4AD5" w:rsidP="00EA4AD5">
            <w:pPr>
              <w:contextualSpacing/>
              <w:rPr>
                <w:sz w:val="20"/>
                <w:szCs w:val="20"/>
              </w:rPr>
            </w:pPr>
            <w:r w:rsidRPr="00EA4AD5">
              <w:rPr>
                <w:sz w:val="20"/>
                <w:szCs w:val="20"/>
              </w:rPr>
              <w:t>Измеритель параметров изоляции "Тангенс 2000"</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483D50AE"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734CFD7F" w14:textId="77777777" w:rsidR="00EA4AD5" w:rsidRPr="00EA4AD5" w:rsidRDefault="00EA4AD5" w:rsidP="00EA4AD5">
            <w:pPr>
              <w:contextualSpacing/>
              <w:jc w:val="center"/>
              <w:rPr>
                <w:sz w:val="20"/>
                <w:szCs w:val="20"/>
              </w:rPr>
            </w:pPr>
            <w:r w:rsidRPr="00EA4AD5">
              <w:rPr>
                <w:sz w:val="20"/>
                <w:szCs w:val="20"/>
              </w:rPr>
              <w:t>0,531</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6BA5EC9E"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773506C"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1EC1D5C5"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43E70D65" w14:textId="77777777" w:rsidR="00EA4AD5" w:rsidRPr="00EA4AD5" w:rsidRDefault="00EA4AD5" w:rsidP="00EA4AD5">
            <w:pPr>
              <w:contextualSpacing/>
              <w:rPr>
                <w:sz w:val="20"/>
                <w:szCs w:val="20"/>
              </w:rPr>
            </w:pPr>
            <w:r w:rsidRPr="00EA4AD5">
              <w:rPr>
                <w:sz w:val="20"/>
                <w:szCs w:val="20"/>
              </w:rPr>
              <w:t>Приобретение серверного оборудования</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11F9C186"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3581DF63" w14:textId="77777777" w:rsidR="00EA4AD5" w:rsidRPr="00EA4AD5" w:rsidRDefault="00EA4AD5" w:rsidP="00EA4AD5">
            <w:pPr>
              <w:contextualSpacing/>
              <w:jc w:val="center"/>
              <w:rPr>
                <w:sz w:val="20"/>
                <w:szCs w:val="20"/>
              </w:rPr>
            </w:pPr>
            <w:r w:rsidRPr="00EA4AD5">
              <w:rPr>
                <w:sz w:val="20"/>
                <w:szCs w:val="20"/>
              </w:rPr>
              <w:t>4,200</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5263AB29"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4AA27B3" w14:textId="77777777" w:rsidR="00EA4AD5" w:rsidRPr="00EA4AD5" w:rsidRDefault="00EA4AD5" w:rsidP="00EA4AD5">
            <w:pPr>
              <w:contextualSpacing/>
              <w:jc w:val="center"/>
              <w:rPr>
                <w:sz w:val="20"/>
                <w:szCs w:val="20"/>
              </w:rPr>
            </w:pPr>
            <w:r w:rsidRPr="00EA4AD5">
              <w:rPr>
                <w:sz w:val="20"/>
                <w:szCs w:val="20"/>
              </w:rPr>
              <w:t>0,000</w:t>
            </w:r>
          </w:p>
        </w:tc>
      </w:tr>
      <w:tr w:rsidR="00EA4AD5" w:rsidRPr="00EA4AD5" w14:paraId="4436789A" w14:textId="77777777" w:rsidTr="006A72A9">
        <w:trPr>
          <w:trHeight w:val="20"/>
        </w:trPr>
        <w:tc>
          <w:tcPr>
            <w:tcW w:w="2787"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tcPr>
          <w:p w14:paraId="0D32B4F2" w14:textId="77777777" w:rsidR="00EA4AD5" w:rsidRPr="00EA4AD5" w:rsidRDefault="00EA4AD5" w:rsidP="00EA4AD5">
            <w:pPr>
              <w:contextualSpacing/>
              <w:rPr>
                <w:sz w:val="20"/>
                <w:szCs w:val="20"/>
              </w:rPr>
            </w:pPr>
            <w:r w:rsidRPr="00EA4AD5">
              <w:rPr>
                <w:sz w:val="20"/>
                <w:szCs w:val="20"/>
              </w:rPr>
              <w:t>Лебедка электрическая (индустриальная)</w:t>
            </w:r>
          </w:p>
        </w:tc>
        <w:tc>
          <w:tcPr>
            <w:tcW w:w="441" w:type="pct"/>
            <w:tcBorders>
              <w:top w:val="nil"/>
              <w:left w:val="nil"/>
              <w:bottom w:val="single" w:sz="8" w:space="0" w:color="auto"/>
              <w:right w:val="single" w:sz="8" w:space="0" w:color="auto"/>
            </w:tcBorders>
            <w:shd w:val="clear" w:color="000000" w:fill="FFFFFF"/>
            <w:tcMar>
              <w:left w:w="28" w:type="dxa"/>
              <w:right w:w="28" w:type="dxa"/>
            </w:tcMar>
            <w:vAlign w:val="center"/>
          </w:tcPr>
          <w:p w14:paraId="6D545B3D"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000000" w:fill="FFFFFF"/>
            <w:tcMar>
              <w:left w:w="28" w:type="dxa"/>
              <w:right w:w="28" w:type="dxa"/>
            </w:tcMar>
            <w:vAlign w:val="center"/>
          </w:tcPr>
          <w:p w14:paraId="583D1D42" w14:textId="77777777" w:rsidR="00EA4AD5" w:rsidRPr="00EA4AD5" w:rsidRDefault="00EA4AD5" w:rsidP="00EA4AD5">
            <w:pPr>
              <w:contextualSpacing/>
              <w:jc w:val="center"/>
              <w:rPr>
                <w:sz w:val="20"/>
                <w:szCs w:val="20"/>
              </w:rPr>
            </w:pPr>
            <w:r w:rsidRPr="00EA4AD5">
              <w:rPr>
                <w:sz w:val="20"/>
                <w:szCs w:val="20"/>
              </w:rPr>
              <w:t>0,052</w:t>
            </w:r>
          </w:p>
        </w:tc>
        <w:tc>
          <w:tcPr>
            <w:tcW w:w="540" w:type="pct"/>
            <w:tcBorders>
              <w:top w:val="nil"/>
              <w:left w:val="nil"/>
              <w:bottom w:val="single" w:sz="8" w:space="0" w:color="auto"/>
              <w:right w:val="single" w:sz="8" w:space="0" w:color="auto"/>
            </w:tcBorders>
            <w:shd w:val="clear" w:color="auto" w:fill="auto"/>
            <w:tcMar>
              <w:left w:w="28" w:type="dxa"/>
              <w:right w:w="28" w:type="dxa"/>
            </w:tcMar>
            <w:vAlign w:val="center"/>
          </w:tcPr>
          <w:p w14:paraId="3B984E9C" w14:textId="77777777" w:rsidR="00EA4AD5" w:rsidRPr="00EA4AD5" w:rsidRDefault="00EA4AD5" w:rsidP="00EA4AD5">
            <w:pPr>
              <w:contextualSpacing/>
              <w:jc w:val="center"/>
              <w:rPr>
                <w:sz w:val="20"/>
                <w:szCs w:val="20"/>
              </w:rPr>
            </w:pPr>
            <w:r w:rsidRPr="00EA4AD5">
              <w:rPr>
                <w:sz w:val="20"/>
                <w:szCs w:val="20"/>
              </w:rPr>
              <w:t>0,000</w:t>
            </w:r>
          </w:p>
        </w:tc>
        <w:tc>
          <w:tcPr>
            <w:tcW w:w="616" w:type="pct"/>
            <w:tcBorders>
              <w:top w:val="nil"/>
              <w:left w:val="nil"/>
              <w:bottom w:val="single" w:sz="8" w:space="0" w:color="auto"/>
              <w:right w:val="single" w:sz="8" w:space="0" w:color="auto"/>
            </w:tcBorders>
            <w:shd w:val="clear" w:color="auto" w:fill="auto"/>
            <w:tcMar>
              <w:left w:w="28" w:type="dxa"/>
              <w:right w:w="28" w:type="dxa"/>
            </w:tcMar>
            <w:vAlign w:val="center"/>
          </w:tcPr>
          <w:p w14:paraId="5D0C8425" w14:textId="77777777" w:rsidR="00EA4AD5" w:rsidRPr="00EA4AD5" w:rsidRDefault="00EA4AD5" w:rsidP="00EA4AD5">
            <w:pPr>
              <w:contextualSpacing/>
              <w:jc w:val="center"/>
              <w:rPr>
                <w:sz w:val="20"/>
                <w:szCs w:val="20"/>
              </w:rPr>
            </w:pPr>
            <w:r w:rsidRPr="00EA4AD5">
              <w:rPr>
                <w:sz w:val="20"/>
                <w:szCs w:val="20"/>
              </w:rPr>
              <w:t>0,000</w:t>
            </w:r>
          </w:p>
        </w:tc>
      </w:tr>
    </w:tbl>
    <w:p w14:paraId="78BD7AC4" w14:textId="77777777" w:rsidR="00EA4AD5" w:rsidRPr="00EA4AD5" w:rsidRDefault="00EA4AD5" w:rsidP="00EA4AD5">
      <w:pPr>
        <w:spacing w:after="160" w:line="259" w:lineRule="auto"/>
        <w:jc w:val="center"/>
        <w:rPr>
          <w:rFonts w:eastAsiaTheme="minorHAnsi"/>
          <w:sz w:val="28"/>
          <w:szCs w:val="28"/>
          <w:lang w:eastAsia="en-US"/>
        </w:rPr>
      </w:pPr>
    </w:p>
    <w:p w14:paraId="181BB4B4" w14:textId="77777777" w:rsidR="00EA4AD5" w:rsidRPr="00EA4AD5" w:rsidRDefault="00EA4AD5" w:rsidP="00EA4AD5">
      <w:pPr>
        <w:spacing w:after="160" w:line="259" w:lineRule="auto"/>
        <w:jc w:val="center"/>
        <w:rPr>
          <w:rFonts w:eastAsiaTheme="minorHAnsi"/>
          <w:b/>
          <w:sz w:val="28"/>
          <w:szCs w:val="28"/>
          <w:lang w:eastAsia="en-US"/>
        </w:rPr>
      </w:pPr>
      <w:r w:rsidRPr="00EA4AD5">
        <w:rPr>
          <w:rFonts w:eastAsiaTheme="minorHAnsi"/>
          <w:b/>
          <w:sz w:val="28"/>
          <w:szCs w:val="28"/>
          <w:lang w:eastAsia="en-US"/>
        </w:rPr>
        <w:t>Заключение системного оператора в части системной надежности</w:t>
      </w:r>
    </w:p>
    <w:p w14:paraId="79F02ED6"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в части оценки обеспечения:</w:t>
      </w:r>
    </w:p>
    <w:p w14:paraId="0E41B298"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096D2599"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3B4810C9"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56B8BD52"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0843C583"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xml:space="preserve">-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w:t>
      </w:r>
      <w:r w:rsidRPr="00EA4AD5">
        <w:rPr>
          <w:rFonts w:eastAsiaTheme="minorHAnsi"/>
          <w:sz w:val="28"/>
          <w:szCs w:val="28"/>
          <w:lang w:eastAsia="en-US"/>
        </w:rPr>
        <w:lastRenderedPageBreak/>
        <w:t>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2AFCFA73"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В связи с тем, что в проект изменения инвестиционной программы АО  «Электросеть» на 2021 – 2025 гг., в части реализации инвестиционных проектов в 2021 и 2022 году, входят электросетевые объекты проектным номинальным классом напряжения 110 кВ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АО «Электросеть» на 2021 – 2025 гг., в части реализации инвестиционных проектов в 2021 и 2022 году (письмо исх. от 18.05.2021 № О4-б3-ΙΙ-19-2574).</w:t>
      </w:r>
    </w:p>
    <w:p w14:paraId="4620C8AC" w14:textId="77777777" w:rsidR="00EA4AD5" w:rsidRPr="00EA4AD5" w:rsidRDefault="00EA4AD5" w:rsidP="00EA4AD5">
      <w:pPr>
        <w:spacing w:line="259" w:lineRule="auto"/>
        <w:ind w:firstLine="709"/>
        <w:jc w:val="both"/>
        <w:rPr>
          <w:rFonts w:eastAsiaTheme="minorHAnsi"/>
          <w:sz w:val="28"/>
          <w:szCs w:val="28"/>
          <w:lang w:eastAsia="en-US"/>
        </w:rPr>
      </w:pPr>
    </w:p>
    <w:p w14:paraId="72BF3F7B" w14:textId="77777777" w:rsidR="00EA4AD5" w:rsidRPr="00EA4AD5" w:rsidRDefault="00EA4AD5" w:rsidP="00EA4AD5">
      <w:pPr>
        <w:spacing w:after="120" w:line="259" w:lineRule="auto"/>
        <w:jc w:val="center"/>
        <w:rPr>
          <w:rFonts w:eastAsiaTheme="minorHAnsi"/>
          <w:b/>
          <w:sz w:val="28"/>
          <w:szCs w:val="28"/>
          <w:lang w:eastAsia="en-US"/>
        </w:rPr>
      </w:pPr>
      <w:r w:rsidRPr="00EA4AD5">
        <w:rPr>
          <w:rFonts w:eastAsiaTheme="minorHAns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2DF33916" w14:textId="02F12430" w:rsidR="00EA4AD5" w:rsidRPr="00EA4AD5" w:rsidRDefault="00EA4AD5" w:rsidP="00EA4AD5">
      <w:pPr>
        <w:spacing w:line="259" w:lineRule="auto"/>
        <w:ind w:firstLine="708"/>
        <w:jc w:val="both"/>
        <w:rPr>
          <w:rFonts w:eastAsiaTheme="minorHAnsi"/>
          <w:sz w:val="28"/>
          <w:szCs w:val="28"/>
          <w:lang w:eastAsia="en-US"/>
        </w:rPr>
      </w:pPr>
      <w:r w:rsidRPr="00EA4AD5">
        <w:rPr>
          <w:rFonts w:eastAsiaTheme="minorHAnsi"/>
          <w:sz w:val="28"/>
          <w:szCs w:val="28"/>
          <w:lang w:eastAsia="en-US"/>
        </w:rPr>
        <w:t>Письмом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АО «Электросеть» на 2021 – 2025 гг., в части реализации инвестиционных проектов в 2021 и 2022 году.</w:t>
      </w:r>
    </w:p>
    <w:p w14:paraId="66E1CDF1" w14:textId="77777777" w:rsidR="00EA4AD5" w:rsidRPr="00EA4AD5" w:rsidRDefault="00EA4AD5" w:rsidP="00EA4AD5">
      <w:pPr>
        <w:spacing w:after="120" w:line="259" w:lineRule="auto"/>
        <w:ind w:firstLine="709"/>
        <w:jc w:val="both"/>
        <w:rPr>
          <w:rFonts w:eastAsiaTheme="minorHAnsi"/>
          <w:sz w:val="28"/>
          <w:szCs w:val="28"/>
          <w:lang w:eastAsia="en-US"/>
        </w:rPr>
      </w:pPr>
      <w:r w:rsidRPr="00EA4AD5">
        <w:rPr>
          <w:rFonts w:eastAsiaTheme="minorHAnsi"/>
          <w:sz w:val="28"/>
          <w:szCs w:val="28"/>
          <w:lang w:eastAsia="en-US"/>
        </w:rPr>
        <w:t>Эксперты, проанализировав расчет амортизационных отчислений компании на 2022 год, предлагают скорректировать источники финансирования проекта изменения инвестиционной программы АО «Электросеть» на 2021 – 2025 гг., в части реализации инвестиционных проектов в 2022 году:</w:t>
      </w:r>
    </w:p>
    <w:p w14:paraId="7FA6854B" w14:textId="77777777" w:rsidR="00EA4AD5" w:rsidRPr="00EA4AD5" w:rsidRDefault="00EA4AD5" w:rsidP="00EA4AD5">
      <w:pPr>
        <w:spacing w:after="120" w:line="259" w:lineRule="auto"/>
        <w:ind w:firstLine="709"/>
        <w:jc w:val="right"/>
        <w:rPr>
          <w:rFonts w:eastAsiaTheme="minorHAnsi"/>
          <w:sz w:val="28"/>
          <w:szCs w:val="28"/>
          <w:lang w:eastAsia="en-US"/>
        </w:rPr>
      </w:pPr>
      <w:r w:rsidRPr="00EA4AD5">
        <w:rPr>
          <w:rFonts w:eastAsiaTheme="minorHAnsi"/>
          <w:sz w:val="28"/>
          <w:szCs w:val="28"/>
          <w:lang w:eastAsia="en-US"/>
        </w:rPr>
        <w:t>Таблица 3.</w:t>
      </w:r>
    </w:p>
    <w:tbl>
      <w:tblPr>
        <w:tblW w:w="5000" w:type="pct"/>
        <w:tblLook w:val="04A0" w:firstRow="1" w:lastRow="0" w:firstColumn="1" w:lastColumn="0" w:noHBand="0" w:noVBand="1"/>
      </w:tblPr>
      <w:tblGrid>
        <w:gridCol w:w="4384"/>
        <w:gridCol w:w="1331"/>
        <w:gridCol w:w="1540"/>
        <w:gridCol w:w="1391"/>
        <w:gridCol w:w="1538"/>
      </w:tblGrid>
      <w:tr w:rsidR="00EA4AD5" w:rsidRPr="00EA4AD5" w14:paraId="147F6E2F" w14:textId="77777777" w:rsidTr="006A72A9">
        <w:trPr>
          <w:trHeight w:val="60"/>
        </w:trPr>
        <w:tc>
          <w:tcPr>
            <w:tcW w:w="2152"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325479EB" w14:textId="77777777" w:rsidR="00EA4AD5" w:rsidRPr="00EA4AD5" w:rsidRDefault="00EA4AD5" w:rsidP="00EA4AD5">
            <w:pPr>
              <w:jc w:val="center"/>
              <w:rPr>
                <w:color w:val="000000"/>
                <w:sz w:val="20"/>
                <w:szCs w:val="20"/>
              </w:rPr>
            </w:pPr>
            <w:r w:rsidRPr="00EA4AD5">
              <w:rPr>
                <w:color w:val="000000"/>
                <w:sz w:val="20"/>
                <w:szCs w:val="20"/>
              </w:rPr>
              <w:t>Источник финансирования</w:t>
            </w:r>
          </w:p>
        </w:tc>
        <w:tc>
          <w:tcPr>
            <w:tcW w:w="1409"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DD606F5" w14:textId="77777777" w:rsidR="00EA4AD5" w:rsidRPr="00EA4AD5" w:rsidRDefault="00EA4AD5" w:rsidP="00EA4AD5">
            <w:pPr>
              <w:jc w:val="center"/>
              <w:rPr>
                <w:color w:val="000000"/>
                <w:sz w:val="20"/>
                <w:szCs w:val="20"/>
              </w:rPr>
            </w:pPr>
            <w:r w:rsidRPr="00EA4AD5">
              <w:rPr>
                <w:color w:val="000000"/>
                <w:sz w:val="20"/>
                <w:szCs w:val="20"/>
              </w:rPr>
              <w:t>2021 год</w:t>
            </w:r>
          </w:p>
        </w:tc>
        <w:tc>
          <w:tcPr>
            <w:tcW w:w="1438"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46D5D5FF" w14:textId="77777777" w:rsidR="00EA4AD5" w:rsidRPr="00EA4AD5" w:rsidRDefault="00EA4AD5" w:rsidP="00EA4AD5">
            <w:pPr>
              <w:jc w:val="center"/>
              <w:rPr>
                <w:color w:val="000000"/>
                <w:sz w:val="20"/>
                <w:szCs w:val="20"/>
              </w:rPr>
            </w:pPr>
            <w:r w:rsidRPr="00EA4AD5">
              <w:rPr>
                <w:color w:val="000000"/>
                <w:sz w:val="20"/>
                <w:szCs w:val="20"/>
              </w:rPr>
              <w:t>2022 год</w:t>
            </w:r>
          </w:p>
        </w:tc>
      </w:tr>
      <w:tr w:rsidR="00EA4AD5" w:rsidRPr="00EA4AD5" w14:paraId="40958691" w14:textId="77777777" w:rsidTr="006A72A9">
        <w:trPr>
          <w:trHeight w:val="92"/>
        </w:trPr>
        <w:tc>
          <w:tcPr>
            <w:tcW w:w="2152"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7B2ACAE" w14:textId="77777777" w:rsidR="00EA4AD5" w:rsidRPr="00EA4AD5" w:rsidRDefault="00EA4AD5" w:rsidP="00EA4AD5">
            <w:pPr>
              <w:rPr>
                <w:color w:val="000000"/>
                <w:sz w:val="20"/>
                <w:szCs w:val="20"/>
              </w:rPr>
            </w:pPr>
          </w:p>
        </w:tc>
        <w:tc>
          <w:tcPr>
            <w:tcW w:w="65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97847A" w14:textId="77777777" w:rsidR="00EA4AD5" w:rsidRPr="00EA4AD5" w:rsidRDefault="00EA4AD5" w:rsidP="00EA4AD5">
            <w:pPr>
              <w:jc w:val="center"/>
              <w:rPr>
                <w:color w:val="000000"/>
                <w:sz w:val="20"/>
                <w:szCs w:val="20"/>
              </w:rPr>
            </w:pPr>
            <w:r w:rsidRPr="00EA4AD5">
              <w:rPr>
                <w:color w:val="000000"/>
                <w:sz w:val="20"/>
                <w:szCs w:val="20"/>
              </w:rPr>
              <w:t>Предложение предприятия по корректи-ровке утвержден-ного плана, млн. руб.</w:t>
            </w:r>
          </w:p>
        </w:tc>
        <w:tc>
          <w:tcPr>
            <w:tcW w:w="75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C1FA22" w14:textId="77777777" w:rsidR="00EA4AD5" w:rsidRPr="00EA4AD5" w:rsidRDefault="00EA4AD5" w:rsidP="00EA4AD5">
            <w:pPr>
              <w:jc w:val="center"/>
              <w:rPr>
                <w:color w:val="000000"/>
                <w:sz w:val="20"/>
                <w:szCs w:val="20"/>
              </w:rPr>
            </w:pPr>
            <w:r w:rsidRPr="00EA4AD5">
              <w:rPr>
                <w:color w:val="000000"/>
                <w:sz w:val="20"/>
                <w:szCs w:val="20"/>
              </w:rPr>
              <w:t>Предложение экспертов по корректировке утвержденного плана, млн. руб.</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tcPr>
          <w:p w14:paraId="5BA5E4EF" w14:textId="77777777" w:rsidR="00EA4AD5" w:rsidRPr="00EA4AD5" w:rsidRDefault="00EA4AD5" w:rsidP="00EA4AD5">
            <w:pPr>
              <w:jc w:val="center"/>
              <w:rPr>
                <w:color w:val="000000"/>
                <w:sz w:val="20"/>
                <w:szCs w:val="20"/>
              </w:rPr>
            </w:pPr>
            <w:r w:rsidRPr="00EA4AD5">
              <w:rPr>
                <w:color w:val="000000"/>
                <w:sz w:val="20"/>
                <w:szCs w:val="20"/>
              </w:rPr>
              <w:t>Предложение предприятия по корректировке утвержденного плана, млн. руб.</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tcPr>
          <w:p w14:paraId="064C84F6" w14:textId="77777777" w:rsidR="00EA4AD5" w:rsidRPr="00EA4AD5" w:rsidRDefault="00EA4AD5" w:rsidP="00EA4AD5">
            <w:pPr>
              <w:jc w:val="center"/>
              <w:rPr>
                <w:color w:val="000000"/>
                <w:sz w:val="20"/>
                <w:szCs w:val="20"/>
              </w:rPr>
            </w:pPr>
            <w:r w:rsidRPr="00EA4AD5">
              <w:rPr>
                <w:color w:val="000000"/>
                <w:sz w:val="20"/>
                <w:szCs w:val="20"/>
              </w:rPr>
              <w:t>Предложение экспертов по корректировке утвержденного плана, млн. руб.</w:t>
            </w:r>
          </w:p>
        </w:tc>
      </w:tr>
      <w:tr w:rsidR="00EA4AD5" w:rsidRPr="00EA4AD5" w14:paraId="2971C4E5" w14:textId="77777777" w:rsidTr="006A72A9">
        <w:trPr>
          <w:trHeight w:val="89"/>
        </w:trPr>
        <w:tc>
          <w:tcPr>
            <w:tcW w:w="215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58412B" w14:textId="77777777" w:rsidR="00EA4AD5" w:rsidRPr="00EA4AD5" w:rsidRDefault="00EA4AD5" w:rsidP="00EA4AD5">
            <w:pPr>
              <w:jc w:val="center"/>
              <w:rPr>
                <w:b/>
                <w:bCs/>
                <w:color w:val="000000"/>
                <w:sz w:val="20"/>
                <w:szCs w:val="20"/>
              </w:rPr>
            </w:pPr>
            <w:r w:rsidRPr="00EA4AD5">
              <w:rPr>
                <w:b/>
                <w:bCs/>
                <w:color w:val="000000"/>
                <w:sz w:val="20"/>
                <w:szCs w:val="20"/>
              </w:rPr>
              <w:t>Собственные средства всего, в том числе:</w:t>
            </w:r>
          </w:p>
        </w:tc>
        <w:tc>
          <w:tcPr>
            <w:tcW w:w="653" w:type="pct"/>
            <w:tcBorders>
              <w:top w:val="nil"/>
              <w:left w:val="nil"/>
              <w:bottom w:val="single" w:sz="8" w:space="0" w:color="auto"/>
              <w:right w:val="single" w:sz="8" w:space="0" w:color="auto"/>
            </w:tcBorders>
            <w:shd w:val="clear" w:color="000000" w:fill="FFFFFF"/>
            <w:tcMar>
              <w:left w:w="28" w:type="dxa"/>
              <w:right w:w="28" w:type="dxa"/>
            </w:tcMar>
            <w:vAlign w:val="center"/>
          </w:tcPr>
          <w:p w14:paraId="2BC8D5F4" w14:textId="77777777" w:rsidR="00EA4AD5" w:rsidRPr="00EA4AD5" w:rsidRDefault="00EA4AD5" w:rsidP="00EA4AD5">
            <w:pPr>
              <w:jc w:val="center"/>
              <w:rPr>
                <w:b/>
                <w:bCs/>
                <w:color w:val="000000"/>
                <w:sz w:val="20"/>
                <w:szCs w:val="20"/>
              </w:rPr>
            </w:pPr>
            <w:r w:rsidRPr="00EA4AD5">
              <w:rPr>
                <w:b/>
                <w:bCs/>
                <w:color w:val="000000"/>
                <w:sz w:val="20"/>
                <w:szCs w:val="20"/>
              </w:rPr>
              <w:t>98,690</w:t>
            </w:r>
          </w:p>
        </w:tc>
        <w:tc>
          <w:tcPr>
            <w:tcW w:w="756" w:type="pct"/>
            <w:tcBorders>
              <w:top w:val="nil"/>
              <w:left w:val="nil"/>
              <w:bottom w:val="single" w:sz="8" w:space="0" w:color="auto"/>
              <w:right w:val="single" w:sz="8" w:space="0" w:color="auto"/>
            </w:tcBorders>
            <w:shd w:val="clear" w:color="000000" w:fill="FFFFFF"/>
            <w:tcMar>
              <w:left w:w="28" w:type="dxa"/>
              <w:right w:w="28" w:type="dxa"/>
            </w:tcMar>
            <w:vAlign w:val="center"/>
          </w:tcPr>
          <w:p w14:paraId="52C4C87B" w14:textId="77777777" w:rsidR="00EA4AD5" w:rsidRPr="00EA4AD5" w:rsidRDefault="00EA4AD5" w:rsidP="00EA4AD5">
            <w:pPr>
              <w:jc w:val="center"/>
              <w:rPr>
                <w:b/>
                <w:bCs/>
                <w:color w:val="000000"/>
                <w:sz w:val="20"/>
                <w:szCs w:val="20"/>
              </w:rPr>
            </w:pPr>
            <w:r w:rsidRPr="00EA4AD5">
              <w:rPr>
                <w:b/>
                <w:bCs/>
                <w:color w:val="000000"/>
                <w:sz w:val="20"/>
                <w:szCs w:val="20"/>
              </w:rPr>
              <w:t>98,690</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624C0487" w14:textId="77777777" w:rsidR="00EA4AD5" w:rsidRPr="00EA4AD5" w:rsidRDefault="00EA4AD5" w:rsidP="00EA4AD5">
            <w:pPr>
              <w:jc w:val="center"/>
              <w:rPr>
                <w:b/>
                <w:bCs/>
                <w:color w:val="000000"/>
                <w:sz w:val="20"/>
                <w:szCs w:val="20"/>
              </w:rPr>
            </w:pPr>
            <w:r w:rsidRPr="00EA4AD5">
              <w:rPr>
                <w:b/>
                <w:bCs/>
                <w:color w:val="000000"/>
                <w:sz w:val="20"/>
                <w:szCs w:val="20"/>
              </w:rPr>
              <w:t>105,577</w:t>
            </w:r>
          </w:p>
        </w:tc>
        <w:tc>
          <w:tcPr>
            <w:tcW w:w="755" w:type="pct"/>
            <w:tcBorders>
              <w:top w:val="nil"/>
              <w:left w:val="nil"/>
              <w:bottom w:val="single" w:sz="8" w:space="0" w:color="auto"/>
              <w:right w:val="single" w:sz="8" w:space="0" w:color="auto"/>
            </w:tcBorders>
            <w:shd w:val="clear" w:color="000000" w:fill="FFFFFF"/>
            <w:tcMar>
              <w:left w:w="28" w:type="dxa"/>
              <w:right w:w="28" w:type="dxa"/>
            </w:tcMar>
            <w:vAlign w:val="center"/>
          </w:tcPr>
          <w:p w14:paraId="195693D3" w14:textId="77777777" w:rsidR="00EA4AD5" w:rsidRPr="00EA4AD5" w:rsidRDefault="00EA4AD5" w:rsidP="00EA4AD5">
            <w:pPr>
              <w:jc w:val="center"/>
              <w:rPr>
                <w:b/>
                <w:bCs/>
                <w:color w:val="000000"/>
                <w:sz w:val="20"/>
                <w:szCs w:val="20"/>
              </w:rPr>
            </w:pPr>
            <w:r w:rsidRPr="00EA4AD5">
              <w:rPr>
                <w:b/>
                <w:bCs/>
                <w:color w:val="000000"/>
                <w:sz w:val="20"/>
                <w:szCs w:val="20"/>
              </w:rPr>
              <w:t>105,577</w:t>
            </w:r>
          </w:p>
        </w:tc>
      </w:tr>
      <w:tr w:rsidR="00EA4AD5" w:rsidRPr="00EA4AD5" w14:paraId="1437C4B9" w14:textId="77777777" w:rsidTr="006A72A9">
        <w:trPr>
          <w:trHeight w:val="402"/>
        </w:trPr>
        <w:tc>
          <w:tcPr>
            <w:tcW w:w="215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9B445C" w14:textId="77777777" w:rsidR="00EA4AD5" w:rsidRPr="00EA4AD5" w:rsidRDefault="00EA4AD5" w:rsidP="00EA4AD5">
            <w:pPr>
              <w:rPr>
                <w:b/>
                <w:bCs/>
                <w:color w:val="000000"/>
                <w:sz w:val="20"/>
                <w:szCs w:val="20"/>
              </w:rPr>
            </w:pPr>
            <w:r w:rsidRPr="00EA4AD5">
              <w:rPr>
                <w:b/>
                <w:bCs/>
                <w:color w:val="000000"/>
                <w:sz w:val="20"/>
                <w:szCs w:val="20"/>
              </w:rPr>
              <w:t>Прибыль, направляемая на инвестиции, в т.ч.:</w:t>
            </w:r>
          </w:p>
        </w:tc>
        <w:tc>
          <w:tcPr>
            <w:tcW w:w="653" w:type="pct"/>
            <w:tcBorders>
              <w:top w:val="nil"/>
              <w:left w:val="nil"/>
              <w:bottom w:val="single" w:sz="8" w:space="0" w:color="auto"/>
              <w:right w:val="single" w:sz="8" w:space="0" w:color="auto"/>
            </w:tcBorders>
            <w:shd w:val="clear" w:color="000000" w:fill="FFFFFF"/>
            <w:tcMar>
              <w:left w:w="28" w:type="dxa"/>
              <w:right w:w="28" w:type="dxa"/>
            </w:tcMar>
            <w:vAlign w:val="center"/>
          </w:tcPr>
          <w:p w14:paraId="3B9A359E" w14:textId="77777777" w:rsidR="00EA4AD5" w:rsidRPr="00EA4AD5" w:rsidRDefault="00EA4AD5" w:rsidP="00EA4AD5">
            <w:pPr>
              <w:jc w:val="center"/>
              <w:rPr>
                <w:b/>
                <w:bCs/>
                <w:color w:val="000000"/>
                <w:sz w:val="20"/>
                <w:szCs w:val="20"/>
              </w:rPr>
            </w:pPr>
            <w:r w:rsidRPr="00EA4AD5">
              <w:rPr>
                <w:b/>
                <w:bCs/>
                <w:color w:val="000000"/>
                <w:sz w:val="20"/>
                <w:szCs w:val="20"/>
              </w:rPr>
              <w:t>0,000</w:t>
            </w:r>
          </w:p>
        </w:tc>
        <w:tc>
          <w:tcPr>
            <w:tcW w:w="756" w:type="pct"/>
            <w:tcBorders>
              <w:top w:val="nil"/>
              <w:left w:val="nil"/>
              <w:bottom w:val="single" w:sz="8" w:space="0" w:color="auto"/>
              <w:right w:val="single" w:sz="8" w:space="0" w:color="auto"/>
            </w:tcBorders>
            <w:shd w:val="clear" w:color="000000" w:fill="FFFFFF"/>
            <w:tcMar>
              <w:left w:w="28" w:type="dxa"/>
              <w:right w:w="28" w:type="dxa"/>
            </w:tcMar>
            <w:vAlign w:val="center"/>
          </w:tcPr>
          <w:p w14:paraId="2607D115" w14:textId="77777777" w:rsidR="00EA4AD5" w:rsidRPr="00EA4AD5" w:rsidRDefault="00EA4AD5" w:rsidP="00EA4AD5">
            <w:pPr>
              <w:jc w:val="center"/>
              <w:rPr>
                <w:b/>
                <w:bCs/>
                <w:color w:val="000000"/>
                <w:sz w:val="20"/>
                <w:szCs w:val="20"/>
              </w:rPr>
            </w:pPr>
            <w:r w:rsidRPr="00EA4AD5">
              <w:rPr>
                <w:b/>
                <w:bCs/>
                <w:color w:val="000000"/>
                <w:sz w:val="20"/>
                <w:szCs w:val="20"/>
              </w:rPr>
              <w:t>0,000</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14ECCE93" w14:textId="77777777" w:rsidR="00EA4AD5" w:rsidRPr="00EA4AD5" w:rsidRDefault="00EA4AD5" w:rsidP="00EA4AD5">
            <w:pPr>
              <w:jc w:val="center"/>
              <w:rPr>
                <w:b/>
                <w:bCs/>
                <w:color w:val="000000"/>
                <w:sz w:val="20"/>
                <w:szCs w:val="20"/>
              </w:rPr>
            </w:pPr>
            <w:r w:rsidRPr="00EA4AD5">
              <w:rPr>
                <w:b/>
                <w:bCs/>
                <w:color w:val="000000"/>
                <w:sz w:val="20"/>
                <w:szCs w:val="20"/>
              </w:rPr>
              <w:t>25,000</w:t>
            </w:r>
          </w:p>
        </w:tc>
        <w:tc>
          <w:tcPr>
            <w:tcW w:w="755" w:type="pct"/>
            <w:tcBorders>
              <w:top w:val="nil"/>
              <w:left w:val="nil"/>
              <w:bottom w:val="single" w:sz="8" w:space="0" w:color="auto"/>
              <w:right w:val="single" w:sz="8" w:space="0" w:color="auto"/>
            </w:tcBorders>
            <w:shd w:val="clear" w:color="000000" w:fill="FFFFFF"/>
            <w:tcMar>
              <w:left w:w="28" w:type="dxa"/>
              <w:right w:w="28" w:type="dxa"/>
            </w:tcMar>
            <w:vAlign w:val="center"/>
          </w:tcPr>
          <w:p w14:paraId="5BBD9CDE" w14:textId="77777777" w:rsidR="00EA4AD5" w:rsidRPr="00EA4AD5" w:rsidRDefault="00EA4AD5" w:rsidP="00EA4AD5">
            <w:pPr>
              <w:jc w:val="center"/>
              <w:rPr>
                <w:b/>
                <w:bCs/>
                <w:color w:val="000000"/>
                <w:sz w:val="20"/>
                <w:szCs w:val="20"/>
              </w:rPr>
            </w:pPr>
            <w:r w:rsidRPr="00EA4AD5">
              <w:rPr>
                <w:b/>
                <w:bCs/>
                <w:color w:val="000000"/>
                <w:sz w:val="20"/>
                <w:szCs w:val="20"/>
              </w:rPr>
              <w:t>25,731</w:t>
            </w:r>
          </w:p>
        </w:tc>
      </w:tr>
      <w:tr w:rsidR="00EA4AD5" w:rsidRPr="00EA4AD5" w14:paraId="437E928F" w14:textId="77777777" w:rsidTr="006A72A9">
        <w:trPr>
          <w:trHeight w:val="60"/>
        </w:trPr>
        <w:tc>
          <w:tcPr>
            <w:tcW w:w="215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82990A" w14:textId="77777777" w:rsidR="00EA4AD5" w:rsidRPr="00EA4AD5" w:rsidRDefault="00EA4AD5" w:rsidP="00EA4AD5">
            <w:pPr>
              <w:jc w:val="right"/>
              <w:rPr>
                <w:color w:val="000000"/>
                <w:sz w:val="20"/>
                <w:szCs w:val="20"/>
              </w:rPr>
            </w:pPr>
            <w:r w:rsidRPr="00EA4AD5">
              <w:rPr>
                <w:color w:val="000000"/>
                <w:sz w:val="20"/>
                <w:szCs w:val="20"/>
              </w:rPr>
              <w:t>инвестиционная составляющая в тарифах, в т.ч.:</w:t>
            </w:r>
          </w:p>
        </w:tc>
        <w:tc>
          <w:tcPr>
            <w:tcW w:w="653" w:type="pct"/>
            <w:tcBorders>
              <w:top w:val="nil"/>
              <w:left w:val="nil"/>
              <w:bottom w:val="single" w:sz="8" w:space="0" w:color="auto"/>
              <w:right w:val="single" w:sz="8" w:space="0" w:color="auto"/>
            </w:tcBorders>
            <w:shd w:val="clear" w:color="000000" w:fill="FFFFFF"/>
            <w:tcMar>
              <w:left w:w="28" w:type="dxa"/>
              <w:right w:w="28" w:type="dxa"/>
            </w:tcMar>
            <w:vAlign w:val="center"/>
          </w:tcPr>
          <w:p w14:paraId="3F35F870" w14:textId="77777777" w:rsidR="00EA4AD5" w:rsidRPr="00EA4AD5" w:rsidRDefault="00EA4AD5" w:rsidP="00EA4AD5">
            <w:pPr>
              <w:jc w:val="center"/>
              <w:rPr>
                <w:color w:val="000000"/>
                <w:sz w:val="20"/>
                <w:szCs w:val="20"/>
              </w:rPr>
            </w:pPr>
            <w:r w:rsidRPr="00EA4AD5">
              <w:rPr>
                <w:color w:val="000000"/>
                <w:sz w:val="20"/>
                <w:szCs w:val="20"/>
              </w:rPr>
              <w:t>0,000</w:t>
            </w:r>
          </w:p>
        </w:tc>
        <w:tc>
          <w:tcPr>
            <w:tcW w:w="756" w:type="pct"/>
            <w:tcBorders>
              <w:top w:val="nil"/>
              <w:left w:val="nil"/>
              <w:bottom w:val="single" w:sz="8" w:space="0" w:color="auto"/>
              <w:right w:val="single" w:sz="8" w:space="0" w:color="auto"/>
            </w:tcBorders>
            <w:shd w:val="clear" w:color="000000" w:fill="FFFFFF"/>
            <w:tcMar>
              <w:left w:w="28" w:type="dxa"/>
              <w:right w:w="28" w:type="dxa"/>
            </w:tcMar>
            <w:vAlign w:val="center"/>
          </w:tcPr>
          <w:p w14:paraId="1488B86E" w14:textId="77777777" w:rsidR="00EA4AD5" w:rsidRPr="00EA4AD5" w:rsidRDefault="00EA4AD5" w:rsidP="00EA4AD5">
            <w:pPr>
              <w:jc w:val="center"/>
              <w:rPr>
                <w:color w:val="000000"/>
                <w:sz w:val="20"/>
                <w:szCs w:val="20"/>
              </w:rPr>
            </w:pPr>
            <w:r w:rsidRPr="00EA4AD5">
              <w:rPr>
                <w:color w:val="000000"/>
                <w:sz w:val="20"/>
                <w:szCs w:val="20"/>
              </w:rPr>
              <w:t>0,000</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5C182256" w14:textId="77777777" w:rsidR="00EA4AD5" w:rsidRPr="00EA4AD5" w:rsidRDefault="00EA4AD5" w:rsidP="00EA4AD5">
            <w:pPr>
              <w:jc w:val="center"/>
              <w:rPr>
                <w:color w:val="000000"/>
                <w:sz w:val="20"/>
                <w:szCs w:val="20"/>
              </w:rPr>
            </w:pPr>
            <w:r w:rsidRPr="00EA4AD5">
              <w:rPr>
                <w:color w:val="000000"/>
                <w:sz w:val="20"/>
                <w:szCs w:val="20"/>
              </w:rPr>
              <w:t>25,000</w:t>
            </w:r>
          </w:p>
        </w:tc>
        <w:tc>
          <w:tcPr>
            <w:tcW w:w="755" w:type="pct"/>
            <w:tcBorders>
              <w:top w:val="nil"/>
              <w:left w:val="nil"/>
              <w:bottom w:val="single" w:sz="8" w:space="0" w:color="auto"/>
              <w:right w:val="single" w:sz="8" w:space="0" w:color="auto"/>
            </w:tcBorders>
            <w:shd w:val="clear" w:color="000000" w:fill="FFFFFF"/>
            <w:tcMar>
              <w:left w:w="28" w:type="dxa"/>
              <w:right w:w="28" w:type="dxa"/>
            </w:tcMar>
            <w:vAlign w:val="center"/>
          </w:tcPr>
          <w:p w14:paraId="24EA16EF" w14:textId="77777777" w:rsidR="00EA4AD5" w:rsidRPr="00EA4AD5" w:rsidRDefault="00EA4AD5" w:rsidP="00EA4AD5">
            <w:pPr>
              <w:jc w:val="center"/>
              <w:rPr>
                <w:color w:val="000000"/>
                <w:sz w:val="20"/>
                <w:szCs w:val="20"/>
              </w:rPr>
            </w:pPr>
            <w:r w:rsidRPr="00EA4AD5">
              <w:rPr>
                <w:color w:val="000000"/>
                <w:sz w:val="20"/>
                <w:szCs w:val="20"/>
              </w:rPr>
              <w:t>25,731</w:t>
            </w:r>
          </w:p>
        </w:tc>
      </w:tr>
      <w:tr w:rsidR="00EA4AD5" w:rsidRPr="00EA4AD5" w14:paraId="5DEA9D2C" w14:textId="77777777" w:rsidTr="006A72A9">
        <w:trPr>
          <w:trHeight w:val="60"/>
        </w:trPr>
        <w:tc>
          <w:tcPr>
            <w:tcW w:w="215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C95994" w14:textId="77777777" w:rsidR="00EA4AD5" w:rsidRPr="00EA4AD5" w:rsidRDefault="00EA4AD5" w:rsidP="00EA4AD5">
            <w:pPr>
              <w:jc w:val="center"/>
              <w:rPr>
                <w:i/>
                <w:iCs/>
                <w:color w:val="000000"/>
                <w:sz w:val="20"/>
                <w:szCs w:val="20"/>
              </w:rPr>
            </w:pPr>
            <w:r w:rsidRPr="00EA4AD5">
              <w:rPr>
                <w:i/>
                <w:iCs/>
                <w:color w:val="000000"/>
                <w:sz w:val="20"/>
                <w:szCs w:val="20"/>
              </w:rPr>
              <w:t>передача электрической энергии</w:t>
            </w:r>
          </w:p>
        </w:tc>
        <w:tc>
          <w:tcPr>
            <w:tcW w:w="653" w:type="pct"/>
            <w:tcBorders>
              <w:top w:val="nil"/>
              <w:left w:val="nil"/>
              <w:bottom w:val="single" w:sz="8" w:space="0" w:color="auto"/>
              <w:right w:val="single" w:sz="8" w:space="0" w:color="auto"/>
            </w:tcBorders>
            <w:shd w:val="clear" w:color="000000" w:fill="FFFFFF"/>
            <w:tcMar>
              <w:left w:w="28" w:type="dxa"/>
              <w:right w:w="28" w:type="dxa"/>
            </w:tcMar>
            <w:vAlign w:val="center"/>
          </w:tcPr>
          <w:p w14:paraId="6C7E769A" w14:textId="77777777" w:rsidR="00EA4AD5" w:rsidRPr="00EA4AD5" w:rsidRDefault="00EA4AD5" w:rsidP="00EA4AD5">
            <w:pPr>
              <w:jc w:val="center"/>
              <w:rPr>
                <w:i/>
                <w:iCs/>
                <w:color w:val="000000"/>
                <w:sz w:val="20"/>
                <w:szCs w:val="20"/>
              </w:rPr>
            </w:pPr>
            <w:r w:rsidRPr="00EA4AD5">
              <w:rPr>
                <w:i/>
                <w:iCs/>
                <w:color w:val="000000"/>
                <w:sz w:val="20"/>
                <w:szCs w:val="20"/>
              </w:rPr>
              <w:t>0,000</w:t>
            </w:r>
          </w:p>
        </w:tc>
        <w:tc>
          <w:tcPr>
            <w:tcW w:w="756" w:type="pct"/>
            <w:tcBorders>
              <w:top w:val="nil"/>
              <w:left w:val="nil"/>
              <w:bottom w:val="single" w:sz="8" w:space="0" w:color="auto"/>
              <w:right w:val="single" w:sz="8" w:space="0" w:color="auto"/>
            </w:tcBorders>
            <w:shd w:val="clear" w:color="000000" w:fill="FFFFFF"/>
            <w:tcMar>
              <w:left w:w="28" w:type="dxa"/>
              <w:right w:w="28" w:type="dxa"/>
            </w:tcMar>
            <w:vAlign w:val="center"/>
          </w:tcPr>
          <w:p w14:paraId="4A98EB1B" w14:textId="77777777" w:rsidR="00EA4AD5" w:rsidRPr="00EA4AD5" w:rsidRDefault="00EA4AD5" w:rsidP="00EA4AD5">
            <w:pPr>
              <w:jc w:val="center"/>
              <w:rPr>
                <w:i/>
                <w:iCs/>
                <w:color w:val="000000"/>
                <w:sz w:val="20"/>
                <w:szCs w:val="20"/>
              </w:rPr>
            </w:pPr>
            <w:r w:rsidRPr="00EA4AD5">
              <w:rPr>
                <w:i/>
                <w:iCs/>
                <w:color w:val="000000"/>
                <w:sz w:val="20"/>
                <w:szCs w:val="20"/>
              </w:rPr>
              <w:t>0,000</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678039B5" w14:textId="77777777" w:rsidR="00EA4AD5" w:rsidRPr="00EA4AD5" w:rsidRDefault="00EA4AD5" w:rsidP="00EA4AD5">
            <w:pPr>
              <w:jc w:val="center"/>
              <w:rPr>
                <w:i/>
                <w:iCs/>
                <w:color w:val="000000"/>
                <w:sz w:val="20"/>
                <w:szCs w:val="20"/>
              </w:rPr>
            </w:pPr>
            <w:r w:rsidRPr="00EA4AD5">
              <w:rPr>
                <w:i/>
                <w:iCs/>
                <w:color w:val="000000"/>
                <w:sz w:val="20"/>
                <w:szCs w:val="20"/>
              </w:rPr>
              <w:t>25,000</w:t>
            </w:r>
          </w:p>
        </w:tc>
        <w:tc>
          <w:tcPr>
            <w:tcW w:w="755" w:type="pct"/>
            <w:tcBorders>
              <w:top w:val="nil"/>
              <w:left w:val="nil"/>
              <w:bottom w:val="single" w:sz="8" w:space="0" w:color="auto"/>
              <w:right w:val="single" w:sz="8" w:space="0" w:color="auto"/>
            </w:tcBorders>
            <w:shd w:val="clear" w:color="000000" w:fill="FFFFFF"/>
            <w:tcMar>
              <w:left w:w="28" w:type="dxa"/>
              <w:right w:w="28" w:type="dxa"/>
            </w:tcMar>
            <w:vAlign w:val="center"/>
          </w:tcPr>
          <w:p w14:paraId="3D32B8DC" w14:textId="77777777" w:rsidR="00EA4AD5" w:rsidRPr="00EA4AD5" w:rsidRDefault="00EA4AD5" w:rsidP="00EA4AD5">
            <w:pPr>
              <w:jc w:val="center"/>
              <w:rPr>
                <w:i/>
                <w:iCs/>
                <w:color w:val="000000"/>
                <w:sz w:val="20"/>
                <w:szCs w:val="20"/>
              </w:rPr>
            </w:pPr>
            <w:r w:rsidRPr="00EA4AD5">
              <w:rPr>
                <w:i/>
                <w:iCs/>
                <w:color w:val="000000"/>
                <w:sz w:val="20"/>
                <w:szCs w:val="20"/>
              </w:rPr>
              <w:t>25,731</w:t>
            </w:r>
          </w:p>
        </w:tc>
      </w:tr>
      <w:tr w:rsidR="00EA4AD5" w:rsidRPr="00EA4AD5" w14:paraId="525CF257" w14:textId="77777777" w:rsidTr="006A72A9">
        <w:trPr>
          <w:trHeight w:val="249"/>
        </w:trPr>
        <w:tc>
          <w:tcPr>
            <w:tcW w:w="215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9C853E" w14:textId="77777777" w:rsidR="00EA4AD5" w:rsidRPr="00EA4AD5" w:rsidRDefault="00EA4AD5" w:rsidP="00EA4AD5">
            <w:pPr>
              <w:rPr>
                <w:b/>
                <w:bCs/>
                <w:color w:val="000000"/>
                <w:sz w:val="20"/>
                <w:szCs w:val="20"/>
              </w:rPr>
            </w:pPr>
            <w:r w:rsidRPr="00EA4AD5">
              <w:rPr>
                <w:b/>
                <w:bCs/>
                <w:color w:val="000000"/>
                <w:sz w:val="20"/>
                <w:szCs w:val="20"/>
              </w:rPr>
              <w:t>Амортизация основных средств всего, в т.ч.:</w:t>
            </w:r>
          </w:p>
        </w:tc>
        <w:tc>
          <w:tcPr>
            <w:tcW w:w="653" w:type="pct"/>
            <w:tcBorders>
              <w:top w:val="nil"/>
              <w:left w:val="nil"/>
              <w:bottom w:val="single" w:sz="8" w:space="0" w:color="auto"/>
              <w:right w:val="single" w:sz="8" w:space="0" w:color="auto"/>
            </w:tcBorders>
            <w:shd w:val="clear" w:color="000000" w:fill="FFFFFF"/>
            <w:tcMar>
              <w:left w:w="28" w:type="dxa"/>
              <w:right w:w="28" w:type="dxa"/>
            </w:tcMar>
            <w:vAlign w:val="center"/>
          </w:tcPr>
          <w:p w14:paraId="6BB05058" w14:textId="77777777" w:rsidR="00EA4AD5" w:rsidRPr="00EA4AD5" w:rsidRDefault="00EA4AD5" w:rsidP="00EA4AD5">
            <w:pPr>
              <w:jc w:val="center"/>
              <w:rPr>
                <w:b/>
                <w:bCs/>
                <w:color w:val="000000"/>
                <w:sz w:val="20"/>
                <w:szCs w:val="20"/>
              </w:rPr>
            </w:pPr>
            <w:r w:rsidRPr="00EA4AD5">
              <w:rPr>
                <w:b/>
                <w:bCs/>
                <w:color w:val="000000"/>
                <w:sz w:val="20"/>
                <w:szCs w:val="20"/>
              </w:rPr>
              <w:t>76,744</w:t>
            </w:r>
          </w:p>
        </w:tc>
        <w:tc>
          <w:tcPr>
            <w:tcW w:w="756" w:type="pct"/>
            <w:tcBorders>
              <w:top w:val="nil"/>
              <w:left w:val="nil"/>
              <w:bottom w:val="single" w:sz="8" w:space="0" w:color="auto"/>
              <w:right w:val="single" w:sz="8" w:space="0" w:color="auto"/>
            </w:tcBorders>
            <w:shd w:val="clear" w:color="000000" w:fill="FFFFFF"/>
            <w:tcMar>
              <w:left w:w="28" w:type="dxa"/>
              <w:right w:w="28" w:type="dxa"/>
            </w:tcMar>
            <w:vAlign w:val="center"/>
          </w:tcPr>
          <w:p w14:paraId="66074258" w14:textId="77777777" w:rsidR="00EA4AD5" w:rsidRPr="00EA4AD5" w:rsidRDefault="00EA4AD5" w:rsidP="00EA4AD5">
            <w:pPr>
              <w:jc w:val="center"/>
              <w:rPr>
                <w:b/>
                <w:bCs/>
                <w:color w:val="000000"/>
                <w:sz w:val="20"/>
                <w:szCs w:val="20"/>
              </w:rPr>
            </w:pPr>
            <w:r w:rsidRPr="00EA4AD5">
              <w:rPr>
                <w:b/>
                <w:bCs/>
                <w:color w:val="000000"/>
                <w:sz w:val="20"/>
                <w:szCs w:val="20"/>
              </w:rPr>
              <w:t>76,744</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3F8905E8" w14:textId="77777777" w:rsidR="00EA4AD5" w:rsidRPr="00EA4AD5" w:rsidRDefault="00EA4AD5" w:rsidP="00EA4AD5">
            <w:pPr>
              <w:jc w:val="center"/>
              <w:rPr>
                <w:b/>
                <w:bCs/>
                <w:color w:val="000000"/>
                <w:sz w:val="20"/>
                <w:szCs w:val="20"/>
              </w:rPr>
            </w:pPr>
            <w:r w:rsidRPr="00EA4AD5">
              <w:rPr>
                <w:b/>
                <w:bCs/>
                <w:color w:val="000000"/>
                <w:sz w:val="20"/>
                <w:szCs w:val="20"/>
              </w:rPr>
              <w:t>80,577</w:t>
            </w:r>
          </w:p>
        </w:tc>
        <w:tc>
          <w:tcPr>
            <w:tcW w:w="755" w:type="pct"/>
            <w:tcBorders>
              <w:top w:val="nil"/>
              <w:left w:val="nil"/>
              <w:bottom w:val="single" w:sz="8" w:space="0" w:color="auto"/>
              <w:right w:val="single" w:sz="8" w:space="0" w:color="auto"/>
            </w:tcBorders>
            <w:shd w:val="clear" w:color="000000" w:fill="FFFFFF"/>
            <w:tcMar>
              <w:left w:w="28" w:type="dxa"/>
              <w:right w:w="28" w:type="dxa"/>
            </w:tcMar>
            <w:vAlign w:val="center"/>
          </w:tcPr>
          <w:p w14:paraId="06B46A41" w14:textId="77777777" w:rsidR="00EA4AD5" w:rsidRPr="00EA4AD5" w:rsidRDefault="00EA4AD5" w:rsidP="00EA4AD5">
            <w:pPr>
              <w:jc w:val="center"/>
              <w:rPr>
                <w:b/>
                <w:bCs/>
                <w:color w:val="000000"/>
                <w:sz w:val="20"/>
                <w:szCs w:val="20"/>
              </w:rPr>
            </w:pPr>
            <w:r w:rsidRPr="00EA4AD5">
              <w:rPr>
                <w:b/>
                <w:bCs/>
                <w:color w:val="000000"/>
                <w:sz w:val="20"/>
                <w:szCs w:val="20"/>
              </w:rPr>
              <w:t>79,846</w:t>
            </w:r>
          </w:p>
        </w:tc>
      </w:tr>
      <w:tr w:rsidR="00EA4AD5" w:rsidRPr="00EA4AD5" w14:paraId="0C8CF3F3" w14:textId="77777777" w:rsidTr="006A72A9">
        <w:trPr>
          <w:trHeight w:val="60"/>
        </w:trPr>
        <w:tc>
          <w:tcPr>
            <w:tcW w:w="215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C9CC52" w14:textId="77777777" w:rsidR="00EA4AD5" w:rsidRPr="00EA4AD5" w:rsidRDefault="00EA4AD5" w:rsidP="00EA4AD5">
            <w:pPr>
              <w:jc w:val="right"/>
              <w:rPr>
                <w:color w:val="000000"/>
                <w:sz w:val="20"/>
                <w:szCs w:val="20"/>
              </w:rPr>
            </w:pPr>
            <w:r w:rsidRPr="00EA4AD5">
              <w:rPr>
                <w:color w:val="000000"/>
                <w:sz w:val="20"/>
                <w:szCs w:val="20"/>
              </w:rPr>
              <w:t>амортизация, учтенная в тарифах, всего, в т.ч.:</w:t>
            </w:r>
          </w:p>
        </w:tc>
        <w:tc>
          <w:tcPr>
            <w:tcW w:w="653" w:type="pct"/>
            <w:tcBorders>
              <w:top w:val="nil"/>
              <w:left w:val="nil"/>
              <w:bottom w:val="single" w:sz="8" w:space="0" w:color="auto"/>
              <w:right w:val="single" w:sz="8" w:space="0" w:color="auto"/>
            </w:tcBorders>
            <w:shd w:val="clear" w:color="000000" w:fill="FFFFFF"/>
            <w:tcMar>
              <w:left w:w="28" w:type="dxa"/>
              <w:right w:w="28" w:type="dxa"/>
            </w:tcMar>
            <w:vAlign w:val="center"/>
          </w:tcPr>
          <w:p w14:paraId="22B04207" w14:textId="77777777" w:rsidR="00EA4AD5" w:rsidRPr="00EA4AD5" w:rsidRDefault="00EA4AD5" w:rsidP="00EA4AD5">
            <w:pPr>
              <w:jc w:val="center"/>
              <w:rPr>
                <w:color w:val="000000"/>
                <w:sz w:val="20"/>
                <w:szCs w:val="20"/>
              </w:rPr>
            </w:pPr>
            <w:r w:rsidRPr="00EA4AD5">
              <w:rPr>
                <w:color w:val="000000"/>
                <w:sz w:val="20"/>
                <w:szCs w:val="20"/>
              </w:rPr>
              <w:t>76,744</w:t>
            </w:r>
          </w:p>
        </w:tc>
        <w:tc>
          <w:tcPr>
            <w:tcW w:w="756" w:type="pct"/>
            <w:tcBorders>
              <w:top w:val="nil"/>
              <w:left w:val="nil"/>
              <w:bottom w:val="single" w:sz="8" w:space="0" w:color="auto"/>
              <w:right w:val="single" w:sz="8" w:space="0" w:color="auto"/>
            </w:tcBorders>
            <w:shd w:val="clear" w:color="000000" w:fill="FFFFFF"/>
            <w:tcMar>
              <w:left w:w="28" w:type="dxa"/>
              <w:right w:w="28" w:type="dxa"/>
            </w:tcMar>
            <w:vAlign w:val="center"/>
          </w:tcPr>
          <w:p w14:paraId="5EE1D105" w14:textId="77777777" w:rsidR="00EA4AD5" w:rsidRPr="00EA4AD5" w:rsidRDefault="00EA4AD5" w:rsidP="00EA4AD5">
            <w:pPr>
              <w:jc w:val="center"/>
              <w:rPr>
                <w:color w:val="000000"/>
                <w:sz w:val="20"/>
                <w:szCs w:val="20"/>
              </w:rPr>
            </w:pPr>
            <w:r w:rsidRPr="00EA4AD5">
              <w:rPr>
                <w:color w:val="000000"/>
                <w:sz w:val="20"/>
                <w:szCs w:val="20"/>
              </w:rPr>
              <w:t>76,744</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181C9BCA" w14:textId="77777777" w:rsidR="00EA4AD5" w:rsidRPr="00EA4AD5" w:rsidRDefault="00EA4AD5" w:rsidP="00EA4AD5">
            <w:pPr>
              <w:jc w:val="center"/>
              <w:rPr>
                <w:color w:val="000000"/>
                <w:sz w:val="20"/>
                <w:szCs w:val="20"/>
              </w:rPr>
            </w:pPr>
            <w:r w:rsidRPr="00EA4AD5">
              <w:rPr>
                <w:color w:val="000000"/>
                <w:sz w:val="20"/>
                <w:szCs w:val="20"/>
              </w:rPr>
              <w:t>80,577</w:t>
            </w:r>
          </w:p>
        </w:tc>
        <w:tc>
          <w:tcPr>
            <w:tcW w:w="755" w:type="pct"/>
            <w:tcBorders>
              <w:top w:val="nil"/>
              <w:left w:val="nil"/>
              <w:bottom w:val="single" w:sz="8" w:space="0" w:color="auto"/>
              <w:right w:val="single" w:sz="8" w:space="0" w:color="auto"/>
            </w:tcBorders>
            <w:shd w:val="clear" w:color="000000" w:fill="FFFFFF"/>
            <w:tcMar>
              <w:left w:w="28" w:type="dxa"/>
              <w:right w:w="28" w:type="dxa"/>
            </w:tcMar>
            <w:vAlign w:val="center"/>
          </w:tcPr>
          <w:p w14:paraId="1C91483C" w14:textId="77777777" w:rsidR="00EA4AD5" w:rsidRPr="00EA4AD5" w:rsidRDefault="00EA4AD5" w:rsidP="00EA4AD5">
            <w:pPr>
              <w:jc w:val="center"/>
              <w:rPr>
                <w:color w:val="000000"/>
                <w:sz w:val="20"/>
                <w:szCs w:val="20"/>
              </w:rPr>
            </w:pPr>
            <w:r w:rsidRPr="00EA4AD5">
              <w:rPr>
                <w:color w:val="000000"/>
                <w:sz w:val="20"/>
                <w:szCs w:val="20"/>
              </w:rPr>
              <w:t>79,846</w:t>
            </w:r>
          </w:p>
        </w:tc>
      </w:tr>
      <w:tr w:rsidR="00EA4AD5" w:rsidRPr="00EA4AD5" w14:paraId="28565712" w14:textId="77777777" w:rsidTr="006A72A9">
        <w:trPr>
          <w:trHeight w:val="60"/>
        </w:trPr>
        <w:tc>
          <w:tcPr>
            <w:tcW w:w="215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777610" w14:textId="77777777" w:rsidR="00EA4AD5" w:rsidRPr="00EA4AD5" w:rsidRDefault="00EA4AD5" w:rsidP="00EA4AD5">
            <w:pPr>
              <w:jc w:val="center"/>
              <w:rPr>
                <w:i/>
                <w:iCs/>
                <w:color w:val="000000"/>
                <w:sz w:val="20"/>
                <w:szCs w:val="20"/>
              </w:rPr>
            </w:pPr>
            <w:r w:rsidRPr="00EA4AD5">
              <w:rPr>
                <w:i/>
                <w:iCs/>
                <w:color w:val="000000"/>
                <w:sz w:val="20"/>
                <w:szCs w:val="20"/>
              </w:rPr>
              <w:t>передача электрической энергии</w:t>
            </w:r>
          </w:p>
        </w:tc>
        <w:tc>
          <w:tcPr>
            <w:tcW w:w="653" w:type="pct"/>
            <w:tcBorders>
              <w:top w:val="nil"/>
              <w:left w:val="nil"/>
              <w:bottom w:val="single" w:sz="8" w:space="0" w:color="auto"/>
              <w:right w:val="single" w:sz="8" w:space="0" w:color="auto"/>
            </w:tcBorders>
            <w:shd w:val="clear" w:color="000000" w:fill="FFFFFF"/>
            <w:tcMar>
              <w:left w:w="28" w:type="dxa"/>
              <w:right w:w="28" w:type="dxa"/>
            </w:tcMar>
            <w:vAlign w:val="center"/>
          </w:tcPr>
          <w:p w14:paraId="7FF913E8" w14:textId="77777777" w:rsidR="00EA4AD5" w:rsidRPr="00EA4AD5" w:rsidRDefault="00EA4AD5" w:rsidP="00EA4AD5">
            <w:pPr>
              <w:jc w:val="center"/>
              <w:rPr>
                <w:i/>
                <w:iCs/>
                <w:color w:val="000000"/>
                <w:sz w:val="20"/>
                <w:szCs w:val="20"/>
              </w:rPr>
            </w:pPr>
            <w:r w:rsidRPr="00EA4AD5">
              <w:rPr>
                <w:i/>
                <w:iCs/>
                <w:color w:val="000000"/>
                <w:sz w:val="20"/>
                <w:szCs w:val="20"/>
              </w:rPr>
              <w:t>76,744</w:t>
            </w:r>
          </w:p>
        </w:tc>
        <w:tc>
          <w:tcPr>
            <w:tcW w:w="756" w:type="pct"/>
            <w:tcBorders>
              <w:top w:val="nil"/>
              <w:left w:val="nil"/>
              <w:bottom w:val="single" w:sz="8" w:space="0" w:color="auto"/>
              <w:right w:val="single" w:sz="8" w:space="0" w:color="auto"/>
            </w:tcBorders>
            <w:shd w:val="clear" w:color="000000" w:fill="FFFFFF"/>
            <w:tcMar>
              <w:left w:w="28" w:type="dxa"/>
              <w:right w:w="28" w:type="dxa"/>
            </w:tcMar>
            <w:vAlign w:val="center"/>
          </w:tcPr>
          <w:p w14:paraId="117DB228" w14:textId="77777777" w:rsidR="00EA4AD5" w:rsidRPr="00EA4AD5" w:rsidRDefault="00EA4AD5" w:rsidP="00EA4AD5">
            <w:pPr>
              <w:jc w:val="center"/>
              <w:rPr>
                <w:i/>
                <w:iCs/>
                <w:color w:val="000000"/>
                <w:sz w:val="20"/>
                <w:szCs w:val="20"/>
              </w:rPr>
            </w:pPr>
            <w:r w:rsidRPr="00EA4AD5">
              <w:rPr>
                <w:i/>
                <w:iCs/>
                <w:color w:val="000000"/>
                <w:sz w:val="20"/>
                <w:szCs w:val="20"/>
              </w:rPr>
              <w:t>76,744</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1E285A36" w14:textId="77777777" w:rsidR="00EA4AD5" w:rsidRPr="00EA4AD5" w:rsidRDefault="00EA4AD5" w:rsidP="00EA4AD5">
            <w:pPr>
              <w:jc w:val="center"/>
              <w:rPr>
                <w:i/>
                <w:iCs/>
                <w:color w:val="000000"/>
                <w:sz w:val="20"/>
                <w:szCs w:val="20"/>
              </w:rPr>
            </w:pPr>
            <w:r w:rsidRPr="00EA4AD5">
              <w:rPr>
                <w:i/>
                <w:iCs/>
                <w:color w:val="000000"/>
                <w:sz w:val="20"/>
                <w:szCs w:val="20"/>
              </w:rPr>
              <w:t>80,577</w:t>
            </w:r>
          </w:p>
        </w:tc>
        <w:tc>
          <w:tcPr>
            <w:tcW w:w="755" w:type="pct"/>
            <w:tcBorders>
              <w:top w:val="nil"/>
              <w:left w:val="nil"/>
              <w:bottom w:val="single" w:sz="8" w:space="0" w:color="auto"/>
              <w:right w:val="single" w:sz="8" w:space="0" w:color="auto"/>
            </w:tcBorders>
            <w:shd w:val="clear" w:color="000000" w:fill="FFFFFF"/>
            <w:tcMar>
              <w:left w:w="28" w:type="dxa"/>
              <w:right w:w="28" w:type="dxa"/>
            </w:tcMar>
            <w:vAlign w:val="center"/>
          </w:tcPr>
          <w:p w14:paraId="0D198D81" w14:textId="77777777" w:rsidR="00EA4AD5" w:rsidRPr="00EA4AD5" w:rsidRDefault="00EA4AD5" w:rsidP="00EA4AD5">
            <w:pPr>
              <w:jc w:val="center"/>
              <w:rPr>
                <w:i/>
                <w:iCs/>
                <w:color w:val="000000"/>
                <w:sz w:val="20"/>
                <w:szCs w:val="20"/>
              </w:rPr>
            </w:pPr>
            <w:r w:rsidRPr="00EA4AD5">
              <w:rPr>
                <w:i/>
                <w:iCs/>
                <w:color w:val="000000"/>
                <w:sz w:val="20"/>
                <w:szCs w:val="20"/>
              </w:rPr>
              <w:t>79,846</w:t>
            </w:r>
          </w:p>
        </w:tc>
      </w:tr>
      <w:tr w:rsidR="00EA4AD5" w:rsidRPr="00EA4AD5" w14:paraId="650AC688" w14:textId="77777777" w:rsidTr="006A72A9">
        <w:trPr>
          <w:trHeight w:val="60"/>
        </w:trPr>
        <w:tc>
          <w:tcPr>
            <w:tcW w:w="215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5712C7" w14:textId="77777777" w:rsidR="00EA4AD5" w:rsidRPr="00EA4AD5" w:rsidRDefault="00EA4AD5" w:rsidP="00EA4AD5">
            <w:pPr>
              <w:rPr>
                <w:b/>
                <w:bCs/>
                <w:color w:val="000000"/>
                <w:sz w:val="20"/>
                <w:szCs w:val="20"/>
              </w:rPr>
            </w:pPr>
            <w:r w:rsidRPr="00EA4AD5">
              <w:rPr>
                <w:b/>
                <w:bCs/>
                <w:color w:val="000000"/>
                <w:sz w:val="20"/>
                <w:szCs w:val="20"/>
              </w:rPr>
              <w:t>Прочие собственные средства</w:t>
            </w:r>
          </w:p>
        </w:tc>
        <w:tc>
          <w:tcPr>
            <w:tcW w:w="653" w:type="pct"/>
            <w:tcBorders>
              <w:top w:val="nil"/>
              <w:left w:val="nil"/>
              <w:bottom w:val="single" w:sz="8" w:space="0" w:color="auto"/>
              <w:right w:val="single" w:sz="8" w:space="0" w:color="auto"/>
            </w:tcBorders>
            <w:shd w:val="clear" w:color="000000" w:fill="FFFFFF"/>
            <w:tcMar>
              <w:left w:w="28" w:type="dxa"/>
              <w:right w:w="28" w:type="dxa"/>
            </w:tcMar>
            <w:vAlign w:val="center"/>
          </w:tcPr>
          <w:p w14:paraId="0E78097A" w14:textId="77777777" w:rsidR="00EA4AD5" w:rsidRPr="00EA4AD5" w:rsidRDefault="00EA4AD5" w:rsidP="00EA4AD5">
            <w:pPr>
              <w:jc w:val="center"/>
              <w:rPr>
                <w:b/>
                <w:bCs/>
                <w:color w:val="000000"/>
                <w:sz w:val="20"/>
                <w:szCs w:val="20"/>
              </w:rPr>
            </w:pPr>
            <w:r w:rsidRPr="00EA4AD5">
              <w:rPr>
                <w:b/>
                <w:bCs/>
                <w:color w:val="000000"/>
                <w:sz w:val="20"/>
                <w:szCs w:val="20"/>
              </w:rPr>
              <w:t>21,946</w:t>
            </w:r>
          </w:p>
        </w:tc>
        <w:tc>
          <w:tcPr>
            <w:tcW w:w="756" w:type="pct"/>
            <w:tcBorders>
              <w:top w:val="nil"/>
              <w:left w:val="nil"/>
              <w:bottom w:val="single" w:sz="8" w:space="0" w:color="auto"/>
              <w:right w:val="single" w:sz="8" w:space="0" w:color="auto"/>
            </w:tcBorders>
            <w:shd w:val="clear" w:color="000000" w:fill="FFFFFF"/>
            <w:tcMar>
              <w:left w:w="28" w:type="dxa"/>
              <w:right w:w="28" w:type="dxa"/>
            </w:tcMar>
            <w:vAlign w:val="center"/>
          </w:tcPr>
          <w:p w14:paraId="2E10551A" w14:textId="77777777" w:rsidR="00EA4AD5" w:rsidRPr="00EA4AD5" w:rsidRDefault="00EA4AD5" w:rsidP="00EA4AD5">
            <w:pPr>
              <w:jc w:val="center"/>
              <w:rPr>
                <w:b/>
                <w:bCs/>
                <w:color w:val="000000"/>
                <w:sz w:val="20"/>
                <w:szCs w:val="20"/>
              </w:rPr>
            </w:pPr>
            <w:r w:rsidRPr="00EA4AD5">
              <w:rPr>
                <w:b/>
                <w:bCs/>
                <w:color w:val="000000"/>
                <w:sz w:val="20"/>
                <w:szCs w:val="20"/>
              </w:rPr>
              <w:t>21,946</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439DA0BC" w14:textId="77777777" w:rsidR="00EA4AD5" w:rsidRPr="00EA4AD5" w:rsidRDefault="00EA4AD5" w:rsidP="00EA4AD5">
            <w:pPr>
              <w:jc w:val="center"/>
              <w:rPr>
                <w:b/>
                <w:bCs/>
                <w:color w:val="000000"/>
                <w:sz w:val="20"/>
                <w:szCs w:val="20"/>
              </w:rPr>
            </w:pPr>
            <w:r w:rsidRPr="00EA4AD5">
              <w:rPr>
                <w:b/>
                <w:bCs/>
                <w:color w:val="000000"/>
                <w:sz w:val="20"/>
                <w:szCs w:val="20"/>
              </w:rPr>
              <w:t>0,000</w:t>
            </w:r>
          </w:p>
        </w:tc>
        <w:tc>
          <w:tcPr>
            <w:tcW w:w="755" w:type="pct"/>
            <w:tcBorders>
              <w:top w:val="nil"/>
              <w:left w:val="nil"/>
              <w:bottom w:val="single" w:sz="8" w:space="0" w:color="auto"/>
              <w:right w:val="single" w:sz="8" w:space="0" w:color="auto"/>
            </w:tcBorders>
            <w:shd w:val="clear" w:color="000000" w:fill="FFFFFF"/>
            <w:tcMar>
              <w:left w:w="28" w:type="dxa"/>
              <w:right w:w="28" w:type="dxa"/>
            </w:tcMar>
            <w:vAlign w:val="center"/>
          </w:tcPr>
          <w:p w14:paraId="112C216B" w14:textId="77777777" w:rsidR="00EA4AD5" w:rsidRPr="00EA4AD5" w:rsidRDefault="00EA4AD5" w:rsidP="00EA4AD5">
            <w:pPr>
              <w:jc w:val="center"/>
              <w:rPr>
                <w:b/>
                <w:bCs/>
                <w:color w:val="000000"/>
                <w:sz w:val="20"/>
                <w:szCs w:val="20"/>
              </w:rPr>
            </w:pPr>
            <w:r w:rsidRPr="00EA4AD5">
              <w:rPr>
                <w:b/>
                <w:bCs/>
                <w:color w:val="000000"/>
                <w:sz w:val="20"/>
                <w:szCs w:val="20"/>
              </w:rPr>
              <w:t>0,000</w:t>
            </w:r>
          </w:p>
        </w:tc>
      </w:tr>
    </w:tbl>
    <w:p w14:paraId="696F463E" w14:textId="77777777" w:rsidR="00EA4AD5" w:rsidRPr="00EA4AD5" w:rsidRDefault="00EA4AD5" w:rsidP="00EA4AD5">
      <w:pPr>
        <w:spacing w:line="259" w:lineRule="auto"/>
        <w:jc w:val="both"/>
        <w:rPr>
          <w:rFonts w:eastAsiaTheme="minorHAnsi"/>
          <w:sz w:val="28"/>
          <w:szCs w:val="28"/>
          <w:lang w:eastAsia="en-US"/>
        </w:rPr>
      </w:pPr>
    </w:p>
    <w:p w14:paraId="6CE69582" w14:textId="77777777" w:rsidR="00EA4AD5" w:rsidRPr="00EA4AD5" w:rsidRDefault="00EA4AD5" w:rsidP="00EA4AD5">
      <w:pPr>
        <w:spacing w:after="240" w:line="259" w:lineRule="auto"/>
        <w:jc w:val="both"/>
        <w:rPr>
          <w:rFonts w:eastAsiaTheme="minorHAnsi"/>
          <w:sz w:val="28"/>
          <w:szCs w:val="28"/>
          <w:lang w:eastAsia="en-US"/>
        </w:rPr>
      </w:pPr>
      <w:r w:rsidRPr="00EA4AD5">
        <w:rPr>
          <w:rFonts w:eastAsiaTheme="minorHAnsi"/>
          <w:sz w:val="28"/>
          <w:szCs w:val="28"/>
          <w:lang w:eastAsia="en-US"/>
        </w:rPr>
        <w:lastRenderedPageBreak/>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АО «Электросеть» на 2021 – 2025 гг., в части реализации инвестиционных проектов в 2021 и 2022 году, в следующих размерах:</w:t>
      </w:r>
    </w:p>
    <w:p w14:paraId="65028606" w14:textId="77777777" w:rsidR="00EA4AD5" w:rsidRPr="00EA4AD5" w:rsidRDefault="00EA4AD5" w:rsidP="00EA4AD5">
      <w:pPr>
        <w:spacing w:after="240" w:line="259" w:lineRule="auto"/>
        <w:jc w:val="right"/>
        <w:rPr>
          <w:rFonts w:eastAsiaTheme="minorHAnsi"/>
          <w:sz w:val="28"/>
          <w:szCs w:val="28"/>
          <w:lang w:eastAsia="en-US"/>
        </w:rPr>
      </w:pPr>
      <w:r w:rsidRPr="00EA4AD5">
        <w:rPr>
          <w:rFonts w:eastAsiaTheme="minorHAnsi"/>
          <w:sz w:val="28"/>
          <w:szCs w:val="28"/>
          <w:lang w:eastAsia="en-US"/>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1352"/>
        <w:gridCol w:w="1352"/>
      </w:tblGrid>
      <w:tr w:rsidR="00EA4AD5" w:rsidRPr="00EA4AD5" w14:paraId="541740E1" w14:textId="77777777" w:rsidTr="006A72A9">
        <w:trPr>
          <w:trHeight w:val="92"/>
        </w:trPr>
        <w:tc>
          <w:tcPr>
            <w:tcW w:w="4195" w:type="pct"/>
            <w:tcMar>
              <w:left w:w="28" w:type="dxa"/>
              <w:right w:w="28" w:type="dxa"/>
            </w:tcMar>
            <w:vAlign w:val="center"/>
            <w:hideMark/>
          </w:tcPr>
          <w:p w14:paraId="2CDC804D" w14:textId="77777777" w:rsidR="00EA4AD5" w:rsidRPr="00EA4AD5" w:rsidRDefault="00EA4AD5" w:rsidP="00EA4AD5">
            <w:pPr>
              <w:jc w:val="center"/>
              <w:rPr>
                <w:color w:val="000000"/>
                <w:sz w:val="20"/>
                <w:szCs w:val="20"/>
              </w:rPr>
            </w:pPr>
            <w:r w:rsidRPr="00EA4AD5">
              <w:rPr>
                <w:color w:val="000000"/>
                <w:sz w:val="20"/>
                <w:szCs w:val="20"/>
              </w:rPr>
              <w:t>Источник финансирования</w:t>
            </w:r>
          </w:p>
        </w:tc>
        <w:tc>
          <w:tcPr>
            <w:tcW w:w="123" w:type="pct"/>
            <w:shd w:val="clear" w:color="auto" w:fill="auto"/>
            <w:tcMar>
              <w:left w:w="28" w:type="dxa"/>
              <w:right w:w="28" w:type="dxa"/>
            </w:tcMar>
            <w:vAlign w:val="center"/>
            <w:hideMark/>
          </w:tcPr>
          <w:p w14:paraId="2232E7EF" w14:textId="77777777" w:rsidR="00EA4AD5" w:rsidRPr="00EA4AD5" w:rsidRDefault="00EA4AD5" w:rsidP="00EA4AD5">
            <w:pPr>
              <w:jc w:val="center"/>
              <w:rPr>
                <w:color w:val="000000"/>
                <w:sz w:val="20"/>
                <w:szCs w:val="20"/>
              </w:rPr>
            </w:pPr>
            <w:r w:rsidRPr="00EA4AD5">
              <w:rPr>
                <w:color w:val="000000"/>
                <w:sz w:val="20"/>
                <w:szCs w:val="20"/>
              </w:rPr>
              <w:t xml:space="preserve">Предложение экспертов по корректировке утвержденного на 2021 год </w:t>
            </w:r>
          </w:p>
          <w:p w14:paraId="15F88D20" w14:textId="77777777" w:rsidR="00EA4AD5" w:rsidRPr="00EA4AD5" w:rsidRDefault="00EA4AD5" w:rsidP="00EA4AD5">
            <w:pPr>
              <w:jc w:val="center"/>
              <w:rPr>
                <w:color w:val="000000"/>
                <w:sz w:val="20"/>
                <w:szCs w:val="20"/>
              </w:rPr>
            </w:pPr>
            <w:r w:rsidRPr="00EA4AD5">
              <w:rPr>
                <w:color w:val="000000"/>
                <w:sz w:val="20"/>
                <w:szCs w:val="20"/>
              </w:rPr>
              <w:t>плана, млн. руб.</w:t>
            </w:r>
          </w:p>
        </w:tc>
        <w:tc>
          <w:tcPr>
            <w:tcW w:w="682" w:type="pct"/>
            <w:shd w:val="clear" w:color="auto" w:fill="auto"/>
            <w:tcMar>
              <w:left w:w="28" w:type="dxa"/>
              <w:right w:w="28" w:type="dxa"/>
            </w:tcMar>
            <w:vAlign w:val="center"/>
          </w:tcPr>
          <w:p w14:paraId="7B4ABB2B" w14:textId="77777777" w:rsidR="00EA4AD5" w:rsidRPr="00EA4AD5" w:rsidRDefault="00EA4AD5" w:rsidP="00EA4AD5">
            <w:pPr>
              <w:jc w:val="center"/>
              <w:rPr>
                <w:color w:val="000000"/>
                <w:sz w:val="20"/>
                <w:szCs w:val="20"/>
              </w:rPr>
            </w:pPr>
            <w:r w:rsidRPr="00EA4AD5">
              <w:rPr>
                <w:color w:val="000000"/>
                <w:sz w:val="20"/>
                <w:szCs w:val="20"/>
              </w:rPr>
              <w:t xml:space="preserve">Предложение экспертов по корректировке утвержденного на 2022 год плана, </w:t>
            </w:r>
          </w:p>
          <w:p w14:paraId="7CFB69D0" w14:textId="77777777" w:rsidR="00EA4AD5" w:rsidRPr="00EA4AD5" w:rsidRDefault="00EA4AD5" w:rsidP="00EA4AD5">
            <w:pPr>
              <w:jc w:val="center"/>
              <w:rPr>
                <w:color w:val="000000"/>
                <w:sz w:val="20"/>
                <w:szCs w:val="20"/>
              </w:rPr>
            </w:pPr>
            <w:r w:rsidRPr="00EA4AD5">
              <w:rPr>
                <w:color w:val="000000"/>
                <w:sz w:val="20"/>
                <w:szCs w:val="20"/>
              </w:rPr>
              <w:t>млн. руб.</w:t>
            </w:r>
          </w:p>
        </w:tc>
      </w:tr>
      <w:tr w:rsidR="00EA4AD5" w:rsidRPr="00EA4AD5" w14:paraId="097610B1" w14:textId="77777777" w:rsidTr="006A72A9">
        <w:trPr>
          <w:trHeight w:val="89"/>
        </w:trPr>
        <w:tc>
          <w:tcPr>
            <w:tcW w:w="4195" w:type="pct"/>
            <w:shd w:val="clear" w:color="auto" w:fill="auto"/>
            <w:tcMar>
              <w:left w:w="28" w:type="dxa"/>
              <w:right w:w="28" w:type="dxa"/>
            </w:tcMar>
            <w:vAlign w:val="center"/>
            <w:hideMark/>
          </w:tcPr>
          <w:p w14:paraId="1B20DC5F" w14:textId="77777777" w:rsidR="00EA4AD5" w:rsidRPr="00EA4AD5" w:rsidRDefault="00EA4AD5" w:rsidP="00EA4AD5">
            <w:pPr>
              <w:jc w:val="center"/>
              <w:rPr>
                <w:b/>
                <w:bCs/>
                <w:color w:val="000000"/>
                <w:sz w:val="20"/>
                <w:szCs w:val="20"/>
              </w:rPr>
            </w:pPr>
            <w:r w:rsidRPr="00EA4AD5">
              <w:rPr>
                <w:b/>
                <w:bCs/>
                <w:color w:val="000000"/>
                <w:sz w:val="20"/>
                <w:szCs w:val="20"/>
              </w:rPr>
              <w:t>Собственные средства всего, в том числе:</w:t>
            </w:r>
          </w:p>
        </w:tc>
        <w:tc>
          <w:tcPr>
            <w:tcW w:w="123" w:type="pct"/>
            <w:shd w:val="clear" w:color="000000" w:fill="FFFFFF"/>
            <w:tcMar>
              <w:left w:w="28" w:type="dxa"/>
              <w:right w:w="28" w:type="dxa"/>
            </w:tcMar>
            <w:vAlign w:val="center"/>
          </w:tcPr>
          <w:p w14:paraId="56B2D9D0" w14:textId="77777777" w:rsidR="00EA4AD5" w:rsidRPr="00EA4AD5" w:rsidRDefault="00EA4AD5" w:rsidP="00EA4AD5">
            <w:pPr>
              <w:jc w:val="center"/>
              <w:rPr>
                <w:b/>
                <w:bCs/>
                <w:color w:val="000000"/>
                <w:sz w:val="20"/>
                <w:szCs w:val="20"/>
              </w:rPr>
            </w:pPr>
            <w:r w:rsidRPr="00EA4AD5">
              <w:rPr>
                <w:b/>
                <w:bCs/>
                <w:color w:val="000000"/>
                <w:sz w:val="20"/>
                <w:szCs w:val="20"/>
              </w:rPr>
              <w:t>98,690</w:t>
            </w:r>
          </w:p>
        </w:tc>
        <w:tc>
          <w:tcPr>
            <w:tcW w:w="682" w:type="pct"/>
            <w:shd w:val="clear" w:color="000000" w:fill="FFFFFF"/>
            <w:tcMar>
              <w:left w:w="28" w:type="dxa"/>
              <w:right w:w="28" w:type="dxa"/>
            </w:tcMar>
            <w:vAlign w:val="center"/>
          </w:tcPr>
          <w:p w14:paraId="265AEE56" w14:textId="77777777" w:rsidR="00EA4AD5" w:rsidRPr="00EA4AD5" w:rsidRDefault="00EA4AD5" w:rsidP="00EA4AD5">
            <w:pPr>
              <w:jc w:val="center"/>
              <w:rPr>
                <w:b/>
                <w:bCs/>
                <w:color w:val="000000"/>
                <w:sz w:val="20"/>
                <w:szCs w:val="20"/>
              </w:rPr>
            </w:pPr>
            <w:r w:rsidRPr="00EA4AD5">
              <w:rPr>
                <w:b/>
                <w:bCs/>
                <w:color w:val="000000"/>
                <w:sz w:val="20"/>
                <w:szCs w:val="20"/>
              </w:rPr>
              <w:t>105,577</w:t>
            </w:r>
          </w:p>
        </w:tc>
      </w:tr>
      <w:tr w:rsidR="00EA4AD5" w:rsidRPr="00EA4AD5" w14:paraId="6B1F4F79" w14:textId="77777777" w:rsidTr="006A72A9">
        <w:trPr>
          <w:trHeight w:val="70"/>
        </w:trPr>
        <w:tc>
          <w:tcPr>
            <w:tcW w:w="4195" w:type="pct"/>
            <w:shd w:val="clear" w:color="auto" w:fill="auto"/>
            <w:tcMar>
              <w:left w:w="28" w:type="dxa"/>
              <w:right w:w="28" w:type="dxa"/>
            </w:tcMar>
            <w:vAlign w:val="center"/>
            <w:hideMark/>
          </w:tcPr>
          <w:p w14:paraId="116B19AA" w14:textId="77777777" w:rsidR="00EA4AD5" w:rsidRPr="00EA4AD5" w:rsidRDefault="00EA4AD5" w:rsidP="00EA4AD5">
            <w:pPr>
              <w:rPr>
                <w:b/>
                <w:bCs/>
                <w:color w:val="000000"/>
                <w:sz w:val="20"/>
                <w:szCs w:val="20"/>
              </w:rPr>
            </w:pPr>
            <w:r w:rsidRPr="00EA4AD5">
              <w:rPr>
                <w:b/>
                <w:bCs/>
                <w:color w:val="000000"/>
                <w:sz w:val="20"/>
                <w:szCs w:val="20"/>
              </w:rPr>
              <w:t>Прибыль, направляемая на инвестиции, в т.ч.:</w:t>
            </w:r>
          </w:p>
        </w:tc>
        <w:tc>
          <w:tcPr>
            <w:tcW w:w="123" w:type="pct"/>
            <w:shd w:val="clear" w:color="000000" w:fill="FFFFFF"/>
            <w:tcMar>
              <w:left w:w="28" w:type="dxa"/>
              <w:right w:w="28" w:type="dxa"/>
            </w:tcMar>
            <w:vAlign w:val="center"/>
          </w:tcPr>
          <w:p w14:paraId="54C44D8C" w14:textId="77777777" w:rsidR="00EA4AD5" w:rsidRPr="00EA4AD5" w:rsidRDefault="00EA4AD5" w:rsidP="00EA4AD5">
            <w:pPr>
              <w:jc w:val="center"/>
              <w:rPr>
                <w:b/>
                <w:bCs/>
                <w:color w:val="000000"/>
                <w:sz w:val="20"/>
                <w:szCs w:val="20"/>
              </w:rPr>
            </w:pPr>
            <w:r w:rsidRPr="00EA4AD5">
              <w:rPr>
                <w:b/>
                <w:bCs/>
                <w:color w:val="000000"/>
                <w:sz w:val="20"/>
                <w:szCs w:val="20"/>
              </w:rPr>
              <w:t>0,000</w:t>
            </w:r>
          </w:p>
        </w:tc>
        <w:tc>
          <w:tcPr>
            <w:tcW w:w="682" w:type="pct"/>
            <w:shd w:val="clear" w:color="000000" w:fill="FFFFFF"/>
            <w:tcMar>
              <w:left w:w="28" w:type="dxa"/>
              <w:right w:w="28" w:type="dxa"/>
            </w:tcMar>
            <w:vAlign w:val="center"/>
          </w:tcPr>
          <w:p w14:paraId="09DFD5F2" w14:textId="77777777" w:rsidR="00EA4AD5" w:rsidRPr="00EA4AD5" w:rsidRDefault="00EA4AD5" w:rsidP="00EA4AD5">
            <w:pPr>
              <w:jc w:val="center"/>
              <w:rPr>
                <w:b/>
                <w:bCs/>
                <w:color w:val="000000"/>
                <w:sz w:val="20"/>
                <w:szCs w:val="20"/>
              </w:rPr>
            </w:pPr>
            <w:r w:rsidRPr="00EA4AD5">
              <w:rPr>
                <w:b/>
                <w:bCs/>
                <w:color w:val="000000"/>
                <w:sz w:val="20"/>
                <w:szCs w:val="20"/>
              </w:rPr>
              <w:t>25,731</w:t>
            </w:r>
          </w:p>
        </w:tc>
      </w:tr>
      <w:tr w:rsidR="00EA4AD5" w:rsidRPr="00EA4AD5" w14:paraId="297E0152" w14:textId="77777777" w:rsidTr="006A72A9">
        <w:trPr>
          <w:trHeight w:val="60"/>
        </w:trPr>
        <w:tc>
          <w:tcPr>
            <w:tcW w:w="4195" w:type="pct"/>
            <w:shd w:val="clear" w:color="auto" w:fill="auto"/>
            <w:tcMar>
              <w:left w:w="28" w:type="dxa"/>
              <w:right w:w="28" w:type="dxa"/>
            </w:tcMar>
            <w:vAlign w:val="center"/>
            <w:hideMark/>
          </w:tcPr>
          <w:p w14:paraId="2B38B564" w14:textId="77777777" w:rsidR="00EA4AD5" w:rsidRPr="00EA4AD5" w:rsidRDefault="00EA4AD5" w:rsidP="00EA4AD5">
            <w:pPr>
              <w:jc w:val="right"/>
              <w:rPr>
                <w:color w:val="000000"/>
                <w:sz w:val="20"/>
                <w:szCs w:val="20"/>
              </w:rPr>
            </w:pPr>
            <w:r w:rsidRPr="00EA4AD5">
              <w:rPr>
                <w:color w:val="000000"/>
                <w:sz w:val="20"/>
                <w:szCs w:val="20"/>
              </w:rPr>
              <w:t>инвестиционная составляющая в тарифах, в т.ч.:</w:t>
            </w:r>
          </w:p>
        </w:tc>
        <w:tc>
          <w:tcPr>
            <w:tcW w:w="123" w:type="pct"/>
            <w:shd w:val="clear" w:color="000000" w:fill="FFFFFF"/>
            <w:tcMar>
              <w:left w:w="28" w:type="dxa"/>
              <w:right w:w="28" w:type="dxa"/>
            </w:tcMar>
            <w:vAlign w:val="center"/>
          </w:tcPr>
          <w:p w14:paraId="39938E7A" w14:textId="77777777" w:rsidR="00EA4AD5" w:rsidRPr="00EA4AD5" w:rsidRDefault="00EA4AD5" w:rsidP="00EA4AD5">
            <w:pPr>
              <w:jc w:val="center"/>
              <w:rPr>
                <w:color w:val="000000"/>
                <w:sz w:val="20"/>
                <w:szCs w:val="20"/>
              </w:rPr>
            </w:pPr>
            <w:r w:rsidRPr="00EA4AD5">
              <w:rPr>
                <w:color w:val="000000"/>
                <w:sz w:val="20"/>
                <w:szCs w:val="20"/>
              </w:rPr>
              <w:t>0,000</w:t>
            </w:r>
          </w:p>
        </w:tc>
        <w:tc>
          <w:tcPr>
            <w:tcW w:w="682" w:type="pct"/>
            <w:shd w:val="clear" w:color="000000" w:fill="FFFFFF"/>
            <w:tcMar>
              <w:left w:w="28" w:type="dxa"/>
              <w:right w:w="28" w:type="dxa"/>
            </w:tcMar>
            <w:vAlign w:val="center"/>
          </w:tcPr>
          <w:p w14:paraId="6CCDAD4B" w14:textId="77777777" w:rsidR="00EA4AD5" w:rsidRPr="00EA4AD5" w:rsidRDefault="00EA4AD5" w:rsidP="00EA4AD5">
            <w:pPr>
              <w:jc w:val="center"/>
              <w:rPr>
                <w:color w:val="000000"/>
                <w:sz w:val="20"/>
                <w:szCs w:val="20"/>
              </w:rPr>
            </w:pPr>
            <w:r w:rsidRPr="00EA4AD5">
              <w:rPr>
                <w:color w:val="000000"/>
                <w:sz w:val="20"/>
                <w:szCs w:val="20"/>
              </w:rPr>
              <w:t>25,731</w:t>
            </w:r>
          </w:p>
        </w:tc>
      </w:tr>
      <w:tr w:rsidR="00EA4AD5" w:rsidRPr="00EA4AD5" w14:paraId="414BF9BB" w14:textId="77777777" w:rsidTr="006A72A9">
        <w:trPr>
          <w:trHeight w:val="60"/>
        </w:trPr>
        <w:tc>
          <w:tcPr>
            <w:tcW w:w="4195" w:type="pct"/>
            <w:shd w:val="clear" w:color="auto" w:fill="auto"/>
            <w:tcMar>
              <w:left w:w="28" w:type="dxa"/>
              <w:right w:w="28" w:type="dxa"/>
            </w:tcMar>
            <w:vAlign w:val="center"/>
            <w:hideMark/>
          </w:tcPr>
          <w:p w14:paraId="62056FFE" w14:textId="77777777" w:rsidR="00EA4AD5" w:rsidRPr="00EA4AD5" w:rsidRDefault="00EA4AD5" w:rsidP="00EA4AD5">
            <w:pPr>
              <w:jc w:val="center"/>
              <w:rPr>
                <w:i/>
                <w:iCs/>
                <w:color w:val="000000"/>
                <w:sz w:val="20"/>
                <w:szCs w:val="20"/>
              </w:rPr>
            </w:pPr>
            <w:r w:rsidRPr="00EA4AD5">
              <w:rPr>
                <w:i/>
                <w:iCs/>
                <w:color w:val="000000"/>
                <w:sz w:val="20"/>
                <w:szCs w:val="20"/>
              </w:rPr>
              <w:t>передача электрической энергии</w:t>
            </w:r>
          </w:p>
        </w:tc>
        <w:tc>
          <w:tcPr>
            <w:tcW w:w="123" w:type="pct"/>
            <w:shd w:val="clear" w:color="000000" w:fill="FFFFFF"/>
            <w:tcMar>
              <w:left w:w="28" w:type="dxa"/>
              <w:right w:w="28" w:type="dxa"/>
            </w:tcMar>
            <w:vAlign w:val="center"/>
          </w:tcPr>
          <w:p w14:paraId="05A64EE0" w14:textId="77777777" w:rsidR="00EA4AD5" w:rsidRPr="00EA4AD5" w:rsidRDefault="00EA4AD5" w:rsidP="00EA4AD5">
            <w:pPr>
              <w:jc w:val="center"/>
              <w:rPr>
                <w:i/>
                <w:iCs/>
                <w:color w:val="000000"/>
                <w:sz w:val="20"/>
                <w:szCs w:val="20"/>
              </w:rPr>
            </w:pPr>
            <w:r w:rsidRPr="00EA4AD5">
              <w:rPr>
                <w:i/>
                <w:iCs/>
                <w:color w:val="000000"/>
                <w:sz w:val="20"/>
                <w:szCs w:val="20"/>
              </w:rPr>
              <w:t>0,000</w:t>
            </w:r>
          </w:p>
        </w:tc>
        <w:tc>
          <w:tcPr>
            <w:tcW w:w="682" w:type="pct"/>
            <w:shd w:val="clear" w:color="000000" w:fill="FFFFFF"/>
            <w:tcMar>
              <w:left w:w="28" w:type="dxa"/>
              <w:right w:w="28" w:type="dxa"/>
            </w:tcMar>
            <w:vAlign w:val="center"/>
          </w:tcPr>
          <w:p w14:paraId="582C948E" w14:textId="77777777" w:rsidR="00EA4AD5" w:rsidRPr="00EA4AD5" w:rsidRDefault="00EA4AD5" w:rsidP="00EA4AD5">
            <w:pPr>
              <w:jc w:val="center"/>
              <w:rPr>
                <w:i/>
                <w:iCs/>
                <w:color w:val="000000"/>
                <w:sz w:val="20"/>
                <w:szCs w:val="20"/>
              </w:rPr>
            </w:pPr>
            <w:r w:rsidRPr="00EA4AD5">
              <w:rPr>
                <w:i/>
                <w:iCs/>
                <w:color w:val="000000"/>
                <w:sz w:val="20"/>
                <w:szCs w:val="20"/>
              </w:rPr>
              <w:t>25,731</w:t>
            </w:r>
          </w:p>
        </w:tc>
      </w:tr>
      <w:tr w:rsidR="00EA4AD5" w:rsidRPr="00EA4AD5" w14:paraId="18FD74B0" w14:textId="77777777" w:rsidTr="006A72A9">
        <w:trPr>
          <w:trHeight w:val="249"/>
        </w:trPr>
        <w:tc>
          <w:tcPr>
            <w:tcW w:w="4195" w:type="pct"/>
            <w:shd w:val="clear" w:color="auto" w:fill="auto"/>
            <w:tcMar>
              <w:left w:w="28" w:type="dxa"/>
              <w:right w:w="28" w:type="dxa"/>
            </w:tcMar>
            <w:vAlign w:val="center"/>
            <w:hideMark/>
          </w:tcPr>
          <w:p w14:paraId="1AB8553A" w14:textId="77777777" w:rsidR="00EA4AD5" w:rsidRPr="00EA4AD5" w:rsidRDefault="00EA4AD5" w:rsidP="00EA4AD5">
            <w:pPr>
              <w:rPr>
                <w:b/>
                <w:bCs/>
                <w:color w:val="000000"/>
                <w:sz w:val="20"/>
                <w:szCs w:val="20"/>
              </w:rPr>
            </w:pPr>
            <w:r w:rsidRPr="00EA4AD5">
              <w:rPr>
                <w:b/>
                <w:bCs/>
                <w:color w:val="000000"/>
                <w:sz w:val="20"/>
                <w:szCs w:val="20"/>
              </w:rPr>
              <w:t>Амортизация основных средств всего, в т.ч.:</w:t>
            </w:r>
          </w:p>
        </w:tc>
        <w:tc>
          <w:tcPr>
            <w:tcW w:w="123" w:type="pct"/>
            <w:shd w:val="clear" w:color="000000" w:fill="FFFFFF"/>
            <w:tcMar>
              <w:left w:w="28" w:type="dxa"/>
              <w:right w:w="28" w:type="dxa"/>
            </w:tcMar>
            <w:vAlign w:val="center"/>
          </w:tcPr>
          <w:p w14:paraId="2CAA40D4" w14:textId="77777777" w:rsidR="00EA4AD5" w:rsidRPr="00EA4AD5" w:rsidRDefault="00EA4AD5" w:rsidP="00EA4AD5">
            <w:pPr>
              <w:jc w:val="center"/>
              <w:rPr>
                <w:b/>
                <w:bCs/>
                <w:color w:val="000000"/>
                <w:sz w:val="20"/>
                <w:szCs w:val="20"/>
              </w:rPr>
            </w:pPr>
            <w:r w:rsidRPr="00EA4AD5">
              <w:rPr>
                <w:b/>
                <w:bCs/>
                <w:color w:val="000000"/>
                <w:sz w:val="20"/>
                <w:szCs w:val="20"/>
              </w:rPr>
              <w:t>76,744</w:t>
            </w:r>
          </w:p>
        </w:tc>
        <w:tc>
          <w:tcPr>
            <w:tcW w:w="682" w:type="pct"/>
            <w:shd w:val="clear" w:color="000000" w:fill="FFFFFF"/>
            <w:tcMar>
              <w:left w:w="28" w:type="dxa"/>
              <w:right w:w="28" w:type="dxa"/>
            </w:tcMar>
            <w:vAlign w:val="center"/>
          </w:tcPr>
          <w:p w14:paraId="1A85C5AE" w14:textId="77777777" w:rsidR="00EA4AD5" w:rsidRPr="00EA4AD5" w:rsidRDefault="00EA4AD5" w:rsidP="00EA4AD5">
            <w:pPr>
              <w:jc w:val="center"/>
              <w:rPr>
                <w:b/>
                <w:bCs/>
                <w:color w:val="000000"/>
                <w:sz w:val="20"/>
                <w:szCs w:val="20"/>
              </w:rPr>
            </w:pPr>
            <w:r w:rsidRPr="00EA4AD5">
              <w:rPr>
                <w:b/>
                <w:bCs/>
                <w:color w:val="000000"/>
                <w:sz w:val="20"/>
                <w:szCs w:val="20"/>
              </w:rPr>
              <w:t>79,846</w:t>
            </w:r>
          </w:p>
        </w:tc>
      </w:tr>
      <w:tr w:rsidR="00EA4AD5" w:rsidRPr="00EA4AD5" w14:paraId="48964930" w14:textId="77777777" w:rsidTr="006A72A9">
        <w:trPr>
          <w:trHeight w:val="60"/>
        </w:trPr>
        <w:tc>
          <w:tcPr>
            <w:tcW w:w="4195" w:type="pct"/>
            <w:shd w:val="clear" w:color="auto" w:fill="auto"/>
            <w:tcMar>
              <w:left w:w="28" w:type="dxa"/>
              <w:right w:w="28" w:type="dxa"/>
            </w:tcMar>
            <w:vAlign w:val="center"/>
            <w:hideMark/>
          </w:tcPr>
          <w:p w14:paraId="4E723A8F" w14:textId="77777777" w:rsidR="00EA4AD5" w:rsidRPr="00EA4AD5" w:rsidRDefault="00EA4AD5" w:rsidP="00EA4AD5">
            <w:pPr>
              <w:jc w:val="right"/>
              <w:rPr>
                <w:color w:val="000000"/>
                <w:sz w:val="20"/>
                <w:szCs w:val="20"/>
              </w:rPr>
            </w:pPr>
            <w:r w:rsidRPr="00EA4AD5">
              <w:rPr>
                <w:color w:val="000000"/>
                <w:sz w:val="20"/>
                <w:szCs w:val="20"/>
              </w:rPr>
              <w:t>амортизация, учтенная в тарифах, всего, в т.ч.:</w:t>
            </w:r>
          </w:p>
        </w:tc>
        <w:tc>
          <w:tcPr>
            <w:tcW w:w="123" w:type="pct"/>
            <w:shd w:val="clear" w:color="000000" w:fill="FFFFFF"/>
            <w:tcMar>
              <w:left w:w="28" w:type="dxa"/>
              <w:right w:w="28" w:type="dxa"/>
            </w:tcMar>
            <w:vAlign w:val="center"/>
          </w:tcPr>
          <w:p w14:paraId="0F3D69C0" w14:textId="77777777" w:rsidR="00EA4AD5" w:rsidRPr="00EA4AD5" w:rsidRDefault="00EA4AD5" w:rsidP="00EA4AD5">
            <w:pPr>
              <w:jc w:val="center"/>
              <w:rPr>
                <w:color w:val="000000"/>
                <w:sz w:val="20"/>
                <w:szCs w:val="20"/>
              </w:rPr>
            </w:pPr>
            <w:r w:rsidRPr="00EA4AD5">
              <w:rPr>
                <w:color w:val="000000"/>
                <w:sz w:val="20"/>
                <w:szCs w:val="20"/>
              </w:rPr>
              <w:t>76,744</w:t>
            </w:r>
          </w:p>
        </w:tc>
        <w:tc>
          <w:tcPr>
            <w:tcW w:w="682" w:type="pct"/>
            <w:shd w:val="clear" w:color="000000" w:fill="FFFFFF"/>
            <w:tcMar>
              <w:left w:w="28" w:type="dxa"/>
              <w:right w:w="28" w:type="dxa"/>
            </w:tcMar>
            <w:vAlign w:val="center"/>
          </w:tcPr>
          <w:p w14:paraId="420EB082" w14:textId="77777777" w:rsidR="00EA4AD5" w:rsidRPr="00EA4AD5" w:rsidRDefault="00EA4AD5" w:rsidP="00EA4AD5">
            <w:pPr>
              <w:jc w:val="center"/>
              <w:rPr>
                <w:color w:val="000000"/>
                <w:sz w:val="20"/>
                <w:szCs w:val="20"/>
              </w:rPr>
            </w:pPr>
            <w:r w:rsidRPr="00EA4AD5">
              <w:rPr>
                <w:color w:val="000000"/>
                <w:sz w:val="20"/>
                <w:szCs w:val="20"/>
              </w:rPr>
              <w:t>79,846</w:t>
            </w:r>
          </w:p>
        </w:tc>
      </w:tr>
      <w:tr w:rsidR="00EA4AD5" w:rsidRPr="00EA4AD5" w14:paraId="07FACDE0" w14:textId="77777777" w:rsidTr="006A72A9">
        <w:trPr>
          <w:trHeight w:val="60"/>
        </w:trPr>
        <w:tc>
          <w:tcPr>
            <w:tcW w:w="4195" w:type="pct"/>
            <w:shd w:val="clear" w:color="auto" w:fill="auto"/>
            <w:tcMar>
              <w:left w:w="28" w:type="dxa"/>
              <w:right w:w="28" w:type="dxa"/>
            </w:tcMar>
            <w:vAlign w:val="center"/>
            <w:hideMark/>
          </w:tcPr>
          <w:p w14:paraId="488287BC" w14:textId="77777777" w:rsidR="00EA4AD5" w:rsidRPr="00EA4AD5" w:rsidRDefault="00EA4AD5" w:rsidP="00EA4AD5">
            <w:pPr>
              <w:jc w:val="center"/>
              <w:rPr>
                <w:i/>
                <w:iCs/>
                <w:color w:val="000000"/>
                <w:sz w:val="20"/>
                <w:szCs w:val="20"/>
              </w:rPr>
            </w:pPr>
            <w:r w:rsidRPr="00EA4AD5">
              <w:rPr>
                <w:i/>
                <w:iCs/>
                <w:color w:val="000000"/>
                <w:sz w:val="20"/>
                <w:szCs w:val="20"/>
              </w:rPr>
              <w:t>передача электрической энергии</w:t>
            </w:r>
          </w:p>
        </w:tc>
        <w:tc>
          <w:tcPr>
            <w:tcW w:w="123" w:type="pct"/>
            <w:shd w:val="clear" w:color="000000" w:fill="FFFFFF"/>
            <w:tcMar>
              <w:left w:w="28" w:type="dxa"/>
              <w:right w:w="28" w:type="dxa"/>
            </w:tcMar>
            <w:vAlign w:val="center"/>
          </w:tcPr>
          <w:p w14:paraId="529E1435" w14:textId="77777777" w:rsidR="00EA4AD5" w:rsidRPr="00EA4AD5" w:rsidRDefault="00EA4AD5" w:rsidP="00EA4AD5">
            <w:pPr>
              <w:jc w:val="center"/>
              <w:rPr>
                <w:i/>
                <w:iCs/>
                <w:color w:val="000000"/>
                <w:sz w:val="20"/>
                <w:szCs w:val="20"/>
              </w:rPr>
            </w:pPr>
            <w:r w:rsidRPr="00EA4AD5">
              <w:rPr>
                <w:i/>
                <w:iCs/>
                <w:color w:val="000000"/>
                <w:sz w:val="20"/>
                <w:szCs w:val="20"/>
              </w:rPr>
              <w:t>76,744</w:t>
            </w:r>
          </w:p>
        </w:tc>
        <w:tc>
          <w:tcPr>
            <w:tcW w:w="682" w:type="pct"/>
            <w:shd w:val="clear" w:color="000000" w:fill="FFFFFF"/>
            <w:tcMar>
              <w:left w:w="28" w:type="dxa"/>
              <w:right w:w="28" w:type="dxa"/>
            </w:tcMar>
            <w:vAlign w:val="center"/>
          </w:tcPr>
          <w:p w14:paraId="157A1816" w14:textId="77777777" w:rsidR="00EA4AD5" w:rsidRPr="00EA4AD5" w:rsidRDefault="00EA4AD5" w:rsidP="00EA4AD5">
            <w:pPr>
              <w:jc w:val="center"/>
              <w:rPr>
                <w:i/>
                <w:iCs/>
                <w:color w:val="000000"/>
                <w:sz w:val="20"/>
                <w:szCs w:val="20"/>
              </w:rPr>
            </w:pPr>
            <w:r w:rsidRPr="00EA4AD5">
              <w:rPr>
                <w:i/>
                <w:iCs/>
                <w:color w:val="000000"/>
                <w:sz w:val="20"/>
                <w:szCs w:val="20"/>
              </w:rPr>
              <w:t>79,846</w:t>
            </w:r>
          </w:p>
        </w:tc>
      </w:tr>
      <w:tr w:rsidR="00EA4AD5" w:rsidRPr="00EA4AD5" w14:paraId="2CB0EAFF" w14:textId="77777777" w:rsidTr="006A72A9">
        <w:trPr>
          <w:trHeight w:val="60"/>
        </w:trPr>
        <w:tc>
          <w:tcPr>
            <w:tcW w:w="4195" w:type="pct"/>
            <w:shd w:val="clear" w:color="auto" w:fill="auto"/>
            <w:tcMar>
              <w:left w:w="28" w:type="dxa"/>
              <w:right w:w="28" w:type="dxa"/>
            </w:tcMar>
            <w:vAlign w:val="center"/>
            <w:hideMark/>
          </w:tcPr>
          <w:p w14:paraId="3BB8C199" w14:textId="77777777" w:rsidR="00EA4AD5" w:rsidRPr="00EA4AD5" w:rsidRDefault="00EA4AD5" w:rsidP="00EA4AD5">
            <w:pPr>
              <w:rPr>
                <w:b/>
                <w:bCs/>
                <w:color w:val="000000"/>
                <w:sz w:val="20"/>
                <w:szCs w:val="20"/>
              </w:rPr>
            </w:pPr>
            <w:r w:rsidRPr="00EA4AD5">
              <w:rPr>
                <w:b/>
                <w:bCs/>
                <w:color w:val="000000"/>
                <w:sz w:val="20"/>
                <w:szCs w:val="20"/>
              </w:rPr>
              <w:t>Прочие собственные средства</w:t>
            </w:r>
          </w:p>
        </w:tc>
        <w:tc>
          <w:tcPr>
            <w:tcW w:w="123" w:type="pct"/>
            <w:shd w:val="clear" w:color="000000" w:fill="FFFFFF"/>
            <w:tcMar>
              <w:left w:w="28" w:type="dxa"/>
              <w:right w:w="28" w:type="dxa"/>
            </w:tcMar>
            <w:vAlign w:val="center"/>
          </w:tcPr>
          <w:p w14:paraId="39E7DF67" w14:textId="77777777" w:rsidR="00EA4AD5" w:rsidRPr="00EA4AD5" w:rsidRDefault="00EA4AD5" w:rsidP="00EA4AD5">
            <w:pPr>
              <w:jc w:val="center"/>
              <w:rPr>
                <w:b/>
                <w:bCs/>
                <w:color w:val="000000"/>
                <w:sz w:val="20"/>
                <w:szCs w:val="20"/>
              </w:rPr>
            </w:pPr>
            <w:r w:rsidRPr="00EA4AD5">
              <w:rPr>
                <w:b/>
                <w:bCs/>
                <w:color w:val="000000"/>
                <w:sz w:val="20"/>
                <w:szCs w:val="20"/>
              </w:rPr>
              <w:t>21,946</w:t>
            </w:r>
          </w:p>
        </w:tc>
        <w:tc>
          <w:tcPr>
            <w:tcW w:w="682" w:type="pct"/>
            <w:shd w:val="clear" w:color="000000" w:fill="FFFFFF"/>
            <w:tcMar>
              <w:left w:w="28" w:type="dxa"/>
              <w:right w:w="28" w:type="dxa"/>
            </w:tcMar>
            <w:vAlign w:val="center"/>
          </w:tcPr>
          <w:p w14:paraId="0F723D93" w14:textId="77777777" w:rsidR="00EA4AD5" w:rsidRPr="00EA4AD5" w:rsidRDefault="00EA4AD5" w:rsidP="00EA4AD5">
            <w:pPr>
              <w:jc w:val="center"/>
              <w:rPr>
                <w:b/>
                <w:bCs/>
                <w:color w:val="000000"/>
                <w:sz w:val="20"/>
                <w:szCs w:val="20"/>
              </w:rPr>
            </w:pPr>
            <w:r w:rsidRPr="00EA4AD5">
              <w:rPr>
                <w:b/>
                <w:bCs/>
                <w:color w:val="000000"/>
                <w:sz w:val="20"/>
                <w:szCs w:val="20"/>
              </w:rPr>
              <w:t>0,000</w:t>
            </w:r>
          </w:p>
        </w:tc>
      </w:tr>
    </w:tbl>
    <w:p w14:paraId="1A341420" w14:textId="77777777" w:rsidR="00EA4AD5" w:rsidRPr="00EA4AD5" w:rsidRDefault="00EA4AD5" w:rsidP="00EA4AD5">
      <w:pPr>
        <w:spacing w:line="259" w:lineRule="auto"/>
        <w:jc w:val="both"/>
        <w:rPr>
          <w:rFonts w:eastAsiaTheme="minorHAnsi"/>
          <w:sz w:val="28"/>
          <w:szCs w:val="28"/>
          <w:lang w:eastAsia="en-US"/>
        </w:rPr>
      </w:pPr>
    </w:p>
    <w:p w14:paraId="5AF4E125" w14:textId="77777777" w:rsidR="00EA4AD5" w:rsidRPr="00EA4AD5" w:rsidRDefault="00EA4AD5" w:rsidP="00EA4AD5">
      <w:pPr>
        <w:spacing w:line="259" w:lineRule="auto"/>
        <w:jc w:val="both"/>
        <w:rPr>
          <w:rFonts w:eastAsiaTheme="minorHAnsi"/>
          <w:sz w:val="28"/>
          <w:szCs w:val="28"/>
          <w:lang w:eastAsia="en-US"/>
        </w:rPr>
      </w:pPr>
    </w:p>
    <w:p w14:paraId="64B00EF6" w14:textId="77777777" w:rsidR="00EA4AD5" w:rsidRDefault="00EA4AD5" w:rsidP="00E7487A">
      <w:pPr>
        <w:tabs>
          <w:tab w:val="left" w:pos="5580"/>
          <w:tab w:val="left" w:pos="9498"/>
        </w:tabs>
        <w:ind w:left="-142" w:right="-2" w:firstLine="568"/>
        <w:rPr>
          <w:color w:val="000000" w:themeColor="text1"/>
        </w:rPr>
        <w:sectPr w:rsidR="00EA4AD5" w:rsidSect="005F0E62">
          <w:pgSz w:w="11906" w:h="16838"/>
          <w:pgMar w:top="992" w:right="851" w:bottom="1134" w:left="851" w:header="709" w:footer="709" w:gutter="0"/>
          <w:cols w:space="708"/>
          <w:titlePg/>
          <w:docGrid w:linePitch="360"/>
        </w:sectPr>
      </w:pPr>
    </w:p>
    <w:p w14:paraId="513ADD2A" w14:textId="6B9A8624" w:rsidR="00EA4AD5" w:rsidRPr="00081AD4" w:rsidRDefault="00EA4AD5" w:rsidP="00EA4AD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71</w:t>
      </w:r>
    </w:p>
    <w:p w14:paraId="5A438061" w14:textId="77777777" w:rsidR="00EA4AD5" w:rsidRPr="00081AD4" w:rsidRDefault="00EA4AD5" w:rsidP="00EA4AD5">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AA0E732" w14:textId="77777777" w:rsidR="00EA4AD5" w:rsidRPr="00081AD4" w:rsidRDefault="00EA4AD5" w:rsidP="00EA4AD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9D260D3" w14:textId="48A5917C" w:rsidR="00EA4AD5" w:rsidRDefault="00EA4AD5" w:rsidP="00EA4AD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2CB1359" w14:textId="77777777" w:rsidR="00EA4AD5" w:rsidRDefault="00EA4AD5" w:rsidP="00EA4AD5">
      <w:pPr>
        <w:tabs>
          <w:tab w:val="left" w:pos="5580"/>
          <w:tab w:val="left" w:pos="9498"/>
        </w:tabs>
        <w:ind w:left="-961" w:right="-569" w:firstLine="6631"/>
        <w:rPr>
          <w:color w:val="000000" w:themeColor="text1"/>
        </w:rPr>
      </w:pPr>
    </w:p>
    <w:p w14:paraId="55A28A32" w14:textId="77777777" w:rsidR="00EA4AD5" w:rsidRPr="00EA4AD5" w:rsidRDefault="00EA4AD5" w:rsidP="00EA4AD5">
      <w:pPr>
        <w:spacing w:after="160" w:line="259" w:lineRule="auto"/>
        <w:jc w:val="center"/>
        <w:rPr>
          <w:rFonts w:eastAsiaTheme="minorHAnsi"/>
          <w:b/>
          <w:sz w:val="28"/>
          <w:szCs w:val="28"/>
          <w:lang w:eastAsia="en-US"/>
        </w:rPr>
      </w:pPr>
      <w:r w:rsidRPr="00EA4AD5">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ООО «Горэлектросеть» на 2020 – 2024 гг. в части реализации инвестиционных проектов в 2021 и 2022 году</w:t>
      </w:r>
    </w:p>
    <w:p w14:paraId="579C81A5" w14:textId="77777777" w:rsidR="00EA4AD5" w:rsidRPr="00EA4AD5" w:rsidRDefault="00EA4AD5" w:rsidP="00EA4AD5">
      <w:pPr>
        <w:spacing w:line="259" w:lineRule="auto"/>
        <w:jc w:val="both"/>
        <w:rPr>
          <w:rFonts w:eastAsiaTheme="minorHAnsi"/>
          <w:sz w:val="28"/>
          <w:szCs w:val="28"/>
          <w:lang w:eastAsia="en-US"/>
        </w:rPr>
      </w:pPr>
      <w:r w:rsidRPr="00EA4AD5">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EA4AD5">
        <w:rPr>
          <w:rFonts w:eastAsiaTheme="minorHAnsi"/>
          <w:b/>
          <w:sz w:val="28"/>
          <w:szCs w:val="28"/>
          <w:u w:val="single"/>
          <w:lang w:eastAsia="en-US"/>
        </w:rPr>
        <w:t>в части оценки предложений</w:t>
      </w:r>
      <w:r w:rsidRPr="00EA4AD5">
        <w:rPr>
          <w:rFonts w:eastAsiaTheme="minorHAnsi"/>
          <w:sz w:val="28"/>
          <w:szCs w:val="28"/>
          <w:lang w:eastAsia="en-US"/>
        </w:rPr>
        <w:t xml:space="preserve"> субъектов электроэнергетики </w:t>
      </w:r>
      <w:r w:rsidRPr="00EA4AD5">
        <w:rPr>
          <w:rFonts w:eastAsiaTheme="minorHAnsi"/>
          <w:b/>
          <w:sz w:val="28"/>
          <w:szCs w:val="28"/>
          <w:u w:val="single"/>
          <w:lang w:eastAsia="en-US"/>
        </w:rPr>
        <w:t>по включению</w:t>
      </w:r>
      <w:r w:rsidRPr="00EA4AD5">
        <w:rPr>
          <w:rFonts w:eastAsiaTheme="minorHAnsi"/>
          <w:sz w:val="28"/>
          <w:szCs w:val="28"/>
          <w:lang w:eastAsia="en-US"/>
        </w:rPr>
        <w:t xml:space="preserve"> инвестиционных ресурсов, необходимых для реализации инвестиционной программы, </w:t>
      </w:r>
      <w:r w:rsidRPr="00EA4AD5">
        <w:rPr>
          <w:rFonts w:eastAsiaTheme="minorHAnsi"/>
          <w:b/>
          <w:sz w:val="28"/>
          <w:szCs w:val="28"/>
          <w:u w:val="single"/>
          <w:lang w:eastAsia="en-US"/>
        </w:rPr>
        <w:t>в цены (тарифы)</w:t>
      </w:r>
      <w:r w:rsidRPr="00EA4AD5">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EA4AD5">
        <w:rPr>
          <w:rFonts w:eastAsiaTheme="minorHAnsi"/>
          <w:b/>
          <w:sz w:val="28"/>
          <w:szCs w:val="28"/>
          <w:u w:val="single"/>
          <w:lang w:eastAsia="en-US"/>
        </w:rPr>
        <w:t>оценки соответствия</w:t>
      </w:r>
      <w:r w:rsidRPr="00EA4AD5">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EA4AD5">
        <w:rPr>
          <w:rFonts w:eastAsiaTheme="minorHAnsi"/>
          <w:b/>
          <w:sz w:val="28"/>
          <w:szCs w:val="28"/>
          <w:u w:val="single"/>
          <w:lang w:eastAsia="en-US"/>
        </w:rPr>
        <w:t>целевым значениям показателей надежности и качества услуг</w:t>
      </w:r>
      <w:r w:rsidRPr="00EA4AD5">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2A267CD8" w14:textId="77777777" w:rsidR="00EA4AD5" w:rsidRPr="00EA4AD5" w:rsidRDefault="00EA4AD5" w:rsidP="00EA4AD5">
      <w:pPr>
        <w:spacing w:after="120" w:line="259" w:lineRule="auto"/>
        <w:ind w:firstLine="851"/>
        <w:jc w:val="both"/>
        <w:rPr>
          <w:rFonts w:eastAsia="Calibri"/>
          <w:sz w:val="28"/>
          <w:szCs w:val="28"/>
          <w:lang w:eastAsia="en-US"/>
        </w:rPr>
      </w:pPr>
      <w:r w:rsidRPr="00EA4AD5">
        <w:rPr>
          <w:rFonts w:eastAsia="Calibri"/>
          <w:sz w:val="28"/>
          <w:szCs w:val="28"/>
          <w:lang w:eastAsia="en-US"/>
        </w:rPr>
        <w:t xml:space="preserve">ООО «Горэлектросеть» направило письмом от 15.02.2021 № 14-1213-12 (вх. № 727 от 17.02.2021)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2021 и 2022 гг. </w:t>
      </w:r>
    </w:p>
    <w:p w14:paraId="21904582" w14:textId="77777777" w:rsidR="00EA4AD5" w:rsidRPr="00EA4AD5" w:rsidRDefault="00EA4AD5" w:rsidP="00EA4AD5">
      <w:pPr>
        <w:spacing w:line="259" w:lineRule="auto"/>
        <w:contextualSpacing/>
        <w:jc w:val="center"/>
        <w:rPr>
          <w:rFonts w:eastAsia="Calibri"/>
          <w:b/>
          <w:sz w:val="28"/>
          <w:szCs w:val="28"/>
          <w:lang w:eastAsia="en-US"/>
        </w:rPr>
      </w:pPr>
      <w:r w:rsidRPr="00EA4AD5">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2021 – 2022 гг. и предложения по внесению изменений в инвестиционную программу</w:t>
      </w:r>
    </w:p>
    <w:p w14:paraId="36C75A4D" w14:textId="77777777" w:rsidR="00EA4AD5" w:rsidRPr="00EA4AD5" w:rsidRDefault="00EA4AD5" w:rsidP="00EA4AD5">
      <w:pPr>
        <w:spacing w:line="259" w:lineRule="auto"/>
        <w:ind w:firstLine="851"/>
        <w:contextualSpacing/>
        <w:jc w:val="right"/>
        <w:rPr>
          <w:rFonts w:eastAsia="Calibri"/>
          <w:sz w:val="28"/>
          <w:szCs w:val="28"/>
          <w:lang w:eastAsia="en-US"/>
        </w:rPr>
      </w:pPr>
      <w:r w:rsidRPr="00EA4AD5">
        <w:rPr>
          <w:rFonts w:eastAsia="Calibri"/>
          <w:sz w:val="28"/>
          <w:szCs w:val="28"/>
          <w:lang w:eastAsia="en-US"/>
        </w:rPr>
        <w:t>Таблица 1</w:t>
      </w:r>
    </w:p>
    <w:p w14:paraId="18E02028" w14:textId="77777777" w:rsidR="00EA4AD5" w:rsidRPr="00EA4AD5" w:rsidRDefault="00EA4AD5" w:rsidP="00EA4AD5">
      <w:pPr>
        <w:spacing w:line="259" w:lineRule="auto"/>
        <w:jc w:val="center"/>
        <w:rPr>
          <w:rFonts w:eastAsia="Calibri"/>
          <w:bCs/>
          <w:sz w:val="28"/>
          <w:szCs w:val="28"/>
          <w:lang w:eastAsia="en-US"/>
        </w:rPr>
      </w:pPr>
      <w:r w:rsidRPr="00EA4AD5">
        <w:rPr>
          <w:rFonts w:eastAsia="Calibri"/>
          <w:bCs/>
          <w:sz w:val="28"/>
          <w:szCs w:val="28"/>
          <w:lang w:eastAsia="en-US"/>
        </w:rPr>
        <w:t>Источники финансирования инвестиционной программы ООО «Горэлектросеть» на 2021 и 2022 годы</w:t>
      </w:r>
    </w:p>
    <w:tbl>
      <w:tblPr>
        <w:tblW w:w="5000" w:type="pct"/>
        <w:tblLook w:val="04A0" w:firstRow="1" w:lastRow="0" w:firstColumn="1" w:lastColumn="0" w:noHBand="0" w:noVBand="1"/>
      </w:tblPr>
      <w:tblGrid>
        <w:gridCol w:w="5018"/>
        <w:gridCol w:w="1263"/>
        <w:gridCol w:w="1320"/>
        <w:gridCol w:w="1263"/>
        <w:gridCol w:w="1320"/>
      </w:tblGrid>
      <w:tr w:rsidR="00EA4AD5" w:rsidRPr="00EA4AD5" w14:paraId="4CC0E66E" w14:textId="77777777" w:rsidTr="006A72A9">
        <w:trPr>
          <w:trHeight w:val="60"/>
        </w:trPr>
        <w:tc>
          <w:tcPr>
            <w:tcW w:w="2464" w:type="pct"/>
            <w:vMerge w:val="restart"/>
            <w:tcBorders>
              <w:top w:val="single" w:sz="8" w:space="0" w:color="auto"/>
              <w:left w:val="single" w:sz="8" w:space="0" w:color="auto"/>
              <w:bottom w:val="single" w:sz="8" w:space="0" w:color="000000"/>
              <w:right w:val="single" w:sz="8" w:space="0" w:color="auto"/>
            </w:tcBorders>
            <w:shd w:val="clear" w:color="auto" w:fill="auto"/>
            <w:tcMar>
              <w:left w:w="57" w:type="dxa"/>
              <w:right w:w="57" w:type="dxa"/>
            </w:tcMar>
            <w:vAlign w:val="center"/>
            <w:hideMark/>
          </w:tcPr>
          <w:p w14:paraId="693E4C63" w14:textId="77777777" w:rsidR="00EA4AD5" w:rsidRPr="00EA4AD5" w:rsidRDefault="00EA4AD5" w:rsidP="00EA4AD5">
            <w:pPr>
              <w:contextualSpacing/>
              <w:jc w:val="center"/>
              <w:rPr>
                <w:color w:val="000000"/>
                <w:sz w:val="20"/>
                <w:szCs w:val="20"/>
              </w:rPr>
            </w:pPr>
            <w:r w:rsidRPr="00EA4AD5">
              <w:rPr>
                <w:color w:val="000000"/>
                <w:sz w:val="20"/>
                <w:szCs w:val="20"/>
              </w:rPr>
              <w:t>Источники финансирования</w:t>
            </w:r>
          </w:p>
        </w:tc>
        <w:tc>
          <w:tcPr>
            <w:tcW w:w="1268" w:type="pct"/>
            <w:gridSpan w:val="2"/>
            <w:tcBorders>
              <w:top w:val="single" w:sz="8" w:space="0" w:color="auto"/>
              <w:left w:val="nil"/>
              <w:bottom w:val="single" w:sz="8" w:space="0" w:color="auto"/>
              <w:right w:val="single" w:sz="8" w:space="0" w:color="000000"/>
            </w:tcBorders>
            <w:shd w:val="clear" w:color="auto" w:fill="auto"/>
            <w:tcMar>
              <w:left w:w="57" w:type="dxa"/>
              <w:right w:w="57" w:type="dxa"/>
            </w:tcMar>
            <w:vAlign w:val="center"/>
            <w:hideMark/>
          </w:tcPr>
          <w:p w14:paraId="1605521A" w14:textId="77777777" w:rsidR="00EA4AD5" w:rsidRPr="00EA4AD5" w:rsidRDefault="00EA4AD5" w:rsidP="00EA4AD5">
            <w:pPr>
              <w:contextualSpacing/>
              <w:jc w:val="center"/>
              <w:rPr>
                <w:color w:val="000000"/>
                <w:sz w:val="20"/>
                <w:szCs w:val="20"/>
              </w:rPr>
            </w:pPr>
            <w:r w:rsidRPr="00EA4AD5">
              <w:rPr>
                <w:color w:val="000000"/>
                <w:sz w:val="20"/>
                <w:szCs w:val="20"/>
              </w:rPr>
              <w:t>2021 год, млн. руб.</w:t>
            </w:r>
          </w:p>
        </w:tc>
        <w:tc>
          <w:tcPr>
            <w:tcW w:w="1268" w:type="pct"/>
            <w:gridSpan w:val="2"/>
            <w:tcBorders>
              <w:top w:val="single" w:sz="8" w:space="0" w:color="auto"/>
              <w:left w:val="nil"/>
              <w:bottom w:val="single" w:sz="8" w:space="0" w:color="auto"/>
              <w:right w:val="single" w:sz="8" w:space="0" w:color="000000"/>
            </w:tcBorders>
            <w:shd w:val="clear" w:color="auto" w:fill="auto"/>
            <w:tcMar>
              <w:left w:w="57" w:type="dxa"/>
              <w:right w:w="57" w:type="dxa"/>
            </w:tcMar>
            <w:vAlign w:val="center"/>
            <w:hideMark/>
          </w:tcPr>
          <w:p w14:paraId="652B64A4" w14:textId="77777777" w:rsidR="00EA4AD5" w:rsidRPr="00EA4AD5" w:rsidRDefault="00EA4AD5" w:rsidP="00EA4AD5">
            <w:pPr>
              <w:contextualSpacing/>
              <w:jc w:val="center"/>
              <w:rPr>
                <w:color w:val="000000"/>
                <w:sz w:val="20"/>
                <w:szCs w:val="20"/>
              </w:rPr>
            </w:pPr>
            <w:r w:rsidRPr="00EA4AD5">
              <w:rPr>
                <w:color w:val="000000"/>
                <w:sz w:val="20"/>
                <w:szCs w:val="20"/>
              </w:rPr>
              <w:t>2022 год, млн. руб.</w:t>
            </w:r>
          </w:p>
        </w:tc>
      </w:tr>
      <w:tr w:rsidR="00EA4AD5" w:rsidRPr="00EA4AD5" w14:paraId="0A6EA800" w14:textId="77777777" w:rsidTr="006A72A9">
        <w:trPr>
          <w:trHeight w:val="20"/>
        </w:trPr>
        <w:tc>
          <w:tcPr>
            <w:tcW w:w="2464" w:type="pct"/>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14:paraId="1F54F7A9" w14:textId="77777777" w:rsidR="00EA4AD5" w:rsidRPr="00EA4AD5" w:rsidRDefault="00EA4AD5" w:rsidP="00EA4AD5">
            <w:pPr>
              <w:contextualSpacing/>
              <w:rPr>
                <w:color w:val="000000"/>
                <w:sz w:val="20"/>
                <w:szCs w:val="20"/>
              </w:rPr>
            </w:pP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19ADBEE0" w14:textId="77777777" w:rsidR="00EA4AD5" w:rsidRPr="00EA4AD5" w:rsidRDefault="00EA4AD5" w:rsidP="00EA4AD5">
            <w:pPr>
              <w:contextualSpacing/>
              <w:jc w:val="center"/>
              <w:rPr>
                <w:color w:val="000000"/>
                <w:sz w:val="20"/>
                <w:szCs w:val="20"/>
              </w:rPr>
            </w:pPr>
            <w:r w:rsidRPr="00EA4AD5">
              <w:rPr>
                <w:color w:val="000000"/>
                <w:sz w:val="20"/>
                <w:szCs w:val="20"/>
              </w:rPr>
              <w:t>Утвержден-ный план</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39805EDB" w14:textId="77777777" w:rsidR="00EA4AD5" w:rsidRPr="00EA4AD5" w:rsidRDefault="00EA4AD5" w:rsidP="00EA4AD5">
            <w:pPr>
              <w:contextualSpacing/>
              <w:jc w:val="center"/>
              <w:rPr>
                <w:color w:val="000000"/>
                <w:sz w:val="20"/>
                <w:szCs w:val="20"/>
              </w:rPr>
            </w:pPr>
            <w:r w:rsidRPr="00EA4AD5">
              <w:rPr>
                <w:color w:val="000000"/>
                <w:sz w:val="20"/>
                <w:szCs w:val="20"/>
              </w:rPr>
              <w:t>Предложения предприятия по корректи-ровке</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0CC3DC57" w14:textId="77777777" w:rsidR="00EA4AD5" w:rsidRPr="00EA4AD5" w:rsidRDefault="00EA4AD5" w:rsidP="00EA4AD5">
            <w:pPr>
              <w:contextualSpacing/>
              <w:jc w:val="center"/>
              <w:rPr>
                <w:color w:val="000000"/>
                <w:sz w:val="20"/>
                <w:szCs w:val="20"/>
              </w:rPr>
            </w:pPr>
            <w:r w:rsidRPr="00EA4AD5">
              <w:rPr>
                <w:color w:val="000000"/>
                <w:sz w:val="20"/>
                <w:szCs w:val="20"/>
              </w:rPr>
              <w:t>Утвержден-ный план</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50E8B4D8" w14:textId="77777777" w:rsidR="00EA4AD5" w:rsidRPr="00EA4AD5" w:rsidRDefault="00EA4AD5" w:rsidP="00EA4AD5">
            <w:pPr>
              <w:contextualSpacing/>
              <w:jc w:val="center"/>
              <w:rPr>
                <w:color w:val="000000"/>
                <w:sz w:val="20"/>
                <w:szCs w:val="20"/>
              </w:rPr>
            </w:pPr>
            <w:r w:rsidRPr="00EA4AD5">
              <w:rPr>
                <w:color w:val="000000"/>
                <w:sz w:val="20"/>
                <w:szCs w:val="20"/>
              </w:rPr>
              <w:t>Предложения предприятия по корректи-ровке</w:t>
            </w:r>
          </w:p>
        </w:tc>
      </w:tr>
      <w:tr w:rsidR="00EA4AD5" w:rsidRPr="00EA4AD5" w14:paraId="3950A1B2" w14:textId="77777777" w:rsidTr="006A72A9">
        <w:trPr>
          <w:trHeight w:val="60"/>
        </w:trPr>
        <w:tc>
          <w:tcPr>
            <w:tcW w:w="2464" w:type="pct"/>
            <w:tcBorders>
              <w:top w:val="nil"/>
              <w:left w:val="single" w:sz="8" w:space="0" w:color="auto"/>
              <w:bottom w:val="single" w:sz="8" w:space="0" w:color="auto"/>
              <w:right w:val="single" w:sz="8" w:space="0" w:color="000000"/>
            </w:tcBorders>
            <w:shd w:val="clear" w:color="auto" w:fill="auto"/>
            <w:tcMar>
              <w:left w:w="57" w:type="dxa"/>
              <w:right w:w="57" w:type="dxa"/>
            </w:tcMar>
            <w:vAlign w:val="center"/>
            <w:hideMark/>
          </w:tcPr>
          <w:p w14:paraId="522FC032" w14:textId="77777777" w:rsidR="00EA4AD5" w:rsidRPr="00EA4AD5" w:rsidRDefault="00EA4AD5" w:rsidP="00EA4AD5">
            <w:pPr>
              <w:contextualSpacing/>
              <w:rPr>
                <w:b/>
                <w:bCs/>
                <w:color w:val="000000"/>
                <w:sz w:val="20"/>
                <w:szCs w:val="20"/>
              </w:rPr>
            </w:pPr>
            <w:r w:rsidRPr="00EA4AD5">
              <w:rPr>
                <w:b/>
                <w:bCs/>
                <w:color w:val="000000"/>
                <w:sz w:val="20"/>
                <w:szCs w:val="20"/>
              </w:rPr>
              <w:t>Источники финансирования инвестиционной программы всего, в т.ч.:</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0CED20D9" w14:textId="77777777" w:rsidR="00EA4AD5" w:rsidRPr="00EA4AD5" w:rsidRDefault="00EA4AD5" w:rsidP="00EA4AD5">
            <w:pPr>
              <w:contextualSpacing/>
              <w:jc w:val="center"/>
              <w:rPr>
                <w:b/>
                <w:bCs/>
                <w:color w:val="000000"/>
                <w:sz w:val="20"/>
                <w:szCs w:val="20"/>
              </w:rPr>
            </w:pPr>
            <w:r w:rsidRPr="00EA4AD5">
              <w:rPr>
                <w:b/>
                <w:bCs/>
                <w:color w:val="000000"/>
                <w:sz w:val="20"/>
                <w:szCs w:val="20"/>
              </w:rPr>
              <w:t>148,962</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0011E0C7" w14:textId="77777777" w:rsidR="00EA4AD5" w:rsidRPr="00EA4AD5" w:rsidRDefault="00EA4AD5" w:rsidP="00EA4AD5">
            <w:pPr>
              <w:contextualSpacing/>
              <w:jc w:val="center"/>
              <w:rPr>
                <w:b/>
                <w:bCs/>
                <w:color w:val="000000"/>
                <w:sz w:val="20"/>
                <w:szCs w:val="20"/>
              </w:rPr>
            </w:pPr>
            <w:r w:rsidRPr="00EA4AD5">
              <w:rPr>
                <w:b/>
                <w:bCs/>
                <w:color w:val="000000"/>
                <w:sz w:val="20"/>
                <w:szCs w:val="20"/>
              </w:rPr>
              <w:t>148,962</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48E8F1C2" w14:textId="77777777" w:rsidR="00EA4AD5" w:rsidRPr="00EA4AD5" w:rsidRDefault="00EA4AD5" w:rsidP="00EA4AD5">
            <w:pPr>
              <w:contextualSpacing/>
              <w:jc w:val="center"/>
              <w:rPr>
                <w:b/>
                <w:bCs/>
                <w:color w:val="000000"/>
                <w:sz w:val="20"/>
                <w:szCs w:val="20"/>
              </w:rPr>
            </w:pPr>
            <w:r w:rsidRPr="00EA4AD5">
              <w:rPr>
                <w:b/>
                <w:bCs/>
                <w:color w:val="000000"/>
                <w:sz w:val="20"/>
                <w:szCs w:val="20"/>
              </w:rPr>
              <w:t>154,150</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2B8F738D" w14:textId="77777777" w:rsidR="00EA4AD5" w:rsidRPr="00EA4AD5" w:rsidRDefault="00EA4AD5" w:rsidP="00EA4AD5">
            <w:pPr>
              <w:contextualSpacing/>
              <w:jc w:val="center"/>
              <w:rPr>
                <w:b/>
                <w:bCs/>
                <w:color w:val="000000"/>
                <w:sz w:val="20"/>
                <w:szCs w:val="20"/>
              </w:rPr>
            </w:pPr>
            <w:r w:rsidRPr="00EA4AD5">
              <w:rPr>
                <w:b/>
                <w:bCs/>
                <w:color w:val="000000"/>
                <w:sz w:val="20"/>
                <w:szCs w:val="20"/>
              </w:rPr>
              <w:t>154,150</w:t>
            </w:r>
          </w:p>
        </w:tc>
      </w:tr>
      <w:tr w:rsidR="00EA4AD5" w:rsidRPr="00EA4AD5" w14:paraId="41AEB915" w14:textId="77777777" w:rsidTr="006A72A9">
        <w:trPr>
          <w:trHeight w:val="60"/>
        </w:trPr>
        <w:tc>
          <w:tcPr>
            <w:tcW w:w="2464"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14:paraId="6557E95A" w14:textId="77777777" w:rsidR="00EA4AD5" w:rsidRPr="00EA4AD5" w:rsidRDefault="00EA4AD5" w:rsidP="00EA4AD5">
            <w:pPr>
              <w:contextualSpacing/>
              <w:rPr>
                <w:b/>
                <w:bCs/>
                <w:color w:val="000000"/>
                <w:sz w:val="20"/>
                <w:szCs w:val="20"/>
              </w:rPr>
            </w:pPr>
            <w:r w:rsidRPr="00EA4AD5">
              <w:rPr>
                <w:b/>
                <w:bCs/>
                <w:color w:val="000000"/>
                <w:sz w:val="20"/>
                <w:szCs w:val="20"/>
              </w:rPr>
              <w:t>Собственные средства всего, в т.ч.:</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78A00AAB" w14:textId="77777777" w:rsidR="00EA4AD5" w:rsidRPr="00EA4AD5" w:rsidRDefault="00EA4AD5" w:rsidP="00EA4AD5">
            <w:pPr>
              <w:contextualSpacing/>
              <w:jc w:val="center"/>
              <w:rPr>
                <w:b/>
                <w:bCs/>
                <w:color w:val="000000"/>
                <w:sz w:val="20"/>
                <w:szCs w:val="20"/>
              </w:rPr>
            </w:pPr>
            <w:r w:rsidRPr="00EA4AD5">
              <w:rPr>
                <w:b/>
                <w:bCs/>
                <w:color w:val="000000"/>
                <w:sz w:val="20"/>
                <w:szCs w:val="20"/>
              </w:rPr>
              <w:t>65,491</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2EC62E52" w14:textId="77777777" w:rsidR="00EA4AD5" w:rsidRPr="00EA4AD5" w:rsidRDefault="00EA4AD5" w:rsidP="00EA4AD5">
            <w:pPr>
              <w:contextualSpacing/>
              <w:jc w:val="center"/>
              <w:rPr>
                <w:b/>
                <w:bCs/>
                <w:color w:val="000000"/>
                <w:sz w:val="20"/>
                <w:szCs w:val="20"/>
              </w:rPr>
            </w:pPr>
            <w:r w:rsidRPr="00EA4AD5">
              <w:rPr>
                <w:b/>
                <w:bCs/>
                <w:color w:val="000000"/>
                <w:sz w:val="20"/>
                <w:szCs w:val="20"/>
              </w:rPr>
              <w:t>65,491</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03EBBE5C" w14:textId="77777777" w:rsidR="00EA4AD5" w:rsidRPr="00EA4AD5" w:rsidRDefault="00EA4AD5" w:rsidP="00EA4AD5">
            <w:pPr>
              <w:contextualSpacing/>
              <w:jc w:val="center"/>
              <w:rPr>
                <w:b/>
                <w:bCs/>
                <w:color w:val="000000"/>
                <w:sz w:val="20"/>
                <w:szCs w:val="20"/>
              </w:rPr>
            </w:pPr>
            <w:r w:rsidRPr="00EA4AD5">
              <w:rPr>
                <w:b/>
                <w:bCs/>
                <w:color w:val="000000"/>
                <w:sz w:val="20"/>
                <w:szCs w:val="20"/>
              </w:rPr>
              <w:t>154,150</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05F2763D" w14:textId="77777777" w:rsidR="00EA4AD5" w:rsidRPr="00EA4AD5" w:rsidRDefault="00EA4AD5" w:rsidP="00EA4AD5">
            <w:pPr>
              <w:contextualSpacing/>
              <w:jc w:val="center"/>
              <w:rPr>
                <w:b/>
                <w:bCs/>
                <w:color w:val="000000"/>
                <w:sz w:val="20"/>
                <w:szCs w:val="20"/>
              </w:rPr>
            </w:pPr>
            <w:r w:rsidRPr="00EA4AD5">
              <w:rPr>
                <w:b/>
                <w:bCs/>
                <w:color w:val="000000"/>
                <w:sz w:val="20"/>
                <w:szCs w:val="20"/>
              </w:rPr>
              <w:t>83,656</w:t>
            </w:r>
          </w:p>
        </w:tc>
      </w:tr>
      <w:tr w:rsidR="00EA4AD5" w:rsidRPr="00EA4AD5" w14:paraId="68E0BC44" w14:textId="77777777" w:rsidTr="006A72A9">
        <w:trPr>
          <w:trHeight w:val="60"/>
        </w:trPr>
        <w:tc>
          <w:tcPr>
            <w:tcW w:w="2464"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14:paraId="66FF39F0" w14:textId="77777777" w:rsidR="00EA4AD5" w:rsidRPr="00EA4AD5" w:rsidRDefault="00EA4AD5" w:rsidP="00EA4AD5">
            <w:pPr>
              <w:contextualSpacing/>
              <w:rPr>
                <w:b/>
                <w:bCs/>
                <w:color w:val="000000"/>
                <w:sz w:val="20"/>
                <w:szCs w:val="20"/>
              </w:rPr>
            </w:pPr>
            <w:r w:rsidRPr="00EA4AD5">
              <w:rPr>
                <w:b/>
                <w:bCs/>
                <w:color w:val="000000"/>
                <w:sz w:val="20"/>
                <w:szCs w:val="20"/>
              </w:rPr>
              <w:t>Прибыль, направляемая на инвестиции, в т.ч.:</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685E87D3" w14:textId="77777777" w:rsidR="00EA4AD5" w:rsidRPr="00EA4AD5" w:rsidRDefault="00EA4AD5" w:rsidP="00EA4AD5">
            <w:pPr>
              <w:contextualSpacing/>
              <w:jc w:val="center"/>
              <w:rPr>
                <w:b/>
                <w:bCs/>
                <w:color w:val="000000"/>
                <w:sz w:val="20"/>
                <w:szCs w:val="20"/>
              </w:rPr>
            </w:pPr>
            <w:r w:rsidRPr="00EA4AD5">
              <w:rPr>
                <w:b/>
                <w:bCs/>
                <w:color w:val="000000"/>
                <w:sz w:val="20"/>
                <w:szCs w:val="20"/>
              </w:rPr>
              <w:t>32,325</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0D8D891D" w14:textId="77777777" w:rsidR="00EA4AD5" w:rsidRPr="00EA4AD5" w:rsidRDefault="00EA4AD5" w:rsidP="00EA4AD5">
            <w:pPr>
              <w:contextualSpacing/>
              <w:jc w:val="center"/>
              <w:rPr>
                <w:b/>
                <w:bCs/>
                <w:color w:val="000000"/>
                <w:sz w:val="20"/>
                <w:szCs w:val="20"/>
              </w:rPr>
            </w:pPr>
            <w:r w:rsidRPr="00EA4AD5">
              <w:rPr>
                <w:b/>
                <w:bCs/>
                <w:color w:val="000000"/>
                <w:sz w:val="20"/>
                <w:szCs w:val="20"/>
              </w:rPr>
              <w:t>32,325</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09D1E0C0" w14:textId="77777777" w:rsidR="00EA4AD5" w:rsidRPr="00EA4AD5" w:rsidRDefault="00EA4AD5" w:rsidP="00EA4AD5">
            <w:pPr>
              <w:contextualSpacing/>
              <w:jc w:val="center"/>
              <w:rPr>
                <w:b/>
                <w:bCs/>
                <w:color w:val="000000"/>
                <w:sz w:val="20"/>
                <w:szCs w:val="20"/>
              </w:rPr>
            </w:pPr>
            <w:r w:rsidRPr="00EA4AD5">
              <w:rPr>
                <w:b/>
                <w:bCs/>
                <w:color w:val="000000"/>
                <w:sz w:val="20"/>
                <w:szCs w:val="20"/>
              </w:rPr>
              <w:t>88,066</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53A7D69A" w14:textId="77777777" w:rsidR="00EA4AD5" w:rsidRPr="00EA4AD5" w:rsidRDefault="00EA4AD5" w:rsidP="00EA4AD5">
            <w:pPr>
              <w:contextualSpacing/>
              <w:jc w:val="center"/>
              <w:rPr>
                <w:b/>
                <w:bCs/>
                <w:color w:val="000000"/>
                <w:sz w:val="20"/>
                <w:szCs w:val="20"/>
              </w:rPr>
            </w:pPr>
            <w:r w:rsidRPr="00EA4AD5">
              <w:rPr>
                <w:b/>
                <w:bCs/>
                <w:color w:val="000000"/>
                <w:sz w:val="20"/>
                <w:szCs w:val="20"/>
              </w:rPr>
              <w:t>40,836</w:t>
            </w:r>
          </w:p>
        </w:tc>
      </w:tr>
      <w:tr w:rsidR="00EA4AD5" w:rsidRPr="00EA4AD5" w14:paraId="269940DB" w14:textId="77777777" w:rsidTr="006A72A9">
        <w:trPr>
          <w:trHeight w:val="20"/>
        </w:trPr>
        <w:tc>
          <w:tcPr>
            <w:tcW w:w="2464"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14:paraId="10A3733E" w14:textId="77777777" w:rsidR="00EA4AD5" w:rsidRPr="00EA4AD5" w:rsidRDefault="00EA4AD5" w:rsidP="00EA4AD5">
            <w:pPr>
              <w:contextualSpacing/>
              <w:rPr>
                <w:color w:val="000000"/>
                <w:sz w:val="20"/>
                <w:szCs w:val="20"/>
              </w:rPr>
            </w:pPr>
            <w:r w:rsidRPr="00EA4AD5">
              <w:rPr>
                <w:color w:val="000000"/>
                <w:sz w:val="20"/>
                <w:szCs w:val="20"/>
              </w:rPr>
              <w:lastRenderedPageBreak/>
              <w:t xml:space="preserve">инвестиционная составляющая в тарифах, в т.ч.: </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6988D2A2" w14:textId="77777777" w:rsidR="00EA4AD5" w:rsidRPr="00EA4AD5" w:rsidRDefault="00EA4AD5" w:rsidP="00EA4AD5">
            <w:pPr>
              <w:contextualSpacing/>
              <w:jc w:val="center"/>
              <w:rPr>
                <w:color w:val="000000"/>
                <w:sz w:val="20"/>
                <w:szCs w:val="20"/>
              </w:rPr>
            </w:pPr>
            <w:r w:rsidRPr="00EA4AD5">
              <w:rPr>
                <w:color w:val="000000"/>
                <w:sz w:val="20"/>
                <w:szCs w:val="20"/>
              </w:rPr>
              <w:t>32,325</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41058B23" w14:textId="77777777" w:rsidR="00EA4AD5" w:rsidRPr="00EA4AD5" w:rsidRDefault="00EA4AD5" w:rsidP="00EA4AD5">
            <w:pPr>
              <w:contextualSpacing/>
              <w:jc w:val="center"/>
              <w:rPr>
                <w:color w:val="000000"/>
                <w:sz w:val="20"/>
                <w:szCs w:val="20"/>
              </w:rPr>
            </w:pPr>
            <w:r w:rsidRPr="00EA4AD5">
              <w:rPr>
                <w:color w:val="000000"/>
                <w:sz w:val="20"/>
                <w:szCs w:val="20"/>
              </w:rPr>
              <w:t>32,325</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0CB781FA" w14:textId="77777777" w:rsidR="00EA4AD5" w:rsidRPr="00EA4AD5" w:rsidRDefault="00EA4AD5" w:rsidP="00EA4AD5">
            <w:pPr>
              <w:contextualSpacing/>
              <w:jc w:val="center"/>
              <w:rPr>
                <w:color w:val="000000"/>
                <w:sz w:val="20"/>
                <w:szCs w:val="20"/>
              </w:rPr>
            </w:pPr>
            <w:r w:rsidRPr="00EA4AD5">
              <w:rPr>
                <w:color w:val="000000"/>
                <w:sz w:val="20"/>
                <w:szCs w:val="20"/>
              </w:rPr>
              <w:t>88,066</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77021980" w14:textId="77777777" w:rsidR="00EA4AD5" w:rsidRPr="00EA4AD5" w:rsidRDefault="00EA4AD5" w:rsidP="00EA4AD5">
            <w:pPr>
              <w:contextualSpacing/>
              <w:jc w:val="center"/>
              <w:rPr>
                <w:bCs/>
                <w:color w:val="000000"/>
                <w:sz w:val="20"/>
                <w:szCs w:val="20"/>
              </w:rPr>
            </w:pPr>
            <w:r w:rsidRPr="00EA4AD5">
              <w:rPr>
                <w:color w:val="000000"/>
                <w:sz w:val="20"/>
                <w:szCs w:val="20"/>
              </w:rPr>
              <w:t>40,836</w:t>
            </w:r>
          </w:p>
        </w:tc>
      </w:tr>
      <w:tr w:rsidR="00EA4AD5" w:rsidRPr="00EA4AD5" w14:paraId="05E922C0" w14:textId="77777777" w:rsidTr="006A72A9">
        <w:trPr>
          <w:trHeight w:val="20"/>
        </w:trPr>
        <w:tc>
          <w:tcPr>
            <w:tcW w:w="2464"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14:paraId="6059E70D" w14:textId="77777777" w:rsidR="00EA4AD5" w:rsidRPr="00EA4AD5" w:rsidRDefault="00EA4AD5" w:rsidP="00EA4AD5">
            <w:pPr>
              <w:contextualSpacing/>
              <w:rPr>
                <w:color w:val="000000"/>
                <w:sz w:val="20"/>
                <w:szCs w:val="20"/>
              </w:rPr>
            </w:pPr>
            <w:r w:rsidRPr="00EA4AD5">
              <w:rPr>
                <w:color w:val="000000"/>
                <w:sz w:val="20"/>
                <w:szCs w:val="20"/>
              </w:rPr>
              <w:t>передача электрической энергии</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7401C139" w14:textId="77777777" w:rsidR="00EA4AD5" w:rsidRPr="00EA4AD5" w:rsidRDefault="00EA4AD5" w:rsidP="00EA4AD5">
            <w:pPr>
              <w:contextualSpacing/>
              <w:jc w:val="center"/>
              <w:rPr>
                <w:color w:val="000000"/>
                <w:sz w:val="20"/>
                <w:szCs w:val="20"/>
              </w:rPr>
            </w:pPr>
            <w:r w:rsidRPr="00EA4AD5">
              <w:rPr>
                <w:color w:val="000000"/>
                <w:sz w:val="20"/>
                <w:szCs w:val="20"/>
              </w:rPr>
              <w:t>32,325</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025EB04E" w14:textId="77777777" w:rsidR="00EA4AD5" w:rsidRPr="00EA4AD5" w:rsidRDefault="00EA4AD5" w:rsidP="00EA4AD5">
            <w:pPr>
              <w:contextualSpacing/>
              <w:jc w:val="center"/>
              <w:rPr>
                <w:color w:val="000000"/>
                <w:sz w:val="20"/>
                <w:szCs w:val="20"/>
              </w:rPr>
            </w:pPr>
            <w:r w:rsidRPr="00EA4AD5">
              <w:rPr>
                <w:color w:val="000000"/>
                <w:sz w:val="20"/>
                <w:szCs w:val="20"/>
              </w:rPr>
              <w:t>32,325</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059E58E9" w14:textId="77777777" w:rsidR="00EA4AD5" w:rsidRPr="00EA4AD5" w:rsidRDefault="00EA4AD5" w:rsidP="00EA4AD5">
            <w:pPr>
              <w:contextualSpacing/>
              <w:jc w:val="center"/>
              <w:rPr>
                <w:color w:val="000000"/>
                <w:sz w:val="20"/>
                <w:szCs w:val="20"/>
              </w:rPr>
            </w:pPr>
            <w:r w:rsidRPr="00EA4AD5">
              <w:rPr>
                <w:color w:val="000000"/>
                <w:sz w:val="20"/>
                <w:szCs w:val="20"/>
              </w:rPr>
              <w:t>88,066</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26C59B72" w14:textId="77777777" w:rsidR="00EA4AD5" w:rsidRPr="00EA4AD5" w:rsidRDefault="00EA4AD5" w:rsidP="00EA4AD5">
            <w:pPr>
              <w:contextualSpacing/>
              <w:jc w:val="center"/>
              <w:rPr>
                <w:bCs/>
                <w:color w:val="000000"/>
                <w:sz w:val="20"/>
                <w:szCs w:val="20"/>
              </w:rPr>
            </w:pPr>
            <w:r w:rsidRPr="00EA4AD5">
              <w:rPr>
                <w:color w:val="000000"/>
                <w:sz w:val="20"/>
                <w:szCs w:val="20"/>
              </w:rPr>
              <w:t>40,836</w:t>
            </w:r>
          </w:p>
        </w:tc>
      </w:tr>
      <w:tr w:rsidR="00EA4AD5" w:rsidRPr="00EA4AD5" w14:paraId="0E84CC5B" w14:textId="77777777" w:rsidTr="006A72A9">
        <w:trPr>
          <w:trHeight w:val="20"/>
        </w:trPr>
        <w:tc>
          <w:tcPr>
            <w:tcW w:w="2464"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14:paraId="5BE6C8C6" w14:textId="77777777" w:rsidR="00EA4AD5" w:rsidRPr="00EA4AD5" w:rsidRDefault="00EA4AD5" w:rsidP="00EA4AD5">
            <w:pPr>
              <w:contextualSpacing/>
              <w:rPr>
                <w:b/>
                <w:bCs/>
                <w:color w:val="000000"/>
                <w:sz w:val="20"/>
                <w:szCs w:val="20"/>
              </w:rPr>
            </w:pPr>
            <w:r w:rsidRPr="00EA4AD5">
              <w:rPr>
                <w:b/>
                <w:bCs/>
                <w:color w:val="000000"/>
                <w:sz w:val="20"/>
                <w:szCs w:val="20"/>
              </w:rPr>
              <w:t>Амортизация основных средств всего, в т.ч.:</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3FB12BC9" w14:textId="77777777" w:rsidR="00EA4AD5" w:rsidRPr="00EA4AD5" w:rsidRDefault="00EA4AD5" w:rsidP="00EA4AD5">
            <w:pPr>
              <w:contextualSpacing/>
              <w:jc w:val="center"/>
              <w:rPr>
                <w:b/>
                <w:bCs/>
                <w:color w:val="000000"/>
                <w:sz w:val="20"/>
                <w:szCs w:val="20"/>
              </w:rPr>
            </w:pPr>
            <w:r w:rsidRPr="00EA4AD5">
              <w:rPr>
                <w:b/>
                <w:bCs/>
                <w:color w:val="000000"/>
                <w:sz w:val="20"/>
                <w:szCs w:val="20"/>
              </w:rPr>
              <w:t>33,166</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0AE983B5" w14:textId="77777777" w:rsidR="00EA4AD5" w:rsidRPr="00EA4AD5" w:rsidRDefault="00EA4AD5" w:rsidP="00EA4AD5">
            <w:pPr>
              <w:contextualSpacing/>
              <w:jc w:val="center"/>
              <w:rPr>
                <w:b/>
                <w:bCs/>
                <w:color w:val="000000"/>
                <w:sz w:val="20"/>
                <w:szCs w:val="20"/>
              </w:rPr>
            </w:pPr>
            <w:r w:rsidRPr="00EA4AD5">
              <w:rPr>
                <w:b/>
                <w:bCs/>
                <w:color w:val="000000"/>
                <w:sz w:val="20"/>
                <w:szCs w:val="20"/>
              </w:rPr>
              <w:t>33,166</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3B6E6762" w14:textId="77777777" w:rsidR="00EA4AD5" w:rsidRPr="00EA4AD5" w:rsidRDefault="00EA4AD5" w:rsidP="00EA4AD5">
            <w:pPr>
              <w:contextualSpacing/>
              <w:jc w:val="center"/>
              <w:rPr>
                <w:b/>
                <w:bCs/>
                <w:color w:val="000000"/>
                <w:sz w:val="20"/>
                <w:szCs w:val="20"/>
              </w:rPr>
            </w:pPr>
            <w:r w:rsidRPr="00EA4AD5">
              <w:rPr>
                <w:b/>
                <w:bCs/>
                <w:color w:val="000000"/>
                <w:sz w:val="20"/>
                <w:szCs w:val="20"/>
              </w:rPr>
              <w:t>66,044</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1580F006" w14:textId="77777777" w:rsidR="00EA4AD5" w:rsidRPr="00EA4AD5" w:rsidRDefault="00EA4AD5" w:rsidP="00EA4AD5">
            <w:pPr>
              <w:contextualSpacing/>
              <w:jc w:val="center"/>
              <w:rPr>
                <w:b/>
                <w:bCs/>
                <w:color w:val="000000"/>
                <w:sz w:val="20"/>
                <w:szCs w:val="20"/>
              </w:rPr>
            </w:pPr>
            <w:r w:rsidRPr="00EA4AD5">
              <w:rPr>
                <w:b/>
                <w:bCs/>
                <w:color w:val="000000"/>
                <w:sz w:val="20"/>
                <w:szCs w:val="20"/>
              </w:rPr>
              <w:t>42,820</w:t>
            </w:r>
          </w:p>
        </w:tc>
      </w:tr>
      <w:tr w:rsidR="00EA4AD5" w:rsidRPr="00EA4AD5" w14:paraId="7148B782" w14:textId="77777777" w:rsidTr="006A72A9">
        <w:trPr>
          <w:trHeight w:val="20"/>
        </w:trPr>
        <w:tc>
          <w:tcPr>
            <w:tcW w:w="2464"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14:paraId="17A07F0D" w14:textId="77777777" w:rsidR="00EA4AD5" w:rsidRPr="00EA4AD5" w:rsidRDefault="00EA4AD5" w:rsidP="00EA4AD5">
            <w:pPr>
              <w:contextualSpacing/>
              <w:rPr>
                <w:color w:val="000000"/>
                <w:sz w:val="20"/>
                <w:szCs w:val="20"/>
              </w:rPr>
            </w:pPr>
            <w:r w:rsidRPr="00EA4AD5">
              <w:rPr>
                <w:color w:val="000000"/>
                <w:sz w:val="20"/>
                <w:szCs w:val="20"/>
              </w:rPr>
              <w:t>амортизация, учтенная в тарифах, всего, в т.ч.:</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0336CDD9" w14:textId="77777777" w:rsidR="00EA4AD5" w:rsidRPr="00EA4AD5" w:rsidRDefault="00EA4AD5" w:rsidP="00EA4AD5">
            <w:pPr>
              <w:contextualSpacing/>
              <w:jc w:val="center"/>
              <w:rPr>
                <w:color w:val="000000"/>
                <w:sz w:val="20"/>
                <w:szCs w:val="20"/>
              </w:rPr>
            </w:pPr>
            <w:r w:rsidRPr="00EA4AD5">
              <w:rPr>
                <w:color w:val="000000"/>
                <w:sz w:val="20"/>
                <w:szCs w:val="20"/>
              </w:rPr>
              <w:t>33,166</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6883B32E" w14:textId="77777777" w:rsidR="00EA4AD5" w:rsidRPr="00EA4AD5" w:rsidRDefault="00EA4AD5" w:rsidP="00EA4AD5">
            <w:pPr>
              <w:contextualSpacing/>
              <w:jc w:val="center"/>
              <w:rPr>
                <w:color w:val="000000"/>
                <w:sz w:val="20"/>
                <w:szCs w:val="20"/>
              </w:rPr>
            </w:pPr>
            <w:r w:rsidRPr="00EA4AD5">
              <w:rPr>
                <w:color w:val="000000"/>
                <w:sz w:val="20"/>
                <w:szCs w:val="20"/>
              </w:rPr>
              <w:t>33,166</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1F7DD224" w14:textId="77777777" w:rsidR="00EA4AD5" w:rsidRPr="00EA4AD5" w:rsidRDefault="00EA4AD5" w:rsidP="00EA4AD5">
            <w:pPr>
              <w:contextualSpacing/>
              <w:jc w:val="center"/>
              <w:rPr>
                <w:color w:val="000000"/>
                <w:sz w:val="20"/>
                <w:szCs w:val="20"/>
              </w:rPr>
            </w:pPr>
            <w:r w:rsidRPr="00EA4AD5">
              <w:rPr>
                <w:color w:val="000000"/>
                <w:sz w:val="20"/>
                <w:szCs w:val="20"/>
              </w:rPr>
              <w:t>66,044</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38F3852C" w14:textId="77777777" w:rsidR="00EA4AD5" w:rsidRPr="00EA4AD5" w:rsidRDefault="00EA4AD5" w:rsidP="00EA4AD5">
            <w:pPr>
              <w:contextualSpacing/>
              <w:jc w:val="center"/>
              <w:rPr>
                <w:color w:val="000000"/>
                <w:sz w:val="20"/>
                <w:szCs w:val="20"/>
              </w:rPr>
            </w:pPr>
            <w:r w:rsidRPr="00EA4AD5">
              <w:rPr>
                <w:color w:val="000000"/>
                <w:sz w:val="20"/>
                <w:szCs w:val="20"/>
              </w:rPr>
              <w:t>42,820</w:t>
            </w:r>
          </w:p>
        </w:tc>
      </w:tr>
      <w:tr w:rsidR="00EA4AD5" w:rsidRPr="00EA4AD5" w14:paraId="7FC8D2D3" w14:textId="77777777" w:rsidTr="006A72A9">
        <w:trPr>
          <w:trHeight w:val="20"/>
        </w:trPr>
        <w:tc>
          <w:tcPr>
            <w:tcW w:w="2464"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14:paraId="0DB4DDDB" w14:textId="77777777" w:rsidR="00EA4AD5" w:rsidRPr="00EA4AD5" w:rsidRDefault="00EA4AD5" w:rsidP="00EA4AD5">
            <w:pPr>
              <w:contextualSpacing/>
              <w:rPr>
                <w:color w:val="000000"/>
                <w:sz w:val="20"/>
                <w:szCs w:val="20"/>
              </w:rPr>
            </w:pPr>
            <w:r w:rsidRPr="00EA4AD5">
              <w:rPr>
                <w:color w:val="000000"/>
                <w:sz w:val="20"/>
                <w:szCs w:val="20"/>
              </w:rPr>
              <w:t>передача электрической энергии</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6EAFD620" w14:textId="77777777" w:rsidR="00EA4AD5" w:rsidRPr="00EA4AD5" w:rsidRDefault="00EA4AD5" w:rsidP="00EA4AD5">
            <w:pPr>
              <w:contextualSpacing/>
              <w:jc w:val="center"/>
              <w:rPr>
                <w:color w:val="000000"/>
                <w:sz w:val="20"/>
                <w:szCs w:val="20"/>
              </w:rPr>
            </w:pPr>
            <w:r w:rsidRPr="00EA4AD5">
              <w:rPr>
                <w:color w:val="000000"/>
                <w:sz w:val="20"/>
                <w:szCs w:val="20"/>
              </w:rPr>
              <w:t>33,166</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6AB672F9" w14:textId="77777777" w:rsidR="00EA4AD5" w:rsidRPr="00EA4AD5" w:rsidRDefault="00EA4AD5" w:rsidP="00EA4AD5">
            <w:pPr>
              <w:contextualSpacing/>
              <w:jc w:val="center"/>
              <w:rPr>
                <w:color w:val="000000"/>
                <w:sz w:val="20"/>
                <w:szCs w:val="20"/>
              </w:rPr>
            </w:pPr>
            <w:r w:rsidRPr="00EA4AD5">
              <w:rPr>
                <w:color w:val="000000"/>
                <w:sz w:val="20"/>
                <w:szCs w:val="20"/>
              </w:rPr>
              <w:t>33,166</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7465A347" w14:textId="77777777" w:rsidR="00EA4AD5" w:rsidRPr="00EA4AD5" w:rsidRDefault="00EA4AD5" w:rsidP="00EA4AD5">
            <w:pPr>
              <w:contextualSpacing/>
              <w:jc w:val="center"/>
              <w:rPr>
                <w:color w:val="000000"/>
                <w:sz w:val="20"/>
                <w:szCs w:val="20"/>
              </w:rPr>
            </w:pPr>
            <w:r w:rsidRPr="00EA4AD5">
              <w:rPr>
                <w:color w:val="000000"/>
                <w:sz w:val="20"/>
                <w:szCs w:val="20"/>
              </w:rPr>
              <w:t>66,044</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7A35DF6A" w14:textId="77777777" w:rsidR="00EA4AD5" w:rsidRPr="00EA4AD5" w:rsidRDefault="00EA4AD5" w:rsidP="00EA4AD5">
            <w:pPr>
              <w:contextualSpacing/>
              <w:jc w:val="center"/>
              <w:rPr>
                <w:color w:val="000000"/>
                <w:sz w:val="20"/>
                <w:szCs w:val="20"/>
              </w:rPr>
            </w:pPr>
            <w:r w:rsidRPr="00EA4AD5">
              <w:rPr>
                <w:color w:val="000000"/>
                <w:sz w:val="20"/>
                <w:szCs w:val="20"/>
              </w:rPr>
              <w:t>42,820</w:t>
            </w:r>
          </w:p>
        </w:tc>
      </w:tr>
      <w:tr w:rsidR="00EA4AD5" w:rsidRPr="00EA4AD5" w14:paraId="673D4A5F" w14:textId="77777777" w:rsidTr="006A72A9">
        <w:trPr>
          <w:trHeight w:val="20"/>
        </w:trPr>
        <w:tc>
          <w:tcPr>
            <w:tcW w:w="2464"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hideMark/>
          </w:tcPr>
          <w:p w14:paraId="564CE974" w14:textId="77777777" w:rsidR="00EA4AD5" w:rsidRPr="00EA4AD5" w:rsidRDefault="00EA4AD5" w:rsidP="00EA4AD5">
            <w:pPr>
              <w:contextualSpacing/>
              <w:rPr>
                <w:b/>
                <w:bCs/>
                <w:color w:val="000000"/>
                <w:sz w:val="20"/>
                <w:szCs w:val="20"/>
              </w:rPr>
            </w:pPr>
            <w:r w:rsidRPr="00EA4AD5">
              <w:rPr>
                <w:b/>
                <w:bCs/>
                <w:color w:val="000000"/>
                <w:sz w:val="20"/>
                <w:szCs w:val="20"/>
              </w:rPr>
              <w:t>Прочие привлеченные средства</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5FA4EA45" w14:textId="77777777" w:rsidR="00EA4AD5" w:rsidRPr="00EA4AD5" w:rsidRDefault="00EA4AD5" w:rsidP="00EA4AD5">
            <w:pPr>
              <w:contextualSpacing/>
              <w:jc w:val="center"/>
              <w:rPr>
                <w:b/>
                <w:bCs/>
                <w:color w:val="000000"/>
                <w:sz w:val="20"/>
                <w:szCs w:val="20"/>
              </w:rPr>
            </w:pPr>
            <w:r w:rsidRPr="00EA4AD5">
              <w:rPr>
                <w:b/>
                <w:bCs/>
                <w:color w:val="000000"/>
                <w:sz w:val="20"/>
                <w:szCs w:val="20"/>
              </w:rPr>
              <w:t>83,471</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54BC3ED1" w14:textId="77777777" w:rsidR="00EA4AD5" w:rsidRPr="00EA4AD5" w:rsidRDefault="00EA4AD5" w:rsidP="00EA4AD5">
            <w:pPr>
              <w:contextualSpacing/>
              <w:jc w:val="center"/>
              <w:rPr>
                <w:b/>
                <w:bCs/>
                <w:color w:val="000000"/>
                <w:sz w:val="20"/>
                <w:szCs w:val="20"/>
              </w:rPr>
            </w:pPr>
            <w:r w:rsidRPr="00EA4AD5">
              <w:rPr>
                <w:b/>
                <w:bCs/>
                <w:color w:val="000000"/>
                <w:sz w:val="20"/>
                <w:szCs w:val="20"/>
              </w:rPr>
              <w:t>83,471</w:t>
            </w:r>
          </w:p>
        </w:tc>
        <w:tc>
          <w:tcPr>
            <w:tcW w:w="620" w:type="pct"/>
            <w:tcBorders>
              <w:top w:val="nil"/>
              <w:left w:val="nil"/>
              <w:bottom w:val="single" w:sz="8" w:space="0" w:color="auto"/>
              <w:right w:val="single" w:sz="8" w:space="0" w:color="auto"/>
            </w:tcBorders>
            <w:shd w:val="clear" w:color="auto" w:fill="auto"/>
            <w:tcMar>
              <w:left w:w="57" w:type="dxa"/>
              <w:right w:w="57" w:type="dxa"/>
            </w:tcMar>
            <w:vAlign w:val="center"/>
            <w:hideMark/>
          </w:tcPr>
          <w:p w14:paraId="54C2CB64" w14:textId="77777777" w:rsidR="00EA4AD5" w:rsidRPr="00EA4AD5" w:rsidRDefault="00EA4AD5" w:rsidP="00EA4AD5">
            <w:pPr>
              <w:contextualSpacing/>
              <w:jc w:val="center"/>
              <w:rPr>
                <w:b/>
                <w:bCs/>
                <w:color w:val="000000"/>
                <w:sz w:val="20"/>
                <w:szCs w:val="20"/>
              </w:rPr>
            </w:pPr>
            <w:r w:rsidRPr="00EA4AD5">
              <w:rPr>
                <w:b/>
                <w:bCs/>
                <w:color w:val="000000"/>
                <w:sz w:val="20"/>
                <w:szCs w:val="20"/>
              </w:rPr>
              <w:t>0,000</w:t>
            </w:r>
          </w:p>
        </w:tc>
        <w:tc>
          <w:tcPr>
            <w:tcW w:w="648" w:type="pct"/>
            <w:tcBorders>
              <w:top w:val="nil"/>
              <w:left w:val="nil"/>
              <w:bottom w:val="single" w:sz="8" w:space="0" w:color="auto"/>
              <w:right w:val="single" w:sz="8" w:space="0" w:color="auto"/>
            </w:tcBorders>
            <w:shd w:val="clear" w:color="auto" w:fill="auto"/>
            <w:tcMar>
              <w:left w:w="57" w:type="dxa"/>
              <w:right w:w="57" w:type="dxa"/>
            </w:tcMar>
            <w:vAlign w:val="center"/>
          </w:tcPr>
          <w:p w14:paraId="500191A5" w14:textId="77777777" w:rsidR="00EA4AD5" w:rsidRPr="00EA4AD5" w:rsidRDefault="00EA4AD5" w:rsidP="00EA4AD5">
            <w:pPr>
              <w:contextualSpacing/>
              <w:jc w:val="center"/>
              <w:rPr>
                <w:b/>
                <w:bCs/>
                <w:color w:val="000000"/>
                <w:sz w:val="20"/>
                <w:szCs w:val="20"/>
              </w:rPr>
            </w:pPr>
            <w:r w:rsidRPr="00EA4AD5">
              <w:rPr>
                <w:b/>
                <w:bCs/>
                <w:color w:val="000000"/>
                <w:sz w:val="20"/>
                <w:szCs w:val="20"/>
              </w:rPr>
              <w:t>70,494</w:t>
            </w:r>
          </w:p>
        </w:tc>
      </w:tr>
    </w:tbl>
    <w:p w14:paraId="355AF9C6" w14:textId="77777777" w:rsidR="00EA4AD5" w:rsidRPr="00EA4AD5" w:rsidRDefault="00EA4AD5" w:rsidP="00EA4AD5">
      <w:pPr>
        <w:spacing w:line="259" w:lineRule="auto"/>
        <w:jc w:val="right"/>
        <w:rPr>
          <w:rFonts w:eastAsia="Calibri"/>
          <w:sz w:val="28"/>
          <w:szCs w:val="28"/>
          <w:lang w:eastAsia="en-US"/>
        </w:rPr>
      </w:pPr>
      <w:r w:rsidRPr="00EA4AD5">
        <w:rPr>
          <w:rFonts w:eastAsia="Calibri"/>
          <w:sz w:val="28"/>
          <w:szCs w:val="28"/>
          <w:lang w:eastAsia="en-US"/>
        </w:rPr>
        <w:t>Таблица 2.</w:t>
      </w:r>
    </w:p>
    <w:p w14:paraId="7E2D03E8" w14:textId="77777777" w:rsidR="00EA4AD5" w:rsidRPr="00EA4AD5" w:rsidRDefault="00EA4AD5" w:rsidP="00EA4AD5">
      <w:pPr>
        <w:spacing w:after="160" w:line="259" w:lineRule="auto"/>
        <w:jc w:val="center"/>
        <w:rPr>
          <w:rFonts w:eastAsiaTheme="minorHAnsi"/>
          <w:sz w:val="28"/>
          <w:szCs w:val="28"/>
          <w:lang w:eastAsia="en-US"/>
        </w:rPr>
      </w:pPr>
      <w:r w:rsidRPr="00EA4AD5">
        <w:rPr>
          <w:rFonts w:eastAsiaTheme="minorHAns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2021 и 2022 гг.</w:t>
      </w:r>
    </w:p>
    <w:tbl>
      <w:tblPr>
        <w:tblW w:w="5000" w:type="pct"/>
        <w:tblLook w:val="04A0" w:firstRow="1" w:lastRow="0" w:firstColumn="1" w:lastColumn="0" w:noHBand="0" w:noVBand="1"/>
      </w:tblPr>
      <w:tblGrid>
        <w:gridCol w:w="5180"/>
        <w:gridCol w:w="1071"/>
        <w:gridCol w:w="1363"/>
        <w:gridCol w:w="1208"/>
        <w:gridCol w:w="1362"/>
      </w:tblGrid>
      <w:tr w:rsidR="00EA4AD5" w:rsidRPr="00EA4AD5" w14:paraId="6FB5422F" w14:textId="77777777" w:rsidTr="006A72A9">
        <w:trPr>
          <w:trHeight w:val="20"/>
        </w:trPr>
        <w:tc>
          <w:tcPr>
            <w:tcW w:w="2572"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FFBD976" w14:textId="77777777" w:rsidR="00EA4AD5" w:rsidRPr="00EA4AD5" w:rsidRDefault="00EA4AD5" w:rsidP="00EA4AD5">
            <w:pPr>
              <w:jc w:val="center"/>
              <w:rPr>
                <w:sz w:val="20"/>
                <w:szCs w:val="20"/>
              </w:rPr>
            </w:pPr>
            <w:r w:rsidRPr="00EA4AD5">
              <w:rPr>
                <w:sz w:val="20"/>
                <w:szCs w:val="20"/>
              </w:rPr>
              <w:t>Наименование инвестиционного проекта (группы инвестиционных проектов)</w:t>
            </w:r>
          </w:p>
        </w:tc>
        <w:tc>
          <w:tcPr>
            <w:tcW w:w="2428" w:type="pct"/>
            <w:gridSpan w:val="4"/>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1BD25937" w14:textId="77777777" w:rsidR="00EA4AD5" w:rsidRPr="00EA4AD5" w:rsidRDefault="00EA4AD5" w:rsidP="00EA4AD5">
            <w:pPr>
              <w:jc w:val="center"/>
              <w:rPr>
                <w:sz w:val="20"/>
                <w:szCs w:val="20"/>
              </w:rPr>
            </w:pPr>
            <w:r w:rsidRPr="00EA4AD5">
              <w:rPr>
                <w:sz w:val="20"/>
                <w:szCs w:val="20"/>
              </w:rPr>
              <w:t>Освоение капитальных вложений в прогнозных ценах соответствующих лет, млн рублей (без НДС)</w:t>
            </w:r>
          </w:p>
        </w:tc>
      </w:tr>
      <w:tr w:rsidR="00EA4AD5" w:rsidRPr="00EA4AD5" w14:paraId="38425D13" w14:textId="77777777" w:rsidTr="006A72A9">
        <w:trPr>
          <w:trHeight w:val="60"/>
        </w:trPr>
        <w:tc>
          <w:tcPr>
            <w:tcW w:w="2572"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17B8EF8D" w14:textId="77777777" w:rsidR="00EA4AD5" w:rsidRPr="00EA4AD5" w:rsidRDefault="00EA4AD5" w:rsidP="00EA4AD5">
            <w:pPr>
              <w:rPr>
                <w:sz w:val="20"/>
                <w:szCs w:val="20"/>
              </w:rPr>
            </w:pPr>
          </w:p>
        </w:tc>
        <w:tc>
          <w:tcPr>
            <w:tcW w:w="1108"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2CCAAC0C" w14:textId="77777777" w:rsidR="00EA4AD5" w:rsidRPr="00EA4AD5" w:rsidRDefault="00EA4AD5" w:rsidP="00EA4AD5">
            <w:pPr>
              <w:jc w:val="center"/>
              <w:rPr>
                <w:sz w:val="20"/>
                <w:szCs w:val="20"/>
              </w:rPr>
            </w:pPr>
            <w:r w:rsidRPr="00EA4AD5">
              <w:rPr>
                <w:sz w:val="20"/>
                <w:szCs w:val="20"/>
              </w:rPr>
              <w:t xml:space="preserve">2021 год </w:t>
            </w:r>
          </w:p>
        </w:tc>
        <w:tc>
          <w:tcPr>
            <w:tcW w:w="1320"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76370832" w14:textId="77777777" w:rsidR="00EA4AD5" w:rsidRPr="00EA4AD5" w:rsidRDefault="00EA4AD5" w:rsidP="00EA4AD5">
            <w:pPr>
              <w:jc w:val="center"/>
              <w:rPr>
                <w:sz w:val="20"/>
                <w:szCs w:val="20"/>
              </w:rPr>
            </w:pPr>
            <w:r w:rsidRPr="00EA4AD5">
              <w:rPr>
                <w:sz w:val="20"/>
                <w:szCs w:val="20"/>
              </w:rPr>
              <w:t>2022 год</w:t>
            </w:r>
          </w:p>
        </w:tc>
      </w:tr>
      <w:tr w:rsidR="00EA4AD5" w:rsidRPr="00EA4AD5" w14:paraId="5EAA972D" w14:textId="77777777" w:rsidTr="006A72A9">
        <w:trPr>
          <w:trHeight w:val="20"/>
        </w:trPr>
        <w:tc>
          <w:tcPr>
            <w:tcW w:w="2572"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64F985EE" w14:textId="77777777" w:rsidR="00EA4AD5" w:rsidRPr="00EA4AD5" w:rsidRDefault="00EA4AD5" w:rsidP="00EA4AD5">
            <w:pPr>
              <w:rPr>
                <w:sz w:val="20"/>
                <w:szCs w:val="20"/>
              </w:rPr>
            </w:pPr>
          </w:p>
        </w:tc>
        <w:tc>
          <w:tcPr>
            <w:tcW w:w="41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93E81B" w14:textId="77777777" w:rsidR="00EA4AD5" w:rsidRPr="00EA4AD5" w:rsidRDefault="00EA4AD5" w:rsidP="00EA4AD5">
            <w:pPr>
              <w:jc w:val="center"/>
              <w:rPr>
                <w:sz w:val="20"/>
                <w:szCs w:val="20"/>
              </w:rPr>
            </w:pPr>
            <w:r w:rsidRPr="00EA4AD5">
              <w:rPr>
                <w:sz w:val="20"/>
                <w:szCs w:val="20"/>
              </w:rPr>
              <w:t xml:space="preserve">Утвержден-ный план </w:t>
            </w:r>
          </w:p>
        </w:tc>
        <w:tc>
          <w:tcPr>
            <w:tcW w:w="698"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3C3C2E" w14:textId="77777777" w:rsidR="00EA4AD5" w:rsidRPr="00EA4AD5" w:rsidRDefault="00EA4AD5" w:rsidP="00EA4AD5">
            <w:pPr>
              <w:jc w:val="center"/>
              <w:rPr>
                <w:sz w:val="20"/>
                <w:szCs w:val="20"/>
              </w:rPr>
            </w:pPr>
            <w:r w:rsidRPr="00EA4AD5">
              <w:rPr>
                <w:sz w:val="20"/>
                <w:szCs w:val="20"/>
              </w:rPr>
              <w:t>Предложение по корректи-ровке утвержден-ного плана</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DDB1E3" w14:textId="77777777" w:rsidR="00EA4AD5" w:rsidRPr="00EA4AD5" w:rsidRDefault="00EA4AD5" w:rsidP="00EA4AD5">
            <w:pPr>
              <w:jc w:val="center"/>
              <w:rPr>
                <w:sz w:val="20"/>
                <w:szCs w:val="20"/>
              </w:rPr>
            </w:pPr>
            <w:r w:rsidRPr="00EA4AD5">
              <w:rPr>
                <w:sz w:val="20"/>
                <w:szCs w:val="20"/>
              </w:rPr>
              <w:t xml:space="preserve">Утвержден-ный план </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FE3100" w14:textId="77777777" w:rsidR="00EA4AD5" w:rsidRPr="00EA4AD5" w:rsidRDefault="00EA4AD5" w:rsidP="00EA4AD5">
            <w:pPr>
              <w:jc w:val="center"/>
              <w:rPr>
                <w:sz w:val="20"/>
                <w:szCs w:val="20"/>
              </w:rPr>
            </w:pPr>
            <w:r w:rsidRPr="00EA4AD5">
              <w:rPr>
                <w:sz w:val="20"/>
                <w:szCs w:val="20"/>
              </w:rPr>
              <w:t>Предложение по корректи-ровке утвержден-ного плана</w:t>
            </w:r>
          </w:p>
        </w:tc>
      </w:tr>
      <w:tr w:rsidR="00EA4AD5" w:rsidRPr="00EA4AD5" w14:paraId="17CE22F7"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7692CE" w14:textId="77777777" w:rsidR="00EA4AD5" w:rsidRPr="00EA4AD5" w:rsidRDefault="00EA4AD5" w:rsidP="00EA4AD5">
            <w:pPr>
              <w:jc w:val="center"/>
              <w:rPr>
                <w:b/>
                <w:bCs/>
                <w:i/>
                <w:iCs/>
                <w:sz w:val="20"/>
                <w:szCs w:val="20"/>
              </w:rPr>
            </w:pPr>
            <w:r w:rsidRPr="00EA4AD5">
              <w:rPr>
                <w:b/>
                <w:bCs/>
                <w:i/>
                <w:iCs/>
                <w:sz w:val="20"/>
                <w:szCs w:val="20"/>
              </w:rPr>
              <w:t>Всего, в т.ч.:</w:t>
            </w:r>
          </w:p>
        </w:tc>
        <w:tc>
          <w:tcPr>
            <w:tcW w:w="41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EAD389" w14:textId="77777777" w:rsidR="00EA4AD5" w:rsidRPr="00EA4AD5" w:rsidRDefault="00EA4AD5" w:rsidP="00EA4AD5">
            <w:pPr>
              <w:jc w:val="center"/>
              <w:rPr>
                <w:b/>
                <w:bCs/>
                <w:i/>
                <w:iCs/>
                <w:color w:val="000000"/>
                <w:sz w:val="20"/>
                <w:szCs w:val="20"/>
              </w:rPr>
            </w:pPr>
            <w:r w:rsidRPr="00EA4AD5">
              <w:rPr>
                <w:b/>
                <w:bCs/>
                <w:i/>
                <w:iCs/>
                <w:color w:val="000000"/>
                <w:sz w:val="20"/>
                <w:szCs w:val="20"/>
              </w:rPr>
              <w:t>148,962</w:t>
            </w:r>
          </w:p>
        </w:tc>
        <w:tc>
          <w:tcPr>
            <w:tcW w:w="698"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C1FB6B" w14:textId="77777777" w:rsidR="00EA4AD5" w:rsidRPr="00EA4AD5" w:rsidRDefault="00EA4AD5" w:rsidP="00EA4AD5">
            <w:pPr>
              <w:jc w:val="center"/>
              <w:rPr>
                <w:b/>
                <w:bCs/>
                <w:i/>
                <w:iCs/>
                <w:color w:val="000000"/>
                <w:sz w:val="20"/>
                <w:szCs w:val="20"/>
              </w:rPr>
            </w:pPr>
            <w:r w:rsidRPr="00EA4AD5">
              <w:rPr>
                <w:b/>
                <w:bCs/>
                <w:i/>
                <w:iCs/>
                <w:color w:val="000000"/>
                <w:sz w:val="20"/>
                <w:szCs w:val="20"/>
              </w:rPr>
              <w:t>148,026</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D7311C" w14:textId="77777777" w:rsidR="00EA4AD5" w:rsidRPr="00EA4AD5" w:rsidRDefault="00EA4AD5" w:rsidP="00EA4AD5">
            <w:pPr>
              <w:jc w:val="center"/>
              <w:rPr>
                <w:b/>
                <w:bCs/>
                <w:i/>
                <w:iCs/>
                <w:color w:val="000000"/>
                <w:sz w:val="20"/>
                <w:szCs w:val="20"/>
              </w:rPr>
            </w:pPr>
            <w:r w:rsidRPr="00EA4AD5">
              <w:rPr>
                <w:b/>
                <w:bCs/>
                <w:i/>
                <w:iCs/>
                <w:color w:val="000000"/>
                <w:sz w:val="20"/>
                <w:szCs w:val="20"/>
              </w:rPr>
              <w:t>154,110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83AE9A" w14:textId="77777777" w:rsidR="00EA4AD5" w:rsidRPr="00EA4AD5" w:rsidRDefault="00EA4AD5" w:rsidP="00EA4AD5">
            <w:pPr>
              <w:jc w:val="center"/>
              <w:rPr>
                <w:b/>
                <w:bCs/>
                <w:i/>
                <w:iCs/>
                <w:color w:val="000000"/>
                <w:sz w:val="20"/>
                <w:szCs w:val="20"/>
              </w:rPr>
            </w:pPr>
            <w:r w:rsidRPr="00EA4AD5">
              <w:rPr>
                <w:b/>
                <w:bCs/>
                <w:i/>
                <w:iCs/>
                <w:color w:val="000000"/>
                <w:sz w:val="20"/>
                <w:szCs w:val="20"/>
              </w:rPr>
              <w:t>154,151</w:t>
            </w:r>
          </w:p>
        </w:tc>
      </w:tr>
      <w:tr w:rsidR="00EA4AD5" w:rsidRPr="00EA4AD5" w14:paraId="7590953F"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20091D" w14:textId="77777777" w:rsidR="00EA4AD5" w:rsidRPr="00EA4AD5" w:rsidRDefault="00EA4AD5" w:rsidP="00EA4AD5">
            <w:pPr>
              <w:rPr>
                <w:color w:val="000000"/>
                <w:sz w:val="20"/>
                <w:szCs w:val="20"/>
              </w:rPr>
            </w:pPr>
            <w:r w:rsidRPr="00EA4AD5">
              <w:rPr>
                <w:color w:val="000000"/>
                <w:sz w:val="20"/>
                <w:szCs w:val="20"/>
              </w:rPr>
              <w:t>Строительство ВЛ-6кВ от ВЛЭП-6кВ ф.6-31П оп.№31 ПС 110кВ Шахтовая до МТП-750, МТП-750 и ЛЭП-0,4кВ до границ котельной, ул. Садо-парковая, д.32, корп.1</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0A7DE5"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8C844C" w14:textId="77777777" w:rsidR="00EA4AD5" w:rsidRPr="00EA4AD5" w:rsidRDefault="00EA4AD5" w:rsidP="00EA4AD5">
            <w:pPr>
              <w:jc w:val="center"/>
              <w:rPr>
                <w:color w:val="000000"/>
                <w:sz w:val="20"/>
                <w:szCs w:val="20"/>
              </w:rPr>
            </w:pPr>
            <w:r w:rsidRPr="00EA4AD5">
              <w:rPr>
                <w:color w:val="000000"/>
                <w:sz w:val="20"/>
                <w:szCs w:val="20"/>
              </w:rPr>
              <w:t>4,424</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BC23BC"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B3D21F"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294E392"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BA959C" w14:textId="77777777" w:rsidR="00EA4AD5" w:rsidRPr="00EA4AD5" w:rsidRDefault="00EA4AD5" w:rsidP="00EA4AD5">
            <w:pPr>
              <w:rPr>
                <w:color w:val="000000"/>
                <w:sz w:val="20"/>
                <w:szCs w:val="20"/>
              </w:rPr>
            </w:pPr>
            <w:r w:rsidRPr="00EA4AD5">
              <w:rPr>
                <w:color w:val="000000"/>
                <w:sz w:val="20"/>
                <w:szCs w:val="20"/>
              </w:rPr>
              <w:t>Строительство ЛЭП-0,4кВ от РУ-0,4кВ ТП-317 до здания котельной, пр. Дагестанский, 14</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0A681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486C89" w14:textId="77777777" w:rsidR="00EA4AD5" w:rsidRPr="00EA4AD5" w:rsidRDefault="00EA4AD5" w:rsidP="00EA4AD5">
            <w:pPr>
              <w:jc w:val="center"/>
              <w:rPr>
                <w:color w:val="000000"/>
                <w:sz w:val="20"/>
                <w:szCs w:val="20"/>
              </w:rPr>
            </w:pPr>
            <w:r w:rsidRPr="00EA4AD5">
              <w:rPr>
                <w:color w:val="000000"/>
                <w:sz w:val="20"/>
                <w:szCs w:val="20"/>
              </w:rPr>
              <w:t>1,065</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789B82"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F2BEF8"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281DE18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EB29B7" w14:textId="77777777" w:rsidR="00EA4AD5" w:rsidRPr="00EA4AD5" w:rsidRDefault="00EA4AD5" w:rsidP="00EA4AD5">
            <w:pPr>
              <w:rPr>
                <w:color w:val="000000"/>
                <w:sz w:val="20"/>
                <w:szCs w:val="20"/>
              </w:rPr>
            </w:pPr>
            <w:r w:rsidRPr="00EA4AD5">
              <w:rPr>
                <w:color w:val="000000"/>
                <w:sz w:val="20"/>
                <w:szCs w:val="20"/>
              </w:rPr>
              <w:t>Реконструкция закрытой распределительной подстанции ТП-401А с увеличением трансформаторной мощности на 1,2 МВА до 2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AC0482"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35BD74"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B1D6E5"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8DDB2B" w14:textId="77777777" w:rsidR="00EA4AD5" w:rsidRPr="00EA4AD5" w:rsidRDefault="00EA4AD5" w:rsidP="00EA4AD5">
            <w:pPr>
              <w:jc w:val="center"/>
              <w:rPr>
                <w:color w:val="000000"/>
                <w:sz w:val="20"/>
                <w:szCs w:val="20"/>
              </w:rPr>
            </w:pPr>
            <w:r w:rsidRPr="00EA4AD5">
              <w:rPr>
                <w:color w:val="000000"/>
                <w:sz w:val="20"/>
                <w:szCs w:val="20"/>
              </w:rPr>
              <w:t>2,187</w:t>
            </w:r>
          </w:p>
        </w:tc>
      </w:tr>
      <w:tr w:rsidR="00EA4AD5" w:rsidRPr="00EA4AD5" w14:paraId="1129CC4B" w14:textId="77777777" w:rsidTr="006A72A9">
        <w:trPr>
          <w:trHeight w:val="107"/>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60E663" w14:textId="77777777" w:rsidR="00EA4AD5" w:rsidRPr="00EA4AD5" w:rsidRDefault="00EA4AD5" w:rsidP="00EA4AD5">
            <w:pPr>
              <w:rPr>
                <w:color w:val="000000"/>
                <w:sz w:val="20"/>
                <w:szCs w:val="20"/>
              </w:rPr>
            </w:pPr>
            <w:r w:rsidRPr="00EA4AD5">
              <w:rPr>
                <w:color w:val="000000"/>
                <w:sz w:val="20"/>
                <w:szCs w:val="20"/>
              </w:rPr>
              <w:t>Установка электрооборудования в РУ-6 кВ, РУ-0,4кВ и силовых трансформаторов 6кВ мощностью 2,0 МВА в РП-36</w:t>
            </w:r>
          </w:p>
        </w:tc>
        <w:tc>
          <w:tcPr>
            <w:tcW w:w="41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73133F"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B622F7"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6837B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2E6D73" w14:textId="77777777" w:rsidR="00EA4AD5" w:rsidRPr="00EA4AD5" w:rsidRDefault="00EA4AD5" w:rsidP="00EA4AD5">
            <w:pPr>
              <w:jc w:val="center"/>
              <w:rPr>
                <w:color w:val="000000"/>
                <w:sz w:val="20"/>
                <w:szCs w:val="20"/>
              </w:rPr>
            </w:pPr>
            <w:r w:rsidRPr="00EA4AD5">
              <w:rPr>
                <w:color w:val="000000"/>
                <w:sz w:val="20"/>
                <w:szCs w:val="20"/>
              </w:rPr>
              <w:t>6,060</w:t>
            </w:r>
          </w:p>
        </w:tc>
      </w:tr>
      <w:tr w:rsidR="00EA4AD5" w:rsidRPr="00EA4AD5" w14:paraId="035AF5C0"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8F01F0" w14:textId="77777777" w:rsidR="00EA4AD5" w:rsidRPr="00EA4AD5" w:rsidRDefault="00EA4AD5" w:rsidP="00EA4AD5">
            <w:pPr>
              <w:rPr>
                <w:color w:val="000000"/>
                <w:sz w:val="20"/>
                <w:szCs w:val="20"/>
              </w:rPr>
            </w:pPr>
            <w:r w:rsidRPr="00EA4AD5">
              <w:rPr>
                <w:color w:val="000000"/>
                <w:sz w:val="20"/>
                <w:szCs w:val="20"/>
              </w:rPr>
              <w:t>Реконструкция закрытой распределительной подстанции ТП-411 с увеличением трансформаторной мощности на 0,74 МВА до 2 МВА</w:t>
            </w:r>
          </w:p>
        </w:tc>
        <w:tc>
          <w:tcPr>
            <w:tcW w:w="41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49F981"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F58EE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76E604"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62FB99" w14:textId="77777777" w:rsidR="00EA4AD5" w:rsidRPr="00EA4AD5" w:rsidRDefault="00EA4AD5" w:rsidP="00EA4AD5">
            <w:pPr>
              <w:jc w:val="center"/>
              <w:rPr>
                <w:color w:val="000000"/>
                <w:sz w:val="20"/>
                <w:szCs w:val="20"/>
              </w:rPr>
            </w:pPr>
            <w:r w:rsidRPr="00EA4AD5">
              <w:rPr>
                <w:color w:val="000000"/>
                <w:sz w:val="20"/>
                <w:szCs w:val="20"/>
              </w:rPr>
              <w:t>2,923</w:t>
            </w:r>
          </w:p>
        </w:tc>
      </w:tr>
      <w:tr w:rsidR="00EA4AD5" w:rsidRPr="00EA4AD5" w14:paraId="2A4E1767"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3928012" w14:textId="77777777" w:rsidR="00EA4AD5" w:rsidRPr="00EA4AD5" w:rsidRDefault="00EA4AD5" w:rsidP="00EA4AD5">
            <w:pPr>
              <w:rPr>
                <w:color w:val="000000"/>
                <w:sz w:val="20"/>
                <w:szCs w:val="20"/>
              </w:rPr>
            </w:pPr>
            <w:r w:rsidRPr="00EA4AD5">
              <w:rPr>
                <w:color w:val="000000"/>
                <w:sz w:val="20"/>
                <w:szCs w:val="20"/>
              </w:rPr>
              <w:t>Реконструкция закрытой распределительной подстанции ТП-347 с увеличением трансформаторной мощности на 0,22 МВА до 0,4 МВА</w:t>
            </w:r>
          </w:p>
        </w:tc>
        <w:tc>
          <w:tcPr>
            <w:tcW w:w="411"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6480AA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4CD99E3"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E955E8C"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3590CD5" w14:textId="77777777" w:rsidR="00EA4AD5" w:rsidRPr="00EA4AD5" w:rsidRDefault="00EA4AD5" w:rsidP="00EA4AD5">
            <w:pPr>
              <w:jc w:val="center"/>
              <w:rPr>
                <w:color w:val="000000"/>
                <w:sz w:val="20"/>
                <w:szCs w:val="20"/>
              </w:rPr>
            </w:pPr>
            <w:r w:rsidRPr="00EA4AD5">
              <w:rPr>
                <w:color w:val="000000"/>
                <w:sz w:val="20"/>
                <w:szCs w:val="20"/>
              </w:rPr>
              <w:t>0,811</w:t>
            </w:r>
          </w:p>
        </w:tc>
      </w:tr>
      <w:tr w:rsidR="00EA4AD5" w:rsidRPr="00EA4AD5" w14:paraId="2EEB727B"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E4A3F6" w14:textId="77777777" w:rsidR="00EA4AD5" w:rsidRPr="00EA4AD5" w:rsidRDefault="00EA4AD5" w:rsidP="00EA4AD5">
            <w:pPr>
              <w:rPr>
                <w:color w:val="000000"/>
                <w:sz w:val="20"/>
                <w:szCs w:val="20"/>
              </w:rPr>
            </w:pPr>
            <w:r w:rsidRPr="00EA4AD5">
              <w:rPr>
                <w:color w:val="000000"/>
                <w:sz w:val="20"/>
                <w:szCs w:val="20"/>
              </w:rPr>
              <w:t>Реконструкция закрытой распределительной подстанции ТП-112 с увеличением трансформаторной мощности на 0,08 МВА до 0,4 МВА</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72CA2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C29723"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2CC014"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D1991B" w14:textId="77777777" w:rsidR="00EA4AD5" w:rsidRPr="00EA4AD5" w:rsidRDefault="00EA4AD5" w:rsidP="00EA4AD5">
            <w:pPr>
              <w:jc w:val="center"/>
              <w:rPr>
                <w:color w:val="000000"/>
                <w:sz w:val="20"/>
                <w:szCs w:val="20"/>
              </w:rPr>
            </w:pPr>
            <w:r w:rsidRPr="00EA4AD5">
              <w:rPr>
                <w:color w:val="000000"/>
                <w:sz w:val="20"/>
                <w:szCs w:val="20"/>
              </w:rPr>
              <w:t>0,862</w:t>
            </w:r>
          </w:p>
        </w:tc>
      </w:tr>
      <w:tr w:rsidR="00EA4AD5" w:rsidRPr="00EA4AD5" w14:paraId="2CE1119F"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93B213"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ТП-355 с установкой 2БКТП-10/0,4 кВ</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235120" w14:textId="77777777" w:rsidR="00EA4AD5" w:rsidRPr="00EA4AD5" w:rsidRDefault="00EA4AD5" w:rsidP="00EA4AD5">
            <w:pPr>
              <w:jc w:val="center"/>
              <w:rPr>
                <w:color w:val="000000"/>
                <w:sz w:val="20"/>
                <w:szCs w:val="20"/>
              </w:rPr>
            </w:pPr>
            <w:r w:rsidRPr="00EA4AD5">
              <w:rPr>
                <w:color w:val="000000"/>
                <w:sz w:val="20"/>
                <w:szCs w:val="20"/>
              </w:rPr>
              <w:t>10,568</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EC2ABE" w14:textId="77777777" w:rsidR="00EA4AD5" w:rsidRPr="00EA4AD5" w:rsidRDefault="00EA4AD5" w:rsidP="00EA4AD5">
            <w:pPr>
              <w:jc w:val="center"/>
              <w:rPr>
                <w:color w:val="000000"/>
                <w:sz w:val="20"/>
                <w:szCs w:val="20"/>
              </w:rPr>
            </w:pPr>
            <w:r w:rsidRPr="00EA4AD5">
              <w:rPr>
                <w:color w:val="000000"/>
                <w:sz w:val="20"/>
                <w:szCs w:val="20"/>
              </w:rPr>
              <w:t>10,568</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308701"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B7EBE1"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32C34B5"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516DD667"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ТП-372 с установкой 2БКТП-10/0,4 кВ</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DC71ED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AF7B7E9"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C574553" w14:textId="77777777" w:rsidR="00EA4AD5" w:rsidRPr="00EA4AD5" w:rsidRDefault="00EA4AD5" w:rsidP="00EA4AD5">
            <w:pPr>
              <w:jc w:val="center"/>
              <w:rPr>
                <w:color w:val="000000"/>
                <w:sz w:val="20"/>
                <w:szCs w:val="20"/>
              </w:rPr>
            </w:pPr>
            <w:r w:rsidRPr="00EA4AD5">
              <w:rPr>
                <w:color w:val="000000"/>
                <w:sz w:val="20"/>
                <w:szCs w:val="20"/>
              </w:rPr>
              <w:t>11,031</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B0B7FA1" w14:textId="77777777" w:rsidR="00EA4AD5" w:rsidRPr="00EA4AD5" w:rsidRDefault="00EA4AD5" w:rsidP="00EA4AD5">
            <w:pPr>
              <w:jc w:val="center"/>
              <w:rPr>
                <w:color w:val="000000"/>
                <w:sz w:val="20"/>
                <w:szCs w:val="20"/>
              </w:rPr>
            </w:pPr>
            <w:r w:rsidRPr="00EA4AD5">
              <w:rPr>
                <w:color w:val="000000"/>
                <w:sz w:val="20"/>
                <w:szCs w:val="20"/>
              </w:rPr>
              <w:t>11,031</w:t>
            </w:r>
          </w:p>
        </w:tc>
      </w:tr>
      <w:tr w:rsidR="00EA4AD5" w:rsidRPr="00EA4AD5" w14:paraId="7B0264C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EEC8EA"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ТП-353 с установкой 2БКТП-10/0,4 кВ 0,8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9E8597" w14:textId="77777777" w:rsidR="00EA4AD5" w:rsidRPr="00EA4AD5" w:rsidRDefault="00EA4AD5" w:rsidP="00EA4AD5">
            <w:pPr>
              <w:jc w:val="center"/>
              <w:rPr>
                <w:color w:val="000000"/>
                <w:sz w:val="20"/>
                <w:szCs w:val="20"/>
              </w:rPr>
            </w:pPr>
            <w:r w:rsidRPr="00EA4AD5">
              <w:rPr>
                <w:color w:val="000000"/>
                <w:sz w:val="20"/>
                <w:szCs w:val="20"/>
              </w:rPr>
              <w:t>10,568</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779765" w14:textId="77777777" w:rsidR="00EA4AD5" w:rsidRPr="00EA4AD5" w:rsidRDefault="00EA4AD5" w:rsidP="00EA4AD5">
            <w:pPr>
              <w:jc w:val="center"/>
              <w:rPr>
                <w:color w:val="000000"/>
                <w:sz w:val="20"/>
                <w:szCs w:val="20"/>
              </w:rPr>
            </w:pPr>
            <w:r w:rsidRPr="00EA4AD5">
              <w:rPr>
                <w:color w:val="000000"/>
                <w:sz w:val="20"/>
                <w:szCs w:val="20"/>
              </w:rPr>
              <w:t>10,568</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F7D79B"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17396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208FEBA"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E04ABC"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ТП-31 с установкой 2БКТП-6/0,4 кВ 0,8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9FC346" w14:textId="77777777" w:rsidR="00EA4AD5" w:rsidRPr="00EA4AD5" w:rsidRDefault="00EA4AD5" w:rsidP="00EA4AD5">
            <w:pPr>
              <w:jc w:val="center"/>
              <w:rPr>
                <w:color w:val="000000"/>
                <w:sz w:val="20"/>
                <w:szCs w:val="20"/>
              </w:rPr>
            </w:pPr>
            <w:r w:rsidRPr="00EA4AD5">
              <w:rPr>
                <w:color w:val="000000"/>
                <w:sz w:val="20"/>
                <w:szCs w:val="20"/>
              </w:rPr>
              <w:t>0,662</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131805"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8D2526"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D6F886"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596D538A"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20FB70"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ТП-92 с установкой 2БКТП-6/0,4 кВ 0,8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5AD7AD" w14:textId="77777777" w:rsidR="00EA4AD5" w:rsidRPr="00EA4AD5" w:rsidRDefault="00EA4AD5" w:rsidP="00EA4AD5">
            <w:pPr>
              <w:jc w:val="center"/>
              <w:rPr>
                <w:color w:val="000000"/>
                <w:sz w:val="20"/>
                <w:szCs w:val="20"/>
              </w:rPr>
            </w:pPr>
            <w:r w:rsidRPr="00EA4AD5">
              <w:rPr>
                <w:color w:val="000000"/>
                <w:sz w:val="20"/>
                <w:szCs w:val="20"/>
              </w:rPr>
              <w:t>0,662</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10AF2F" w14:textId="77777777" w:rsidR="00EA4AD5" w:rsidRPr="00EA4AD5" w:rsidRDefault="00EA4AD5" w:rsidP="00EA4AD5">
            <w:pPr>
              <w:jc w:val="center"/>
              <w:rPr>
                <w:color w:val="000000"/>
                <w:sz w:val="20"/>
                <w:szCs w:val="20"/>
              </w:rPr>
            </w:pPr>
            <w:r w:rsidRPr="00EA4AD5">
              <w:rPr>
                <w:color w:val="000000"/>
                <w:sz w:val="20"/>
                <w:szCs w:val="20"/>
              </w:rPr>
              <w:t>0,662</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1D85C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A1FCD5"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31E7B5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2ABF01"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ТП-92 с установкой 2БКТП-6/0,4 кВ 0,8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EE7C74"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2947F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BB39DA" w14:textId="77777777" w:rsidR="00EA4AD5" w:rsidRPr="00EA4AD5" w:rsidRDefault="00EA4AD5" w:rsidP="00EA4AD5">
            <w:pPr>
              <w:jc w:val="center"/>
              <w:rPr>
                <w:color w:val="000000"/>
                <w:sz w:val="20"/>
                <w:szCs w:val="20"/>
              </w:rPr>
            </w:pPr>
            <w:r w:rsidRPr="00EA4AD5">
              <w:rPr>
                <w:color w:val="000000"/>
                <w:sz w:val="20"/>
                <w:szCs w:val="20"/>
              </w:rPr>
              <w:t>11,031</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A7601A" w14:textId="77777777" w:rsidR="00EA4AD5" w:rsidRPr="00EA4AD5" w:rsidRDefault="00EA4AD5" w:rsidP="00EA4AD5">
            <w:pPr>
              <w:jc w:val="center"/>
              <w:rPr>
                <w:color w:val="000000"/>
                <w:sz w:val="20"/>
                <w:szCs w:val="20"/>
              </w:rPr>
            </w:pPr>
            <w:r w:rsidRPr="00EA4AD5">
              <w:rPr>
                <w:color w:val="000000"/>
                <w:sz w:val="20"/>
                <w:szCs w:val="20"/>
              </w:rPr>
              <w:t>11,031</w:t>
            </w:r>
          </w:p>
        </w:tc>
      </w:tr>
      <w:tr w:rsidR="00EA4AD5" w:rsidRPr="00EA4AD5" w14:paraId="01CE9B2E"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6DC344" w14:textId="77777777" w:rsidR="00EA4AD5" w:rsidRPr="00EA4AD5" w:rsidRDefault="00EA4AD5" w:rsidP="00EA4AD5">
            <w:pPr>
              <w:rPr>
                <w:color w:val="000000"/>
                <w:sz w:val="20"/>
                <w:szCs w:val="20"/>
              </w:rPr>
            </w:pPr>
            <w:r w:rsidRPr="00EA4AD5">
              <w:rPr>
                <w:color w:val="000000"/>
                <w:sz w:val="20"/>
                <w:szCs w:val="20"/>
              </w:rPr>
              <w:t xml:space="preserve">Реконструкция закрытой встроенной трансформаторной подстанции ТП-100 с заменой силового масляного трансформатора на сухой 0,4 МВА </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E8F6D2" w14:textId="77777777" w:rsidR="00EA4AD5" w:rsidRPr="00EA4AD5" w:rsidRDefault="00EA4AD5" w:rsidP="00EA4AD5">
            <w:pPr>
              <w:jc w:val="center"/>
              <w:rPr>
                <w:color w:val="000000"/>
                <w:sz w:val="20"/>
                <w:szCs w:val="20"/>
              </w:rPr>
            </w:pPr>
            <w:r w:rsidRPr="00EA4AD5">
              <w:rPr>
                <w:color w:val="000000"/>
                <w:sz w:val="20"/>
                <w:szCs w:val="20"/>
              </w:rPr>
              <w:t>1,462</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51BE85" w14:textId="77777777" w:rsidR="00EA4AD5" w:rsidRPr="00EA4AD5" w:rsidRDefault="00EA4AD5" w:rsidP="00EA4AD5">
            <w:pPr>
              <w:jc w:val="center"/>
              <w:rPr>
                <w:color w:val="000000"/>
                <w:sz w:val="20"/>
                <w:szCs w:val="20"/>
              </w:rPr>
            </w:pPr>
            <w:r w:rsidRPr="00EA4AD5">
              <w:rPr>
                <w:color w:val="000000"/>
                <w:sz w:val="20"/>
                <w:szCs w:val="20"/>
              </w:rPr>
              <w:t>1,462</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069AD4"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6E9EC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CB31049"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23E77C"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ТП-133 с установкой 2БКТП-6/0,4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746D97"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9D4033"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B4D897"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E600A2"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115A7C8"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84744B"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ТП-364 с установкой 2БКТП-10/0,4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6E4ECB"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D18AA6"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C0F864"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05F85B"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BD499A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D26CA3" w14:textId="77777777" w:rsidR="00EA4AD5" w:rsidRPr="00EA4AD5" w:rsidRDefault="00EA4AD5" w:rsidP="00EA4AD5">
            <w:pPr>
              <w:rPr>
                <w:color w:val="000000"/>
                <w:sz w:val="20"/>
                <w:szCs w:val="20"/>
              </w:rPr>
            </w:pPr>
            <w:r w:rsidRPr="00EA4AD5">
              <w:rPr>
                <w:color w:val="000000"/>
                <w:sz w:val="20"/>
                <w:szCs w:val="20"/>
              </w:rPr>
              <w:lastRenderedPageBreak/>
              <w:t>Реконструкция закрытой трансформаторной подстанции ТП-376 с установкой 2БКТП-10/0,4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9E7FE7"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9DC73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EF6976"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AD925C"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50F0BB52"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61696E5" w14:textId="77777777" w:rsidR="00EA4AD5" w:rsidRPr="00EA4AD5" w:rsidRDefault="00EA4AD5" w:rsidP="00EA4AD5">
            <w:pPr>
              <w:rPr>
                <w:color w:val="000000"/>
                <w:sz w:val="20"/>
                <w:szCs w:val="20"/>
              </w:rPr>
            </w:pPr>
            <w:r w:rsidRPr="00EA4AD5">
              <w:rPr>
                <w:color w:val="000000"/>
                <w:sz w:val="20"/>
                <w:szCs w:val="20"/>
              </w:rPr>
              <w:t>Реконструкция ОРУ-35 кВ ПС №1 "Центральная" с заменой маслосборника</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BA7AE21" w14:textId="77777777" w:rsidR="00EA4AD5" w:rsidRPr="00EA4AD5" w:rsidRDefault="00EA4AD5" w:rsidP="00EA4AD5">
            <w:pPr>
              <w:jc w:val="center"/>
              <w:rPr>
                <w:color w:val="000000"/>
                <w:sz w:val="20"/>
                <w:szCs w:val="20"/>
              </w:rPr>
            </w:pPr>
            <w:r w:rsidRPr="00EA4AD5">
              <w:rPr>
                <w:color w:val="000000"/>
                <w:sz w:val="20"/>
                <w:szCs w:val="20"/>
              </w:rPr>
              <w:t>0,150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ACFE0CA" w14:textId="77777777" w:rsidR="00EA4AD5" w:rsidRPr="00EA4AD5" w:rsidRDefault="00EA4AD5" w:rsidP="00EA4AD5">
            <w:pPr>
              <w:jc w:val="center"/>
              <w:rPr>
                <w:color w:val="000000"/>
                <w:sz w:val="20"/>
                <w:szCs w:val="20"/>
              </w:rPr>
            </w:pPr>
            <w:r w:rsidRPr="00EA4AD5">
              <w:rPr>
                <w:color w:val="000000"/>
                <w:sz w:val="20"/>
                <w:szCs w:val="20"/>
              </w:rPr>
              <w:t>0,150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3EF4CB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E5F168B"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EEA8856"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4F1720" w14:textId="77777777" w:rsidR="00EA4AD5" w:rsidRPr="00EA4AD5" w:rsidRDefault="00EA4AD5" w:rsidP="00EA4AD5">
            <w:pPr>
              <w:rPr>
                <w:color w:val="000000"/>
                <w:sz w:val="20"/>
                <w:szCs w:val="20"/>
              </w:rPr>
            </w:pPr>
            <w:r w:rsidRPr="00EA4AD5">
              <w:rPr>
                <w:color w:val="000000"/>
                <w:sz w:val="20"/>
                <w:szCs w:val="20"/>
              </w:rPr>
              <w:t>Реконструкция ПС №5 "Новая" с заменой ограждения</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36F466"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4ADBBA" w14:textId="77777777" w:rsidR="00EA4AD5" w:rsidRPr="00EA4AD5" w:rsidRDefault="00EA4AD5" w:rsidP="00EA4AD5">
            <w:pPr>
              <w:jc w:val="center"/>
              <w:rPr>
                <w:color w:val="000000"/>
                <w:sz w:val="20"/>
                <w:szCs w:val="20"/>
              </w:rPr>
            </w:pPr>
            <w:r w:rsidRPr="00EA4AD5">
              <w:rPr>
                <w:color w:val="000000"/>
                <w:sz w:val="20"/>
                <w:szCs w:val="20"/>
              </w:rPr>
              <w:t>2,201</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DC2CFD"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B6A52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F578291" w14:textId="77777777" w:rsidTr="006A72A9">
        <w:trPr>
          <w:trHeight w:val="20"/>
        </w:trPr>
        <w:tc>
          <w:tcPr>
            <w:tcW w:w="2572"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567D0EF0"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ТП-305 с установкой резервного силового трансформатора 0,4МВА</w:t>
            </w:r>
          </w:p>
        </w:tc>
        <w:tc>
          <w:tcPr>
            <w:tcW w:w="411"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16B2FE85"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6BDAF0B5" w14:textId="77777777" w:rsidR="00EA4AD5" w:rsidRPr="00EA4AD5" w:rsidRDefault="00EA4AD5" w:rsidP="00EA4AD5">
            <w:pPr>
              <w:jc w:val="center"/>
              <w:rPr>
                <w:color w:val="000000"/>
                <w:sz w:val="20"/>
                <w:szCs w:val="20"/>
              </w:rPr>
            </w:pPr>
            <w:r w:rsidRPr="00EA4AD5">
              <w:rPr>
                <w:color w:val="000000"/>
                <w:sz w:val="20"/>
                <w:szCs w:val="20"/>
              </w:rPr>
              <w:t>0,553</w:t>
            </w:r>
          </w:p>
        </w:tc>
        <w:tc>
          <w:tcPr>
            <w:tcW w:w="622"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49513907"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4C05A353"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8D6C44B"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38BF3B"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ТП-246 с установкой резервного силового трансформатора 0,4МВА</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0D0A02"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45C4D1" w14:textId="77777777" w:rsidR="00EA4AD5" w:rsidRPr="00EA4AD5" w:rsidRDefault="00EA4AD5" w:rsidP="00EA4AD5">
            <w:pPr>
              <w:jc w:val="center"/>
              <w:rPr>
                <w:color w:val="000000"/>
                <w:sz w:val="20"/>
                <w:szCs w:val="20"/>
              </w:rPr>
            </w:pPr>
            <w:r w:rsidRPr="00EA4AD5">
              <w:rPr>
                <w:color w:val="000000"/>
                <w:sz w:val="20"/>
                <w:szCs w:val="20"/>
              </w:rPr>
              <w:t>0,443</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9C7AD0"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206530"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32C0A39"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23553C6" w14:textId="77777777" w:rsidR="00EA4AD5" w:rsidRPr="00EA4AD5" w:rsidRDefault="00EA4AD5" w:rsidP="00EA4AD5">
            <w:pPr>
              <w:rPr>
                <w:color w:val="000000"/>
                <w:sz w:val="20"/>
                <w:szCs w:val="20"/>
              </w:rPr>
            </w:pPr>
            <w:r w:rsidRPr="00EA4AD5">
              <w:rPr>
                <w:color w:val="000000"/>
                <w:sz w:val="20"/>
                <w:szCs w:val="20"/>
              </w:rPr>
              <w:t>Реконструкция ОРУ-35 кВ ПС №1 "Центральная" с заменой маслосборника</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2DBCDA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56DBA9D"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D9CFA4C" w14:textId="77777777" w:rsidR="00EA4AD5" w:rsidRPr="00EA4AD5" w:rsidRDefault="00EA4AD5" w:rsidP="00EA4AD5">
            <w:pPr>
              <w:jc w:val="center"/>
              <w:rPr>
                <w:color w:val="000000"/>
                <w:sz w:val="20"/>
                <w:szCs w:val="20"/>
              </w:rPr>
            </w:pPr>
            <w:r w:rsidRPr="00EA4AD5">
              <w:rPr>
                <w:color w:val="000000"/>
                <w:sz w:val="20"/>
                <w:szCs w:val="20"/>
              </w:rPr>
              <w:t>1,934</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A3AF740" w14:textId="77777777" w:rsidR="00EA4AD5" w:rsidRPr="00EA4AD5" w:rsidRDefault="00EA4AD5" w:rsidP="00EA4AD5">
            <w:pPr>
              <w:jc w:val="center"/>
              <w:rPr>
                <w:color w:val="000000"/>
                <w:sz w:val="20"/>
                <w:szCs w:val="20"/>
              </w:rPr>
            </w:pPr>
            <w:r w:rsidRPr="00EA4AD5">
              <w:rPr>
                <w:color w:val="000000"/>
                <w:sz w:val="20"/>
                <w:szCs w:val="20"/>
              </w:rPr>
              <w:t>1,934</w:t>
            </w:r>
          </w:p>
        </w:tc>
      </w:tr>
      <w:tr w:rsidR="00EA4AD5" w:rsidRPr="00EA4AD5" w14:paraId="7A48A08B"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B90FA7C" w14:textId="77777777" w:rsidR="00EA4AD5" w:rsidRPr="00EA4AD5" w:rsidRDefault="00EA4AD5" w:rsidP="00EA4AD5">
            <w:pPr>
              <w:rPr>
                <w:color w:val="000000"/>
                <w:sz w:val="20"/>
                <w:szCs w:val="20"/>
              </w:rPr>
            </w:pPr>
            <w:r w:rsidRPr="00EA4AD5">
              <w:rPr>
                <w:color w:val="000000"/>
                <w:sz w:val="20"/>
                <w:szCs w:val="20"/>
              </w:rPr>
              <w:t xml:space="preserve">Реконструкция закрытой встроенной трансформаторной подстанции ТП-107 с заменой силового масляного трансформатора на сухой 0,4 МВА </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3E62F5A" w14:textId="77777777" w:rsidR="00EA4AD5" w:rsidRPr="00EA4AD5" w:rsidRDefault="00EA4AD5" w:rsidP="00EA4AD5">
            <w:pPr>
              <w:jc w:val="center"/>
              <w:rPr>
                <w:color w:val="000000"/>
                <w:sz w:val="20"/>
                <w:szCs w:val="20"/>
              </w:rPr>
            </w:pPr>
            <w:r w:rsidRPr="00EA4AD5">
              <w:rPr>
                <w:color w:val="000000"/>
                <w:sz w:val="20"/>
                <w:szCs w:val="20"/>
              </w:rPr>
              <w:t>1,462</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0B37465" w14:textId="77777777" w:rsidR="00EA4AD5" w:rsidRPr="00EA4AD5" w:rsidRDefault="00EA4AD5" w:rsidP="00EA4AD5">
            <w:pPr>
              <w:jc w:val="center"/>
              <w:rPr>
                <w:color w:val="000000"/>
                <w:sz w:val="20"/>
                <w:szCs w:val="20"/>
              </w:rPr>
            </w:pPr>
            <w:r w:rsidRPr="00EA4AD5">
              <w:rPr>
                <w:color w:val="000000"/>
                <w:sz w:val="20"/>
                <w:szCs w:val="20"/>
              </w:rPr>
              <w:t>1,462</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F854BB1"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7B588A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E3489CD"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43FCF1" w14:textId="77777777" w:rsidR="00EA4AD5" w:rsidRPr="00EA4AD5" w:rsidRDefault="00EA4AD5" w:rsidP="00EA4AD5">
            <w:pPr>
              <w:rPr>
                <w:color w:val="000000"/>
                <w:sz w:val="20"/>
                <w:szCs w:val="20"/>
              </w:rPr>
            </w:pPr>
            <w:r w:rsidRPr="00EA4AD5">
              <w:rPr>
                <w:color w:val="000000"/>
                <w:sz w:val="20"/>
                <w:szCs w:val="20"/>
              </w:rPr>
              <w:t xml:space="preserve">Реконструкция закрытой встроенной трансформаторной подстанции ТП-116 с заменой силового масляного трансформатора на сухой 0,25 МВА </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4B7A8B" w14:textId="77777777" w:rsidR="00EA4AD5" w:rsidRPr="00EA4AD5" w:rsidRDefault="00EA4AD5" w:rsidP="00EA4AD5">
            <w:pPr>
              <w:jc w:val="center"/>
              <w:rPr>
                <w:color w:val="000000"/>
                <w:sz w:val="20"/>
                <w:szCs w:val="20"/>
              </w:rPr>
            </w:pPr>
            <w:r w:rsidRPr="00EA4AD5">
              <w:rPr>
                <w:color w:val="000000"/>
                <w:sz w:val="20"/>
                <w:szCs w:val="20"/>
              </w:rPr>
              <w:t>1,211</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A93443" w14:textId="77777777" w:rsidR="00EA4AD5" w:rsidRPr="00EA4AD5" w:rsidRDefault="00EA4AD5" w:rsidP="00EA4AD5">
            <w:pPr>
              <w:jc w:val="center"/>
              <w:rPr>
                <w:color w:val="000000"/>
                <w:sz w:val="20"/>
                <w:szCs w:val="20"/>
              </w:rPr>
            </w:pPr>
            <w:r w:rsidRPr="00EA4AD5">
              <w:rPr>
                <w:color w:val="000000"/>
                <w:sz w:val="20"/>
                <w:szCs w:val="20"/>
              </w:rPr>
              <w:t>1,211</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46BB4A"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8BF4A1"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5091421"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09731A0" w14:textId="77777777" w:rsidR="00EA4AD5" w:rsidRPr="00EA4AD5" w:rsidRDefault="00EA4AD5" w:rsidP="00EA4AD5">
            <w:pPr>
              <w:rPr>
                <w:color w:val="000000"/>
                <w:sz w:val="20"/>
                <w:szCs w:val="20"/>
              </w:rPr>
            </w:pPr>
            <w:r w:rsidRPr="00EA4AD5">
              <w:rPr>
                <w:color w:val="000000"/>
                <w:sz w:val="20"/>
                <w:szCs w:val="20"/>
              </w:rPr>
              <w:t xml:space="preserve">Реконструкция закрытой встроенной трансформаторной подстанции ТП-118 с заменой силового масляного трансформатора на сухой 0,4 МВА </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3578ACA" w14:textId="77777777" w:rsidR="00EA4AD5" w:rsidRPr="00EA4AD5" w:rsidRDefault="00EA4AD5" w:rsidP="00EA4AD5">
            <w:pPr>
              <w:jc w:val="center"/>
              <w:rPr>
                <w:color w:val="000000"/>
                <w:sz w:val="20"/>
                <w:szCs w:val="20"/>
              </w:rPr>
            </w:pPr>
            <w:r w:rsidRPr="00EA4AD5">
              <w:rPr>
                <w:color w:val="000000"/>
                <w:sz w:val="20"/>
                <w:szCs w:val="20"/>
              </w:rPr>
              <w:t>1,462</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0741BAF" w14:textId="77777777" w:rsidR="00EA4AD5" w:rsidRPr="00EA4AD5" w:rsidRDefault="00EA4AD5" w:rsidP="00EA4AD5">
            <w:pPr>
              <w:jc w:val="center"/>
              <w:rPr>
                <w:color w:val="000000"/>
                <w:sz w:val="20"/>
                <w:szCs w:val="20"/>
              </w:rPr>
            </w:pPr>
            <w:r w:rsidRPr="00EA4AD5">
              <w:rPr>
                <w:color w:val="000000"/>
                <w:sz w:val="20"/>
                <w:szCs w:val="20"/>
              </w:rPr>
              <w:t>1,462</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156DA2C"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BFC9C68"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9A7DB54"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56015F" w14:textId="77777777" w:rsidR="00EA4AD5" w:rsidRPr="00EA4AD5" w:rsidRDefault="00EA4AD5" w:rsidP="00EA4AD5">
            <w:pPr>
              <w:rPr>
                <w:color w:val="000000"/>
                <w:sz w:val="20"/>
                <w:szCs w:val="20"/>
              </w:rPr>
            </w:pPr>
            <w:r w:rsidRPr="00EA4AD5">
              <w:rPr>
                <w:color w:val="000000"/>
                <w:sz w:val="20"/>
                <w:szCs w:val="20"/>
              </w:rPr>
              <w:t xml:space="preserve">Реконструкция закрытой встроенной трансформаторной подстанции ТП-119 с заменой силового масляного трансформатора на сухой 0,25 МВА </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7F42A5" w14:textId="77777777" w:rsidR="00EA4AD5" w:rsidRPr="00EA4AD5" w:rsidRDefault="00EA4AD5" w:rsidP="00EA4AD5">
            <w:pPr>
              <w:jc w:val="center"/>
              <w:rPr>
                <w:color w:val="000000"/>
                <w:sz w:val="20"/>
                <w:szCs w:val="20"/>
              </w:rPr>
            </w:pPr>
            <w:r w:rsidRPr="00EA4AD5">
              <w:rPr>
                <w:color w:val="000000"/>
                <w:sz w:val="20"/>
                <w:szCs w:val="20"/>
              </w:rPr>
              <w:t>1,211</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2CA96E" w14:textId="77777777" w:rsidR="00EA4AD5" w:rsidRPr="00EA4AD5" w:rsidRDefault="00EA4AD5" w:rsidP="00EA4AD5">
            <w:pPr>
              <w:jc w:val="center"/>
              <w:rPr>
                <w:color w:val="000000"/>
                <w:sz w:val="20"/>
                <w:szCs w:val="20"/>
              </w:rPr>
            </w:pPr>
            <w:r w:rsidRPr="00EA4AD5">
              <w:rPr>
                <w:color w:val="000000"/>
                <w:sz w:val="20"/>
                <w:szCs w:val="20"/>
              </w:rPr>
              <w:t>1,211</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6CB39C"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33288F"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2C780AC3"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95F623" w14:textId="77777777" w:rsidR="00EA4AD5" w:rsidRPr="00EA4AD5" w:rsidRDefault="00EA4AD5" w:rsidP="00EA4AD5">
            <w:pPr>
              <w:rPr>
                <w:color w:val="000000"/>
                <w:sz w:val="20"/>
                <w:szCs w:val="20"/>
              </w:rPr>
            </w:pPr>
            <w:r w:rsidRPr="00EA4AD5">
              <w:rPr>
                <w:color w:val="000000"/>
                <w:sz w:val="20"/>
                <w:szCs w:val="20"/>
              </w:rPr>
              <w:t xml:space="preserve">Реконструкция закрытой встроенной трансформаторной подстанции ТП-120 с заменой силового масляного трансформатора на сухой 0,25 МВА </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1087A3" w14:textId="77777777" w:rsidR="00EA4AD5" w:rsidRPr="00EA4AD5" w:rsidRDefault="00EA4AD5" w:rsidP="00EA4AD5">
            <w:pPr>
              <w:jc w:val="center"/>
              <w:rPr>
                <w:color w:val="000000"/>
                <w:sz w:val="20"/>
                <w:szCs w:val="20"/>
              </w:rPr>
            </w:pPr>
            <w:r w:rsidRPr="00EA4AD5">
              <w:rPr>
                <w:color w:val="000000"/>
                <w:sz w:val="20"/>
                <w:szCs w:val="20"/>
              </w:rPr>
              <w:t>1,211</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3059C6" w14:textId="77777777" w:rsidR="00EA4AD5" w:rsidRPr="00EA4AD5" w:rsidRDefault="00EA4AD5" w:rsidP="00EA4AD5">
            <w:pPr>
              <w:jc w:val="center"/>
              <w:rPr>
                <w:color w:val="000000"/>
                <w:sz w:val="20"/>
                <w:szCs w:val="20"/>
              </w:rPr>
            </w:pPr>
            <w:r w:rsidRPr="00EA4AD5">
              <w:rPr>
                <w:color w:val="000000"/>
                <w:sz w:val="20"/>
                <w:szCs w:val="20"/>
              </w:rPr>
              <w:t>1,211</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F0C771"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1FEA9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AF7FA7B"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419523" w14:textId="77777777" w:rsidR="00EA4AD5" w:rsidRPr="00EA4AD5" w:rsidRDefault="00EA4AD5" w:rsidP="00EA4AD5">
            <w:pPr>
              <w:rPr>
                <w:color w:val="000000"/>
                <w:sz w:val="20"/>
                <w:szCs w:val="20"/>
              </w:rPr>
            </w:pPr>
            <w:r w:rsidRPr="00EA4AD5">
              <w:rPr>
                <w:color w:val="000000"/>
                <w:sz w:val="20"/>
                <w:szCs w:val="20"/>
              </w:rPr>
              <w:t xml:space="preserve">Реконструкция закрытой встроенной трансформаторной подстанции ТП-127 с заменой силового масляного трансформатора на сухой 0,25 МВА </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031F55" w14:textId="77777777" w:rsidR="00EA4AD5" w:rsidRPr="00EA4AD5" w:rsidRDefault="00EA4AD5" w:rsidP="00EA4AD5">
            <w:pPr>
              <w:jc w:val="center"/>
              <w:rPr>
                <w:color w:val="000000"/>
                <w:sz w:val="20"/>
                <w:szCs w:val="20"/>
              </w:rPr>
            </w:pPr>
            <w:r w:rsidRPr="00EA4AD5">
              <w:rPr>
                <w:color w:val="000000"/>
                <w:sz w:val="20"/>
                <w:szCs w:val="20"/>
              </w:rPr>
              <w:t>1,211</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D5BB86" w14:textId="77777777" w:rsidR="00EA4AD5" w:rsidRPr="00EA4AD5" w:rsidRDefault="00EA4AD5" w:rsidP="00EA4AD5">
            <w:pPr>
              <w:jc w:val="center"/>
              <w:rPr>
                <w:color w:val="000000"/>
                <w:sz w:val="20"/>
                <w:szCs w:val="20"/>
              </w:rPr>
            </w:pPr>
            <w:r w:rsidRPr="00EA4AD5">
              <w:rPr>
                <w:color w:val="000000"/>
                <w:sz w:val="20"/>
                <w:szCs w:val="20"/>
              </w:rPr>
              <w:t>1,211</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87CDA2"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E8A46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71A42D6"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510C4A" w14:textId="77777777" w:rsidR="00EA4AD5" w:rsidRPr="00EA4AD5" w:rsidRDefault="00EA4AD5" w:rsidP="00EA4AD5">
            <w:pPr>
              <w:rPr>
                <w:color w:val="000000"/>
                <w:sz w:val="20"/>
                <w:szCs w:val="20"/>
              </w:rPr>
            </w:pPr>
            <w:r w:rsidRPr="00EA4AD5">
              <w:rPr>
                <w:color w:val="000000"/>
                <w:sz w:val="20"/>
                <w:szCs w:val="20"/>
              </w:rPr>
              <w:t xml:space="preserve">Реконструкция закрытой встроенной трансформаторной подстанции ТП-377 с заменой силового масляного трансформатора на сухой 0,4 МВА </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5130ED" w14:textId="77777777" w:rsidR="00EA4AD5" w:rsidRPr="00EA4AD5" w:rsidRDefault="00EA4AD5" w:rsidP="00EA4AD5">
            <w:pPr>
              <w:jc w:val="center"/>
              <w:rPr>
                <w:color w:val="000000"/>
                <w:sz w:val="20"/>
                <w:szCs w:val="20"/>
              </w:rPr>
            </w:pPr>
            <w:r w:rsidRPr="00EA4AD5">
              <w:rPr>
                <w:color w:val="000000"/>
                <w:sz w:val="20"/>
                <w:szCs w:val="20"/>
              </w:rPr>
              <w:t>1,462</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CEB6DB" w14:textId="77777777" w:rsidR="00EA4AD5" w:rsidRPr="00EA4AD5" w:rsidRDefault="00EA4AD5" w:rsidP="00EA4AD5">
            <w:pPr>
              <w:jc w:val="center"/>
              <w:rPr>
                <w:color w:val="000000"/>
                <w:sz w:val="20"/>
                <w:szCs w:val="20"/>
              </w:rPr>
            </w:pPr>
            <w:r w:rsidRPr="00EA4AD5">
              <w:rPr>
                <w:color w:val="000000"/>
                <w:sz w:val="20"/>
                <w:szCs w:val="20"/>
              </w:rPr>
              <w:t>1,462</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49E9B2"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9707FD"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653D606F"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82E1FD"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ТП-356 с установкой 2БКТП-10/0,4 кВ 0,5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245D03"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10F51C" w14:textId="77777777" w:rsidR="00EA4AD5" w:rsidRPr="00EA4AD5" w:rsidRDefault="00EA4AD5" w:rsidP="00EA4AD5">
            <w:pPr>
              <w:jc w:val="center"/>
              <w:rPr>
                <w:color w:val="000000"/>
                <w:sz w:val="20"/>
                <w:szCs w:val="20"/>
              </w:rPr>
            </w:pPr>
            <w:r w:rsidRPr="00EA4AD5">
              <w:rPr>
                <w:color w:val="000000"/>
                <w:sz w:val="20"/>
                <w:szCs w:val="20"/>
              </w:rPr>
              <w:t>0,600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9815C7"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884EA2"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6392895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A97C61"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ТП-379 с установкой 2БКТП-10/0,4 кВ 0,5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159CC9"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2C952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61B8C2"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F98C92"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5A5E64C"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AACD35"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ТП-380 с установкой 2БКТП-10/0,4 кВ 0,5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8F297E"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37AC4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D9E489"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21181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A77133D"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80D76F"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ТП-363 с установкой 2БКТП-10/0,4 кВ 0,5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D5B7D6"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FA3F9D"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67770D" w14:textId="77777777" w:rsidR="00EA4AD5" w:rsidRPr="00EA4AD5" w:rsidRDefault="00EA4AD5" w:rsidP="00EA4AD5">
            <w:pPr>
              <w:jc w:val="center"/>
              <w:rPr>
                <w:color w:val="000000"/>
                <w:sz w:val="20"/>
                <w:szCs w:val="20"/>
              </w:rPr>
            </w:pPr>
            <w:r w:rsidRPr="00EA4AD5">
              <w:rPr>
                <w:color w:val="000000"/>
                <w:sz w:val="20"/>
                <w:szCs w:val="20"/>
              </w:rPr>
              <w:t>0,600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4F18CB"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58D69888"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29EFCA"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ТП-390 с установкой 2БКТП-10/0,4 кВ 0,5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E0F00D"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65EA22"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D3D1CC" w14:textId="77777777" w:rsidR="00EA4AD5" w:rsidRPr="00EA4AD5" w:rsidRDefault="00EA4AD5" w:rsidP="00EA4AD5">
            <w:pPr>
              <w:jc w:val="center"/>
              <w:rPr>
                <w:color w:val="000000"/>
                <w:sz w:val="20"/>
                <w:szCs w:val="20"/>
              </w:rPr>
            </w:pPr>
            <w:r w:rsidRPr="00EA4AD5">
              <w:rPr>
                <w:color w:val="000000"/>
                <w:sz w:val="20"/>
                <w:szCs w:val="20"/>
              </w:rPr>
              <w:t>0,600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2468D5"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12013EE"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A67B7D"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ТП-13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DC3B54"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DD0C5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2E2A35"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162898" w14:textId="77777777" w:rsidR="00EA4AD5" w:rsidRPr="00EA4AD5" w:rsidRDefault="00EA4AD5" w:rsidP="00EA4AD5">
            <w:pPr>
              <w:jc w:val="center"/>
              <w:rPr>
                <w:color w:val="000000"/>
                <w:sz w:val="20"/>
                <w:szCs w:val="20"/>
              </w:rPr>
            </w:pPr>
            <w:r w:rsidRPr="00EA4AD5">
              <w:rPr>
                <w:color w:val="000000"/>
                <w:sz w:val="20"/>
                <w:szCs w:val="20"/>
              </w:rPr>
              <w:t>0,064</w:t>
            </w:r>
          </w:p>
        </w:tc>
      </w:tr>
      <w:tr w:rsidR="00EA4AD5" w:rsidRPr="00EA4AD5" w14:paraId="4D428F27"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A95A98"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ТП-13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05377D"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2E67B6"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4D9EE2" w14:textId="77777777" w:rsidR="00EA4AD5" w:rsidRPr="00EA4AD5" w:rsidRDefault="00EA4AD5" w:rsidP="00EA4AD5">
            <w:pPr>
              <w:jc w:val="center"/>
              <w:rPr>
                <w:color w:val="000000"/>
                <w:sz w:val="20"/>
                <w:szCs w:val="20"/>
              </w:rPr>
            </w:pPr>
            <w:r w:rsidRPr="00EA4AD5">
              <w:rPr>
                <w:color w:val="000000"/>
                <w:sz w:val="20"/>
                <w:szCs w:val="20"/>
              </w:rPr>
              <w:t>2,389</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D54846" w14:textId="77777777" w:rsidR="00EA4AD5" w:rsidRPr="00EA4AD5" w:rsidRDefault="00EA4AD5" w:rsidP="00EA4AD5">
            <w:pPr>
              <w:jc w:val="center"/>
              <w:rPr>
                <w:color w:val="000000"/>
                <w:sz w:val="20"/>
                <w:szCs w:val="20"/>
              </w:rPr>
            </w:pPr>
            <w:r w:rsidRPr="00EA4AD5">
              <w:rPr>
                <w:color w:val="000000"/>
                <w:sz w:val="20"/>
                <w:szCs w:val="20"/>
              </w:rPr>
              <w:t>2,389</w:t>
            </w:r>
          </w:p>
        </w:tc>
      </w:tr>
      <w:tr w:rsidR="00EA4AD5" w:rsidRPr="00EA4AD5" w14:paraId="0F27E9B7"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D7AB066"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ТП-56 с заменой оборудования РУ-6кВ и 0,4кВ</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6CDFBBE"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73F74D4"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871A375"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A98B36B" w14:textId="77777777" w:rsidR="00EA4AD5" w:rsidRPr="00EA4AD5" w:rsidRDefault="00EA4AD5" w:rsidP="00EA4AD5">
            <w:pPr>
              <w:jc w:val="center"/>
              <w:rPr>
                <w:color w:val="000000"/>
                <w:sz w:val="20"/>
                <w:szCs w:val="20"/>
              </w:rPr>
            </w:pPr>
            <w:r w:rsidRPr="00EA4AD5">
              <w:rPr>
                <w:color w:val="000000"/>
                <w:sz w:val="20"/>
                <w:szCs w:val="20"/>
              </w:rPr>
              <w:t>0,055</w:t>
            </w:r>
          </w:p>
        </w:tc>
      </w:tr>
      <w:tr w:rsidR="00EA4AD5" w:rsidRPr="00EA4AD5" w14:paraId="082D9AE5"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3DBCCB"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ТП-56 с заменой оборудования РУ-6кВ и 0,4кВ</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806AC6"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8CFC27"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B25649" w14:textId="77777777" w:rsidR="00EA4AD5" w:rsidRPr="00EA4AD5" w:rsidRDefault="00EA4AD5" w:rsidP="00EA4AD5">
            <w:pPr>
              <w:jc w:val="center"/>
              <w:rPr>
                <w:color w:val="000000"/>
                <w:sz w:val="20"/>
                <w:szCs w:val="20"/>
              </w:rPr>
            </w:pPr>
            <w:r w:rsidRPr="00EA4AD5">
              <w:rPr>
                <w:color w:val="000000"/>
                <w:sz w:val="20"/>
                <w:szCs w:val="20"/>
              </w:rPr>
              <w:t>2,080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A4FA92" w14:textId="77777777" w:rsidR="00EA4AD5" w:rsidRPr="00EA4AD5" w:rsidRDefault="00EA4AD5" w:rsidP="00EA4AD5">
            <w:pPr>
              <w:jc w:val="center"/>
              <w:rPr>
                <w:color w:val="000000"/>
                <w:sz w:val="20"/>
                <w:szCs w:val="20"/>
              </w:rPr>
            </w:pPr>
            <w:r w:rsidRPr="00EA4AD5">
              <w:rPr>
                <w:color w:val="000000"/>
                <w:sz w:val="20"/>
                <w:szCs w:val="20"/>
              </w:rPr>
              <w:t>2,080</w:t>
            </w:r>
          </w:p>
        </w:tc>
      </w:tr>
      <w:tr w:rsidR="00EA4AD5" w:rsidRPr="00EA4AD5" w14:paraId="4E1060FE" w14:textId="77777777" w:rsidTr="006A72A9">
        <w:trPr>
          <w:trHeight w:val="20"/>
        </w:trPr>
        <w:tc>
          <w:tcPr>
            <w:tcW w:w="2572"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589BED3A"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ТП-72 с заменой оборудования РУ-6кВ</w:t>
            </w:r>
          </w:p>
        </w:tc>
        <w:tc>
          <w:tcPr>
            <w:tcW w:w="411"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70E8A016"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275259E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1D502B7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27A05CAF" w14:textId="77777777" w:rsidR="00EA4AD5" w:rsidRPr="00EA4AD5" w:rsidRDefault="00EA4AD5" w:rsidP="00EA4AD5">
            <w:pPr>
              <w:jc w:val="center"/>
              <w:rPr>
                <w:color w:val="000000"/>
                <w:sz w:val="20"/>
                <w:szCs w:val="20"/>
              </w:rPr>
            </w:pPr>
            <w:r w:rsidRPr="00EA4AD5">
              <w:rPr>
                <w:color w:val="000000"/>
                <w:sz w:val="20"/>
                <w:szCs w:val="20"/>
              </w:rPr>
              <w:t>0,044</w:t>
            </w:r>
          </w:p>
        </w:tc>
      </w:tr>
      <w:tr w:rsidR="00EA4AD5" w:rsidRPr="00EA4AD5" w14:paraId="2A1EE664"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65CBAF"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ТП-72 с заменой оборудования РУ-6кВ</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43E97F"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61565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3A6A6E" w14:textId="77777777" w:rsidR="00EA4AD5" w:rsidRPr="00EA4AD5" w:rsidRDefault="00EA4AD5" w:rsidP="00EA4AD5">
            <w:pPr>
              <w:jc w:val="center"/>
              <w:rPr>
                <w:color w:val="000000"/>
                <w:sz w:val="20"/>
                <w:szCs w:val="20"/>
              </w:rPr>
            </w:pPr>
            <w:r w:rsidRPr="00EA4AD5">
              <w:rPr>
                <w:color w:val="000000"/>
                <w:sz w:val="20"/>
                <w:szCs w:val="20"/>
              </w:rPr>
              <w:t>1,285</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11A61F" w14:textId="77777777" w:rsidR="00EA4AD5" w:rsidRPr="00EA4AD5" w:rsidRDefault="00EA4AD5" w:rsidP="00EA4AD5">
            <w:pPr>
              <w:jc w:val="center"/>
              <w:rPr>
                <w:color w:val="000000"/>
                <w:sz w:val="20"/>
                <w:szCs w:val="20"/>
              </w:rPr>
            </w:pPr>
            <w:r w:rsidRPr="00EA4AD5">
              <w:rPr>
                <w:color w:val="000000"/>
                <w:sz w:val="20"/>
                <w:szCs w:val="20"/>
              </w:rPr>
              <w:t>1,285</w:t>
            </w:r>
          </w:p>
        </w:tc>
      </w:tr>
      <w:tr w:rsidR="00EA4AD5" w:rsidRPr="00EA4AD5" w14:paraId="4D0988AE"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E795494"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ТП-88 с заменой оборудования РУ-6кВ и РУ-0,4 кВ</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FAEB232"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BF6E887"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A435E02"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57A39D5" w14:textId="77777777" w:rsidR="00EA4AD5" w:rsidRPr="00EA4AD5" w:rsidRDefault="00EA4AD5" w:rsidP="00EA4AD5">
            <w:pPr>
              <w:jc w:val="center"/>
              <w:rPr>
                <w:color w:val="000000"/>
                <w:sz w:val="20"/>
                <w:szCs w:val="20"/>
              </w:rPr>
            </w:pPr>
            <w:r w:rsidRPr="00EA4AD5">
              <w:rPr>
                <w:color w:val="000000"/>
                <w:sz w:val="20"/>
                <w:szCs w:val="20"/>
              </w:rPr>
              <w:t>0,055</w:t>
            </w:r>
          </w:p>
        </w:tc>
      </w:tr>
      <w:tr w:rsidR="00EA4AD5" w:rsidRPr="00EA4AD5" w14:paraId="0D3B521D"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CD4F0F" w14:textId="77777777" w:rsidR="00EA4AD5" w:rsidRPr="00EA4AD5" w:rsidRDefault="00EA4AD5" w:rsidP="00EA4AD5">
            <w:pPr>
              <w:rPr>
                <w:color w:val="000000"/>
                <w:sz w:val="20"/>
                <w:szCs w:val="20"/>
              </w:rPr>
            </w:pPr>
            <w:r w:rsidRPr="00EA4AD5">
              <w:rPr>
                <w:color w:val="000000"/>
                <w:sz w:val="20"/>
                <w:szCs w:val="20"/>
              </w:rPr>
              <w:lastRenderedPageBreak/>
              <w:t>Реконструкция закрытой встроенной трансформаторной подстанции ТП-88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5EAFBE"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88D5D5"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8013A2" w14:textId="77777777" w:rsidR="00EA4AD5" w:rsidRPr="00EA4AD5" w:rsidRDefault="00EA4AD5" w:rsidP="00EA4AD5">
            <w:pPr>
              <w:jc w:val="center"/>
              <w:rPr>
                <w:color w:val="000000"/>
                <w:sz w:val="20"/>
                <w:szCs w:val="20"/>
              </w:rPr>
            </w:pPr>
            <w:r w:rsidRPr="00EA4AD5">
              <w:rPr>
                <w:color w:val="000000"/>
                <w:sz w:val="20"/>
                <w:szCs w:val="20"/>
              </w:rPr>
              <w:t>2,080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7E2418" w14:textId="77777777" w:rsidR="00EA4AD5" w:rsidRPr="00EA4AD5" w:rsidRDefault="00EA4AD5" w:rsidP="00EA4AD5">
            <w:pPr>
              <w:jc w:val="center"/>
              <w:rPr>
                <w:color w:val="000000"/>
                <w:sz w:val="20"/>
                <w:szCs w:val="20"/>
              </w:rPr>
            </w:pPr>
            <w:r w:rsidRPr="00EA4AD5">
              <w:rPr>
                <w:color w:val="000000"/>
                <w:sz w:val="20"/>
                <w:szCs w:val="20"/>
              </w:rPr>
              <w:t>2,080</w:t>
            </w:r>
          </w:p>
        </w:tc>
      </w:tr>
      <w:tr w:rsidR="00EA4AD5" w:rsidRPr="00EA4AD5" w14:paraId="2384F018"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7C9C826"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ТП-94 с заменой оборудования РУ-6кВ и РУ-0,4 кВ</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3103AB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0A84675"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2A3CC26"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0DB98E3" w14:textId="77777777" w:rsidR="00EA4AD5" w:rsidRPr="00EA4AD5" w:rsidRDefault="00EA4AD5" w:rsidP="00EA4AD5">
            <w:pPr>
              <w:jc w:val="center"/>
              <w:rPr>
                <w:color w:val="000000"/>
                <w:sz w:val="20"/>
                <w:szCs w:val="20"/>
              </w:rPr>
            </w:pPr>
            <w:r w:rsidRPr="00EA4AD5">
              <w:rPr>
                <w:color w:val="000000"/>
                <w:sz w:val="20"/>
                <w:szCs w:val="20"/>
              </w:rPr>
              <w:t>0,068</w:t>
            </w:r>
          </w:p>
        </w:tc>
      </w:tr>
      <w:tr w:rsidR="00EA4AD5" w:rsidRPr="00EA4AD5" w14:paraId="2DB07ABE"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FB81F7"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ТП-94 с заменой оборудования РУ-6кВ и РУ-0,4 кВ</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B5B1E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75D3B6"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47D857" w14:textId="77777777" w:rsidR="00EA4AD5" w:rsidRPr="00EA4AD5" w:rsidRDefault="00EA4AD5" w:rsidP="00EA4AD5">
            <w:pPr>
              <w:jc w:val="center"/>
              <w:rPr>
                <w:color w:val="000000"/>
                <w:sz w:val="20"/>
                <w:szCs w:val="20"/>
              </w:rPr>
            </w:pPr>
            <w:r w:rsidRPr="00EA4AD5">
              <w:rPr>
                <w:color w:val="000000"/>
                <w:sz w:val="20"/>
                <w:szCs w:val="20"/>
              </w:rPr>
              <w:t>2,420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4358BF" w14:textId="77777777" w:rsidR="00EA4AD5" w:rsidRPr="00EA4AD5" w:rsidRDefault="00EA4AD5" w:rsidP="00EA4AD5">
            <w:pPr>
              <w:jc w:val="center"/>
              <w:rPr>
                <w:color w:val="000000"/>
                <w:sz w:val="20"/>
                <w:szCs w:val="20"/>
              </w:rPr>
            </w:pPr>
            <w:r w:rsidRPr="00EA4AD5">
              <w:rPr>
                <w:color w:val="000000"/>
                <w:sz w:val="20"/>
                <w:szCs w:val="20"/>
              </w:rPr>
              <w:t>2,420</w:t>
            </w:r>
          </w:p>
        </w:tc>
      </w:tr>
      <w:tr w:rsidR="00EA4AD5" w:rsidRPr="00EA4AD5" w14:paraId="187A8A87"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6619F51"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ТП-95 с заменой оборудования РУ-6кВ и РУ-0,4 кВ</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A29CD87"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0BE8B7C"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8F9ECE9"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70290D1" w14:textId="77777777" w:rsidR="00EA4AD5" w:rsidRPr="00EA4AD5" w:rsidRDefault="00EA4AD5" w:rsidP="00EA4AD5">
            <w:pPr>
              <w:jc w:val="center"/>
              <w:rPr>
                <w:color w:val="000000"/>
                <w:sz w:val="20"/>
                <w:szCs w:val="20"/>
              </w:rPr>
            </w:pPr>
            <w:r w:rsidRPr="00EA4AD5">
              <w:rPr>
                <w:color w:val="000000"/>
                <w:sz w:val="20"/>
                <w:szCs w:val="20"/>
              </w:rPr>
              <w:t>0,068</w:t>
            </w:r>
          </w:p>
        </w:tc>
      </w:tr>
      <w:tr w:rsidR="00EA4AD5" w:rsidRPr="00EA4AD5" w14:paraId="4B96B51C"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212666"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ТП-95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CAEA3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887E6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64F169" w14:textId="77777777" w:rsidR="00EA4AD5" w:rsidRPr="00EA4AD5" w:rsidRDefault="00EA4AD5" w:rsidP="00EA4AD5">
            <w:pPr>
              <w:jc w:val="center"/>
              <w:rPr>
                <w:color w:val="000000"/>
                <w:sz w:val="20"/>
                <w:szCs w:val="20"/>
              </w:rPr>
            </w:pPr>
            <w:r w:rsidRPr="00EA4AD5">
              <w:rPr>
                <w:color w:val="000000"/>
                <w:sz w:val="20"/>
                <w:szCs w:val="20"/>
              </w:rPr>
              <w:t>2,420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8E0D08" w14:textId="77777777" w:rsidR="00EA4AD5" w:rsidRPr="00EA4AD5" w:rsidRDefault="00EA4AD5" w:rsidP="00EA4AD5">
            <w:pPr>
              <w:jc w:val="center"/>
              <w:rPr>
                <w:color w:val="000000"/>
                <w:sz w:val="20"/>
                <w:szCs w:val="20"/>
              </w:rPr>
            </w:pPr>
            <w:r w:rsidRPr="00EA4AD5">
              <w:rPr>
                <w:color w:val="000000"/>
                <w:sz w:val="20"/>
                <w:szCs w:val="20"/>
              </w:rPr>
              <w:t>2,420</w:t>
            </w:r>
          </w:p>
        </w:tc>
      </w:tr>
      <w:tr w:rsidR="00EA4AD5" w:rsidRPr="00EA4AD5" w14:paraId="45C035D0"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FAEDEC4"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ТП-96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A4FF1D" w14:textId="77777777" w:rsidR="00EA4AD5" w:rsidRPr="00EA4AD5" w:rsidRDefault="00EA4AD5" w:rsidP="00EA4AD5">
            <w:pPr>
              <w:jc w:val="center"/>
              <w:rPr>
                <w:color w:val="000000"/>
                <w:sz w:val="20"/>
                <w:szCs w:val="20"/>
              </w:rPr>
            </w:pPr>
            <w:r w:rsidRPr="00EA4AD5">
              <w:rPr>
                <w:color w:val="000000"/>
                <w:sz w:val="20"/>
                <w:szCs w:val="20"/>
              </w:rPr>
              <w:t>0,120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DBC365" w14:textId="77777777" w:rsidR="00EA4AD5" w:rsidRPr="00EA4AD5" w:rsidRDefault="00EA4AD5" w:rsidP="00EA4AD5">
            <w:pPr>
              <w:jc w:val="center"/>
              <w:rPr>
                <w:color w:val="000000"/>
                <w:sz w:val="20"/>
                <w:szCs w:val="20"/>
              </w:rPr>
            </w:pPr>
            <w:r w:rsidRPr="00EA4AD5">
              <w:rPr>
                <w:color w:val="000000"/>
                <w:sz w:val="20"/>
                <w:szCs w:val="20"/>
              </w:rPr>
              <w:t>0,120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E3B496"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93AF7E"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1CF72DC"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DD3983"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ТП-98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F44556" w14:textId="77777777" w:rsidR="00EA4AD5" w:rsidRPr="00EA4AD5" w:rsidRDefault="00EA4AD5" w:rsidP="00EA4AD5">
            <w:pPr>
              <w:jc w:val="center"/>
              <w:rPr>
                <w:color w:val="000000"/>
                <w:sz w:val="20"/>
                <w:szCs w:val="20"/>
              </w:rPr>
            </w:pPr>
            <w:r w:rsidRPr="00EA4AD5">
              <w:rPr>
                <w:color w:val="000000"/>
                <w:sz w:val="20"/>
                <w:szCs w:val="20"/>
              </w:rPr>
              <w:t>0,120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14B9B3" w14:textId="77777777" w:rsidR="00EA4AD5" w:rsidRPr="00EA4AD5" w:rsidRDefault="00EA4AD5" w:rsidP="00EA4AD5">
            <w:pPr>
              <w:jc w:val="center"/>
              <w:rPr>
                <w:color w:val="000000"/>
                <w:sz w:val="20"/>
                <w:szCs w:val="20"/>
              </w:rPr>
            </w:pPr>
            <w:r w:rsidRPr="00EA4AD5">
              <w:rPr>
                <w:color w:val="000000"/>
                <w:sz w:val="20"/>
                <w:szCs w:val="20"/>
              </w:rPr>
              <w:t>0,120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24F07A"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2A5A1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3079583"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762C79"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ТП-99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9513E4" w14:textId="77777777" w:rsidR="00EA4AD5" w:rsidRPr="00EA4AD5" w:rsidRDefault="00EA4AD5" w:rsidP="00EA4AD5">
            <w:pPr>
              <w:jc w:val="center"/>
              <w:rPr>
                <w:color w:val="000000"/>
                <w:sz w:val="20"/>
                <w:szCs w:val="20"/>
              </w:rPr>
            </w:pPr>
            <w:r w:rsidRPr="00EA4AD5">
              <w:rPr>
                <w:color w:val="000000"/>
                <w:sz w:val="20"/>
                <w:szCs w:val="20"/>
              </w:rPr>
              <w:t>0,120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290E49" w14:textId="77777777" w:rsidR="00EA4AD5" w:rsidRPr="00EA4AD5" w:rsidRDefault="00EA4AD5" w:rsidP="00EA4AD5">
            <w:pPr>
              <w:jc w:val="center"/>
              <w:rPr>
                <w:color w:val="000000"/>
                <w:sz w:val="20"/>
                <w:szCs w:val="20"/>
              </w:rPr>
            </w:pPr>
            <w:r w:rsidRPr="00EA4AD5">
              <w:rPr>
                <w:color w:val="000000"/>
                <w:sz w:val="20"/>
                <w:szCs w:val="20"/>
              </w:rPr>
              <w:t>0,120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15D51E"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9DCE7F"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552C06DC"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FF7EFB"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ТП-100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B74C75" w14:textId="77777777" w:rsidR="00EA4AD5" w:rsidRPr="00EA4AD5" w:rsidRDefault="00EA4AD5" w:rsidP="00EA4AD5">
            <w:pPr>
              <w:jc w:val="center"/>
              <w:rPr>
                <w:color w:val="000000"/>
                <w:sz w:val="20"/>
                <w:szCs w:val="20"/>
              </w:rPr>
            </w:pPr>
            <w:r w:rsidRPr="00EA4AD5">
              <w:rPr>
                <w:color w:val="000000"/>
                <w:sz w:val="20"/>
                <w:szCs w:val="20"/>
              </w:rPr>
              <w:t>0,050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FD1D36" w14:textId="77777777" w:rsidR="00EA4AD5" w:rsidRPr="00EA4AD5" w:rsidRDefault="00EA4AD5" w:rsidP="00EA4AD5">
            <w:pPr>
              <w:jc w:val="center"/>
              <w:rPr>
                <w:color w:val="000000"/>
                <w:sz w:val="20"/>
                <w:szCs w:val="20"/>
              </w:rPr>
            </w:pPr>
            <w:r w:rsidRPr="00EA4AD5">
              <w:rPr>
                <w:color w:val="000000"/>
                <w:sz w:val="20"/>
                <w:szCs w:val="20"/>
              </w:rPr>
              <w:t>0,050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56925C"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39A2ED"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314FFAB"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0FF893"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ТП-101 с заменой оборудования РУ-6кВ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BFD0EF" w14:textId="77777777" w:rsidR="00EA4AD5" w:rsidRPr="00EA4AD5" w:rsidRDefault="00EA4AD5" w:rsidP="00EA4AD5">
            <w:pPr>
              <w:jc w:val="center"/>
              <w:rPr>
                <w:color w:val="000000"/>
                <w:sz w:val="20"/>
                <w:szCs w:val="20"/>
              </w:rPr>
            </w:pPr>
            <w:r w:rsidRPr="00EA4AD5">
              <w:rPr>
                <w:color w:val="000000"/>
                <w:sz w:val="20"/>
                <w:szCs w:val="20"/>
              </w:rPr>
              <w:t>0,050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BF16C5" w14:textId="77777777" w:rsidR="00EA4AD5" w:rsidRPr="00EA4AD5" w:rsidRDefault="00EA4AD5" w:rsidP="00EA4AD5">
            <w:pPr>
              <w:jc w:val="center"/>
              <w:rPr>
                <w:color w:val="000000"/>
                <w:sz w:val="20"/>
                <w:szCs w:val="20"/>
              </w:rPr>
            </w:pPr>
            <w:r w:rsidRPr="00EA4AD5">
              <w:rPr>
                <w:color w:val="000000"/>
                <w:sz w:val="20"/>
                <w:szCs w:val="20"/>
              </w:rPr>
              <w:t>0,050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D97B61"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5EFCCC"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CECFEE3"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A109A2"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ТП-101 с заменой оборудования РУ-6кВ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FB3C6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49303C"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CC2817" w14:textId="77777777" w:rsidR="00EA4AD5" w:rsidRPr="00EA4AD5" w:rsidRDefault="00EA4AD5" w:rsidP="00EA4AD5">
            <w:pPr>
              <w:jc w:val="center"/>
              <w:rPr>
                <w:color w:val="000000"/>
                <w:sz w:val="20"/>
                <w:szCs w:val="20"/>
              </w:rPr>
            </w:pPr>
            <w:r w:rsidRPr="00EA4AD5">
              <w:rPr>
                <w:color w:val="000000"/>
                <w:sz w:val="20"/>
                <w:szCs w:val="20"/>
              </w:rPr>
              <w:t>1,594</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2AE055" w14:textId="77777777" w:rsidR="00EA4AD5" w:rsidRPr="00EA4AD5" w:rsidRDefault="00EA4AD5" w:rsidP="00EA4AD5">
            <w:pPr>
              <w:jc w:val="center"/>
              <w:rPr>
                <w:color w:val="000000"/>
                <w:sz w:val="20"/>
                <w:szCs w:val="20"/>
              </w:rPr>
            </w:pPr>
            <w:r w:rsidRPr="00EA4AD5">
              <w:rPr>
                <w:color w:val="000000"/>
                <w:sz w:val="20"/>
                <w:szCs w:val="20"/>
              </w:rPr>
              <w:t>1,594</w:t>
            </w:r>
          </w:p>
        </w:tc>
      </w:tr>
      <w:tr w:rsidR="00EA4AD5" w:rsidRPr="00EA4AD5" w14:paraId="63731187"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FB146B"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ТП-107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4B316D" w14:textId="77777777" w:rsidR="00EA4AD5" w:rsidRPr="00EA4AD5" w:rsidRDefault="00EA4AD5" w:rsidP="00EA4AD5">
            <w:pPr>
              <w:jc w:val="center"/>
              <w:rPr>
                <w:color w:val="000000"/>
                <w:sz w:val="20"/>
                <w:szCs w:val="20"/>
              </w:rPr>
            </w:pPr>
            <w:r w:rsidRPr="00EA4AD5">
              <w:rPr>
                <w:color w:val="000000"/>
                <w:sz w:val="20"/>
                <w:szCs w:val="20"/>
              </w:rPr>
              <w:t>0,080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B3F373" w14:textId="77777777" w:rsidR="00EA4AD5" w:rsidRPr="00EA4AD5" w:rsidRDefault="00EA4AD5" w:rsidP="00EA4AD5">
            <w:pPr>
              <w:jc w:val="center"/>
              <w:rPr>
                <w:color w:val="000000"/>
                <w:sz w:val="20"/>
                <w:szCs w:val="20"/>
              </w:rPr>
            </w:pPr>
            <w:r w:rsidRPr="00EA4AD5">
              <w:rPr>
                <w:color w:val="000000"/>
                <w:sz w:val="20"/>
                <w:szCs w:val="20"/>
              </w:rPr>
              <w:t>0,080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8F35E0"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12CDEE"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4C2DE58"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7461BA"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ТП-116 с заменой оборудования РУ-6кВ и РУ-0,4 кВ</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D5F5D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43ECD9"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E23B31" w14:textId="77777777" w:rsidR="00EA4AD5" w:rsidRPr="00EA4AD5" w:rsidRDefault="00EA4AD5" w:rsidP="00EA4AD5">
            <w:pPr>
              <w:jc w:val="center"/>
              <w:rPr>
                <w:color w:val="000000"/>
                <w:sz w:val="20"/>
                <w:szCs w:val="20"/>
              </w:rPr>
            </w:pPr>
            <w:r w:rsidRPr="00EA4AD5">
              <w:rPr>
                <w:color w:val="000000"/>
                <w:sz w:val="20"/>
                <w:szCs w:val="20"/>
              </w:rPr>
              <w:t>0,120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05921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F17EBC7"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2D882DB"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ТП-118 с заменой оборудования РУ-6кВ и РУ-0,4 кВ</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720B77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D2B3B0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E8368FB" w14:textId="77777777" w:rsidR="00EA4AD5" w:rsidRPr="00EA4AD5" w:rsidRDefault="00EA4AD5" w:rsidP="00EA4AD5">
            <w:pPr>
              <w:jc w:val="center"/>
              <w:rPr>
                <w:color w:val="000000"/>
                <w:sz w:val="20"/>
                <w:szCs w:val="20"/>
              </w:rPr>
            </w:pPr>
            <w:r w:rsidRPr="00EA4AD5">
              <w:rPr>
                <w:color w:val="000000"/>
                <w:sz w:val="20"/>
                <w:szCs w:val="20"/>
              </w:rPr>
              <w:t>0,120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25F5A4B"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644998B8"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BD06EF"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ТП-119 с заменой оборудования РУ-6кВ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BFF044"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713AB2"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E577EA"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35F6CB"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8617564"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74B5EA"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ТП-120 с заменой оборудования РУ-6кВ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73C18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D33021"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EA39BB"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B58950"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F630249"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E14111"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ТП-127 с заменой оборудования РУ-6кВ и РУ-0,4 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89E471"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0DB6E3"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2E1BA1"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E6980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AB525E4"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5B77C5"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ТП-131 с заменой оборудования РУ-6кВ и ТМ</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0EA4D2"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D5E77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1E0F55" w14:textId="77777777" w:rsidR="00EA4AD5" w:rsidRPr="00EA4AD5" w:rsidRDefault="00EA4AD5" w:rsidP="00EA4AD5">
            <w:pPr>
              <w:jc w:val="center"/>
              <w:rPr>
                <w:color w:val="000000"/>
                <w:sz w:val="20"/>
                <w:szCs w:val="20"/>
              </w:rPr>
            </w:pPr>
            <w:r w:rsidRPr="00EA4AD5">
              <w:rPr>
                <w:color w:val="000000"/>
                <w:sz w:val="20"/>
                <w:szCs w:val="20"/>
              </w:rPr>
              <w:t>0,120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3F0BD1"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87382B8"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7B9B49" w14:textId="77777777" w:rsidR="00EA4AD5" w:rsidRPr="00EA4AD5" w:rsidRDefault="00EA4AD5" w:rsidP="00EA4AD5">
            <w:pPr>
              <w:rPr>
                <w:color w:val="000000"/>
                <w:sz w:val="20"/>
                <w:szCs w:val="20"/>
              </w:rPr>
            </w:pPr>
            <w:r w:rsidRPr="00EA4AD5">
              <w:rPr>
                <w:color w:val="000000"/>
                <w:sz w:val="20"/>
                <w:szCs w:val="20"/>
              </w:rPr>
              <w:t>Реконструкция закрытой встроенной трансформаторной подстанции ТП-132 с заменой оборудования РУ-6кВ</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00F1F3"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4EB41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60CF9F"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09CFBD"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AAE6740"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26A8676"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ТП-111 с установкой 2БКТП-6/0,4 кВ 0,32 МВА</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BB550D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5EBC24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0897DD4"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5AD0BE7" w14:textId="77777777" w:rsidR="00EA4AD5" w:rsidRPr="00EA4AD5" w:rsidRDefault="00EA4AD5" w:rsidP="00EA4AD5">
            <w:pPr>
              <w:jc w:val="center"/>
              <w:rPr>
                <w:color w:val="000000"/>
                <w:sz w:val="20"/>
                <w:szCs w:val="20"/>
              </w:rPr>
            </w:pPr>
            <w:r w:rsidRPr="00EA4AD5">
              <w:rPr>
                <w:color w:val="000000"/>
                <w:sz w:val="20"/>
                <w:szCs w:val="20"/>
              </w:rPr>
              <w:t>0,662</w:t>
            </w:r>
          </w:p>
        </w:tc>
      </w:tr>
      <w:tr w:rsidR="00EA4AD5" w:rsidRPr="00EA4AD5" w14:paraId="4C5CE138"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BBBCEC"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ТП-111 с установкой 2БКТП-6/0,4 кВ 0,32 МВА</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4B65D4" w14:textId="77777777" w:rsidR="00EA4AD5" w:rsidRPr="00EA4AD5" w:rsidRDefault="00EA4AD5" w:rsidP="00EA4AD5">
            <w:pPr>
              <w:jc w:val="center"/>
              <w:rPr>
                <w:color w:val="000000"/>
                <w:sz w:val="20"/>
                <w:szCs w:val="20"/>
              </w:rPr>
            </w:pPr>
            <w:r w:rsidRPr="00EA4AD5">
              <w:rPr>
                <w:color w:val="000000"/>
                <w:sz w:val="20"/>
                <w:szCs w:val="20"/>
              </w:rPr>
              <w:t>9,965</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8E436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BD2BB3"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4244FA" w14:textId="77777777" w:rsidR="00EA4AD5" w:rsidRPr="00EA4AD5" w:rsidRDefault="00EA4AD5" w:rsidP="00EA4AD5">
            <w:pPr>
              <w:jc w:val="center"/>
              <w:rPr>
                <w:color w:val="000000"/>
                <w:sz w:val="20"/>
                <w:szCs w:val="20"/>
              </w:rPr>
            </w:pPr>
            <w:r w:rsidRPr="00EA4AD5">
              <w:rPr>
                <w:color w:val="000000"/>
                <w:sz w:val="20"/>
                <w:szCs w:val="20"/>
              </w:rPr>
              <w:t>9,965</w:t>
            </w:r>
          </w:p>
        </w:tc>
      </w:tr>
      <w:tr w:rsidR="00EA4AD5" w:rsidRPr="00EA4AD5" w14:paraId="516E2D95"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238F63D"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ТП-403 с установкой 2БКТП-6/0,4 кВ 0,8 МВА</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E4B5447"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AED2AF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7972E35"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DD4A296"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24941D0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AD785D9"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ТП-404 с установкой 2БКТП-6/0,4 кВ 0,8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368BB6"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9A693C"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C3EB6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2AA8A1"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EAAB96F"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297425"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ТП-428 с установкой 2БКТП-6/0,4 кВ 0,8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59A5E8"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3E6F6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4580A4"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64D778"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60AC1B7"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98C2ED" w14:textId="77777777" w:rsidR="00EA4AD5" w:rsidRPr="00EA4AD5" w:rsidRDefault="00EA4AD5" w:rsidP="00EA4AD5">
            <w:pPr>
              <w:rPr>
                <w:color w:val="000000"/>
                <w:sz w:val="20"/>
                <w:szCs w:val="20"/>
              </w:rPr>
            </w:pPr>
            <w:r w:rsidRPr="00EA4AD5">
              <w:rPr>
                <w:color w:val="000000"/>
                <w:sz w:val="20"/>
                <w:szCs w:val="20"/>
              </w:rPr>
              <w:lastRenderedPageBreak/>
              <w:t>Реконструкция закрытой трансформаторной подстанции ТП-112 с установкой 2БКТП-6/0,4 кВ 0,5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7AAB48" w14:textId="77777777" w:rsidR="00EA4AD5" w:rsidRPr="00EA4AD5" w:rsidRDefault="00EA4AD5" w:rsidP="00EA4AD5">
            <w:pPr>
              <w:jc w:val="center"/>
              <w:rPr>
                <w:color w:val="000000"/>
                <w:sz w:val="20"/>
                <w:szCs w:val="20"/>
              </w:rPr>
            </w:pPr>
            <w:r w:rsidRPr="00EA4AD5">
              <w:rPr>
                <w:color w:val="000000"/>
                <w:sz w:val="20"/>
                <w:szCs w:val="20"/>
              </w:rPr>
              <w:t>0,600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09B0F0" w14:textId="77777777" w:rsidR="00EA4AD5" w:rsidRPr="00EA4AD5" w:rsidRDefault="00EA4AD5" w:rsidP="00EA4AD5">
            <w:pPr>
              <w:jc w:val="center"/>
              <w:rPr>
                <w:color w:val="000000"/>
                <w:sz w:val="20"/>
                <w:szCs w:val="20"/>
              </w:rPr>
            </w:pPr>
            <w:r w:rsidRPr="00EA4AD5">
              <w:rPr>
                <w:color w:val="000000"/>
                <w:sz w:val="20"/>
                <w:szCs w:val="20"/>
              </w:rPr>
              <w:t>0,600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D5C17A"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6C3A70"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21F3749E"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B659F4"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ТП-123 с установкой БКТП-6/0,4 кВ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A5C2A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285DED"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A812DC" w14:textId="77777777" w:rsidR="00EA4AD5" w:rsidRPr="00EA4AD5" w:rsidRDefault="00EA4AD5" w:rsidP="00EA4AD5">
            <w:pPr>
              <w:jc w:val="center"/>
              <w:rPr>
                <w:color w:val="000000"/>
                <w:sz w:val="20"/>
                <w:szCs w:val="20"/>
              </w:rPr>
            </w:pPr>
            <w:r w:rsidRPr="00EA4AD5">
              <w:rPr>
                <w:color w:val="000000"/>
                <w:sz w:val="20"/>
                <w:szCs w:val="20"/>
              </w:rPr>
              <w:t>5,450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E83986"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5BB775D3"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CD87F4"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ТП-366 с установкой 2БКТП-10/0,4 кВ 0,5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E548BF"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24AE9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49A8BA" w14:textId="77777777" w:rsidR="00EA4AD5" w:rsidRPr="00EA4AD5" w:rsidRDefault="00EA4AD5" w:rsidP="00EA4AD5">
            <w:pPr>
              <w:jc w:val="center"/>
              <w:rPr>
                <w:color w:val="000000"/>
                <w:sz w:val="20"/>
                <w:szCs w:val="20"/>
              </w:rPr>
            </w:pPr>
            <w:r w:rsidRPr="00EA4AD5">
              <w:rPr>
                <w:color w:val="000000"/>
                <w:sz w:val="20"/>
                <w:szCs w:val="20"/>
              </w:rPr>
              <w:t>0,600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DA95F4"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A8DAA9E"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83004BB" w14:textId="77777777" w:rsidR="00EA4AD5" w:rsidRPr="00EA4AD5" w:rsidRDefault="00EA4AD5" w:rsidP="00EA4AD5">
            <w:pPr>
              <w:rPr>
                <w:color w:val="000000"/>
                <w:sz w:val="20"/>
                <w:szCs w:val="20"/>
              </w:rPr>
            </w:pPr>
            <w:r w:rsidRPr="00EA4AD5">
              <w:rPr>
                <w:color w:val="000000"/>
                <w:sz w:val="20"/>
                <w:szCs w:val="20"/>
              </w:rPr>
              <w:t>Реконструкция закрытой трансформаторной подстанции ТП-40 с установкой БКТП-6/0,4 кВ 0,4 МВА</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532550C"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6F58268"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398897B" w14:textId="77777777" w:rsidR="00EA4AD5" w:rsidRPr="00EA4AD5" w:rsidRDefault="00EA4AD5" w:rsidP="00EA4AD5">
            <w:pPr>
              <w:jc w:val="center"/>
              <w:rPr>
                <w:color w:val="000000"/>
                <w:sz w:val="20"/>
                <w:szCs w:val="20"/>
              </w:rPr>
            </w:pPr>
            <w:r w:rsidRPr="00EA4AD5">
              <w:rPr>
                <w:color w:val="000000"/>
                <w:sz w:val="20"/>
                <w:szCs w:val="20"/>
              </w:rPr>
              <w:t>0,400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DDEE1E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5C58226"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D75CB8" w14:textId="77777777" w:rsidR="00EA4AD5" w:rsidRPr="00EA4AD5" w:rsidRDefault="00EA4AD5" w:rsidP="00EA4AD5">
            <w:pPr>
              <w:rPr>
                <w:color w:val="000000"/>
                <w:sz w:val="20"/>
                <w:szCs w:val="20"/>
              </w:rPr>
            </w:pPr>
            <w:r w:rsidRPr="00EA4AD5">
              <w:rPr>
                <w:color w:val="000000"/>
                <w:sz w:val="20"/>
                <w:szCs w:val="20"/>
              </w:rPr>
              <w:t>Установка трансформатора собственных нужд ТСН-1 6/0,4кВ ПС-1 "Центральная" 0,25 МВА</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0CD935"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F5A257"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61C683" w14:textId="77777777" w:rsidR="00EA4AD5" w:rsidRPr="00EA4AD5" w:rsidRDefault="00EA4AD5" w:rsidP="00EA4AD5">
            <w:pPr>
              <w:jc w:val="center"/>
              <w:rPr>
                <w:color w:val="000000"/>
                <w:sz w:val="20"/>
                <w:szCs w:val="20"/>
              </w:rPr>
            </w:pPr>
            <w:r w:rsidRPr="00EA4AD5">
              <w:rPr>
                <w:color w:val="000000"/>
                <w:sz w:val="20"/>
                <w:szCs w:val="20"/>
              </w:rPr>
              <w:t>0,698</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096071"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29868E07"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51EE75D" w14:textId="77777777" w:rsidR="00EA4AD5" w:rsidRPr="00EA4AD5" w:rsidRDefault="00EA4AD5" w:rsidP="00EA4AD5">
            <w:pPr>
              <w:rPr>
                <w:color w:val="000000"/>
                <w:sz w:val="20"/>
                <w:szCs w:val="20"/>
              </w:rPr>
            </w:pPr>
            <w:r w:rsidRPr="00EA4AD5">
              <w:rPr>
                <w:color w:val="000000"/>
                <w:sz w:val="20"/>
                <w:szCs w:val="20"/>
              </w:rPr>
              <w:t>Техническое перевооружение электрической подстанции 35/6 кВ №1 «Центральная» с частичной заменой оборудования 35 кВ и 6 кВ</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D9EA27D"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9CC8F18"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79A64F5" w14:textId="77777777" w:rsidR="00EA4AD5" w:rsidRPr="00EA4AD5" w:rsidRDefault="00EA4AD5" w:rsidP="00EA4AD5">
            <w:pPr>
              <w:jc w:val="center"/>
              <w:rPr>
                <w:color w:val="000000"/>
                <w:sz w:val="20"/>
                <w:szCs w:val="20"/>
              </w:rPr>
            </w:pPr>
            <w:r w:rsidRPr="00EA4AD5">
              <w:rPr>
                <w:color w:val="000000"/>
                <w:sz w:val="20"/>
                <w:szCs w:val="20"/>
              </w:rPr>
              <w:t>31,030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91FF1A9" w14:textId="77777777" w:rsidR="00EA4AD5" w:rsidRPr="00EA4AD5" w:rsidRDefault="00EA4AD5" w:rsidP="00EA4AD5">
            <w:pPr>
              <w:jc w:val="center"/>
              <w:rPr>
                <w:color w:val="000000"/>
                <w:sz w:val="20"/>
                <w:szCs w:val="20"/>
              </w:rPr>
            </w:pPr>
            <w:r w:rsidRPr="00EA4AD5">
              <w:rPr>
                <w:color w:val="000000"/>
                <w:sz w:val="20"/>
                <w:szCs w:val="20"/>
              </w:rPr>
              <w:t>31,030</w:t>
            </w:r>
          </w:p>
        </w:tc>
      </w:tr>
      <w:tr w:rsidR="00EA4AD5" w:rsidRPr="00EA4AD5" w14:paraId="18A51CFA"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036DC6"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ТП-416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97067E"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E0E724"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1021F9"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F43BC1"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67CF42A5"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556FB3"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ТП-438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AAE771"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7DA37B"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F57FD2"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3588D5"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0B78E1CD"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3CAA1B"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ТП-478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569271"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3CE194"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A6AD27"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4D8875"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2B1D3B30"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7B1B2A"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ТП-306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CDDBC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73FEC9"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023B09"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9FB631"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01782519"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745B8F"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ТП-317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E93C7D"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C26272"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47A3DB"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65C65F"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652AD7C2"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33E9D9"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ТП-363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9F2BC2"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5E9582"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9A6283"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C1FD9B"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5E0013E2"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A40D03"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ТП-383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93F645"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5B8829"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837797"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8FCEDF"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52A5630F"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079AE5"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ТП-103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CE1C34"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1CEF0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09B36F"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357A66"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76A3DDD8"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D625A5"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ТП-153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6EF3B3"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87DBD1"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08A6D6"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F52547"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60FC8234"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82AB7F"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ТП-183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F9DCB6"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950717"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3DB015"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98EE59"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09799847"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21BF5BB"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ТП-244 с заменой силового трансформатора 0,4 МВА</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5AEF5E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41C7921"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35FDB81"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F74A8BA"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39E926B4"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D391D2" w14:textId="77777777" w:rsidR="00EA4AD5" w:rsidRPr="00EA4AD5" w:rsidRDefault="00EA4AD5" w:rsidP="00EA4AD5">
            <w:pPr>
              <w:rPr>
                <w:color w:val="000000"/>
                <w:sz w:val="20"/>
                <w:szCs w:val="20"/>
              </w:rPr>
            </w:pPr>
            <w:r w:rsidRPr="00EA4AD5">
              <w:rPr>
                <w:color w:val="000000"/>
                <w:sz w:val="20"/>
                <w:szCs w:val="20"/>
              </w:rPr>
              <w:t>Техническое перевооружение трансформаторной подстанции ТП-665 с заменой силового трансформатора 0,4 МВА</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8DD75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8B0B54"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3E96D7"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2DA393" w14:textId="77777777" w:rsidR="00EA4AD5" w:rsidRPr="00EA4AD5" w:rsidRDefault="00EA4AD5" w:rsidP="00EA4AD5">
            <w:pPr>
              <w:jc w:val="center"/>
              <w:rPr>
                <w:color w:val="000000"/>
                <w:sz w:val="20"/>
                <w:szCs w:val="20"/>
              </w:rPr>
            </w:pPr>
            <w:r w:rsidRPr="00EA4AD5">
              <w:rPr>
                <w:color w:val="000000"/>
                <w:sz w:val="20"/>
                <w:szCs w:val="20"/>
              </w:rPr>
              <w:t>0,967</w:t>
            </w:r>
          </w:p>
        </w:tc>
      </w:tr>
      <w:tr w:rsidR="00EA4AD5" w:rsidRPr="00EA4AD5" w14:paraId="0223A41D"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07E9B3C" w14:textId="77777777" w:rsidR="00EA4AD5" w:rsidRPr="00EA4AD5" w:rsidRDefault="00EA4AD5" w:rsidP="00EA4AD5">
            <w:pPr>
              <w:rPr>
                <w:color w:val="000000"/>
                <w:sz w:val="20"/>
                <w:szCs w:val="20"/>
              </w:rPr>
            </w:pPr>
            <w:r w:rsidRPr="00EA4AD5">
              <w:rPr>
                <w:color w:val="000000"/>
                <w:sz w:val="20"/>
                <w:szCs w:val="20"/>
              </w:rPr>
              <w:t>Техническое перевооружение РП-3 с заменой обо-рудования РУ-0,4 кВ с установкой панелей ЩО-70</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4163073" w14:textId="77777777" w:rsidR="00EA4AD5" w:rsidRPr="00EA4AD5" w:rsidRDefault="00EA4AD5" w:rsidP="00EA4AD5">
            <w:pPr>
              <w:jc w:val="center"/>
              <w:rPr>
                <w:color w:val="000000"/>
                <w:sz w:val="20"/>
                <w:szCs w:val="20"/>
              </w:rPr>
            </w:pPr>
            <w:r w:rsidRPr="00EA4AD5">
              <w:rPr>
                <w:color w:val="000000"/>
                <w:sz w:val="20"/>
                <w:szCs w:val="20"/>
              </w:rPr>
              <w:t>1,055</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24D9BF1"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664698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5315F58"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6AC51C8E"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C5BAACD" w14:textId="77777777" w:rsidR="00EA4AD5" w:rsidRPr="00EA4AD5" w:rsidRDefault="00EA4AD5" w:rsidP="00EA4AD5">
            <w:pPr>
              <w:rPr>
                <w:color w:val="000000"/>
                <w:sz w:val="20"/>
                <w:szCs w:val="20"/>
              </w:rPr>
            </w:pPr>
            <w:r w:rsidRPr="00EA4AD5">
              <w:rPr>
                <w:color w:val="000000"/>
                <w:sz w:val="20"/>
                <w:szCs w:val="20"/>
              </w:rPr>
              <w:t>Техническое перевооружение закрытого распределительного пункта РП-3 с заменой масляных выключателей на вакуумные</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3B45224" w14:textId="77777777" w:rsidR="00EA4AD5" w:rsidRPr="00EA4AD5" w:rsidRDefault="00EA4AD5" w:rsidP="00EA4AD5">
            <w:pPr>
              <w:jc w:val="center"/>
              <w:rPr>
                <w:color w:val="000000"/>
                <w:sz w:val="20"/>
                <w:szCs w:val="20"/>
              </w:rPr>
            </w:pPr>
            <w:r w:rsidRPr="00EA4AD5">
              <w:rPr>
                <w:color w:val="000000"/>
                <w:sz w:val="20"/>
                <w:szCs w:val="20"/>
              </w:rPr>
              <w:t>21,549</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7C00D7D" w14:textId="77777777" w:rsidR="00EA4AD5" w:rsidRPr="00EA4AD5" w:rsidRDefault="00EA4AD5" w:rsidP="00EA4AD5">
            <w:pPr>
              <w:jc w:val="center"/>
              <w:rPr>
                <w:color w:val="000000"/>
                <w:sz w:val="20"/>
                <w:szCs w:val="20"/>
              </w:rPr>
            </w:pPr>
            <w:r w:rsidRPr="00EA4AD5">
              <w:rPr>
                <w:color w:val="000000"/>
                <w:sz w:val="20"/>
                <w:szCs w:val="20"/>
              </w:rPr>
              <w:t>21,549</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DD2492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74D47B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BEE0AD8"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E57524" w14:textId="77777777" w:rsidR="00EA4AD5" w:rsidRPr="00EA4AD5" w:rsidRDefault="00EA4AD5" w:rsidP="00EA4AD5">
            <w:pPr>
              <w:rPr>
                <w:color w:val="000000"/>
                <w:sz w:val="20"/>
                <w:szCs w:val="20"/>
              </w:rPr>
            </w:pPr>
            <w:r w:rsidRPr="00EA4AD5">
              <w:rPr>
                <w:color w:val="000000"/>
                <w:sz w:val="20"/>
                <w:szCs w:val="20"/>
              </w:rPr>
              <w:t>Техническое перевооружение закрытого распределительного пункта ЦРП-4 с заменой масляных выключателей на вакуумные</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CB9BCD" w14:textId="77777777" w:rsidR="00EA4AD5" w:rsidRPr="00EA4AD5" w:rsidRDefault="00EA4AD5" w:rsidP="00EA4AD5">
            <w:pPr>
              <w:jc w:val="center"/>
              <w:rPr>
                <w:color w:val="000000"/>
                <w:sz w:val="20"/>
                <w:szCs w:val="20"/>
              </w:rPr>
            </w:pPr>
            <w:r w:rsidRPr="00EA4AD5">
              <w:rPr>
                <w:color w:val="000000"/>
                <w:sz w:val="20"/>
                <w:szCs w:val="20"/>
              </w:rPr>
              <w:t>17,880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24EA60" w14:textId="77777777" w:rsidR="00EA4AD5" w:rsidRPr="00EA4AD5" w:rsidRDefault="00EA4AD5" w:rsidP="00EA4AD5">
            <w:pPr>
              <w:jc w:val="center"/>
              <w:rPr>
                <w:color w:val="000000"/>
                <w:sz w:val="20"/>
                <w:szCs w:val="20"/>
              </w:rPr>
            </w:pPr>
            <w:r w:rsidRPr="00EA4AD5">
              <w:rPr>
                <w:color w:val="000000"/>
                <w:sz w:val="20"/>
                <w:szCs w:val="20"/>
              </w:rPr>
              <w:t>17,880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405C15"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C199174"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4B8690D"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622FC79"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ТП-429 с заменой оборудования РУ-0,4 кВ с установкой панелей ЩО-70</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73C9F79" w14:textId="77777777" w:rsidR="00EA4AD5" w:rsidRPr="00EA4AD5" w:rsidRDefault="00EA4AD5" w:rsidP="00EA4AD5">
            <w:pPr>
              <w:jc w:val="center"/>
              <w:rPr>
                <w:color w:val="000000"/>
                <w:sz w:val="20"/>
                <w:szCs w:val="20"/>
              </w:rPr>
            </w:pPr>
            <w:r w:rsidRPr="00EA4AD5">
              <w:rPr>
                <w:color w:val="000000"/>
                <w:sz w:val="20"/>
                <w:szCs w:val="20"/>
              </w:rPr>
              <w:t>1,446</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BBEC5FE" w14:textId="77777777" w:rsidR="00EA4AD5" w:rsidRPr="00EA4AD5" w:rsidRDefault="00EA4AD5" w:rsidP="00EA4AD5">
            <w:pPr>
              <w:jc w:val="center"/>
              <w:rPr>
                <w:color w:val="000000"/>
                <w:sz w:val="20"/>
                <w:szCs w:val="20"/>
              </w:rPr>
            </w:pPr>
            <w:r w:rsidRPr="00EA4AD5">
              <w:rPr>
                <w:color w:val="000000"/>
                <w:sz w:val="20"/>
                <w:szCs w:val="20"/>
              </w:rPr>
              <w:t>1,446</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0BE5D5E"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210AC8D"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C53EC54"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A2EAAA"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ТП-435 с заменой оборудования РУ-0,4 кВ с установкой панелей ЩО-70</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117EE3" w14:textId="77777777" w:rsidR="00EA4AD5" w:rsidRPr="00EA4AD5" w:rsidRDefault="00EA4AD5" w:rsidP="00EA4AD5">
            <w:pPr>
              <w:jc w:val="center"/>
              <w:rPr>
                <w:color w:val="000000"/>
                <w:sz w:val="20"/>
                <w:szCs w:val="20"/>
              </w:rPr>
            </w:pPr>
            <w:r w:rsidRPr="00EA4AD5">
              <w:rPr>
                <w:color w:val="000000"/>
                <w:sz w:val="20"/>
                <w:szCs w:val="20"/>
              </w:rPr>
              <w:t>1,055</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3D7925" w14:textId="77777777" w:rsidR="00EA4AD5" w:rsidRPr="00EA4AD5" w:rsidRDefault="00EA4AD5" w:rsidP="00EA4AD5">
            <w:pPr>
              <w:jc w:val="center"/>
              <w:rPr>
                <w:color w:val="000000"/>
                <w:sz w:val="20"/>
                <w:szCs w:val="20"/>
              </w:rPr>
            </w:pPr>
            <w:r w:rsidRPr="00EA4AD5">
              <w:rPr>
                <w:color w:val="000000"/>
                <w:sz w:val="20"/>
                <w:szCs w:val="20"/>
              </w:rPr>
              <w:t>1,055</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5D6081"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4BE31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9B4AFCC"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9E3FD6" w14:textId="77777777" w:rsidR="00EA4AD5" w:rsidRPr="00EA4AD5" w:rsidRDefault="00EA4AD5" w:rsidP="00EA4AD5">
            <w:pPr>
              <w:rPr>
                <w:color w:val="000000"/>
                <w:sz w:val="20"/>
                <w:szCs w:val="20"/>
              </w:rPr>
            </w:pPr>
            <w:r w:rsidRPr="00EA4AD5">
              <w:rPr>
                <w:color w:val="000000"/>
                <w:sz w:val="20"/>
                <w:szCs w:val="20"/>
              </w:rPr>
              <w:lastRenderedPageBreak/>
              <w:t>Техническое перевооружение ТП-438 с заменой оборудования РУ-0,4 кВ с установкой панелей ЩО-70</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03CF2E"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2FFAC5"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B40FFD" w14:textId="77777777" w:rsidR="00EA4AD5" w:rsidRPr="00EA4AD5" w:rsidRDefault="00EA4AD5" w:rsidP="00EA4AD5">
            <w:pPr>
              <w:jc w:val="center"/>
              <w:rPr>
                <w:color w:val="000000"/>
                <w:sz w:val="20"/>
                <w:szCs w:val="20"/>
              </w:rPr>
            </w:pPr>
            <w:r w:rsidRPr="00EA4AD5">
              <w:rPr>
                <w:color w:val="000000"/>
                <w:sz w:val="20"/>
                <w:szCs w:val="20"/>
              </w:rPr>
              <w:t>1,306</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D62E23"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2F77CAD"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C8F459"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ТП-439 с заменой оборудования РУ-0,4 кВ с установкой панелей ЩО-70</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52C441" w14:textId="77777777" w:rsidR="00EA4AD5" w:rsidRPr="00EA4AD5" w:rsidRDefault="00EA4AD5" w:rsidP="00EA4AD5">
            <w:pPr>
              <w:jc w:val="center"/>
              <w:rPr>
                <w:color w:val="000000"/>
                <w:sz w:val="20"/>
                <w:szCs w:val="20"/>
              </w:rPr>
            </w:pPr>
            <w:r w:rsidRPr="00EA4AD5">
              <w:rPr>
                <w:color w:val="000000"/>
                <w:sz w:val="20"/>
                <w:szCs w:val="20"/>
              </w:rPr>
              <w:t>1,057</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3F992C" w14:textId="77777777" w:rsidR="00EA4AD5" w:rsidRPr="00EA4AD5" w:rsidRDefault="00EA4AD5" w:rsidP="00EA4AD5">
            <w:pPr>
              <w:jc w:val="center"/>
              <w:rPr>
                <w:color w:val="000000"/>
                <w:sz w:val="20"/>
                <w:szCs w:val="20"/>
              </w:rPr>
            </w:pPr>
            <w:r w:rsidRPr="00EA4AD5">
              <w:rPr>
                <w:color w:val="000000"/>
                <w:sz w:val="20"/>
                <w:szCs w:val="20"/>
              </w:rPr>
              <w:t>1,057</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E4299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1C6265"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8E28C86"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76FDB3"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ТП-418 с заменой оборудования РУ-0,4 кВ с установкой панелей ЩО-70</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EF8861" w14:textId="77777777" w:rsidR="00EA4AD5" w:rsidRPr="00EA4AD5" w:rsidRDefault="00EA4AD5" w:rsidP="00EA4AD5">
            <w:pPr>
              <w:jc w:val="center"/>
              <w:rPr>
                <w:color w:val="000000"/>
                <w:sz w:val="20"/>
                <w:szCs w:val="20"/>
              </w:rPr>
            </w:pPr>
            <w:r w:rsidRPr="00EA4AD5">
              <w:rPr>
                <w:color w:val="000000"/>
                <w:sz w:val="20"/>
                <w:szCs w:val="20"/>
              </w:rPr>
              <w:t>1,249</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4FCE9A" w14:textId="77777777" w:rsidR="00EA4AD5" w:rsidRPr="00EA4AD5" w:rsidRDefault="00EA4AD5" w:rsidP="00EA4AD5">
            <w:pPr>
              <w:jc w:val="center"/>
              <w:rPr>
                <w:color w:val="000000"/>
                <w:sz w:val="20"/>
                <w:szCs w:val="20"/>
              </w:rPr>
            </w:pPr>
            <w:r w:rsidRPr="00EA4AD5">
              <w:rPr>
                <w:color w:val="000000"/>
                <w:sz w:val="20"/>
                <w:szCs w:val="20"/>
              </w:rPr>
              <w:t>1,249</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B5A9DC"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423470"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5DEE7C9"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35B05E" w14:textId="77777777" w:rsidR="00EA4AD5" w:rsidRPr="00EA4AD5" w:rsidRDefault="00EA4AD5" w:rsidP="00EA4AD5">
            <w:pPr>
              <w:rPr>
                <w:color w:val="000000"/>
                <w:sz w:val="20"/>
                <w:szCs w:val="20"/>
              </w:rPr>
            </w:pPr>
            <w:r w:rsidRPr="00EA4AD5">
              <w:rPr>
                <w:color w:val="000000"/>
                <w:sz w:val="20"/>
                <w:szCs w:val="20"/>
              </w:rPr>
              <w:t>Техническое перевооружение распределительной подстанции РП-5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BBEF2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D16476"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07C170"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948C80" w14:textId="77777777" w:rsidR="00EA4AD5" w:rsidRPr="00EA4AD5" w:rsidRDefault="00EA4AD5" w:rsidP="00EA4AD5">
            <w:pPr>
              <w:jc w:val="center"/>
              <w:rPr>
                <w:color w:val="000000"/>
                <w:sz w:val="20"/>
                <w:szCs w:val="20"/>
              </w:rPr>
            </w:pPr>
            <w:r w:rsidRPr="00EA4AD5">
              <w:rPr>
                <w:color w:val="000000"/>
                <w:sz w:val="20"/>
                <w:szCs w:val="20"/>
              </w:rPr>
              <w:t>0,721</w:t>
            </w:r>
          </w:p>
        </w:tc>
      </w:tr>
      <w:tr w:rsidR="00EA4AD5" w:rsidRPr="00EA4AD5" w14:paraId="1B0B8BD9"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36EE954" w14:textId="77777777" w:rsidR="00EA4AD5" w:rsidRPr="00EA4AD5" w:rsidRDefault="00EA4AD5" w:rsidP="00EA4AD5">
            <w:pPr>
              <w:rPr>
                <w:color w:val="000000"/>
                <w:sz w:val="20"/>
                <w:szCs w:val="20"/>
              </w:rPr>
            </w:pPr>
            <w:r w:rsidRPr="00EA4AD5">
              <w:rPr>
                <w:color w:val="000000"/>
                <w:sz w:val="20"/>
                <w:szCs w:val="20"/>
              </w:rPr>
              <w:t>Техническое перевооружение распределительной подстанции РП-7 с заменой силового трансформатора 0,4 МВА</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0FA172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55712A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8726DB3"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8E7433F" w14:textId="77777777" w:rsidR="00EA4AD5" w:rsidRPr="00EA4AD5" w:rsidRDefault="00EA4AD5" w:rsidP="00EA4AD5">
            <w:pPr>
              <w:jc w:val="center"/>
              <w:rPr>
                <w:color w:val="000000"/>
                <w:sz w:val="20"/>
                <w:szCs w:val="20"/>
              </w:rPr>
            </w:pPr>
            <w:r w:rsidRPr="00EA4AD5">
              <w:rPr>
                <w:color w:val="000000"/>
                <w:sz w:val="20"/>
                <w:szCs w:val="20"/>
              </w:rPr>
              <w:t>0,714</w:t>
            </w:r>
          </w:p>
        </w:tc>
      </w:tr>
      <w:tr w:rsidR="00EA4AD5" w:rsidRPr="00EA4AD5" w14:paraId="1D53C650"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00D402" w14:textId="77777777" w:rsidR="00EA4AD5" w:rsidRPr="00EA4AD5" w:rsidRDefault="00EA4AD5" w:rsidP="00EA4AD5">
            <w:pPr>
              <w:rPr>
                <w:color w:val="000000"/>
                <w:sz w:val="20"/>
                <w:szCs w:val="20"/>
              </w:rPr>
            </w:pPr>
            <w:r w:rsidRPr="00EA4AD5">
              <w:rPr>
                <w:color w:val="000000"/>
                <w:sz w:val="20"/>
                <w:szCs w:val="20"/>
              </w:rPr>
              <w:t>Техническое перевооружение распределительной подстанции РП-13 с заменой силовых трансформаторов 1,26 МВА</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D211D7"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033907"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AF85CD"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ACF586" w14:textId="77777777" w:rsidR="00EA4AD5" w:rsidRPr="00EA4AD5" w:rsidRDefault="00EA4AD5" w:rsidP="00EA4AD5">
            <w:pPr>
              <w:jc w:val="center"/>
              <w:rPr>
                <w:color w:val="000000"/>
                <w:sz w:val="20"/>
                <w:szCs w:val="20"/>
              </w:rPr>
            </w:pPr>
            <w:r w:rsidRPr="00EA4AD5">
              <w:rPr>
                <w:color w:val="000000"/>
                <w:sz w:val="20"/>
                <w:szCs w:val="20"/>
              </w:rPr>
              <w:t>1,492</w:t>
            </w:r>
          </w:p>
        </w:tc>
      </w:tr>
      <w:tr w:rsidR="00EA4AD5" w:rsidRPr="00EA4AD5" w14:paraId="3925A748"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1EB9A1E" w14:textId="77777777" w:rsidR="00EA4AD5" w:rsidRPr="00EA4AD5" w:rsidRDefault="00EA4AD5" w:rsidP="00EA4AD5">
            <w:pPr>
              <w:rPr>
                <w:color w:val="000000"/>
                <w:sz w:val="20"/>
                <w:szCs w:val="20"/>
              </w:rPr>
            </w:pPr>
            <w:r w:rsidRPr="00EA4AD5">
              <w:rPr>
                <w:color w:val="000000"/>
                <w:sz w:val="20"/>
                <w:szCs w:val="20"/>
              </w:rPr>
              <w:t>Техническое перевооружение распределительной подстанции РП-21 с заменой силовых трансформаторов 2 МВА</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6844D7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C9B81A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4CAA855"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DA8A098" w14:textId="77777777" w:rsidR="00EA4AD5" w:rsidRPr="00EA4AD5" w:rsidRDefault="00EA4AD5" w:rsidP="00EA4AD5">
            <w:pPr>
              <w:jc w:val="center"/>
              <w:rPr>
                <w:color w:val="000000"/>
                <w:sz w:val="20"/>
                <w:szCs w:val="20"/>
              </w:rPr>
            </w:pPr>
            <w:r w:rsidRPr="00EA4AD5">
              <w:rPr>
                <w:color w:val="000000"/>
                <w:sz w:val="20"/>
                <w:szCs w:val="20"/>
              </w:rPr>
              <w:t>1,745</w:t>
            </w:r>
          </w:p>
        </w:tc>
      </w:tr>
      <w:tr w:rsidR="00EA4AD5" w:rsidRPr="00EA4AD5" w14:paraId="4D942DC8"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8F5A9B" w14:textId="77777777" w:rsidR="00EA4AD5" w:rsidRPr="00EA4AD5" w:rsidRDefault="00EA4AD5" w:rsidP="00EA4AD5">
            <w:pPr>
              <w:rPr>
                <w:color w:val="000000"/>
                <w:sz w:val="20"/>
                <w:szCs w:val="20"/>
              </w:rPr>
            </w:pPr>
            <w:r w:rsidRPr="00EA4AD5">
              <w:rPr>
                <w:color w:val="000000"/>
                <w:sz w:val="20"/>
                <w:szCs w:val="20"/>
              </w:rPr>
              <w:t>Техническое перевооружение распределительной подстанции РП-22 с заменой силового трансформатора 0,63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93EA44"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8EF337"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156DE2"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2535F8" w14:textId="77777777" w:rsidR="00EA4AD5" w:rsidRPr="00EA4AD5" w:rsidRDefault="00EA4AD5" w:rsidP="00EA4AD5">
            <w:pPr>
              <w:jc w:val="center"/>
              <w:rPr>
                <w:color w:val="000000"/>
                <w:sz w:val="20"/>
                <w:szCs w:val="20"/>
              </w:rPr>
            </w:pPr>
            <w:r w:rsidRPr="00EA4AD5">
              <w:rPr>
                <w:color w:val="000000"/>
                <w:sz w:val="20"/>
                <w:szCs w:val="20"/>
              </w:rPr>
              <w:t>0,729</w:t>
            </w:r>
          </w:p>
        </w:tc>
      </w:tr>
      <w:tr w:rsidR="00EA4AD5" w:rsidRPr="00EA4AD5" w14:paraId="6B6F03DB"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AD1E75" w14:textId="77777777" w:rsidR="00EA4AD5" w:rsidRPr="00EA4AD5" w:rsidRDefault="00EA4AD5" w:rsidP="00EA4AD5">
            <w:pPr>
              <w:rPr>
                <w:color w:val="000000"/>
                <w:sz w:val="20"/>
                <w:szCs w:val="20"/>
              </w:rPr>
            </w:pPr>
            <w:r w:rsidRPr="00EA4AD5">
              <w:rPr>
                <w:color w:val="000000"/>
                <w:sz w:val="20"/>
                <w:szCs w:val="20"/>
              </w:rPr>
              <w:t>Техническое перевооружение распределительной подстанции РП-26 с заменой силовых трансформаторов 1,26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764F5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CD7D9D"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58C9CD"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42882D" w14:textId="77777777" w:rsidR="00EA4AD5" w:rsidRPr="00EA4AD5" w:rsidRDefault="00EA4AD5" w:rsidP="00EA4AD5">
            <w:pPr>
              <w:jc w:val="center"/>
              <w:rPr>
                <w:color w:val="000000"/>
                <w:sz w:val="20"/>
                <w:szCs w:val="20"/>
              </w:rPr>
            </w:pPr>
            <w:r w:rsidRPr="00EA4AD5">
              <w:rPr>
                <w:color w:val="000000"/>
                <w:sz w:val="20"/>
                <w:szCs w:val="20"/>
              </w:rPr>
              <w:t>1,488</w:t>
            </w:r>
          </w:p>
        </w:tc>
      </w:tr>
      <w:tr w:rsidR="00EA4AD5" w:rsidRPr="00EA4AD5" w14:paraId="485AABDF"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F3DCC6" w14:textId="77777777" w:rsidR="00EA4AD5" w:rsidRPr="00EA4AD5" w:rsidRDefault="00EA4AD5" w:rsidP="00EA4AD5">
            <w:pPr>
              <w:rPr>
                <w:color w:val="000000"/>
                <w:sz w:val="20"/>
                <w:szCs w:val="20"/>
              </w:rPr>
            </w:pPr>
            <w:r w:rsidRPr="00EA4AD5">
              <w:rPr>
                <w:color w:val="000000"/>
                <w:sz w:val="20"/>
                <w:szCs w:val="20"/>
              </w:rPr>
              <w:t>Техническое перевооружение электрической подстанции 35/6 кВ №6 «В.Островская» с частичной заменой оборудования 35 кВ и 6 кВ, и силового трансформатора 16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696747" w14:textId="77777777" w:rsidR="00EA4AD5" w:rsidRPr="00EA4AD5" w:rsidRDefault="00EA4AD5" w:rsidP="00EA4AD5">
            <w:pPr>
              <w:jc w:val="center"/>
              <w:rPr>
                <w:color w:val="000000"/>
                <w:sz w:val="20"/>
                <w:szCs w:val="20"/>
              </w:rPr>
            </w:pPr>
            <w:r w:rsidRPr="00EA4AD5">
              <w:rPr>
                <w:color w:val="000000"/>
                <w:sz w:val="20"/>
                <w:szCs w:val="20"/>
              </w:rPr>
              <w:t>27,945</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ABF658" w14:textId="77777777" w:rsidR="00EA4AD5" w:rsidRPr="00EA4AD5" w:rsidRDefault="00EA4AD5" w:rsidP="00EA4AD5">
            <w:pPr>
              <w:jc w:val="center"/>
              <w:rPr>
                <w:color w:val="000000"/>
                <w:sz w:val="20"/>
                <w:szCs w:val="20"/>
              </w:rPr>
            </w:pPr>
            <w:r w:rsidRPr="00EA4AD5">
              <w:rPr>
                <w:color w:val="000000"/>
                <w:sz w:val="20"/>
                <w:szCs w:val="20"/>
              </w:rPr>
              <w:t>27,945</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1668DB"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C18010"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0C446C7"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9805D7B" w14:textId="77777777" w:rsidR="00EA4AD5" w:rsidRPr="00EA4AD5" w:rsidRDefault="00EA4AD5" w:rsidP="00EA4AD5">
            <w:pPr>
              <w:rPr>
                <w:color w:val="000000"/>
                <w:sz w:val="20"/>
                <w:szCs w:val="20"/>
              </w:rPr>
            </w:pPr>
            <w:r w:rsidRPr="00EA4AD5">
              <w:rPr>
                <w:color w:val="000000"/>
                <w:sz w:val="20"/>
                <w:szCs w:val="20"/>
              </w:rPr>
              <w:t>Техническое перевооружение распределительной подстанции РП-1 с заменой силового трансформатора 0,4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8F1EDD"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9FBC56"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08DD9F"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2B074E" w14:textId="77777777" w:rsidR="00EA4AD5" w:rsidRPr="00EA4AD5" w:rsidRDefault="00EA4AD5" w:rsidP="00EA4AD5">
            <w:pPr>
              <w:jc w:val="center"/>
              <w:rPr>
                <w:color w:val="000000"/>
                <w:sz w:val="20"/>
                <w:szCs w:val="20"/>
              </w:rPr>
            </w:pPr>
            <w:r w:rsidRPr="00EA4AD5">
              <w:rPr>
                <w:color w:val="000000"/>
                <w:sz w:val="20"/>
                <w:szCs w:val="20"/>
              </w:rPr>
              <w:t>0,776</w:t>
            </w:r>
          </w:p>
        </w:tc>
      </w:tr>
      <w:tr w:rsidR="00EA4AD5" w:rsidRPr="00EA4AD5" w14:paraId="2C9DE143"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DC1B7A" w14:textId="77777777" w:rsidR="00EA4AD5" w:rsidRPr="00EA4AD5" w:rsidRDefault="00EA4AD5" w:rsidP="00EA4AD5">
            <w:pPr>
              <w:rPr>
                <w:color w:val="000000"/>
                <w:sz w:val="20"/>
                <w:szCs w:val="20"/>
              </w:rPr>
            </w:pPr>
            <w:r w:rsidRPr="00EA4AD5">
              <w:rPr>
                <w:color w:val="000000"/>
                <w:sz w:val="20"/>
                <w:szCs w:val="20"/>
              </w:rPr>
              <w:t>Техническое перевооружение закрытого распреде-лительного пункта РП-3 с оборудованием средствами телемеханики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1719B2" w14:textId="77777777" w:rsidR="00EA4AD5" w:rsidRPr="00EA4AD5" w:rsidRDefault="00EA4AD5" w:rsidP="00EA4AD5">
            <w:pPr>
              <w:jc w:val="center"/>
              <w:rPr>
                <w:color w:val="000000"/>
                <w:sz w:val="20"/>
                <w:szCs w:val="20"/>
              </w:rPr>
            </w:pPr>
            <w:r w:rsidRPr="00EA4AD5">
              <w:rPr>
                <w:color w:val="000000"/>
                <w:sz w:val="20"/>
                <w:szCs w:val="20"/>
              </w:rPr>
              <w:t>1,758</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419D9B" w14:textId="77777777" w:rsidR="00EA4AD5" w:rsidRPr="00EA4AD5" w:rsidRDefault="00EA4AD5" w:rsidP="00EA4AD5">
            <w:pPr>
              <w:jc w:val="center"/>
              <w:rPr>
                <w:color w:val="000000"/>
                <w:sz w:val="20"/>
                <w:szCs w:val="20"/>
              </w:rPr>
            </w:pPr>
            <w:r w:rsidRPr="00EA4AD5">
              <w:rPr>
                <w:color w:val="000000"/>
                <w:sz w:val="20"/>
                <w:szCs w:val="20"/>
              </w:rPr>
              <w:t>1,758</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47F1E9"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18771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17615CA" w14:textId="77777777" w:rsidTr="006A72A9">
        <w:trPr>
          <w:trHeight w:val="6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FD77F63" w14:textId="77777777" w:rsidR="00EA4AD5" w:rsidRPr="00EA4AD5" w:rsidRDefault="00EA4AD5" w:rsidP="00EA4AD5">
            <w:pPr>
              <w:rPr>
                <w:color w:val="000000"/>
                <w:sz w:val="20"/>
                <w:szCs w:val="20"/>
              </w:rPr>
            </w:pPr>
            <w:r w:rsidRPr="00EA4AD5">
              <w:rPr>
                <w:color w:val="000000"/>
                <w:sz w:val="20"/>
                <w:szCs w:val="20"/>
              </w:rPr>
              <w:t>Техническое перевооружение закрытого распреде-лительного пункта РП-12 с оборудованием средствами телемеханики</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93ECDB5" w14:textId="77777777" w:rsidR="00EA4AD5" w:rsidRPr="00EA4AD5" w:rsidRDefault="00EA4AD5" w:rsidP="00EA4AD5">
            <w:pPr>
              <w:jc w:val="center"/>
              <w:rPr>
                <w:color w:val="000000"/>
                <w:sz w:val="20"/>
                <w:szCs w:val="20"/>
              </w:rPr>
            </w:pPr>
            <w:r w:rsidRPr="00EA4AD5">
              <w:rPr>
                <w:color w:val="000000"/>
                <w:sz w:val="20"/>
                <w:szCs w:val="20"/>
              </w:rPr>
              <w:t>1,758</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966834E" w14:textId="77777777" w:rsidR="00EA4AD5" w:rsidRPr="00EA4AD5" w:rsidRDefault="00EA4AD5" w:rsidP="00EA4AD5">
            <w:pPr>
              <w:jc w:val="center"/>
              <w:rPr>
                <w:color w:val="000000"/>
                <w:sz w:val="20"/>
                <w:szCs w:val="20"/>
              </w:rPr>
            </w:pPr>
            <w:r w:rsidRPr="00EA4AD5">
              <w:rPr>
                <w:color w:val="000000"/>
                <w:sz w:val="20"/>
                <w:szCs w:val="20"/>
              </w:rPr>
              <w:t>1,758</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CC8060D"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09CFBD5"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F4C8918"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2EA014"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ТП-443 с заменой оборудования РУ-0,4 кВ с установкой панелей ЩО-70</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BFF3DC" w14:textId="77777777" w:rsidR="00EA4AD5" w:rsidRPr="00EA4AD5" w:rsidRDefault="00EA4AD5" w:rsidP="00EA4AD5">
            <w:pPr>
              <w:jc w:val="center"/>
              <w:rPr>
                <w:color w:val="000000"/>
                <w:sz w:val="20"/>
                <w:szCs w:val="20"/>
              </w:rPr>
            </w:pPr>
            <w:r w:rsidRPr="00EA4AD5">
              <w:rPr>
                <w:color w:val="000000"/>
                <w:sz w:val="20"/>
                <w:szCs w:val="20"/>
              </w:rPr>
              <w:t>0,100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FB2709"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1559D6"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24513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6EF698F" w14:textId="77777777" w:rsidTr="006A72A9">
        <w:trPr>
          <w:trHeight w:val="20"/>
        </w:trPr>
        <w:tc>
          <w:tcPr>
            <w:tcW w:w="2572"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06341698"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ТП-443 с заменой оборудования РУ-0,4 кВ с установкой панелей ЩО-70</w:t>
            </w:r>
          </w:p>
        </w:tc>
        <w:tc>
          <w:tcPr>
            <w:tcW w:w="411"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17537387"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7783BF42"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144D302E" w14:textId="77777777" w:rsidR="00EA4AD5" w:rsidRPr="00EA4AD5" w:rsidRDefault="00EA4AD5" w:rsidP="00EA4AD5">
            <w:pPr>
              <w:jc w:val="center"/>
              <w:rPr>
                <w:color w:val="000000"/>
                <w:sz w:val="20"/>
                <w:szCs w:val="20"/>
              </w:rPr>
            </w:pPr>
            <w:r w:rsidRPr="00EA4AD5">
              <w:rPr>
                <w:color w:val="000000"/>
                <w:sz w:val="20"/>
                <w:szCs w:val="20"/>
              </w:rPr>
              <w:t>1,511</w:t>
            </w:r>
          </w:p>
        </w:tc>
        <w:tc>
          <w:tcPr>
            <w:tcW w:w="697"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703E0915"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7AF01A4"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B16165"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ТП-444 с заменой оборудования РУ-0,4 кВ с установкой панелей ЩО-70</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F266B7" w14:textId="77777777" w:rsidR="00EA4AD5" w:rsidRPr="00EA4AD5" w:rsidRDefault="00EA4AD5" w:rsidP="00EA4AD5">
            <w:pPr>
              <w:jc w:val="center"/>
              <w:rPr>
                <w:color w:val="000000"/>
                <w:sz w:val="20"/>
                <w:szCs w:val="20"/>
              </w:rPr>
            </w:pPr>
            <w:r w:rsidRPr="00EA4AD5">
              <w:rPr>
                <w:color w:val="000000"/>
                <w:sz w:val="20"/>
                <w:szCs w:val="20"/>
              </w:rPr>
              <w:t>0,100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5B3A4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D64C7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40594F"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E8340F4"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FDE9E10"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ТП-444 с заменой оборудования РУ-0,4 кВ с установкой панелей ЩО-70</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A62891C"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1329A9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D624FA8" w14:textId="77777777" w:rsidR="00EA4AD5" w:rsidRPr="00EA4AD5" w:rsidRDefault="00EA4AD5" w:rsidP="00EA4AD5">
            <w:pPr>
              <w:jc w:val="center"/>
              <w:rPr>
                <w:color w:val="000000"/>
                <w:sz w:val="20"/>
                <w:szCs w:val="20"/>
              </w:rPr>
            </w:pPr>
            <w:r w:rsidRPr="00EA4AD5">
              <w:rPr>
                <w:color w:val="000000"/>
                <w:sz w:val="20"/>
                <w:szCs w:val="20"/>
              </w:rPr>
              <w:t>1,309</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F96929D"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96E208A"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5F9D68"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ТП-437 с заменой оборудования РУ-0,4 кВ с установкой панелей ЩО-70</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2668EC" w14:textId="77777777" w:rsidR="00EA4AD5" w:rsidRPr="00EA4AD5" w:rsidRDefault="00EA4AD5" w:rsidP="00EA4AD5">
            <w:pPr>
              <w:jc w:val="center"/>
              <w:rPr>
                <w:color w:val="000000"/>
                <w:sz w:val="20"/>
                <w:szCs w:val="20"/>
              </w:rPr>
            </w:pPr>
            <w:r w:rsidRPr="00EA4AD5">
              <w:rPr>
                <w:color w:val="000000"/>
                <w:sz w:val="20"/>
                <w:szCs w:val="20"/>
              </w:rPr>
              <w:t>0,100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940887"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17FCBC"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477C08"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2B57B2F7"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E31B9C"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ТП-437 с заменой оборудования РУ-0,4 кВ с установкой панелей ЩО-70</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A7027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16846C"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E2DA02" w14:textId="77777777" w:rsidR="00EA4AD5" w:rsidRPr="00EA4AD5" w:rsidRDefault="00EA4AD5" w:rsidP="00EA4AD5">
            <w:pPr>
              <w:jc w:val="center"/>
              <w:rPr>
                <w:color w:val="000000"/>
                <w:sz w:val="20"/>
                <w:szCs w:val="20"/>
              </w:rPr>
            </w:pPr>
            <w:r w:rsidRPr="00EA4AD5">
              <w:rPr>
                <w:color w:val="000000"/>
                <w:sz w:val="20"/>
                <w:szCs w:val="20"/>
              </w:rPr>
              <w:t>1,309</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D25018"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6C788F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796626"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ТП-433 с заменой оборудования РУ-0,4 кВ с установкой панелей ЩО-70</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50B763" w14:textId="77777777" w:rsidR="00EA4AD5" w:rsidRPr="00EA4AD5" w:rsidRDefault="00EA4AD5" w:rsidP="00EA4AD5">
            <w:pPr>
              <w:jc w:val="center"/>
              <w:rPr>
                <w:color w:val="000000"/>
                <w:sz w:val="20"/>
                <w:szCs w:val="20"/>
              </w:rPr>
            </w:pPr>
            <w:r w:rsidRPr="00EA4AD5">
              <w:rPr>
                <w:color w:val="000000"/>
                <w:sz w:val="20"/>
                <w:szCs w:val="20"/>
              </w:rPr>
              <w:t>0,100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984D46"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D93717"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236432"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AF5AC42"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DD308E"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ТП-433 с заменой оборудования РУ-0,4 кВ с установкой панелей ЩО-70</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9CC1D4"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C4C0C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2549B3" w14:textId="77777777" w:rsidR="00EA4AD5" w:rsidRPr="00EA4AD5" w:rsidRDefault="00EA4AD5" w:rsidP="00EA4AD5">
            <w:pPr>
              <w:jc w:val="center"/>
              <w:rPr>
                <w:color w:val="000000"/>
                <w:sz w:val="20"/>
                <w:szCs w:val="20"/>
              </w:rPr>
            </w:pPr>
            <w:r w:rsidRPr="00EA4AD5">
              <w:rPr>
                <w:color w:val="000000"/>
                <w:sz w:val="20"/>
                <w:szCs w:val="20"/>
              </w:rPr>
              <w:t>1,311</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89079B"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290BCDFD"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DE4FD8"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ТП-417 с заменой оборудования РУ-6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A9F293"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CBDAD3"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96C04C"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5BEFCF" w14:textId="77777777" w:rsidR="00EA4AD5" w:rsidRPr="00EA4AD5" w:rsidRDefault="00EA4AD5" w:rsidP="00EA4AD5">
            <w:pPr>
              <w:jc w:val="center"/>
              <w:rPr>
                <w:color w:val="000000"/>
                <w:sz w:val="20"/>
                <w:szCs w:val="20"/>
              </w:rPr>
            </w:pPr>
            <w:r w:rsidRPr="00EA4AD5">
              <w:rPr>
                <w:color w:val="000000"/>
                <w:sz w:val="20"/>
                <w:szCs w:val="20"/>
              </w:rPr>
              <w:t>0,050</w:t>
            </w:r>
          </w:p>
        </w:tc>
      </w:tr>
      <w:tr w:rsidR="00EA4AD5" w:rsidRPr="00EA4AD5" w14:paraId="7B0D84D5"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EA2B11"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ТП-421 с заменой оборудования РУ-6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8301F1"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EE616D"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1C7B80"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BA9C5D" w14:textId="77777777" w:rsidR="00EA4AD5" w:rsidRPr="00EA4AD5" w:rsidRDefault="00EA4AD5" w:rsidP="00EA4AD5">
            <w:pPr>
              <w:jc w:val="center"/>
              <w:rPr>
                <w:color w:val="000000"/>
                <w:sz w:val="20"/>
                <w:szCs w:val="20"/>
              </w:rPr>
            </w:pPr>
            <w:r w:rsidRPr="00EA4AD5">
              <w:rPr>
                <w:color w:val="000000"/>
                <w:sz w:val="20"/>
                <w:szCs w:val="20"/>
              </w:rPr>
              <w:t>0,050</w:t>
            </w:r>
          </w:p>
        </w:tc>
      </w:tr>
      <w:tr w:rsidR="00EA4AD5" w:rsidRPr="00EA4AD5" w14:paraId="6CB74168"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ADD2B1" w14:textId="77777777" w:rsidR="00EA4AD5" w:rsidRPr="00EA4AD5" w:rsidRDefault="00EA4AD5" w:rsidP="00EA4AD5">
            <w:pPr>
              <w:rPr>
                <w:color w:val="000000"/>
                <w:sz w:val="20"/>
                <w:szCs w:val="20"/>
              </w:rPr>
            </w:pPr>
            <w:r w:rsidRPr="00EA4AD5">
              <w:rPr>
                <w:color w:val="000000"/>
                <w:sz w:val="20"/>
                <w:szCs w:val="20"/>
              </w:rPr>
              <w:lastRenderedPageBreak/>
              <w:t>Техническое перевооружение ТП-423 с заменой оборудования РУ-6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78BF1F"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48D48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0E8887"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986714" w14:textId="77777777" w:rsidR="00EA4AD5" w:rsidRPr="00EA4AD5" w:rsidRDefault="00EA4AD5" w:rsidP="00EA4AD5">
            <w:pPr>
              <w:jc w:val="center"/>
              <w:rPr>
                <w:color w:val="000000"/>
                <w:sz w:val="20"/>
                <w:szCs w:val="20"/>
              </w:rPr>
            </w:pPr>
            <w:r w:rsidRPr="00EA4AD5">
              <w:rPr>
                <w:color w:val="000000"/>
                <w:sz w:val="20"/>
                <w:szCs w:val="20"/>
              </w:rPr>
              <w:t>0,050</w:t>
            </w:r>
          </w:p>
        </w:tc>
      </w:tr>
      <w:tr w:rsidR="00EA4AD5" w:rsidRPr="00EA4AD5" w14:paraId="556C480F"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551623"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ТП-425 с заменой оборудования РУ-6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3F112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822093"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28503D"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9B0DC7" w14:textId="77777777" w:rsidR="00EA4AD5" w:rsidRPr="00EA4AD5" w:rsidRDefault="00EA4AD5" w:rsidP="00EA4AD5">
            <w:pPr>
              <w:jc w:val="center"/>
              <w:rPr>
                <w:color w:val="000000"/>
                <w:sz w:val="20"/>
                <w:szCs w:val="20"/>
              </w:rPr>
            </w:pPr>
            <w:r w:rsidRPr="00EA4AD5">
              <w:rPr>
                <w:color w:val="000000"/>
                <w:sz w:val="20"/>
                <w:szCs w:val="20"/>
              </w:rPr>
              <w:t>0,050</w:t>
            </w:r>
          </w:p>
        </w:tc>
      </w:tr>
      <w:tr w:rsidR="00EA4AD5" w:rsidRPr="00EA4AD5" w14:paraId="2CCB4CA3"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154D34"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ТП-829 с заменой оборудования РУ-10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3F90FD"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AA3698"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FD2249"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1925C9" w14:textId="77777777" w:rsidR="00EA4AD5" w:rsidRPr="00EA4AD5" w:rsidRDefault="00EA4AD5" w:rsidP="00EA4AD5">
            <w:pPr>
              <w:jc w:val="center"/>
              <w:rPr>
                <w:color w:val="000000"/>
                <w:sz w:val="20"/>
                <w:szCs w:val="20"/>
              </w:rPr>
            </w:pPr>
            <w:r w:rsidRPr="00EA4AD5">
              <w:rPr>
                <w:color w:val="000000"/>
                <w:sz w:val="20"/>
                <w:szCs w:val="20"/>
              </w:rPr>
              <w:t>0,100</w:t>
            </w:r>
          </w:p>
        </w:tc>
      </w:tr>
      <w:tr w:rsidR="00EA4AD5" w:rsidRPr="00EA4AD5" w14:paraId="7BEF3645"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47E109"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ТП-831 с заменой оборудования РУ-10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90C53F"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EBFDD2"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75258D"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2E57E8" w14:textId="77777777" w:rsidR="00EA4AD5" w:rsidRPr="00EA4AD5" w:rsidRDefault="00EA4AD5" w:rsidP="00EA4AD5">
            <w:pPr>
              <w:jc w:val="center"/>
              <w:rPr>
                <w:color w:val="000000"/>
                <w:sz w:val="20"/>
                <w:szCs w:val="20"/>
              </w:rPr>
            </w:pPr>
            <w:r w:rsidRPr="00EA4AD5">
              <w:rPr>
                <w:color w:val="000000"/>
                <w:sz w:val="20"/>
                <w:szCs w:val="20"/>
              </w:rPr>
              <w:t>0,100</w:t>
            </w:r>
          </w:p>
        </w:tc>
      </w:tr>
      <w:tr w:rsidR="00EA4AD5" w:rsidRPr="00EA4AD5" w14:paraId="409F4667"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301F0DA"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ТП-833 с заменой оборудования РУ-10 кВ с установкой выключателей нагрузки</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C81915F"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1B2A98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E1D71FC"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AAAAC42" w14:textId="77777777" w:rsidR="00EA4AD5" w:rsidRPr="00EA4AD5" w:rsidRDefault="00EA4AD5" w:rsidP="00EA4AD5">
            <w:pPr>
              <w:jc w:val="center"/>
              <w:rPr>
                <w:color w:val="000000"/>
                <w:sz w:val="20"/>
                <w:szCs w:val="20"/>
              </w:rPr>
            </w:pPr>
            <w:r w:rsidRPr="00EA4AD5">
              <w:rPr>
                <w:color w:val="000000"/>
                <w:sz w:val="20"/>
                <w:szCs w:val="20"/>
              </w:rPr>
              <w:t>0,100</w:t>
            </w:r>
          </w:p>
        </w:tc>
      </w:tr>
      <w:tr w:rsidR="00EA4AD5" w:rsidRPr="00EA4AD5" w14:paraId="358C979B"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5CC2DF"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ТП-860 с заменой оборудования РУ-10 кВ с установкой выключателей нагрузки</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ACBC9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CC46C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C2EF52"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63DFC5" w14:textId="77777777" w:rsidR="00EA4AD5" w:rsidRPr="00EA4AD5" w:rsidRDefault="00EA4AD5" w:rsidP="00EA4AD5">
            <w:pPr>
              <w:jc w:val="center"/>
              <w:rPr>
                <w:color w:val="000000"/>
                <w:sz w:val="20"/>
                <w:szCs w:val="20"/>
              </w:rPr>
            </w:pPr>
            <w:r w:rsidRPr="00EA4AD5">
              <w:rPr>
                <w:color w:val="000000"/>
                <w:sz w:val="20"/>
                <w:szCs w:val="20"/>
              </w:rPr>
              <w:t>0,100</w:t>
            </w:r>
          </w:p>
        </w:tc>
      </w:tr>
      <w:tr w:rsidR="00EA4AD5" w:rsidRPr="00EA4AD5" w14:paraId="1A78550D" w14:textId="77777777" w:rsidTr="006A72A9">
        <w:trPr>
          <w:trHeight w:val="20"/>
        </w:trPr>
        <w:tc>
          <w:tcPr>
            <w:tcW w:w="2572"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6DA0E5B4"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ТП-861 с заменой оборудования РУ-10 кВ с установкой выключателей нагрузки</w:t>
            </w:r>
          </w:p>
        </w:tc>
        <w:tc>
          <w:tcPr>
            <w:tcW w:w="411"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509926C5"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1E71417D"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79EA1DCA"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2585D63B" w14:textId="77777777" w:rsidR="00EA4AD5" w:rsidRPr="00EA4AD5" w:rsidRDefault="00EA4AD5" w:rsidP="00EA4AD5">
            <w:pPr>
              <w:jc w:val="center"/>
              <w:rPr>
                <w:color w:val="000000"/>
                <w:sz w:val="20"/>
                <w:szCs w:val="20"/>
              </w:rPr>
            </w:pPr>
            <w:r w:rsidRPr="00EA4AD5">
              <w:rPr>
                <w:color w:val="000000"/>
                <w:sz w:val="20"/>
                <w:szCs w:val="20"/>
              </w:rPr>
              <w:t>0,100</w:t>
            </w:r>
          </w:p>
        </w:tc>
      </w:tr>
      <w:tr w:rsidR="00EA4AD5" w:rsidRPr="00EA4AD5" w14:paraId="6D00EFE4"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638F5E"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ТП-862 с заменой оборудования РУ-10 кВ с установкой выключателей нагрузки</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7FD31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D270FF"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45DDB3"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56E7A1"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0F33A77"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FFE6F4"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ТП-864 с заменой оборудования РУ-10 кВ с установкой выключателей нагрузки</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4BF27D"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A262B3"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B15D32"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511DDC"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755AA16"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E16D440"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ТП-865 с заменой оборудования РУ-10 кВ с установкой выключателей нагрузки</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CD9802F"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F1731E4"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7E1AEC1"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7F9DB0E"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62FD47F9"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6AED87" w14:textId="77777777" w:rsidR="00EA4AD5" w:rsidRPr="00EA4AD5" w:rsidRDefault="00EA4AD5" w:rsidP="00EA4AD5">
            <w:pPr>
              <w:rPr>
                <w:color w:val="000000"/>
                <w:sz w:val="20"/>
                <w:szCs w:val="20"/>
              </w:rPr>
            </w:pPr>
            <w:r w:rsidRPr="00EA4AD5">
              <w:rPr>
                <w:color w:val="000000"/>
                <w:sz w:val="20"/>
                <w:szCs w:val="20"/>
              </w:rPr>
              <w:t>Техническое перевооружение электрической подстанции 35/6 кВ №2 «Н.Островская» с заменой силового трансформатора ТМ-1 16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271E3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BF43C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98FA40" w14:textId="77777777" w:rsidR="00EA4AD5" w:rsidRPr="00EA4AD5" w:rsidRDefault="00EA4AD5" w:rsidP="00EA4AD5">
            <w:pPr>
              <w:jc w:val="center"/>
              <w:rPr>
                <w:color w:val="000000"/>
                <w:sz w:val="20"/>
                <w:szCs w:val="20"/>
              </w:rPr>
            </w:pPr>
            <w:r w:rsidRPr="00EA4AD5">
              <w:rPr>
                <w:color w:val="000000"/>
                <w:sz w:val="20"/>
                <w:szCs w:val="20"/>
              </w:rPr>
              <w:t>1,400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C51682" w14:textId="77777777" w:rsidR="00EA4AD5" w:rsidRPr="00EA4AD5" w:rsidRDefault="00EA4AD5" w:rsidP="00EA4AD5">
            <w:pPr>
              <w:jc w:val="center"/>
              <w:rPr>
                <w:color w:val="000000"/>
                <w:sz w:val="20"/>
                <w:szCs w:val="20"/>
              </w:rPr>
            </w:pPr>
            <w:r w:rsidRPr="00EA4AD5">
              <w:rPr>
                <w:color w:val="000000"/>
                <w:sz w:val="20"/>
                <w:szCs w:val="20"/>
              </w:rPr>
              <w:t>1,400</w:t>
            </w:r>
          </w:p>
        </w:tc>
      </w:tr>
      <w:tr w:rsidR="00EA4AD5" w:rsidRPr="00EA4AD5" w14:paraId="35E3DE0C"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BF17FD" w14:textId="77777777" w:rsidR="00EA4AD5" w:rsidRPr="00EA4AD5" w:rsidRDefault="00EA4AD5" w:rsidP="00EA4AD5">
            <w:pPr>
              <w:rPr>
                <w:color w:val="000000"/>
                <w:sz w:val="20"/>
                <w:szCs w:val="20"/>
              </w:rPr>
            </w:pPr>
            <w:r w:rsidRPr="00EA4AD5">
              <w:rPr>
                <w:color w:val="000000"/>
                <w:sz w:val="20"/>
                <w:szCs w:val="20"/>
              </w:rPr>
              <w:t>Техническое перевооружение электрической подстанции 35/6 кВ №2 «Н.Островская» с заменой силового трансформатора ТМ-2 16 МВА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081A6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E9C4ED"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3473F8" w14:textId="77777777" w:rsidR="00EA4AD5" w:rsidRPr="00EA4AD5" w:rsidRDefault="00EA4AD5" w:rsidP="00EA4AD5">
            <w:pPr>
              <w:jc w:val="center"/>
              <w:rPr>
                <w:color w:val="000000"/>
                <w:sz w:val="20"/>
                <w:szCs w:val="20"/>
              </w:rPr>
            </w:pPr>
            <w:r w:rsidRPr="00EA4AD5">
              <w:rPr>
                <w:color w:val="000000"/>
                <w:sz w:val="20"/>
                <w:szCs w:val="20"/>
              </w:rPr>
              <w:t>1,400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51A996" w14:textId="77777777" w:rsidR="00EA4AD5" w:rsidRPr="00EA4AD5" w:rsidRDefault="00EA4AD5" w:rsidP="00EA4AD5">
            <w:pPr>
              <w:jc w:val="center"/>
              <w:rPr>
                <w:color w:val="000000"/>
                <w:sz w:val="20"/>
                <w:szCs w:val="20"/>
              </w:rPr>
            </w:pPr>
            <w:r w:rsidRPr="00EA4AD5">
              <w:rPr>
                <w:color w:val="000000"/>
                <w:sz w:val="20"/>
                <w:szCs w:val="20"/>
              </w:rPr>
              <w:t>1,400</w:t>
            </w:r>
          </w:p>
        </w:tc>
      </w:tr>
      <w:tr w:rsidR="00EA4AD5" w:rsidRPr="00EA4AD5" w14:paraId="175D3C93"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1CA4443" w14:textId="77777777" w:rsidR="00EA4AD5" w:rsidRPr="00EA4AD5" w:rsidRDefault="00EA4AD5" w:rsidP="00EA4AD5">
            <w:pPr>
              <w:rPr>
                <w:color w:val="000000"/>
                <w:sz w:val="20"/>
                <w:szCs w:val="20"/>
              </w:rPr>
            </w:pPr>
            <w:r w:rsidRPr="00EA4AD5">
              <w:rPr>
                <w:color w:val="000000"/>
                <w:sz w:val="20"/>
                <w:szCs w:val="20"/>
              </w:rPr>
              <w:t>Техническое перевооружение РП-5 с заменой оборудования РУ-0,4 кВ с установкой панелей ЩО-70</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7A95FE8"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7D12F82"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F18721B"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7DE5485" w14:textId="77777777" w:rsidR="00EA4AD5" w:rsidRPr="00EA4AD5" w:rsidRDefault="00EA4AD5" w:rsidP="00EA4AD5">
            <w:pPr>
              <w:jc w:val="center"/>
              <w:rPr>
                <w:color w:val="000000"/>
                <w:sz w:val="20"/>
                <w:szCs w:val="20"/>
              </w:rPr>
            </w:pPr>
            <w:r w:rsidRPr="00EA4AD5">
              <w:rPr>
                <w:color w:val="000000"/>
                <w:sz w:val="20"/>
                <w:szCs w:val="20"/>
              </w:rPr>
              <w:t>0,050</w:t>
            </w:r>
          </w:p>
        </w:tc>
      </w:tr>
      <w:tr w:rsidR="00EA4AD5" w:rsidRPr="00EA4AD5" w14:paraId="3508283A"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E9871A" w14:textId="77777777" w:rsidR="00EA4AD5" w:rsidRPr="00EA4AD5" w:rsidRDefault="00EA4AD5" w:rsidP="00EA4AD5">
            <w:pPr>
              <w:rPr>
                <w:color w:val="000000"/>
                <w:sz w:val="20"/>
                <w:szCs w:val="20"/>
              </w:rPr>
            </w:pPr>
            <w:r w:rsidRPr="00EA4AD5">
              <w:rPr>
                <w:color w:val="000000"/>
                <w:sz w:val="20"/>
                <w:szCs w:val="20"/>
              </w:rPr>
              <w:t>Техническое перевооружение РП-7 с заменой оборудования РУ-0,4 кВ с установкой панелей ЩО-70</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F0D707"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75CE48"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77767A"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08E364" w14:textId="77777777" w:rsidR="00EA4AD5" w:rsidRPr="00EA4AD5" w:rsidRDefault="00EA4AD5" w:rsidP="00EA4AD5">
            <w:pPr>
              <w:jc w:val="center"/>
              <w:rPr>
                <w:color w:val="000000"/>
                <w:sz w:val="20"/>
                <w:szCs w:val="20"/>
              </w:rPr>
            </w:pPr>
            <w:r w:rsidRPr="00EA4AD5">
              <w:rPr>
                <w:color w:val="000000"/>
                <w:sz w:val="20"/>
                <w:szCs w:val="20"/>
              </w:rPr>
              <w:t>0,050</w:t>
            </w:r>
          </w:p>
        </w:tc>
      </w:tr>
      <w:tr w:rsidR="00EA4AD5" w:rsidRPr="00EA4AD5" w14:paraId="6CB6754C"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4FC1C0E" w14:textId="77777777" w:rsidR="00EA4AD5" w:rsidRPr="00EA4AD5" w:rsidRDefault="00EA4AD5" w:rsidP="00EA4AD5">
            <w:pPr>
              <w:rPr>
                <w:color w:val="000000"/>
                <w:sz w:val="20"/>
                <w:szCs w:val="20"/>
              </w:rPr>
            </w:pPr>
            <w:r w:rsidRPr="00EA4AD5">
              <w:rPr>
                <w:color w:val="000000"/>
                <w:sz w:val="20"/>
                <w:szCs w:val="20"/>
              </w:rPr>
              <w:t>Техническое перевооружение РП-21 с заменой трансформаторов собственных нужд ТСН-1,2 0,05 МВА</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6CCF68A"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01AE17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248DAE3" w14:textId="77777777" w:rsidR="00EA4AD5" w:rsidRPr="00EA4AD5" w:rsidRDefault="00EA4AD5" w:rsidP="00EA4AD5">
            <w:pPr>
              <w:jc w:val="center"/>
              <w:rPr>
                <w:color w:val="000000"/>
                <w:sz w:val="20"/>
                <w:szCs w:val="20"/>
              </w:rPr>
            </w:pPr>
            <w:r w:rsidRPr="00EA4AD5">
              <w:rPr>
                <w:color w:val="000000"/>
                <w:sz w:val="20"/>
                <w:szCs w:val="20"/>
              </w:rPr>
              <w:t>0,400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00220F1" w14:textId="77777777" w:rsidR="00EA4AD5" w:rsidRPr="00EA4AD5" w:rsidRDefault="00EA4AD5" w:rsidP="00EA4AD5">
            <w:pPr>
              <w:jc w:val="center"/>
              <w:rPr>
                <w:color w:val="000000"/>
                <w:sz w:val="20"/>
                <w:szCs w:val="20"/>
              </w:rPr>
            </w:pPr>
            <w:r w:rsidRPr="00EA4AD5">
              <w:rPr>
                <w:color w:val="000000"/>
                <w:sz w:val="20"/>
                <w:szCs w:val="20"/>
              </w:rPr>
              <w:t>0,400</w:t>
            </w:r>
          </w:p>
        </w:tc>
      </w:tr>
      <w:tr w:rsidR="00EA4AD5" w:rsidRPr="00EA4AD5" w14:paraId="03F72E00"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BEC3D9"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ТП-231 с заменой оборудования РУ-6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6C17FF"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E18C5F"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D2E038" w14:textId="77777777" w:rsidR="00EA4AD5" w:rsidRPr="00EA4AD5" w:rsidRDefault="00EA4AD5" w:rsidP="00EA4AD5">
            <w:pPr>
              <w:jc w:val="center"/>
              <w:rPr>
                <w:color w:val="000000"/>
                <w:sz w:val="20"/>
                <w:szCs w:val="20"/>
              </w:rPr>
            </w:pPr>
            <w:r w:rsidRPr="00EA4AD5">
              <w:rPr>
                <w:color w:val="000000"/>
                <w:sz w:val="20"/>
                <w:szCs w:val="20"/>
              </w:rPr>
              <w:t>1,526</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F097AB" w14:textId="77777777" w:rsidR="00EA4AD5" w:rsidRPr="00EA4AD5" w:rsidRDefault="00EA4AD5" w:rsidP="00EA4AD5">
            <w:pPr>
              <w:jc w:val="center"/>
              <w:rPr>
                <w:color w:val="000000"/>
                <w:sz w:val="20"/>
                <w:szCs w:val="20"/>
              </w:rPr>
            </w:pPr>
            <w:r w:rsidRPr="00EA4AD5">
              <w:rPr>
                <w:color w:val="000000"/>
                <w:sz w:val="20"/>
                <w:szCs w:val="20"/>
              </w:rPr>
              <w:t>1,526</w:t>
            </w:r>
          </w:p>
        </w:tc>
      </w:tr>
      <w:tr w:rsidR="00EA4AD5" w:rsidRPr="00EA4AD5" w14:paraId="2DA9F252"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AC764A"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ТП-633 с заменой оборудования РУ-6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42C8E1"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212AF8"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7A2DA9" w14:textId="77777777" w:rsidR="00EA4AD5" w:rsidRPr="00EA4AD5" w:rsidRDefault="00EA4AD5" w:rsidP="00EA4AD5">
            <w:pPr>
              <w:jc w:val="center"/>
              <w:rPr>
                <w:color w:val="000000"/>
                <w:sz w:val="20"/>
                <w:szCs w:val="20"/>
              </w:rPr>
            </w:pPr>
            <w:r w:rsidRPr="00EA4AD5">
              <w:rPr>
                <w:color w:val="000000"/>
                <w:sz w:val="20"/>
                <w:szCs w:val="20"/>
              </w:rPr>
              <w:t>1,834</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365D66" w14:textId="77777777" w:rsidR="00EA4AD5" w:rsidRPr="00EA4AD5" w:rsidRDefault="00EA4AD5" w:rsidP="00EA4AD5">
            <w:pPr>
              <w:jc w:val="center"/>
              <w:rPr>
                <w:color w:val="000000"/>
                <w:sz w:val="20"/>
                <w:szCs w:val="20"/>
              </w:rPr>
            </w:pPr>
            <w:r w:rsidRPr="00EA4AD5">
              <w:rPr>
                <w:color w:val="000000"/>
                <w:sz w:val="20"/>
                <w:szCs w:val="20"/>
              </w:rPr>
              <w:t>1,834</w:t>
            </w:r>
          </w:p>
        </w:tc>
      </w:tr>
      <w:tr w:rsidR="00EA4AD5" w:rsidRPr="00EA4AD5" w14:paraId="475B0F94"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C1FECA"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ТП-394 с заменой оборудования РУ-10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5884C5"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EA36EF"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4A3F99" w14:textId="77777777" w:rsidR="00EA4AD5" w:rsidRPr="00EA4AD5" w:rsidRDefault="00EA4AD5" w:rsidP="00EA4AD5">
            <w:pPr>
              <w:jc w:val="center"/>
              <w:rPr>
                <w:color w:val="000000"/>
                <w:sz w:val="20"/>
                <w:szCs w:val="20"/>
              </w:rPr>
            </w:pPr>
            <w:r w:rsidRPr="00EA4AD5">
              <w:rPr>
                <w:color w:val="000000"/>
                <w:sz w:val="20"/>
                <w:szCs w:val="20"/>
              </w:rPr>
              <w:t>0,050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76A314" w14:textId="77777777" w:rsidR="00EA4AD5" w:rsidRPr="00EA4AD5" w:rsidRDefault="00EA4AD5" w:rsidP="00EA4AD5">
            <w:pPr>
              <w:jc w:val="center"/>
              <w:rPr>
                <w:color w:val="000000"/>
                <w:sz w:val="20"/>
                <w:szCs w:val="20"/>
              </w:rPr>
            </w:pPr>
            <w:r w:rsidRPr="00EA4AD5">
              <w:rPr>
                <w:color w:val="000000"/>
                <w:sz w:val="20"/>
                <w:szCs w:val="20"/>
              </w:rPr>
              <w:t>0,050</w:t>
            </w:r>
          </w:p>
        </w:tc>
      </w:tr>
      <w:tr w:rsidR="00EA4AD5" w:rsidRPr="00EA4AD5" w14:paraId="254349E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718E64"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ТП-397 с заменой оборудования РУ-10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703BD7" w14:textId="77777777" w:rsidR="00EA4AD5" w:rsidRPr="00EA4AD5" w:rsidRDefault="00EA4AD5" w:rsidP="00EA4AD5">
            <w:pPr>
              <w:jc w:val="center"/>
              <w:rPr>
                <w:color w:val="000000"/>
                <w:sz w:val="20"/>
                <w:szCs w:val="20"/>
              </w:rPr>
            </w:pPr>
            <w:r w:rsidRPr="00EA4AD5">
              <w:rPr>
                <w:color w:val="000000"/>
                <w:sz w:val="20"/>
                <w:szCs w:val="20"/>
              </w:rPr>
              <w:t>0,050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B472B5" w14:textId="77777777" w:rsidR="00EA4AD5" w:rsidRPr="00EA4AD5" w:rsidRDefault="00EA4AD5" w:rsidP="00EA4AD5">
            <w:pPr>
              <w:jc w:val="center"/>
              <w:rPr>
                <w:color w:val="000000"/>
                <w:sz w:val="20"/>
                <w:szCs w:val="20"/>
              </w:rPr>
            </w:pPr>
            <w:r w:rsidRPr="00EA4AD5">
              <w:rPr>
                <w:color w:val="000000"/>
                <w:sz w:val="20"/>
                <w:szCs w:val="20"/>
              </w:rPr>
              <w:t>0,050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A16E28"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0BDDA8"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CA9F8AB"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75FA08"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ТП-366 с заменой оборудования РУ-10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05CEB6" w14:textId="77777777" w:rsidR="00EA4AD5" w:rsidRPr="00EA4AD5" w:rsidRDefault="00EA4AD5" w:rsidP="00EA4AD5">
            <w:pPr>
              <w:jc w:val="center"/>
              <w:rPr>
                <w:color w:val="000000"/>
                <w:sz w:val="20"/>
                <w:szCs w:val="20"/>
              </w:rPr>
            </w:pPr>
            <w:r w:rsidRPr="00EA4AD5">
              <w:rPr>
                <w:color w:val="000000"/>
                <w:sz w:val="20"/>
                <w:szCs w:val="20"/>
              </w:rPr>
              <w:t>0,050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D7F2BB" w14:textId="77777777" w:rsidR="00EA4AD5" w:rsidRPr="00EA4AD5" w:rsidRDefault="00EA4AD5" w:rsidP="00EA4AD5">
            <w:pPr>
              <w:jc w:val="center"/>
              <w:rPr>
                <w:color w:val="000000"/>
                <w:sz w:val="20"/>
                <w:szCs w:val="20"/>
              </w:rPr>
            </w:pPr>
            <w:r w:rsidRPr="00EA4AD5">
              <w:rPr>
                <w:color w:val="000000"/>
                <w:sz w:val="20"/>
                <w:szCs w:val="20"/>
              </w:rPr>
              <w:t>0,050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87EF3C"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F1C1F1"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2CF68CDD"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B581D9" w14:textId="77777777" w:rsidR="00EA4AD5" w:rsidRPr="00EA4AD5" w:rsidRDefault="00EA4AD5" w:rsidP="00EA4AD5">
            <w:pPr>
              <w:rPr>
                <w:color w:val="000000"/>
                <w:sz w:val="20"/>
                <w:szCs w:val="20"/>
              </w:rPr>
            </w:pPr>
            <w:r w:rsidRPr="00EA4AD5">
              <w:rPr>
                <w:color w:val="000000"/>
                <w:sz w:val="20"/>
                <w:szCs w:val="20"/>
              </w:rPr>
              <w:t>Техническое перевооружение ТП-371 с заменой оборудования РУ-10 кВ с установкой выключателей нагрузки</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4357D8" w14:textId="77777777" w:rsidR="00EA4AD5" w:rsidRPr="00EA4AD5" w:rsidRDefault="00EA4AD5" w:rsidP="00EA4AD5">
            <w:pPr>
              <w:jc w:val="center"/>
              <w:rPr>
                <w:color w:val="000000"/>
                <w:sz w:val="20"/>
                <w:szCs w:val="20"/>
              </w:rPr>
            </w:pPr>
            <w:r w:rsidRPr="00EA4AD5">
              <w:rPr>
                <w:color w:val="000000"/>
                <w:sz w:val="20"/>
                <w:szCs w:val="20"/>
              </w:rPr>
              <w:t>0,050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8DD688" w14:textId="77777777" w:rsidR="00EA4AD5" w:rsidRPr="00EA4AD5" w:rsidRDefault="00EA4AD5" w:rsidP="00EA4AD5">
            <w:pPr>
              <w:jc w:val="center"/>
              <w:rPr>
                <w:color w:val="000000"/>
                <w:sz w:val="20"/>
                <w:szCs w:val="20"/>
              </w:rPr>
            </w:pPr>
            <w:r w:rsidRPr="00EA4AD5">
              <w:rPr>
                <w:color w:val="000000"/>
                <w:sz w:val="20"/>
                <w:szCs w:val="20"/>
              </w:rPr>
              <w:t>0,050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6BE9D0"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F59234"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865C2B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86C810" w14:textId="77777777" w:rsidR="00EA4AD5" w:rsidRPr="00EA4AD5" w:rsidRDefault="00EA4AD5" w:rsidP="00EA4AD5">
            <w:pPr>
              <w:rPr>
                <w:color w:val="000000"/>
                <w:sz w:val="20"/>
                <w:szCs w:val="20"/>
              </w:rPr>
            </w:pPr>
            <w:r w:rsidRPr="00EA4AD5">
              <w:rPr>
                <w:color w:val="000000"/>
                <w:sz w:val="20"/>
                <w:szCs w:val="20"/>
              </w:rPr>
              <w:lastRenderedPageBreak/>
              <w:t>Реконструкция воздушной линии ВЛ-0,4 кВ от ТП-333 ф. Водопадная с заменой опор и провода, длиной  0,784 км по трассе</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B5D61F"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E4219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E9EF95" w14:textId="77777777" w:rsidR="00EA4AD5" w:rsidRPr="00EA4AD5" w:rsidRDefault="00EA4AD5" w:rsidP="00EA4AD5">
            <w:pPr>
              <w:jc w:val="center"/>
              <w:rPr>
                <w:color w:val="000000"/>
                <w:sz w:val="20"/>
                <w:szCs w:val="20"/>
              </w:rPr>
            </w:pPr>
            <w:r w:rsidRPr="00EA4AD5">
              <w:rPr>
                <w:color w:val="000000"/>
                <w:sz w:val="20"/>
                <w:szCs w:val="20"/>
              </w:rPr>
              <w:t>2,644</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98EA6B"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EAD87D7"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2EAE680" w14:textId="77777777" w:rsidR="00EA4AD5" w:rsidRPr="00EA4AD5" w:rsidRDefault="00EA4AD5" w:rsidP="00EA4AD5">
            <w:pPr>
              <w:rPr>
                <w:color w:val="000000"/>
                <w:sz w:val="20"/>
                <w:szCs w:val="20"/>
              </w:rPr>
            </w:pPr>
            <w:r w:rsidRPr="00EA4AD5">
              <w:rPr>
                <w:color w:val="000000"/>
                <w:sz w:val="20"/>
                <w:szCs w:val="20"/>
              </w:rPr>
              <w:t>Реконструкция воздушной линии ВЛ-0,4 кВ от ТП-341 ф. Частный сектор с заменой опор и провода, длиной 0,56 км по трассе</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899B369"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B84A72C"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B0E2FA2" w14:textId="77777777" w:rsidR="00EA4AD5" w:rsidRPr="00EA4AD5" w:rsidRDefault="00EA4AD5" w:rsidP="00EA4AD5">
            <w:pPr>
              <w:jc w:val="center"/>
              <w:rPr>
                <w:color w:val="000000"/>
                <w:sz w:val="20"/>
                <w:szCs w:val="20"/>
              </w:rPr>
            </w:pPr>
            <w:r w:rsidRPr="00EA4AD5">
              <w:rPr>
                <w:color w:val="000000"/>
                <w:sz w:val="20"/>
                <w:szCs w:val="20"/>
              </w:rPr>
              <w:t>1,164</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A461C03"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5CC9639"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411A65" w14:textId="77777777" w:rsidR="00EA4AD5" w:rsidRPr="00EA4AD5" w:rsidRDefault="00EA4AD5" w:rsidP="00EA4AD5">
            <w:pPr>
              <w:rPr>
                <w:color w:val="000000"/>
                <w:sz w:val="20"/>
                <w:szCs w:val="20"/>
              </w:rPr>
            </w:pPr>
            <w:r w:rsidRPr="00EA4AD5">
              <w:rPr>
                <w:color w:val="000000"/>
                <w:sz w:val="20"/>
                <w:szCs w:val="20"/>
              </w:rPr>
              <w:t>Реконструкция воздушной линии ВЛ-0,4 кВ ф.Жуковского от ТП-70 с заменой опор и провода, длиной  1,2 км по трассе</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9E85FC"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86E099"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63356F" w14:textId="77777777" w:rsidR="00EA4AD5" w:rsidRPr="00EA4AD5" w:rsidRDefault="00EA4AD5" w:rsidP="00EA4AD5">
            <w:pPr>
              <w:jc w:val="center"/>
              <w:rPr>
                <w:color w:val="000000"/>
                <w:sz w:val="20"/>
                <w:szCs w:val="20"/>
              </w:rPr>
            </w:pPr>
            <w:r w:rsidRPr="00EA4AD5">
              <w:rPr>
                <w:color w:val="000000"/>
                <w:sz w:val="20"/>
                <w:szCs w:val="20"/>
              </w:rPr>
              <w:t>2,856</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05B3B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74D2ECE" w14:textId="77777777" w:rsidTr="006A72A9">
        <w:trPr>
          <w:trHeight w:val="20"/>
        </w:trPr>
        <w:tc>
          <w:tcPr>
            <w:tcW w:w="2572"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44ABF6A1" w14:textId="77777777" w:rsidR="00EA4AD5" w:rsidRPr="00EA4AD5" w:rsidRDefault="00EA4AD5" w:rsidP="00EA4AD5">
            <w:pPr>
              <w:rPr>
                <w:color w:val="000000"/>
                <w:sz w:val="20"/>
                <w:szCs w:val="20"/>
              </w:rPr>
            </w:pPr>
            <w:r w:rsidRPr="00EA4AD5">
              <w:rPr>
                <w:color w:val="000000"/>
                <w:sz w:val="20"/>
                <w:szCs w:val="20"/>
              </w:rPr>
              <w:t>Реконструкция линии электропередачи 6 кВ ф.ЦРП-1 вв3 с изменением трассы и строительством кабельного сооружения</w:t>
            </w:r>
          </w:p>
        </w:tc>
        <w:tc>
          <w:tcPr>
            <w:tcW w:w="411"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142151BD" w14:textId="77777777" w:rsidR="00EA4AD5" w:rsidRPr="00EA4AD5" w:rsidRDefault="00EA4AD5" w:rsidP="00EA4AD5">
            <w:pPr>
              <w:jc w:val="center"/>
              <w:rPr>
                <w:color w:val="000000"/>
                <w:sz w:val="20"/>
                <w:szCs w:val="20"/>
              </w:rPr>
            </w:pPr>
            <w:r w:rsidRPr="00EA4AD5">
              <w:rPr>
                <w:color w:val="000000"/>
                <w:sz w:val="20"/>
                <w:szCs w:val="20"/>
              </w:rPr>
              <w:t>4,410</w:t>
            </w:r>
          </w:p>
        </w:tc>
        <w:tc>
          <w:tcPr>
            <w:tcW w:w="698"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5D496B91" w14:textId="77777777" w:rsidR="00EA4AD5" w:rsidRPr="00EA4AD5" w:rsidRDefault="00EA4AD5" w:rsidP="00EA4AD5">
            <w:pPr>
              <w:jc w:val="center"/>
              <w:rPr>
                <w:color w:val="000000"/>
                <w:sz w:val="20"/>
                <w:szCs w:val="20"/>
              </w:rPr>
            </w:pPr>
            <w:r w:rsidRPr="00EA4AD5">
              <w:rPr>
                <w:color w:val="000000"/>
                <w:sz w:val="20"/>
                <w:szCs w:val="20"/>
              </w:rPr>
              <w:t>4,410</w:t>
            </w:r>
          </w:p>
        </w:tc>
        <w:tc>
          <w:tcPr>
            <w:tcW w:w="622"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64B08472"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62D60365"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4CADF8F4"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096B00" w14:textId="77777777" w:rsidR="00EA4AD5" w:rsidRPr="00EA4AD5" w:rsidRDefault="00EA4AD5" w:rsidP="00EA4AD5">
            <w:pPr>
              <w:rPr>
                <w:color w:val="000000"/>
                <w:sz w:val="20"/>
                <w:szCs w:val="20"/>
              </w:rPr>
            </w:pPr>
            <w:r w:rsidRPr="00EA4AD5">
              <w:rPr>
                <w:color w:val="000000"/>
                <w:sz w:val="20"/>
                <w:szCs w:val="20"/>
              </w:rPr>
              <w:t>Реконструкция кабельной линии КЛ-6 кВ ф. 15-Трамвайная с заменой кабеля ААШв-10 3х185, протяженностью по трассе 0,32 км</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5ADAD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8AE724"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AD212EA" w14:textId="77777777" w:rsidR="00EA4AD5" w:rsidRPr="00EA4AD5" w:rsidRDefault="00EA4AD5" w:rsidP="00EA4AD5">
            <w:pPr>
              <w:jc w:val="center"/>
              <w:rPr>
                <w:color w:val="000000"/>
                <w:sz w:val="20"/>
                <w:szCs w:val="20"/>
              </w:rPr>
            </w:pPr>
            <w:r w:rsidRPr="00EA4AD5">
              <w:rPr>
                <w:color w:val="000000"/>
                <w:sz w:val="20"/>
                <w:szCs w:val="20"/>
              </w:rPr>
              <w:t>2,628</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2C75BF"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E2A1F0B" w14:textId="77777777" w:rsidTr="006A72A9">
        <w:trPr>
          <w:trHeight w:val="20"/>
        </w:trPr>
        <w:tc>
          <w:tcPr>
            <w:tcW w:w="2572"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493476F1" w14:textId="77777777" w:rsidR="00EA4AD5" w:rsidRPr="00EA4AD5" w:rsidRDefault="00EA4AD5" w:rsidP="00EA4AD5">
            <w:pPr>
              <w:rPr>
                <w:color w:val="000000"/>
                <w:sz w:val="20"/>
                <w:szCs w:val="20"/>
              </w:rPr>
            </w:pPr>
            <w:r w:rsidRPr="00EA4AD5">
              <w:rPr>
                <w:color w:val="000000"/>
                <w:sz w:val="20"/>
                <w:szCs w:val="20"/>
              </w:rPr>
              <w:t>Реконструкция воздушной линии ВЛ-10 кВ ф.10-8Г, ф.10-39Г от ПС КФЗ-1 до ЦРП-2 с заменой провода и опор, длиной 2,185 км по трассе</w:t>
            </w:r>
          </w:p>
        </w:tc>
        <w:tc>
          <w:tcPr>
            <w:tcW w:w="411"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7CC3CE45" w14:textId="77777777" w:rsidR="00EA4AD5" w:rsidRPr="00EA4AD5" w:rsidRDefault="00EA4AD5" w:rsidP="00EA4AD5">
            <w:pPr>
              <w:jc w:val="center"/>
              <w:rPr>
                <w:color w:val="000000"/>
                <w:sz w:val="20"/>
                <w:szCs w:val="20"/>
              </w:rPr>
            </w:pPr>
            <w:r w:rsidRPr="00EA4AD5">
              <w:rPr>
                <w:color w:val="000000"/>
                <w:sz w:val="20"/>
                <w:szCs w:val="20"/>
              </w:rPr>
              <w:t>3,628</w:t>
            </w:r>
          </w:p>
        </w:tc>
        <w:tc>
          <w:tcPr>
            <w:tcW w:w="698"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7ECD1B48" w14:textId="77777777" w:rsidR="00EA4AD5" w:rsidRPr="00EA4AD5" w:rsidRDefault="00EA4AD5" w:rsidP="00EA4AD5">
            <w:pPr>
              <w:jc w:val="center"/>
              <w:rPr>
                <w:color w:val="000000"/>
                <w:sz w:val="20"/>
                <w:szCs w:val="20"/>
              </w:rPr>
            </w:pPr>
            <w:r w:rsidRPr="00EA4AD5">
              <w:rPr>
                <w:color w:val="000000"/>
                <w:sz w:val="20"/>
                <w:szCs w:val="20"/>
              </w:rPr>
              <w:t>3,628</w:t>
            </w:r>
          </w:p>
        </w:tc>
        <w:tc>
          <w:tcPr>
            <w:tcW w:w="622"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1D9CA0DB"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1CD3A33D"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9E31F5B"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F5D891" w14:textId="77777777" w:rsidR="00EA4AD5" w:rsidRPr="00EA4AD5" w:rsidRDefault="00EA4AD5" w:rsidP="00EA4AD5">
            <w:pPr>
              <w:rPr>
                <w:color w:val="000000"/>
                <w:sz w:val="20"/>
                <w:szCs w:val="20"/>
              </w:rPr>
            </w:pPr>
            <w:r w:rsidRPr="00EA4AD5">
              <w:rPr>
                <w:color w:val="000000"/>
                <w:sz w:val="20"/>
                <w:szCs w:val="20"/>
              </w:rPr>
              <w:t>Реконструкция кабельной линии КЛ-6 кВ ф. 13-РП-4-1, ф. 12-РП-4-2 от ПС №1 "Центральная" до РП-4 с заменой кабеля ААШв-10 3х150, протяженностью по трассе 1,35 км</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81F7FC"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135910"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4C7E7A" w14:textId="77777777" w:rsidR="00EA4AD5" w:rsidRPr="00EA4AD5" w:rsidRDefault="00EA4AD5" w:rsidP="00EA4AD5">
            <w:pPr>
              <w:jc w:val="center"/>
              <w:rPr>
                <w:color w:val="000000"/>
                <w:sz w:val="20"/>
                <w:szCs w:val="20"/>
              </w:rPr>
            </w:pPr>
            <w:r w:rsidRPr="00EA4AD5">
              <w:rPr>
                <w:color w:val="000000"/>
                <w:sz w:val="20"/>
                <w:szCs w:val="20"/>
              </w:rPr>
              <w:t>8,175</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9CC29F"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B46754C"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936DED8" w14:textId="77777777" w:rsidR="00EA4AD5" w:rsidRPr="00EA4AD5" w:rsidRDefault="00EA4AD5" w:rsidP="00EA4AD5">
            <w:pPr>
              <w:rPr>
                <w:color w:val="000000"/>
                <w:sz w:val="20"/>
                <w:szCs w:val="20"/>
              </w:rPr>
            </w:pPr>
            <w:r w:rsidRPr="00EA4AD5">
              <w:rPr>
                <w:color w:val="000000"/>
                <w:sz w:val="20"/>
                <w:szCs w:val="20"/>
              </w:rPr>
              <w:t>Реконструкция кабельной линии КЛ-6 кВ ф. 19-608 от ТП-608 до ТП-629 с заменой кабеля ААШв-10 3х120, протяженностью по трассе 0,994 км</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90FD6D0" w14:textId="77777777" w:rsidR="00EA4AD5" w:rsidRPr="00EA4AD5" w:rsidRDefault="00EA4AD5" w:rsidP="00EA4AD5">
            <w:pPr>
              <w:jc w:val="center"/>
              <w:rPr>
                <w:color w:val="000000"/>
                <w:sz w:val="20"/>
                <w:szCs w:val="20"/>
              </w:rPr>
            </w:pPr>
            <w:r w:rsidRPr="00EA4AD5">
              <w:rPr>
                <w:color w:val="000000"/>
                <w:sz w:val="20"/>
                <w:szCs w:val="20"/>
              </w:rPr>
              <w:t>2,210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FB0DB4E" w14:textId="77777777" w:rsidR="00EA4AD5" w:rsidRPr="00EA4AD5" w:rsidRDefault="00EA4AD5" w:rsidP="00EA4AD5">
            <w:pPr>
              <w:jc w:val="center"/>
              <w:rPr>
                <w:color w:val="000000"/>
                <w:sz w:val="20"/>
                <w:szCs w:val="20"/>
              </w:rPr>
            </w:pPr>
            <w:r w:rsidRPr="00EA4AD5">
              <w:rPr>
                <w:color w:val="000000"/>
                <w:sz w:val="20"/>
                <w:szCs w:val="20"/>
              </w:rPr>
              <w:t>2,210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EDA0ED5"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E77F6DD"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469F487"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0EA593" w14:textId="77777777" w:rsidR="00EA4AD5" w:rsidRPr="00EA4AD5" w:rsidRDefault="00EA4AD5" w:rsidP="00EA4AD5">
            <w:pPr>
              <w:rPr>
                <w:color w:val="000000"/>
                <w:sz w:val="20"/>
                <w:szCs w:val="20"/>
              </w:rPr>
            </w:pPr>
            <w:r w:rsidRPr="00EA4AD5">
              <w:rPr>
                <w:color w:val="000000"/>
                <w:sz w:val="20"/>
                <w:szCs w:val="20"/>
              </w:rPr>
              <w:t>Реконструкция воздушной линии ВЛ-0,4 кВ от ТП-357 ф. Вагоностроительная, ф. Ветлечебница с заменой опор и провода, длиной 1,666 км по трассе</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F2BE63" w14:textId="77777777" w:rsidR="00EA4AD5" w:rsidRPr="00EA4AD5" w:rsidRDefault="00EA4AD5" w:rsidP="00EA4AD5">
            <w:pPr>
              <w:jc w:val="center"/>
              <w:rPr>
                <w:color w:val="000000"/>
                <w:sz w:val="20"/>
                <w:szCs w:val="20"/>
              </w:rPr>
            </w:pPr>
            <w:r w:rsidRPr="00EA4AD5">
              <w:rPr>
                <w:color w:val="000000"/>
                <w:sz w:val="20"/>
                <w:szCs w:val="20"/>
              </w:rPr>
              <w:t>0,200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7EA877"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11C887"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46C114"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016150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D6DE33" w14:textId="77777777" w:rsidR="00EA4AD5" w:rsidRPr="00EA4AD5" w:rsidRDefault="00EA4AD5" w:rsidP="00EA4AD5">
            <w:pPr>
              <w:rPr>
                <w:color w:val="000000"/>
                <w:sz w:val="20"/>
                <w:szCs w:val="20"/>
              </w:rPr>
            </w:pPr>
            <w:r w:rsidRPr="00EA4AD5">
              <w:rPr>
                <w:color w:val="000000"/>
                <w:sz w:val="20"/>
                <w:szCs w:val="20"/>
              </w:rPr>
              <w:t>Реконструкция воздушной линии ВЛ-0,4 кВ от ТП-392 ф. дома КЖС с заменой опор и провода, длиной  0,621 км по трассе</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170772" w14:textId="77777777" w:rsidR="00EA4AD5" w:rsidRPr="00EA4AD5" w:rsidRDefault="00EA4AD5" w:rsidP="00EA4AD5">
            <w:pPr>
              <w:jc w:val="center"/>
              <w:rPr>
                <w:color w:val="000000"/>
                <w:sz w:val="20"/>
                <w:szCs w:val="20"/>
              </w:rPr>
            </w:pPr>
            <w:r w:rsidRPr="00EA4AD5">
              <w:rPr>
                <w:color w:val="000000"/>
                <w:sz w:val="20"/>
                <w:szCs w:val="20"/>
              </w:rPr>
              <w:t>0,130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856DB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CFD6E3"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73732C"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050D1AF8"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30C625" w14:textId="77777777" w:rsidR="00EA4AD5" w:rsidRPr="00EA4AD5" w:rsidRDefault="00EA4AD5" w:rsidP="00EA4AD5">
            <w:pPr>
              <w:rPr>
                <w:color w:val="000000"/>
                <w:sz w:val="20"/>
                <w:szCs w:val="20"/>
              </w:rPr>
            </w:pPr>
            <w:r w:rsidRPr="00EA4AD5">
              <w:rPr>
                <w:color w:val="000000"/>
                <w:sz w:val="20"/>
                <w:szCs w:val="20"/>
              </w:rPr>
              <w:t>Реконструкция воздушной линии ВЛ-6 кВ от ОП-19 до ТП-508 ф."6-26-С" с заменой опор и провода, длиной 0,429 км по трассе</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2E39CE"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6C6ECC"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E37593"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229723"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C0FAF27"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D05C4E" w14:textId="77777777" w:rsidR="00EA4AD5" w:rsidRPr="00EA4AD5" w:rsidRDefault="00EA4AD5" w:rsidP="00EA4AD5">
            <w:pPr>
              <w:rPr>
                <w:color w:val="000000"/>
                <w:sz w:val="20"/>
                <w:szCs w:val="20"/>
              </w:rPr>
            </w:pPr>
            <w:r w:rsidRPr="00EA4AD5">
              <w:rPr>
                <w:color w:val="000000"/>
                <w:sz w:val="20"/>
                <w:szCs w:val="20"/>
              </w:rPr>
              <w:t>Реконструкция воздушной линии ВЛ-6 кВ от ПС №2 "Н.Островская"ф.27-459 с заменой опор и провода, длиной 2,06 км по трассе</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720FB9"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D221EC"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6C1C00"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7AE77E"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2A4D2CF"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0BF580B" w14:textId="77777777" w:rsidR="00EA4AD5" w:rsidRPr="00EA4AD5" w:rsidRDefault="00EA4AD5" w:rsidP="00EA4AD5">
            <w:pPr>
              <w:rPr>
                <w:color w:val="000000"/>
                <w:sz w:val="20"/>
                <w:szCs w:val="20"/>
              </w:rPr>
            </w:pPr>
            <w:r w:rsidRPr="00EA4AD5">
              <w:rPr>
                <w:color w:val="000000"/>
                <w:sz w:val="20"/>
                <w:szCs w:val="20"/>
              </w:rPr>
              <w:t>Реконструкция воздушной линии ВЛ-0,4 кВ ф.Правый, ф.Левый от ТП-541 с заменой опор и провода, длиной 3,54 км по трассе</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7A14EA0"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252258C"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4772D7E" w14:textId="77777777" w:rsidR="00EA4AD5" w:rsidRPr="00EA4AD5" w:rsidRDefault="00EA4AD5" w:rsidP="00EA4AD5">
            <w:pPr>
              <w:jc w:val="center"/>
              <w:rPr>
                <w:color w:val="000000"/>
                <w:sz w:val="20"/>
                <w:szCs w:val="20"/>
              </w:rPr>
            </w:pPr>
            <w:r w:rsidRPr="00EA4AD5">
              <w:rPr>
                <w:color w:val="000000"/>
                <w:sz w:val="20"/>
                <w:szCs w:val="20"/>
              </w:rPr>
              <w:t>9,329</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B193F79"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942C1A7"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381E78" w14:textId="77777777" w:rsidR="00EA4AD5" w:rsidRPr="00EA4AD5" w:rsidRDefault="00EA4AD5" w:rsidP="00EA4AD5">
            <w:pPr>
              <w:rPr>
                <w:color w:val="000000"/>
                <w:sz w:val="20"/>
                <w:szCs w:val="20"/>
              </w:rPr>
            </w:pPr>
            <w:r w:rsidRPr="00EA4AD5">
              <w:rPr>
                <w:color w:val="000000"/>
                <w:sz w:val="20"/>
                <w:szCs w:val="20"/>
              </w:rPr>
              <w:t>Реконструкция перемычки КЛ-6кВ ф. 19-286 от РП-22 с заменой кабеля, протяженностью по трассе 0,6 км</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F5E88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E6D538"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8E8C14" w14:textId="77777777" w:rsidR="00EA4AD5" w:rsidRPr="00EA4AD5" w:rsidRDefault="00EA4AD5" w:rsidP="00EA4AD5">
            <w:pPr>
              <w:jc w:val="center"/>
              <w:rPr>
                <w:color w:val="000000"/>
                <w:sz w:val="20"/>
                <w:szCs w:val="20"/>
              </w:rPr>
            </w:pPr>
            <w:r w:rsidRPr="00EA4AD5">
              <w:rPr>
                <w:color w:val="000000"/>
                <w:sz w:val="20"/>
                <w:szCs w:val="20"/>
              </w:rPr>
              <w:t>0,100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A0A0BA"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117E59DB"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10C2BD1" w14:textId="77777777" w:rsidR="00EA4AD5" w:rsidRPr="00EA4AD5" w:rsidRDefault="00EA4AD5" w:rsidP="00EA4AD5">
            <w:pPr>
              <w:rPr>
                <w:color w:val="000000"/>
                <w:sz w:val="20"/>
                <w:szCs w:val="20"/>
              </w:rPr>
            </w:pPr>
            <w:r w:rsidRPr="00EA4AD5">
              <w:rPr>
                <w:color w:val="000000"/>
                <w:sz w:val="20"/>
                <w:szCs w:val="20"/>
              </w:rPr>
              <w:t>Реконструкция КЛ-6кВ от ТП-274 до ТП-292 ф. 14-203 с заменой кабеля, протяженностью 0,48 км</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AF9A60D" w14:textId="77777777" w:rsidR="00EA4AD5" w:rsidRPr="00EA4AD5" w:rsidRDefault="00EA4AD5" w:rsidP="00EA4AD5">
            <w:pPr>
              <w:jc w:val="center"/>
              <w:rPr>
                <w:color w:val="000000"/>
                <w:sz w:val="20"/>
                <w:szCs w:val="20"/>
              </w:rPr>
            </w:pPr>
            <w:r w:rsidRPr="00EA4AD5">
              <w:rPr>
                <w:color w:val="000000"/>
                <w:sz w:val="20"/>
                <w:szCs w:val="20"/>
              </w:rPr>
              <w:t>0,200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664123E"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81CC656"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2F1CE2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9ADD794"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49D611" w14:textId="77777777" w:rsidR="00EA4AD5" w:rsidRPr="00EA4AD5" w:rsidRDefault="00EA4AD5" w:rsidP="00EA4AD5">
            <w:pPr>
              <w:rPr>
                <w:color w:val="000000"/>
                <w:sz w:val="20"/>
                <w:szCs w:val="20"/>
              </w:rPr>
            </w:pPr>
            <w:r w:rsidRPr="00EA4AD5">
              <w:rPr>
                <w:color w:val="000000"/>
                <w:sz w:val="20"/>
                <w:szCs w:val="20"/>
              </w:rPr>
              <w:t>Реконструкция КЛ-6кВ от ТП-174  до ТП-175 ф. 26-251/294 с заменой кабеля, протяженностью 0,33 км</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A61ACD" w14:textId="77777777" w:rsidR="00EA4AD5" w:rsidRPr="00EA4AD5" w:rsidRDefault="00EA4AD5" w:rsidP="00EA4AD5">
            <w:pPr>
              <w:jc w:val="center"/>
              <w:rPr>
                <w:color w:val="000000"/>
                <w:sz w:val="20"/>
                <w:szCs w:val="20"/>
              </w:rPr>
            </w:pPr>
            <w:r w:rsidRPr="00EA4AD5">
              <w:rPr>
                <w:color w:val="000000"/>
                <w:sz w:val="20"/>
                <w:szCs w:val="20"/>
              </w:rPr>
              <w:t>0,200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5EEF08" w14:textId="77777777" w:rsidR="00EA4AD5" w:rsidRPr="00EA4AD5" w:rsidRDefault="00EA4AD5" w:rsidP="00EA4AD5">
            <w:pPr>
              <w:jc w:val="center"/>
              <w:rPr>
                <w:color w:val="000000"/>
                <w:sz w:val="20"/>
                <w:szCs w:val="20"/>
              </w:rPr>
            </w:pPr>
            <w:r w:rsidRPr="00EA4AD5">
              <w:rPr>
                <w:color w:val="000000"/>
                <w:sz w:val="20"/>
                <w:szCs w:val="20"/>
              </w:rPr>
              <w:t>0,200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04E776"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3086BD"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53AC18B9"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341737" w14:textId="77777777" w:rsidR="00EA4AD5" w:rsidRPr="00EA4AD5" w:rsidRDefault="00EA4AD5" w:rsidP="00EA4AD5">
            <w:pPr>
              <w:rPr>
                <w:color w:val="000000"/>
                <w:sz w:val="20"/>
                <w:szCs w:val="20"/>
              </w:rPr>
            </w:pPr>
            <w:r w:rsidRPr="00EA4AD5">
              <w:rPr>
                <w:color w:val="000000"/>
                <w:sz w:val="20"/>
                <w:szCs w:val="20"/>
              </w:rPr>
              <w:t>Реконструкция КЛ-10кВ от РП-1 до КНС-313 ф. 14-Н-2 с заменой кабеля, протяженностью 2 км</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6B79A4" w14:textId="77777777" w:rsidR="00EA4AD5" w:rsidRPr="00EA4AD5" w:rsidRDefault="00EA4AD5" w:rsidP="00EA4AD5">
            <w:pPr>
              <w:jc w:val="center"/>
              <w:rPr>
                <w:color w:val="000000"/>
                <w:sz w:val="20"/>
                <w:szCs w:val="20"/>
              </w:rPr>
            </w:pPr>
            <w:r w:rsidRPr="00EA4AD5">
              <w:rPr>
                <w:color w:val="000000"/>
                <w:sz w:val="20"/>
                <w:szCs w:val="20"/>
              </w:rPr>
              <w:t>0,500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264831"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AC61CF"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310C2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536FE257" w14:textId="77777777" w:rsidTr="006A72A9">
        <w:trPr>
          <w:trHeight w:val="20"/>
        </w:trPr>
        <w:tc>
          <w:tcPr>
            <w:tcW w:w="257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C3D420F" w14:textId="77777777" w:rsidR="00EA4AD5" w:rsidRPr="00EA4AD5" w:rsidRDefault="00EA4AD5" w:rsidP="00EA4AD5">
            <w:pPr>
              <w:rPr>
                <w:color w:val="000000"/>
                <w:sz w:val="20"/>
                <w:szCs w:val="20"/>
              </w:rPr>
            </w:pPr>
            <w:r w:rsidRPr="00EA4AD5">
              <w:rPr>
                <w:color w:val="000000"/>
                <w:sz w:val="20"/>
                <w:szCs w:val="20"/>
              </w:rPr>
              <w:t>Реконструкция КЛ-10кВ от РП-1 до ТПС-12 ф. 17-ТПС-1, ф. 18-ТПС-2 с заменой части кабеля, протяженностью 0,95 км</w:t>
            </w:r>
          </w:p>
        </w:tc>
        <w:tc>
          <w:tcPr>
            <w:tcW w:w="41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51BEC8D" w14:textId="77777777" w:rsidR="00EA4AD5" w:rsidRPr="00EA4AD5" w:rsidRDefault="00EA4AD5" w:rsidP="00EA4AD5">
            <w:pPr>
              <w:jc w:val="center"/>
              <w:rPr>
                <w:color w:val="000000"/>
                <w:sz w:val="20"/>
                <w:szCs w:val="20"/>
              </w:rPr>
            </w:pPr>
            <w:r w:rsidRPr="00EA4AD5">
              <w:rPr>
                <w:color w:val="000000"/>
                <w:sz w:val="20"/>
                <w:szCs w:val="20"/>
              </w:rPr>
              <w:t>0,500</w:t>
            </w:r>
          </w:p>
        </w:tc>
        <w:tc>
          <w:tcPr>
            <w:tcW w:w="69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B4EB26B"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51F7A80"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3AB733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6AB971D4"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4B09E3" w14:textId="77777777" w:rsidR="00EA4AD5" w:rsidRPr="00EA4AD5" w:rsidRDefault="00EA4AD5" w:rsidP="00EA4AD5">
            <w:pPr>
              <w:rPr>
                <w:color w:val="000000"/>
                <w:sz w:val="20"/>
                <w:szCs w:val="20"/>
              </w:rPr>
            </w:pPr>
            <w:r w:rsidRPr="00EA4AD5">
              <w:rPr>
                <w:color w:val="000000"/>
                <w:sz w:val="20"/>
                <w:szCs w:val="20"/>
              </w:rPr>
              <w:t>Строительство санитарного-бытового помещения ПС №1 "Центральная"</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C6FA9F" w14:textId="77777777" w:rsidR="00EA4AD5" w:rsidRPr="00EA4AD5" w:rsidRDefault="00EA4AD5" w:rsidP="00EA4AD5">
            <w:pPr>
              <w:jc w:val="center"/>
              <w:rPr>
                <w:color w:val="000000"/>
                <w:sz w:val="20"/>
                <w:szCs w:val="20"/>
              </w:rPr>
            </w:pPr>
            <w:r w:rsidRPr="00EA4AD5">
              <w:rPr>
                <w:color w:val="000000"/>
                <w:sz w:val="20"/>
                <w:szCs w:val="20"/>
              </w:rPr>
              <w:t>0,200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895F3B" w14:textId="77777777" w:rsidR="00EA4AD5" w:rsidRPr="00EA4AD5" w:rsidRDefault="00EA4AD5" w:rsidP="00EA4AD5">
            <w:pPr>
              <w:jc w:val="center"/>
              <w:rPr>
                <w:color w:val="000000"/>
                <w:sz w:val="20"/>
                <w:szCs w:val="20"/>
              </w:rPr>
            </w:pPr>
            <w:r w:rsidRPr="00EA4AD5">
              <w:rPr>
                <w:color w:val="000000"/>
                <w:sz w:val="20"/>
                <w:szCs w:val="20"/>
              </w:rPr>
              <w:t>0,200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17407C"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11BE2C"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770FF71" w14:textId="77777777" w:rsidTr="006A72A9">
        <w:trPr>
          <w:trHeight w:val="20"/>
        </w:trPr>
        <w:tc>
          <w:tcPr>
            <w:tcW w:w="2572"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6750B5AB" w14:textId="77777777" w:rsidR="00EA4AD5" w:rsidRPr="00EA4AD5" w:rsidRDefault="00EA4AD5" w:rsidP="00EA4AD5">
            <w:pPr>
              <w:rPr>
                <w:color w:val="000000"/>
                <w:sz w:val="20"/>
                <w:szCs w:val="20"/>
              </w:rPr>
            </w:pPr>
            <w:r w:rsidRPr="00EA4AD5">
              <w:rPr>
                <w:color w:val="000000"/>
                <w:sz w:val="20"/>
                <w:szCs w:val="20"/>
              </w:rPr>
              <w:t>Строительство КЛ-6кВ от РП-35 до ПС 110/6 кВ Береговая, кабелем ААШв-10</w:t>
            </w:r>
          </w:p>
        </w:tc>
        <w:tc>
          <w:tcPr>
            <w:tcW w:w="411"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1E56514B"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70795A7F" w14:textId="77777777" w:rsidR="00EA4AD5" w:rsidRPr="00EA4AD5" w:rsidRDefault="00EA4AD5" w:rsidP="00EA4AD5">
            <w:pPr>
              <w:jc w:val="center"/>
              <w:rPr>
                <w:color w:val="000000"/>
                <w:sz w:val="20"/>
                <w:szCs w:val="20"/>
              </w:rPr>
            </w:pPr>
            <w:r w:rsidRPr="00EA4AD5">
              <w:rPr>
                <w:color w:val="000000"/>
                <w:sz w:val="20"/>
                <w:szCs w:val="20"/>
              </w:rPr>
              <w:t>12,148</w:t>
            </w:r>
          </w:p>
        </w:tc>
        <w:tc>
          <w:tcPr>
            <w:tcW w:w="622"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7A91B970"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4383EEE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6BF304A4" w14:textId="77777777" w:rsidTr="006A72A9">
        <w:trPr>
          <w:trHeight w:val="20"/>
        </w:trPr>
        <w:tc>
          <w:tcPr>
            <w:tcW w:w="2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045EA2" w14:textId="77777777" w:rsidR="00EA4AD5" w:rsidRPr="00EA4AD5" w:rsidRDefault="00EA4AD5" w:rsidP="00EA4AD5">
            <w:pPr>
              <w:rPr>
                <w:color w:val="000000"/>
                <w:sz w:val="20"/>
                <w:szCs w:val="20"/>
              </w:rPr>
            </w:pPr>
            <w:r w:rsidRPr="00EA4AD5">
              <w:rPr>
                <w:color w:val="000000"/>
                <w:sz w:val="20"/>
                <w:szCs w:val="20"/>
              </w:rPr>
              <w:t>Строительство резервной КЛ-6кВ от ТП-693 до ТП-112, кабелем ААШв-10</w:t>
            </w:r>
          </w:p>
        </w:tc>
        <w:tc>
          <w:tcPr>
            <w:tcW w:w="4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AF1265" w14:textId="77777777" w:rsidR="00EA4AD5" w:rsidRPr="00EA4AD5" w:rsidRDefault="00EA4AD5" w:rsidP="00EA4AD5">
            <w:pPr>
              <w:jc w:val="center"/>
              <w:rPr>
                <w:color w:val="000000"/>
                <w:sz w:val="20"/>
                <w:szCs w:val="20"/>
              </w:rPr>
            </w:pPr>
            <w:r w:rsidRPr="00EA4AD5">
              <w:rPr>
                <w:color w:val="000000"/>
                <w:sz w:val="20"/>
                <w:szCs w:val="20"/>
              </w:rPr>
              <w:t>0,200</w:t>
            </w:r>
          </w:p>
        </w:tc>
        <w:tc>
          <w:tcPr>
            <w:tcW w:w="69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61603E" w14:textId="77777777" w:rsidR="00EA4AD5" w:rsidRPr="00EA4AD5" w:rsidRDefault="00EA4AD5" w:rsidP="00EA4AD5">
            <w:pPr>
              <w:jc w:val="center"/>
              <w:rPr>
                <w:color w:val="000000"/>
                <w:sz w:val="20"/>
                <w:szCs w:val="20"/>
              </w:rPr>
            </w:pPr>
            <w:r w:rsidRPr="00EA4AD5">
              <w:rPr>
                <w:color w:val="000000"/>
                <w:sz w:val="20"/>
                <w:szCs w:val="20"/>
              </w:rPr>
              <w:t>0,200</w:t>
            </w:r>
          </w:p>
        </w:tc>
        <w:tc>
          <w:tcPr>
            <w:tcW w:w="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B6032A"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A43787"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6DB89E25" w14:textId="77777777" w:rsidTr="006A72A9">
        <w:trPr>
          <w:trHeight w:val="20"/>
        </w:trPr>
        <w:tc>
          <w:tcPr>
            <w:tcW w:w="257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505F62C" w14:textId="77777777" w:rsidR="00EA4AD5" w:rsidRPr="00EA4AD5" w:rsidRDefault="00EA4AD5" w:rsidP="00EA4AD5">
            <w:pPr>
              <w:rPr>
                <w:color w:val="000000"/>
                <w:sz w:val="20"/>
                <w:szCs w:val="20"/>
              </w:rPr>
            </w:pPr>
            <w:r w:rsidRPr="00EA4AD5">
              <w:rPr>
                <w:color w:val="000000"/>
                <w:sz w:val="20"/>
                <w:szCs w:val="20"/>
              </w:rPr>
              <w:t>Приобретение ГАЗель - 330273-753 (4 WD)</w:t>
            </w:r>
          </w:p>
        </w:tc>
        <w:tc>
          <w:tcPr>
            <w:tcW w:w="41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0C1D3B9"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6E41C9A"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82A02DB" w14:textId="77777777" w:rsidR="00EA4AD5" w:rsidRPr="00EA4AD5" w:rsidRDefault="00EA4AD5" w:rsidP="00EA4AD5">
            <w:pPr>
              <w:jc w:val="center"/>
              <w:rPr>
                <w:color w:val="000000"/>
                <w:sz w:val="20"/>
                <w:szCs w:val="20"/>
              </w:rPr>
            </w:pPr>
            <w:r w:rsidRPr="00EA4AD5">
              <w:rPr>
                <w:color w:val="000000"/>
                <w:sz w:val="20"/>
                <w:szCs w:val="20"/>
              </w:rPr>
              <w:t>4,247</w:t>
            </w:r>
          </w:p>
        </w:tc>
        <w:tc>
          <w:tcPr>
            <w:tcW w:w="697"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EBC6D45" w14:textId="77777777" w:rsidR="00EA4AD5" w:rsidRPr="00EA4AD5" w:rsidRDefault="00EA4AD5" w:rsidP="00EA4AD5">
            <w:pPr>
              <w:jc w:val="center"/>
              <w:rPr>
                <w:color w:val="000000"/>
                <w:sz w:val="20"/>
                <w:szCs w:val="20"/>
              </w:rPr>
            </w:pPr>
            <w:r w:rsidRPr="00EA4AD5">
              <w:rPr>
                <w:color w:val="000000"/>
                <w:sz w:val="20"/>
                <w:szCs w:val="20"/>
              </w:rPr>
              <w:t>4,247</w:t>
            </w:r>
          </w:p>
        </w:tc>
      </w:tr>
      <w:tr w:rsidR="00EA4AD5" w:rsidRPr="00EA4AD5" w14:paraId="125E9471"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97E67A" w14:textId="77777777" w:rsidR="00EA4AD5" w:rsidRPr="00EA4AD5" w:rsidRDefault="00EA4AD5" w:rsidP="00EA4AD5">
            <w:pPr>
              <w:rPr>
                <w:color w:val="000000"/>
                <w:sz w:val="20"/>
                <w:szCs w:val="20"/>
              </w:rPr>
            </w:pPr>
            <w:r w:rsidRPr="00EA4AD5">
              <w:rPr>
                <w:color w:val="000000"/>
                <w:sz w:val="20"/>
                <w:szCs w:val="20"/>
              </w:rPr>
              <w:t>Приобретение ГАЗель - 330273-753 (4 WD)</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71CC09" w14:textId="77777777" w:rsidR="00EA4AD5" w:rsidRPr="00EA4AD5" w:rsidRDefault="00EA4AD5" w:rsidP="00EA4AD5">
            <w:pPr>
              <w:jc w:val="center"/>
              <w:rPr>
                <w:color w:val="000000"/>
                <w:sz w:val="20"/>
                <w:szCs w:val="20"/>
              </w:rPr>
            </w:pPr>
            <w:r w:rsidRPr="00EA4AD5">
              <w:rPr>
                <w:color w:val="000000"/>
                <w:sz w:val="20"/>
                <w:szCs w:val="20"/>
              </w:rPr>
              <w:t>1,062</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AD3676" w14:textId="77777777" w:rsidR="00EA4AD5" w:rsidRPr="00EA4AD5" w:rsidRDefault="00EA4AD5" w:rsidP="00EA4AD5">
            <w:pPr>
              <w:jc w:val="center"/>
              <w:rPr>
                <w:color w:val="000000"/>
                <w:sz w:val="20"/>
                <w:szCs w:val="20"/>
              </w:rPr>
            </w:pPr>
            <w:r w:rsidRPr="00EA4AD5">
              <w:rPr>
                <w:color w:val="000000"/>
                <w:sz w:val="20"/>
                <w:szCs w:val="20"/>
              </w:rPr>
              <w:t>1,062</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0F0164"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B53FD5"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7770CCEF"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716028" w14:textId="77777777" w:rsidR="00EA4AD5" w:rsidRPr="00EA4AD5" w:rsidRDefault="00EA4AD5" w:rsidP="00EA4AD5">
            <w:pPr>
              <w:rPr>
                <w:color w:val="000000"/>
                <w:sz w:val="20"/>
                <w:szCs w:val="20"/>
              </w:rPr>
            </w:pPr>
            <w:r w:rsidRPr="00EA4AD5">
              <w:rPr>
                <w:color w:val="000000"/>
                <w:sz w:val="20"/>
                <w:szCs w:val="20"/>
              </w:rPr>
              <w:t>Монтаж АИИСКУЭ</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82C5B6"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E78F2B" w14:textId="77777777" w:rsidR="00EA4AD5" w:rsidRPr="00EA4AD5" w:rsidRDefault="00EA4AD5" w:rsidP="00EA4AD5">
            <w:pPr>
              <w:jc w:val="center"/>
              <w:rPr>
                <w:color w:val="000000"/>
                <w:sz w:val="20"/>
                <w:szCs w:val="20"/>
              </w:rPr>
            </w:pPr>
            <w:r w:rsidRPr="00EA4AD5">
              <w:rPr>
                <w:color w:val="000000"/>
                <w:sz w:val="20"/>
                <w:szCs w:val="20"/>
              </w:rPr>
              <w:t>1,592</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6C1300" w14:textId="77777777" w:rsidR="00EA4AD5" w:rsidRPr="00EA4AD5" w:rsidRDefault="00EA4AD5" w:rsidP="00EA4AD5">
            <w:pPr>
              <w:jc w:val="center"/>
              <w:rPr>
                <w:color w:val="000000"/>
                <w:sz w:val="20"/>
                <w:szCs w:val="20"/>
              </w:rPr>
            </w:pPr>
            <w:r w:rsidRPr="00EA4AD5">
              <w:rPr>
                <w:color w:val="000000"/>
                <w:sz w:val="20"/>
                <w:szCs w:val="20"/>
              </w:rPr>
              <w:t> </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21D18C"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33EBCDAD"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72EE4D" w14:textId="77777777" w:rsidR="00EA4AD5" w:rsidRPr="00EA4AD5" w:rsidRDefault="00EA4AD5" w:rsidP="00EA4AD5">
            <w:pPr>
              <w:rPr>
                <w:color w:val="000000"/>
                <w:sz w:val="20"/>
                <w:szCs w:val="20"/>
              </w:rPr>
            </w:pPr>
            <w:r w:rsidRPr="00EA4AD5">
              <w:rPr>
                <w:color w:val="000000"/>
                <w:sz w:val="20"/>
                <w:szCs w:val="20"/>
              </w:rPr>
              <w:t>Приобретение автогидроподъемника на шасси Камаз (выс. 37м. )</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2CD503"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F4DA83"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6FA856" w14:textId="77777777" w:rsidR="00EA4AD5" w:rsidRPr="00EA4AD5" w:rsidRDefault="00EA4AD5" w:rsidP="00EA4AD5">
            <w:pPr>
              <w:jc w:val="center"/>
              <w:rPr>
                <w:color w:val="000000"/>
                <w:sz w:val="20"/>
                <w:szCs w:val="20"/>
              </w:rPr>
            </w:pPr>
            <w:r w:rsidRPr="00EA4AD5">
              <w:rPr>
                <w:color w:val="000000"/>
                <w:sz w:val="20"/>
                <w:szCs w:val="20"/>
              </w:rPr>
              <w:t>17,225</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99AF6D" w14:textId="77777777" w:rsidR="00EA4AD5" w:rsidRPr="00EA4AD5" w:rsidRDefault="00EA4AD5" w:rsidP="00EA4AD5">
            <w:pPr>
              <w:jc w:val="center"/>
              <w:rPr>
                <w:color w:val="000000"/>
                <w:sz w:val="20"/>
                <w:szCs w:val="20"/>
              </w:rPr>
            </w:pPr>
            <w:r w:rsidRPr="00EA4AD5">
              <w:rPr>
                <w:color w:val="000000"/>
                <w:sz w:val="20"/>
                <w:szCs w:val="20"/>
              </w:rPr>
              <w:t>17,225</w:t>
            </w:r>
          </w:p>
        </w:tc>
      </w:tr>
      <w:tr w:rsidR="00EA4AD5" w:rsidRPr="00EA4AD5" w14:paraId="317EAC4C"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3E40F5" w14:textId="77777777" w:rsidR="00EA4AD5" w:rsidRPr="00EA4AD5" w:rsidRDefault="00EA4AD5" w:rsidP="00EA4AD5">
            <w:pPr>
              <w:rPr>
                <w:color w:val="000000"/>
                <w:sz w:val="20"/>
                <w:szCs w:val="20"/>
              </w:rPr>
            </w:pPr>
            <w:r w:rsidRPr="00EA4AD5">
              <w:rPr>
                <w:color w:val="000000"/>
                <w:sz w:val="20"/>
                <w:szCs w:val="20"/>
              </w:rPr>
              <w:lastRenderedPageBreak/>
              <w:t>Приобретение бурильно-крановой машины TAURUS (КамАЗ) (с возможностью установки люльки, с бортом для перевозки опор)</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4EF26A"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B68646"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4A2D5B" w14:textId="77777777" w:rsidR="00EA4AD5" w:rsidRPr="00EA4AD5" w:rsidRDefault="00EA4AD5" w:rsidP="00EA4AD5">
            <w:pPr>
              <w:jc w:val="center"/>
              <w:rPr>
                <w:color w:val="000000"/>
                <w:sz w:val="20"/>
                <w:szCs w:val="20"/>
              </w:rPr>
            </w:pPr>
            <w:r w:rsidRPr="00EA4AD5">
              <w:rPr>
                <w:color w:val="000000"/>
                <w:sz w:val="20"/>
                <w:szCs w:val="20"/>
              </w:rPr>
              <w:t>8,717</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BAD4B4" w14:textId="77777777" w:rsidR="00EA4AD5" w:rsidRPr="00EA4AD5" w:rsidRDefault="00EA4AD5" w:rsidP="00EA4AD5">
            <w:pPr>
              <w:jc w:val="center"/>
              <w:rPr>
                <w:color w:val="000000"/>
                <w:sz w:val="20"/>
                <w:szCs w:val="20"/>
              </w:rPr>
            </w:pPr>
            <w:r w:rsidRPr="00EA4AD5">
              <w:rPr>
                <w:color w:val="000000"/>
                <w:sz w:val="20"/>
                <w:szCs w:val="20"/>
              </w:rPr>
              <w:t>8,717</w:t>
            </w:r>
          </w:p>
        </w:tc>
      </w:tr>
      <w:tr w:rsidR="00EA4AD5" w:rsidRPr="00EA4AD5" w14:paraId="684AE480"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A4AE35" w14:textId="77777777" w:rsidR="00EA4AD5" w:rsidRPr="00EA4AD5" w:rsidRDefault="00EA4AD5" w:rsidP="00EA4AD5">
            <w:pPr>
              <w:rPr>
                <w:color w:val="000000"/>
                <w:sz w:val="20"/>
                <w:szCs w:val="20"/>
              </w:rPr>
            </w:pPr>
            <w:r w:rsidRPr="00EA4AD5">
              <w:rPr>
                <w:color w:val="000000"/>
                <w:sz w:val="20"/>
                <w:szCs w:val="20"/>
              </w:rPr>
              <w:t>Приобретение дизель-генератора ТСС ЭД-315-Т400-1РПМ2 400 кВА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BC15D9" w14:textId="77777777" w:rsidR="00EA4AD5" w:rsidRPr="00EA4AD5" w:rsidRDefault="00EA4AD5" w:rsidP="00EA4AD5">
            <w:pPr>
              <w:jc w:val="center"/>
              <w:rPr>
                <w:color w:val="000000"/>
                <w:sz w:val="20"/>
                <w:szCs w:val="20"/>
              </w:rPr>
            </w:pPr>
            <w:r w:rsidRPr="00EA4AD5">
              <w:rPr>
                <w:color w:val="000000"/>
                <w:sz w:val="20"/>
                <w:szCs w:val="20"/>
              </w:rPr>
              <w:t>0,000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9F0392"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58B46E" w14:textId="77777777" w:rsidR="00EA4AD5" w:rsidRPr="00EA4AD5" w:rsidRDefault="00EA4AD5" w:rsidP="00EA4AD5">
            <w:pPr>
              <w:jc w:val="center"/>
              <w:rPr>
                <w:color w:val="000000"/>
                <w:sz w:val="20"/>
                <w:szCs w:val="20"/>
              </w:rPr>
            </w:pPr>
            <w:r w:rsidRPr="00EA4AD5">
              <w:rPr>
                <w:color w:val="000000"/>
                <w:sz w:val="20"/>
                <w:szCs w:val="20"/>
              </w:rPr>
              <w:t>4,167</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0EC93D" w14:textId="77777777" w:rsidR="00EA4AD5" w:rsidRPr="00EA4AD5" w:rsidRDefault="00EA4AD5" w:rsidP="00EA4AD5">
            <w:pPr>
              <w:jc w:val="center"/>
              <w:rPr>
                <w:color w:val="000000"/>
                <w:sz w:val="20"/>
                <w:szCs w:val="20"/>
              </w:rPr>
            </w:pPr>
            <w:r w:rsidRPr="00EA4AD5">
              <w:rPr>
                <w:color w:val="000000"/>
                <w:sz w:val="20"/>
                <w:szCs w:val="20"/>
              </w:rPr>
              <w:t>4,167</w:t>
            </w:r>
          </w:p>
        </w:tc>
      </w:tr>
      <w:tr w:rsidR="00EA4AD5" w:rsidRPr="00EA4AD5" w14:paraId="2E98D462"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2CFD4F" w14:textId="77777777" w:rsidR="00EA4AD5" w:rsidRPr="00EA4AD5" w:rsidRDefault="00EA4AD5" w:rsidP="00EA4AD5">
            <w:pPr>
              <w:rPr>
                <w:color w:val="000000"/>
                <w:sz w:val="20"/>
                <w:szCs w:val="20"/>
              </w:rPr>
            </w:pPr>
            <w:r w:rsidRPr="00EA4AD5">
              <w:rPr>
                <w:color w:val="000000"/>
                <w:sz w:val="20"/>
                <w:szCs w:val="20"/>
              </w:rPr>
              <w:t>Приобретение дизель-генератора ТСС ЭД-200-Т400-1РПМ2 250 кВА</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FE8E61" w14:textId="77777777" w:rsidR="00EA4AD5" w:rsidRPr="00EA4AD5" w:rsidRDefault="00EA4AD5" w:rsidP="00EA4AD5">
            <w:pPr>
              <w:jc w:val="center"/>
              <w:rPr>
                <w:color w:val="000000"/>
                <w:sz w:val="20"/>
                <w:szCs w:val="20"/>
              </w:rPr>
            </w:pPr>
            <w:r w:rsidRPr="00EA4AD5">
              <w:rPr>
                <w:color w:val="000000"/>
                <w:sz w:val="20"/>
                <w:szCs w:val="20"/>
              </w:rPr>
              <w:t>2,217</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A8C813" w14:textId="77777777" w:rsidR="00EA4AD5" w:rsidRPr="00EA4AD5" w:rsidRDefault="00EA4AD5" w:rsidP="00EA4AD5">
            <w:pPr>
              <w:jc w:val="center"/>
              <w:rPr>
                <w:color w:val="000000"/>
                <w:sz w:val="20"/>
                <w:szCs w:val="20"/>
              </w:rPr>
            </w:pPr>
            <w:r w:rsidRPr="00EA4AD5">
              <w:rPr>
                <w:color w:val="000000"/>
                <w:sz w:val="20"/>
                <w:szCs w:val="20"/>
              </w:rPr>
              <w:t>2,217</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105A84"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6D5D15"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24A7FA56"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1880DA" w14:textId="77777777" w:rsidR="00EA4AD5" w:rsidRPr="00EA4AD5" w:rsidRDefault="00EA4AD5" w:rsidP="00EA4AD5">
            <w:pPr>
              <w:rPr>
                <w:color w:val="000000"/>
                <w:sz w:val="20"/>
                <w:szCs w:val="20"/>
              </w:rPr>
            </w:pPr>
            <w:r w:rsidRPr="00EA4AD5">
              <w:rPr>
                <w:color w:val="000000"/>
                <w:sz w:val="20"/>
                <w:szCs w:val="20"/>
              </w:rPr>
              <w:t xml:space="preserve">Приобретение тепловизора </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140F74" w14:textId="77777777" w:rsidR="00EA4AD5" w:rsidRPr="00EA4AD5" w:rsidRDefault="00EA4AD5" w:rsidP="00EA4AD5">
            <w:pPr>
              <w:jc w:val="center"/>
              <w:rPr>
                <w:color w:val="000000"/>
                <w:sz w:val="20"/>
                <w:szCs w:val="20"/>
              </w:rPr>
            </w:pPr>
            <w:r w:rsidRPr="00EA4AD5">
              <w:rPr>
                <w:color w:val="000000"/>
                <w:sz w:val="20"/>
                <w:szCs w:val="20"/>
              </w:rPr>
              <w:t>1,250</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A189F7" w14:textId="77777777" w:rsidR="00EA4AD5" w:rsidRPr="00EA4AD5" w:rsidRDefault="00EA4AD5" w:rsidP="00EA4AD5">
            <w:pPr>
              <w:jc w:val="center"/>
              <w:rPr>
                <w:color w:val="000000"/>
                <w:sz w:val="20"/>
                <w:szCs w:val="20"/>
              </w:rPr>
            </w:pPr>
            <w:r w:rsidRPr="00EA4AD5">
              <w:rPr>
                <w:color w:val="000000"/>
                <w:sz w:val="20"/>
                <w:szCs w:val="20"/>
              </w:rPr>
              <w:t>1,250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36A4BE"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5AE8F5" w14:textId="77777777" w:rsidR="00EA4AD5" w:rsidRPr="00EA4AD5" w:rsidRDefault="00EA4AD5" w:rsidP="00EA4AD5">
            <w:pPr>
              <w:jc w:val="center"/>
              <w:rPr>
                <w:color w:val="000000"/>
                <w:sz w:val="20"/>
                <w:szCs w:val="20"/>
              </w:rPr>
            </w:pPr>
            <w:r w:rsidRPr="00EA4AD5">
              <w:rPr>
                <w:color w:val="000000"/>
                <w:sz w:val="20"/>
                <w:szCs w:val="20"/>
              </w:rPr>
              <w:t>0,000</w:t>
            </w:r>
          </w:p>
        </w:tc>
      </w:tr>
      <w:tr w:rsidR="00EA4AD5" w:rsidRPr="00EA4AD5" w14:paraId="62A6C045" w14:textId="77777777" w:rsidTr="006A72A9">
        <w:trPr>
          <w:trHeight w:val="20"/>
        </w:trPr>
        <w:tc>
          <w:tcPr>
            <w:tcW w:w="257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3B8E7B" w14:textId="77777777" w:rsidR="00EA4AD5" w:rsidRPr="00EA4AD5" w:rsidRDefault="00EA4AD5" w:rsidP="00EA4AD5">
            <w:pPr>
              <w:rPr>
                <w:color w:val="000000"/>
                <w:sz w:val="20"/>
                <w:szCs w:val="20"/>
              </w:rPr>
            </w:pPr>
            <w:r w:rsidRPr="00EA4AD5">
              <w:rPr>
                <w:color w:val="000000"/>
                <w:sz w:val="20"/>
                <w:szCs w:val="20"/>
              </w:rPr>
              <w:t>Приобретение автовышки ГАЗ NEXT</w:t>
            </w:r>
          </w:p>
        </w:tc>
        <w:tc>
          <w:tcPr>
            <w:tcW w:w="41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D5EB57" w14:textId="77777777" w:rsidR="00EA4AD5" w:rsidRPr="00EA4AD5" w:rsidRDefault="00EA4AD5" w:rsidP="00EA4AD5">
            <w:pPr>
              <w:jc w:val="center"/>
              <w:rPr>
                <w:color w:val="000000"/>
                <w:sz w:val="20"/>
                <w:szCs w:val="20"/>
              </w:rPr>
            </w:pPr>
            <w:r w:rsidRPr="00EA4AD5">
              <w:rPr>
                <w:color w:val="000000"/>
                <w:sz w:val="20"/>
                <w:szCs w:val="20"/>
              </w:rPr>
              <w:t>4,951</w:t>
            </w:r>
          </w:p>
        </w:tc>
        <w:tc>
          <w:tcPr>
            <w:tcW w:w="69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B2163D" w14:textId="77777777" w:rsidR="00EA4AD5" w:rsidRPr="00EA4AD5" w:rsidRDefault="00EA4AD5" w:rsidP="00EA4AD5">
            <w:pPr>
              <w:jc w:val="center"/>
              <w:rPr>
                <w:color w:val="000000"/>
                <w:sz w:val="20"/>
                <w:szCs w:val="20"/>
              </w:rPr>
            </w:pPr>
            <w:r w:rsidRPr="00EA4AD5">
              <w:rPr>
                <w:color w:val="000000"/>
                <w:sz w:val="20"/>
                <w:szCs w:val="20"/>
              </w:rPr>
              <w:t>0,000</w:t>
            </w:r>
          </w:p>
        </w:tc>
        <w:tc>
          <w:tcPr>
            <w:tcW w:w="6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0BED63" w14:textId="77777777" w:rsidR="00EA4AD5" w:rsidRPr="00EA4AD5" w:rsidRDefault="00EA4AD5" w:rsidP="00EA4AD5">
            <w:pPr>
              <w:jc w:val="center"/>
              <w:rPr>
                <w:color w:val="000000"/>
                <w:sz w:val="20"/>
                <w:szCs w:val="20"/>
              </w:rPr>
            </w:pPr>
            <w:r w:rsidRPr="00EA4AD5">
              <w:rPr>
                <w:color w:val="000000"/>
                <w:sz w:val="20"/>
                <w:szCs w:val="20"/>
              </w:rPr>
              <w:t>0,000</w:t>
            </w:r>
          </w:p>
        </w:tc>
        <w:tc>
          <w:tcPr>
            <w:tcW w:w="69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9ED6E4" w14:textId="77777777" w:rsidR="00EA4AD5" w:rsidRPr="00EA4AD5" w:rsidRDefault="00EA4AD5" w:rsidP="00EA4AD5">
            <w:pPr>
              <w:jc w:val="center"/>
              <w:rPr>
                <w:color w:val="000000"/>
                <w:sz w:val="20"/>
                <w:szCs w:val="20"/>
              </w:rPr>
            </w:pPr>
            <w:r w:rsidRPr="00EA4AD5">
              <w:rPr>
                <w:color w:val="000000"/>
                <w:sz w:val="20"/>
                <w:szCs w:val="20"/>
              </w:rPr>
              <w:t>0,000</w:t>
            </w:r>
          </w:p>
        </w:tc>
      </w:tr>
    </w:tbl>
    <w:p w14:paraId="322AEFEF" w14:textId="77777777" w:rsidR="00EA4AD5" w:rsidRPr="00EA4AD5" w:rsidRDefault="00EA4AD5" w:rsidP="00EA4AD5">
      <w:pPr>
        <w:spacing w:after="160" w:line="259" w:lineRule="auto"/>
        <w:jc w:val="center"/>
        <w:rPr>
          <w:rFonts w:eastAsiaTheme="minorHAnsi"/>
          <w:sz w:val="28"/>
          <w:szCs w:val="28"/>
          <w:lang w:eastAsia="en-US"/>
        </w:rPr>
      </w:pPr>
    </w:p>
    <w:p w14:paraId="344367A3" w14:textId="77777777" w:rsidR="00EA4AD5" w:rsidRPr="00EA4AD5" w:rsidRDefault="00EA4AD5" w:rsidP="00EA4AD5">
      <w:pPr>
        <w:spacing w:after="160" w:line="259" w:lineRule="auto"/>
        <w:jc w:val="center"/>
        <w:rPr>
          <w:rFonts w:eastAsiaTheme="minorHAnsi"/>
          <w:b/>
          <w:sz w:val="28"/>
          <w:szCs w:val="28"/>
          <w:lang w:eastAsia="en-US"/>
        </w:rPr>
      </w:pPr>
      <w:r w:rsidRPr="00EA4AD5">
        <w:rPr>
          <w:rFonts w:eastAsiaTheme="minorHAnsi"/>
          <w:b/>
          <w:sz w:val="28"/>
          <w:szCs w:val="28"/>
          <w:lang w:eastAsia="en-US"/>
        </w:rPr>
        <w:t>Заключение системного оператора в части системной надежности</w:t>
      </w:r>
    </w:p>
    <w:p w14:paraId="18EB9A74"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в части оценки обеспечения:</w:t>
      </w:r>
    </w:p>
    <w:p w14:paraId="21911D7F"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5725644E"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5085F600"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3E3B4CE5"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0401C071"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52405AF5"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В связи с тем, что в проект изменения инвестиционной программы ООО  «Горэлектросеть» на 2020 – 2024 гг., в части реализации инвестиционных проектов в 2021 и 2022 году, не входят электросетевые объекты проектным номинальным классом напряжения 110 кВ и выше, заключение системного оператора - филиала АО «СО ЕЭС» «ОДУ Сибири» не требуется.</w:t>
      </w:r>
    </w:p>
    <w:p w14:paraId="09EE53C8" w14:textId="77777777" w:rsidR="00EA4AD5" w:rsidRPr="00EA4AD5" w:rsidRDefault="00EA4AD5" w:rsidP="00EA4AD5">
      <w:pPr>
        <w:spacing w:line="259" w:lineRule="auto"/>
        <w:ind w:firstLine="709"/>
        <w:jc w:val="both"/>
        <w:rPr>
          <w:rFonts w:eastAsiaTheme="minorHAnsi"/>
          <w:sz w:val="28"/>
          <w:szCs w:val="28"/>
          <w:lang w:eastAsia="en-US"/>
        </w:rPr>
      </w:pPr>
    </w:p>
    <w:p w14:paraId="1710CCEA" w14:textId="77777777" w:rsidR="00EA4AD5" w:rsidRPr="00EA4AD5" w:rsidRDefault="00EA4AD5" w:rsidP="00EA4AD5">
      <w:pPr>
        <w:spacing w:after="120" w:line="259" w:lineRule="auto"/>
        <w:jc w:val="center"/>
        <w:rPr>
          <w:rFonts w:eastAsiaTheme="minorHAnsi"/>
          <w:b/>
          <w:sz w:val="28"/>
          <w:szCs w:val="28"/>
          <w:lang w:eastAsia="en-US"/>
        </w:rPr>
      </w:pPr>
      <w:r w:rsidRPr="00EA4AD5">
        <w:rPr>
          <w:rFonts w:eastAsiaTheme="minorHAnsi"/>
          <w:b/>
          <w:sz w:val="28"/>
          <w:szCs w:val="28"/>
          <w:lang w:eastAsia="en-US"/>
        </w:rPr>
        <w:lastRenderedPageBreak/>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7A91FBC1" w14:textId="7805E7FA" w:rsidR="00EA4AD5" w:rsidRPr="00EA4AD5" w:rsidRDefault="00EA4AD5" w:rsidP="00EA4AD5">
      <w:pPr>
        <w:spacing w:line="259" w:lineRule="auto"/>
        <w:ind w:firstLine="708"/>
        <w:jc w:val="both"/>
        <w:rPr>
          <w:rFonts w:eastAsiaTheme="minorHAnsi"/>
          <w:sz w:val="28"/>
          <w:szCs w:val="28"/>
          <w:lang w:eastAsia="en-US"/>
        </w:rPr>
      </w:pPr>
      <w:r w:rsidRPr="00EA4AD5">
        <w:rPr>
          <w:rFonts w:eastAsiaTheme="minorHAnsi"/>
          <w:sz w:val="28"/>
          <w:szCs w:val="28"/>
          <w:lang w:eastAsia="en-US"/>
        </w:rPr>
        <w:t>Письмом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ООО «Горэлектросеть» на 2020 – 2024 гг., в части реализации инвестиционных проектов в 2021 и 2022 году.</w:t>
      </w:r>
    </w:p>
    <w:p w14:paraId="4D7417A5" w14:textId="77777777" w:rsidR="00EA4AD5" w:rsidRPr="00EA4AD5" w:rsidRDefault="00EA4AD5" w:rsidP="00EA4AD5">
      <w:pPr>
        <w:spacing w:after="600" w:line="259" w:lineRule="auto"/>
        <w:ind w:firstLine="709"/>
        <w:jc w:val="both"/>
        <w:rPr>
          <w:rFonts w:eastAsiaTheme="minorHAnsi"/>
          <w:sz w:val="28"/>
          <w:szCs w:val="28"/>
          <w:lang w:eastAsia="en-US"/>
        </w:rPr>
      </w:pPr>
      <w:r w:rsidRPr="00EA4AD5">
        <w:rPr>
          <w:rFonts w:eastAsiaTheme="minorHAnsi"/>
          <w:sz w:val="28"/>
          <w:szCs w:val="28"/>
          <w:lang w:eastAsia="en-US"/>
        </w:rPr>
        <w:t>Эксперты, проанализировав расчет амортизационных отчислений компании на 2022 год, предлагают скорректировать источники финансирования проекта изменения инвестиционной программы ООО «Горэлектросеть» на 2020 – 2024 гг., в части реализации инвестиционных проектов в 2022 году:</w:t>
      </w:r>
    </w:p>
    <w:tbl>
      <w:tblPr>
        <w:tblW w:w="5000" w:type="pct"/>
        <w:tblLook w:val="04A0" w:firstRow="1" w:lastRow="0" w:firstColumn="1" w:lastColumn="0" w:noHBand="0" w:noVBand="1"/>
      </w:tblPr>
      <w:tblGrid>
        <w:gridCol w:w="4459"/>
        <w:gridCol w:w="1452"/>
        <w:gridCol w:w="1412"/>
        <w:gridCol w:w="1452"/>
        <w:gridCol w:w="1409"/>
      </w:tblGrid>
      <w:tr w:rsidR="00EA4AD5" w:rsidRPr="00EA4AD5" w14:paraId="7F9159E4" w14:textId="77777777" w:rsidTr="006A72A9">
        <w:trPr>
          <w:trHeight w:val="60"/>
        </w:trPr>
        <w:tc>
          <w:tcPr>
            <w:tcW w:w="2189"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79BBEA95" w14:textId="77777777" w:rsidR="00EA4AD5" w:rsidRPr="00EA4AD5" w:rsidRDefault="00EA4AD5" w:rsidP="00EA4AD5">
            <w:pPr>
              <w:jc w:val="center"/>
              <w:rPr>
                <w:color w:val="000000"/>
                <w:sz w:val="20"/>
                <w:szCs w:val="20"/>
              </w:rPr>
            </w:pPr>
            <w:r w:rsidRPr="00EA4AD5">
              <w:rPr>
                <w:color w:val="000000"/>
                <w:sz w:val="20"/>
                <w:szCs w:val="20"/>
              </w:rPr>
              <w:t>Источники финансирования</w:t>
            </w:r>
          </w:p>
        </w:tc>
        <w:tc>
          <w:tcPr>
            <w:tcW w:w="1405"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39234792" w14:textId="77777777" w:rsidR="00EA4AD5" w:rsidRPr="00EA4AD5" w:rsidRDefault="00EA4AD5" w:rsidP="00EA4AD5">
            <w:pPr>
              <w:jc w:val="center"/>
              <w:rPr>
                <w:color w:val="000000"/>
                <w:sz w:val="20"/>
                <w:szCs w:val="20"/>
              </w:rPr>
            </w:pPr>
            <w:r w:rsidRPr="00EA4AD5">
              <w:rPr>
                <w:color w:val="000000"/>
                <w:sz w:val="20"/>
                <w:szCs w:val="20"/>
              </w:rPr>
              <w:t>2021 год, млн. руб.</w:t>
            </w:r>
          </w:p>
        </w:tc>
        <w:tc>
          <w:tcPr>
            <w:tcW w:w="1406"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197D862E" w14:textId="77777777" w:rsidR="00EA4AD5" w:rsidRPr="00EA4AD5" w:rsidRDefault="00EA4AD5" w:rsidP="00EA4AD5">
            <w:pPr>
              <w:jc w:val="center"/>
              <w:rPr>
                <w:color w:val="000000"/>
                <w:sz w:val="20"/>
                <w:szCs w:val="20"/>
              </w:rPr>
            </w:pPr>
            <w:r w:rsidRPr="00EA4AD5">
              <w:rPr>
                <w:color w:val="000000"/>
                <w:sz w:val="20"/>
                <w:szCs w:val="20"/>
              </w:rPr>
              <w:t>2022 год, млн. руб.</w:t>
            </w:r>
          </w:p>
        </w:tc>
      </w:tr>
      <w:tr w:rsidR="00EA4AD5" w:rsidRPr="00EA4AD5" w14:paraId="59EC22EC" w14:textId="77777777" w:rsidTr="006A72A9">
        <w:trPr>
          <w:trHeight w:val="20"/>
        </w:trPr>
        <w:tc>
          <w:tcPr>
            <w:tcW w:w="2189"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06326F1A" w14:textId="77777777" w:rsidR="00EA4AD5" w:rsidRPr="00EA4AD5" w:rsidRDefault="00EA4AD5" w:rsidP="00EA4AD5">
            <w:pPr>
              <w:rPr>
                <w:color w:val="000000"/>
                <w:sz w:val="20"/>
                <w:szCs w:val="20"/>
              </w:rPr>
            </w:pP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DCE1E1" w14:textId="77777777" w:rsidR="00EA4AD5" w:rsidRPr="00EA4AD5" w:rsidRDefault="00EA4AD5" w:rsidP="00EA4AD5">
            <w:pPr>
              <w:jc w:val="center"/>
              <w:rPr>
                <w:color w:val="000000"/>
                <w:sz w:val="20"/>
                <w:szCs w:val="20"/>
              </w:rPr>
            </w:pPr>
            <w:r w:rsidRPr="00EA4AD5">
              <w:rPr>
                <w:color w:val="000000"/>
                <w:sz w:val="20"/>
                <w:szCs w:val="20"/>
              </w:rPr>
              <w:t>Предложения предприятия по корректировке</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D25FBC" w14:textId="77777777" w:rsidR="00EA4AD5" w:rsidRPr="00EA4AD5" w:rsidRDefault="00EA4AD5" w:rsidP="00EA4AD5">
            <w:pPr>
              <w:jc w:val="center"/>
              <w:rPr>
                <w:color w:val="000000"/>
                <w:sz w:val="20"/>
                <w:szCs w:val="20"/>
              </w:rPr>
            </w:pPr>
            <w:r w:rsidRPr="00EA4AD5">
              <w:rPr>
                <w:color w:val="000000"/>
                <w:sz w:val="20"/>
                <w:szCs w:val="20"/>
              </w:rPr>
              <w:t>Предложения экспертов по корректировке</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AF97D2" w14:textId="77777777" w:rsidR="00EA4AD5" w:rsidRPr="00EA4AD5" w:rsidRDefault="00EA4AD5" w:rsidP="00EA4AD5">
            <w:pPr>
              <w:jc w:val="center"/>
              <w:rPr>
                <w:color w:val="000000"/>
                <w:sz w:val="20"/>
                <w:szCs w:val="20"/>
              </w:rPr>
            </w:pPr>
            <w:r w:rsidRPr="00EA4AD5">
              <w:rPr>
                <w:color w:val="000000"/>
                <w:sz w:val="20"/>
                <w:szCs w:val="20"/>
              </w:rPr>
              <w:t>Предложения предприятия по корректировке</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603C09" w14:textId="77777777" w:rsidR="00EA4AD5" w:rsidRPr="00EA4AD5" w:rsidRDefault="00EA4AD5" w:rsidP="00EA4AD5">
            <w:pPr>
              <w:jc w:val="center"/>
              <w:rPr>
                <w:color w:val="000000"/>
                <w:sz w:val="20"/>
                <w:szCs w:val="20"/>
              </w:rPr>
            </w:pPr>
            <w:r w:rsidRPr="00EA4AD5">
              <w:rPr>
                <w:color w:val="000000"/>
                <w:sz w:val="20"/>
                <w:szCs w:val="20"/>
              </w:rPr>
              <w:t>Предложения экспертов по корректировке</w:t>
            </w:r>
          </w:p>
        </w:tc>
      </w:tr>
      <w:tr w:rsidR="00EA4AD5" w:rsidRPr="00EA4AD5" w14:paraId="141D28C3" w14:textId="77777777" w:rsidTr="006A72A9">
        <w:trPr>
          <w:trHeight w:val="20"/>
        </w:trPr>
        <w:tc>
          <w:tcPr>
            <w:tcW w:w="2189" w:type="pct"/>
            <w:tcBorders>
              <w:top w:val="nil"/>
              <w:left w:val="single" w:sz="8" w:space="0" w:color="auto"/>
              <w:bottom w:val="single" w:sz="8" w:space="0" w:color="auto"/>
              <w:right w:val="single" w:sz="8" w:space="0" w:color="000000"/>
            </w:tcBorders>
            <w:shd w:val="clear" w:color="auto" w:fill="auto"/>
            <w:tcMar>
              <w:left w:w="28" w:type="dxa"/>
              <w:right w:w="28" w:type="dxa"/>
            </w:tcMar>
            <w:vAlign w:val="center"/>
            <w:hideMark/>
          </w:tcPr>
          <w:p w14:paraId="5304A91A" w14:textId="77777777" w:rsidR="00EA4AD5" w:rsidRPr="00EA4AD5" w:rsidRDefault="00EA4AD5" w:rsidP="00EA4AD5">
            <w:pPr>
              <w:jc w:val="center"/>
              <w:rPr>
                <w:b/>
                <w:bCs/>
                <w:color w:val="000000"/>
                <w:sz w:val="20"/>
                <w:szCs w:val="20"/>
              </w:rPr>
            </w:pPr>
            <w:r w:rsidRPr="00EA4AD5">
              <w:rPr>
                <w:b/>
                <w:bCs/>
                <w:color w:val="000000"/>
                <w:sz w:val="20"/>
                <w:szCs w:val="20"/>
              </w:rPr>
              <w:t>Источники финансирования инвестиционной программы всего, в том числе:</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D81D77" w14:textId="77777777" w:rsidR="00EA4AD5" w:rsidRPr="00EA4AD5" w:rsidRDefault="00EA4AD5" w:rsidP="00EA4AD5">
            <w:pPr>
              <w:jc w:val="center"/>
              <w:rPr>
                <w:b/>
                <w:bCs/>
                <w:color w:val="000000"/>
                <w:sz w:val="20"/>
                <w:szCs w:val="20"/>
              </w:rPr>
            </w:pPr>
            <w:r w:rsidRPr="00EA4AD5">
              <w:rPr>
                <w:b/>
                <w:bCs/>
                <w:color w:val="000000"/>
                <w:sz w:val="20"/>
                <w:szCs w:val="20"/>
              </w:rPr>
              <w:t>148,962</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21EF41F6" w14:textId="77777777" w:rsidR="00EA4AD5" w:rsidRPr="00EA4AD5" w:rsidRDefault="00EA4AD5" w:rsidP="00EA4AD5">
            <w:pPr>
              <w:jc w:val="center"/>
              <w:rPr>
                <w:b/>
                <w:bCs/>
                <w:color w:val="000000"/>
                <w:sz w:val="20"/>
                <w:szCs w:val="20"/>
              </w:rPr>
            </w:pPr>
            <w:r w:rsidRPr="00EA4AD5">
              <w:rPr>
                <w:b/>
                <w:bCs/>
                <w:color w:val="000000"/>
                <w:sz w:val="20"/>
                <w:szCs w:val="20"/>
              </w:rPr>
              <w:t>148,962</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C24B36" w14:textId="77777777" w:rsidR="00EA4AD5" w:rsidRPr="00EA4AD5" w:rsidRDefault="00EA4AD5" w:rsidP="00EA4AD5">
            <w:pPr>
              <w:jc w:val="center"/>
              <w:rPr>
                <w:b/>
                <w:bCs/>
                <w:color w:val="000000"/>
                <w:sz w:val="20"/>
                <w:szCs w:val="20"/>
              </w:rPr>
            </w:pPr>
            <w:r w:rsidRPr="00EA4AD5">
              <w:rPr>
                <w:b/>
                <w:bCs/>
                <w:color w:val="000000"/>
                <w:sz w:val="20"/>
                <w:szCs w:val="20"/>
              </w:rPr>
              <w:t>154,150</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22CC5672" w14:textId="77777777" w:rsidR="00EA4AD5" w:rsidRPr="00EA4AD5" w:rsidRDefault="00EA4AD5" w:rsidP="00EA4AD5">
            <w:pPr>
              <w:jc w:val="center"/>
              <w:rPr>
                <w:b/>
                <w:bCs/>
                <w:color w:val="000000"/>
                <w:sz w:val="20"/>
                <w:szCs w:val="20"/>
              </w:rPr>
            </w:pPr>
            <w:r w:rsidRPr="00EA4AD5">
              <w:rPr>
                <w:b/>
                <w:bCs/>
                <w:color w:val="000000"/>
                <w:sz w:val="20"/>
                <w:szCs w:val="20"/>
              </w:rPr>
              <w:t>154,150</w:t>
            </w:r>
          </w:p>
        </w:tc>
      </w:tr>
      <w:tr w:rsidR="00EA4AD5" w:rsidRPr="00EA4AD5" w14:paraId="4D593A53" w14:textId="77777777" w:rsidTr="006A72A9">
        <w:trPr>
          <w:trHeight w:val="20"/>
        </w:trPr>
        <w:tc>
          <w:tcPr>
            <w:tcW w:w="218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B1700C" w14:textId="77777777" w:rsidR="00EA4AD5" w:rsidRPr="00EA4AD5" w:rsidRDefault="00EA4AD5" w:rsidP="00EA4AD5">
            <w:pPr>
              <w:jc w:val="center"/>
              <w:rPr>
                <w:b/>
                <w:bCs/>
                <w:color w:val="000000"/>
                <w:sz w:val="20"/>
                <w:szCs w:val="20"/>
              </w:rPr>
            </w:pPr>
            <w:r w:rsidRPr="00EA4AD5">
              <w:rPr>
                <w:b/>
                <w:bCs/>
                <w:color w:val="000000"/>
                <w:sz w:val="20"/>
                <w:szCs w:val="20"/>
              </w:rPr>
              <w:t>Собственные средства всего, в том числе:</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244078" w14:textId="77777777" w:rsidR="00EA4AD5" w:rsidRPr="00EA4AD5" w:rsidRDefault="00EA4AD5" w:rsidP="00EA4AD5">
            <w:pPr>
              <w:jc w:val="center"/>
              <w:rPr>
                <w:b/>
                <w:bCs/>
                <w:color w:val="000000"/>
                <w:sz w:val="20"/>
                <w:szCs w:val="20"/>
              </w:rPr>
            </w:pPr>
            <w:r w:rsidRPr="00EA4AD5">
              <w:rPr>
                <w:b/>
                <w:bCs/>
                <w:color w:val="000000"/>
                <w:sz w:val="20"/>
                <w:szCs w:val="20"/>
              </w:rPr>
              <w:t>65,491</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18CA19B5" w14:textId="77777777" w:rsidR="00EA4AD5" w:rsidRPr="00EA4AD5" w:rsidRDefault="00EA4AD5" w:rsidP="00EA4AD5">
            <w:pPr>
              <w:jc w:val="center"/>
              <w:rPr>
                <w:b/>
                <w:bCs/>
                <w:color w:val="000000"/>
                <w:sz w:val="20"/>
                <w:szCs w:val="20"/>
              </w:rPr>
            </w:pPr>
            <w:r w:rsidRPr="00EA4AD5">
              <w:rPr>
                <w:b/>
                <w:bCs/>
                <w:color w:val="000000"/>
                <w:sz w:val="20"/>
                <w:szCs w:val="20"/>
              </w:rPr>
              <w:t>65,491</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tcPr>
          <w:p w14:paraId="1C48EDA1" w14:textId="77777777" w:rsidR="00EA4AD5" w:rsidRPr="00EA4AD5" w:rsidRDefault="00EA4AD5" w:rsidP="00EA4AD5">
            <w:pPr>
              <w:jc w:val="center"/>
              <w:rPr>
                <w:b/>
                <w:bCs/>
                <w:color w:val="000000"/>
                <w:sz w:val="20"/>
                <w:szCs w:val="20"/>
              </w:rPr>
            </w:pPr>
            <w:r w:rsidRPr="00EA4AD5">
              <w:rPr>
                <w:b/>
                <w:bCs/>
                <w:color w:val="000000"/>
                <w:sz w:val="20"/>
                <w:szCs w:val="20"/>
              </w:rPr>
              <w:t>83,656</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34D0E7CC" w14:textId="77777777" w:rsidR="00EA4AD5" w:rsidRPr="00EA4AD5" w:rsidRDefault="00EA4AD5" w:rsidP="00EA4AD5">
            <w:pPr>
              <w:jc w:val="center"/>
              <w:rPr>
                <w:b/>
                <w:bCs/>
                <w:color w:val="000000"/>
                <w:sz w:val="20"/>
                <w:szCs w:val="20"/>
              </w:rPr>
            </w:pPr>
            <w:r w:rsidRPr="00EA4AD5">
              <w:rPr>
                <w:b/>
                <w:bCs/>
                <w:color w:val="000000"/>
                <w:sz w:val="20"/>
                <w:szCs w:val="20"/>
              </w:rPr>
              <w:t>83,656</w:t>
            </w:r>
          </w:p>
        </w:tc>
      </w:tr>
      <w:tr w:rsidR="00EA4AD5" w:rsidRPr="00EA4AD5" w14:paraId="7AC68B3F" w14:textId="77777777" w:rsidTr="006A72A9">
        <w:trPr>
          <w:trHeight w:val="20"/>
        </w:trPr>
        <w:tc>
          <w:tcPr>
            <w:tcW w:w="218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1F6B59" w14:textId="77777777" w:rsidR="00EA4AD5" w:rsidRPr="00EA4AD5" w:rsidRDefault="00EA4AD5" w:rsidP="00EA4AD5">
            <w:pPr>
              <w:jc w:val="center"/>
              <w:rPr>
                <w:b/>
                <w:bCs/>
                <w:color w:val="000000"/>
                <w:sz w:val="20"/>
                <w:szCs w:val="20"/>
              </w:rPr>
            </w:pPr>
            <w:r w:rsidRPr="00EA4AD5">
              <w:rPr>
                <w:b/>
                <w:bCs/>
                <w:color w:val="000000"/>
                <w:sz w:val="20"/>
                <w:szCs w:val="20"/>
              </w:rPr>
              <w:t>Прибыль, направляемая на инвестиции, в том числе:</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663670" w14:textId="77777777" w:rsidR="00EA4AD5" w:rsidRPr="00EA4AD5" w:rsidRDefault="00EA4AD5" w:rsidP="00EA4AD5">
            <w:pPr>
              <w:jc w:val="center"/>
              <w:rPr>
                <w:b/>
                <w:bCs/>
                <w:color w:val="000000"/>
                <w:sz w:val="20"/>
                <w:szCs w:val="20"/>
              </w:rPr>
            </w:pPr>
            <w:r w:rsidRPr="00EA4AD5">
              <w:rPr>
                <w:b/>
                <w:bCs/>
                <w:color w:val="000000"/>
                <w:sz w:val="20"/>
                <w:szCs w:val="20"/>
              </w:rPr>
              <w:t>32,325</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474318F7" w14:textId="77777777" w:rsidR="00EA4AD5" w:rsidRPr="00EA4AD5" w:rsidRDefault="00EA4AD5" w:rsidP="00EA4AD5">
            <w:pPr>
              <w:jc w:val="center"/>
              <w:rPr>
                <w:b/>
                <w:bCs/>
                <w:color w:val="000000"/>
                <w:sz w:val="20"/>
                <w:szCs w:val="20"/>
              </w:rPr>
            </w:pPr>
            <w:r w:rsidRPr="00EA4AD5">
              <w:rPr>
                <w:b/>
                <w:bCs/>
                <w:color w:val="000000"/>
                <w:sz w:val="20"/>
                <w:szCs w:val="20"/>
              </w:rPr>
              <w:t>32,325</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tcPr>
          <w:p w14:paraId="742190FF" w14:textId="77777777" w:rsidR="00EA4AD5" w:rsidRPr="00EA4AD5" w:rsidRDefault="00EA4AD5" w:rsidP="00EA4AD5">
            <w:pPr>
              <w:jc w:val="center"/>
              <w:rPr>
                <w:b/>
                <w:bCs/>
                <w:color w:val="000000"/>
                <w:sz w:val="20"/>
                <w:szCs w:val="20"/>
              </w:rPr>
            </w:pPr>
            <w:r w:rsidRPr="00EA4AD5">
              <w:rPr>
                <w:b/>
                <w:bCs/>
                <w:color w:val="000000"/>
                <w:sz w:val="20"/>
                <w:szCs w:val="20"/>
              </w:rPr>
              <w:t>40,836</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46C47B9A" w14:textId="77777777" w:rsidR="00EA4AD5" w:rsidRPr="00EA4AD5" w:rsidRDefault="00EA4AD5" w:rsidP="00EA4AD5">
            <w:pPr>
              <w:jc w:val="center"/>
              <w:rPr>
                <w:b/>
                <w:bCs/>
                <w:color w:val="000000"/>
                <w:sz w:val="20"/>
                <w:szCs w:val="20"/>
              </w:rPr>
            </w:pPr>
            <w:r w:rsidRPr="00EA4AD5">
              <w:rPr>
                <w:b/>
                <w:bCs/>
                <w:color w:val="000000"/>
                <w:sz w:val="20"/>
                <w:szCs w:val="20"/>
              </w:rPr>
              <w:t>49,940</w:t>
            </w:r>
          </w:p>
        </w:tc>
      </w:tr>
      <w:tr w:rsidR="00EA4AD5" w:rsidRPr="00EA4AD5" w14:paraId="049DD784" w14:textId="77777777" w:rsidTr="006A72A9">
        <w:trPr>
          <w:trHeight w:val="20"/>
        </w:trPr>
        <w:tc>
          <w:tcPr>
            <w:tcW w:w="218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D8FAF4" w14:textId="77777777" w:rsidR="00EA4AD5" w:rsidRPr="00EA4AD5" w:rsidRDefault="00EA4AD5" w:rsidP="00EA4AD5">
            <w:pPr>
              <w:rPr>
                <w:color w:val="000000"/>
                <w:sz w:val="20"/>
                <w:szCs w:val="20"/>
              </w:rPr>
            </w:pPr>
            <w:r w:rsidRPr="00EA4AD5">
              <w:rPr>
                <w:color w:val="000000"/>
                <w:sz w:val="20"/>
                <w:szCs w:val="20"/>
              </w:rPr>
              <w:t xml:space="preserve">инвестиционная составляющая в тарифах, в том числе: </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204146" w14:textId="77777777" w:rsidR="00EA4AD5" w:rsidRPr="00EA4AD5" w:rsidRDefault="00EA4AD5" w:rsidP="00EA4AD5">
            <w:pPr>
              <w:jc w:val="center"/>
              <w:rPr>
                <w:color w:val="000000"/>
                <w:sz w:val="20"/>
                <w:szCs w:val="20"/>
              </w:rPr>
            </w:pPr>
            <w:r w:rsidRPr="00EA4AD5">
              <w:rPr>
                <w:color w:val="000000"/>
                <w:sz w:val="20"/>
                <w:szCs w:val="20"/>
              </w:rPr>
              <w:t>32,325</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08750415" w14:textId="77777777" w:rsidR="00EA4AD5" w:rsidRPr="00EA4AD5" w:rsidRDefault="00EA4AD5" w:rsidP="00EA4AD5">
            <w:pPr>
              <w:jc w:val="center"/>
              <w:rPr>
                <w:color w:val="000000"/>
                <w:sz w:val="20"/>
                <w:szCs w:val="20"/>
              </w:rPr>
            </w:pPr>
            <w:r w:rsidRPr="00EA4AD5">
              <w:rPr>
                <w:color w:val="000000"/>
                <w:sz w:val="20"/>
                <w:szCs w:val="20"/>
              </w:rPr>
              <w:t>32,325</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tcPr>
          <w:p w14:paraId="0C2A519B" w14:textId="77777777" w:rsidR="00EA4AD5" w:rsidRPr="00EA4AD5" w:rsidRDefault="00EA4AD5" w:rsidP="00EA4AD5">
            <w:pPr>
              <w:jc w:val="center"/>
              <w:rPr>
                <w:color w:val="000000"/>
                <w:sz w:val="20"/>
                <w:szCs w:val="20"/>
              </w:rPr>
            </w:pPr>
            <w:r w:rsidRPr="00EA4AD5">
              <w:rPr>
                <w:color w:val="000000"/>
                <w:sz w:val="20"/>
                <w:szCs w:val="20"/>
              </w:rPr>
              <w:t>40,836</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4E894EB8" w14:textId="77777777" w:rsidR="00EA4AD5" w:rsidRPr="00EA4AD5" w:rsidRDefault="00EA4AD5" w:rsidP="00EA4AD5">
            <w:pPr>
              <w:jc w:val="center"/>
              <w:rPr>
                <w:color w:val="000000"/>
                <w:sz w:val="20"/>
                <w:szCs w:val="20"/>
              </w:rPr>
            </w:pPr>
            <w:r w:rsidRPr="00EA4AD5">
              <w:rPr>
                <w:bCs/>
                <w:color w:val="000000"/>
                <w:sz w:val="20"/>
                <w:szCs w:val="20"/>
              </w:rPr>
              <w:t>49,940</w:t>
            </w:r>
          </w:p>
        </w:tc>
      </w:tr>
      <w:tr w:rsidR="00EA4AD5" w:rsidRPr="00EA4AD5" w14:paraId="0EDFC626" w14:textId="77777777" w:rsidTr="006A72A9">
        <w:trPr>
          <w:trHeight w:val="20"/>
        </w:trPr>
        <w:tc>
          <w:tcPr>
            <w:tcW w:w="218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61A14B" w14:textId="77777777" w:rsidR="00EA4AD5" w:rsidRPr="00EA4AD5" w:rsidRDefault="00EA4AD5" w:rsidP="00EA4AD5">
            <w:pPr>
              <w:rPr>
                <w:color w:val="000000"/>
                <w:sz w:val="20"/>
                <w:szCs w:val="20"/>
              </w:rPr>
            </w:pPr>
            <w:r w:rsidRPr="00EA4AD5">
              <w:rPr>
                <w:color w:val="000000"/>
                <w:sz w:val="20"/>
                <w:szCs w:val="20"/>
              </w:rPr>
              <w:t>передача электрической энергии</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7598E1" w14:textId="77777777" w:rsidR="00EA4AD5" w:rsidRPr="00EA4AD5" w:rsidRDefault="00EA4AD5" w:rsidP="00EA4AD5">
            <w:pPr>
              <w:jc w:val="center"/>
              <w:rPr>
                <w:color w:val="000000"/>
                <w:sz w:val="20"/>
                <w:szCs w:val="20"/>
              </w:rPr>
            </w:pPr>
            <w:r w:rsidRPr="00EA4AD5">
              <w:rPr>
                <w:color w:val="000000"/>
                <w:sz w:val="20"/>
                <w:szCs w:val="20"/>
              </w:rPr>
              <w:t>32,325</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6C76D963" w14:textId="77777777" w:rsidR="00EA4AD5" w:rsidRPr="00EA4AD5" w:rsidRDefault="00EA4AD5" w:rsidP="00EA4AD5">
            <w:pPr>
              <w:jc w:val="center"/>
              <w:rPr>
                <w:color w:val="000000"/>
                <w:sz w:val="20"/>
                <w:szCs w:val="20"/>
              </w:rPr>
            </w:pPr>
            <w:r w:rsidRPr="00EA4AD5">
              <w:rPr>
                <w:color w:val="000000"/>
                <w:sz w:val="20"/>
                <w:szCs w:val="20"/>
              </w:rPr>
              <w:t>32,325</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tcPr>
          <w:p w14:paraId="267E8927" w14:textId="77777777" w:rsidR="00EA4AD5" w:rsidRPr="00EA4AD5" w:rsidRDefault="00EA4AD5" w:rsidP="00EA4AD5">
            <w:pPr>
              <w:jc w:val="center"/>
              <w:rPr>
                <w:color w:val="000000"/>
                <w:sz w:val="20"/>
                <w:szCs w:val="20"/>
              </w:rPr>
            </w:pPr>
            <w:r w:rsidRPr="00EA4AD5">
              <w:rPr>
                <w:color w:val="000000"/>
                <w:sz w:val="20"/>
                <w:szCs w:val="20"/>
              </w:rPr>
              <w:t>40,836</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5F605D15" w14:textId="77777777" w:rsidR="00EA4AD5" w:rsidRPr="00EA4AD5" w:rsidRDefault="00EA4AD5" w:rsidP="00EA4AD5">
            <w:pPr>
              <w:jc w:val="center"/>
              <w:rPr>
                <w:color w:val="000000"/>
                <w:sz w:val="20"/>
                <w:szCs w:val="20"/>
              </w:rPr>
            </w:pPr>
            <w:r w:rsidRPr="00EA4AD5">
              <w:rPr>
                <w:bCs/>
                <w:color w:val="000000"/>
                <w:sz w:val="20"/>
                <w:szCs w:val="20"/>
              </w:rPr>
              <w:t>49,940</w:t>
            </w:r>
          </w:p>
        </w:tc>
      </w:tr>
      <w:tr w:rsidR="00EA4AD5" w:rsidRPr="00EA4AD5" w14:paraId="5163D72D" w14:textId="77777777" w:rsidTr="006A72A9">
        <w:trPr>
          <w:trHeight w:val="20"/>
        </w:trPr>
        <w:tc>
          <w:tcPr>
            <w:tcW w:w="218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C15947" w14:textId="77777777" w:rsidR="00EA4AD5" w:rsidRPr="00EA4AD5" w:rsidRDefault="00EA4AD5" w:rsidP="00EA4AD5">
            <w:pPr>
              <w:jc w:val="center"/>
              <w:rPr>
                <w:b/>
                <w:bCs/>
                <w:color w:val="000000"/>
                <w:sz w:val="20"/>
                <w:szCs w:val="20"/>
              </w:rPr>
            </w:pPr>
            <w:r w:rsidRPr="00EA4AD5">
              <w:rPr>
                <w:b/>
                <w:bCs/>
                <w:color w:val="000000"/>
                <w:sz w:val="20"/>
                <w:szCs w:val="20"/>
              </w:rPr>
              <w:t>Амортизация основных средств всего, в том числе:</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8AB87B" w14:textId="77777777" w:rsidR="00EA4AD5" w:rsidRPr="00EA4AD5" w:rsidRDefault="00EA4AD5" w:rsidP="00EA4AD5">
            <w:pPr>
              <w:jc w:val="center"/>
              <w:rPr>
                <w:b/>
                <w:bCs/>
                <w:color w:val="000000"/>
                <w:sz w:val="20"/>
                <w:szCs w:val="20"/>
              </w:rPr>
            </w:pPr>
            <w:r w:rsidRPr="00EA4AD5">
              <w:rPr>
                <w:b/>
                <w:bCs/>
                <w:color w:val="000000"/>
                <w:sz w:val="20"/>
                <w:szCs w:val="20"/>
              </w:rPr>
              <w:t>33,166</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69D42FA8" w14:textId="77777777" w:rsidR="00EA4AD5" w:rsidRPr="00EA4AD5" w:rsidRDefault="00EA4AD5" w:rsidP="00EA4AD5">
            <w:pPr>
              <w:jc w:val="center"/>
              <w:rPr>
                <w:b/>
                <w:bCs/>
                <w:color w:val="000000"/>
                <w:sz w:val="20"/>
                <w:szCs w:val="20"/>
              </w:rPr>
            </w:pPr>
            <w:r w:rsidRPr="00EA4AD5">
              <w:rPr>
                <w:b/>
                <w:bCs/>
                <w:color w:val="000000"/>
                <w:sz w:val="20"/>
                <w:szCs w:val="20"/>
              </w:rPr>
              <w:t>33,166</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tcPr>
          <w:p w14:paraId="0C352C3B" w14:textId="77777777" w:rsidR="00EA4AD5" w:rsidRPr="00EA4AD5" w:rsidRDefault="00EA4AD5" w:rsidP="00EA4AD5">
            <w:pPr>
              <w:jc w:val="center"/>
              <w:rPr>
                <w:b/>
                <w:bCs/>
                <w:color w:val="000000"/>
                <w:sz w:val="20"/>
                <w:szCs w:val="20"/>
              </w:rPr>
            </w:pPr>
            <w:r w:rsidRPr="00EA4AD5">
              <w:rPr>
                <w:b/>
                <w:bCs/>
                <w:color w:val="000000"/>
                <w:sz w:val="20"/>
                <w:szCs w:val="20"/>
              </w:rPr>
              <w:t>42,820</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6EEE91FF" w14:textId="77777777" w:rsidR="00EA4AD5" w:rsidRPr="00EA4AD5" w:rsidRDefault="00EA4AD5" w:rsidP="00EA4AD5">
            <w:pPr>
              <w:jc w:val="center"/>
              <w:rPr>
                <w:b/>
                <w:bCs/>
                <w:color w:val="000000"/>
                <w:sz w:val="20"/>
                <w:szCs w:val="20"/>
              </w:rPr>
            </w:pPr>
            <w:r w:rsidRPr="00EA4AD5">
              <w:rPr>
                <w:b/>
                <w:bCs/>
                <w:color w:val="000000"/>
                <w:sz w:val="20"/>
                <w:szCs w:val="20"/>
              </w:rPr>
              <w:t>33,716</w:t>
            </w:r>
          </w:p>
        </w:tc>
      </w:tr>
      <w:tr w:rsidR="00EA4AD5" w:rsidRPr="00EA4AD5" w14:paraId="5118446E" w14:textId="77777777" w:rsidTr="006A72A9">
        <w:trPr>
          <w:trHeight w:val="20"/>
        </w:trPr>
        <w:tc>
          <w:tcPr>
            <w:tcW w:w="218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42B6C8" w14:textId="77777777" w:rsidR="00EA4AD5" w:rsidRPr="00EA4AD5" w:rsidRDefault="00EA4AD5" w:rsidP="00EA4AD5">
            <w:pPr>
              <w:rPr>
                <w:color w:val="000000"/>
                <w:sz w:val="20"/>
                <w:szCs w:val="20"/>
              </w:rPr>
            </w:pPr>
            <w:r w:rsidRPr="00EA4AD5">
              <w:rPr>
                <w:color w:val="000000"/>
                <w:sz w:val="20"/>
                <w:szCs w:val="20"/>
              </w:rPr>
              <w:t>амортизация, учтенная в тарифах, всего, в том числе:</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6B03E6" w14:textId="77777777" w:rsidR="00EA4AD5" w:rsidRPr="00EA4AD5" w:rsidRDefault="00EA4AD5" w:rsidP="00EA4AD5">
            <w:pPr>
              <w:jc w:val="center"/>
              <w:rPr>
                <w:color w:val="000000"/>
                <w:sz w:val="20"/>
                <w:szCs w:val="20"/>
              </w:rPr>
            </w:pPr>
            <w:r w:rsidRPr="00EA4AD5">
              <w:rPr>
                <w:color w:val="000000"/>
                <w:sz w:val="20"/>
                <w:szCs w:val="20"/>
              </w:rPr>
              <w:t>33,166</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04818878" w14:textId="77777777" w:rsidR="00EA4AD5" w:rsidRPr="00EA4AD5" w:rsidRDefault="00EA4AD5" w:rsidP="00EA4AD5">
            <w:pPr>
              <w:jc w:val="center"/>
              <w:rPr>
                <w:color w:val="000000"/>
                <w:sz w:val="20"/>
                <w:szCs w:val="20"/>
              </w:rPr>
            </w:pPr>
            <w:r w:rsidRPr="00EA4AD5">
              <w:rPr>
                <w:color w:val="000000"/>
                <w:sz w:val="20"/>
                <w:szCs w:val="20"/>
              </w:rPr>
              <w:t>33,166</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tcPr>
          <w:p w14:paraId="785D0502" w14:textId="77777777" w:rsidR="00EA4AD5" w:rsidRPr="00EA4AD5" w:rsidRDefault="00EA4AD5" w:rsidP="00EA4AD5">
            <w:pPr>
              <w:jc w:val="center"/>
              <w:rPr>
                <w:color w:val="000000"/>
                <w:sz w:val="20"/>
                <w:szCs w:val="20"/>
              </w:rPr>
            </w:pPr>
            <w:r w:rsidRPr="00EA4AD5">
              <w:rPr>
                <w:color w:val="000000"/>
                <w:sz w:val="20"/>
                <w:szCs w:val="20"/>
              </w:rPr>
              <w:t>42,820</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23961E61" w14:textId="77777777" w:rsidR="00EA4AD5" w:rsidRPr="00EA4AD5" w:rsidRDefault="00EA4AD5" w:rsidP="00EA4AD5">
            <w:pPr>
              <w:jc w:val="center"/>
              <w:rPr>
                <w:color w:val="000000"/>
                <w:sz w:val="20"/>
                <w:szCs w:val="20"/>
              </w:rPr>
            </w:pPr>
            <w:r w:rsidRPr="00EA4AD5">
              <w:rPr>
                <w:color w:val="000000"/>
                <w:sz w:val="20"/>
                <w:szCs w:val="20"/>
              </w:rPr>
              <w:t>33,716</w:t>
            </w:r>
          </w:p>
        </w:tc>
      </w:tr>
      <w:tr w:rsidR="00EA4AD5" w:rsidRPr="00EA4AD5" w14:paraId="6AEFE19F" w14:textId="77777777" w:rsidTr="006A72A9">
        <w:trPr>
          <w:trHeight w:val="20"/>
        </w:trPr>
        <w:tc>
          <w:tcPr>
            <w:tcW w:w="218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061DF5" w14:textId="77777777" w:rsidR="00EA4AD5" w:rsidRPr="00EA4AD5" w:rsidRDefault="00EA4AD5" w:rsidP="00EA4AD5">
            <w:pPr>
              <w:rPr>
                <w:color w:val="000000"/>
                <w:sz w:val="20"/>
                <w:szCs w:val="20"/>
              </w:rPr>
            </w:pPr>
            <w:r w:rsidRPr="00EA4AD5">
              <w:rPr>
                <w:color w:val="000000"/>
                <w:sz w:val="20"/>
                <w:szCs w:val="20"/>
              </w:rPr>
              <w:t>передача электрической энергии</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B80C5C" w14:textId="77777777" w:rsidR="00EA4AD5" w:rsidRPr="00EA4AD5" w:rsidRDefault="00EA4AD5" w:rsidP="00EA4AD5">
            <w:pPr>
              <w:jc w:val="center"/>
              <w:rPr>
                <w:color w:val="000000"/>
                <w:sz w:val="20"/>
                <w:szCs w:val="20"/>
              </w:rPr>
            </w:pPr>
            <w:r w:rsidRPr="00EA4AD5">
              <w:rPr>
                <w:color w:val="000000"/>
                <w:sz w:val="20"/>
                <w:szCs w:val="20"/>
              </w:rPr>
              <w:t>33,166</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43BEDC6B" w14:textId="77777777" w:rsidR="00EA4AD5" w:rsidRPr="00EA4AD5" w:rsidRDefault="00EA4AD5" w:rsidP="00EA4AD5">
            <w:pPr>
              <w:jc w:val="center"/>
              <w:rPr>
                <w:color w:val="000000"/>
                <w:sz w:val="20"/>
                <w:szCs w:val="20"/>
              </w:rPr>
            </w:pPr>
            <w:r w:rsidRPr="00EA4AD5">
              <w:rPr>
                <w:color w:val="000000"/>
                <w:sz w:val="20"/>
                <w:szCs w:val="20"/>
              </w:rPr>
              <w:t>33,166</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tcPr>
          <w:p w14:paraId="0C1ADB27" w14:textId="77777777" w:rsidR="00EA4AD5" w:rsidRPr="00EA4AD5" w:rsidRDefault="00EA4AD5" w:rsidP="00EA4AD5">
            <w:pPr>
              <w:jc w:val="center"/>
              <w:rPr>
                <w:color w:val="000000"/>
                <w:sz w:val="20"/>
                <w:szCs w:val="20"/>
              </w:rPr>
            </w:pPr>
            <w:r w:rsidRPr="00EA4AD5">
              <w:rPr>
                <w:color w:val="000000"/>
                <w:sz w:val="20"/>
                <w:szCs w:val="20"/>
              </w:rPr>
              <w:t>42,820</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7D561851" w14:textId="77777777" w:rsidR="00EA4AD5" w:rsidRPr="00EA4AD5" w:rsidRDefault="00EA4AD5" w:rsidP="00EA4AD5">
            <w:pPr>
              <w:jc w:val="center"/>
              <w:rPr>
                <w:color w:val="000000"/>
                <w:sz w:val="20"/>
                <w:szCs w:val="20"/>
              </w:rPr>
            </w:pPr>
            <w:r w:rsidRPr="00EA4AD5">
              <w:rPr>
                <w:color w:val="000000"/>
                <w:sz w:val="20"/>
                <w:szCs w:val="20"/>
              </w:rPr>
              <w:t>33,716</w:t>
            </w:r>
          </w:p>
        </w:tc>
      </w:tr>
      <w:tr w:rsidR="00EA4AD5" w:rsidRPr="00EA4AD5" w14:paraId="2BDA719A" w14:textId="77777777" w:rsidTr="006A72A9">
        <w:trPr>
          <w:trHeight w:val="20"/>
        </w:trPr>
        <w:tc>
          <w:tcPr>
            <w:tcW w:w="218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AF76E4" w14:textId="77777777" w:rsidR="00EA4AD5" w:rsidRPr="00EA4AD5" w:rsidRDefault="00EA4AD5" w:rsidP="00EA4AD5">
            <w:pPr>
              <w:jc w:val="center"/>
              <w:rPr>
                <w:b/>
                <w:bCs/>
                <w:color w:val="000000"/>
                <w:sz w:val="20"/>
                <w:szCs w:val="20"/>
              </w:rPr>
            </w:pPr>
            <w:r w:rsidRPr="00EA4AD5">
              <w:rPr>
                <w:b/>
                <w:bCs/>
                <w:color w:val="000000"/>
                <w:sz w:val="20"/>
                <w:szCs w:val="20"/>
              </w:rPr>
              <w:t>Прочие привлеченные средства</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70D27B" w14:textId="77777777" w:rsidR="00EA4AD5" w:rsidRPr="00EA4AD5" w:rsidRDefault="00EA4AD5" w:rsidP="00EA4AD5">
            <w:pPr>
              <w:jc w:val="center"/>
              <w:rPr>
                <w:b/>
                <w:bCs/>
                <w:color w:val="000000"/>
                <w:sz w:val="20"/>
                <w:szCs w:val="20"/>
              </w:rPr>
            </w:pPr>
            <w:r w:rsidRPr="00EA4AD5">
              <w:rPr>
                <w:b/>
                <w:bCs/>
                <w:color w:val="000000"/>
                <w:sz w:val="20"/>
                <w:szCs w:val="20"/>
              </w:rPr>
              <w:t>83,471</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5847A7BA" w14:textId="77777777" w:rsidR="00EA4AD5" w:rsidRPr="00EA4AD5" w:rsidRDefault="00EA4AD5" w:rsidP="00EA4AD5">
            <w:pPr>
              <w:jc w:val="center"/>
              <w:rPr>
                <w:b/>
                <w:bCs/>
                <w:color w:val="000000"/>
                <w:sz w:val="20"/>
                <w:szCs w:val="20"/>
              </w:rPr>
            </w:pPr>
            <w:r w:rsidRPr="00EA4AD5">
              <w:rPr>
                <w:b/>
                <w:bCs/>
                <w:color w:val="000000"/>
                <w:sz w:val="20"/>
                <w:szCs w:val="20"/>
              </w:rPr>
              <w:t>83,471</w:t>
            </w:r>
          </w:p>
        </w:tc>
        <w:tc>
          <w:tcPr>
            <w:tcW w:w="71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FA6BC0" w14:textId="77777777" w:rsidR="00EA4AD5" w:rsidRPr="00EA4AD5" w:rsidRDefault="00EA4AD5" w:rsidP="00EA4AD5">
            <w:pPr>
              <w:jc w:val="center"/>
              <w:rPr>
                <w:b/>
                <w:bCs/>
                <w:color w:val="000000"/>
                <w:sz w:val="20"/>
                <w:szCs w:val="20"/>
              </w:rPr>
            </w:pPr>
            <w:r w:rsidRPr="00EA4AD5">
              <w:rPr>
                <w:b/>
                <w:bCs/>
                <w:color w:val="000000"/>
                <w:sz w:val="20"/>
                <w:szCs w:val="20"/>
              </w:rPr>
              <w:t>70,494</w:t>
            </w:r>
          </w:p>
        </w:tc>
        <w:tc>
          <w:tcPr>
            <w:tcW w:w="693" w:type="pct"/>
            <w:tcBorders>
              <w:top w:val="nil"/>
              <w:left w:val="nil"/>
              <w:bottom w:val="single" w:sz="8" w:space="0" w:color="auto"/>
              <w:right w:val="single" w:sz="8" w:space="0" w:color="auto"/>
            </w:tcBorders>
            <w:shd w:val="clear" w:color="auto" w:fill="auto"/>
            <w:tcMar>
              <w:left w:w="28" w:type="dxa"/>
              <w:right w:w="28" w:type="dxa"/>
            </w:tcMar>
            <w:vAlign w:val="center"/>
          </w:tcPr>
          <w:p w14:paraId="55049524" w14:textId="77777777" w:rsidR="00EA4AD5" w:rsidRPr="00EA4AD5" w:rsidRDefault="00EA4AD5" w:rsidP="00EA4AD5">
            <w:pPr>
              <w:jc w:val="center"/>
              <w:rPr>
                <w:b/>
                <w:bCs/>
                <w:color w:val="000000"/>
                <w:sz w:val="20"/>
                <w:szCs w:val="20"/>
              </w:rPr>
            </w:pPr>
            <w:r w:rsidRPr="00EA4AD5">
              <w:rPr>
                <w:b/>
                <w:bCs/>
                <w:color w:val="000000"/>
                <w:sz w:val="20"/>
                <w:szCs w:val="20"/>
              </w:rPr>
              <w:t>70,494</w:t>
            </w:r>
          </w:p>
        </w:tc>
      </w:tr>
    </w:tbl>
    <w:p w14:paraId="7644ED85" w14:textId="77777777" w:rsidR="00EA4AD5" w:rsidRPr="00EA4AD5" w:rsidRDefault="00EA4AD5" w:rsidP="00EA4AD5">
      <w:pPr>
        <w:spacing w:line="259" w:lineRule="auto"/>
        <w:jc w:val="both"/>
        <w:rPr>
          <w:rFonts w:eastAsiaTheme="minorHAnsi"/>
          <w:sz w:val="28"/>
          <w:szCs w:val="28"/>
          <w:lang w:eastAsia="en-US"/>
        </w:rPr>
      </w:pPr>
    </w:p>
    <w:p w14:paraId="4D58F995" w14:textId="77777777" w:rsidR="00EA4AD5" w:rsidRPr="00EA4AD5" w:rsidRDefault="00EA4AD5" w:rsidP="00EA4AD5">
      <w:pPr>
        <w:spacing w:after="120" w:line="259" w:lineRule="auto"/>
        <w:jc w:val="both"/>
        <w:rPr>
          <w:rFonts w:eastAsiaTheme="minorHAnsi"/>
          <w:sz w:val="28"/>
          <w:szCs w:val="28"/>
          <w:lang w:eastAsia="en-US"/>
        </w:rPr>
      </w:pPr>
      <w:r w:rsidRPr="00EA4AD5">
        <w:rPr>
          <w:rFonts w:eastAsiaTheme="minorHAns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ООО «Горэлектросеть» на 2020 – 2024 гг., в части реализации инвестиционных проектов в 2021 и 2022 году,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1976"/>
        <w:gridCol w:w="1974"/>
      </w:tblGrid>
      <w:tr w:rsidR="00EA4AD5" w:rsidRPr="00EA4AD5" w14:paraId="7599CAD9" w14:textId="77777777" w:rsidTr="006A72A9">
        <w:trPr>
          <w:trHeight w:val="20"/>
        </w:trPr>
        <w:tc>
          <w:tcPr>
            <w:tcW w:w="3063" w:type="pct"/>
            <w:tcMar>
              <w:left w:w="28" w:type="dxa"/>
              <w:right w:w="28" w:type="dxa"/>
            </w:tcMar>
            <w:vAlign w:val="center"/>
            <w:hideMark/>
          </w:tcPr>
          <w:p w14:paraId="696BA31E" w14:textId="77777777" w:rsidR="00EA4AD5" w:rsidRPr="00EA4AD5" w:rsidRDefault="00EA4AD5" w:rsidP="00EA4AD5">
            <w:pPr>
              <w:jc w:val="center"/>
              <w:rPr>
                <w:color w:val="000000"/>
                <w:sz w:val="20"/>
                <w:szCs w:val="20"/>
              </w:rPr>
            </w:pPr>
            <w:r w:rsidRPr="00EA4AD5">
              <w:rPr>
                <w:color w:val="000000"/>
                <w:sz w:val="20"/>
                <w:szCs w:val="20"/>
              </w:rPr>
              <w:t>Источники финансирования</w:t>
            </w:r>
          </w:p>
        </w:tc>
        <w:tc>
          <w:tcPr>
            <w:tcW w:w="969" w:type="pct"/>
            <w:shd w:val="clear" w:color="auto" w:fill="auto"/>
            <w:tcMar>
              <w:left w:w="28" w:type="dxa"/>
              <w:right w:w="28" w:type="dxa"/>
            </w:tcMar>
            <w:vAlign w:val="center"/>
            <w:hideMark/>
          </w:tcPr>
          <w:p w14:paraId="615D9581" w14:textId="77777777" w:rsidR="00EA4AD5" w:rsidRPr="00EA4AD5" w:rsidRDefault="00EA4AD5" w:rsidP="00EA4AD5">
            <w:pPr>
              <w:jc w:val="center"/>
              <w:rPr>
                <w:color w:val="000000"/>
                <w:sz w:val="20"/>
                <w:szCs w:val="20"/>
              </w:rPr>
            </w:pPr>
            <w:r w:rsidRPr="00EA4AD5">
              <w:rPr>
                <w:color w:val="000000"/>
                <w:sz w:val="20"/>
                <w:szCs w:val="20"/>
              </w:rPr>
              <w:t>Предложения экспертов по корректировке на 2021 год, млн. руб.</w:t>
            </w:r>
          </w:p>
        </w:tc>
        <w:tc>
          <w:tcPr>
            <w:tcW w:w="968" w:type="pct"/>
            <w:shd w:val="clear" w:color="auto" w:fill="auto"/>
            <w:tcMar>
              <w:left w:w="28" w:type="dxa"/>
              <w:right w:w="28" w:type="dxa"/>
            </w:tcMar>
            <w:vAlign w:val="center"/>
            <w:hideMark/>
          </w:tcPr>
          <w:p w14:paraId="5E3D6D5F" w14:textId="77777777" w:rsidR="00EA4AD5" w:rsidRPr="00EA4AD5" w:rsidRDefault="00EA4AD5" w:rsidP="00EA4AD5">
            <w:pPr>
              <w:jc w:val="center"/>
              <w:rPr>
                <w:color w:val="000000"/>
                <w:sz w:val="20"/>
                <w:szCs w:val="20"/>
              </w:rPr>
            </w:pPr>
            <w:r w:rsidRPr="00EA4AD5">
              <w:rPr>
                <w:color w:val="000000"/>
                <w:sz w:val="20"/>
                <w:szCs w:val="20"/>
              </w:rPr>
              <w:t>Предложения экспертов по корректировке</w:t>
            </w:r>
            <w:r w:rsidRPr="00EA4AD5">
              <w:rPr>
                <w:rFonts w:asciiTheme="minorHAnsi" w:eastAsiaTheme="minorHAnsi" w:hAnsiTheme="minorHAnsi" w:cstheme="minorBidi"/>
                <w:sz w:val="22"/>
                <w:szCs w:val="22"/>
                <w:lang w:eastAsia="en-US"/>
              </w:rPr>
              <w:t xml:space="preserve"> </w:t>
            </w:r>
            <w:r w:rsidRPr="00EA4AD5">
              <w:rPr>
                <w:color w:val="000000"/>
                <w:sz w:val="20"/>
                <w:szCs w:val="20"/>
              </w:rPr>
              <w:t>на 2022 год, млн. руб.</w:t>
            </w:r>
          </w:p>
        </w:tc>
      </w:tr>
      <w:tr w:rsidR="00EA4AD5" w:rsidRPr="00EA4AD5" w14:paraId="6F74D77C" w14:textId="77777777" w:rsidTr="006A72A9">
        <w:trPr>
          <w:trHeight w:val="20"/>
        </w:trPr>
        <w:tc>
          <w:tcPr>
            <w:tcW w:w="3063" w:type="pct"/>
            <w:shd w:val="clear" w:color="auto" w:fill="auto"/>
            <w:tcMar>
              <w:left w:w="28" w:type="dxa"/>
              <w:right w:w="28" w:type="dxa"/>
            </w:tcMar>
            <w:vAlign w:val="center"/>
            <w:hideMark/>
          </w:tcPr>
          <w:p w14:paraId="2807D1E8" w14:textId="77777777" w:rsidR="00EA4AD5" w:rsidRPr="00EA4AD5" w:rsidRDefault="00EA4AD5" w:rsidP="00EA4AD5">
            <w:pPr>
              <w:jc w:val="center"/>
              <w:rPr>
                <w:b/>
                <w:bCs/>
                <w:color w:val="000000"/>
                <w:sz w:val="20"/>
                <w:szCs w:val="20"/>
              </w:rPr>
            </w:pPr>
            <w:r w:rsidRPr="00EA4AD5">
              <w:rPr>
                <w:b/>
                <w:bCs/>
                <w:color w:val="000000"/>
                <w:sz w:val="20"/>
                <w:szCs w:val="20"/>
              </w:rPr>
              <w:t>Источники финансирования инвестиционной программы всего, в том числе:</w:t>
            </w:r>
          </w:p>
        </w:tc>
        <w:tc>
          <w:tcPr>
            <w:tcW w:w="969" w:type="pct"/>
            <w:shd w:val="clear" w:color="auto" w:fill="auto"/>
            <w:tcMar>
              <w:left w:w="28" w:type="dxa"/>
              <w:right w:w="28" w:type="dxa"/>
            </w:tcMar>
            <w:vAlign w:val="center"/>
          </w:tcPr>
          <w:p w14:paraId="4F0C7A7C" w14:textId="77777777" w:rsidR="00EA4AD5" w:rsidRPr="00EA4AD5" w:rsidRDefault="00EA4AD5" w:rsidP="00EA4AD5">
            <w:pPr>
              <w:jc w:val="center"/>
              <w:rPr>
                <w:b/>
                <w:bCs/>
                <w:color w:val="000000"/>
                <w:sz w:val="20"/>
                <w:szCs w:val="20"/>
              </w:rPr>
            </w:pPr>
            <w:r w:rsidRPr="00EA4AD5">
              <w:rPr>
                <w:b/>
                <w:bCs/>
                <w:color w:val="000000"/>
                <w:sz w:val="20"/>
                <w:szCs w:val="20"/>
              </w:rPr>
              <w:t>148,962</w:t>
            </w:r>
          </w:p>
        </w:tc>
        <w:tc>
          <w:tcPr>
            <w:tcW w:w="968" w:type="pct"/>
            <w:shd w:val="clear" w:color="auto" w:fill="auto"/>
            <w:tcMar>
              <w:left w:w="28" w:type="dxa"/>
              <w:right w:w="28" w:type="dxa"/>
            </w:tcMar>
            <w:vAlign w:val="center"/>
          </w:tcPr>
          <w:p w14:paraId="2CC3D2A5" w14:textId="77777777" w:rsidR="00EA4AD5" w:rsidRPr="00EA4AD5" w:rsidRDefault="00EA4AD5" w:rsidP="00EA4AD5">
            <w:pPr>
              <w:jc w:val="center"/>
              <w:rPr>
                <w:b/>
                <w:bCs/>
                <w:color w:val="000000"/>
                <w:sz w:val="20"/>
                <w:szCs w:val="20"/>
              </w:rPr>
            </w:pPr>
            <w:r w:rsidRPr="00EA4AD5">
              <w:rPr>
                <w:b/>
                <w:bCs/>
                <w:color w:val="000000"/>
                <w:sz w:val="20"/>
                <w:szCs w:val="20"/>
              </w:rPr>
              <w:t>154,150</w:t>
            </w:r>
          </w:p>
        </w:tc>
      </w:tr>
      <w:tr w:rsidR="00EA4AD5" w:rsidRPr="00EA4AD5" w14:paraId="30C1DFA3" w14:textId="77777777" w:rsidTr="006A72A9">
        <w:trPr>
          <w:trHeight w:val="20"/>
        </w:trPr>
        <w:tc>
          <w:tcPr>
            <w:tcW w:w="3063" w:type="pct"/>
            <w:shd w:val="clear" w:color="auto" w:fill="auto"/>
            <w:tcMar>
              <w:left w:w="28" w:type="dxa"/>
              <w:right w:w="28" w:type="dxa"/>
            </w:tcMar>
            <w:vAlign w:val="center"/>
            <w:hideMark/>
          </w:tcPr>
          <w:p w14:paraId="707B9E30" w14:textId="77777777" w:rsidR="00EA4AD5" w:rsidRPr="00EA4AD5" w:rsidRDefault="00EA4AD5" w:rsidP="00EA4AD5">
            <w:pPr>
              <w:jc w:val="center"/>
              <w:rPr>
                <w:b/>
                <w:bCs/>
                <w:color w:val="000000"/>
                <w:sz w:val="20"/>
                <w:szCs w:val="20"/>
              </w:rPr>
            </w:pPr>
            <w:r w:rsidRPr="00EA4AD5">
              <w:rPr>
                <w:b/>
                <w:bCs/>
                <w:color w:val="000000"/>
                <w:sz w:val="20"/>
                <w:szCs w:val="20"/>
              </w:rPr>
              <w:t>Собственные средства всего, в том числе:</w:t>
            </w:r>
          </w:p>
        </w:tc>
        <w:tc>
          <w:tcPr>
            <w:tcW w:w="969" w:type="pct"/>
            <w:shd w:val="clear" w:color="auto" w:fill="auto"/>
            <w:tcMar>
              <w:left w:w="28" w:type="dxa"/>
              <w:right w:w="28" w:type="dxa"/>
            </w:tcMar>
            <w:vAlign w:val="center"/>
          </w:tcPr>
          <w:p w14:paraId="5170983D" w14:textId="77777777" w:rsidR="00EA4AD5" w:rsidRPr="00EA4AD5" w:rsidRDefault="00EA4AD5" w:rsidP="00EA4AD5">
            <w:pPr>
              <w:jc w:val="center"/>
              <w:rPr>
                <w:b/>
                <w:bCs/>
                <w:color w:val="000000"/>
                <w:sz w:val="20"/>
                <w:szCs w:val="20"/>
              </w:rPr>
            </w:pPr>
            <w:r w:rsidRPr="00EA4AD5">
              <w:rPr>
                <w:b/>
                <w:bCs/>
                <w:color w:val="000000"/>
                <w:sz w:val="20"/>
                <w:szCs w:val="20"/>
              </w:rPr>
              <w:t>65,491</w:t>
            </w:r>
          </w:p>
        </w:tc>
        <w:tc>
          <w:tcPr>
            <w:tcW w:w="968" w:type="pct"/>
            <w:shd w:val="clear" w:color="auto" w:fill="auto"/>
            <w:tcMar>
              <w:left w:w="28" w:type="dxa"/>
              <w:right w:w="28" w:type="dxa"/>
            </w:tcMar>
            <w:vAlign w:val="center"/>
          </w:tcPr>
          <w:p w14:paraId="678D3F4A" w14:textId="77777777" w:rsidR="00EA4AD5" w:rsidRPr="00EA4AD5" w:rsidRDefault="00EA4AD5" w:rsidP="00EA4AD5">
            <w:pPr>
              <w:jc w:val="center"/>
              <w:rPr>
                <w:b/>
                <w:bCs/>
                <w:color w:val="000000"/>
                <w:sz w:val="20"/>
                <w:szCs w:val="20"/>
              </w:rPr>
            </w:pPr>
            <w:r w:rsidRPr="00EA4AD5">
              <w:rPr>
                <w:b/>
                <w:bCs/>
                <w:color w:val="000000"/>
                <w:sz w:val="20"/>
                <w:szCs w:val="20"/>
              </w:rPr>
              <w:t>83,656</w:t>
            </w:r>
          </w:p>
        </w:tc>
      </w:tr>
      <w:tr w:rsidR="00EA4AD5" w:rsidRPr="00EA4AD5" w14:paraId="34475B68" w14:textId="77777777" w:rsidTr="006A72A9">
        <w:trPr>
          <w:trHeight w:val="20"/>
        </w:trPr>
        <w:tc>
          <w:tcPr>
            <w:tcW w:w="3063" w:type="pct"/>
            <w:shd w:val="clear" w:color="auto" w:fill="auto"/>
            <w:tcMar>
              <w:left w:w="28" w:type="dxa"/>
              <w:right w:w="28" w:type="dxa"/>
            </w:tcMar>
            <w:vAlign w:val="center"/>
            <w:hideMark/>
          </w:tcPr>
          <w:p w14:paraId="18AD3D52" w14:textId="77777777" w:rsidR="00EA4AD5" w:rsidRPr="00EA4AD5" w:rsidRDefault="00EA4AD5" w:rsidP="00EA4AD5">
            <w:pPr>
              <w:jc w:val="center"/>
              <w:rPr>
                <w:b/>
                <w:bCs/>
                <w:color w:val="000000"/>
                <w:sz w:val="20"/>
                <w:szCs w:val="20"/>
              </w:rPr>
            </w:pPr>
            <w:r w:rsidRPr="00EA4AD5">
              <w:rPr>
                <w:b/>
                <w:bCs/>
                <w:color w:val="000000"/>
                <w:sz w:val="20"/>
                <w:szCs w:val="20"/>
              </w:rPr>
              <w:t>Прибыль, направляемая на инвестиции, в том числе:</w:t>
            </w:r>
          </w:p>
        </w:tc>
        <w:tc>
          <w:tcPr>
            <w:tcW w:w="969" w:type="pct"/>
            <w:shd w:val="clear" w:color="auto" w:fill="auto"/>
            <w:tcMar>
              <w:left w:w="28" w:type="dxa"/>
              <w:right w:w="28" w:type="dxa"/>
            </w:tcMar>
            <w:vAlign w:val="center"/>
          </w:tcPr>
          <w:p w14:paraId="491622BE" w14:textId="77777777" w:rsidR="00EA4AD5" w:rsidRPr="00EA4AD5" w:rsidRDefault="00EA4AD5" w:rsidP="00EA4AD5">
            <w:pPr>
              <w:jc w:val="center"/>
              <w:rPr>
                <w:b/>
                <w:bCs/>
                <w:color w:val="000000"/>
                <w:sz w:val="20"/>
                <w:szCs w:val="20"/>
              </w:rPr>
            </w:pPr>
            <w:r w:rsidRPr="00EA4AD5">
              <w:rPr>
                <w:b/>
                <w:bCs/>
                <w:color w:val="000000"/>
                <w:sz w:val="20"/>
                <w:szCs w:val="20"/>
              </w:rPr>
              <w:t>32,325</w:t>
            </w:r>
          </w:p>
        </w:tc>
        <w:tc>
          <w:tcPr>
            <w:tcW w:w="968" w:type="pct"/>
            <w:shd w:val="clear" w:color="auto" w:fill="auto"/>
            <w:tcMar>
              <w:left w:w="28" w:type="dxa"/>
              <w:right w:w="28" w:type="dxa"/>
            </w:tcMar>
            <w:vAlign w:val="center"/>
          </w:tcPr>
          <w:p w14:paraId="713FB673" w14:textId="77777777" w:rsidR="00EA4AD5" w:rsidRPr="00EA4AD5" w:rsidRDefault="00EA4AD5" w:rsidP="00EA4AD5">
            <w:pPr>
              <w:jc w:val="center"/>
              <w:rPr>
                <w:b/>
                <w:bCs/>
                <w:color w:val="000000"/>
                <w:sz w:val="20"/>
                <w:szCs w:val="20"/>
              </w:rPr>
            </w:pPr>
            <w:r w:rsidRPr="00EA4AD5">
              <w:rPr>
                <w:b/>
                <w:bCs/>
                <w:color w:val="000000"/>
                <w:sz w:val="20"/>
                <w:szCs w:val="20"/>
              </w:rPr>
              <w:t>49,940</w:t>
            </w:r>
          </w:p>
        </w:tc>
      </w:tr>
      <w:tr w:rsidR="00EA4AD5" w:rsidRPr="00EA4AD5" w14:paraId="4D315E08" w14:textId="77777777" w:rsidTr="006A72A9">
        <w:trPr>
          <w:trHeight w:val="20"/>
        </w:trPr>
        <w:tc>
          <w:tcPr>
            <w:tcW w:w="3063" w:type="pct"/>
            <w:shd w:val="clear" w:color="auto" w:fill="auto"/>
            <w:tcMar>
              <w:left w:w="28" w:type="dxa"/>
              <w:right w:w="28" w:type="dxa"/>
            </w:tcMar>
            <w:vAlign w:val="center"/>
            <w:hideMark/>
          </w:tcPr>
          <w:p w14:paraId="308A618D" w14:textId="77777777" w:rsidR="00EA4AD5" w:rsidRPr="00EA4AD5" w:rsidRDefault="00EA4AD5" w:rsidP="00EA4AD5">
            <w:pPr>
              <w:rPr>
                <w:color w:val="000000"/>
                <w:sz w:val="20"/>
                <w:szCs w:val="20"/>
              </w:rPr>
            </w:pPr>
            <w:r w:rsidRPr="00EA4AD5">
              <w:rPr>
                <w:color w:val="000000"/>
                <w:sz w:val="20"/>
                <w:szCs w:val="20"/>
              </w:rPr>
              <w:t xml:space="preserve">инвестиционная составляющая в тарифах, в том числе: </w:t>
            </w:r>
          </w:p>
        </w:tc>
        <w:tc>
          <w:tcPr>
            <w:tcW w:w="969" w:type="pct"/>
            <w:shd w:val="clear" w:color="auto" w:fill="auto"/>
            <w:tcMar>
              <w:left w:w="28" w:type="dxa"/>
              <w:right w:w="28" w:type="dxa"/>
            </w:tcMar>
            <w:vAlign w:val="center"/>
          </w:tcPr>
          <w:p w14:paraId="47CD1D9D" w14:textId="77777777" w:rsidR="00EA4AD5" w:rsidRPr="00EA4AD5" w:rsidRDefault="00EA4AD5" w:rsidP="00EA4AD5">
            <w:pPr>
              <w:jc w:val="center"/>
              <w:rPr>
                <w:color w:val="000000"/>
                <w:sz w:val="20"/>
                <w:szCs w:val="20"/>
              </w:rPr>
            </w:pPr>
            <w:r w:rsidRPr="00EA4AD5">
              <w:rPr>
                <w:color w:val="000000"/>
                <w:sz w:val="20"/>
                <w:szCs w:val="20"/>
              </w:rPr>
              <w:t>32,325</w:t>
            </w:r>
          </w:p>
        </w:tc>
        <w:tc>
          <w:tcPr>
            <w:tcW w:w="968" w:type="pct"/>
            <w:shd w:val="clear" w:color="auto" w:fill="auto"/>
            <w:tcMar>
              <w:left w:w="28" w:type="dxa"/>
              <w:right w:w="28" w:type="dxa"/>
            </w:tcMar>
            <w:vAlign w:val="center"/>
          </w:tcPr>
          <w:p w14:paraId="22F5DD23" w14:textId="77777777" w:rsidR="00EA4AD5" w:rsidRPr="00EA4AD5" w:rsidRDefault="00EA4AD5" w:rsidP="00EA4AD5">
            <w:pPr>
              <w:jc w:val="center"/>
              <w:rPr>
                <w:color w:val="000000"/>
                <w:sz w:val="20"/>
                <w:szCs w:val="20"/>
              </w:rPr>
            </w:pPr>
            <w:r w:rsidRPr="00EA4AD5">
              <w:rPr>
                <w:bCs/>
                <w:color w:val="000000"/>
                <w:sz w:val="20"/>
                <w:szCs w:val="20"/>
              </w:rPr>
              <w:t>49,940</w:t>
            </w:r>
          </w:p>
        </w:tc>
      </w:tr>
      <w:tr w:rsidR="00EA4AD5" w:rsidRPr="00EA4AD5" w14:paraId="15234B07" w14:textId="77777777" w:rsidTr="006A72A9">
        <w:trPr>
          <w:trHeight w:val="20"/>
        </w:trPr>
        <w:tc>
          <w:tcPr>
            <w:tcW w:w="3063" w:type="pct"/>
            <w:shd w:val="clear" w:color="auto" w:fill="auto"/>
            <w:tcMar>
              <w:left w:w="28" w:type="dxa"/>
              <w:right w:w="28" w:type="dxa"/>
            </w:tcMar>
            <w:vAlign w:val="center"/>
            <w:hideMark/>
          </w:tcPr>
          <w:p w14:paraId="79F13C55" w14:textId="77777777" w:rsidR="00EA4AD5" w:rsidRPr="00EA4AD5" w:rsidRDefault="00EA4AD5" w:rsidP="00EA4AD5">
            <w:pPr>
              <w:rPr>
                <w:color w:val="000000"/>
                <w:sz w:val="20"/>
                <w:szCs w:val="20"/>
              </w:rPr>
            </w:pPr>
            <w:r w:rsidRPr="00EA4AD5">
              <w:rPr>
                <w:color w:val="000000"/>
                <w:sz w:val="20"/>
                <w:szCs w:val="20"/>
              </w:rPr>
              <w:t>передача электрической энергии</w:t>
            </w:r>
          </w:p>
        </w:tc>
        <w:tc>
          <w:tcPr>
            <w:tcW w:w="969" w:type="pct"/>
            <w:shd w:val="clear" w:color="auto" w:fill="auto"/>
            <w:tcMar>
              <w:left w:w="28" w:type="dxa"/>
              <w:right w:w="28" w:type="dxa"/>
            </w:tcMar>
            <w:vAlign w:val="center"/>
          </w:tcPr>
          <w:p w14:paraId="36A48A81" w14:textId="77777777" w:rsidR="00EA4AD5" w:rsidRPr="00EA4AD5" w:rsidRDefault="00EA4AD5" w:rsidP="00EA4AD5">
            <w:pPr>
              <w:jc w:val="center"/>
              <w:rPr>
                <w:color w:val="000000"/>
                <w:sz w:val="20"/>
                <w:szCs w:val="20"/>
              </w:rPr>
            </w:pPr>
            <w:r w:rsidRPr="00EA4AD5">
              <w:rPr>
                <w:color w:val="000000"/>
                <w:sz w:val="20"/>
                <w:szCs w:val="20"/>
              </w:rPr>
              <w:t>32,325</w:t>
            </w:r>
          </w:p>
        </w:tc>
        <w:tc>
          <w:tcPr>
            <w:tcW w:w="968" w:type="pct"/>
            <w:shd w:val="clear" w:color="auto" w:fill="auto"/>
            <w:tcMar>
              <w:left w:w="28" w:type="dxa"/>
              <w:right w:w="28" w:type="dxa"/>
            </w:tcMar>
            <w:vAlign w:val="center"/>
          </w:tcPr>
          <w:p w14:paraId="616259FE" w14:textId="77777777" w:rsidR="00EA4AD5" w:rsidRPr="00EA4AD5" w:rsidRDefault="00EA4AD5" w:rsidP="00EA4AD5">
            <w:pPr>
              <w:jc w:val="center"/>
              <w:rPr>
                <w:color w:val="000000"/>
                <w:sz w:val="20"/>
                <w:szCs w:val="20"/>
              </w:rPr>
            </w:pPr>
            <w:r w:rsidRPr="00EA4AD5">
              <w:rPr>
                <w:bCs/>
                <w:color w:val="000000"/>
                <w:sz w:val="20"/>
                <w:szCs w:val="20"/>
              </w:rPr>
              <w:t>49,940</w:t>
            </w:r>
          </w:p>
        </w:tc>
      </w:tr>
      <w:tr w:rsidR="00EA4AD5" w:rsidRPr="00EA4AD5" w14:paraId="5885440B" w14:textId="77777777" w:rsidTr="006A72A9">
        <w:trPr>
          <w:trHeight w:val="20"/>
        </w:trPr>
        <w:tc>
          <w:tcPr>
            <w:tcW w:w="3063" w:type="pct"/>
            <w:shd w:val="clear" w:color="auto" w:fill="auto"/>
            <w:tcMar>
              <w:left w:w="28" w:type="dxa"/>
              <w:right w:w="28" w:type="dxa"/>
            </w:tcMar>
            <w:vAlign w:val="center"/>
            <w:hideMark/>
          </w:tcPr>
          <w:p w14:paraId="060218A6" w14:textId="77777777" w:rsidR="00EA4AD5" w:rsidRPr="00EA4AD5" w:rsidRDefault="00EA4AD5" w:rsidP="00EA4AD5">
            <w:pPr>
              <w:jc w:val="center"/>
              <w:rPr>
                <w:b/>
                <w:bCs/>
                <w:color w:val="000000"/>
                <w:sz w:val="20"/>
                <w:szCs w:val="20"/>
              </w:rPr>
            </w:pPr>
            <w:r w:rsidRPr="00EA4AD5">
              <w:rPr>
                <w:b/>
                <w:bCs/>
                <w:color w:val="000000"/>
                <w:sz w:val="20"/>
                <w:szCs w:val="20"/>
              </w:rPr>
              <w:t>Амортизация основных средств всего, в том числе:</w:t>
            </w:r>
          </w:p>
        </w:tc>
        <w:tc>
          <w:tcPr>
            <w:tcW w:w="969" w:type="pct"/>
            <w:shd w:val="clear" w:color="auto" w:fill="auto"/>
            <w:tcMar>
              <w:left w:w="28" w:type="dxa"/>
              <w:right w:w="28" w:type="dxa"/>
            </w:tcMar>
            <w:vAlign w:val="center"/>
          </w:tcPr>
          <w:p w14:paraId="19784843" w14:textId="77777777" w:rsidR="00EA4AD5" w:rsidRPr="00EA4AD5" w:rsidRDefault="00EA4AD5" w:rsidP="00EA4AD5">
            <w:pPr>
              <w:jc w:val="center"/>
              <w:rPr>
                <w:b/>
                <w:bCs/>
                <w:color w:val="000000"/>
                <w:sz w:val="20"/>
                <w:szCs w:val="20"/>
              </w:rPr>
            </w:pPr>
            <w:r w:rsidRPr="00EA4AD5">
              <w:rPr>
                <w:b/>
                <w:bCs/>
                <w:color w:val="000000"/>
                <w:sz w:val="20"/>
                <w:szCs w:val="20"/>
              </w:rPr>
              <w:t>33,166</w:t>
            </w:r>
          </w:p>
        </w:tc>
        <w:tc>
          <w:tcPr>
            <w:tcW w:w="968" w:type="pct"/>
            <w:shd w:val="clear" w:color="auto" w:fill="auto"/>
            <w:tcMar>
              <w:left w:w="28" w:type="dxa"/>
              <w:right w:w="28" w:type="dxa"/>
            </w:tcMar>
            <w:vAlign w:val="center"/>
          </w:tcPr>
          <w:p w14:paraId="3678EF68" w14:textId="77777777" w:rsidR="00EA4AD5" w:rsidRPr="00EA4AD5" w:rsidRDefault="00EA4AD5" w:rsidP="00EA4AD5">
            <w:pPr>
              <w:jc w:val="center"/>
              <w:rPr>
                <w:b/>
                <w:bCs/>
                <w:color w:val="000000"/>
                <w:sz w:val="20"/>
                <w:szCs w:val="20"/>
              </w:rPr>
            </w:pPr>
            <w:r w:rsidRPr="00EA4AD5">
              <w:rPr>
                <w:b/>
                <w:bCs/>
                <w:color w:val="000000"/>
                <w:sz w:val="20"/>
                <w:szCs w:val="20"/>
              </w:rPr>
              <w:t>33,716</w:t>
            </w:r>
          </w:p>
        </w:tc>
      </w:tr>
      <w:tr w:rsidR="00EA4AD5" w:rsidRPr="00EA4AD5" w14:paraId="0C3DA785" w14:textId="77777777" w:rsidTr="006A72A9">
        <w:trPr>
          <w:trHeight w:val="20"/>
        </w:trPr>
        <w:tc>
          <w:tcPr>
            <w:tcW w:w="3063" w:type="pct"/>
            <w:shd w:val="clear" w:color="auto" w:fill="auto"/>
            <w:tcMar>
              <w:left w:w="28" w:type="dxa"/>
              <w:right w:w="28" w:type="dxa"/>
            </w:tcMar>
            <w:vAlign w:val="center"/>
            <w:hideMark/>
          </w:tcPr>
          <w:p w14:paraId="0B903CFB" w14:textId="77777777" w:rsidR="00EA4AD5" w:rsidRPr="00EA4AD5" w:rsidRDefault="00EA4AD5" w:rsidP="00EA4AD5">
            <w:pPr>
              <w:rPr>
                <w:color w:val="000000"/>
                <w:sz w:val="20"/>
                <w:szCs w:val="20"/>
              </w:rPr>
            </w:pPr>
            <w:r w:rsidRPr="00EA4AD5">
              <w:rPr>
                <w:color w:val="000000"/>
                <w:sz w:val="20"/>
                <w:szCs w:val="20"/>
              </w:rPr>
              <w:lastRenderedPageBreak/>
              <w:t>амортизация, учтенная в тарифах, всего, в том числе:</w:t>
            </w:r>
          </w:p>
        </w:tc>
        <w:tc>
          <w:tcPr>
            <w:tcW w:w="969" w:type="pct"/>
            <w:shd w:val="clear" w:color="auto" w:fill="auto"/>
            <w:tcMar>
              <w:left w:w="28" w:type="dxa"/>
              <w:right w:w="28" w:type="dxa"/>
            </w:tcMar>
            <w:vAlign w:val="center"/>
          </w:tcPr>
          <w:p w14:paraId="37801AA3" w14:textId="77777777" w:rsidR="00EA4AD5" w:rsidRPr="00EA4AD5" w:rsidRDefault="00EA4AD5" w:rsidP="00EA4AD5">
            <w:pPr>
              <w:jc w:val="center"/>
              <w:rPr>
                <w:color w:val="000000"/>
                <w:sz w:val="20"/>
                <w:szCs w:val="20"/>
              </w:rPr>
            </w:pPr>
            <w:r w:rsidRPr="00EA4AD5">
              <w:rPr>
                <w:color w:val="000000"/>
                <w:sz w:val="20"/>
                <w:szCs w:val="20"/>
              </w:rPr>
              <w:t>33,166</w:t>
            </w:r>
          </w:p>
        </w:tc>
        <w:tc>
          <w:tcPr>
            <w:tcW w:w="968" w:type="pct"/>
            <w:shd w:val="clear" w:color="auto" w:fill="auto"/>
            <w:tcMar>
              <w:left w:w="28" w:type="dxa"/>
              <w:right w:w="28" w:type="dxa"/>
            </w:tcMar>
          </w:tcPr>
          <w:p w14:paraId="488AB48F" w14:textId="77777777" w:rsidR="00EA4AD5" w:rsidRPr="00EA4AD5" w:rsidRDefault="00EA4AD5" w:rsidP="00EA4AD5">
            <w:pPr>
              <w:jc w:val="center"/>
              <w:rPr>
                <w:bCs/>
                <w:color w:val="000000"/>
                <w:sz w:val="20"/>
                <w:szCs w:val="20"/>
              </w:rPr>
            </w:pPr>
            <w:r w:rsidRPr="00EA4AD5">
              <w:rPr>
                <w:bCs/>
                <w:color w:val="000000"/>
                <w:sz w:val="20"/>
                <w:szCs w:val="20"/>
              </w:rPr>
              <w:t>33,716</w:t>
            </w:r>
          </w:p>
        </w:tc>
      </w:tr>
      <w:tr w:rsidR="00EA4AD5" w:rsidRPr="00EA4AD5" w14:paraId="433BE094" w14:textId="77777777" w:rsidTr="006A72A9">
        <w:trPr>
          <w:trHeight w:val="20"/>
        </w:trPr>
        <w:tc>
          <w:tcPr>
            <w:tcW w:w="3063" w:type="pct"/>
            <w:shd w:val="clear" w:color="auto" w:fill="auto"/>
            <w:tcMar>
              <w:left w:w="28" w:type="dxa"/>
              <w:right w:w="28" w:type="dxa"/>
            </w:tcMar>
            <w:vAlign w:val="center"/>
            <w:hideMark/>
          </w:tcPr>
          <w:p w14:paraId="34505D6D" w14:textId="77777777" w:rsidR="00EA4AD5" w:rsidRPr="00EA4AD5" w:rsidRDefault="00EA4AD5" w:rsidP="00EA4AD5">
            <w:pPr>
              <w:rPr>
                <w:color w:val="000000"/>
                <w:sz w:val="20"/>
                <w:szCs w:val="20"/>
              </w:rPr>
            </w:pPr>
            <w:r w:rsidRPr="00EA4AD5">
              <w:rPr>
                <w:color w:val="000000"/>
                <w:sz w:val="20"/>
                <w:szCs w:val="20"/>
              </w:rPr>
              <w:t>передача электрической энергии</w:t>
            </w:r>
          </w:p>
        </w:tc>
        <w:tc>
          <w:tcPr>
            <w:tcW w:w="969" w:type="pct"/>
            <w:shd w:val="clear" w:color="auto" w:fill="auto"/>
            <w:tcMar>
              <w:left w:w="28" w:type="dxa"/>
              <w:right w:w="28" w:type="dxa"/>
            </w:tcMar>
            <w:vAlign w:val="center"/>
          </w:tcPr>
          <w:p w14:paraId="0A1CFCB6" w14:textId="77777777" w:rsidR="00EA4AD5" w:rsidRPr="00EA4AD5" w:rsidRDefault="00EA4AD5" w:rsidP="00EA4AD5">
            <w:pPr>
              <w:jc w:val="center"/>
              <w:rPr>
                <w:color w:val="000000"/>
                <w:sz w:val="20"/>
                <w:szCs w:val="20"/>
              </w:rPr>
            </w:pPr>
            <w:r w:rsidRPr="00EA4AD5">
              <w:rPr>
                <w:color w:val="000000"/>
                <w:sz w:val="20"/>
                <w:szCs w:val="20"/>
              </w:rPr>
              <w:t>33,166</w:t>
            </w:r>
          </w:p>
        </w:tc>
        <w:tc>
          <w:tcPr>
            <w:tcW w:w="968" w:type="pct"/>
            <w:shd w:val="clear" w:color="auto" w:fill="auto"/>
            <w:tcMar>
              <w:left w:w="28" w:type="dxa"/>
              <w:right w:w="28" w:type="dxa"/>
            </w:tcMar>
          </w:tcPr>
          <w:p w14:paraId="15178AFE" w14:textId="77777777" w:rsidR="00EA4AD5" w:rsidRPr="00EA4AD5" w:rsidRDefault="00EA4AD5" w:rsidP="00EA4AD5">
            <w:pPr>
              <w:jc w:val="center"/>
              <w:rPr>
                <w:bCs/>
                <w:color w:val="000000"/>
                <w:sz w:val="20"/>
                <w:szCs w:val="20"/>
              </w:rPr>
            </w:pPr>
            <w:r w:rsidRPr="00EA4AD5">
              <w:rPr>
                <w:bCs/>
                <w:color w:val="000000"/>
                <w:sz w:val="20"/>
                <w:szCs w:val="20"/>
              </w:rPr>
              <w:t>33,716</w:t>
            </w:r>
          </w:p>
        </w:tc>
      </w:tr>
      <w:tr w:rsidR="00EA4AD5" w:rsidRPr="00EA4AD5" w14:paraId="6C5113FC" w14:textId="77777777" w:rsidTr="006A72A9">
        <w:trPr>
          <w:trHeight w:val="20"/>
        </w:trPr>
        <w:tc>
          <w:tcPr>
            <w:tcW w:w="3063" w:type="pct"/>
            <w:shd w:val="clear" w:color="auto" w:fill="auto"/>
            <w:tcMar>
              <w:left w:w="28" w:type="dxa"/>
              <w:right w:w="28" w:type="dxa"/>
            </w:tcMar>
            <w:vAlign w:val="center"/>
            <w:hideMark/>
          </w:tcPr>
          <w:p w14:paraId="6B237158" w14:textId="77777777" w:rsidR="00EA4AD5" w:rsidRPr="00EA4AD5" w:rsidRDefault="00EA4AD5" w:rsidP="00EA4AD5">
            <w:pPr>
              <w:jc w:val="center"/>
              <w:rPr>
                <w:b/>
                <w:bCs/>
                <w:color w:val="000000"/>
                <w:sz w:val="20"/>
                <w:szCs w:val="20"/>
              </w:rPr>
            </w:pPr>
            <w:r w:rsidRPr="00EA4AD5">
              <w:rPr>
                <w:b/>
                <w:bCs/>
                <w:color w:val="000000"/>
                <w:sz w:val="20"/>
                <w:szCs w:val="20"/>
              </w:rPr>
              <w:t>Прочие привлеченные средства</w:t>
            </w:r>
          </w:p>
        </w:tc>
        <w:tc>
          <w:tcPr>
            <w:tcW w:w="969" w:type="pct"/>
            <w:shd w:val="clear" w:color="auto" w:fill="auto"/>
            <w:tcMar>
              <w:left w:w="28" w:type="dxa"/>
              <w:right w:w="28" w:type="dxa"/>
            </w:tcMar>
            <w:vAlign w:val="center"/>
          </w:tcPr>
          <w:p w14:paraId="49C0262B" w14:textId="77777777" w:rsidR="00EA4AD5" w:rsidRPr="00EA4AD5" w:rsidRDefault="00EA4AD5" w:rsidP="00EA4AD5">
            <w:pPr>
              <w:jc w:val="center"/>
              <w:rPr>
                <w:b/>
                <w:bCs/>
                <w:color w:val="000000"/>
                <w:sz w:val="20"/>
                <w:szCs w:val="20"/>
              </w:rPr>
            </w:pPr>
            <w:r w:rsidRPr="00EA4AD5">
              <w:rPr>
                <w:b/>
                <w:bCs/>
                <w:color w:val="000000"/>
                <w:sz w:val="20"/>
                <w:szCs w:val="20"/>
              </w:rPr>
              <w:t>83,471</w:t>
            </w:r>
          </w:p>
        </w:tc>
        <w:tc>
          <w:tcPr>
            <w:tcW w:w="968" w:type="pct"/>
            <w:shd w:val="clear" w:color="auto" w:fill="auto"/>
            <w:tcMar>
              <w:left w:w="28" w:type="dxa"/>
              <w:right w:w="28" w:type="dxa"/>
            </w:tcMar>
            <w:vAlign w:val="center"/>
          </w:tcPr>
          <w:p w14:paraId="6B851A5B" w14:textId="77777777" w:rsidR="00EA4AD5" w:rsidRPr="00EA4AD5" w:rsidRDefault="00EA4AD5" w:rsidP="00EA4AD5">
            <w:pPr>
              <w:jc w:val="center"/>
              <w:rPr>
                <w:b/>
                <w:bCs/>
                <w:color w:val="000000"/>
                <w:sz w:val="20"/>
                <w:szCs w:val="20"/>
              </w:rPr>
            </w:pPr>
            <w:r w:rsidRPr="00EA4AD5">
              <w:rPr>
                <w:b/>
                <w:bCs/>
                <w:color w:val="000000"/>
                <w:sz w:val="20"/>
                <w:szCs w:val="20"/>
              </w:rPr>
              <w:t>70,494</w:t>
            </w:r>
          </w:p>
        </w:tc>
      </w:tr>
    </w:tbl>
    <w:p w14:paraId="7D789F5B" w14:textId="77777777" w:rsidR="00EA4AD5" w:rsidRPr="00EA4AD5" w:rsidRDefault="00EA4AD5" w:rsidP="00EA4AD5">
      <w:pPr>
        <w:spacing w:line="259" w:lineRule="auto"/>
        <w:jc w:val="both"/>
        <w:rPr>
          <w:rFonts w:eastAsiaTheme="minorHAnsi"/>
          <w:sz w:val="28"/>
          <w:szCs w:val="28"/>
          <w:lang w:eastAsia="en-US"/>
        </w:rPr>
      </w:pPr>
    </w:p>
    <w:p w14:paraId="17866D28" w14:textId="77777777" w:rsidR="00EA4AD5" w:rsidRPr="00EA4AD5" w:rsidRDefault="00EA4AD5" w:rsidP="00EA4AD5">
      <w:pPr>
        <w:spacing w:line="259" w:lineRule="auto"/>
        <w:jc w:val="both"/>
        <w:rPr>
          <w:rFonts w:eastAsiaTheme="minorHAnsi"/>
          <w:sz w:val="28"/>
          <w:szCs w:val="28"/>
          <w:lang w:eastAsia="en-US"/>
        </w:rPr>
      </w:pPr>
    </w:p>
    <w:p w14:paraId="1B165E31" w14:textId="77777777" w:rsidR="00EA4AD5" w:rsidRPr="00EA4AD5" w:rsidRDefault="00EA4AD5" w:rsidP="00EA4AD5">
      <w:pPr>
        <w:spacing w:line="259" w:lineRule="auto"/>
        <w:jc w:val="both"/>
        <w:rPr>
          <w:rFonts w:eastAsiaTheme="minorHAnsi"/>
          <w:sz w:val="28"/>
          <w:szCs w:val="28"/>
          <w:lang w:eastAsia="en-US"/>
        </w:rPr>
      </w:pPr>
    </w:p>
    <w:p w14:paraId="1A029FCF" w14:textId="77777777" w:rsidR="00EA4AD5" w:rsidRDefault="00EA4AD5" w:rsidP="00E7487A">
      <w:pPr>
        <w:tabs>
          <w:tab w:val="left" w:pos="5580"/>
          <w:tab w:val="left" w:pos="9498"/>
        </w:tabs>
        <w:ind w:left="-142" w:right="-2" w:firstLine="568"/>
        <w:rPr>
          <w:color w:val="000000" w:themeColor="text1"/>
        </w:rPr>
        <w:sectPr w:rsidR="00EA4AD5" w:rsidSect="005F0E62">
          <w:pgSz w:w="11906" w:h="16838"/>
          <w:pgMar w:top="992" w:right="851" w:bottom="1134" w:left="851" w:header="709" w:footer="709" w:gutter="0"/>
          <w:cols w:space="708"/>
          <w:titlePg/>
          <w:docGrid w:linePitch="360"/>
        </w:sectPr>
      </w:pPr>
    </w:p>
    <w:p w14:paraId="71B982CA" w14:textId="29020E5F" w:rsidR="00EA4AD5" w:rsidRPr="00081AD4" w:rsidRDefault="00EA4AD5" w:rsidP="00EA4AD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71</w:t>
      </w:r>
    </w:p>
    <w:p w14:paraId="74DB813B" w14:textId="77777777" w:rsidR="00EA4AD5" w:rsidRPr="00081AD4" w:rsidRDefault="00EA4AD5" w:rsidP="00EA4AD5">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3F9AC65" w14:textId="77777777" w:rsidR="00EA4AD5" w:rsidRPr="00081AD4" w:rsidRDefault="00EA4AD5" w:rsidP="00EA4AD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C577130" w14:textId="057A07E8" w:rsidR="00EA4AD5" w:rsidRDefault="00EA4AD5" w:rsidP="00EA4AD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58E08C1" w14:textId="77777777" w:rsidR="00EA4AD5" w:rsidRDefault="00EA4AD5" w:rsidP="00EA4AD5">
      <w:pPr>
        <w:tabs>
          <w:tab w:val="left" w:pos="5580"/>
          <w:tab w:val="left" w:pos="9498"/>
        </w:tabs>
        <w:ind w:left="-961" w:right="-569" w:firstLine="6631"/>
        <w:rPr>
          <w:color w:val="000000" w:themeColor="text1"/>
        </w:rPr>
      </w:pPr>
    </w:p>
    <w:p w14:paraId="4576BE5D" w14:textId="77777777" w:rsidR="00EA4AD5" w:rsidRPr="00EA4AD5" w:rsidRDefault="00EA4AD5" w:rsidP="00EA4AD5">
      <w:pPr>
        <w:spacing w:after="160" w:line="259" w:lineRule="auto"/>
        <w:jc w:val="center"/>
        <w:rPr>
          <w:rFonts w:eastAsiaTheme="minorHAnsi"/>
          <w:b/>
          <w:sz w:val="28"/>
          <w:szCs w:val="28"/>
          <w:lang w:eastAsia="en-US"/>
        </w:rPr>
      </w:pPr>
      <w:r w:rsidRPr="00EA4AD5">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ООО «ЕвразЭнергоТранс» на 2020 – 2024 гг. в части реализации инвестиционных проектов в 2022 году</w:t>
      </w:r>
    </w:p>
    <w:p w14:paraId="7771DC22" w14:textId="77777777" w:rsidR="00EA4AD5" w:rsidRPr="00EA4AD5" w:rsidRDefault="00EA4AD5" w:rsidP="00EA4AD5">
      <w:pPr>
        <w:spacing w:line="259" w:lineRule="auto"/>
        <w:jc w:val="both"/>
        <w:rPr>
          <w:rFonts w:eastAsiaTheme="minorHAnsi"/>
          <w:sz w:val="28"/>
          <w:szCs w:val="28"/>
          <w:lang w:eastAsia="en-US"/>
        </w:rPr>
      </w:pPr>
      <w:r w:rsidRPr="00EA4AD5">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EA4AD5">
        <w:rPr>
          <w:rFonts w:eastAsiaTheme="minorHAnsi"/>
          <w:b/>
          <w:sz w:val="28"/>
          <w:szCs w:val="28"/>
          <w:u w:val="single"/>
          <w:lang w:eastAsia="en-US"/>
        </w:rPr>
        <w:t>в части оценки предложений</w:t>
      </w:r>
      <w:r w:rsidRPr="00EA4AD5">
        <w:rPr>
          <w:rFonts w:eastAsiaTheme="minorHAnsi"/>
          <w:sz w:val="28"/>
          <w:szCs w:val="28"/>
          <w:lang w:eastAsia="en-US"/>
        </w:rPr>
        <w:t xml:space="preserve"> субъектов электроэнергетики </w:t>
      </w:r>
      <w:r w:rsidRPr="00EA4AD5">
        <w:rPr>
          <w:rFonts w:eastAsiaTheme="minorHAnsi"/>
          <w:b/>
          <w:sz w:val="28"/>
          <w:szCs w:val="28"/>
          <w:u w:val="single"/>
          <w:lang w:eastAsia="en-US"/>
        </w:rPr>
        <w:t>по включению</w:t>
      </w:r>
      <w:r w:rsidRPr="00EA4AD5">
        <w:rPr>
          <w:rFonts w:eastAsiaTheme="minorHAnsi"/>
          <w:sz w:val="28"/>
          <w:szCs w:val="28"/>
          <w:lang w:eastAsia="en-US"/>
        </w:rPr>
        <w:t xml:space="preserve"> инвестиционных ресурсов, необходимых для реализации инвестиционной программы, </w:t>
      </w:r>
      <w:r w:rsidRPr="00EA4AD5">
        <w:rPr>
          <w:rFonts w:eastAsiaTheme="minorHAnsi"/>
          <w:b/>
          <w:sz w:val="28"/>
          <w:szCs w:val="28"/>
          <w:u w:val="single"/>
          <w:lang w:eastAsia="en-US"/>
        </w:rPr>
        <w:t>в цены (тарифы)</w:t>
      </w:r>
      <w:r w:rsidRPr="00EA4AD5">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EA4AD5">
        <w:rPr>
          <w:rFonts w:eastAsiaTheme="minorHAnsi"/>
          <w:b/>
          <w:sz w:val="28"/>
          <w:szCs w:val="28"/>
          <w:u w:val="single"/>
          <w:lang w:eastAsia="en-US"/>
        </w:rPr>
        <w:t>оценки соответствия</w:t>
      </w:r>
      <w:r w:rsidRPr="00EA4AD5">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EA4AD5">
        <w:rPr>
          <w:rFonts w:eastAsiaTheme="minorHAnsi"/>
          <w:b/>
          <w:sz w:val="28"/>
          <w:szCs w:val="28"/>
          <w:u w:val="single"/>
          <w:lang w:eastAsia="en-US"/>
        </w:rPr>
        <w:t>целевым значениям показателей надежности и качества услуг</w:t>
      </w:r>
      <w:r w:rsidRPr="00EA4AD5">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66170933" w14:textId="77777777" w:rsidR="00EA4AD5" w:rsidRPr="00EA4AD5" w:rsidRDefault="00EA4AD5" w:rsidP="00EA4AD5">
      <w:pPr>
        <w:spacing w:after="120" w:line="259" w:lineRule="auto"/>
        <w:ind w:firstLine="851"/>
        <w:jc w:val="both"/>
        <w:rPr>
          <w:rFonts w:eastAsia="Calibri"/>
          <w:sz w:val="28"/>
          <w:szCs w:val="28"/>
          <w:lang w:eastAsia="en-US"/>
        </w:rPr>
      </w:pPr>
      <w:r w:rsidRPr="00EA4AD5">
        <w:rPr>
          <w:rFonts w:eastAsia="Calibri"/>
          <w:sz w:val="28"/>
          <w:szCs w:val="28"/>
          <w:lang w:eastAsia="en-US"/>
        </w:rPr>
        <w:t xml:space="preserve">ООО «ЕвразЭнергоТранс» направило письмом от 22.03.2021 № 386 (вх. № 1257 от 22.03.2021)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2022 году. </w:t>
      </w:r>
    </w:p>
    <w:p w14:paraId="1CC8C551" w14:textId="77777777" w:rsidR="00EA4AD5" w:rsidRPr="00EA4AD5" w:rsidRDefault="00EA4AD5" w:rsidP="00EA4AD5">
      <w:pPr>
        <w:spacing w:line="259" w:lineRule="auto"/>
        <w:contextualSpacing/>
        <w:jc w:val="center"/>
        <w:rPr>
          <w:rFonts w:eastAsia="Calibri"/>
          <w:b/>
          <w:sz w:val="28"/>
          <w:szCs w:val="28"/>
          <w:lang w:eastAsia="en-US"/>
        </w:rPr>
      </w:pPr>
      <w:r w:rsidRPr="00EA4AD5">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2022 году и предложения по внесению изменений в инвестиционную программу</w:t>
      </w:r>
    </w:p>
    <w:p w14:paraId="5D467B75" w14:textId="77777777" w:rsidR="00EA4AD5" w:rsidRPr="00EA4AD5" w:rsidRDefault="00EA4AD5" w:rsidP="00EA4AD5">
      <w:pPr>
        <w:spacing w:line="259" w:lineRule="auto"/>
        <w:ind w:firstLine="851"/>
        <w:contextualSpacing/>
        <w:jc w:val="right"/>
        <w:rPr>
          <w:rFonts w:eastAsia="Calibri"/>
          <w:sz w:val="28"/>
          <w:szCs w:val="28"/>
          <w:lang w:eastAsia="en-US"/>
        </w:rPr>
      </w:pPr>
      <w:r w:rsidRPr="00EA4AD5">
        <w:rPr>
          <w:rFonts w:eastAsia="Calibri"/>
          <w:sz w:val="28"/>
          <w:szCs w:val="28"/>
          <w:lang w:eastAsia="en-US"/>
        </w:rPr>
        <w:t>Таблица 1</w:t>
      </w:r>
    </w:p>
    <w:p w14:paraId="73FB18D5" w14:textId="77777777" w:rsidR="00EA4AD5" w:rsidRPr="00EA4AD5" w:rsidRDefault="00EA4AD5" w:rsidP="00EA4AD5">
      <w:pPr>
        <w:spacing w:after="120" w:line="259" w:lineRule="auto"/>
        <w:jc w:val="center"/>
        <w:rPr>
          <w:rFonts w:eastAsia="Calibri"/>
          <w:bCs/>
          <w:sz w:val="28"/>
          <w:szCs w:val="28"/>
          <w:lang w:eastAsia="en-US"/>
        </w:rPr>
      </w:pPr>
      <w:r w:rsidRPr="00EA4AD5">
        <w:rPr>
          <w:rFonts w:eastAsia="Calibri"/>
          <w:bCs/>
          <w:sz w:val="28"/>
          <w:szCs w:val="28"/>
          <w:lang w:eastAsia="en-US"/>
        </w:rPr>
        <w:t>Источники финансирования инвестиционной программы ООО «ЕвразЭнергоТранс» на 2022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560"/>
        <w:gridCol w:w="1560"/>
        <w:gridCol w:w="2326"/>
      </w:tblGrid>
      <w:tr w:rsidR="00EA4AD5" w:rsidRPr="00EA4AD5" w14:paraId="5EA8EB4D" w14:textId="77777777" w:rsidTr="006A72A9">
        <w:trPr>
          <w:trHeight w:val="360"/>
        </w:trPr>
        <w:tc>
          <w:tcPr>
            <w:tcW w:w="367" w:type="pct"/>
            <w:vMerge w:val="restart"/>
            <w:shd w:val="clear" w:color="auto" w:fill="auto"/>
            <w:tcMar>
              <w:left w:w="28" w:type="dxa"/>
              <w:right w:w="28" w:type="dxa"/>
            </w:tcMar>
            <w:vAlign w:val="center"/>
            <w:hideMark/>
          </w:tcPr>
          <w:p w14:paraId="02F4A1B6" w14:textId="77777777" w:rsidR="00EA4AD5" w:rsidRPr="00EA4AD5" w:rsidRDefault="00EA4AD5" w:rsidP="00EA4AD5">
            <w:pPr>
              <w:jc w:val="center"/>
              <w:outlineLvl w:val="0"/>
              <w:rPr>
                <w:sz w:val="16"/>
                <w:szCs w:val="16"/>
              </w:rPr>
            </w:pPr>
            <w:r w:rsidRPr="00EA4AD5">
              <w:rPr>
                <w:sz w:val="16"/>
                <w:szCs w:val="16"/>
              </w:rPr>
              <w:t>№ п/п</w:t>
            </w:r>
          </w:p>
        </w:tc>
        <w:tc>
          <w:tcPr>
            <w:tcW w:w="2727" w:type="pct"/>
            <w:vMerge w:val="restart"/>
            <w:shd w:val="clear" w:color="auto" w:fill="auto"/>
            <w:tcMar>
              <w:left w:w="28" w:type="dxa"/>
              <w:right w:w="28" w:type="dxa"/>
            </w:tcMar>
            <w:vAlign w:val="center"/>
            <w:hideMark/>
          </w:tcPr>
          <w:p w14:paraId="7DEC802E" w14:textId="77777777" w:rsidR="00EA4AD5" w:rsidRPr="00EA4AD5" w:rsidRDefault="00EA4AD5" w:rsidP="00EA4AD5">
            <w:pPr>
              <w:jc w:val="center"/>
              <w:outlineLvl w:val="0"/>
              <w:rPr>
                <w:sz w:val="16"/>
                <w:szCs w:val="16"/>
              </w:rPr>
            </w:pPr>
            <w:r w:rsidRPr="00EA4AD5">
              <w:rPr>
                <w:sz w:val="16"/>
                <w:szCs w:val="16"/>
              </w:rPr>
              <w:t>Источники финансирования</w:t>
            </w:r>
          </w:p>
        </w:tc>
        <w:tc>
          <w:tcPr>
            <w:tcW w:w="1906" w:type="pct"/>
            <w:gridSpan w:val="2"/>
            <w:shd w:val="clear" w:color="auto" w:fill="auto"/>
            <w:tcMar>
              <w:left w:w="28" w:type="dxa"/>
              <w:right w:w="28" w:type="dxa"/>
            </w:tcMar>
            <w:vAlign w:val="center"/>
            <w:hideMark/>
          </w:tcPr>
          <w:p w14:paraId="74FE6656" w14:textId="77777777" w:rsidR="00EA4AD5" w:rsidRPr="00EA4AD5" w:rsidRDefault="00EA4AD5" w:rsidP="00EA4AD5">
            <w:pPr>
              <w:jc w:val="center"/>
              <w:outlineLvl w:val="0"/>
              <w:rPr>
                <w:sz w:val="16"/>
                <w:szCs w:val="16"/>
              </w:rPr>
            </w:pPr>
            <w:r w:rsidRPr="00EA4AD5">
              <w:rPr>
                <w:sz w:val="16"/>
                <w:szCs w:val="16"/>
              </w:rPr>
              <w:t>Объем финансирования на 2022 год, млн. руб. (без НДС)</w:t>
            </w:r>
          </w:p>
        </w:tc>
      </w:tr>
      <w:tr w:rsidR="00EA4AD5" w:rsidRPr="00EA4AD5" w14:paraId="74717C74" w14:textId="77777777" w:rsidTr="006A72A9">
        <w:trPr>
          <w:trHeight w:val="133"/>
        </w:trPr>
        <w:tc>
          <w:tcPr>
            <w:tcW w:w="367" w:type="pct"/>
            <w:vMerge/>
            <w:tcMar>
              <w:left w:w="28" w:type="dxa"/>
              <w:right w:w="28" w:type="dxa"/>
            </w:tcMar>
            <w:vAlign w:val="center"/>
            <w:hideMark/>
          </w:tcPr>
          <w:p w14:paraId="1157BEC5" w14:textId="77777777" w:rsidR="00EA4AD5" w:rsidRPr="00EA4AD5" w:rsidRDefault="00EA4AD5" w:rsidP="00EA4AD5">
            <w:pPr>
              <w:outlineLvl w:val="0"/>
              <w:rPr>
                <w:sz w:val="16"/>
                <w:szCs w:val="16"/>
              </w:rPr>
            </w:pPr>
          </w:p>
        </w:tc>
        <w:tc>
          <w:tcPr>
            <w:tcW w:w="2727" w:type="pct"/>
            <w:vMerge/>
            <w:tcMar>
              <w:left w:w="28" w:type="dxa"/>
              <w:right w:w="28" w:type="dxa"/>
            </w:tcMar>
            <w:vAlign w:val="center"/>
            <w:hideMark/>
          </w:tcPr>
          <w:p w14:paraId="6E3E3E37" w14:textId="77777777" w:rsidR="00EA4AD5" w:rsidRPr="00EA4AD5" w:rsidRDefault="00EA4AD5" w:rsidP="00EA4AD5">
            <w:pPr>
              <w:outlineLvl w:val="0"/>
              <w:rPr>
                <w:sz w:val="16"/>
                <w:szCs w:val="16"/>
              </w:rPr>
            </w:pPr>
          </w:p>
        </w:tc>
        <w:tc>
          <w:tcPr>
            <w:tcW w:w="765" w:type="pct"/>
            <w:shd w:val="clear" w:color="auto" w:fill="auto"/>
            <w:tcMar>
              <w:left w:w="28" w:type="dxa"/>
              <w:right w:w="28" w:type="dxa"/>
            </w:tcMar>
            <w:vAlign w:val="center"/>
            <w:hideMark/>
          </w:tcPr>
          <w:p w14:paraId="64E5BC17" w14:textId="77777777" w:rsidR="00EA4AD5" w:rsidRPr="00EA4AD5" w:rsidRDefault="00EA4AD5" w:rsidP="00EA4AD5">
            <w:pPr>
              <w:jc w:val="center"/>
              <w:outlineLvl w:val="0"/>
              <w:rPr>
                <w:sz w:val="16"/>
                <w:szCs w:val="16"/>
              </w:rPr>
            </w:pPr>
            <w:r w:rsidRPr="00EA4AD5">
              <w:rPr>
                <w:sz w:val="16"/>
                <w:szCs w:val="16"/>
              </w:rPr>
              <w:t xml:space="preserve">Утвержденный план </w:t>
            </w:r>
          </w:p>
        </w:tc>
        <w:tc>
          <w:tcPr>
            <w:tcW w:w="1141" w:type="pct"/>
            <w:shd w:val="clear" w:color="auto" w:fill="auto"/>
            <w:tcMar>
              <w:left w:w="28" w:type="dxa"/>
              <w:right w:w="28" w:type="dxa"/>
            </w:tcMar>
            <w:vAlign w:val="center"/>
            <w:hideMark/>
          </w:tcPr>
          <w:p w14:paraId="5C6D9EC9" w14:textId="77777777" w:rsidR="00EA4AD5" w:rsidRPr="00EA4AD5" w:rsidRDefault="00EA4AD5" w:rsidP="00EA4AD5">
            <w:pPr>
              <w:jc w:val="center"/>
              <w:outlineLvl w:val="0"/>
              <w:rPr>
                <w:sz w:val="16"/>
                <w:szCs w:val="16"/>
              </w:rPr>
            </w:pPr>
            <w:r w:rsidRPr="00EA4AD5">
              <w:rPr>
                <w:sz w:val="16"/>
                <w:szCs w:val="16"/>
              </w:rPr>
              <w:t xml:space="preserve">Предложение по корректировке утвержденного плана </w:t>
            </w:r>
          </w:p>
        </w:tc>
      </w:tr>
      <w:tr w:rsidR="00EA4AD5" w:rsidRPr="00EA4AD5" w14:paraId="7A97E2EC" w14:textId="77777777" w:rsidTr="006A72A9">
        <w:trPr>
          <w:trHeight w:val="285"/>
        </w:trPr>
        <w:tc>
          <w:tcPr>
            <w:tcW w:w="367" w:type="pct"/>
            <w:shd w:val="clear" w:color="auto" w:fill="auto"/>
            <w:tcMar>
              <w:left w:w="28" w:type="dxa"/>
              <w:right w:w="28" w:type="dxa"/>
            </w:tcMar>
            <w:vAlign w:val="center"/>
            <w:hideMark/>
          </w:tcPr>
          <w:p w14:paraId="40C05C83" w14:textId="77777777" w:rsidR="00EA4AD5" w:rsidRPr="00EA4AD5" w:rsidRDefault="00EA4AD5" w:rsidP="00EA4AD5">
            <w:pPr>
              <w:jc w:val="center"/>
              <w:outlineLvl w:val="0"/>
              <w:rPr>
                <w:sz w:val="16"/>
                <w:szCs w:val="16"/>
              </w:rPr>
            </w:pPr>
          </w:p>
        </w:tc>
        <w:tc>
          <w:tcPr>
            <w:tcW w:w="2727" w:type="pct"/>
            <w:shd w:val="clear" w:color="auto" w:fill="auto"/>
            <w:tcMar>
              <w:left w:w="28" w:type="dxa"/>
              <w:right w:w="28" w:type="dxa"/>
            </w:tcMar>
            <w:vAlign w:val="center"/>
          </w:tcPr>
          <w:p w14:paraId="2EA9D67F" w14:textId="77777777" w:rsidR="00EA4AD5" w:rsidRPr="00EA4AD5" w:rsidRDefault="00EA4AD5" w:rsidP="00EA4AD5">
            <w:pPr>
              <w:jc w:val="center"/>
              <w:outlineLvl w:val="0"/>
              <w:rPr>
                <w:b/>
                <w:sz w:val="16"/>
                <w:szCs w:val="16"/>
              </w:rPr>
            </w:pPr>
            <w:r w:rsidRPr="00EA4AD5">
              <w:rPr>
                <w:b/>
                <w:sz w:val="16"/>
                <w:szCs w:val="16"/>
              </w:rPr>
              <w:t>Источники финансирования инвестиционной программы (без НДС) всего, в том числе:</w:t>
            </w:r>
          </w:p>
        </w:tc>
        <w:tc>
          <w:tcPr>
            <w:tcW w:w="765" w:type="pct"/>
            <w:shd w:val="clear" w:color="auto" w:fill="auto"/>
            <w:tcMar>
              <w:left w:w="28" w:type="dxa"/>
              <w:right w:w="28" w:type="dxa"/>
            </w:tcMar>
            <w:vAlign w:val="center"/>
          </w:tcPr>
          <w:p w14:paraId="449695DC" w14:textId="77777777" w:rsidR="00EA4AD5" w:rsidRPr="00EA4AD5" w:rsidRDefault="00EA4AD5" w:rsidP="00EA4AD5">
            <w:pPr>
              <w:jc w:val="center"/>
              <w:outlineLvl w:val="0"/>
              <w:rPr>
                <w:b/>
                <w:sz w:val="16"/>
                <w:szCs w:val="16"/>
              </w:rPr>
            </w:pPr>
            <w:r w:rsidRPr="00EA4AD5">
              <w:rPr>
                <w:b/>
                <w:sz w:val="16"/>
                <w:szCs w:val="16"/>
              </w:rPr>
              <w:t>284,718</w:t>
            </w:r>
          </w:p>
        </w:tc>
        <w:tc>
          <w:tcPr>
            <w:tcW w:w="1141" w:type="pct"/>
            <w:shd w:val="clear" w:color="auto" w:fill="auto"/>
            <w:tcMar>
              <w:left w:w="28" w:type="dxa"/>
              <w:right w:w="28" w:type="dxa"/>
            </w:tcMar>
            <w:vAlign w:val="center"/>
          </w:tcPr>
          <w:p w14:paraId="5FFFFCF3" w14:textId="77777777" w:rsidR="00EA4AD5" w:rsidRPr="00EA4AD5" w:rsidRDefault="00EA4AD5" w:rsidP="00EA4AD5">
            <w:pPr>
              <w:jc w:val="center"/>
              <w:outlineLvl w:val="0"/>
              <w:rPr>
                <w:b/>
                <w:sz w:val="16"/>
                <w:szCs w:val="16"/>
              </w:rPr>
            </w:pPr>
            <w:r w:rsidRPr="00EA4AD5">
              <w:rPr>
                <w:b/>
                <w:sz w:val="16"/>
                <w:szCs w:val="16"/>
              </w:rPr>
              <w:t>263,635</w:t>
            </w:r>
          </w:p>
        </w:tc>
      </w:tr>
      <w:tr w:rsidR="00EA4AD5" w:rsidRPr="00EA4AD5" w14:paraId="6AB1927F" w14:textId="77777777" w:rsidTr="006A72A9">
        <w:trPr>
          <w:trHeight w:val="180"/>
        </w:trPr>
        <w:tc>
          <w:tcPr>
            <w:tcW w:w="367" w:type="pct"/>
            <w:shd w:val="clear" w:color="auto" w:fill="auto"/>
            <w:tcMar>
              <w:left w:w="28" w:type="dxa"/>
              <w:right w:w="28" w:type="dxa"/>
            </w:tcMar>
            <w:vAlign w:val="center"/>
            <w:hideMark/>
          </w:tcPr>
          <w:p w14:paraId="2FE9601C" w14:textId="77777777" w:rsidR="00EA4AD5" w:rsidRPr="00EA4AD5" w:rsidRDefault="00EA4AD5" w:rsidP="00EA4AD5">
            <w:pPr>
              <w:jc w:val="center"/>
              <w:outlineLvl w:val="0"/>
              <w:rPr>
                <w:sz w:val="16"/>
                <w:szCs w:val="16"/>
              </w:rPr>
            </w:pPr>
            <w:r w:rsidRPr="00EA4AD5">
              <w:rPr>
                <w:sz w:val="16"/>
                <w:szCs w:val="16"/>
              </w:rPr>
              <w:t>I</w:t>
            </w:r>
          </w:p>
        </w:tc>
        <w:tc>
          <w:tcPr>
            <w:tcW w:w="2727" w:type="pct"/>
            <w:shd w:val="clear" w:color="auto" w:fill="auto"/>
            <w:tcMar>
              <w:left w:w="28" w:type="dxa"/>
              <w:right w:w="28" w:type="dxa"/>
            </w:tcMar>
            <w:vAlign w:val="center"/>
            <w:hideMark/>
          </w:tcPr>
          <w:p w14:paraId="2718ED10" w14:textId="77777777" w:rsidR="00EA4AD5" w:rsidRPr="00EA4AD5" w:rsidRDefault="00EA4AD5" w:rsidP="00EA4AD5">
            <w:pPr>
              <w:jc w:val="center"/>
              <w:outlineLvl w:val="0"/>
              <w:rPr>
                <w:sz w:val="16"/>
                <w:szCs w:val="16"/>
              </w:rPr>
            </w:pPr>
            <w:r w:rsidRPr="00EA4AD5">
              <w:rPr>
                <w:sz w:val="16"/>
                <w:szCs w:val="16"/>
              </w:rPr>
              <w:t>Собственные средства без НДС всего, в том числе:</w:t>
            </w:r>
          </w:p>
        </w:tc>
        <w:tc>
          <w:tcPr>
            <w:tcW w:w="765" w:type="pct"/>
            <w:shd w:val="clear" w:color="auto" w:fill="auto"/>
            <w:tcMar>
              <w:left w:w="28" w:type="dxa"/>
              <w:right w:w="28" w:type="dxa"/>
            </w:tcMar>
            <w:vAlign w:val="center"/>
          </w:tcPr>
          <w:p w14:paraId="024B3EF5" w14:textId="77777777" w:rsidR="00EA4AD5" w:rsidRPr="00EA4AD5" w:rsidRDefault="00EA4AD5" w:rsidP="00EA4AD5">
            <w:pPr>
              <w:jc w:val="center"/>
              <w:outlineLvl w:val="0"/>
              <w:rPr>
                <w:sz w:val="16"/>
                <w:szCs w:val="16"/>
              </w:rPr>
            </w:pPr>
            <w:r w:rsidRPr="00EA4AD5">
              <w:rPr>
                <w:sz w:val="16"/>
                <w:szCs w:val="16"/>
              </w:rPr>
              <w:t>284,718</w:t>
            </w:r>
          </w:p>
        </w:tc>
        <w:tc>
          <w:tcPr>
            <w:tcW w:w="1141" w:type="pct"/>
            <w:shd w:val="clear" w:color="auto" w:fill="auto"/>
            <w:tcMar>
              <w:left w:w="28" w:type="dxa"/>
              <w:right w:w="28" w:type="dxa"/>
            </w:tcMar>
            <w:vAlign w:val="center"/>
          </w:tcPr>
          <w:p w14:paraId="1BBADCB3" w14:textId="77777777" w:rsidR="00EA4AD5" w:rsidRPr="00EA4AD5" w:rsidRDefault="00EA4AD5" w:rsidP="00EA4AD5">
            <w:pPr>
              <w:jc w:val="center"/>
              <w:outlineLvl w:val="0"/>
              <w:rPr>
                <w:sz w:val="16"/>
                <w:szCs w:val="16"/>
              </w:rPr>
            </w:pPr>
            <w:r w:rsidRPr="00EA4AD5">
              <w:rPr>
                <w:sz w:val="16"/>
                <w:szCs w:val="16"/>
              </w:rPr>
              <w:t>263,635</w:t>
            </w:r>
          </w:p>
        </w:tc>
      </w:tr>
      <w:tr w:rsidR="00EA4AD5" w:rsidRPr="00EA4AD5" w14:paraId="3DDBA8C4" w14:textId="77777777" w:rsidTr="006A72A9">
        <w:trPr>
          <w:trHeight w:val="165"/>
        </w:trPr>
        <w:tc>
          <w:tcPr>
            <w:tcW w:w="367" w:type="pct"/>
            <w:shd w:val="clear" w:color="auto" w:fill="auto"/>
            <w:tcMar>
              <w:left w:w="28" w:type="dxa"/>
              <w:right w:w="28" w:type="dxa"/>
            </w:tcMar>
            <w:vAlign w:val="center"/>
            <w:hideMark/>
          </w:tcPr>
          <w:p w14:paraId="394E1051" w14:textId="77777777" w:rsidR="00EA4AD5" w:rsidRPr="00EA4AD5" w:rsidRDefault="00EA4AD5" w:rsidP="00EA4AD5">
            <w:pPr>
              <w:jc w:val="center"/>
              <w:outlineLvl w:val="0"/>
              <w:rPr>
                <w:sz w:val="16"/>
                <w:szCs w:val="16"/>
              </w:rPr>
            </w:pPr>
            <w:r w:rsidRPr="00EA4AD5">
              <w:rPr>
                <w:sz w:val="16"/>
                <w:szCs w:val="16"/>
              </w:rPr>
              <w:t>1.1</w:t>
            </w:r>
          </w:p>
        </w:tc>
        <w:tc>
          <w:tcPr>
            <w:tcW w:w="2727" w:type="pct"/>
            <w:shd w:val="clear" w:color="auto" w:fill="auto"/>
            <w:tcMar>
              <w:left w:w="28" w:type="dxa"/>
              <w:right w:w="28" w:type="dxa"/>
            </w:tcMar>
            <w:vAlign w:val="center"/>
            <w:hideMark/>
          </w:tcPr>
          <w:p w14:paraId="02D4C8C6" w14:textId="77777777" w:rsidR="00EA4AD5" w:rsidRPr="00EA4AD5" w:rsidRDefault="00EA4AD5" w:rsidP="00EA4AD5">
            <w:pPr>
              <w:outlineLvl w:val="0"/>
              <w:rPr>
                <w:sz w:val="16"/>
                <w:szCs w:val="16"/>
              </w:rPr>
            </w:pPr>
            <w:r w:rsidRPr="00EA4AD5">
              <w:rPr>
                <w:sz w:val="16"/>
                <w:szCs w:val="16"/>
              </w:rPr>
              <w:t>Прибыль на капитальные вложения, учтенная в тарифах на оказание услуг по передаче электрической энергии</w:t>
            </w:r>
          </w:p>
        </w:tc>
        <w:tc>
          <w:tcPr>
            <w:tcW w:w="765" w:type="pct"/>
            <w:shd w:val="clear" w:color="auto" w:fill="auto"/>
            <w:tcMar>
              <w:left w:w="28" w:type="dxa"/>
              <w:right w:w="28" w:type="dxa"/>
            </w:tcMar>
            <w:vAlign w:val="center"/>
            <w:hideMark/>
          </w:tcPr>
          <w:p w14:paraId="38270323" w14:textId="77777777" w:rsidR="00EA4AD5" w:rsidRPr="00EA4AD5" w:rsidRDefault="00EA4AD5" w:rsidP="00EA4AD5">
            <w:pPr>
              <w:jc w:val="center"/>
              <w:outlineLvl w:val="0"/>
              <w:rPr>
                <w:sz w:val="16"/>
                <w:szCs w:val="16"/>
              </w:rPr>
            </w:pPr>
            <w:r w:rsidRPr="00EA4AD5">
              <w:rPr>
                <w:sz w:val="16"/>
                <w:szCs w:val="16"/>
              </w:rPr>
              <w:t>108,658</w:t>
            </w:r>
          </w:p>
        </w:tc>
        <w:tc>
          <w:tcPr>
            <w:tcW w:w="1141" w:type="pct"/>
            <w:shd w:val="clear" w:color="auto" w:fill="auto"/>
            <w:tcMar>
              <w:left w:w="28" w:type="dxa"/>
              <w:right w:w="28" w:type="dxa"/>
            </w:tcMar>
            <w:vAlign w:val="center"/>
            <w:hideMark/>
          </w:tcPr>
          <w:p w14:paraId="4BB019D4" w14:textId="77777777" w:rsidR="00EA4AD5" w:rsidRPr="00EA4AD5" w:rsidRDefault="00EA4AD5" w:rsidP="00EA4AD5">
            <w:pPr>
              <w:jc w:val="center"/>
              <w:outlineLvl w:val="0"/>
              <w:rPr>
                <w:sz w:val="16"/>
                <w:szCs w:val="16"/>
              </w:rPr>
            </w:pPr>
            <w:r w:rsidRPr="00EA4AD5">
              <w:rPr>
                <w:sz w:val="16"/>
                <w:szCs w:val="16"/>
              </w:rPr>
              <w:t>95,038</w:t>
            </w:r>
          </w:p>
        </w:tc>
      </w:tr>
      <w:tr w:rsidR="00EA4AD5" w:rsidRPr="00EA4AD5" w14:paraId="78919C98" w14:textId="77777777" w:rsidTr="006A72A9">
        <w:trPr>
          <w:trHeight w:val="165"/>
        </w:trPr>
        <w:tc>
          <w:tcPr>
            <w:tcW w:w="367" w:type="pct"/>
            <w:shd w:val="clear" w:color="auto" w:fill="auto"/>
            <w:tcMar>
              <w:left w:w="28" w:type="dxa"/>
              <w:right w:w="28" w:type="dxa"/>
            </w:tcMar>
            <w:vAlign w:val="center"/>
            <w:hideMark/>
          </w:tcPr>
          <w:p w14:paraId="2EE63D5F" w14:textId="77777777" w:rsidR="00EA4AD5" w:rsidRPr="00EA4AD5" w:rsidRDefault="00EA4AD5" w:rsidP="00EA4AD5">
            <w:pPr>
              <w:jc w:val="center"/>
              <w:outlineLvl w:val="0"/>
              <w:rPr>
                <w:sz w:val="16"/>
                <w:szCs w:val="16"/>
              </w:rPr>
            </w:pPr>
            <w:r w:rsidRPr="00EA4AD5">
              <w:rPr>
                <w:sz w:val="16"/>
                <w:szCs w:val="16"/>
              </w:rPr>
              <w:t>1.2</w:t>
            </w:r>
          </w:p>
        </w:tc>
        <w:tc>
          <w:tcPr>
            <w:tcW w:w="2727" w:type="pct"/>
            <w:shd w:val="clear" w:color="auto" w:fill="auto"/>
            <w:tcMar>
              <w:left w:w="28" w:type="dxa"/>
              <w:right w:w="28" w:type="dxa"/>
            </w:tcMar>
            <w:vAlign w:val="center"/>
            <w:hideMark/>
          </w:tcPr>
          <w:p w14:paraId="51CD3B01" w14:textId="77777777" w:rsidR="00EA4AD5" w:rsidRPr="00EA4AD5" w:rsidRDefault="00EA4AD5" w:rsidP="00EA4AD5">
            <w:pPr>
              <w:outlineLvl w:val="0"/>
              <w:rPr>
                <w:sz w:val="16"/>
                <w:szCs w:val="16"/>
              </w:rPr>
            </w:pPr>
            <w:r w:rsidRPr="00EA4AD5">
              <w:rPr>
                <w:sz w:val="16"/>
                <w:szCs w:val="16"/>
              </w:rPr>
              <w:t>Амортизация основных средств всего, в том числе:</w:t>
            </w:r>
          </w:p>
        </w:tc>
        <w:tc>
          <w:tcPr>
            <w:tcW w:w="765" w:type="pct"/>
            <w:shd w:val="clear" w:color="auto" w:fill="auto"/>
            <w:tcMar>
              <w:left w:w="28" w:type="dxa"/>
              <w:right w:w="28" w:type="dxa"/>
            </w:tcMar>
            <w:vAlign w:val="center"/>
            <w:hideMark/>
          </w:tcPr>
          <w:p w14:paraId="495D78DE" w14:textId="77777777" w:rsidR="00EA4AD5" w:rsidRPr="00EA4AD5" w:rsidRDefault="00EA4AD5" w:rsidP="00EA4AD5">
            <w:pPr>
              <w:jc w:val="center"/>
              <w:outlineLvl w:val="0"/>
              <w:rPr>
                <w:sz w:val="16"/>
                <w:szCs w:val="16"/>
              </w:rPr>
            </w:pPr>
            <w:r w:rsidRPr="00EA4AD5">
              <w:rPr>
                <w:sz w:val="16"/>
                <w:szCs w:val="16"/>
              </w:rPr>
              <w:t>176,060</w:t>
            </w:r>
          </w:p>
        </w:tc>
        <w:tc>
          <w:tcPr>
            <w:tcW w:w="1141" w:type="pct"/>
            <w:shd w:val="clear" w:color="auto" w:fill="auto"/>
            <w:tcMar>
              <w:left w:w="28" w:type="dxa"/>
              <w:right w:w="28" w:type="dxa"/>
            </w:tcMar>
            <w:vAlign w:val="center"/>
            <w:hideMark/>
          </w:tcPr>
          <w:p w14:paraId="21F2BEE2" w14:textId="77777777" w:rsidR="00EA4AD5" w:rsidRPr="00EA4AD5" w:rsidRDefault="00EA4AD5" w:rsidP="00EA4AD5">
            <w:pPr>
              <w:jc w:val="center"/>
              <w:outlineLvl w:val="0"/>
              <w:rPr>
                <w:sz w:val="16"/>
                <w:szCs w:val="16"/>
              </w:rPr>
            </w:pPr>
            <w:r w:rsidRPr="00EA4AD5">
              <w:rPr>
                <w:sz w:val="16"/>
                <w:szCs w:val="16"/>
              </w:rPr>
              <w:t>168,597</w:t>
            </w:r>
          </w:p>
        </w:tc>
      </w:tr>
      <w:tr w:rsidR="00EA4AD5" w:rsidRPr="00EA4AD5" w14:paraId="781DCBF4" w14:textId="77777777" w:rsidTr="006A72A9">
        <w:trPr>
          <w:trHeight w:val="165"/>
        </w:trPr>
        <w:tc>
          <w:tcPr>
            <w:tcW w:w="367" w:type="pct"/>
            <w:shd w:val="clear" w:color="auto" w:fill="auto"/>
            <w:tcMar>
              <w:left w:w="28" w:type="dxa"/>
              <w:right w:w="28" w:type="dxa"/>
            </w:tcMar>
            <w:vAlign w:val="center"/>
            <w:hideMark/>
          </w:tcPr>
          <w:p w14:paraId="053171C7" w14:textId="77777777" w:rsidR="00EA4AD5" w:rsidRPr="00EA4AD5" w:rsidRDefault="00EA4AD5" w:rsidP="00EA4AD5">
            <w:pPr>
              <w:jc w:val="center"/>
              <w:outlineLvl w:val="0"/>
              <w:rPr>
                <w:sz w:val="16"/>
                <w:szCs w:val="16"/>
              </w:rPr>
            </w:pPr>
            <w:r w:rsidRPr="00EA4AD5">
              <w:rPr>
                <w:sz w:val="16"/>
                <w:szCs w:val="16"/>
              </w:rPr>
              <w:t>1.2.1</w:t>
            </w:r>
          </w:p>
        </w:tc>
        <w:tc>
          <w:tcPr>
            <w:tcW w:w="2727" w:type="pct"/>
            <w:shd w:val="clear" w:color="auto" w:fill="auto"/>
            <w:tcMar>
              <w:left w:w="28" w:type="dxa"/>
              <w:right w:w="28" w:type="dxa"/>
            </w:tcMar>
            <w:vAlign w:val="center"/>
            <w:hideMark/>
          </w:tcPr>
          <w:p w14:paraId="54E68AD3" w14:textId="77777777" w:rsidR="00EA4AD5" w:rsidRPr="00EA4AD5" w:rsidRDefault="00EA4AD5" w:rsidP="00EA4AD5">
            <w:pPr>
              <w:outlineLvl w:val="0"/>
              <w:rPr>
                <w:sz w:val="16"/>
                <w:szCs w:val="16"/>
              </w:rPr>
            </w:pPr>
            <w:r w:rsidRPr="00EA4AD5">
              <w:rPr>
                <w:sz w:val="16"/>
                <w:szCs w:val="16"/>
              </w:rPr>
              <w:t>текущая амортизация, учтенная в ценах (тарифах) всего, в том числе:</w:t>
            </w:r>
          </w:p>
        </w:tc>
        <w:tc>
          <w:tcPr>
            <w:tcW w:w="765" w:type="pct"/>
            <w:shd w:val="clear" w:color="auto" w:fill="auto"/>
            <w:tcMar>
              <w:left w:w="28" w:type="dxa"/>
              <w:right w:w="28" w:type="dxa"/>
            </w:tcMar>
            <w:vAlign w:val="center"/>
            <w:hideMark/>
          </w:tcPr>
          <w:p w14:paraId="2B68AEF3" w14:textId="77777777" w:rsidR="00EA4AD5" w:rsidRPr="00EA4AD5" w:rsidRDefault="00EA4AD5" w:rsidP="00EA4AD5">
            <w:pPr>
              <w:jc w:val="center"/>
              <w:outlineLvl w:val="0"/>
              <w:rPr>
                <w:sz w:val="16"/>
                <w:szCs w:val="16"/>
              </w:rPr>
            </w:pPr>
            <w:r w:rsidRPr="00EA4AD5">
              <w:rPr>
                <w:sz w:val="16"/>
                <w:szCs w:val="16"/>
              </w:rPr>
              <w:t>176,060</w:t>
            </w:r>
          </w:p>
        </w:tc>
        <w:tc>
          <w:tcPr>
            <w:tcW w:w="1141" w:type="pct"/>
            <w:shd w:val="clear" w:color="auto" w:fill="auto"/>
            <w:tcMar>
              <w:left w:w="28" w:type="dxa"/>
              <w:right w:w="28" w:type="dxa"/>
            </w:tcMar>
            <w:vAlign w:val="center"/>
            <w:hideMark/>
          </w:tcPr>
          <w:p w14:paraId="6A0C6223" w14:textId="77777777" w:rsidR="00EA4AD5" w:rsidRPr="00EA4AD5" w:rsidRDefault="00EA4AD5" w:rsidP="00EA4AD5">
            <w:pPr>
              <w:jc w:val="center"/>
              <w:outlineLvl w:val="0"/>
              <w:rPr>
                <w:sz w:val="16"/>
                <w:szCs w:val="16"/>
              </w:rPr>
            </w:pPr>
            <w:r w:rsidRPr="00EA4AD5">
              <w:rPr>
                <w:sz w:val="16"/>
                <w:szCs w:val="16"/>
              </w:rPr>
              <w:t>168,597</w:t>
            </w:r>
          </w:p>
        </w:tc>
      </w:tr>
      <w:tr w:rsidR="00EA4AD5" w:rsidRPr="00EA4AD5" w14:paraId="2D3573F4" w14:textId="77777777" w:rsidTr="006A72A9">
        <w:trPr>
          <w:trHeight w:val="165"/>
        </w:trPr>
        <w:tc>
          <w:tcPr>
            <w:tcW w:w="367" w:type="pct"/>
            <w:shd w:val="clear" w:color="auto" w:fill="auto"/>
            <w:tcMar>
              <w:left w:w="28" w:type="dxa"/>
              <w:right w:w="28" w:type="dxa"/>
            </w:tcMar>
            <w:vAlign w:val="center"/>
            <w:hideMark/>
          </w:tcPr>
          <w:p w14:paraId="2A26376B" w14:textId="77777777" w:rsidR="00EA4AD5" w:rsidRPr="00EA4AD5" w:rsidRDefault="00EA4AD5" w:rsidP="00EA4AD5">
            <w:pPr>
              <w:jc w:val="center"/>
              <w:outlineLvl w:val="0"/>
              <w:rPr>
                <w:sz w:val="16"/>
                <w:szCs w:val="16"/>
              </w:rPr>
            </w:pPr>
            <w:r w:rsidRPr="00EA4AD5">
              <w:rPr>
                <w:sz w:val="16"/>
                <w:szCs w:val="16"/>
              </w:rPr>
              <w:lastRenderedPageBreak/>
              <w:t>1.2.1.3</w:t>
            </w:r>
          </w:p>
        </w:tc>
        <w:tc>
          <w:tcPr>
            <w:tcW w:w="2727" w:type="pct"/>
            <w:shd w:val="clear" w:color="auto" w:fill="auto"/>
            <w:tcMar>
              <w:left w:w="28" w:type="dxa"/>
              <w:right w:w="28" w:type="dxa"/>
            </w:tcMar>
            <w:vAlign w:val="center"/>
            <w:hideMark/>
          </w:tcPr>
          <w:p w14:paraId="1728CD61" w14:textId="77777777" w:rsidR="00EA4AD5" w:rsidRPr="00EA4AD5" w:rsidRDefault="00EA4AD5" w:rsidP="00EA4AD5">
            <w:pPr>
              <w:ind w:firstLineChars="300" w:firstLine="480"/>
              <w:outlineLvl w:val="0"/>
              <w:rPr>
                <w:sz w:val="16"/>
                <w:szCs w:val="16"/>
              </w:rPr>
            </w:pPr>
            <w:r w:rsidRPr="00EA4AD5">
              <w:rPr>
                <w:sz w:val="16"/>
                <w:szCs w:val="16"/>
              </w:rPr>
              <w:t>оказание услуг по передаче электрической энергии</w:t>
            </w:r>
          </w:p>
        </w:tc>
        <w:tc>
          <w:tcPr>
            <w:tcW w:w="765" w:type="pct"/>
            <w:shd w:val="clear" w:color="auto" w:fill="auto"/>
            <w:tcMar>
              <w:left w:w="28" w:type="dxa"/>
              <w:right w:w="28" w:type="dxa"/>
            </w:tcMar>
            <w:vAlign w:val="center"/>
            <w:hideMark/>
          </w:tcPr>
          <w:p w14:paraId="135BBCFC" w14:textId="77777777" w:rsidR="00EA4AD5" w:rsidRPr="00EA4AD5" w:rsidRDefault="00EA4AD5" w:rsidP="00EA4AD5">
            <w:pPr>
              <w:jc w:val="center"/>
              <w:outlineLvl w:val="0"/>
              <w:rPr>
                <w:sz w:val="16"/>
                <w:szCs w:val="16"/>
              </w:rPr>
            </w:pPr>
            <w:r w:rsidRPr="00EA4AD5">
              <w:rPr>
                <w:sz w:val="16"/>
                <w:szCs w:val="16"/>
              </w:rPr>
              <w:t>146,022</w:t>
            </w:r>
          </w:p>
        </w:tc>
        <w:tc>
          <w:tcPr>
            <w:tcW w:w="1141" w:type="pct"/>
            <w:shd w:val="clear" w:color="auto" w:fill="auto"/>
            <w:tcMar>
              <w:left w:w="28" w:type="dxa"/>
              <w:right w:w="28" w:type="dxa"/>
            </w:tcMar>
            <w:vAlign w:val="center"/>
            <w:hideMark/>
          </w:tcPr>
          <w:p w14:paraId="416DD29C" w14:textId="77777777" w:rsidR="00EA4AD5" w:rsidRPr="00EA4AD5" w:rsidRDefault="00EA4AD5" w:rsidP="00EA4AD5">
            <w:pPr>
              <w:jc w:val="center"/>
              <w:outlineLvl w:val="0"/>
              <w:rPr>
                <w:sz w:val="16"/>
                <w:szCs w:val="16"/>
              </w:rPr>
            </w:pPr>
            <w:r w:rsidRPr="00EA4AD5">
              <w:rPr>
                <w:sz w:val="16"/>
                <w:szCs w:val="16"/>
              </w:rPr>
              <w:t>168,597</w:t>
            </w:r>
          </w:p>
        </w:tc>
      </w:tr>
      <w:tr w:rsidR="00EA4AD5" w:rsidRPr="00EA4AD5" w14:paraId="58FA13F5" w14:textId="77777777" w:rsidTr="006A72A9">
        <w:trPr>
          <w:trHeight w:val="165"/>
        </w:trPr>
        <w:tc>
          <w:tcPr>
            <w:tcW w:w="367" w:type="pct"/>
            <w:shd w:val="clear" w:color="auto" w:fill="auto"/>
            <w:tcMar>
              <w:left w:w="28" w:type="dxa"/>
              <w:right w:w="28" w:type="dxa"/>
            </w:tcMar>
            <w:vAlign w:val="center"/>
            <w:hideMark/>
          </w:tcPr>
          <w:p w14:paraId="76AE23D7" w14:textId="77777777" w:rsidR="00EA4AD5" w:rsidRPr="00EA4AD5" w:rsidRDefault="00EA4AD5" w:rsidP="00EA4AD5">
            <w:pPr>
              <w:jc w:val="center"/>
              <w:outlineLvl w:val="0"/>
              <w:rPr>
                <w:sz w:val="16"/>
                <w:szCs w:val="16"/>
              </w:rPr>
            </w:pPr>
            <w:r w:rsidRPr="00EA4AD5">
              <w:rPr>
                <w:sz w:val="16"/>
                <w:szCs w:val="16"/>
              </w:rPr>
              <w:t>1.2.3.3</w:t>
            </w:r>
          </w:p>
        </w:tc>
        <w:tc>
          <w:tcPr>
            <w:tcW w:w="2727" w:type="pct"/>
            <w:shd w:val="clear" w:color="auto" w:fill="auto"/>
            <w:tcMar>
              <w:left w:w="28" w:type="dxa"/>
              <w:right w:w="28" w:type="dxa"/>
            </w:tcMar>
            <w:vAlign w:val="center"/>
            <w:hideMark/>
          </w:tcPr>
          <w:p w14:paraId="11A1E4E5" w14:textId="77777777" w:rsidR="00EA4AD5" w:rsidRPr="00EA4AD5" w:rsidRDefault="00EA4AD5" w:rsidP="00EA4AD5">
            <w:pPr>
              <w:ind w:firstLineChars="300" w:firstLine="480"/>
              <w:outlineLvl w:val="0"/>
              <w:rPr>
                <w:sz w:val="16"/>
                <w:szCs w:val="16"/>
              </w:rPr>
            </w:pPr>
            <w:r w:rsidRPr="00EA4AD5">
              <w:rPr>
                <w:sz w:val="16"/>
                <w:szCs w:val="16"/>
              </w:rPr>
              <w:t>недоиспользованная амортизация прошлых лет</w:t>
            </w:r>
          </w:p>
        </w:tc>
        <w:tc>
          <w:tcPr>
            <w:tcW w:w="765" w:type="pct"/>
            <w:shd w:val="clear" w:color="auto" w:fill="auto"/>
            <w:tcMar>
              <w:left w:w="28" w:type="dxa"/>
              <w:right w:w="28" w:type="dxa"/>
            </w:tcMar>
            <w:vAlign w:val="center"/>
            <w:hideMark/>
          </w:tcPr>
          <w:p w14:paraId="0AD6ED5A" w14:textId="77777777" w:rsidR="00EA4AD5" w:rsidRPr="00EA4AD5" w:rsidRDefault="00EA4AD5" w:rsidP="00EA4AD5">
            <w:pPr>
              <w:jc w:val="center"/>
              <w:outlineLvl w:val="0"/>
              <w:rPr>
                <w:sz w:val="16"/>
                <w:szCs w:val="16"/>
              </w:rPr>
            </w:pPr>
            <w:r w:rsidRPr="00EA4AD5">
              <w:rPr>
                <w:sz w:val="16"/>
                <w:szCs w:val="16"/>
              </w:rPr>
              <w:t>30,038</w:t>
            </w:r>
          </w:p>
        </w:tc>
        <w:tc>
          <w:tcPr>
            <w:tcW w:w="1141" w:type="pct"/>
            <w:shd w:val="clear" w:color="auto" w:fill="auto"/>
            <w:tcMar>
              <w:left w:w="28" w:type="dxa"/>
              <w:right w:w="28" w:type="dxa"/>
            </w:tcMar>
            <w:vAlign w:val="center"/>
            <w:hideMark/>
          </w:tcPr>
          <w:p w14:paraId="725C4619" w14:textId="77777777" w:rsidR="00EA4AD5" w:rsidRPr="00EA4AD5" w:rsidRDefault="00EA4AD5" w:rsidP="00EA4AD5">
            <w:pPr>
              <w:jc w:val="center"/>
              <w:outlineLvl w:val="0"/>
              <w:rPr>
                <w:sz w:val="16"/>
                <w:szCs w:val="16"/>
              </w:rPr>
            </w:pPr>
            <w:r w:rsidRPr="00EA4AD5">
              <w:rPr>
                <w:sz w:val="16"/>
                <w:szCs w:val="16"/>
              </w:rPr>
              <w:t>0,000</w:t>
            </w:r>
          </w:p>
        </w:tc>
      </w:tr>
    </w:tbl>
    <w:p w14:paraId="0CDC86FB" w14:textId="77777777" w:rsidR="00EA4AD5" w:rsidRPr="00EA4AD5" w:rsidRDefault="00EA4AD5" w:rsidP="00EA4AD5">
      <w:pPr>
        <w:spacing w:line="259" w:lineRule="auto"/>
        <w:jc w:val="center"/>
        <w:rPr>
          <w:rFonts w:eastAsia="Calibri"/>
          <w:bCs/>
          <w:sz w:val="28"/>
          <w:szCs w:val="28"/>
          <w:lang w:eastAsia="en-US"/>
        </w:rPr>
      </w:pPr>
    </w:p>
    <w:p w14:paraId="555B9BC7" w14:textId="77777777" w:rsidR="00EA4AD5" w:rsidRPr="00EA4AD5" w:rsidRDefault="00EA4AD5" w:rsidP="00EA4AD5">
      <w:pPr>
        <w:spacing w:line="259" w:lineRule="auto"/>
        <w:jc w:val="right"/>
        <w:rPr>
          <w:rFonts w:eastAsia="Calibri"/>
          <w:sz w:val="28"/>
          <w:szCs w:val="28"/>
          <w:lang w:eastAsia="en-US"/>
        </w:rPr>
      </w:pPr>
      <w:r w:rsidRPr="00EA4AD5">
        <w:rPr>
          <w:rFonts w:eastAsia="Calibri"/>
          <w:sz w:val="28"/>
          <w:szCs w:val="28"/>
          <w:lang w:eastAsia="en-US"/>
        </w:rPr>
        <w:t>Таблица 2.</w:t>
      </w:r>
    </w:p>
    <w:p w14:paraId="36741595" w14:textId="77777777" w:rsidR="00EA4AD5" w:rsidRPr="00EA4AD5" w:rsidRDefault="00EA4AD5" w:rsidP="00EA4AD5">
      <w:pPr>
        <w:spacing w:after="160" w:line="259" w:lineRule="auto"/>
        <w:jc w:val="center"/>
        <w:rPr>
          <w:rFonts w:eastAsiaTheme="minorHAnsi"/>
          <w:sz w:val="28"/>
          <w:szCs w:val="28"/>
          <w:lang w:eastAsia="en-US"/>
        </w:rPr>
      </w:pPr>
      <w:r w:rsidRPr="00EA4AD5">
        <w:rPr>
          <w:rFonts w:eastAsiaTheme="minorHAns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2022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2"/>
        <w:gridCol w:w="2477"/>
        <w:gridCol w:w="2035"/>
      </w:tblGrid>
      <w:tr w:rsidR="00EA4AD5" w:rsidRPr="00EA4AD5" w14:paraId="23E44AD8" w14:textId="77777777" w:rsidTr="006A72A9">
        <w:trPr>
          <w:trHeight w:val="142"/>
        </w:trPr>
        <w:tc>
          <w:tcPr>
            <w:tcW w:w="2787" w:type="pct"/>
            <w:vMerge w:val="restart"/>
            <w:shd w:val="clear" w:color="auto" w:fill="auto"/>
            <w:tcMar>
              <w:left w:w="28" w:type="dxa"/>
              <w:right w:w="28" w:type="dxa"/>
            </w:tcMar>
            <w:vAlign w:val="center"/>
            <w:hideMark/>
          </w:tcPr>
          <w:p w14:paraId="1E6CCB60" w14:textId="77777777" w:rsidR="00EA4AD5" w:rsidRPr="00EA4AD5" w:rsidRDefault="00EA4AD5" w:rsidP="00EA4AD5">
            <w:pPr>
              <w:jc w:val="center"/>
              <w:rPr>
                <w:sz w:val="16"/>
                <w:szCs w:val="16"/>
              </w:rPr>
            </w:pPr>
            <w:r w:rsidRPr="00EA4AD5">
              <w:rPr>
                <w:sz w:val="16"/>
                <w:szCs w:val="16"/>
              </w:rPr>
              <w:t xml:space="preserve">  Наименование инвестиционного проекта (группы инвестиционных проектов)</w:t>
            </w:r>
          </w:p>
        </w:tc>
        <w:tc>
          <w:tcPr>
            <w:tcW w:w="2213" w:type="pct"/>
            <w:gridSpan w:val="2"/>
            <w:shd w:val="clear" w:color="auto" w:fill="auto"/>
            <w:tcMar>
              <w:left w:w="28" w:type="dxa"/>
              <w:right w:w="28" w:type="dxa"/>
            </w:tcMar>
            <w:vAlign w:val="center"/>
            <w:hideMark/>
          </w:tcPr>
          <w:p w14:paraId="4EC2D7F9" w14:textId="77777777" w:rsidR="00EA4AD5" w:rsidRPr="00EA4AD5" w:rsidRDefault="00EA4AD5" w:rsidP="00EA4AD5">
            <w:pPr>
              <w:jc w:val="center"/>
              <w:rPr>
                <w:sz w:val="16"/>
                <w:szCs w:val="16"/>
              </w:rPr>
            </w:pPr>
            <w:r w:rsidRPr="00EA4AD5">
              <w:rPr>
                <w:sz w:val="16"/>
                <w:szCs w:val="16"/>
              </w:rPr>
              <w:t>Капитальные вложения в прогнозных ценах соответствующих лет, млн руб. (без НДС)</w:t>
            </w:r>
          </w:p>
        </w:tc>
      </w:tr>
      <w:tr w:rsidR="00EA4AD5" w:rsidRPr="00EA4AD5" w14:paraId="01792518" w14:textId="77777777" w:rsidTr="006A72A9">
        <w:trPr>
          <w:trHeight w:val="189"/>
        </w:trPr>
        <w:tc>
          <w:tcPr>
            <w:tcW w:w="2787" w:type="pct"/>
            <w:vMerge/>
            <w:tcMar>
              <w:left w:w="28" w:type="dxa"/>
              <w:right w:w="28" w:type="dxa"/>
            </w:tcMar>
            <w:vAlign w:val="center"/>
            <w:hideMark/>
          </w:tcPr>
          <w:p w14:paraId="0817FCB7" w14:textId="77777777" w:rsidR="00EA4AD5" w:rsidRPr="00EA4AD5" w:rsidRDefault="00EA4AD5" w:rsidP="00EA4AD5">
            <w:pPr>
              <w:rPr>
                <w:sz w:val="16"/>
                <w:szCs w:val="16"/>
              </w:rPr>
            </w:pPr>
          </w:p>
        </w:tc>
        <w:tc>
          <w:tcPr>
            <w:tcW w:w="2213" w:type="pct"/>
            <w:gridSpan w:val="2"/>
            <w:shd w:val="clear" w:color="auto" w:fill="auto"/>
            <w:tcMar>
              <w:left w:w="28" w:type="dxa"/>
              <w:right w:w="28" w:type="dxa"/>
            </w:tcMar>
            <w:vAlign w:val="center"/>
            <w:hideMark/>
          </w:tcPr>
          <w:p w14:paraId="1B46AD75" w14:textId="77777777" w:rsidR="00EA4AD5" w:rsidRPr="00EA4AD5" w:rsidRDefault="00EA4AD5" w:rsidP="00EA4AD5">
            <w:pPr>
              <w:jc w:val="center"/>
              <w:rPr>
                <w:sz w:val="16"/>
                <w:szCs w:val="16"/>
              </w:rPr>
            </w:pPr>
            <w:r w:rsidRPr="00EA4AD5">
              <w:rPr>
                <w:sz w:val="16"/>
                <w:szCs w:val="16"/>
              </w:rPr>
              <w:t>2022 год</w:t>
            </w:r>
          </w:p>
        </w:tc>
      </w:tr>
      <w:tr w:rsidR="00EA4AD5" w:rsidRPr="00EA4AD5" w14:paraId="434D8919" w14:textId="77777777" w:rsidTr="006A72A9">
        <w:trPr>
          <w:trHeight w:val="50"/>
        </w:trPr>
        <w:tc>
          <w:tcPr>
            <w:tcW w:w="2787" w:type="pct"/>
            <w:vMerge/>
            <w:tcMar>
              <w:left w:w="28" w:type="dxa"/>
              <w:right w:w="28" w:type="dxa"/>
            </w:tcMar>
            <w:vAlign w:val="center"/>
            <w:hideMark/>
          </w:tcPr>
          <w:p w14:paraId="1F90B70D" w14:textId="77777777" w:rsidR="00EA4AD5" w:rsidRPr="00EA4AD5" w:rsidRDefault="00EA4AD5" w:rsidP="00EA4AD5">
            <w:pPr>
              <w:rPr>
                <w:sz w:val="16"/>
                <w:szCs w:val="16"/>
              </w:rPr>
            </w:pPr>
          </w:p>
        </w:tc>
        <w:tc>
          <w:tcPr>
            <w:tcW w:w="1215" w:type="pct"/>
            <w:shd w:val="clear" w:color="auto" w:fill="auto"/>
            <w:tcMar>
              <w:left w:w="28" w:type="dxa"/>
              <w:right w:w="28" w:type="dxa"/>
            </w:tcMar>
            <w:vAlign w:val="center"/>
            <w:hideMark/>
          </w:tcPr>
          <w:p w14:paraId="0DCB4372" w14:textId="77777777" w:rsidR="00EA4AD5" w:rsidRPr="00EA4AD5" w:rsidRDefault="00EA4AD5" w:rsidP="00EA4AD5">
            <w:pPr>
              <w:jc w:val="center"/>
              <w:rPr>
                <w:sz w:val="16"/>
                <w:szCs w:val="16"/>
              </w:rPr>
            </w:pPr>
            <w:r w:rsidRPr="00EA4AD5">
              <w:rPr>
                <w:sz w:val="16"/>
                <w:szCs w:val="16"/>
              </w:rPr>
              <w:t>План</w:t>
            </w:r>
          </w:p>
        </w:tc>
        <w:tc>
          <w:tcPr>
            <w:tcW w:w="998" w:type="pct"/>
            <w:shd w:val="clear" w:color="auto" w:fill="auto"/>
            <w:tcMar>
              <w:left w:w="28" w:type="dxa"/>
              <w:right w:w="28" w:type="dxa"/>
            </w:tcMar>
            <w:vAlign w:val="center"/>
            <w:hideMark/>
          </w:tcPr>
          <w:p w14:paraId="49E72399" w14:textId="77777777" w:rsidR="00EA4AD5" w:rsidRPr="00EA4AD5" w:rsidRDefault="00EA4AD5" w:rsidP="00EA4AD5">
            <w:pPr>
              <w:jc w:val="center"/>
              <w:rPr>
                <w:sz w:val="16"/>
                <w:szCs w:val="16"/>
              </w:rPr>
            </w:pPr>
            <w:r w:rsidRPr="00EA4AD5">
              <w:rPr>
                <w:sz w:val="16"/>
                <w:szCs w:val="16"/>
              </w:rPr>
              <w:t>Предложение по корректировке плана</w:t>
            </w:r>
          </w:p>
        </w:tc>
      </w:tr>
      <w:tr w:rsidR="00EA4AD5" w:rsidRPr="00EA4AD5" w14:paraId="52D7B2D9" w14:textId="77777777" w:rsidTr="006A72A9">
        <w:trPr>
          <w:trHeight w:val="50"/>
        </w:trPr>
        <w:tc>
          <w:tcPr>
            <w:tcW w:w="2787" w:type="pct"/>
            <w:shd w:val="clear" w:color="auto" w:fill="auto"/>
            <w:tcMar>
              <w:left w:w="28" w:type="dxa"/>
              <w:right w:w="28" w:type="dxa"/>
            </w:tcMar>
            <w:vAlign w:val="center"/>
            <w:hideMark/>
          </w:tcPr>
          <w:p w14:paraId="10916471" w14:textId="77777777" w:rsidR="00EA4AD5" w:rsidRPr="00EA4AD5" w:rsidRDefault="00EA4AD5" w:rsidP="00EA4AD5">
            <w:pPr>
              <w:jc w:val="center"/>
              <w:rPr>
                <w:b/>
                <w:bCs/>
                <w:sz w:val="16"/>
                <w:szCs w:val="16"/>
              </w:rPr>
            </w:pPr>
            <w:r w:rsidRPr="00EA4AD5">
              <w:rPr>
                <w:b/>
                <w:bCs/>
                <w:sz w:val="16"/>
                <w:szCs w:val="16"/>
              </w:rPr>
              <w:t>ВСЕГО по инвестиционной программе, в том числе:</w:t>
            </w:r>
          </w:p>
        </w:tc>
        <w:tc>
          <w:tcPr>
            <w:tcW w:w="1215" w:type="pct"/>
            <w:shd w:val="clear" w:color="auto" w:fill="auto"/>
            <w:tcMar>
              <w:left w:w="28" w:type="dxa"/>
              <w:right w:w="28" w:type="dxa"/>
            </w:tcMar>
            <w:vAlign w:val="center"/>
            <w:hideMark/>
          </w:tcPr>
          <w:p w14:paraId="34C70D28" w14:textId="77777777" w:rsidR="00EA4AD5" w:rsidRPr="00EA4AD5" w:rsidRDefault="00EA4AD5" w:rsidP="00EA4AD5">
            <w:pPr>
              <w:jc w:val="center"/>
              <w:rPr>
                <w:b/>
                <w:bCs/>
                <w:sz w:val="16"/>
                <w:szCs w:val="16"/>
              </w:rPr>
            </w:pPr>
            <w:r w:rsidRPr="00EA4AD5">
              <w:rPr>
                <w:b/>
                <w:bCs/>
                <w:sz w:val="16"/>
                <w:szCs w:val="16"/>
              </w:rPr>
              <w:t>284,718</w:t>
            </w:r>
          </w:p>
        </w:tc>
        <w:tc>
          <w:tcPr>
            <w:tcW w:w="998" w:type="pct"/>
            <w:shd w:val="clear" w:color="auto" w:fill="auto"/>
            <w:tcMar>
              <w:left w:w="28" w:type="dxa"/>
              <w:right w:w="28" w:type="dxa"/>
            </w:tcMar>
            <w:vAlign w:val="center"/>
            <w:hideMark/>
          </w:tcPr>
          <w:p w14:paraId="535083A8" w14:textId="77777777" w:rsidR="00EA4AD5" w:rsidRPr="00EA4AD5" w:rsidRDefault="00EA4AD5" w:rsidP="00EA4AD5">
            <w:pPr>
              <w:jc w:val="center"/>
              <w:rPr>
                <w:b/>
                <w:bCs/>
                <w:sz w:val="16"/>
                <w:szCs w:val="16"/>
              </w:rPr>
            </w:pPr>
            <w:r w:rsidRPr="00EA4AD5">
              <w:rPr>
                <w:b/>
                <w:bCs/>
                <w:sz w:val="16"/>
                <w:szCs w:val="16"/>
              </w:rPr>
              <w:t>263,635</w:t>
            </w:r>
          </w:p>
        </w:tc>
      </w:tr>
      <w:tr w:rsidR="00EA4AD5" w:rsidRPr="00EA4AD5" w14:paraId="562C7A13" w14:textId="77777777" w:rsidTr="006A72A9">
        <w:trPr>
          <w:trHeight w:val="50"/>
        </w:trPr>
        <w:tc>
          <w:tcPr>
            <w:tcW w:w="2787" w:type="pct"/>
            <w:shd w:val="clear" w:color="auto" w:fill="auto"/>
            <w:tcMar>
              <w:left w:w="28" w:type="dxa"/>
              <w:right w:w="28" w:type="dxa"/>
            </w:tcMar>
            <w:vAlign w:val="center"/>
            <w:hideMark/>
          </w:tcPr>
          <w:p w14:paraId="37F52179" w14:textId="77777777" w:rsidR="00EA4AD5" w:rsidRPr="00EA4AD5" w:rsidRDefault="00EA4AD5" w:rsidP="00EA4AD5">
            <w:pPr>
              <w:rPr>
                <w:sz w:val="16"/>
                <w:szCs w:val="16"/>
              </w:rPr>
            </w:pPr>
            <w:r w:rsidRPr="00EA4AD5">
              <w:rPr>
                <w:sz w:val="16"/>
                <w:szCs w:val="16"/>
              </w:rPr>
              <w:t>Реконструкция ПС 6 кВ № 9 НКМК</w:t>
            </w:r>
          </w:p>
        </w:tc>
        <w:tc>
          <w:tcPr>
            <w:tcW w:w="1215" w:type="pct"/>
            <w:shd w:val="clear" w:color="auto" w:fill="auto"/>
            <w:tcMar>
              <w:left w:w="28" w:type="dxa"/>
              <w:right w:w="28" w:type="dxa"/>
            </w:tcMar>
            <w:vAlign w:val="center"/>
            <w:hideMark/>
          </w:tcPr>
          <w:p w14:paraId="5211F559" w14:textId="77777777" w:rsidR="00EA4AD5" w:rsidRPr="00EA4AD5" w:rsidRDefault="00EA4AD5" w:rsidP="00EA4AD5">
            <w:pPr>
              <w:jc w:val="center"/>
              <w:rPr>
                <w:sz w:val="16"/>
                <w:szCs w:val="16"/>
              </w:rPr>
            </w:pPr>
            <w:r w:rsidRPr="00EA4AD5">
              <w:rPr>
                <w:sz w:val="16"/>
                <w:szCs w:val="16"/>
              </w:rPr>
              <w:t>53,632</w:t>
            </w:r>
          </w:p>
        </w:tc>
        <w:tc>
          <w:tcPr>
            <w:tcW w:w="998" w:type="pct"/>
            <w:shd w:val="clear" w:color="auto" w:fill="auto"/>
            <w:tcMar>
              <w:left w:w="28" w:type="dxa"/>
              <w:right w:w="28" w:type="dxa"/>
            </w:tcMar>
            <w:vAlign w:val="center"/>
            <w:hideMark/>
          </w:tcPr>
          <w:p w14:paraId="15FE41BC" w14:textId="77777777" w:rsidR="00EA4AD5" w:rsidRPr="00EA4AD5" w:rsidRDefault="00EA4AD5" w:rsidP="00EA4AD5">
            <w:pPr>
              <w:jc w:val="center"/>
              <w:rPr>
                <w:sz w:val="16"/>
                <w:szCs w:val="16"/>
              </w:rPr>
            </w:pPr>
            <w:r w:rsidRPr="00EA4AD5">
              <w:rPr>
                <w:sz w:val="16"/>
                <w:szCs w:val="16"/>
              </w:rPr>
              <w:t>30,470</w:t>
            </w:r>
          </w:p>
        </w:tc>
      </w:tr>
      <w:tr w:rsidR="00EA4AD5" w:rsidRPr="00EA4AD5" w14:paraId="7DFBA410" w14:textId="77777777" w:rsidTr="006A72A9">
        <w:trPr>
          <w:trHeight w:val="50"/>
        </w:trPr>
        <w:tc>
          <w:tcPr>
            <w:tcW w:w="2787" w:type="pct"/>
            <w:shd w:val="clear" w:color="auto" w:fill="auto"/>
            <w:tcMar>
              <w:left w:w="28" w:type="dxa"/>
              <w:right w:w="28" w:type="dxa"/>
            </w:tcMar>
            <w:vAlign w:val="center"/>
            <w:hideMark/>
          </w:tcPr>
          <w:p w14:paraId="03540E43" w14:textId="77777777" w:rsidR="00EA4AD5" w:rsidRPr="00EA4AD5" w:rsidRDefault="00EA4AD5" w:rsidP="00EA4AD5">
            <w:pPr>
              <w:rPr>
                <w:sz w:val="16"/>
                <w:szCs w:val="16"/>
              </w:rPr>
            </w:pPr>
            <w:r w:rsidRPr="00EA4AD5">
              <w:rPr>
                <w:sz w:val="16"/>
                <w:szCs w:val="16"/>
              </w:rPr>
              <w:t xml:space="preserve">Строительство нового РП-6 кВ и кабельной эстакады 6 кВ </w:t>
            </w:r>
          </w:p>
        </w:tc>
        <w:tc>
          <w:tcPr>
            <w:tcW w:w="1215" w:type="pct"/>
            <w:shd w:val="clear" w:color="auto" w:fill="auto"/>
            <w:tcMar>
              <w:left w:w="28" w:type="dxa"/>
              <w:right w:w="28" w:type="dxa"/>
            </w:tcMar>
            <w:vAlign w:val="center"/>
            <w:hideMark/>
          </w:tcPr>
          <w:p w14:paraId="4AB3CE45" w14:textId="77777777" w:rsidR="00EA4AD5" w:rsidRPr="00EA4AD5" w:rsidRDefault="00EA4AD5" w:rsidP="00EA4AD5">
            <w:pPr>
              <w:jc w:val="center"/>
              <w:rPr>
                <w:sz w:val="16"/>
                <w:szCs w:val="16"/>
              </w:rPr>
            </w:pPr>
            <w:r w:rsidRPr="00EA4AD5">
              <w:rPr>
                <w:sz w:val="16"/>
                <w:szCs w:val="16"/>
              </w:rPr>
              <w:t>60,230</w:t>
            </w:r>
          </w:p>
        </w:tc>
        <w:tc>
          <w:tcPr>
            <w:tcW w:w="998" w:type="pct"/>
            <w:shd w:val="clear" w:color="auto" w:fill="auto"/>
            <w:tcMar>
              <w:left w:w="28" w:type="dxa"/>
              <w:right w:w="28" w:type="dxa"/>
            </w:tcMar>
            <w:vAlign w:val="center"/>
            <w:hideMark/>
          </w:tcPr>
          <w:p w14:paraId="6EFD142B" w14:textId="77777777" w:rsidR="00EA4AD5" w:rsidRPr="00EA4AD5" w:rsidRDefault="00EA4AD5" w:rsidP="00EA4AD5">
            <w:pPr>
              <w:jc w:val="center"/>
              <w:rPr>
                <w:sz w:val="16"/>
                <w:szCs w:val="16"/>
              </w:rPr>
            </w:pPr>
            <w:r w:rsidRPr="00EA4AD5">
              <w:rPr>
                <w:sz w:val="16"/>
                <w:szCs w:val="16"/>
              </w:rPr>
              <w:t>61,856</w:t>
            </w:r>
          </w:p>
        </w:tc>
      </w:tr>
      <w:tr w:rsidR="00EA4AD5" w:rsidRPr="00EA4AD5" w14:paraId="7ED34CCD" w14:textId="77777777" w:rsidTr="006A72A9">
        <w:trPr>
          <w:trHeight w:val="50"/>
        </w:trPr>
        <w:tc>
          <w:tcPr>
            <w:tcW w:w="2787" w:type="pct"/>
            <w:shd w:val="clear" w:color="auto" w:fill="auto"/>
            <w:tcMar>
              <w:left w:w="28" w:type="dxa"/>
              <w:right w:w="28" w:type="dxa"/>
            </w:tcMar>
            <w:vAlign w:val="center"/>
            <w:hideMark/>
          </w:tcPr>
          <w:p w14:paraId="39D1F020" w14:textId="77777777" w:rsidR="00EA4AD5" w:rsidRPr="00EA4AD5" w:rsidRDefault="00EA4AD5" w:rsidP="00EA4AD5">
            <w:pPr>
              <w:rPr>
                <w:sz w:val="16"/>
                <w:szCs w:val="16"/>
              </w:rPr>
            </w:pPr>
            <w:r w:rsidRPr="00EA4AD5">
              <w:rPr>
                <w:sz w:val="16"/>
                <w:szCs w:val="16"/>
              </w:rPr>
              <w:t>Реконструкция ПС 110/10 кВ ОП-4 ЗСМК</w:t>
            </w:r>
          </w:p>
        </w:tc>
        <w:tc>
          <w:tcPr>
            <w:tcW w:w="1215" w:type="pct"/>
            <w:shd w:val="clear" w:color="auto" w:fill="auto"/>
            <w:tcMar>
              <w:left w:w="28" w:type="dxa"/>
              <w:right w:w="28" w:type="dxa"/>
            </w:tcMar>
            <w:vAlign w:val="center"/>
            <w:hideMark/>
          </w:tcPr>
          <w:p w14:paraId="45F5CE45" w14:textId="77777777" w:rsidR="00EA4AD5" w:rsidRPr="00EA4AD5" w:rsidRDefault="00EA4AD5" w:rsidP="00EA4AD5">
            <w:pPr>
              <w:jc w:val="center"/>
              <w:rPr>
                <w:sz w:val="16"/>
                <w:szCs w:val="16"/>
              </w:rPr>
            </w:pPr>
            <w:r w:rsidRPr="00EA4AD5">
              <w:rPr>
                <w:sz w:val="16"/>
                <w:szCs w:val="16"/>
              </w:rPr>
              <w:t>12,291</w:t>
            </w:r>
          </w:p>
        </w:tc>
        <w:tc>
          <w:tcPr>
            <w:tcW w:w="998" w:type="pct"/>
            <w:shd w:val="clear" w:color="auto" w:fill="auto"/>
            <w:tcMar>
              <w:left w:w="28" w:type="dxa"/>
              <w:right w:w="28" w:type="dxa"/>
            </w:tcMar>
            <w:vAlign w:val="center"/>
            <w:hideMark/>
          </w:tcPr>
          <w:p w14:paraId="01F71452" w14:textId="77777777" w:rsidR="00EA4AD5" w:rsidRPr="00EA4AD5" w:rsidRDefault="00EA4AD5" w:rsidP="00EA4AD5">
            <w:pPr>
              <w:jc w:val="center"/>
              <w:rPr>
                <w:sz w:val="16"/>
                <w:szCs w:val="16"/>
              </w:rPr>
            </w:pPr>
            <w:r w:rsidRPr="00EA4AD5">
              <w:rPr>
                <w:sz w:val="16"/>
                <w:szCs w:val="16"/>
              </w:rPr>
              <w:t>12,291</w:t>
            </w:r>
          </w:p>
        </w:tc>
      </w:tr>
      <w:tr w:rsidR="00EA4AD5" w:rsidRPr="00EA4AD5" w14:paraId="7E07E85C" w14:textId="77777777" w:rsidTr="006A72A9">
        <w:trPr>
          <w:trHeight w:val="50"/>
        </w:trPr>
        <w:tc>
          <w:tcPr>
            <w:tcW w:w="2787" w:type="pct"/>
            <w:shd w:val="clear" w:color="auto" w:fill="auto"/>
            <w:tcMar>
              <w:left w:w="28" w:type="dxa"/>
              <w:right w:w="28" w:type="dxa"/>
            </w:tcMar>
            <w:vAlign w:val="center"/>
            <w:hideMark/>
          </w:tcPr>
          <w:p w14:paraId="0B364B77" w14:textId="77777777" w:rsidR="00EA4AD5" w:rsidRPr="00EA4AD5" w:rsidRDefault="00EA4AD5" w:rsidP="00EA4AD5">
            <w:pPr>
              <w:rPr>
                <w:sz w:val="16"/>
                <w:szCs w:val="16"/>
              </w:rPr>
            </w:pPr>
            <w:r w:rsidRPr="00EA4AD5">
              <w:rPr>
                <w:sz w:val="16"/>
                <w:szCs w:val="16"/>
              </w:rPr>
              <w:t>Реконструкция ПС 110/10 кВ ОП-3 ЗСМК</w:t>
            </w:r>
          </w:p>
        </w:tc>
        <w:tc>
          <w:tcPr>
            <w:tcW w:w="1215" w:type="pct"/>
            <w:shd w:val="clear" w:color="auto" w:fill="auto"/>
            <w:tcMar>
              <w:left w:w="28" w:type="dxa"/>
              <w:right w:w="28" w:type="dxa"/>
            </w:tcMar>
            <w:vAlign w:val="center"/>
            <w:hideMark/>
          </w:tcPr>
          <w:p w14:paraId="3CF9C981" w14:textId="77777777" w:rsidR="00EA4AD5" w:rsidRPr="00EA4AD5" w:rsidRDefault="00EA4AD5" w:rsidP="00EA4AD5">
            <w:pPr>
              <w:jc w:val="center"/>
              <w:rPr>
                <w:sz w:val="16"/>
                <w:szCs w:val="16"/>
              </w:rPr>
            </w:pPr>
            <w:r w:rsidRPr="00EA4AD5">
              <w:rPr>
                <w:sz w:val="16"/>
                <w:szCs w:val="16"/>
              </w:rPr>
              <w:t>142,855</w:t>
            </w:r>
          </w:p>
        </w:tc>
        <w:tc>
          <w:tcPr>
            <w:tcW w:w="998" w:type="pct"/>
            <w:shd w:val="clear" w:color="auto" w:fill="auto"/>
            <w:tcMar>
              <w:left w:w="28" w:type="dxa"/>
              <w:right w:w="28" w:type="dxa"/>
            </w:tcMar>
            <w:vAlign w:val="center"/>
            <w:hideMark/>
          </w:tcPr>
          <w:p w14:paraId="55B43952" w14:textId="77777777" w:rsidR="00EA4AD5" w:rsidRPr="00EA4AD5" w:rsidRDefault="00EA4AD5" w:rsidP="00EA4AD5">
            <w:pPr>
              <w:jc w:val="center"/>
              <w:rPr>
                <w:sz w:val="16"/>
                <w:szCs w:val="16"/>
              </w:rPr>
            </w:pPr>
            <w:r w:rsidRPr="00EA4AD5">
              <w:rPr>
                <w:sz w:val="16"/>
                <w:szCs w:val="16"/>
              </w:rPr>
              <w:t>142,855</w:t>
            </w:r>
          </w:p>
        </w:tc>
      </w:tr>
      <w:tr w:rsidR="00EA4AD5" w:rsidRPr="00EA4AD5" w14:paraId="19759CA2" w14:textId="77777777" w:rsidTr="006A72A9">
        <w:trPr>
          <w:trHeight w:val="50"/>
        </w:trPr>
        <w:tc>
          <w:tcPr>
            <w:tcW w:w="2787" w:type="pct"/>
            <w:shd w:val="clear" w:color="auto" w:fill="auto"/>
            <w:tcMar>
              <w:left w:w="28" w:type="dxa"/>
              <w:right w:w="28" w:type="dxa"/>
            </w:tcMar>
            <w:vAlign w:val="center"/>
            <w:hideMark/>
          </w:tcPr>
          <w:p w14:paraId="106A0F01" w14:textId="77777777" w:rsidR="00EA4AD5" w:rsidRPr="00EA4AD5" w:rsidRDefault="00EA4AD5" w:rsidP="00EA4AD5">
            <w:pPr>
              <w:rPr>
                <w:sz w:val="16"/>
                <w:szCs w:val="16"/>
              </w:rPr>
            </w:pPr>
            <w:r w:rsidRPr="00EA4AD5">
              <w:rPr>
                <w:sz w:val="16"/>
                <w:szCs w:val="16"/>
              </w:rPr>
              <w:t xml:space="preserve">Реконструкция системы АИИС КУЭ </w:t>
            </w:r>
          </w:p>
        </w:tc>
        <w:tc>
          <w:tcPr>
            <w:tcW w:w="1215" w:type="pct"/>
            <w:shd w:val="clear" w:color="auto" w:fill="auto"/>
            <w:tcMar>
              <w:left w:w="28" w:type="dxa"/>
              <w:right w:w="28" w:type="dxa"/>
            </w:tcMar>
            <w:vAlign w:val="center"/>
            <w:hideMark/>
          </w:tcPr>
          <w:p w14:paraId="4FCE5D53" w14:textId="77777777" w:rsidR="00EA4AD5" w:rsidRPr="00EA4AD5" w:rsidRDefault="00EA4AD5" w:rsidP="00EA4AD5">
            <w:pPr>
              <w:jc w:val="center"/>
              <w:rPr>
                <w:sz w:val="16"/>
                <w:szCs w:val="16"/>
              </w:rPr>
            </w:pPr>
            <w:r w:rsidRPr="00EA4AD5">
              <w:rPr>
                <w:sz w:val="16"/>
                <w:szCs w:val="16"/>
              </w:rPr>
              <w:t>9,322</w:t>
            </w:r>
          </w:p>
        </w:tc>
        <w:tc>
          <w:tcPr>
            <w:tcW w:w="998" w:type="pct"/>
            <w:shd w:val="clear" w:color="auto" w:fill="auto"/>
            <w:tcMar>
              <w:left w:w="28" w:type="dxa"/>
              <w:right w:w="28" w:type="dxa"/>
            </w:tcMar>
            <w:vAlign w:val="center"/>
            <w:hideMark/>
          </w:tcPr>
          <w:p w14:paraId="3ADF0954" w14:textId="77777777" w:rsidR="00EA4AD5" w:rsidRPr="00EA4AD5" w:rsidRDefault="00EA4AD5" w:rsidP="00EA4AD5">
            <w:pPr>
              <w:jc w:val="center"/>
              <w:rPr>
                <w:sz w:val="16"/>
                <w:szCs w:val="16"/>
              </w:rPr>
            </w:pPr>
            <w:r w:rsidRPr="00EA4AD5">
              <w:rPr>
                <w:sz w:val="16"/>
                <w:szCs w:val="16"/>
              </w:rPr>
              <w:t>9,322</w:t>
            </w:r>
          </w:p>
        </w:tc>
      </w:tr>
      <w:tr w:rsidR="00EA4AD5" w:rsidRPr="00EA4AD5" w14:paraId="1AEF5B3A" w14:textId="77777777" w:rsidTr="006A72A9">
        <w:trPr>
          <w:trHeight w:val="50"/>
        </w:trPr>
        <w:tc>
          <w:tcPr>
            <w:tcW w:w="2787" w:type="pct"/>
            <w:shd w:val="clear" w:color="auto" w:fill="auto"/>
            <w:tcMar>
              <w:left w:w="28" w:type="dxa"/>
              <w:right w:w="28" w:type="dxa"/>
            </w:tcMar>
            <w:vAlign w:val="center"/>
            <w:hideMark/>
          </w:tcPr>
          <w:p w14:paraId="5006A068" w14:textId="77777777" w:rsidR="00EA4AD5" w:rsidRPr="00EA4AD5" w:rsidRDefault="00EA4AD5" w:rsidP="00EA4AD5">
            <w:pPr>
              <w:rPr>
                <w:bCs/>
                <w:sz w:val="16"/>
                <w:szCs w:val="16"/>
              </w:rPr>
            </w:pPr>
            <w:r w:rsidRPr="00EA4AD5">
              <w:rPr>
                <w:bCs/>
                <w:sz w:val="16"/>
                <w:szCs w:val="16"/>
              </w:rPr>
              <w:t>Прочие инвестиционные проекты, всего, в том числе:</w:t>
            </w:r>
          </w:p>
        </w:tc>
        <w:tc>
          <w:tcPr>
            <w:tcW w:w="1215" w:type="pct"/>
            <w:shd w:val="clear" w:color="auto" w:fill="auto"/>
            <w:tcMar>
              <w:left w:w="28" w:type="dxa"/>
              <w:right w:w="28" w:type="dxa"/>
            </w:tcMar>
            <w:vAlign w:val="center"/>
            <w:hideMark/>
          </w:tcPr>
          <w:p w14:paraId="2944A068" w14:textId="77777777" w:rsidR="00EA4AD5" w:rsidRPr="00EA4AD5" w:rsidRDefault="00EA4AD5" w:rsidP="00EA4AD5">
            <w:pPr>
              <w:jc w:val="center"/>
              <w:rPr>
                <w:bCs/>
                <w:sz w:val="16"/>
                <w:szCs w:val="16"/>
              </w:rPr>
            </w:pPr>
            <w:r w:rsidRPr="00EA4AD5">
              <w:rPr>
                <w:bCs/>
                <w:sz w:val="16"/>
                <w:szCs w:val="16"/>
              </w:rPr>
              <w:t>6,389</w:t>
            </w:r>
          </w:p>
        </w:tc>
        <w:tc>
          <w:tcPr>
            <w:tcW w:w="998" w:type="pct"/>
            <w:shd w:val="clear" w:color="auto" w:fill="auto"/>
            <w:tcMar>
              <w:left w:w="28" w:type="dxa"/>
              <w:right w:w="28" w:type="dxa"/>
            </w:tcMar>
            <w:vAlign w:val="center"/>
            <w:hideMark/>
          </w:tcPr>
          <w:p w14:paraId="48CA7B77" w14:textId="77777777" w:rsidR="00EA4AD5" w:rsidRPr="00EA4AD5" w:rsidRDefault="00EA4AD5" w:rsidP="00EA4AD5">
            <w:pPr>
              <w:jc w:val="center"/>
              <w:rPr>
                <w:bCs/>
                <w:sz w:val="16"/>
                <w:szCs w:val="16"/>
              </w:rPr>
            </w:pPr>
            <w:r w:rsidRPr="00EA4AD5">
              <w:rPr>
                <w:bCs/>
                <w:sz w:val="16"/>
                <w:szCs w:val="16"/>
              </w:rPr>
              <w:t>6,841</w:t>
            </w:r>
          </w:p>
        </w:tc>
      </w:tr>
      <w:tr w:rsidR="00EA4AD5" w:rsidRPr="00EA4AD5" w14:paraId="6BFC413D" w14:textId="77777777" w:rsidTr="006A72A9">
        <w:trPr>
          <w:trHeight w:val="50"/>
        </w:trPr>
        <w:tc>
          <w:tcPr>
            <w:tcW w:w="2787" w:type="pct"/>
            <w:shd w:val="clear" w:color="auto" w:fill="auto"/>
            <w:tcMar>
              <w:left w:w="28" w:type="dxa"/>
              <w:right w:w="28" w:type="dxa"/>
            </w:tcMar>
            <w:vAlign w:val="center"/>
            <w:hideMark/>
          </w:tcPr>
          <w:p w14:paraId="6B8B6F1F" w14:textId="77777777" w:rsidR="00EA4AD5" w:rsidRPr="00EA4AD5" w:rsidRDefault="00EA4AD5" w:rsidP="00EA4AD5">
            <w:pPr>
              <w:rPr>
                <w:i/>
                <w:sz w:val="16"/>
                <w:szCs w:val="16"/>
              </w:rPr>
            </w:pPr>
            <w:r w:rsidRPr="00EA4AD5">
              <w:rPr>
                <w:i/>
                <w:sz w:val="16"/>
                <w:szCs w:val="16"/>
              </w:rPr>
              <w:t>Приобретение автомобиля Toyota Corolla</w:t>
            </w:r>
          </w:p>
        </w:tc>
        <w:tc>
          <w:tcPr>
            <w:tcW w:w="1215" w:type="pct"/>
            <w:shd w:val="clear" w:color="auto" w:fill="auto"/>
            <w:tcMar>
              <w:left w:w="28" w:type="dxa"/>
              <w:right w:w="28" w:type="dxa"/>
            </w:tcMar>
            <w:vAlign w:val="center"/>
            <w:hideMark/>
          </w:tcPr>
          <w:p w14:paraId="5F32FB29" w14:textId="77777777" w:rsidR="00EA4AD5" w:rsidRPr="00EA4AD5" w:rsidRDefault="00EA4AD5" w:rsidP="00EA4AD5">
            <w:pPr>
              <w:jc w:val="center"/>
              <w:rPr>
                <w:i/>
                <w:sz w:val="16"/>
                <w:szCs w:val="16"/>
              </w:rPr>
            </w:pPr>
            <w:r w:rsidRPr="00EA4AD5">
              <w:rPr>
                <w:i/>
                <w:sz w:val="16"/>
                <w:szCs w:val="16"/>
              </w:rPr>
              <w:t>1,337</w:t>
            </w:r>
          </w:p>
        </w:tc>
        <w:tc>
          <w:tcPr>
            <w:tcW w:w="998" w:type="pct"/>
            <w:shd w:val="clear" w:color="auto" w:fill="auto"/>
            <w:tcMar>
              <w:left w:w="28" w:type="dxa"/>
              <w:right w:w="28" w:type="dxa"/>
            </w:tcMar>
            <w:vAlign w:val="center"/>
            <w:hideMark/>
          </w:tcPr>
          <w:p w14:paraId="41DA3A52" w14:textId="77777777" w:rsidR="00EA4AD5" w:rsidRPr="00EA4AD5" w:rsidRDefault="00EA4AD5" w:rsidP="00EA4AD5">
            <w:pPr>
              <w:jc w:val="center"/>
              <w:rPr>
                <w:i/>
                <w:sz w:val="16"/>
                <w:szCs w:val="16"/>
              </w:rPr>
            </w:pPr>
            <w:r w:rsidRPr="00EA4AD5">
              <w:rPr>
                <w:i/>
                <w:sz w:val="16"/>
                <w:szCs w:val="16"/>
              </w:rPr>
              <w:t>1,322</w:t>
            </w:r>
          </w:p>
        </w:tc>
      </w:tr>
      <w:tr w:rsidR="00EA4AD5" w:rsidRPr="00EA4AD5" w14:paraId="5118AE39" w14:textId="77777777" w:rsidTr="006A72A9">
        <w:trPr>
          <w:trHeight w:val="50"/>
        </w:trPr>
        <w:tc>
          <w:tcPr>
            <w:tcW w:w="2787" w:type="pct"/>
            <w:shd w:val="clear" w:color="auto" w:fill="auto"/>
            <w:tcMar>
              <w:left w:w="28" w:type="dxa"/>
              <w:right w:w="28" w:type="dxa"/>
            </w:tcMar>
            <w:vAlign w:val="center"/>
            <w:hideMark/>
          </w:tcPr>
          <w:p w14:paraId="475FBF1D" w14:textId="77777777" w:rsidR="00EA4AD5" w:rsidRPr="00EA4AD5" w:rsidRDefault="00EA4AD5" w:rsidP="00EA4AD5">
            <w:pPr>
              <w:rPr>
                <w:i/>
                <w:sz w:val="16"/>
                <w:szCs w:val="16"/>
              </w:rPr>
            </w:pPr>
            <w:r w:rsidRPr="00EA4AD5">
              <w:rPr>
                <w:i/>
                <w:sz w:val="16"/>
                <w:szCs w:val="16"/>
              </w:rPr>
              <w:t>Приобретение автомобиля ГАЗ Соболь, полный привод</w:t>
            </w:r>
          </w:p>
        </w:tc>
        <w:tc>
          <w:tcPr>
            <w:tcW w:w="1215" w:type="pct"/>
            <w:shd w:val="clear" w:color="auto" w:fill="auto"/>
            <w:tcMar>
              <w:left w:w="28" w:type="dxa"/>
              <w:right w:w="28" w:type="dxa"/>
            </w:tcMar>
            <w:vAlign w:val="center"/>
            <w:hideMark/>
          </w:tcPr>
          <w:p w14:paraId="3F33A269" w14:textId="77777777" w:rsidR="00EA4AD5" w:rsidRPr="00EA4AD5" w:rsidRDefault="00EA4AD5" w:rsidP="00EA4AD5">
            <w:pPr>
              <w:jc w:val="center"/>
              <w:rPr>
                <w:i/>
                <w:sz w:val="16"/>
                <w:szCs w:val="16"/>
              </w:rPr>
            </w:pPr>
            <w:r w:rsidRPr="00EA4AD5">
              <w:rPr>
                <w:i/>
                <w:sz w:val="16"/>
                <w:szCs w:val="16"/>
              </w:rPr>
              <w:t>1,044</w:t>
            </w:r>
          </w:p>
        </w:tc>
        <w:tc>
          <w:tcPr>
            <w:tcW w:w="998" w:type="pct"/>
            <w:shd w:val="clear" w:color="auto" w:fill="auto"/>
            <w:tcMar>
              <w:left w:w="28" w:type="dxa"/>
              <w:right w:w="28" w:type="dxa"/>
            </w:tcMar>
            <w:vAlign w:val="center"/>
            <w:hideMark/>
          </w:tcPr>
          <w:p w14:paraId="3AEA7F0B" w14:textId="77777777" w:rsidR="00EA4AD5" w:rsidRPr="00EA4AD5" w:rsidRDefault="00EA4AD5" w:rsidP="00EA4AD5">
            <w:pPr>
              <w:jc w:val="center"/>
              <w:rPr>
                <w:i/>
                <w:sz w:val="16"/>
                <w:szCs w:val="16"/>
              </w:rPr>
            </w:pPr>
            <w:r w:rsidRPr="00EA4AD5">
              <w:rPr>
                <w:i/>
                <w:sz w:val="16"/>
                <w:szCs w:val="16"/>
              </w:rPr>
              <w:t>1,114</w:t>
            </w:r>
          </w:p>
        </w:tc>
      </w:tr>
      <w:tr w:rsidR="00EA4AD5" w:rsidRPr="00EA4AD5" w14:paraId="04353980" w14:textId="77777777" w:rsidTr="006A72A9">
        <w:trPr>
          <w:trHeight w:val="50"/>
        </w:trPr>
        <w:tc>
          <w:tcPr>
            <w:tcW w:w="2787" w:type="pct"/>
            <w:shd w:val="clear" w:color="auto" w:fill="auto"/>
            <w:tcMar>
              <w:left w:w="28" w:type="dxa"/>
              <w:right w:w="28" w:type="dxa"/>
            </w:tcMar>
            <w:vAlign w:val="center"/>
            <w:hideMark/>
          </w:tcPr>
          <w:p w14:paraId="3AE0A9C2" w14:textId="77777777" w:rsidR="00EA4AD5" w:rsidRPr="00EA4AD5" w:rsidRDefault="00EA4AD5" w:rsidP="00EA4AD5">
            <w:pPr>
              <w:rPr>
                <w:i/>
                <w:sz w:val="16"/>
                <w:szCs w:val="16"/>
              </w:rPr>
            </w:pPr>
            <w:r w:rsidRPr="00EA4AD5">
              <w:rPr>
                <w:i/>
                <w:sz w:val="16"/>
                <w:szCs w:val="16"/>
              </w:rPr>
              <w:t>Приобретение автогидроподъемника</w:t>
            </w:r>
          </w:p>
        </w:tc>
        <w:tc>
          <w:tcPr>
            <w:tcW w:w="1215" w:type="pct"/>
            <w:shd w:val="clear" w:color="auto" w:fill="auto"/>
            <w:tcMar>
              <w:left w:w="28" w:type="dxa"/>
              <w:right w:w="28" w:type="dxa"/>
            </w:tcMar>
            <w:vAlign w:val="center"/>
            <w:hideMark/>
          </w:tcPr>
          <w:p w14:paraId="57DD4447" w14:textId="77777777" w:rsidR="00EA4AD5" w:rsidRPr="00EA4AD5" w:rsidRDefault="00EA4AD5" w:rsidP="00EA4AD5">
            <w:pPr>
              <w:jc w:val="center"/>
              <w:rPr>
                <w:i/>
                <w:sz w:val="16"/>
                <w:szCs w:val="16"/>
              </w:rPr>
            </w:pPr>
            <w:r w:rsidRPr="00EA4AD5">
              <w:rPr>
                <w:i/>
                <w:sz w:val="16"/>
                <w:szCs w:val="16"/>
              </w:rPr>
              <w:t>4,008</w:t>
            </w:r>
          </w:p>
        </w:tc>
        <w:tc>
          <w:tcPr>
            <w:tcW w:w="998" w:type="pct"/>
            <w:shd w:val="clear" w:color="auto" w:fill="auto"/>
            <w:tcMar>
              <w:left w:w="28" w:type="dxa"/>
              <w:right w:w="28" w:type="dxa"/>
            </w:tcMar>
            <w:vAlign w:val="center"/>
            <w:hideMark/>
          </w:tcPr>
          <w:p w14:paraId="5E913899" w14:textId="77777777" w:rsidR="00EA4AD5" w:rsidRPr="00EA4AD5" w:rsidRDefault="00EA4AD5" w:rsidP="00EA4AD5">
            <w:pPr>
              <w:jc w:val="center"/>
              <w:rPr>
                <w:i/>
                <w:sz w:val="16"/>
                <w:szCs w:val="16"/>
              </w:rPr>
            </w:pPr>
            <w:r w:rsidRPr="00EA4AD5">
              <w:rPr>
                <w:i/>
                <w:sz w:val="16"/>
                <w:szCs w:val="16"/>
              </w:rPr>
              <w:t>4,404</w:t>
            </w:r>
          </w:p>
        </w:tc>
      </w:tr>
    </w:tbl>
    <w:p w14:paraId="08EB96E8" w14:textId="77777777" w:rsidR="00EA4AD5" w:rsidRPr="00EA4AD5" w:rsidRDefault="00EA4AD5" w:rsidP="00EA4AD5">
      <w:pPr>
        <w:spacing w:after="160" w:line="259" w:lineRule="auto"/>
        <w:jc w:val="center"/>
        <w:rPr>
          <w:rFonts w:eastAsiaTheme="minorHAnsi"/>
          <w:sz w:val="28"/>
          <w:szCs w:val="28"/>
          <w:lang w:eastAsia="en-US"/>
        </w:rPr>
      </w:pPr>
    </w:p>
    <w:p w14:paraId="5108E69F" w14:textId="77777777" w:rsidR="00EA4AD5" w:rsidRPr="00EA4AD5" w:rsidRDefault="00EA4AD5" w:rsidP="00EA4AD5">
      <w:pPr>
        <w:spacing w:after="160" w:line="259" w:lineRule="auto"/>
        <w:jc w:val="center"/>
        <w:rPr>
          <w:rFonts w:eastAsiaTheme="minorHAnsi"/>
          <w:b/>
          <w:sz w:val="28"/>
          <w:szCs w:val="28"/>
          <w:lang w:eastAsia="en-US"/>
        </w:rPr>
      </w:pPr>
      <w:r w:rsidRPr="00EA4AD5">
        <w:rPr>
          <w:rFonts w:eastAsiaTheme="minorHAnsi"/>
          <w:b/>
          <w:sz w:val="28"/>
          <w:szCs w:val="28"/>
          <w:lang w:eastAsia="en-US"/>
        </w:rPr>
        <w:t>Заключение системного оператора в части системной надежности</w:t>
      </w:r>
    </w:p>
    <w:p w14:paraId="5D843F45"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в части оценки обеспечения:</w:t>
      </w:r>
    </w:p>
    <w:p w14:paraId="357C2E48"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78084F6D"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71DC0F8A"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224D2695"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04CDE8F1"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 xml:space="preserve">-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w:t>
      </w:r>
      <w:r w:rsidRPr="00EA4AD5">
        <w:rPr>
          <w:rFonts w:eastAsiaTheme="minorHAnsi"/>
          <w:sz w:val="28"/>
          <w:szCs w:val="28"/>
          <w:lang w:eastAsia="en-US"/>
        </w:rPr>
        <w:lastRenderedPageBreak/>
        <w:t>электроэнергетики из эксплуатации или о приостановлении вывода их из эксплуатации.</w:t>
      </w:r>
    </w:p>
    <w:p w14:paraId="6A6E0B9D" w14:textId="77777777" w:rsidR="00EA4AD5" w:rsidRPr="00EA4AD5" w:rsidRDefault="00EA4AD5" w:rsidP="00EA4AD5">
      <w:pPr>
        <w:spacing w:line="259" w:lineRule="auto"/>
        <w:ind w:firstLine="709"/>
        <w:jc w:val="both"/>
        <w:rPr>
          <w:rFonts w:eastAsiaTheme="minorHAnsi"/>
          <w:sz w:val="28"/>
          <w:szCs w:val="28"/>
          <w:lang w:eastAsia="en-US"/>
        </w:rPr>
      </w:pPr>
      <w:r w:rsidRPr="00EA4AD5">
        <w:rPr>
          <w:rFonts w:eastAsiaTheme="minorHAnsi"/>
          <w:sz w:val="28"/>
          <w:szCs w:val="28"/>
          <w:lang w:eastAsia="en-US"/>
        </w:rPr>
        <w:t>В связи с тем, что в проект изменения инвестиционной программы ООО  «</w:t>
      </w:r>
      <w:bookmarkStart w:id="5" w:name="_Hlk86314982"/>
      <w:r w:rsidRPr="00EA4AD5">
        <w:rPr>
          <w:rFonts w:eastAsiaTheme="minorHAnsi"/>
          <w:sz w:val="28"/>
          <w:szCs w:val="28"/>
          <w:lang w:eastAsia="en-US"/>
        </w:rPr>
        <w:t>ЕвразЭнергоТранс</w:t>
      </w:r>
      <w:bookmarkEnd w:id="5"/>
      <w:r w:rsidRPr="00EA4AD5">
        <w:rPr>
          <w:rFonts w:eastAsiaTheme="minorHAnsi"/>
          <w:sz w:val="28"/>
          <w:szCs w:val="28"/>
          <w:lang w:eastAsia="en-US"/>
        </w:rPr>
        <w:t>» на 2020 – 2024 гг., в части реализации инвестиционных проектов в 2022 году, входят электросетевые объекты проектным номинальным классом напряжения 110 кВ, системный оператор - филиал АО «СО ЕЭС» «ОДУ Сибири» направил в адрес РЭК Кузбасса положительное заключение к вышеуказанной программе (письмо исх. от 13.05.2021 № О4-б3-ΙΙ-19-2710).</w:t>
      </w:r>
    </w:p>
    <w:p w14:paraId="1AC06A5E" w14:textId="77777777" w:rsidR="00EA4AD5" w:rsidRPr="00EA4AD5" w:rsidRDefault="00EA4AD5" w:rsidP="00EA4AD5">
      <w:pPr>
        <w:spacing w:line="259" w:lineRule="auto"/>
        <w:ind w:firstLine="709"/>
        <w:jc w:val="both"/>
        <w:rPr>
          <w:rFonts w:eastAsiaTheme="minorHAnsi"/>
          <w:sz w:val="28"/>
          <w:szCs w:val="28"/>
          <w:lang w:eastAsia="en-US"/>
        </w:rPr>
      </w:pPr>
    </w:p>
    <w:p w14:paraId="62BD53F0" w14:textId="77777777" w:rsidR="00EA4AD5" w:rsidRPr="00EA4AD5" w:rsidRDefault="00EA4AD5" w:rsidP="00EA4AD5">
      <w:pPr>
        <w:spacing w:after="120" w:line="259" w:lineRule="auto"/>
        <w:jc w:val="center"/>
        <w:rPr>
          <w:rFonts w:eastAsiaTheme="minorHAnsi"/>
          <w:b/>
          <w:sz w:val="28"/>
          <w:szCs w:val="28"/>
          <w:lang w:eastAsia="en-US"/>
        </w:rPr>
      </w:pPr>
      <w:r w:rsidRPr="00EA4AD5">
        <w:rPr>
          <w:rFonts w:eastAsiaTheme="minorHAns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144A1C72" w14:textId="76F3E3E0" w:rsidR="00EA4AD5" w:rsidRPr="00EA4AD5" w:rsidRDefault="00EA4AD5" w:rsidP="00EA4AD5">
      <w:pPr>
        <w:spacing w:line="259" w:lineRule="auto"/>
        <w:ind w:firstLine="708"/>
        <w:jc w:val="both"/>
        <w:rPr>
          <w:rFonts w:eastAsiaTheme="minorHAnsi"/>
          <w:sz w:val="28"/>
          <w:szCs w:val="28"/>
          <w:lang w:eastAsia="en-US"/>
        </w:rPr>
      </w:pPr>
      <w:r w:rsidRPr="00EA4AD5">
        <w:rPr>
          <w:rFonts w:eastAsiaTheme="minorHAnsi"/>
          <w:sz w:val="28"/>
          <w:szCs w:val="28"/>
          <w:lang w:eastAsia="en-US"/>
        </w:rPr>
        <w:t>Письмом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ООО «ЕвразЭнергоТранс» на 2020 – 2024 гг., в части реализации инвестиционных проектов в 2022 году.</w:t>
      </w:r>
    </w:p>
    <w:p w14:paraId="7A31F75C" w14:textId="77777777" w:rsidR="00EA4AD5" w:rsidRPr="00EA4AD5" w:rsidRDefault="00EA4AD5" w:rsidP="00EA4AD5">
      <w:pPr>
        <w:spacing w:after="120" w:line="259" w:lineRule="auto"/>
        <w:ind w:firstLine="709"/>
        <w:jc w:val="both"/>
        <w:rPr>
          <w:rFonts w:eastAsiaTheme="minorHAnsi"/>
          <w:sz w:val="28"/>
          <w:szCs w:val="28"/>
          <w:lang w:eastAsia="en-US"/>
        </w:rPr>
      </w:pPr>
      <w:r w:rsidRPr="00EA4AD5">
        <w:rPr>
          <w:rFonts w:eastAsiaTheme="minorHAnsi"/>
          <w:sz w:val="28"/>
          <w:szCs w:val="28"/>
          <w:lang w:eastAsia="en-US"/>
        </w:rPr>
        <w:t>Эксперты, проанализировав расчет амортизационных отчислений компании на 2022 год, предлагают скорректировать источники финансирования проекта изменения инвестиционной программы ООО «ЕвразЭнергоТранс» на 2020 – 2024 гг., в части реализации инвестиционных проектов в 2022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857"/>
        <w:gridCol w:w="2332"/>
        <w:gridCol w:w="1305"/>
      </w:tblGrid>
      <w:tr w:rsidR="00EA4AD5" w:rsidRPr="00EA4AD5" w14:paraId="342725E8" w14:textId="77777777" w:rsidTr="006A72A9">
        <w:trPr>
          <w:trHeight w:val="360"/>
        </w:trPr>
        <w:tc>
          <w:tcPr>
            <w:tcW w:w="343" w:type="pct"/>
            <w:vMerge w:val="restart"/>
            <w:shd w:val="clear" w:color="auto" w:fill="auto"/>
            <w:tcMar>
              <w:left w:w="28" w:type="dxa"/>
              <w:right w:w="28" w:type="dxa"/>
            </w:tcMar>
            <w:vAlign w:val="center"/>
            <w:hideMark/>
          </w:tcPr>
          <w:p w14:paraId="69EB7C3B" w14:textId="77777777" w:rsidR="00EA4AD5" w:rsidRPr="00EA4AD5" w:rsidRDefault="00EA4AD5" w:rsidP="00EA4AD5">
            <w:pPr>
              <w:jc w:val="center"/>
              <w:outlineLvl w:val="0"/>
              <w:rPr>
                <w:sz w:val="16"/>
                <w:szCs w:val="16"/>
              </w:rPr>
            </w:pPr>
            <w:r w:rsidRPr="00EA4AD5">
              <w:rPr>
                <w:sz w:val="16"/>
                <w:szCs w:val="16"/>
              </w:rPr>
              <w:t>№ п/п</w:t>
            </w:r>
          </w:p>
        </w:tc>
        <w:tc>
          <w:tcPr>
            <w:tcW w:w="2873" w:type="pct"/>
            <w:vMerge w:val="restart"/>
            <w:shd w:val="clear" w:color="auto" w:fill="auto"/>
            <w:tcMar>
              <w:left w:w="28" w:type="dxa"/>
              <w:right w:w="28" w:type="dxa"/>
            </w:tcMar>
            <w:vAlign w:val="center"/>
            <w:hideMark/>
          </w:tcPr>
          <w:p w14:paraId="0A09CE5C" w14:textId="77777777" w:rsidR="00EA4AD5" w:rsidRPr="00EA4AD5" w:rsidRDefault="00EA4AD5" w:rsidP="00EA4AD5">
            <w:pPr>
              <w:jc w:val="center"/>
              <w:outlineLvl w:val="0"/>
              <w:rPr>
                <w:sz w:val="16"/>
                <w:szCs w:val="16"/>
              </w:rPr>
            </w:pPr>
            <w:r w:rsidRPr="00EA4AD5">
              <w:rPr>
                <w:sz w:val="16"/>
                <w:szCs w:val="16"/>
              </w:rPr>
              <w:t>Источники финансирования</w:t>
            </w:r>
          </w:p>
        </w:tc>
        <w:tc>
          <w:tcPr>
            <w:tcW w:w="1784" w:type="pct"/>
            <w:gridSpan w:val="2"/>
            <w:shd w:val="clear" w:color="auto" w:fill="auto"/>
            <w:tcMar>
              <w:left w:w="28" w:type="dxa"/>
              <w:right w:w="28" w:type="dxa"/>
            </w:tcMar>
            <w:vAlign w:val="center"/>
            <w:hideMark/>
          </w:tcPr>
          <w:p w14:paraId="353E5A9E" w14:textId="77777777" w:rsidR="00EA4AD5" w:rsidRPr="00EA4AD5" w:rsidRDefault="00EA4AD5" w:rsidP="00EA4AD5">
            <w:pPr>
              <w:jc w:val="center"/>
              <w:outlineLvl w:val="0"/>
              <w:rPr>
                <w:sz w:val="16"/>
                <w:szCs w:val="16"/>
              </w:rPr>
            </w:pPr>
            <w:r w:rsidRPr="00EA4AD5">
              <w:rPr>
                <w:sz w:val="16"/>
                <w:szCs w:val="16"/>
              </w:rPr>
              <w:t>Объем финансирования на 2022 год, млн. руб. (без НДС)</w:t>
            </w:r>
          </w:p>
        </w:tc>
      </w:tr>
      <w:tr w:rsidR="00EA4AD5" w:rsidRPr="00EA4AD5" w14:paraId="611B5C14" w14:textId="77777777" w:rsidTr="006A72A9">
        <w:trPr>
          <w:trHeight w:val="133"/>
        </w:trPr>
        <w:tc>
          <w:tcPr>
            <w:tcW w:w="343" w:type="pct"/>
            <w:vMerge/>
            <w:tcMar>
              <w:left w:w="28" w:type="dxa"/>
              <w:right w:w="28" w:type="dxa"/>
            </w:tcMar>
            <w:vAlign w:val="center"/>
            <w:hideMark/>
          </w:tcPr>
          <w:p w14:paraId="5CE60C32" w14:textId="77777777" w:rsidR="00EA4AD5" w:rsidRPr="00EA4AD5" w:rsidRDefault="00EA4AD5" w:rsidP="00EA4AD5">
            <w:pPr>
              <w:outlineLvl w:val="0"/>
              <w:rPr>
                <w:sz w:val="16"/>
                <w:szCs w:val="16"/>
              </w:rPr>
            </w:pPr>
          </w:p>
        </w:tc>
        <w:tc>
          <w:tcPr>
            <w:tcW w:w="2873" w:type="pct"/>
            <w:vMerge/>
            <w:tcMar>
              <w:left w:w="28" w:type="dxa"/>
              <w:right w:w="28" w:type="dxa"/>
            </w:tcMar>
            <w:vAlign w:val="center"/>
            <w:hideMark/>
          </w:tcPr>
          <w:p w14:paraId="006ECEFB" w14:textId="77777777" w:rsidR="00EA4AD5" w:rsidRPr="00EA4AD5" w:rsidRDefault="00EA4AD5" w:rsidP="00EA4AD5">
            <w:pPr>
              <w:outlineLvl w:val="0"/>
              <w:rPr>
                <w:sz w:val="16"/>
                <w:szCs w:val="16"/>
              </w:rPr>
            </w:pPr>
          </w:p>
        </w:tc>
        <w:tc>
          <w:tcPr>
            <w:tcW w:w="1144" w:type="pct"/>
            <w:shd w:val="clear" w:color="auto" w:fill="auto"/>
            <w:tcMar>
              <w:left w:w="28" w:type="dxa"/>
              <w:right w:w="28" w:type="dxa"/>
            </w:tcMar>
            <w:vAlign w:val="center"/>
          </w:tcPr>
          <w:p w14:paraId="36072D7B" w14:textId="77777777" w:rsidR="00EA4AD5" w:rsidRPr="00EA4AD5" w:rsidRDefault="00EA4AD5" w:rsidP="00EA4AD5">
            <w:pPr>
              <w:jc w:val="center"/>
              <w:outlineLvl w:val="0"/>
              <w:rPr>
                <w:sz w:val="16"/>
                <w:szCs w:val="16"/>
              </w:rPr>
            </w:pPr>
            <w:r w:rsidRPr="00EA4AD5">
              <w:rPr>
                <w:sz w:val="16"/>
                <w:szCs w:val="16"/>
              </w:rPr>
              <w:t xml:space="preserve">Предложение предприятия по корректировке утвержденного плана </w:t>
            </w:r>
          </w:p>
        </w:tc>
        <w:tc>
          <w:tcPr>
            <w:tcW w:w="640" w:type="pct"/>
            <w:shd w:val="clear" w:color="auto" w:fill="auto"/>
            <w:tcMar>
              <w:left w:w="28" w:type="dxa"/>
              <w:right w:w="28" w:type="dxa"/>
            </w:tcMar>
            <w:vAlign w:val="center"/>
          </w:tcPr>
          <w:p w14:paraId="4C68874C" w14:textId="77777777" w:rsidR="00EA4AD5" w:rsidRPr="00EA4AD5" w:rsidRDefault="00EA4AD5" w:rsidP="00EA4AD5">
            <w:pPr>
              <w:jc w:val="center"/>
              <w:outlineLvl w:val="0"/>
              <w:rPr>
                <w:sz w:val="16"/>
                <w:szCs w:val="16"/>
              </w:rPr>
            </w:pPr>
            <w:r w:rsidRPr="00EA4AD5">
              <w:rPr>
                <w:sz w:val="16"/>
                <w:szCs w:val="16"/>
              </w:rPr>
              <w:t>Предложение экспертов</w:t>
            </w:r>
          </w:p>
        </w:tc>
      </w:tr>
      <w:tr w:rsidR="00EA4AD5" w:rsidRPr="00EA4AD5" w14:paraId="44EB5ED9" w14:textId="77777777" w:rsidTr="006A72A9">
        <w:trPr>
          <w:trHeight w:val="285"/>
        </w:trPr>
        <w:tc>
          <w:tcPr>
            <w:tcW w:w="343" w:type="pct"/>
            <w:shd w:val="clear" w:color="auto" w:fill="auto"/>
            <w:tcMar>
              <w:left w:w="28" w:type="dxa"/>
              <w:right w:w="28" w:type="dxa"/>
            </w:tcMar>
            <w:vAlign w:val="center"/>
            <w:hideMark/>
          </w:tcPr>
          <w:p w14:paraId="71A85390" w14:textId="77777777" w:rsidR="00EA4AD5" w:rsidRPr="00EA4AD5" w:rsidRDefault="00EA4AD5" w:rsidP="00EA4AD5">
            <w:pPr>
              <w:jc w:val="center"/>
              <w:outlineLvl w:val="0"/>
              <w:rPr>
                <w:sz w:val="16"/>
                <w:szCs w:val="16"/>
              </w:rPr>
            </w:pPr>
          </w:p>
        </w:tc>
        <w:tc>
          <w:tcPr>
            <w:tcW w:w="2873" w:type="pct"/>
            <w:shd w:val="clear" w:color="auto" w:fill="auto"/>
            <w:tcMar>
              <w:left w:w="28" w:type="dxa"/>
              <w:right w:w="28" w:type="dxa"/>
            </w:tcMar>
            <w:vAlign w:val="center"/>
          </w:tcPr>
          <w:p w14:paraId="619AB585" w14:textId="77777777" w:rsidR="00EA4AD5" w:rsidRPr="00EA4AD5" w:rsidRDefault="00EA4AD5" w:rsidP="00EA4AD5">
            <w:pPr>
              <w:jc w:val="center"/>
              <w:outlineLvl w:val="0"/>
              <w:rPr>
                <w:b/>
                <w:sz w:val="16"/>
                <w:szCs w:val="16"/>
              </w:rPr>
            </w:pPr>
            <w:r w:rsidRPr="00EA4AD5">
              <w:rPr>
                <w:b/>
                <w:sz w:val="16"/>
                <w:szCs w:val="16"/>
              </w:rPr>
              <w:t>Источники финансирования инвестиционной программы (без НДС) всего, в том числе:</w:t>
            </w:r>
          </w:p>
        </w:tc>
        <w:tc>
          <w:tcPr>
            <w:tcW w:w="1144" w:type="pct"/>
            <w:shd w:val="clear" w:color="auto" w:fill="auto"/>
            <w:tcMar>
              <w:left w:w="28" w:type="dxa"/>
              <w:right w:w="28" w:type="dxa"/>
            </w:tcMar>
            <w:vAlign w:val="center"/>
          </w:tcPr>
          <w:p w14:paraId="0732930D" w14:textId="77777777" w:rsidR="00EA4AD5" w:rsidRPr="00EA4AD5" w:rsidRDefault="00EA4AD5" w:rsidP="00EA4AD5">
            <w:pPr>
              <w:jc w:val="center"/>
              <w:outlineLvl w:val="0"/>
              <w:rPr>
                <w:b/>
                <w:sz w:val="16"/>
                <w:szCs w:val="16"/>
              </w:rPr>
            </w:pPr>
            <w:r w:rsidRPr="00EA4AD5">
              <w:rPr>
                <w:b/>
                <w:sz w:val="16"/>
                <w:szCs w:val="16"/>
              </w:rPr>
              <w:t>263,635</w:t>
            </w:r>
          </w:p>
        </w:tc>
        <w:tc>
          <w:tcPr>
            <w:tcW w:w="640" w:type="pct"/>
            <w:shd w:val="clear" w:color="auto" w:fill="auto"/>
            <w:tcMar>
              <w:left w:w="28" w:type="dxa"/>
              <w:right w:w="28" w:type="dxa"/>
            </w:tcMar>
            <w:vAlign w:val="center"/>
          </w:tcPr>
          <w:p w14:paraId="3A400422" w14:textId="77777777" w:rsidR="00EA4AD5" w:rsidRPr="00EA4AD5" w:rsidRDefault="00EA4AD5" w:rsidP="00EA4AD5">
            <w:pPr>
              <w:jc w:val="center"/>
              <w:outlineLvl w:val="0"/>
              <w:rPr>
                <w:b/>
                <w:sz w:val="16"/>
                <w:szCs w:val="16"/>
              </w:rPr>
            </w:pPr>
            <w:r w:rsidRPr="00EA4AD5">
              <w:rPr>
                <w:b/>
                <w:sz w:val="16"/>
                <w:szCs w:val="16"/>
              </w:rPr>
              <w:t>263,635</w:t>
            </w:r>
          </w:p>
        </w:tc>
      </w:tr>
      <w:tr w:rsidR="00EA4AD5" w:rsidRPr="00EA4AD5" w14:paraId="397DEF8A" w14:textId="77777777" w:rsidTr="006A72A9">
        <w:trPr>
          <w:trHeight w:val="180"/>
        </w:trPr>
        <w:tc>
          <w:tcPr>
            <w:tcW w:w="343" w:type="pct"/>
            <w:shd w:val="clear" w:color="auto" w:fill="auto"/>
            <w:tcMar>
              <w:left w:w="28" w:type="dxa"/>
              <w:right w:w="28" w:type="dxa"/>
            </w:tcMar>
            <w:vAlign w:val="center"/>
            <w:hideMark/>
          </w:tcPr>
          <w:p w14:paraId="14A28426" w14:textId="77777777" w:rsidR="00EA4AD5" w:rsidRPr="00EA4AD5" w:rsidRDefault="00EA4AD5" w:rsidP="00EA4AD5">
            <w:pPr>
              <w:jc w:val="center"/>
              <w:outlineLvl w:val="0"/>
              <w:rPr>
                <w:sz w:val="16"/>
                <w:szCs w:val="16"/>
              </w:rPr>
            </w:pPr>
            <w:r w:rsidRPr="00EA4AD5">
              <w:rPr>
                <w:sz w:val="16"/>
                <w:szCs w:val="16"/>
              </w:rPr>
              <w:t>I</w:t>
            </w:r>
          </w:p>
        </w:tc>
        <w:tc>
          <w:tcPr>
            <w:tcW w:w="2873" w:type="pct"/>
            <w:shd w:val="clear" w:color="auto" w:fill="auto"/>
            <w:tcMar>
              <w:left w:w="28" w:type="dxa"/>
              <w:right w:w="28" w:type="dxa"/>
            </w:tcMar>
            <w:vAlign w:val="center"/>
            <w:hideMark/>
          </w:tcPr>
          <w:p w14:paraId="39B46D10" w14:textId="77777777" w:rsidR="00EA4AD5" w:rsidRPr="00EA4AD5" w:rsidRDefault="00EA4AD5" w:rsidP="00EA4AD5">
            <w:pPr>
              <w:jc w:val="center"/>
              <w:outlineLvl w:val="0"/>
              <w:rPr>
                <w:sz w:val="16"/>
                <w:szCs w:val="16"/>
              </w:rPr>
            </w:pPr>
            <w:r w:rsidRPr="00EA4AD5">
              <w:rPr>
                <w:sz w:val="16"/>
                <w:szCs w:val="16"/>
              </w:rPr>
              <w:t>Собственные средства без НДС всего, в том числе:</w:t>
            </w:r>
          </w:p>
        </w:tc>
        <w:tc>
          <w:tcPr>
            <w:tcW w:w="1144" w:type="pct"/>
            <w:shd w:val="clear" w:color="auto" w:fill="auto"/>
            <w:tcMar>
              <w:left w:w="28" w:type="dxa"/>
              <w:right w:w="28" w:type="dxa"/>
            </w:tcMar>
            <w:vAlign w:val="center"/>
          </w:tcPr>
          <w:p w14:paraId="59C8CEAF" w14:textId="77777777" w:rsidR="00EA4AD5" w:rsidRPr="00EA4AD5" w:rsidRDefault="00EA4AD5" w:rsidP="00EA4AD5">
            <w:pPr>
              <w:jc w:val="center"/>
              <w:outlineLvl w:val="0"/>
              <w:rPr>
                <w:sz w:val="16"/>
                <w:szCs w:val="16"/>
              </w:rPr>
            </w:pPr>
            <w:r w:rsidRPr="00EA4AD5">
              <w:rPr>
                <w:sz w:val="16"/>
                <w:szCs w:val="16"/>
              </w:rPr>
              <w:t>263,635</w:t>
            </w:r>
          </w:p>
        </w:tc>
        <w:tc>
          <w:tcPr>
            <w:tcW w:w="640" w:type="pct"/>
            <w:shd w:val="clear" w:color="auto" w:fill="auto"/>
            <w:tcMar>
              <w:left w:w="28" w:type="dxa"/>
              <w:right w:w="28" w:type="dxa"/>
            </w:tcMar>
            <w:vAlign w:val="center"/>
          </w:tcPr>
          <w:p w14:paraId="07AE018B" w14:textId="77777777" w:rsidR="00EA4AD5" w:rsidRPr="00EA4AD5" w:rsidRDefault="00EA4AD5" w:rsidP="00EA4AD5">
            <w:pPr>
              <w:jc w:val="center"/>
              <w:outlineLvl w:val="0"/>
              <w:rPr>
                <w:sz w:val="16"/>
                <w:szCs w:val="16"/>
              </w:rPr>
            </w:pPr>
            <w:r w:rsidRPr="00EA4AD5">
              <w:rPr>
                <w:sz w:val="16"/>
                <w:szCs w:val="16"/>
              </w:rPr>
              <w:t>263,635</w:t>
            </w:r>
          </w:p>
        </w:tc>
      </w:tr>
      <w:tr w:rsidR="00EA4AD5" w:rsidRPr="00EA4AD5" w14:paraId="45A0A555" w14:textId="77777777" w:rsidTr="006A72A9">
        <w:trPr>
          <w:trHeight w:val="165"/>
        </w:trPr>
        <w:tc>
          <w:tcPr>
            <w:tcW w:w="343" w:type="pct"/>
            <w:shd w:val="clear" w:color="auto" w:fill="auto"/>
            <w:tcMar>
              <w:left w:w="28" w:type="dxa"/>
              <w:right w:w="28" w:type="dxa"/>
            </w:tcMar>
            <w:vAlign w:val="center"/>
            <w:hideMark/>
          </w:tcPr>
          <w:p w14:paraId="2F5B43E5" w14:textId="77777777" w:rsidR="00EA4AD5" w:rsidRPr="00EA4AD5" w:rsidRDefault="00EA4AD5" w:rsidP="00EA4AD5">
            <w:pPr>
              <w:jc w:val="center"/>
              <w:outlineLvl w:val="0"/>
              <w:rPr>
                <w:sz w:val="16"/>
                <w:szCs w:val="16"/>
              </w:rPr>
            </w:pPr>
            <w:r w:rsidRPr="00EA4AD5">
              <w:rPr>
                <w:sz w:val="16"/>
                <w:szCs w:val="16"/>
              </w:rPr>
              <w:t>1.1</w:t>
            </w:r>
          </w:p>
        </w:tc>
        <w:tc>
          <w:tcPr>
            <w:tcW w:w="2873" w:type="pct"/>
            <w:shd w:val="clear" w:color="auto" w:fill="auto"/>
            <w:tcMar>
              <w:left w:w="28" w:type="dxa"/>
              <w:right w:w="28" w:type="dxa"/>
            </w:tcMar>
            <w:vAlign w:val="center"/>
            <w:hideMark/>
          </w:tcPr>
          <w:p w14:paraId="5B487BF6" w14:textId="77777777" w:rsidR="00EA4AD5" w:rsidRPr="00EA4AD5" w:rsidRDefault="00EA4AD5" w:rsidP="00EA4AD5">
            <w:pPr>
              <w:outlineLvl w:val="0"/>
              <w:rPr>
                <w:sz w:val="16"/>
                <w:szCs w:val="16"/>
              </w:rPr>
            </w:pPr>
            <w:r w:rsidRPr="00EA4AD5">
              <w:rPr>
                <w:sz w:val="16"/>
                <w:szCs w:val="16"/>
              </w:rPr>
              <w:t>Прибыль на капитальные вложения, учтенная в тарифах на оказание услуг по передаче электрической энергии</w:t>
            </w:r>
          </w:p>
        </w:tc>
        <w:tc>
          <w:tcPr>
            <w:tcW w:w="1144" w:type="pct"/>
            <w:shd w:val="clear" w:color="auto" w:fill="auto"/>
            <w:tcMar>
              <w:left w:w="28" w:type="dxa"/>
              <w:right w:w="28" w:type="dxa"/>
            </w:tcMar>
            <w:vAlign w:val="center"/>
          </w:tcPr>
          <w:p w14:paraId="06C8690F" w14:textId="77777777" w:rsidR="00EA4AD5" w:rsidRPr="00EA4AD5" w:rsidRDefault="00EA4AD5" w:rsidP="00EA4AD5">
            <w:pPr>
              <w:jc w:val="center"/>
              <w:outlineLvl w:val="0"/>
              <w:rPr>
                <w:sz w:val="16"/>
                <w:szCs w:val="16"/>
              </w:rPr>
            </w:pPr>
            <w:r w:rsidRPr="00EA4AD5">
              <w:rPr>
                <w:sz w:val="16"/>
                <w:szCs w:val="16"/>
              </w:rPr>
              <w:t>95,038</w:t>
            </w:r>
          </w:p>
        </w:tc>
        <w:tc>
          <w:tcPr>
            <w:tcW w:w="640" w:type="pct"/>
            <w:shd w:val="clear" w:color="auto" w:fill="auto"/>
            <w:tcMar>
              <w:left w:w="28" w:type="dxa"/>
              <w:right w:w="28" w:type="dxa"/>
            </w:tcMar>
            <w:vAlign w:val="center"/>
          </w:tcPr>
          <w:p w14:paraId="51730C03" w14:textId="77777777" w:rsidR="00EA4AD5" w:rsidRPr="00EA4AD5" w:rsidRDefault="00EA4AD5" w:rsidP="00EA4AD5">
            <w:pPr>
              <w:jc w:val="center"/>
              <w:outlineLvl w:val="0"/>
              <w:rPr>
                <w:sz w:val="16"/>
                <w:szCs w:val="16"/>
              </w:rPr>
            </w:pPr>
            <w:r w:rsidRPr="00EA4AD5">
              <w:rPr>
                <w:sz w:val="16"/>
                <w:szCs w:val="16"/>
              </w:rPr>
              <w:t>78,817</w:t>
            </w:r>
          </w:p>
        </w:tc>
      </w:tr>
      <w:tr w:rsidR="00EA4AD5" w:rsidRPr="00EA4AD5" w14:paraId="7BBE95E7" w14:textId="77777777" w:rsidTr="006A72A9">
        <w:trPr>
          <w:trHeight w:val="165"/>
        </w:trPr>
        <w:tc>
          <w:tcPr>
            <w:tcW w:w="343" w:type="pct"/>
            <w:shd w:val="clear" w:color="auto" w:fill="auto"/>
            <w:tcMar>
              <w:left w:w="28" w:type="dxa"/>
              <w:right w:w="28" w:type="dxa"/>
            </w:tcMar>
            <w:vAlign w:val="center"/>
            <w:hideMark/>
          </w:tcPr>
          <w:p w14:paraId="3EF38A57" w14:textId="77777777" w:rsidR="00EA4AD5" w:rsidRPr="00EA4AD5" w:rsidRDefault="00EA4AD5" w:rsidP="00EA4AD5">
            <w:pPr>
              <w:jc w:val="center"/>
              <w:outlineLvl w:val="0"/>
              <w:rPr>
                <w:sz w:val="16"/>
                <w:szCs w:val="16"/>
              </w:rPr>
            </w:pPr>
            <w:r w:rsidRPr="00EA4AD5">
              <w:rPr>
                <w:sz w:val="16"/>
                <w:szCs w:val="16"/>
              </w:rPr>
              <w:t>1.2</w:t>
            </w:r>
          </w:p>
        </w:tc>
        <w:tc>
          <w:tcPr>
            <w:tcW w:w="2873" w:type="pct"/>
            <w:shd w:val="clear" w:color="auto" w:fill="auto"/>
            <w:tcMar>
              <w:left w:w="28" w:type="dxa"/>
              <w:right w:w="28" w:type="dxa"/>
            </w:tcMar>
            <w:vAlign w:val="center"/>
            <w:hideMark/>
          </w:tcPr>
          <w:p w14:paraId="200F0AFE" w14:textId="77777777" w:rsidR="00EA4AD5" w:rsidRPr="00EA4AD5" w:rsidRDefault="00EA4AD5" w:rsidP="00EA4AD5">
            <w:pPr>
              <w:outlineLvl w:val="0"/>
              <w:rPr>
                <w:sz w:val="16"/>
                <w:szCs w:val="16"/>
              </w:rPr>
            </w:pPr>
            <w:r w:rsidRPr="00EA4AD5">
              <w:rPr>
                <w:sz w:val="16"/>
                <w:szCs w:val="16"/>
              </w:rPr>
              <w:t>Амортизация основных средств, учтенная в тарифах на оказание услуг по передаче электрической энергии</w:t>
            </w:r>
          </w:p>
        </w:tc>
        <w:tc>
          <w:tcPr>
            <w:tcW w:w="1144" w:type="pct"/>
            <w:shd w:val="clear" w:color="auto" w:fill="auto"/>
            <w:tcMar>
              <w:left w:w="28" w:type="dxa"/>
              <w:right w:w="28" w:type="dxa"/>
            </w:tcMar>
            <w:vAlign w:val="center"/>
          </w:tcPr>
          <w:p w14:paraId="7C256E83" w14:textId="77777777" w:rsidR="00EA4AD5" w:rsidRPr="00EA4AD5" w:rsidRDefault="00EA4AD5" w:rsidP="00EA4AD5">
            <w:pPr>
              <w:jc w:val="center"/>
              <w:outlineLvl w:val="0"/>
              <w:rPr>
                <w:sz w:val="16"/>
                <w:szCs w:val="16"/>
              </w:rPr>
            </w:pPr>
            <w:r w:rsidRPr="00EA4AD5">
              <w:rPr>
                <w:sz w:val="16"/>
                <w:szCs w:val="16"/>
              </w:rPr>
              <w:t>168,597</w:t>
            </w:r>
          </w:p>
        </w:tc>
        <w:tc>
          <w:tcPr>
            <w:tcW w:w="640" w:type="pct"/>
            <w:shd w:val="clear" w:color="auto" w:fill="auto"/>
            <w:tcMar>
              <w:left w:w="28" w:type="dxa"/>
              <w:right w:w="28" w:type="dxa"/>
            </w:tcMar>
            <w:vAlign w:val="center"/>
          </w:tcPr>
          <w:p w14:paraId="430D994A" w14:textId="77777777" w:rsidR="00EA4AD5" w:rsidRPr="00EA4AD5" w:rsidRDefault="00EA4AD5" w:rsidP="00EA4AD5">
            <w:pPr>
              <w:jc w:val="center"/>
              <w:outlineLvl w:val="0"/>
              <w:rPr>
                <w:sz w:val="16"/>
                <w:szCs w:val="16"/>
              </w:rPr>
            </w:pPr>
            <w:r w:rsidRPr="00EA4AD5">
              <w:rPr>
                <w:sz w:val="16"/>
                <w:szCs w:val="16"/>
              </w:rPr>
              <w:t>184,818</w:t>
            </w:r>
          </w:p>
        </w:tc>
      </w:tr>
    </w:tbl>
    <w:p w14:paraId="5989BFF1" w14:textId="77777777" w:rsidR="00EA4AD5" w:rsidRPr="00EA4AD5" w:rsidRDefault="00EA4AD5" w:rsidP="00EA4AD5">
      <w:pPr>
        <w:spacing w:line="259" w:lineRule="auto"/>
        <w:jc w:val="both"/>
        <w:rPr>
          <w:rFonts w:eastAsiaTheme="minorHAnsi"/>
          <w:sz w:val="28"/>
          <w:szCs w:val="28"/>
          <w:lang w:eastAsia="en-US"/>
        </w:rPr>
      </w:pPr>
    </w:p>
    <w:p w14:paraId="149578AA" w14:textId="77777777" w:rsidR="00EA4AD5" w:rsidRPr="00EA4AD5" w:rsidRDefault="00EA4AD5" w:rsidP="00EA4AD5">
      <w:pPr>
        <w:spacing w:after="120" w:line="259" w:lineRule="auto"/>
        <w:jc w:val="both"/>
        <w:rPr>
          <w:rFonts w:eastAsiaTheme="minorHAnsi"/>
          <w:sz w:val="28"/>
          <w:szCs w:val="28"/>
          <w:lang w:eastAsia="en-US"/>
        </w:rPr>
      </w:pPr>
      <w:r w:rsidRPr="00EA4AD5">
        <w:rPr>
          <w:rFonts w:eastAsiaTheme="minorHAns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ООО «ЕвразЭнергоТранс» на 2020 – 2024 гг., в части реализации инвестиционных проектов в 2022 году,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7197"/>
        <w:gridCol w:w="2139"/>
      </w:tblGrid>
      <w:tr w:rsidR="00EA4AD5" w:rsidRPr="00EA4AD5" w14:paraId="59F53769" w14:textId="77777777" w:rsidTr="006A72A9">
        <w:trPr>
          <w:trHeight w:val="360"/>
        </w:trPr>
        <w:tc>
          <w:tcPr>
            <w:tcW w:w="421" w:type="pct"/>
            <w:vMerge w:val="restart"/>
            <w:shd w:val="clear" w:color="auto" w:fill="auto"/>
            <w:tcMar>
              <w:left w:w="28" w:type="dxa"/>
              <w:right w:w="28" w:type="dxa"/>
            </w:tcMar>
            <w:vAlign w:val="center"/>
            <w:hideMark/>
          </w:tcPr>
          <w:p w14:paraId="4542CBC1" w14:textId="77777777" w:rsidR="00EA4AD5" w:rsidRPr="00EA4AD5" w:rsidRDefault="00EA4AD5" w:rsidP="00EA4AD5">
            <w:pPr>
              <w:jc w:val="center"/>
              <w:outlineLvl w:val="0"/>
              <w:rPr>
                <w:sz w:val="16"/>
                <w:szCs w:val="16"/>
              </w:rPr>
            </w:pPr>
            <w:r w:rsidRPr="00EA4AD5">
              <w:rPr>
                <w:sz w:val="16"/>
                <w:szCs w:val="16"/>
              </w:rPr>
              <w:t>№ п/п</w:t>
            </w:r>
          </w:p>
        </w:tc>
        <w:tc>
          <w:tcPr>
            <w:tcW w:w="3530" w:type="pct"/>
            <w:vMerge w:val="restart"/>
            <w:shd w:val="clear" w:color="auto" w:fill="auto"/>
            <w:tcMar>
              <w:left w:w="28" w:type="dxa"/>
              <w:right w:w="28" w:type="dxa"/>
            </w:tcMar>
            <w:vAlign w:val="center"/>
            <w:hideMark/>
          </w:tcPr>
          <w:p w14:paraId="2E8F7538" w14:textId="77777777" w:rsidR="00EA4AD5" w:rsidRPr="00EA4AD5" w:rsidRDefault="00EA4AD5" w:rsidP="00EA4AD5">
            <w:pPr>
              <w:jc w:val="center"/>
              <w:outlineLvl w:val="0"/>
              <w:rPr>
                <w:sz w:val="16"/>
                <w:szCs w:val="16"/>
              </w:rPr>
            </w:pPr>
            <w:r w:rsidRPr="00EA4AD5">
              <w:rPr>
                <w:sz w:val="16"/>
                <w:szCs w:val="16"/>
              </w:rPr>
              <w:t>Источники финансирования</w:t>
            </w:r>
          </w:p>
        </w:tc>
        <w:tc>
          <w:tcPr>
            <w:tcW w:w="1049" w:type="pct"/>
            <w:shd w:val="clear" w:color="auto" w:fill="auto"/>
            <w:vAlign w:val="center"/>
          </w:tcPr>
          <w:p w14:paraId="5090B178" w14:textId="77777777" w:rsidR="00EA4AD5" w:rsidRPr="00EA4AD5" w:rsidRDefault="00EA4AD5" w:rsidP="00EA4AD5">
            <w:pPr>
              <w:jc w:val="center"/>
              <w:outlineLvl w:val="0"/>
              <w:rPr>
                <w:sz w:val="16"/>
                <w:szCs w:val="16"/>
              </w:rPr>
            </w:pPr>
            <w:r w:rsidRPr="00EA4AD5">
              <w:rPr>
                <w:sz w:val="16"/>
                <w:szCs w:val="16"/>
              </w:rPr>
              <w:t>Объем финансирования на 2022 год, млн. руб. (без НДС)</w:t>
            </w:r>
          </w:p>
        </w:tc>
      </w:tr>
      <w:tr w:rsidR="00EA4AD5" w:rsidRPr="00EA4AD5" w14:paraId="5F9BA3A3" w14:textId="77777777" w:rsidTr="006A72A9">
        <w:trPr>
          <w:trHeight w:val="133"/>
        </w:trPr>
        <w:tc>
          <w:tcPr>
            <w:tcW w:w="421" w:type="pct"/>
            <w:vMerge/>
            <w:tcMar>
              <w:left w:w="28" w:type="dxa"/>
              <w:right w:w="28" w:type="dxa"/>
            </w:tcMar>
            <w:vAlign w:val="center"/>
            <w:hideMark/>
          </w:tcPr>
          <w:p w14:paraId="2F5BA9C9" w14:textId="77777777" w:rsidR="00EA4AD5" w:rsidRPr="00EA4AD5" w:rsidRDefault="00EA4AD5" w:rsidP="00EA4AD5">
            <w:pPr>
              <w:outlineLvl w:val="0"/>
              <w:rPr>
                <w:sz w:val="16"/>
                <w:szCs w:val="16"/>
              </w:rPr>
            </w:pPr>
          </w:p>
        </w:tc>
        <w:tc>
          <w:tcPr>
            <w:tcW w:w="3530" w:type="pct"/>
            <w:vMerge/>
            <w:tcMar>
              <w:left w:w="28" w:type="dxa"/>
              <w:right w:w="28" w:type="dxa"/>
            </w:tcMar>
            <w:vAlign w:val="center"/>
            <w:hideMark/>
          </w:tcPr>
          <w:p w14:paraId="6A8D5A69" w14:textId="77777777" w:rsidR="00EA4AD5" w:rsidRPr="00EA4AD5" w:rsidRDefault="00EA4AD5" w:rsidP="00EA4AD5">
            <w:pPr>
              <w:outlineLvl w:val="0"/>
              <w:rPr>
                <w:sz w:val="16"/>
                <w:szCs w:val="16"/>
              </w:rPr>
            </w:pPr>
          </w:p>
        </w:tc>
        <w:tc>
          <w:tcPr>
            <w:tcW w:w="1049" w:type="pct"/>
            <w:shd w:val="clear" w:color="auto" w:fill="auto"/>
            <w:tcMar>
              <w:left w:w="28" w:type="dxa"/>
              <w:right w:w="28" w:type="dxa"/>
            </w:tcMar>
            <w:vAlign w:val="center"/>
          </w:tcPr>
          <w:p w14:paraId="4BD2588B" w14:textId="77777777" w:rsidR="00EA4AD5" w:rsidRPr="00EA4AD5" w:rsidRDefault="00EA4AD5" w:rsidP="00EA4AD5">
            <w:pPr>
              <w:jc w:val="center"/>
              <w:outlineLvl w:val="0"/>
              <w:rPr>
                <w:sz w:val="16"/>
                <w:szCs w:val="16"/>
              </w:rPr>
            </w:pPr>
            <w:r w:rsidRPr="00EA4AD5">
              <w:rPr>
                <w:sz w:val="16"/>
                <w:szCs w:val="16"/>
              </w:rPr>
              <w:t>Предложение экспертов</w:t>
            </w:r>
          </w:p>
        </w:tc>
      </w:tr>
      <w:tr w:rsidR="00EA4AD5" w:rsidRPr="00EA4AD5" w14:paraId="65784B7E" w14:textId="77777777" w:rsidTr="006A72A9">
        <w:trPr>
          <w:trHeight w:val="285"/>
        </w:trPr>
        <w:tc>
          <w:tcPr>
            <w:tcW w:w="421" w:type="pct"/>
            <w:shd w:val="clear" w:color="auto" w:fill="auto"/>
            <w:tcMar>
              <w:left w:w="28" w:type="dxa"/>
              <w:right w:w="28" w:type="dxa"/>
            </w:tcMar>
            <w:vAlign w:val="center"/>
            <w:hideMark/>
          </w:tcPr>
          <w:p w14:paraId="70E18791" w14:textId="77777777" w:rsidR="00EA4AD5" w:rsidRPr="00EA4AD5" w:rsidRDefault="00EA4AD5" w:rsidP="00EA4AD5">
            <w:pPr>
              <w:jc w:val="center"/>
              <w:outlineLvl w:val="0"/>
              <w:rPr>
                <w:sz w:val="16"/>
                <w:szCs w:val="16"/>
              </w:rPr>
            </w:pPr>
          </w:p>
        </w:tc>
        <w:tc>
          <w:tcPr>
            <w:tcW w:w="3530" w:type="pct"/>
            <w:shd w:val="clear" w:color="auto" w:fill="auto"/>
            <w:tcMar>
              <w:left w:w="28" w:type="dxa"/>
              <w:right w:w="28" w:type="dxa"/>
            </w:tcMar>
            <w:vAlign w:val="center"/>
          </w:tcPr>
          <w:p w14:paraId="171AC056" w14:textId="77777777" w:rsidR="00EA4AD5" w:rsidRPr="00EA4AD5" w:rsidRDefault="00EA4AD5" w:rsidP="00EA4AD5">
            <w:pPr>
              <w:jc w:val="center"/>
              <w:outlineLvl w:val="0"/>
              <w:rPr>
                <w:b/>
                <w:sz w:val="16"/>
                <w:szCs w:val="16"/>
              </w:rPr>
            </w:pPr>
            <w:r w:rsidRPr="00EA4AD5">
              <w:rPr>
                <w:b/>
                <w:sz w:val="16"/>
                <w:szCs w:val="16"/>
              </w:rPr>
              <w:t>Источники финансирования инвестиционной программы (без НДС) всего, в том числе:</w:t>
            </w:r>
          </w:p>
        </w:tc>
        <w:tc>
          <w:tcPr>
            <w:tcW w:w="1049" w:type="pct"/>
            <w:shd w:val="clear" w:color="auto" w:fill="auto"/>
            <w:tcMar>
              <w:left w:w="28" w:type="dxa"/>
              <w:right w:w="28" w:type="dxa"/>
            </w:tcMar>
            <w:vAlign w:val="center"/>
          </w:tcPr>
          <w:p w14:paraId="7851640D" w14:textId="77777777" w:rsidR="00EA4AD5" w:rsidRPr="00EA4AD5" w:rsidRDefault="00EA4AD5" w:rsidP="00EA4AD5">
            <w:pPr>
              <w:jc w:val="center"/>
              <w:outlineLvl w:val="0"/>
              <w:rPr>
                <w:b/>
                <w:sz w:val="16"/>
                <w:szCs w:val="16"/>
              </w:rPr>
            </w:pPr>
            <w:r w:rsidRPr="00EA4AD5">
              <w:rPr>
                <w:b/>
                <w:sz w:val="16"/>
                <w:szCs w:val="16"/>
              </w:rPr>
              <w:t>263,635</w:t>
            </w:r>
          </w:p>
        </w:tc>
      </w:tr>
      <w:tr w:rsidR="00EA4AD5" w:rsidRPr="00EA4AD5" w14:paraId="7C82E2B1" w14:textId="77777777" w:rsidTr="006A72A9">
        <w:trPr>
          <w:trHeight w:val="180"/>
        </w:trPr>
        <w:tc>
          <w:tcPr>
            <w:tcW w:w="421" w:type="pct"/>
            <w:shd w:val="clear" w:color="auto" w:fill="auto"/>
            <w:tcMar>
              <w:left w:w="28" w:type="dxa"/>
              <w:right w:w="28" w:type="dxa"/>
            </w:tcMar>
            <w:vAlign w:val="center"/>
            <w:hideMark/>
          </w:tcPr>
          <w:p w14:paraId="52F51BE1" w14:textId="77777777" w:rsidR="00EA4AD5" w:rsidRPr="00EA4AD5" w:rsidRDefault="00EA4AD5" w:rsidP="00EA4AD5">
            <w:pPr>
              <w:jc w:val="center"/>
              <w:outlineLvl w:val="0"/>
              <w:rPr>
                <w:sz w:val="16"/>
                <w:szCs w:val="16"/>
              </w:rPr>
            </w:pPr>
            <w:r w:rsidRPr="00EA4AD5">
              <w:rPr>
                <w:sz w:val="16"/>
                <w:szCs w:val="16"/>
              </w:rPr>
              <w:t>I</w:t>
            </w:r>
          </w:p>
        </w:tc>
        <w:tc>
          <w:tcPr>
            <w:tcW w:w="3530" w:type="pct"/>
            <w:shd w:val="clear" w:color="auto" w:fill="auto"/>
            <w:tcMar>
              <w:left w:w="28" w:type="dxa"/>
              <w:right w:w="28" w:type="dxa"/>
            </w:tcMar>
            <w:vAlign w:val="center"/>
            <w:hideMark/>
          </w:tcPr>
          <w:p w14:paraId="203B714A" w14:textId="77777777" w:rsidR="00EA4AD5" w:rsidRPr="00EA4AD5" w:rsidRDefault="00EA4AD5" w:rsidP="00EA4AD5">
            <w:pPr>
              <w:jc w:val="center"/>
              <w:outlineLvl w:val="0"/>
              <w:rPr>
                <w:sz w:val="16"/>
                <w:szCs w:val="16"/>
              </w:rPr>
            </w:pPr>
            <w:r w:rsidRPr="00EA4AD5">
              <w:rPr>
                <w:sz w:val="16"/>
                <w:szCs w:val="16"/>
              </w:rPr>
              <w:t>Собственные средства без НДС всего, в том числе:</w:t>
            </w:r>
          </w:p>
        </w:tc>
        <w:tc>
          <w:tcPr>
            <w:tcW w:w="1049" w:type="pct"/>
            <w:shd w:val="clear" w:color="auto" w:fill="auto"/>
            <w:tcMar>
              <w:left w:w="28" w:type="dxa"/>
              <w:right w:w="28" w:type="dxa"/>
            </w:tcMar>
            <w:vAlign w:val="center"/>
          </w:tcPr>
          <w:p w14:paraId="2375E29A" w14:textId="77777777" w:rsidR="00EA4AD5" w:rsidRPr="00EA4AD5" w:rsidRDefault="00EA4AD5" w:rsidP="00EA4AD5">
            <w:pPr>
              <w:jc w:val="center"/>
              <w:outlineLvl w:val="0"/>
              <w:rPr>
                <w:sz w:val="16"/>
                <w:szCs w:val="16"/>
              </w:rPr>
            </w:pPr>
            <w:r w:rsidRPr="00EA4AD5">
              <w:rPr>
                <w:sz w:val="16"/>
                <w:szCs w:val="16"/>
              </w:rPr>
              <w:t>263,635</w:t>
            </w:r>
          </w:p>
        </w:tc>
      </w:tr>
      <w:tr w:rsidR="00EA4AD5" w:rsidRPr="00EA4AD5" w14:paraId="52558308" w14:textId="77777777" w:rsidTr="006A72A9">
        <w:trPr>
          <w:trHeight w:val="165"/>
        </w:trPr>
        <w:tc>
          <w:tcPr>
            <w:tcW w:w="421" w:type="pct"/>
            <w:shd w:val="clear" w:color="auto" w:fill="auto"/>
            <w:tcMar>
              <w:left w:w="28" w:type="dxa"/>
              <w:right w:w="28" w:type="dxa"/>
            </w:tcMar>
            <w:vAlign w:val="center"/>
            <w:hideMark/>
          </w:tcPr>
          <w:p w14:paraId="443F9BB5" w14:textId="77777777" w:rsidR="00EA4AD5" w:rsidRPr="00EA4AD5" w:rsidRDefault="00EA4AD5" w:rsidP="00EA4AD5">
            <w:pPr>
              <w:jc w:val="center"/>
              <w:outlineLvl w:val="0"/>
              <w:rPr>
                <w:sz w:val="16"/>
                <w:szCs w:val="16"/>
              </w:rPr>
            </w:pPr>
            <w:r w:rsidRPr="00EA4AD5">
              <w:rPr>
                <w:sz w:val="16"/>
                <w:szCs w:val="16"/>
              </w:rPr>
              <w:t>1.1</w:t>
            </w:r>
          </w:p>
        </w:tc>
        <w:tc>
          <w:tcPr>
            <w:tcW w:w="3530" w:type="pct"/>
            <w:shd w:val="clear" w:color="auto" w:fill="auto"/>
            <w:tcMar>
              <w:left w:w="28" w:type="dxa"/>
              <w:right w:w="28" w:type="dxa"/>
            </w:tcMar>
            <w:vAlign w:val="center"/>
            <w:hideMark/>
          </w:tcPr>
          <w:p w14:paraId="57454EE3" w14:textId="77777777" w:rsidR="00EA4AD5" w:rsidRPr="00EA4AD5" w:rsidRDefault="00EA4AD5" w:rsidP="00EA4AD5">
            <w:pPr>
              <w:outlineLvl w:val="0"/>
              <w:rPr>
                <w:sz w:val="16"/>
                <w:szCs w:val="16"/>
              </w:rPr>
            </w:pPr>
            <w:r w:rsidRPr="00EA4AD5">
              <w:rPr>
                <w:sz w:val="16"/>
                <w:szCs w:val="16"/>
              </w:rPr>
              <w:t>Прибыль на капитальные вложения, учтенная в тарифах на оказание услуг по передаче электрической энергии</w:t>
            </w:r>
          </w:p>
        </w:tc>
        <w:tc>
          <w:tcPr>
            <w:tcW w:w="1049" w:type="pct"/>
            <w:shd w:val="clear" w:color="auto" w:fill="auto"/>
            <w:tcMar>
              <w:left w:w="28" w:type="dxa"/>
              <w:right w:w="28" w:type="dxa"/>
            </w:tcMar>
            <w:vAlign w:val="center"/>
          </w:tcPr>
          <w:p w14:paraId="18F03608" w14:textId="77777777" w:rsidR="00EA4AD5" w:rsidRPr="00EA4AD5" w:rsidRDefault="00EA4AD5" w:rsidP="00EA4AD5">
            <w:pPr>
              <w:jc w:val="center"/>
              <w:outlineLvl w:val="0"/>
              <w:rPr>
                <w:sz w:val="16"/>
                <w:szCs w:val="16"/>
              </w:rPr>
            </w:pPr>
            <w:r w:rsidRPr="00EA4AD5">
              <w:rPr>
                <w:sz w:val="16"/>
                <w:szCs w:val="16"/>
              </w:rPr>
              <w:t>78,817</w:t>
            </w:r>
          </w:p>
        </w:tc>
      </w:tr>
      <w:tr w:rsidR="00EA4AD5" w:rsidRPr="00EA4AD5" w14:paraId="3659AC11" w14:textId="77777777" w:rsidTr="006A72A9">
        <w:trPr>
          <w:trHeight w:val="165"/>
        </w:trPr>
        <w:tc>
          <w:tcPr>
            <w:tcW w:w="421" w:type="pct"/>
            <w:shd w:val="clear" w:color="auto" w:fill="auto"/>
            <w:tcMar>
              <w:left w:w="28" w:type="dxa"/>
              <w:right w:w="28" w:type="dxa"/>
            </w:tcMar>
            <w:vAlign w:val="center"/>
            <w:hideMark/>
          </w:tcPr>
          <w:p w14:paraId="3590B79A" w14:textId="77777777" w:rsidR="00EA4AD5" w:rsidRPr="00EA4AD5" w:rsidRDefault="00EA4AD5" w:rsidP="00EA4AD5">
            <w:pPr>
              <w:jc w:val="center"/>
              <w:outlineLvl w:val="0"/>
              <w:rPr>
                <w:sz w:val="16"/>
                <w:szCs w:val="16"/>
              </w:rPr>
            </w:pPr>
            <w:r w:rsidRPr="00EA4AD5">
              <w:rPr>
                <w:sz w:val="16"/>
                <w:szCs w:val="16"/>
              </w:rPr>
              <w:t>1.2</w:t>
            </w:r>
          </w:p>
        </w:tc>
        <w:tc>
          <w:tcPr>
            <w:tcW w:w="3530" w:type="pct"/>
            <w:shd w:val="clear" w:color="auto" w:fill="auto"/>
            <w:tcMar>
              <w:left w:w="28" w:type="dxa"/>
              <w:right w:w="28" w:type="dxa"/>
            </w:tcMar>
            <w:vAlign w:val="center"/>
            <w:hideMark/>
          </w:tcPr>
          <w:p w14:paraId="0BE065CA" w14:textId="77777777" w:rsidR="00EA4AD5" w:rsidRPr="00EA4AD5" w:rsidRDefault="00EA4AD5" w:rsidP="00EA4AD5">
            <w:pPr>
              <w:outlineLvl w:val="0"/>
              <w:rPr>
                <w:sz w:val="16"/>
                <w:szCs w:val="16"/>
              </w:rPr>
            </w:pPr>
            <w:r w:rsidRPr="00EA4AD5">
              <w:rPr>
                <w:sz w:val="16"/>
                <w:szCs w:val="16"/>
              </w:rPr>
              <w:t>Амортизация основных средств, учтенная в тарифах на оказание услуг по передаче электрической энергии</w:t>
            </w:r>
          </w:p>
        </w:tc>
        <w:tc>
          <w:tcPr>
            <w:tcW w:w="1049" w:type="pct"/>
            <w:shd w:val="clear" w:color="auto" w:fill="auto"/>
            <w:tcMar>
              <w:left w:w="28" w:type="dxa"/>
              <w:right w:w="28" w:type="dxa"/>
            </w:tcMar>
            <w:vAlign w:val="center"/>
          </w:tcPr>
          <w:p w14:paraId="3AADBDDD" w14:textId="77777777" w:rsidR="00EA4AD5" w:rsidRPr="00EA4AD5" w:rsidRDefault="00EA4AD5" w:rsidP="00EA4AD5">
            <w:pPr>
              <w:jc w:val="center"/>
              <w:outlineLvl w:val="0"/>
              <w:rPr>
                <w:sz w:val="16"/>
                <w:szCs w:val="16"/>
              </w:rPr>
            </w:pPr>
            <w:r w:rsidRPr="00EA4AD5">
              <w:rPr>
                <w:sz w:val="16"/>
                <w:szCs w:val="16"/>
              </w:rPr>
              <w:t>184,818</w:t>
            </w:r>
          </w:p>
        </w:tc>
      </w:tr>
    </w:tbl>
    <w:p w14:paraId="7DABE31E" w14:textId="42502195" w:rsidR="00EA4AD5" w:rsidRPr="00081AD4" w:rsidRDefault="00EA4AD5" w:rsidP="00EA4AD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71</w:t>
      </w:r>
    </w:p>
    <w:p w14:paraId="4634F9B2" w14:textId="77777777" w:rsidR="00EA4AD5" w:rsidRPr="00081AD4" w:rsidRDefault="00EA4AD5" w:rsidP="00EA4AD5">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95C0EFB" w14:textId="77777777" w:rsidR="00EA4AD5" w:rsidRPr="00081AD4" w:rsidRDefault="00EA4AD5" w:rsidP="00EA4AD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BB7B3E9" w14:textId="707D432D" w:rsidR="00EA4AD5" w:rsidRDefault="00EA4AD5" w:rsidP="00EA4AD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087019F" w14:textId="77777777" w:rsidR="0076286E" w:rsidRDefault="0076286E" w:rsidP="00EA4AD5">
      <w:pPr>
        <w:tabs>
          <w:tab w:val="left" w:pos="5580"/>
          <w:tab w:val="left" w:pos="9498"/>
        </w:tabs>
        <w:ind w:left="-961" w:right="-569" w:firstLine="6631"/>
        <w:rPr>
          <w:color w:val="000000" w:themeColor="text1"/>
        </w:rPr>
      </w:pPr>
    </w:p>
    <w:p w14:paraId="40515577" w14:textId="77777777" w:rsidR="0076286E" w:rsidRPr="0076286E" w:rsidRDefault="0076286E" w:rsidP="0076286E">
      <w:pPr>
        <w:spacing w:after="160" w:line="259" w:lineRule="auto"/>
        <w:jc w:val="center"/>
        <w:rPr>
          <w:rFonts w:eastAsiaTheme="minorHAnsi"/>
          <w:b/>
          <w:sz w:val="28"/>
          <w:szCs w:val="28"/>
          <w:lang w:eastAsia="en-US"/>
        </w:rPr>
      </w:pPr>
      <w:r w:rsidRPr="0076286E">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ОАО «РЖД» (Западно-Сибирская дирекция по энергообеспечению - структурное подразделение Трансэнерго - филиал ОАО «РЖД») на 2020 – 2024 гг. в части реализации инвестиционных проектов на территории Кемеровской области в 2021 и 2022 году</w:t>
      </w:r>
    </w:p>
    <w:p w14:paraId="0B488FC6" w14:textId="77777777" w:rsidR="0076286E" w:rsidRPr="0076286E" w:rsidRDefault="0076286E" w:rsidP="0076286E">
      <w:pPr>
        <w:spacing w:line="259" w:lineRule="auto"/>
        <w:jc w:val="both"/>
        <w:rPr>
          <w:rFonts w:eastAsiaTheme="minorHAnsi"/>
          <w:sz w:val="28"/>
          <w:szCs w:val="28"/>
          <w:lang w:eastAsia="en-US"/>
        </w:rPr>
      </w:pPr>
      <w:r w:rsidRPr="0076286E">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76286E">
        <w:rPr>
          <w:rFonts w:eastAsiaTheme="minorHAnsi"/>
          <w:b/>
          <w:sz w:val="28"/>
          <w:szCs w:val="28"/>
          <w:u w:val="single"/>
          <w:lang w:eastAsia="en-US"/>
        </w:rPr>
        <w:t>в части оценки предложений</w:t>
      </w:r>
      <w:r w:rsidRPr="0076286E">
        <w:rPr>
          <w:rFonts w:eastAsiaTheme="minorHAnsi"/>
          <w:sz w:val="28"/>
          <w:szCs w:val="28"/>
          <w:lang w:eastAsia="en-US"/>
        </w:rPr>
        <w:t xml:space="preserve"> субъектов электроэнергетики </w:t>
      </w:r>
      <w:r w:rsidRPr="0076286E">
        <w:rPr>
          <w:rFonts w:eastAsiaTheme="minorHAnsi"/>
          <w:b/>
          <w:sz w:val="28"/>
          <w:szCs w:val="28"/>
          <w:u w:val="single"/>
          <w:lang w:eastAsia="en-US"/>
        </w:rPr>
        <w:t>по включению</w:t>
      </w:r>
      <w:r w:rsidRPr="0076286E">
        <w:rPr>
          <w:rFonts w:eastAsiaTheme="minorHAnsi"/>
          <w:sz w:val="28"/>
          <w:szCs w:val="28"/>
          <w:lang w:eastAsia="en-US"/>
        </w:rPr>
        <w:t xml:space="preserve"> инвестиционных ресурсов, необходимых для реализации инвестиционной программы, </w:t>
      </w:r>
      <w:r w:rsidRPr="0076286E">
        <w:rPr>
          <w:rFonts w:eastAsiaTheme="minorHAnsi"/>
          <w:b/>
          <w:sz w:val="28"/>
          <w:szCs w:val="28"/>
          <w:u w:val="single"/>
          <w:lang w:eastAsia="en-US"/>
        </w:rPr>
        <w:t>в цены (тарифы)</w:t>
      </w:r>
      <w:r w:rsidRPr="0076286E">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76286E">
        <w:rPr>
          <w:rFonts w:eastAsiaTheme="minorHAnsi"/>
          <w:b/>
          <w:sz w:val="28"/>
          <w:szCs w:val="28"/>
          <w:u w:val="single"/>
          <w:lang w:eastAsia="en-US"/>
        </w:rPr>
        <w:t>оценки соответствия</w:t>
      </w:r>
      <w:r w:rsidRPr="0076286E">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76286E">
        <w:rPr>
          <w:rFonts w:eastAsiaTheme="minorHAnsi"/>
          <w:b/>
          <w:sz w:val="28"/>
          <w:szCs w:val="28"/>
          <w:u w:val="single"/>
          <w:lang w:eastAsia="en-US"/>
        </w:rPr>
        <w:t>целевым значениям показателей надежности и качества услуг</w:t>
      </w:r>
      <w:r w:rsidRPr="0076286E">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79C054BA" w14:textId="77777777" w:rsidR="0076286E" w:rsidRPr="0076286E" w:rsidRDefault="0076286E" w:rsidP="0076286E">
      <w:pPr>
        <w:spacing w:after="120" w:line="259" w:lineRule="auto"/>
        <w:ind w:firstLine="851"/>
        <w:jc w:val="both"/>
        <w:rPr>
          <w:rFonts w:eastAsia="Calibri"/>
          <w:sz w:val="28"/>
          <w:szCs w:val="28"/>
          <w:lang w:eastAsia="en-US"/>
        </w:rPr>
      </w:pPr>
      <w:r w:rsidRPr="0076286E">
        <w:rPr>
          <w:rFonts w:eastAsia="Calibri"/>
          <w:sz w:val="28"/>
          <w:szCs w:val="28"/>
          <w:lang w:eastAsia="en-US"/>
        </w:rPr>
        <w:t xml:space="preserve">ОАО «РЖД» (Западно-Сибирская дирекция по энергообеспечению - структурное подразделение Трансэнерго - филиал ОАО «РЖД») направило письмом от 28.03.2021 № 2232/ЗСиб НТЭ (вх. № 1374 от 29.03.2021)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2021 и 2022 гг. </w:t>
      </w:r>
    </w:p>
    <w:p w14:paraId="627F4D71" w14:textId="77777777" w:rsidR="0076286E" w:rsidRPr="0076286E" w:rsidRDefault="0076286E" w:rsidP="0076286E">
      <w:pPr>
        <w:spacing w:line="259" w:lineRule="auto"/>
        <w:contextualSpacing/>
        <w:jc w:val="center"/>
        <w:rPr>
          <w:rFonts w:eastAsia="Calibri"/>
          <w:b/>
          <w:sz w:val="28"/>
          <w:szCs w:val="28"/>
          <w:lang w:eastAsia="en-US"/>
        </w:rPr>
      </w:pPr>
      <w:r w:rsidRPr="0076286E">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2021 – 2022 гг. и предложения по внесению изменений в инвестиционную программу</w:t>
      </w:r>
    </w:p>
    <w:p w14:paraId="48CADB37" w14:textId="77777777" w:rsidR="0076286E" w:rsidRPr="0076286E" w:rsidRDefault="0076286E" w:rsidP="0076286E">
      <w:pPr>
        <w:spacing w:line="259" w:lineRule="auto"/>
        <w:ind w:firstLine="851"/>
        <w:contextualSpacing/>
        <w:jc w:val="right"/>
        <w:rPr>
          <w:rFonts w:eastAsia="Calibri"/>
          <w:sz w:val="28"/>
          <w:szCs w:val="28"/>
          <w:lang w:eastAsia="en-US"/>
        </w:rPr>
      </w:pPr>
      <w:r w:rsidRPr="0076286E">
        <w:rPr>
          <w:rFonts w:eastAsia="Calibri"/>
          <w:sz w:val="28"/>
          <w:szCs w:val="28"/>
          <w:lang w:eastAsia="en-US"/>
        </w:rPr>
        <w:t>Таблица 1</w:t>
      </w:r>
    </w:p>
    <w:p w14:paraId="2948ADCA" w14:textId="77777777" w:rsidR="0076286E" w:rsidRPr="0076286E" w:rsidRDefault="0076286E" w:rsidP="0076286E">
      <w:pPr>
        <w:spacing w:after="120" w:line="259" w:lineRule="auto"/>
        <w:jc w:val="center"/>
        <w:rPr>
          <w:rFonts w:eastAsia="Calibri"/>
          <w:bCs/>
          <w:sz w:val="28"/>
          <w:szCs w:val="28"/>
          <w:lang w:eastAsia="en-US"/>
        </w:rPr>
      </w:pPr>
      <w:r w:rsidRPr="0076286E">
        <w:rPr>
          <w:rFonts w:eastAsia="Calibri"/>
          <w:bCs/>
          <w:sz w:val="28"/>
          <w:szCs w:val="28"/>
          <w:lang w:eastAsia="en-US"/>
        </w:rPr>
        <w:t>Источники финансирования инвестиционной программы ОАО «РЖД» (Западно-Сибирская дирекция по энергообеспечению - структурное подразделение Трансэнерго - филиал ОАО «РЖД») на 2021 и 2022 годы</w:t>
      </w:r>
    </w:p>
    <w:tbl>
      <w:tblPr>
        <w:tblW w:w="5000" w:type="pct"/>
        <w:tblLook w:val="04A0" w:firstRow="1" w:lastRow="0" w:firstColumn="1" w:lastColumn="0" w:noHBand="0" w:noVBand="1"/>
      </w:tblPr>
      <w:tblGrid>
        <w:gridCol w:w="4896"/>
        <w:gridCol w:w="1393"/>
        <w:gridCol w:w="1256"/>
        <w:gridCol w:w="1393"/>
        <w:gridCol w:w="1256"/>
      </w:tblGrid>
      <w:tr w:rsidR="0076286E" w:rsidRPr="0076286E" w14:paraId="6B713B76" w14:textId="77777777" w:rsidTr="006A72A9">
        <w:trPr>
          <w:trHeight w:val="20"/>
          <w:tblHeader/>
        </w:trPr>
        <w:tc>
          <w:tcPr>
            <w:tcW w:w="24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3FEBEF" w14:textId="77777777" w:rsidR="0076286E" w:rsidRPr="0076286E" w:rsidRDefault="0076286E" w:rsidP="0076286E">
            <w:pPr>
              <w:jc w:val="center"/>
              <w:rPr>
                <w:color w:val="000000"/>
                <w:sz w:val="20"/>
                <w:szCs w:val="20"/>
              </w:rPr>
            </w:pPr>
            <w:r w:rsidRPr="0076286E">
              <w:rPr>
                <w:color w:val="000000"/>
                <w:sz w:val="20"/>
                <w:szCs w:val="20"/>
              </w:rPr>
              <w:lastRenderedPageBreak/>
              <w:t>Источник финансирования</w:t>
            </w:r>
          </w:p>
        </w:tc>
        <w:tc>
          <w:tcPr>
            <w:tcW w:w="1299"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4B0998" w14:textId="77777777" w:rsidR="0076286E" w:rsidRPr="0076286E" w:rsidRDefault="0076286E" w:rsidP="0076286E">
            <w:pPr>
              <w:jc w:val="center"/>
              <w:rPr>
                <w:color w:val="000000"/>
                <w:sz w:val="20"/>
                <w:szCs w:val="20"/>
              </w:rPr>
            </w:pPr>
            <w:r w:rsidRPr="0076286E">
              <w:rPr>
                <w:color w:val="000000"/>
                <w:sz w:val="20"/>
                <w:szCs w:val="20"/>
              </w:rPr>
              <w:t>2021 год, млн. руб.</w:t>
            </w:r>
          </w:p>
        </w:tc>
        <w:tc>
          <w:tcPr>
            <w:tcW w:w="129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BBB08E" w14:textId="77777777" w:rsidR="0076286E" w:rsidRPr="0076286E" w:rsidRDefault="0076286E" w:rsidP="0076286E">
            <w:pPr>
              <w:jc w:val="center"/>
              <w:rPr>
                <w:color w:val="000000"/>
                <w:sz w:val="20"/>
                <w:szCs w:val="20"/>
              </w:rPr>
            </w:pPr>
            <w:r w:rsidRPr="0076286E">
              <w:rPr>
                <w:color w:val="000000"/>
                <w:sz w:val="20"/>
                <w:szCs w:val="20"/>
              </w:rPr>
              <w:t>2022 год, млн. руб.</w:t>
            </w:r>
          </w:p>
        </w:tc>
      </w:tr>
      <w:tr w:rsidR="0076286E" w:rsidRPr="0076286E" w14:paraId="3D5C7330" w14:textId="77777777" w:rsidTr="006A72A9">
        <w:trPr>
          <w:trHeight w:val="20"/>
          <w:tblHeader/>
        </w:trPr>
        <w:tc>
          <w:tcPr>
            <w:tcW w:w="24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0302CB" w14:textId="77777777" w:rsidR="0076286E" w:rsidRPr="0076286E" w:rsidRDefault="0076286E" w:rsidP="0076286E">
            <w:pPr>
              <w:rPr>
                <w:color w:val="000000"/>
                <w:sz w:val="20"/>
                <w:szCs w:val="20"/>
              </w:rPr>
            </w:pPr>
          </w:p>
        </w:tc>
        <w:tc>
          <w:tcPr>
            <w:tcW w:w="6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8F195B" w14:textId="77777777" w:rsidR="0076286E" w:rsidRPr="0076286E" w:rsidRDefault="0076286E" w:rsidP="0076286E">
            <w:pPr>
              <w:jc w:val="center"/>
              <w:rPr>
                <w:color w:val="000000"/>
                <w:sz w:val="20"/>
                <w:szCs w:val="20"/>
              </w:rPr>
            </w:pPr>
            <w:r w:rsidRPr="0076286E">
              <w:rPr>
                <w:color w:val="000000"/>
                <w:sz w:val="20"/>
                <w:szCs w:val="20"/>
              </w:rPr>
              <w:t>Утвержденный план, млн. руб.</w:t>
            </w:r>
          </w:p>
        </w:tc>
        <w:tc>
          <w:tcPr>
            <w:tcW w:w="6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CCC2C1" w14:textId="77777777" w:rsidR="0076286E" w:rsidRPr="0076286E" w:rsidRDefault="0076286E" w:rsidP="0076286E">
            <w:pPr>
              <w:jc w:val="center"/>
              <w:rPr>
                <w:color w:val="000000"/>
                <w:sz w:val="20"/>
                <w:szCs w:val="20"/>
              </w:rPr>
            </w:pPr>
            <w:r w:rsidRPr="0076286E">
              <w:rPr>
                <w:color w:val="000000"/>
                <w:sz w:val="20"/>
                <w:szCs w:val="20"/>
              </w:rPr>
              <w:t>Предложение предприятия</w:t>
            </w:r>
          </w:p>
        </w:tc>
        <w:tc>
          <w:tcPr>
            <w:tcW w:w="6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5821FB" w14:textId="77777777" w:rsidR="0076286E" w:rsidRPr="0076286E" w:rsidRDefault="0076286E" w:rsidP="0076286E">
            <w:pPr>
              <w:jc w:val="center"/>
              <w:rPr>
                <w:color w:val="000000"/>
                <w:sz w:val="20"/>
                <w:szCs w:val="20"/>
              </w:rPr>
            </w:pPr>
            <w:r w:rsidRPr="0076286E">
              <w:rPr>
                <w:color w:val="000000"/>
                <w:sz w:val="20"/>
                <w:szCs w:val="20"/>
              </w:rPr>
              <w:t>Утвержденный план, млн. руб.</w:t>
            </w:r>
          </w:p>
        </w:tc>
        <w:tc>
          <w:tcPr>
            <w:tcW w:w="6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1C790A" w14:textId="77777777" w:rsidR="0076286E" w:rsidRPr="0076286E" w:rsidRDefault="0076286E" w:rsidP="0076286E">
            <w:pPr>
              <w:jc w:val="center"/>
              <w:rPr>
                <w:color w:val="000000"/>
                <w:sz w:val="20"/>
                <w:szCs w:val="20"/>
              </w:rPr>
            </w:pPr>
            <w:r w:rsidRPr="0076286E">
              <w:rPr>
                <w:color w:val="000000"/>
                <w:sz w:val="20"/>
                <w:szCs w:val="20"/>
              </w:rPr>
              <w:t>Предложение предприятия</w:t>
            </w:r>
          </w:p>
        </w:tc>
      </w:tr>
      <w:tr w:rsidR="0076286E" w:rsidRPr="0076286E" w14:paraId="389410BA"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BBCA56" w14:textId="77777777" w:rsidR="0076286E" w:rsidRPr="0076286E" w:rsidRDefault="0076286E" w:rsidP="0076286E">
            <w:pPr>
              <w:jc w:val="center"/>
              <w:rPr>
                <w:b/>
                <w:bCs/>
                <w:color w:val="000000"/>
                <w:sz w:val="20"/>
                <w:szCs w:val="20"/>
              </w:rPr>
            </w:pPr>
            <w:r w:rsidRPr="0076286E">
              <w:rPr>
                <w:b/>
                <w:bCs/>
                <w:color w:val="000000"/>
                <w:sz w:val="20"/>
                <w:szCs w:val="20"/>
              </w:rPr>
              <w:t>Собственные средства всего, в том числе:</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4E0D2D" w14:textId="77777777" w:rsidR="0076286E" w:rsidRPr="0076286E" w:rsidRDefault="0076286E" w:rsidP="0076286E">
            <w:pPr>
              <w:jc w:val="center"/>
              <w:rPr>
                <w:b/>
                <w:bCs/>
                <w:color w:val="000000"/>
                <w:sz w:val="20"/>
                <w:szCs w:val="20"/>
              </w:rPr>
            </w:pPr>
            <w:r w:rsidRPr="0076286E">
              <w:rPr>
                <w:b/>
                <w:bCs/>
                <w:color w:val="000000"/>
                <w:sz w:val="20"/>
                <w:szCs w:val="20"/>
              </w:rPr>
              <w:t>98,435</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E5C3936" w14:textId="77777777" w:rsidR="0076286E" w:rsidRPr="0076286E" w:rsidRDefault="0076286E" w:rsidP="0076286E">
            <w:pPr>
              <w:jc w:val="center"/>
              <w:rPr>
                <w:b/>
                <w:bCs/>
                <w:color w:val="000000"/>
                <w:sz w:val="20"/>
                <w:szCs w:val="20"/>
              </w:rPr>
            </w:pPr>
            <w:r w:rsidRPr="0076286E">
              <w:rPr>
                <w:b/>
                <w:bCs/>
                <w:color w:val="000000"/>
                <w:sz w:val="20"/>
                <w:szCs w:val="20"/>
              </w:rPr>
              <w:t>160,773</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0B997E" w14:textId="77777777" w:rsidR="0076286E" w:rsidRPr="0076286E" w:rsidRDefault="0076286E" w:rsidP="0076286E">
            <w:pPr>
              <w:jc w:val="center"/>
              <w:rPr>
                <w:b/>
                <w:bCs/>
                <w:color w:val="000000"/>
                <w:sz w:val="20"/>
                <w:szCs w:val="20"/>
              </w:rPr>
            </w:pPr>
            <w:r w:rsidRPr="0076286E">
              <w:rPr>
                <w:b/>
                <w:bCs/>
                <w:color w:val="000000"/>
                <w:sz w:val="20"/>
                <w:szCs w:val="20"/>
              </w:rPr>
              <w:t>79,857</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F0C5E8D" w14:textId="77777777" w:rsidR="0076286E" w:rsidRPr="0076286E" w:rsidRDefault="0076286E" w:rsidP="0076286E">
            <w:pPr>
              <w:jc w:val="center"/>
              <w:rPr>
                <w:b/>
                <w:bCs/>
                <w:color w:val="000000"/>
                <w:sz w:val="20"/>
                <w:szCs w:val="20"/>
              </w:rPr>
            </w:pPr>
            <w:r w:rsidRPr="0076286E">
              <w:rPr>
                <w:b/>
                <w:bCs/>
                <w:color w:val="000000"/>
                <w:sz w:val="20"/>
                <w:szCs w:val="20"/>
              </w:rPr>
              <w:t>141,135</w:t>
            </w:r>
          </w:p>
        </w:tc>
      </w:tr>
      <w:tr w:rsidR="0076286E" w:rsidRPr="0076286E" w14:paraId="2ACBA123"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5290AE" w14:textId="77777777" w:rsidR="0076286E" w:rsidRPr="0076286E" w:rsidRDefault="0076286E" w:rsidP="0076286E">
            <w:pPr>
              <w:ind w:right="-12"/>
              <w:rPr>
                <w:b/>
                <w:color w:val="000000"/>
                <w:sz w:val="20"/>
                <w:szCs w:val="20"/>
              </w:rPr>
            </w:pPr>
            <w:r w:rsidRPr="0076286E">
              <w:rPr>
                <w:b/>
                <w:color w:val="000000"/>
                <w:sz w:val="20"/>
                <w:szCs w:val="20"/>
              </w:rPr>
              <w:t>Прибыль, направляемая на инвестиции, в т.ч.:</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1852646" w14:textId="77777777" w:rsidR="0076286E" w:rsidRPr="0076286E" w:rsidRDefault="0076286E" w:rsidP="0076286E">
            <w:pPr>
              <w:jc w:val="center"/>
              <w:rPr>
                <w:b/>
                <w:color w:val="000000"/>
                <w:sz w:val="20"/>
                <w:szCs w:val="20"/>
              </w:rPr>
            </w:pPr>
            <w:r w:rsidRPr="0076286E">
              <w:rPr>
                <w:b/>
                <w:color w:val="000000"/>
                <w:sz w:val="20"/>
                <w:szCs w:val="20"/>
              </w:rPr>
              <w:t>0,000</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C1A14B5" w14:textId="77777777" w:rsidR="0076286E" w:rsidRPr="0076286E" w:rsidRDefault="0076286E" w:rsidP="0076286E">
            <w:pPr>
              <w:jc w:val="center"/>
              <w:rPr>
                <w:b/>
                <w:color w:val="000000"/>
                <w:sz w:val="20"/>
                <w:szCs w:val="20"/>
              </w:rPr>
            </w:pPr>
            <w:r w:rsidRPr="0076286E">
              <w:rPr>
                <w:b/>
                <w:color w:val="000000"/>
                <w:sz w:val="20"/>
                <w:szCs w:val="20"/>
              </w:rPr>
              <w:t>0,000</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995651" w14:textId="77777777" w:rsidR="0076286E" w:rsidRPr="0076286E" w:rsidRDefault="0076286E" w:rsidP="0076286E">
            <w:pPr>
              <w:jc w:val="center"/>
              <w:rPr>
                <w:b/>
                <w:color w:val="000000"/>
                <w:sz w:val="20"/>
                <w:szCs w:val="20"/>
              </w:rPr>
            </w:pPr>
            <w:r w:rsidRPr="0076286E">
              <w:rPr>
                <w:b/>
                <w:color w:val="000000"/>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8915736" w14:textId="77777777" w:rsidR="0076286E" w:rsidRPr="0076286E" w:rsidRDefault="0076286E" w:rsidP="0076286E">
            <w:pPr>
              <w:jc w:val="center"/>
              <w:rPr>
                <w:b/>
                <w:color w:val="000000"/>
                <w:sz w:val="20"/>
                <w:szCs w:val="20"/>
              </w:rPr>
            </w:pPr>
            <w:r w:rsidRPr="0076286E">
              <w:rPr>
                <w:b/>
                <w:color w:val="000000"/>
                <w:sz w:val="20"/>
                <w:szCs w:val="20"/>
              </w:rPr>
              <w:t>23,313</w:t>
            </w:r>
          </w:p>
        </w:tc>
      </w:tr>
      <w:tr w:rsidR="0076286E" w:rsidRPr="0076286E" w14:paraId="22FB05C5"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F1927B" w14:textId="77777777" w:rsidR="0076286E" w:rsidRPr="0076286E" w:rsidRDefault="0076286E" w:rsidP="0076286E">
            <w:pPr>
              <w:jc w:val="right"/>
              <w:rPr>
                <w:color w:val="000000"/>
                <w:sz w:val="20"/>
                <w:szCs w:val="20"/>
              </w:rPr>
            </w:pPr>
            <w:r w:rsidRPr="0076286E">
              <w:rPr>
                <w:color w:val="000000"/>
                <w:sz w:val="20"/>
                <w:szCs w:val="20"/>
              </w:rPr>
              <w:t>инвестиционная составляющая в тарифах, в т.ч.:</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E8D5F90" w14:textId="77777777" w:rsidR="0076286E" w:rsidRPr="0076286E" w:rsidRDefault="0076286E" w:rsidP="0076286E">
            <w:pPr>
              <w:jc w:val="center"/>
              <w:rPr>
                <w:color w:val="000000"/>
                <w:sz w:val="20"/>
                <w:szCs w:val="20"/>
              </w:rPr>
            </w:pPr>
            <w:r w:rsidRPr="0076286E">
              <w:rPr>
                <w:color w:val="000000"/>
                <w:sz w:val="20"/>
                <w:szCs w:val="20"/>
              </w:rPr>
              <w:t>0,000</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097D9DA" w14:textId="77777777" w:rsidR="0076286E" w:rsidRPr="0076286E" w:rsidRDefault="0076286E" w:rsidP="0076286E">
            <w:pPr>
              <w:jc w:val="center"/>
              <w:rPr>
                <w:color w:val="000000"/>
                <w:sz w:val="20"/>
                <w:szCs w:val="20"/>
              </w:rPr>
            </w:pPr>
            <w:r w:rsidRPr="0076286E">
              <w:rPr>
                <w:color w:val="000000"/>
                <w:sz w:val="20"/>
                <w:szCs w:val="20"/>
              </w:rPr>
              <w:t>0,000</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8D3F0F" w14:textId="77777777" w:rsidR="0076286E" w:rsidRPr="0076286E" w:rsidRDefault="0076286E" w:rsidP="0076286E">
            <w:pPr>
              <w:jc w:val="center"/>
              <w:rPr>
                <w:color w:val="000000"/>
                <w:sz w:val="20"/>
                <w:szCs w:val="20"/>
              </w:rPr>
            </w:pPr>
            <w:r w:rsidRPr="0076286E">
              <w:rPr>
                <w:color w:val="000000"/>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1B90B80" w14:textId="77777777" w:rsidR="0076286E" w:rsidRPr="0076286E" w:rsidRDefault="0076286E" w:rsidP="0076286E">
            <w:pPr>
              <w:jc w:val="center"/>
              <w:rPr>
                <w:color w:val="000000"/>
                <w:sz w:val="20"/>
                <w:szCs w:val="20"/>
              </w:rPr>
            </w:pPr>
            <w:r w:rsidRPr="0076286E">
              <w:rPr>
                <w:color w:val="000000"/>
                <w:sz w:val="20"/>
                <w:szCs w:val="20"/>
              </w:rPr>
              <w:t>23,313</w:t>
            </w:r>
          </w:p>
        </w:tc>
      </w:tr>
      <w:tr w:rsidR="0076286E" w:rsidRPr="0076286E" w14:paraId="17D26C3E"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31908FF" w14:textId="77777777" w:rsidR="0076286E" w:rsidRPr="0076286E" w:rsidRDefault="0076286E" w:rsidP="0076286E">
            <w:pPr>
              <w:jc w:val="center"/>
              <w:rPr>
                <w:i/>
                <w:iCs/>
                <w:color w:val="000000"/>
                <w:sz w:val="20"/>
                <w:szCs w:val="20"/>
              </w:rPr>
            </w:pPr>
            <w:r w:rsidRPr="0076286E">
              <w:rPr>
                <w:i/>
                <w:iCs/>
                <w:color w:val="000000"/>
                <w:sz w:val="20"/>
                <w:szCs w:val="20"/>
              </w:rPr>
              <w:t>передача электрической энергии</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7ADB7B" w14:textId="77777777" w:rsidR="0076286E" w:rsidRPr="0076286E" w:rsidRDefault="0076286E" w:rsidP="0076286E">
            <w:pPr>
              <w:jc w:val="center"/>
              <w:rPr>
                <w:i/>
                <w:iCs/>
                <w:color w:val="000000"/>
                <w:sz w:val="20"/>
                <w:szCs w:val="20"/>
              </w:rPr>
            </w:pPr>
            <w:r w:rsidRPr="0076286E">
              <w:rPr>
                <w:i/>
                <w:iCs/>
                <w:color w:val="000000"/>
                <w:sz w:val="20"/>
                <w:szCs w:val="20"/>
              </w:rPr>
              <w:t>0,000</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E42C40A" w14:textId="77777777" w:rsidR="0076286E" w:rsidRPr="0076286E" w:rsidRDefault="0076286E" w:rsidP="0076286E">
            <w:pPr>
              <w:jc w:val="center"/>
              <w:rPr>
                <w:i/>
                <w:iCs/>
                <w:color w:val="000000"/>
                <w:sz w:val="20"/>
                <w:szCs w:val="20"/>
              </w:rPr>
            </w:pPr>
            <w:r w:rsidRPr="0076286E">
              <w:rPr>
                <w:i/>
                <w:iCs/>
                <w:color w:val="000000"/>
                <w:sz w:val="20"/>
                <w:szCs w:val="20"/>
              </w:rPr>
              <w:t>0,000</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67A2F9" w14:textId="77777777" w:rsidR="0076286E" w:rsidRPr="0076286E" w:rsidRDefault="0076286E" w:rsidP="0076286E">
            <w:pPr>
              <w:jc w:val="center"/>
              <w:rPr>
                <w:i/>
                <w:iCs/>
                <w:color w:val="000000"/>
                <w:sz w:val="20"/>
                <w:szCs w:val="20"/>
              </w:rPr>
            </w:pPr>
            <w:r w:rsidRPr="0076286E">
              <w:rPr>
                <w:i/>
                <w:iCs/>
                <w:color w:val="000000"/>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CE427AA" w14:textId="77777777" w:rsidR="0076286E" w:rsidRPr="0076286E" w:rsidRDefault="0076286E" w:rsidP="0076286E">
            <w:pPr>
              <w:jc w:val="center"/>
              <w:rPr>
                <w:i/>
                <w:iCs/>
                <w:color w:val="000000"/>
                <w:sz w:val="20"/>
                <w:szCs w:val="20"/>
              </w:rPr>
            </w:pPr>
            <w:r w:rsidRPr="0076286E">
              <w:rPr>
                <w:i/>
                <w:iCs/>
                <w:color w:val="000000"/>
                <w:sz w:val="20"/>
                <w:szCs w:val="20"/>
              </w:rPr>
              <w:t>23,313</w:t>
            </w:r>
          </w:p>
        </w:tc>
      </w:tr>
      <w:tr w:rsidR="0076286E" w:rsidRPr="0076286E" w14:paraId="6CDECF58"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8F44EF" w14:textId="77777777" w:rsidR="0076286E" w:rsidRPr="0076286E" w:rsidRDefault="0076286E" w:rsidP="0076286E">
            <w:pPr>
              <w:rPr>
                <w:b/>
                <w:color w:val="000000"/>
                <w:sz w:val="20"/>
                <w:szCs w:val="20"/>
              </w:rPr>
            </w:pPr>
            <w:r w:rsidRPr="0076286E">
              <w:rPr>
                <w:b/>
                <w:color w:val="000000"/>
                <w:sz w:val="20"/>
                <w:szCs w:val="20"/>
              </w:rPr>
              <w:t>Амортизация основных средств всего, в т.ч.:</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5490CA" w14:textId="77777777" w:rsidR="0076286E" w:rsidRPr="0076286E" w:rsidRDefault="0076286E" w:rsidP="0076286E">
            <w:pPr>
              <w:jc w:val="center"/>
              <w:rPr>
                <w:b/>
                <w:color w:val="000000"/>
                <w:sz w:val="20"/>
                <w:szCs w:val="20"/>
              </w:rPr>
            </w:pPr>
            <w:r w:rsidRPr="0076286E">
              <w:rPr>
                <w:b/>
                <w:color w:val="000000"/>
                <w:sz w:val="20"/>
                <w:szCs w:val="20"/>
              </w:rPr>
              <w:t>25,456</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C437AEA" w14:textId="77777777" w:rsidR="0076286E" w:rsidRPr="0076286E" w:rsidRDefault="0076286E" w:rsidP="0076286E">
            <w:pPr>
              <w:jc w:val="center"/>
              <w:rPr>
                <w:b/>
                <w:color w:val="000000"/>
                <w:sz w:val="20"/>
                <w:szCs w:val="20"/>
              </w:rPr>
            </w:pPr>
            <w:r w:rsidRPr="0076286E">
              <w:rPr>
                <w:b/>
                <w:color w:val="000000"/>
                <w:sz w:val="20"/>
                <w:szCs w:val="20"/>
              </w:rPr>
              <w:t>25,456</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CF1B34" w14:textId="77777777" w:rsidR="0076286E" w:rsidRPr="0076286E" w:rsidRDefault="0076286E" w:rsidP="0076286E">
            <w:pPr>
              <w:jc w:val="center"/>
              <w:rPr>
                <w:b/>
                <w:color w:val="000000"/>
                <w:sz w:val="20"/>
                <w:szCs w:val="20"/>
              </w:rPr>
            </w:pPr>
            <w:r w:rsidRPr="0076286E">
              <w:rPr>
                <w:b/>
                <w:color w:val="000000"/>
                <w:sz w:val="20"/>
                <w:szCs w:val="20"/>
              </w:rPr>
              <w:t>24,716</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B537C93" w14:textId="77777777" w:rsidR="0076286E" w:rsidRPr="0076286E" w:rsidRDefault="0076286E" w:rsidP="0076286E">
            <w:pPr>
              <w:jc w:val="center"/>
              <w:rPr>
                <w:b/>
                <w:color w:val="000000"/>
                <w:sz w:val="20"/>
                <w:szCs w:val="20"/>
              </w:rPr>
            </w:pPr>
            <w:r w:rsidRPr="0076286E">
              <w:rPr>
                <w:b/>
                <w:color w:val="000000"/>
                <w:sz w:val="20"/>
                <w:szCs w:val="20"/>
              </w:rPr>
              <w:t>44,235</w:t>
            </w:r>
          </w:p>
        </w:tc>
      </w:tr>
      <w:tr w:rsidR="0076286E" w:rsidRPr="0076286E" w14:paraId="48DCCCE9"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AC548CC" w14:textId="77777777" w:rsidR="0076286E" w:rsidRPr="0076286E" w:rsidRDefault="0076286E" w:rsidP="0076286E">
            <w:pPr>
              <w:jc w:val="right"/>
              <w:rPr>
                <w:color w:val="000000"/>
                <w:sz w:val="20"/>
                <w:szCs w:val="20"/>
              </w:rPr>
            </w:pPr>
            <w:r w:rsidRPr="0076286E">
              <w:rPr>
                <w:color w:val="000000"/>
                <w:sz w:val="20"/>
                <w:szCs w:val="20"/>
              </w:rPr>
              <w:t>амортизация, учтенная в тарифах, всего, в т.ч.:</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D868E41" w14:textId="77777777" w:rsidR="0076286E" w:rsidRPr="0076286E" w:rsidRDefault="0076286E" w:rsidP="0076286E">
            <w:pPr>
              <w:jc w:val="center"/>
              <w:rPr>
                <w:color w:val="000000"/>
                <w:sz w:val="20"/>
                <w:szCs w:val="20"/>
              </w:rPr>
            </w:pPr>
            <w:r w:rsidRPr="0076286E">
              <w:rPr>
                <w:color w:val="000000"/>
                <w:sz w:val="20"/>
                <w:szCs w:val="20"/>
              </w:rPr>
              <w:t>25,456</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E0C2CC7" w14:textId="77777777" w:rsidR="0076286E" w:rsidRPr="0076286E" w:rsidRDefault="0076286E" w:rsidP="0076286E">
            <w:pPr>
              <w:jc w:val="center"/>
              <w:rPr>
                <w:color w:val="000000"/>
                <w:sz w:val="20"/>
                <w:szCs w:val="20"/>
              </w:rPr>
            </w:pPr>
            <w:r w:rsidRPr="0076286E">
              <w:rPr>
                <w:color w:val="000000"/>
                <w:sz w:val="20"/>
                <w:szCs w:val="20"/>
              </w:rPr>
              <w:t>25,456</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1EADF9" w14:textId="77777777" w:rsidR="0076286E" w:rsidRPr="0076286E" w:rsidRDefault="0076286E" w:rsidP="0076286E">
            <w:pPr>
              <w:jc w:val="center"/>
              <w:rPr>
                <w:color w:val="000000"/>
                <w:sz w:val="20"/>
                <w:szCs w:val="20"/>
              </w:rPr>
            </w:pPr>
            <w:r w:rsidRPr="0076286E">
              <w:rPr>
                <w:color w:val="000000"/>
                <w:sz w:val="20"/>
                <w:szCs w:val="20"/>
              </w:rPr>
              <w:t>24,716</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8052804" w14:textId="77777777" w:rsidR="0076286E" w:rsidRPr="0076286E" w:rsidRDefault="0076286E" w:rsidP="0076286E">
            <w:pPr>
              <w:jc w:val="center"/>
              <w:rPr>
                <w:color w:val="000000"/>
                <w:sz w:val="20"/>
                <w:szCs w:val="20"/>
              </w:rPr>
            </w:pPr>
            <w:r w:rsidRPr="0076286E">
              <w:rPr>
                <w:color w:val="000000"/>
                <w:sz w:val="20"/>
                <w:szCs w:val="20"/>
              </w:rPr>
              <w:t>44,235</w:t>
            </w:r>
          </w:p>
        </w:tc>
      </w:tr>
      <w:tr w:rsidR="0076286E" w:rsidRPr="0076286E" w14:paraId="0E181F1D"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ADEDF8" w14:textId="77777777" w:rsidR="0076286E" w:rsidRPr="0076286E" w:rsidRDefault="0076286E" w:rsidP="0076286E">
            <w:pPr>
              <w:jc w:val="center"/>
              <w:rPr>
                <w:i/>
                <w:iCs/>
                <w:color w:val="000000"/>
                <w:sz w:val="20"/>
                <w:szCs w:val="20"/>
              </w:rPr>
            </w:pPr>
            <w:r w:rsidRPr="0076286E">
              <w:rPr>
                <w:i/>
                <w:iCs/>
                <w:color w:val="000000"/>
                <w:sz w:val="20"/>
                <w:szCs w:val="20"/>
              </w:rPr>
              <w:t>передача электрической энергии</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08F2F72" w14:textId="77777777" w:rsidR="0076286E" w:rsidRPr="0076286E" w:rsidRDefault="0076286E" w:rsidP="0076286E">
            <w:pPr>
              <w:jc w:val="center"/>
              <w:rPr>
                <w:i/>
                <w:iCs/>
                <w:color w:val="000000"/>
                <w:sz w:val="20"/>
                <w:szCs w:val="20"/>
              </w:rPr>
            </w:pPr>
            <w:r w:rsidRPr="0076286E">
              <w:rPr>
                <w:i/>
                <w:iCs/>
                <w:color w:val="000000"/>
                <w:sz w:val="20"/>
                <w:szCs w:val="20"/>
              </w:rPr>
              <w:t>25,456</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01BCE8E" w14:textId="77777777" w:rsidR="0076286E" w:rsidRPr="0076286E" w:rsidRDefault="0076286E" w:rsidP="0076286E">
            <w:pPr>
              <w:jc w:val="center"/>
              <w:rPr>
                <w:i/>
                <w:iCs/>
                <w:color w:val="000000"/>
                <w:sz w:val="20"/>
                <w:szCs w:val="20"/>
              </w:rPr>
            </w:pPr>
            <w:r w:rsidRPr="0076286E">
              <w:rPr>
                <w:i/>
                <w:iCs/>
                <w:color w:val="000000"/>
                <w:sz w:val="20"/>
                <w:szCs w:val="20"/>
              </w:rPr>
              <w:t>25,456</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5CFE286" w14:textId="77777777" w:rsidR="0076286E" w:rsidRPr="0076286E" w:rsidRDefault="0076286E" w:rsidP="0076286E">
            <w:pPr>
              <w:jc w:val="center"/>
              <w:rPr>
                <w:i/>
                <w:iCs/>
                <w:color w:val="000000"/>
                <w:sz w:val="20"/>
                <w:szCs w:val="20"/>
              </w:rPr>
            </w:pPr>
            <w:r w:rsidRPr="0076286E">
              <w:rPr>
                <w:i/>
                <w:iCs/>
                <w:color w:val="000000"/>
                <w:sz w:val="20"/>
                <w:szCs w:val="20"/>
              </w:rPr>
              <w:t>24,716</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331F1DA" w14:textId="77777777" w:rsidR="0076286E" w:rsidRPr="0076286E" w:rsidRDefault="0076286E" w:rsidP="0076286E">
            <w:pPr>
              <w:jc w:val="center"/>
              <w:rPr>
                <w:i/>
                <w:iCs/>
                <w:color w:val="000000"/>
                <w:sz w:val="20"/>
                <w:szCs w:val="20"/>
              </w:rPr>
            </w:pPr>
            <w:r w:rsidRPr="0076286E">
              <w:rPr>
                <w:i/>
                <w:iCs/>
                <w:color w:val="000000"/>
                <w:sz w:val="20"/>
                <w:szCs w:val="20"/>
              </w:rPr>
              <w:t>44,235</w:t>
            </w:r>
          </w:p>
        </w:tc>
      </w:tr>
      <w:tr w:rsidR="0076286E" w:rsidRPr="0076286E" w14:paraId="66F5D47E"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6E4E56" w14:textId="77777777" w:rsidR="0076286E" w:rsidRPr="0076286E" w:rsidRDefault="0076286E" w:rsidP="0076286E">
            <w:pPr>
              <w:rPr>
                <w:b/>
                <w:iCs/>
                <w:color w:val="000000"/>
                <w:sz w:val="20"/>
                <w:szCs w:val="20"/>
              </w:rPr>
            </w:pPr>
            <w:r w:rsidRPr="0076286E">
              <w:rPr>
                <w:b/>
                <w:iCs/>
                <w:color w:val="000000"/>
                <w:sz w:val="20"/>
                <w:szCs w:val="20"/>
              </w:rPr>
              <w:t>Прочие (не «тарифные») собственные средства</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8C018EC" w14:textId="77777777" w:rsidR="0076286E" w:rsidRPr="0076286E" w:rsidRDefault="0076286E" w:rsidP="0076286E">
            <w:pPr>
              <w:jc w:val="center"/>
              <w:rPr>
                <w:b/>
                <w:iCs/>
                <w:color w:val="000000"/>
                <w:sz w:val="20"/>
                <w:szCs w:val="20"/>
              </w:rPr>
            </w:pPr>
            <w:r w:rsidRPr="0076286E">
              <w:rPr>
                <w:b/>
                <w:iCs/>
                <w:color w:val="000000"/>
                <w:sz w:val="20"/>
                <w:szCs w:val="20"/>
              </w:rPr>
              <w:t>72,979</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C891436" w14:textId="77777777" w:rsidR="0076286E" w:rsidRPr="0076286E" w:rsidRDefault="0076286E" w:rsidP="0076286E">
            <w:pPr>
              <w:jc w:val="center"/>
              <w:rPr>
                <w:b/>
                <w:iCs/>
                <w:color w:val="000000"/>
                <w:sz w:val="20"/>
                <w:szCs w:val="20"/>
              </w:rPr>
            </w:pPr>
            <w:r w:rsidRPr="0076286E">
              <w:rPr>
                <w:b/>
                <w:iCs/>
                <w:color w:val="000000"/>
                <w:sz w:val="20"/>
                <w:szCs w:val="20"/>
              </w:rPr>
              <w:t>135,317</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1D94CD6" w14:textId="77777777" w:rsidR="0076286E" w:rsidRPr="0076286E" w:rsidRDefault="0076286E" w:rsidP="0076286E">
            <w:pPr>
              <w:jc w:val="center"/>
              <w:rPr>
                <w:b/>
                <w:iCs/>
                <w:color w:val="000000"/>
                <w:sz w:val="20"/>
                <w:szCs w:val="20"/>
              </w:rPr>
            </w:pPr>
            <w:r w:rsidRPr="0076286E">
              <w:rPr>
                <w:b/>
                <w:iCs/>
                <w:color w:val="000000"/>
                <w:sz w:val="20"/>
                <w:szCs w:val="20"/>
              </w:rPr>
              <w:t>55,141</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86572E6" w14:textId="77777777" w:rsidR="0076286E" w:rsidRPr="0076286E" w:rsidRDefault="0076286E" w:rsidP="0076286E">
            <w:pPr>
              <w:jc w:val="center"/>
              <w:rPr>
                <w:b/>
                <w:iCs/>
                <w:color w:val="000000"/>
                <w:sz w:val="20"/>
                <w:szCs w:val="20"/>
              </w:rPr>
            </w:pPr>
            <w:r w:rsidRPr="0076286E">
              <w:rPr>
                <w:b/>
                <w:iCs/>
                <w:color w:val="000000"/>
                <w:sz w:val="20"/>
                <w:szCs w:val="20"/>
              </w:rPr>
              <w:t>73,587</w:t>
            </w:r>
          </w:p>
        </w:tc>
      </w:tr>
    </w:tbl>
    <w:p w14:paraId="7FE5D82F" w14:textId="77777777" w:rsidR="0076286E" w:rsidRPr="0076286E" w:rsidRDefault="0076286E" w:rsidP="0076286E">
      <w:pPr>
        <w:spacing w:line="259" w:lineRule="auto"/>
        <w:jc w:val="center"/>
        <w:rPr>
          <w:rFonts w:eastAsia="Calibri"/>
          <w:bCs/>
          <w:sz w:val="28"/>
          <w:szCs w:val="28"/>
          <w:lang w:eastAsia="en-US"/>
        </w:rPr>
      </w:pPr>
    </w:p>
    <w:p w14:paraId="2FA3914A" w14:textId="77777777" w:rsidR="0076286E" w:rsidRPr="0076286E" w:rsidRDefault="0076286E" w:rsidP="0076286E">
      <w:pPr>
        <w:spacing w:line="259" w:lineRule="auto"/>
        <w:jc w:val="right"/>
        <w:rPr>
          <w:rFonts w:eastAsia="Calibri"/>
          <w:sz w:val="28"/>
          <w:szCs w:val="28"/>
          <w:lang w:eastAsia="en-US"/>
        </w:rPr>
      </w:pPr>
      <w:r w:rsidRPr="0076286E">
        <w:rPr>
          <w:rFonts w:eastAsia="Calibri"/>
          <w:sz w:val="28"/>
          <w:szCs w:val="28"/>
          <w:lang w:eastAsia="en-US"/>
        </w:rPr>
        <w:t>Таблица 2.</w:t>
      </w:r>
    </w:p>
    <w:p w14:paraId="3109946F" w14:textId="77777777" w:rsidR="0076286E" w:rsidRPr="0076286E" w:rsidRDefault="0076286E" w:rsidP="0076286E">
      <w:pPr>
        <w:spacing w:after="160" w:line="259" w:lineRule="auto"/>
        <w:jc w:val="center"/>
        <w:rPr>
          <w:rFonts w:eastAsiaTheme="minorHAnsi"/>
          <w:sz w:val="28"/>
          <w:szCs w:val="28"/>
          <w:lang w:eastAsia="en-US"/>
        </w:rPr>
      </w:pPr>
      <w:r w:rsidRPr="0076286E">
        <w:rPr>
          <w:rFonts w:eastAsiaTheme="minorHAns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2021 и 2022 гг.</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5"/>
        <w:gridCol w:w="1314"/>
        <w:gridCol w:w="1498"/>
        <w:gridCol w:w="1147"/>
        <w:gridCol w:w="1438"/>
      </w:tblGrid>
      <w:tr w:rsidR="0076286E" w:rsidRPr="0076286E" w14:paraId="6119FF12" w14:textId="77777777" w:rsidTr="006A72A9">
        <w:trPr>
          <w:trHeight w:val="99"/>
          <w:tblHeader/>
        </w:trPr>
        <w:tc>
          <w:tcPr>
            <w:tcW w:w="2355" w:type="pct"/>
            <w:vMerge w:val="restart"/>
            <w:shd w:val="clear" w:color="auto" w:fill="auto"/>
            <w:tcMar>
              <w:left w:w="28" w:type="dxa"/>
              <w:right w:w="28" w:type="dxa"/>
            </w:tcMar>
            <w:vAlign w:val="center"/>
            <w:hideMark/>
          </w:tcPr>
          <w:p w14:paraId="579023EA" w14:textId="77777777" w:rsidR="0076286E" w:rsidRPr="0076286E" w:rsidRDefault="0076286E" w:rsidP="0076286E">
            <w:pPr>
              <w:jc w:val="center"/>
              <w:rPr>
                <w:color w:val="000000"/>
                <w:sz w:val="20"/>
                <w:szCs w:val="20"/>
              </w:rPr>
            </w:pPr>
            <w:r w:rsidRPr="0076286E">
              <w:rPr>
                <w:color w:val="000000"/>
                <w:sz w:val="20"/>
                <w:szCs w:val="20"/>
              </w:rPr>
              <w:t>Наименование инвестиционного проекта (группы инвестиционных проектов)</w:t>
            </w:r>
          </w:p>
        </w:tc>
        <w:tc>
          <w:tcPr>
            <w:tcW w:w="2645" w:type="pct"/>
            <w:gridSpan w:val="4"/>
            <w:shd w:val="clear" w:color="auto" w:fill="auto"/>
            <w:tcMar>
              <w:left w:w="28" w:type="dxa"/>
              <w:right w:w="28" w:type="dxa"/>
            </w:tcMar>
            <w:vAlign w:val="center"/>
            <w:hideMark/>
          </w:tcPr>
          <w:p w14:paraId="4FBEADAF" w14:textId="77777777" w:rsidR="0076286E" w:rsidRPr="0076286E" w:rsidRDefault="0076286E" w:rsidP="0076286E">
            <w:pPr>
              <w:jc w:val="center"/>
              <w:rPr>
                <w:color w:val="000000"/>
                <w:sz w:val="20"/>
                <w:szCs w:val="20"/>
              </w:rPr>
            </w:pPr>
            <w:r w:rsidRPr="0076286E">
              <w:rPr>
                <w:color w:val="000000"/>
                <w:sz w:val="20"/>
                <w:szCs w:val="20"/>
              </w:rPr>
              <w:t>Освоение капитальных вложений в прогнозных ценах соответствующих лет, млн рублей (без НДС)</w:t>
            </w:r>
          </w:p>
        </w:tc>
      </w:tr>
      <w:tr w:rsidR="0076286E" w:rsidRPr="0076286E" w14:paraId="794E7230" w14:textId="77777777" w:rsidTr="006A72A9">
        <w:trPr>
          <w:trHeight w:val="53"/>
          <w:tblHeader/>
        </w:trPr>
        <w:tc>
          <w:tcPr>
            <w:tcW w:w="2355" w:type="pct"/>
            <w:vMerge/>
            <w:tcMar>
              <w:left w:w="28" w:type="dxa"/>
              <w:right w:w="28" w:type="dxa"/>
            </w:tcMar>
            <w:vAlign w:val="center"/>
            <w:hideMark/>
          </w:tcPr>
          <w:p w14:paraId="3D5B2FFA" w14:textId="77777777" w:rsidR="0076286E" w:rsidRPr="0076286E" w:rsidRDefault="0076286E" w:rsidP="0076286E">
            <w:pPr>
              <w:rPr>
                <w:color w:val="000000"/>
                <w:sz w:val="20"/>
                <w:szCs w:val="20"/>
              </w:rPr>
            </w:pPr>
          </w:p>
        </w:tc>
        <w:tc>
          <w:tcPr>
            <w:tcW w:w="1378" w:type="pct"/>
            <w:gridSpan w:val="2"/>
            <w:shd w:val="clear" w:color="auto" w:fill="auto"/>
            <w:tcMar>
              <w:left w:w="28" w:type="dxa"/>
              <w:right w:w="28" w:type="dxa"/>
            </w:tcMar>
            <w:vAlign w:val="center"/>
            <w:hideMark/>
          </w:tcPr>
          <w:p w14:paraId="6E4C6CDF" w14:textId="77777777" w:rsidR="0076286E" w:rsidRPr="0076286E" w:rsidRDefault="0076286E" w:rsidP="0076286E">
            <w:pPr>
              <w:jc w:val="center"/>
              <w:rPr>
                <w:color w:val="000000"/>
                <w:sz w:val="20"/>
                <w:szCs w:val="20"/>
              </w:rPr>
            </w:pPr>
            <w:r w:rsidRPr="0076286E">
              <w:rPr>
                <w:color w:val="000000"/>
                <w:sz w:val="20"/>
                <w:szCs w:val="20"/>
              </w:rPr>
              <w:t xml:space="preserve">2021год </w:t>
            </w:r>
          </w:p>
        </w:tc>
        <w:tc>
          <w:tcPr>
            <w:tcW w:w="1267" w:type="pct"/>
            <w:gridSpan w:val="2"/>
            <w:shd w:val="clear" w:color="auto" w:fill="auto"/>
            <w:tcMar>
              <w:left w:w="28" w:type="dxa"/>
              <w:right w:w="28" w:type="dxa"/>
            </w:tcMar>
            <w:vAlign w:val="center"/>
            <w:hideMark/>
          </w:tcPr>
          <w:p w14:paraId="04F9AC2A" w14:textId="77777777" w:rsidR="0076286E" w:rsidRPr="0076286E" w:rsidRDefault="0076286E" w:rsidP="0076286E">
            <w:pPr>
              <w:jc w:val="center"/>
              <w:rPr>
                <w:color w:val="000000"/>
                <w:sz w:val="20"/>
                <w:szCs w:val="20"/>
              </w:rPr>
            </w:pPr>
            <w:r w:rsidRPr="0076286E">
              <w:rPr>
                <w:color w:val="000000"/>
                <w:sz w:val="20"/>
                <w:szCs w:val="20"/>
              </w:rPr>
              <w:t>2022 год</w:t>
            </w:r>
          </w:p>
        </w:tc>
      </w:tr>
      <w:tr w:rsidR="0076286E" w:rsidRPr="0076286E" w14:paraId="0CA43300" w14:textId="77777777" w:rsidTr="006A72A9">
        <w:trPr>
          <w:trHeight w:val="1305"/>
          <w:tblHeader/>
        </w:trPr>
        <w:tc>
          <w:tcPr>
            <w:tcW w:w="2355" w:type="pct"/>
            <w:vMerge/>
            <w:tcMar>
              <w:left w:w="28" w:type="dxa"/>
              <w:right w:w="28" w:type="dxa"/>
            </w:tcMar>
            <w:vAlign w:val="center"/>
            <w:hideMark/>
          </w:tcPr>
          <w:p w14:paraId="517F9EB6" w14:textId="77777777" w:rsidR="0076286E" w:rsidRPr="0076286E" w:rsidRDefault="0076286E" w:rsidP="0076286E">
            <w:pPr>
              <w:rPr>
                <w:color w:val="000000"/>
                <w:sz w:val="20"/>
                <w:szCs w:val="20"/>
              </w:rPr>
            </w:pPr>
          </w:p>
        </w:tc>
        <w:tc>
          <w:tcPr>
            <w:tcW w:w="644" w:type="pct"/>
            <w:shd w:val="clear" w:color="auto" w:fill="auto"/>
            <w:tcMar>
              <w:left w:w="28" w:type="dxa"/>
              <w:right w:w="28" w:type="dxa"/>
            </w:tcMar>
            <w:vAlign w:val="center"/>
            <w:hideMark/>
          </w:tcPr>
          <w:p w14:paraId="27F88EF3" w14:textId="77777777" w:rsidR="0076286E" w:rsidRPr="0076286E" w:rsidRDefault="0076286E" w:rsidP="0076286E">
            <w:pPr>
              <w:jc w:val="center"/>
              <w:rPr>
                <w:color w:val="000000"/>
                <w:sz w:val="20"/>
                <w:szCs w:val="20"/>
              </w:rPr>
            </w:pPr>
            <w:r w:rsidRPr="0076286E">
              <w:rPr>
                <w:color w:val="000000"/>
                <w:sz w:val="20"/>
                <w:szCs w:val="20"/>
              </w:rPr>
              <w:t xml:space="preserve">Утвержден-ный план </w:t>
            </w:r>
          </w:p>
        </w:tc>
        <w:tc>
          <w:tcPr>
            <w:tcW w:w="734" w:type="pct"/>
            <w:shd w:val="clear" w:color="auto" w:fill="auto"/>
            <w:tcMar>
              <w:left w:w="28" w:type="dxa"/>
              <w:right w:w="28" w:type="dxa"/>
            </w:tcMar>
            <w:vAlign w:val="center"/>
            <w:hideMark/>
          </w:tcPr>
          <w:p w14:paraId="0590CA29" w14:textId="77777777" w:rsidR="0076286E" w:rsidRPr="0076286E" w:rsidRDefault="0076286E" w:rsidP="0076286E">
            <w:pPr>
              <w:jc w:val="center"/>
              <w:rPr>
                <w:color w:val="000000"/>
                <w:sz w:val="20"/>
                <w:szCs w:val="20"/>
              </w:rPr>
            </w:pPr>
            <w:r w:rsidRPr="0076286E">
              <w:rPr>
                <w:color w:val="000000"/>
                <w:sz w:val="20"/>
                <w:szCs w:val="20"/>
              </w:rPr>
              <w:t>Предложение предприятия по корректировке утвержденного плана</w:t>
            </w:r>
          </w:p>
        </w:tc>
        <w:tc>
          <w:tcPr>
            <w:tcW w:w="562" w:type="pct"/>
            <w:shd w:val="clear" w:color="auto" w:fill="auto"/>
            <w:tcMar>
              <w:left w:w="28" w:type="dxa"/>
              <w:right w:w="28" w:type="dxa"/>
            </w:tcMar>
            <w:vAlign w:val="center"/>
            <w:hideMark/>
          </w:tcPr>
          <w:p w14:paraId="1EA83E1E" w14:textId="77777777" w:rsidR="0076286E" w:rsidRPr="0076286E" w:rsidRDefault="0076286E" w:rsidP="0076286E">
            <w:pPr>
              <w:jc w:val="center"/>
              <w:rPr>
                <w:color w:val="000000"/>
                <w:sz w:val="20"/>
                <w:szCs w:val="20"/>
              </w:rPr>
            </w:pPr>
            <w:r w:rsidRPr="0076286E">
              <w:rPr>
                <w:color w:val="000000"/>
                <w:sz w:val="20"/>
                <w:szCs w:val="20"/>
              </w:rPr>
              <w:t xml:space="preserve">Утвержден-ный план </w:t>
            </w:r>
          </w:p>
        </w:tc>
        <w:tc>
          <w:tcPr>
            <w:tcW w:w="705" w:type="pct"/>
            <w:shd w:val="clear" w:color="auto" w:fill="auto"/>
            <w:tcMar>
              <w:left w:w="28" w:type="dxa"/>
              <w:right w:w="28" w:type="dxa"/>
            </w:tcMar>
            <w:vAlign w:val="center"/>
            <w:hideMark/>
          </w:tcPr>
          <w:p w14:paraId="3763D9B8" w14:textId="77777777" w:rsidR="0076286E" w:rsidRPr="0076286E" w:rsidRDefault="0076286E" w:rsidP="0076286E">
            <w:pPr>
              <w:jc w:val="center"/>
              <w:rPr>
                <w:color w:val="000000"/>
                <w:sz w:val="20"/>
                <w:szCs w:val="20"/>
              </w:rPr>
            </w:pPr>
            <w:r w:rsidRPr="0076286E">
              <w:rPr>
                <w:color w:val="000000"/>
                <w:sz w:val="20"/>
                <w:szCs w:val="20"/>
              </w:rPr>
              <w:t>Предложение предприятия по корректировке утвержден-ного плана</w:t>
            </w:r>
          </w:p>
        </w:tc>
      </w:tr>
      <w:tr w:rsidR="0076286E" w:rsidRPr="0076286E" w14:paraId="35438436" w14:textId="77777777" w:rsidTr="006A72A9">
        <w:trPr>
          <w:trHeight w:val="53"/>
        </w:trPr>
        <w:tc>
          <w:tcPr>
            <w:tcW w:w="2355" w:type="pct"/>
            <w:shd w:val="clear" w:color="auto" w:fill="auto"/>
            <w:tcMar>
              <w:left w:w="28" w:type="dxa"/>
              <w:right w:w="28" w:type="dxa"/>
            </w:tcMar>
            <w:vAlign w:val="center"/>
            <w:hideMark/>
          </w:tcPr>
          <w:p w14:paraId="12454199" w14:textId="77777777" w:rsidR="0076286E" w:rsidRPr="0076286E" w:rsidRDefault="0076286E" w:rsidP="0076286E">
            <w:pPr>
              <w:jc w:val="center"/>
              <w:rPr>
                <w:b/>
                <w:bCs/>
                <w:i/>
                <w:iCs/>
                <w:color w:val="000000"/>
                <w:sz w:val="20"/>
                <w:szCs w:val="20"/>
              </w:rPr>
            </w:pPr>
            <w:r w:rsidRPr="0076286E">
              <w:rPr>
                <w:b/>
                <w:bCs/>
                <w:i/>
                <w:iCs/>
                <w:color w:val="000000"/>
                <w:sz w:val="20"/>
                <w:szCs w:val="20"/>
              </w:rPr>
              <w:t>Всего, в т.ч.:</w:t>
            </w:r>
          </w:p>
        </w:tc>
        <w:tc>
          <w:tcPr>
            <w:tcW w:w="644" w:type="pct"/>
            <w:shd w:val="clear" w:color="auto" w:fill="auto"/>
            <w:tcMar>
              <w:left w:w="28" w:type="dxa"/>
              <w:right w:w="28" w:type="dxa"/>
            </w:tcMar>
            <w:vAlign w:val="center"/>
          </w:tcPr>
          <w:p w14:paraId="05F23FB6" w14:textId="77777777" w:rsidR="0076286E" w:rsidRPr="0076286E" w:rsidRDefault="0076286E" w:rsidP="0076286E">
            <w:pPr>
              <w:jc w:val="center"/>
              <w:rPr>
                <w:b/>
                <w:bCs/>
                <w:i/>
                <w:iCs/>
                <w:color w:val="000000"/>
                <w:sz w:val="20"/>
                <w:szCs w:val="20"/>
              </w:rPr>
            </w:pPr>
            <w:r w:rsidRPr="0076286E">
              <w:rPr>
                <w:b/>
                <w:bCs/>
                <w:i/>
                <w:iCs/>
                <w:color w:val="000000"/>
                <w:sz w:val="20"/>
                <w:szCs w:val="20"/>
              </w:rPr>
              <w:t>98,435</w:t>
            </w:r>
          </w:p>
        </w:tc>
        <w:tc>
          <w:tcPr>
            <w:tcW w:w="734" w:type="pct"/>
            <w:shd w:val="clear" w:color="auto" w:fill="auto"/>
            <w:tcMar>
              <w:left w:w="28" w:type="dxa"/>
              <w:right w:w="28" w:type="dxa"/>
            </w:tcMar>
            <w:vAlign w:val="center"/>
          </w:tcPr>
          <w:p w14:paraId="3982D447" w14:textId="77777777" w:rsidR="0076286E" w:rsidRPr="0076286E" w:rsidRDefault="0076286E" w:rsidP="0076286E">
            <w:pPr>
              <w:jc w:val="center"/>
              <w:rPr>
                <w:b/>
                <w:bCs/>
                <w:i/>
                <w:iCs/>
                <w:color w:val="000000"/>
                <w:sz w:val="20"/>
                <w:szCs w:val="20"/>
              </w:rPr>
            </w:pPr>
            <w:r w:rsidRPr="0076286E">
              <w:rPr>
                <w:b/>
                <w:bCs/>
                <w:i/>
                <w:iCs/>
                <w:color w:val="000000"/>
                <w:sz w:val="20"/>
                <w:szCs w:val="20"/>
              </w:rPr>
              <w:t>124,059</w:t>
            </w:r>
          </w:p>
        </w:tc>
        <w:tc>
          <w:tcPr>
            <w:tcW w:w="562" w:type="pct"/>
            <w:shd w:val="clear" w:color="auto" w:fill="auto"/>
            <w:tcMar>
              <w:left w:w="28" w:type="dxa"/>
              <w:right w:w="28" w:type="dxa"/>
            </w:tcMar>
            <w:vAlign w:val="center"/>
          </w:tcPr>
          <w:p w14:paraId="6B16733E" w14:textId="77777777" w:rsidR="0076286E" w:rsidRPr="0076286E" w:rsidRDefault="0076286E" w:rsidP="0076286E">
            <w:pPr>
              <w:jc w:val="center"/>
              <w:rPr>
                <w:b/>
                <w:bCs/>
                <w:i/>
                <w:iCs/>
                <w:color w:val="000000"/>
                <w:sz w:val="20"/>
                <w:szCs w:val="20"/>
              </w:rPr>
            </w:pPr>
            <w:r w:rsidRPr="0076286E">
              <w:rPr>
                <w:b/>
                <w:bCs/>
                <w:i/>
                <w:iCs/>
                <w:color w:val="000000"/>
                <w:sz w:val="20"/>
                <w:szCs w:val="20"/>
              </w:rPr>
              <w:t>79,858</w:t>
            </w:r>
          </w:p>
        </w:tc>
        <w:tc>
          <w:tcPr>
            <w:tcW w:w="705" w:type="pct"/>
            <w:shd w:val="clear" w:color="auto" w:fill="auto"/>
            <w:tcMar>
              <w:left w:w="28" w:type="dxa"/>
              <w:right w:w="28" w:type="dxa"/>
            </w:tcMar>
            <w:vAlign w:val="center"/>
          </w:tcPr>
          <w:p w14:paraId="57500E5A" w14:textId="77777777" w:rsidR="0076286E" w:rsidRPr="0076286E" w:rsidRDefault="0076286E" w:rsidP="0076286E">
            <w:pPr>
              <w:jc w:val="center"/>
              <w:rPr>
                <w:b/>
                <w:bCs/>
                <w:i/>
                <w:iCs/>
                <w:color w:val="000000"/>
                <w:sz w:val="20"/>
                <w:szCs w:val="20"/>
              </w:rPr>
            </w:pPr>
            <w:r w:rsidRPr="0076286E">
              <w:rPr>
                <w:b/>
                <w:bCs/>
                <w:i/>
                <w:iCs/>
                <w:color w:val="000000"/>
                <w:sz w:val="20"/>
                <w:szCs w:val="20"/>
              </w:rPr>
              <w:t>141,135</w:t>
            </w:r>
          </w:p>
        </w:tc>
      </w:tr>
      <w:tr w:rsidR="0076286E" w:rsidRPr="0076286E" w14:paraId="27AE8101" w14:textId="77777777" w:rsidTr="006A72A9">
        <w:trPr>
          <w:trHeight w:val="161"/>
        </w:trPr>
        <w:tc>
          <w:tcPr>
            <w:tcW w:w="2355" w:type="pct"/>
            <w:shd w:val="clear" w:color="auto" w:fill="auto"/>
            <w:tcMar>
              <w:left w:w="28" w:type="dxa"/>
              <w:right w:w="28" w:type="dxa"/>
            </w:tcMar>
            <w:vAlign w:val="center"/>
            <w:hideMark/>
          </w:tcPr>
          <w:p w14:paraId="7A33EC92"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низковольтных и высоковольтных электросетей от ТП-3 ст.Топки</w:t>
            </w:r>
          </w:p>
        </w:tc>
        <w:tc>
          <w:tcPr>
            <w:tcW w:w="644" w:type="pct"/>
            <w:shd w:val="clear" w:color="auto" w:fill="auto"/>
            <w:tcMar>
              <w:left w:w="28" w:type="dxa"/>
              <w:right w:w="28" w:type="dxa"/>
            </w:tcMar>
            <w:vAlign w:val="center"/>
            <w:hideMark/>
          </w:tcPr>
          <w:p w14:paraId="35079EE4"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0067626E"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1937C205" w14:textId="77777777" w:rsidR="0076286E" w:rsidRPr="0076286E" w:rsidRDefault="0076286E" w:rsidP="0076286E">
            <w:pPr>
              <w:jc w:val="center"/>
              <w:rPr>
                <w:bCs/>
                <w:iCs/>
                <w:color w:val="000000"/>
                <w:sz w:val="20"/>
                <w:szCs w:val="20"/>
              </w:rPr>
            </w:pPr>
            <w:r w:rsidRPr="0076286E">
              <w:rPr>
                <w:bCs/>
                <w:iCs/>
                <w:color w:val="000000"/>
                <w:sz w:val="20"/>
                <w:szCs w:val="20"/>
              </w:rPr>
              <w:t>0,900</w:t>
            </w:r>
          </w:p>
        </w:tc>
        <w:tc>
          <w:tcPr>
            <w:tcW w:w="705" w:type="pct"/>
            <w:shd w:val="clear" w:color="auto" w:fill="auto"/>
            <w:tcMar>
              <w:left w:w="28" w:type="dxa"/>
              <w:right w:w="28" w:type="dxa"/>
            </w:tcMar>
            <w:vAlign w:val="center"/>
            <w:hideMark/>
          </w:tcPr>
          <w:p w14:paraId="0B1B0C2B" w14:textId="77777777" w:rsidR="0076286E" w:rsidRPr="0076286E" w:rsidRDefault="0076286E" w:rsidP="0076286E">
            <w:pPr>
              <w:jc w:val="center"/>
              <w:rPr>
                <w:bCs/>
                <w:iCs/>
                <w:color w:val="000000"/>
                <w:sz w:val="20"/>
                <w:szCs w:val="20"/>
              </w:rPr>
            </w:pPr>
            <w:r w:rsidRPr="0076286E">
              <w:rPr>
                <w:bCs/>
                <w:iCs/>
                <w:color w:val="000000"/>
                <w:sz w:val="20"/>
                <w:szCs w:val="20"/>
              </w:rPr>
              <w:t>0,900</w:t>
            </w:r>
          </w:p>
        </w:tc>
      </w:tr>
      <w:tr w:rsidR="0076286E" w:rsidRPr="0076286E" w14:paraId="0125D9BF" w14:textId="77777777" w:rsidTr="006A72A9">
        <w:trPr>
          <w:trHeight w:val="53"/>
        </w:trPr>
        <w:tc>
          <w:tcPr>
            <w:tcW w:w="2355" w:type="pct"/>
            <w:shd w:val="clear" w:color="auto" w:fill="auto"/>
            <w:tcMar>
              <w:left w:w="28" w:type="dxa"/>
              <w:right w:w="28" w:type="dxa"/>
            </w:tcMar>
            <w:vAlign w:val="center"/>
            <w:hideMark/>
          </w:tcPr>
          <w:p w14:paraId="6C97D5EA"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КТП-902 Юрьевка </w:t>
            </w:r>
          </w:p>
        </w:tc>
        <w:tc>
          <w:tcPr>
            <w:tcW w:w="644" w:type="pct"/>
            <w:shd w:val="clear" w:color="auto" w:fill="auto"/>
            <w:tcMar>
              <w:left w:w="28" w:type="dxa"/>
              <w:right w:w="28" w:type="dxa"/>
            </w:tcMar>
            <w:vAlign w:val="center"/>
            <w:hideMark/>
          </w:tcPr>
          <w:p w14:paraId="17F65A29"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60ED9CF3"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16AB101D" w14:textId="77777777" w:rsidR="0076286E" w:rsidRPr="0076286E" w:rsidRDefault="0076286E" w:rsidP="0076286E">
            <w:pPr>
              <w:jc w:val="center"/>
              <w:rPr>
                <w:bCs/>
                <w:iCs/>
                <w:color w:val="000000"/>
                <w:sz w:val="20"/>
                <w:szCs w:val="20"/>
              </w:rPr>
            </w:pPr>
            <w:r w:rsidRPr="0076286E">
              <w:rPr>
                <w:bCs/>
                <w:iCs/>
                <w:color w:val="000000"/>
                <w:sz w:val="20"/>
                <w:szCs w:val="20"/>
              </w:rPr>
              <w:t>0,500</w:t>
            </w:r>
          </w:p>
        </w:tc>
        <w:tc>
          <w:tcPr>
            <w:tcW w:w="705" w:type="pct"/>
            <w:shd w:val="clear" w:color="auto" w:fill="auto"/>
            <w:tcMar>
              <w:left w:w="28" w:type="dxa"/>
              <w:right w:w="28" w:type="dxa"/>
            </w:tcMar>
            <w:vAlign w:val="center"/>
            <w:hideMark/>
          </w:tcPr>
          <w:p w14:paraId="3B95E959" w14:textId="77777777" w:rsidR="0076286E" w:rsidRPr="0076286E" w:rsidRDefault="0076286E" w:rsidP="0076286E">
            <w:pPr>
              <w:jc w:val="center"/>
              <w:rPr>
                <w:bCs/>
                <w:iCs/>
                <w:color w:val="000000"/>
                <w:sz w:val="20"/>
                <w:szCs w:val="20"/>
              </w:rPr>
            </w:pPr>
            <w:r w:rsidRPr="0076286E">
              <w:rPr>
                <w:bCs/>
                <w:iCs/>
                <w:color w:val="000000"/>
                <w:sz w:val="20"/>
                <w:szCs w:val="20"/>
              </w:rPr>
              <w:t>0,500</w:t>
            </w:r>
          </w:p>
        </w:tc>
      </w:tr>
      <w:tr w:rsidR="0076286E" w:rsidRPr="0076286E" w14:paraId="1AEBAF09" w14:textId="77777777" w:rsidTr="006A72A9">
        <w:trPr>
          <w:trHeight w:val="315"/>
        </w:trPr>
        <w:tc>
          <w:tcPr>
            <w:tcW w:w="2355" w:type="pct"/>
            <w:shd w:val="clear" w:color="auto" w:fill="auto"/>
            <w:tcMar>
              <w:left w:w="28" w:type="dxa"/>
              <w:right w:w="28" w:type="dxa"/>
            </w:tcMar>
            <w:vAlign w:val="center"/>
            <w:hideMark/>
          </w:tcPr>
          <w:p w14:paraId="241F22C5"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трансформаторной подстанции ТП -7  Прокопьевск  </w:t>
            </w:r>
          </w:p>
        </w:tc>
        <w:tc>
          <w:tcPr>
            <w:tcW w:w="644" w:type="pct"/>
            <w:shd w:val="clear" w:color="auto" w:fill="auto"/>
            <w:tcMar>
              <w:left w:w="28" w:type="dxa"/>
              <w:right w:w="28" w:type="dxa"/>
            </w:tcMar>
            <w:vAlign w:val="center"/>
            <w:hideMark/>
          </w:tcPr>
          <w:p w14:paraId="5985A3C0" w14:textId="77777777" w:rsidR="0076286E" w:rsidRPr="0076286E" w:rsidRDefault="0076286E" w:rsidP="0076286E">
            <w:pPr>
              <w:jc w:val="center"/>
              <w:rPr>
                <w:bCs/>
                <w:iCs/>
                <w:color w:val="000000"/>
                <w:sz w:val="20"/>
                <w:szCs w:val="20"/>
              </w:rPr>
            </w:pPr>
            <w:r w:rsidRPr="0076286E">
              <w:rPr>
                <w:bCs/>
                <w:iCs/>
                <w:color w:val="000000"/>
                <w:sz w:val="20"/>
                <w:szCs w:val="20"/>
              </w:rPr>
              <w:t>0,400</w:t>
            </w:r>
          </w:p>
        </w:tc>
        <w:tc>
          <w:tcPr>
            <w:tcW w:w="734" w:type="pct"/>
            <w:shd w:val="clear" w:color="auto" w:fill="auto"/>
            <w:tcMar>
              <w:left w:w="28" w:type="dxa"/>
              <w:right w:w="28" w:type="dxa"/>
            </w:tcMar>
            <w:vAlign w:val="center"/>
            <w:hideMark/>
          </w:tcPr>
          <w:p w14:paraId="76E7ED54" w14:textId="77777777" w:rsidR="0076286E" w:rsidRPr="0076286E" w:rsidRDefault="0076286E" w:rsidP="0076286E">
            <w:pPr>
              <w:jc w:val="center"/>
              <w:rPr>
                <w:bCs/>
                <w:iCs/>
                <w:color w:val="000000"/>
                <w:sz w:val="20"/>
                <w:szCs w:val="20"/>
              </w:rPr>
            </w:pPr>
            <w:r w:rsidRPr="0076286E">
              <w:rPr>
                <w:bCs/>
                <w:iCs/>
                <w:color w:val="000000"/>
                <w:sz w:val="20"/>
                <w:szCs w:val="20"/>
              </w:rPr>
              <w:t>0,400</w:t>
            </w:r>
          </w:p>
        </w:tc>
        <w:tc>
          <w:tcPr>
            <w:tcW w:w="562" w:type="pct"/>
            <w:shd w:val="clear" w:color="auto" w:fill="auto"/>
            <w:tcMar>
              <w:left w:w="28" w:type="dxa"/>
              <w:right w:w="28" w:type="dxa"/>
            </w:tcMar>
            <w:vAlign w:val="center"/>
            <w:hideMark/>
          </w:tcPr>
          <w:p w14:paraId="3A889951" w14:textId="77777777" w:rsidR="0076286E" w:rsidRPr="0076286E" w:rsidRDefault="0076286E" w:rsidP="0076286E">
            <w:pPr>
              <w:jc w:val="center"/>
              <w:rPr>
                <w:bCs/>
                <w:iCs/>
                <w:color w:val="000000"/>
                <w:sz w:val="20"/>
                <w:szCs w:val="20"/>
              </w:rPr>
            </w:pPr>
            <w:r w:rsidRPr="0076286E">
              <w:rPr>
                <w:bCs/>
                <w:iCs/>
                <w:color w:val="000000"/>
                <w:sz w:val="20"/>
                <w:szCs w:val="20"/>
              </w:rPr>
              <w:t>6,700</w:t>
            </w:r>
          </w:p>
        </w:tc>
        <w:tc>
          <w:tcPr>
            <w:tcW w:w="705" w:type="pct"/>
            <w:shd w:val="clear" w:color="auto" w:fill="auto"/>
            <w:tcMar>
              <w:left w:w="28" w:type="dxa"/>
              <w:right w:w="28" w:type="dxa"/>
            </w:tcMar>
            <w:vAlign w:val="center"/>
            <w:hideMark/>
          </w:tcPr>
          <w:p w14:paraId="256E7E30" w14:textId="77777777" w:rsidR="0076286E" w:rsidRPr="0076286E" w:rsidRDefault="0076286E" w:rsidP="0076286E">
            <w:pPr>
              <w:jc w:val="center"/>
              <w:rPr>
                <w:bCs/>
                <w:iCs/>
                <w:color w:val="000000"/>
                <w:sz w:val="20"/>
                <w:szCs w:val="20"/>
              </w:rPr>
            </w:pPr>
            <w:r w:rsidRPr="0076286E">
              <w:rPr>
                <w:bCs/>
                <w:iCs/>
                <w:color w:val="000000"/>
                <w:sz w:val="20"/>
                <w:szCs w:val="20"/>
              </w:rPr>
              <w:t>6,700</w:t>
            </w:r>
          </w:p>
        </w:tc>
      </w:tr>
      <w:tr w:rsidR="0076286E" w:rsidRPr="0076286E" w14:paraId="7CBC2197" w14:textId="77777777" w:rsidTr="006A72A9">
        <w:trPr>
          <w:trHeight w:val="315"/>
        </w:trPr>
        <w:tc>
          <w:tcPr>
            <w:tcW w:w="2355" w:type="pct"/>
            <w:shd w:val="clear" w:color="auto" w:fill="auto"/>
            <w:tcMar>
              <w:left w:w="28" w:type="dxa"/>
              <w:right w:w="28" w:type="dxa"/>
            </w:tcMar>
            <w:vAlign w:val="center"/>
            <w:hideMark/>
          </w:tcPr>
          <w:p w14:paraId="5EA6BD91"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открытого распределительного устройства 220 кВ тяговой подстанции Артышта-2  </w:t>
            </w:r>
          </w:p>
        </w:tc>
        <w:tc>
          <w:tcPr>
            <w:tcW w:w="644" w:type="pct"/>
            <w:shd w:val="clear" w:color="auto" w:fill="auto"/>
            <w:tcMar>
              <w:left w:w="28" w:type="dxa"/>
              <w:right w:w="28" w:type="dxa"/>
            </w:tcMar>
            <w:vAlign w:val="center"/>
            <w:hideMark/>
          </w:tcPr>
          <w:p w14:paraId="3DC34096" w14:textId="77777777" w:rsidR="0076286E" w:rsidRPr="0076286E" w:rsidRDefault="0076286E" w:rsidP="0076286E">
            <w:pPr>
              <w:jc w:val="center"/>
              <w:rPr>
                <w:bCs/>
                <w:iCs/>
                <w:color w:val="000000"/>
                <w:sz w:val="20"/>
                <w:szCs w:val="20"/>
              </w:rPr>
            </w:pPr>
            <w:r w:rsidRPr="0076286E">
              <w:rPr>
                <w:bCs/>
                <w:iCs/>
                <w:color w:val="000000"/>
                <w:sz w:val="20"/>
                <w:szCs w:val="20"/>
              </w:rPr>
              <w:t>59,877</w:t>
            </w:r>
          </w:p>
        </w:tc>
        <w:tc>
          <w:tcPr>
            <w:tcW w:w="734" w:type="pct"/>
            <w:shd w:val="clear" w:color="auto" w:fill="auto"/>
            <w:tcMar>
              <w:left w:w="28" w:type="dxa"/>
              <w:right w:w="28" w:type="dxa"/>
            </w:tcMar>
            <w:vAlign w:val="center"/>
            <w:hideMark/>
          </w:tcPr>
          <w:p w14:paraId="06919D54" w14:textId="77777777" w:rsidR="0076286E" w:rsidRPr="0076286E" w:rsidRDefault="0076286E" w:rsidP="0076286E">
            <w:pPr>
              <w:jc w:val="center"/>
              <w:rPr>
                <w:bCs/>
                <w:iCs/>
                <w:color w:val="000000"/>
                <w:sz w:val="20"/>
                <w:szCs w:val="20"/>
              </w:rPr>
            </w:pPr>
            <w:r w:rsidRPr="0076286E">
              <w:rPr>
                <w:bCs/>
                <w:iCs/>
                <w:color w:val="000000"/>
                <w:sz w:val="20"/>
                <w:szCs w:val="20"/>
              </w:rPr>
              <w:t>5,000</w:t>
            </w:r>
          </w:p>
        </w:tc>
        <w:tc>
          <w:tcPr>
            <w:tcW w:w="562" w:type="pct"/>
            <w:shd w:val="clear" w:color="auto" w:fill="auto"/>
            <w:tcMar>
              <w:left w:w="28" w:type="dxa"/>
              <w:right w:w="28" w:type="dxa"/>
            </w:tcMar>
            <w:vAlign w:val="center"/>
            <w:hideMark/>
          </w:tcPr>
          <w:p w14:paraId="1B4D4309"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7E11677D" w14:textId="77777777" w:rsidR="0076286E" w:rsidRPr="0076286E" w:rsidRDefault="0076286E" w:rsidP="0076286E">
            <w:pPr>
              <w:jc w:val="center"/>
              <w:rPr>
                <w:bCs/>
                <w:iCs/>
                <w:color w:val="000000"/>
                <w:sz w:val="20"/>
                <w:szCs w:val="20"/>
              </w:rPr>
            </w:pPr>
            <w:r w:rsidRPr="0076286E">
              <w:rPr>
                <w:bCs/>
                <w:iCs/>
                <w:color w:val="000000"/>
                <w:sz w:val="20"/>
                <w:szCs w:val="20"/>
              </w:rPr>
              <w:t>59,877</w:t>
            </w:r>
          </w:p>
        </w:tc>
      </w:tr>
      <w:tr w:rsidR="0076286E" w:rsidRPr="0076286E" w14:paraId="3555EA99" w14:textId="77777777" w:rsidTr="006A72A9">
        <w:trPr>
          <w:trHeight w:val="315"/>
        </w:trPr>
        <w:tc>
          <w:tcPr>
            <w:tcW w:w="2355" w:type="pct"/>
            <w:shd w:val="clear" w:color="auto" w:fill="auto"/>
            <w:tcMar>
              <w:left w:w="28" w:type="dxa"/>
              <w:right w:w="28" w:type="dxa"/>
            </w:tcMar>
            <w:vAlign w:val="center"/>
            <w:hideMark/>
          </w:tcPr>
          <w:p w14:paraId="58618F5F"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Ф4-0,4 кВ КТПНС-300 пос. Ишаново</w:t>
            </w:r>
          </w:p>
        </w:tc>
        <w:tc>
          <w:tcPr>
            <w:tcW w:w="644" w:type="pct"/>
            <w:shd w:val="clear" w:color="auto" w:fill="auto"/>
            <w:tcMar>
              <w:left w:w="28" w:type="dxa"/>
              <w:right w:w="28" w:type="dxa"/>
            </w:tcMar>
            <w:vAlign w:val="center"/>
            <w:hideMark/>
          </w:tcPr>
          <w:p w14:paraId="31C6108C"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167586F4" w14:textId="77777777" w:rsidR="0076286E" w:rsidRPr="0076286E" w:rsidRDefault="0076286E" w:rsidP="0076286E">
            <w:pPr>
              <w:jc w:val="center"/>
              <w:rPr>
                <w:bCs/>
                <w:iCs/>
                <w:color w:val="000000"/>
                <w:sz w:val="20"/>
                <w:szCs w:val="20"/>
              </w:rPr>
            </w:pPr>
            <w:r w:rsidRPr="0076286E">
              <w:rPr>
                <w:bCs/>
                <w:iCs/>
                <w:color w:val="000000"/>
                <w:sz w:val="20"/>
                <w:szCs w:val="20"/>
              </w:rPr>
              <w:t>5,220</w:t>
            </w:r>
          </w:p>
        </w:tc>
        <w:tc>
          <w:tcPr>
            <w:tcW w:w="562" w:type="pct"/>
            <w:shd w:val="clear" w:color="auto" w:fill="auto"/>
            <w:tcMar>
              <w:left w:w="28" w:type="dxa"/>
              <w:right w:w="28" w:type="dxa"/>
            </w:tcMar>
            <w:vAlign w:val="center"/>
            <w:hideMark/>
          </w:tcPr>
          <w:p w14:paraId="35C70C0B"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3025CDD3" w14:textId="77777777" w:rsidR="0076286E" w:rsidRPr="0076286E" w:rsidRDefault="0076286E" w:rsidP="0076286E">
            <w:pPr>
              <w:jc w:val="center"/>
              <w:rPr>
                <w:bCs/>
                <w:iCs/>
                <w:color w:val="000000"/>
                <w:sz w:val="20"/>
                <w:szCs w:val="20"/>
              </w:rPr>
            </w:pPr>
            <w:r w:rsidRPr="0076286E">
              <w:rPr>
                <w:bCs/>
                <w:iCs/>
                <w:color w:val="000000"/>
                <w:sz w:val="20"/>
                <w:szCs w:val="20"/>
              </w:rPr>
              <w:t>0,000</w:t>
            </w:r>
          </w:p>
        </w:tc>
      </w:tr>
      <w:tr w:rsidR="0076286E" w:rsidRPr="0076286E" w14:paraId="586EEF57" w14:textId="77777777" w:rsidTr="006A72A9">
        <w:trPr>
          <w:trHeight w:val="315"/>
        </w:trPr>
        <w:tc>
          <w:tcPr>
            <w:tcW w:w="2355" w:type="pct"/>
            <w:shd w:val="clear" w:color="auto" w:fill="auto"/>
            <w:tcMar>
              <w:left w:w="28" w:type="dxa"/>
              <w:right w:w="28" w:type="dxa"/>
            </w:tcMar>
            <w:vAlign w:val="center"/>
            <w:hideMark/>
          </w:tcPr>
          <w:p w14:paraId="3C15CC58"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ст.Алгаин</w:t>
            </w:r>
          </w:p>
        </w:tc>
        <w:tc>
          <w:tcPr>
            <w:tcW w:w="644" w:type="pct"/>
            <w:shd w:val="clear" w:color="auto" w:fill="auto"/>
            <w:tcMar>
              <w:left w:w="28" w:type="dxa"/>
              <w:right w:w="28" w:type="dxa"/>
            </w:tcMar>
            <w:vAlign w:val="center"/>
            <w:hideMark/>
          </w:tcPr>
          <w:p w14:paraId="2B4D20DD"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48F29068" w14:textId="77777777" w:rsidR="0076286E" w:rsidRPr="0076286E" w:rsidRDefault="0076286E" w:rsidP="0076286E">
            <w:pPr>
              <w:jc w:val="center"/>
              <w:rPr>
                <w:bCs/>
                <w:iCs/>
                <w:color w:val="000000"/>
                <w:sz w:val="20"/>
                <w:szCs w:val="20"/>
              </w:rPr>
            </w:pPr>
            <w:r w:rsidRPr="0076286E">
              <w:rPr>
                <w:bCs/>
                <w:iCs/>
                <w:color w:val="000000"/>
                <w:sz w:val="20"/>
                <w:szCs w:val="20"/>
              </w:rPr>
              <w:t>18,762</w:t>
            </w:r>
          </w:p>
        </w:tc>
        <w:tc>
          <w:tcPr>
            <w:tcW w:w="562" w:type="pct"/>
            <w:shd w:val="clear" w:color="auto" w:fill="auto"/>
            <w:tcMar>
              <w:left w:w="28" w:type="dxa"/>
              <w:right w:w="28" w:type="dxa"/>
            </w:tcMar>
            <w:vAlign w:val="center"/>
            <w:hideMark/>
          </w:tcPr>
          <w:p w14:paraId="1C9AC29F"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78290342" w14:textId="77777777" w:rsidR="0076286E" w:rsidRPr="0076286E" w:rsidRDefault="0076286E" w:rsidP="0076286E">
            <w:pPr>
              <w:jc w:val="center"/>
              <w:rPr>
                <w:bCs/>
                <w:iCs/>
                <w:color w:val="000000"/>
                <w:sz w:val="20"/>
                <w:szCs w:val="20"/>
              </w:rPr>
            </w:pPr>
            <w:r w:rsidRPr="0076286E">
              <w:rPr>
                <w:bCs/>
                <w:iCs/>
                <w:color w:val="000000"/>
                <w:sz w:val="20"/>
                <w:szCs w:val="20"/>
              </w:rPr>
              <w:t>0,000</w:t>
            </w:r>
          </w:p>
        </w:tc>
      </w:tr>
      <w:tr w:rsidR="0076286E" w:rsidRPr="0076286E" w14:paraId="61830421" w14:textId="77777777" w:rsidTr="006A72A9">
        <w:trPr>
          <w:trHeight w:val="315"/>
        </w:trPr>
        <w:tc>
          <w:tcPr>
            <w:tcW w:w="2355" w:type="pct"/>
            <w:shd w:val="clear" w:color="auto" w:fill="auto"/>
            <w:tcMar>
              <w:left w:w="28" w:type="dxa"/>
              <w:right w:w="28" w:type="dxa"/>
            </w:tcMar>
            <w:vAlign w:val="center"/>
            <w:hideMark/>
          </w:tcPr>
          <w:p w14:paraId="32E0B9E4"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КТП6-3, КТП-6-4а,КТП-6-2, КТП-6-5, КТП-6-4 ст.Берикульская </w:t>
            </w:r>
          </w:p>
        </w:tc>
        <w:tc>
          <w:tcPr>
            <w:tcW w:w="644" w:type="pct"/>
            <w:shd w:val="clear" w:color="auto" w:fill="auto"/>
            <w:tcMar>
              <w:left w:w="28" w:type="dxa"/>
              <w:right w:w="28" w:type="dxa"/>
            </w:tcMar>
            <w:vAlign w:val="center"/>
            <w:hideMark/>
          </w:tcPr>
          <w:p w14:paraId="72483F22"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58AAFD5A" w14:textId="77777777" w:rsidR="0076286E" w:rsidRPr="0076286E" w:rsidRDefault="0076286E" w:rsidP="0076286E">
            <w:pPr>
              <w:jc w:val="center"/>
              <w:rPr>
                <w:bCs/>
                <w:iCs/>
                <w:color w:val="000000"/>
                <w:sz w:val="20"/>
                <w:szCs w:val="20"/>
              </w:rPr>
            </w:pPr>
            <w:r w:rsidRPr="0076286E">
              <w:rPr>
                <w:bCs/>
                <w:iCs/>
                <w:color w:val="000000"/>
                <w:sz w:val="20"/>
                <w:szCs w:val="20"/>
              </w:rPr>
              <w:t>38,758</w:t>
            </w:r>
          </w:p>
        </w:tc>
        <w:tc>
          <w:tcPr>
            <w:tcW w:w="562" w:type="pct"/>
            <w:shd w:val="clear" w:color="auto" w:fill="auto"/>
            <w:tcMar>
              <w:left w:w="28" w:type="dxa"/>
              <w:right w:w="28" w:type="dxa"/>
            </w:tcMar>
            <w:vAlign w:val="center"/>
            <w:hideMark/>
          </w:tcPr>
          <w:p w14:paraId="32C6453B"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7B5AB29C" w14:textId="77777777" w:rsidR="0076286E" w:rsidRPr="0076286E" w:rsidRDefault="0076286E" w:rsidP="0076286E">
            <w:pPr>
              <w:jc w:val="center"/>
              <w:rPr>
                <w:bCs/>
                <w:iCs/>
                <w:color w:val="000000"/>
                <w:sz w:val="20"/>
                <w:szCs w:val="20"/>
              </w:rPr>
            </w:pPr>
            <w:r w:rsidRPr="0076286E">
              <w:rPr>
                <w:bCs/>
                <w:iCs/>
                <w:color w:val="000000"/>
                <w:sz w:val="20"/>
                <w:szCs w:val="20"/>
              </w:rPr>
              <w:t>0,000</w:t>
            </w:r>
          </w:p>
        </w:tc>
      </w:tr>
      <w:tr w:rsidR="0076286E" w:rsidRPr="0076286E" w14:paraId="53EFCD33" w14:textId="77777777" w:rsidTr="006A72A9">
        <w:trPr>
          <w:trHeight w:val="315"/>
        </w:trPr>
        <w:tc>
          <w:tcPr>
            <w:tcW w:w="2355" w:type="pct"/>
            <w:shd w:val="clear" w:color="auto" w:fill="auto"/>
            <w:tcMar>
              <w:left w:w="28" w:type="dxa"/>
              <w:right w:w="28" w:type="dxa"/>
            </w:tcMar>
            <w:vAlign w:val="center"/>
            <w:hideMark/>
          </w:tcPr>
          <w:p w14:paraId="7A4250C2"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ст.Егозово </w:t>
            </w:r>
          </w:p>
        </w:tc>
        <w:tc>
          <w:tcPr>
            <w:tcW w:w="644" w:type="pct"/>
            <w:shd w:val="clear" w:color="auto" w:fill="auto"/>
            <w:tcMar>
              <w:left w:w="28" w:type="dxa"/>
              <w:right w:w="28" w:type="dxa"/>
            </w:tcMar>
            <w:vAlign w:val="center"/>
            <w:hideMark/>
          </w:tcPr>
          <w:p w14:paraId="5D211C75"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5A4DA99E" w14:textId="77777777" w:rsidR="0076286E" w:rsidRPr="0076286E" w:rsidRDefault="0076286E" w:rsidP="0076286E">
            <w:pPr>
              <w:jc w:val="center"/>
              <w:rPr>
                <w:bCs/>
                <w:iCs/>
                <w:color w:val="000000"/>
                <w:sz w:val="20"/>
                <w:szCs w:val="20"/>
              </w:rPr>
            </w:pPr>
            <w:r w:rsidRPr="0076286E">
              <w:rPr>
                <w:bCs/>
                <w:iCs/>
                <w:color w:val="000000"/>
                <w:sz w:val="20"/>
                <w:szCs w:val="20"/>
              </w:rPr>
              <w:t>16,226</w:t>
            </w:r>
          </w:p>
        </w:tc>
        <w:tc>
          <w:tcPr>
            <w:tcW w:w="562" w:type="pct"/>
            <w:shd w:val="clear" w:color="auto" w:fill="auto"/>
            <w:tcMar>
              <w:left w:w="28" w:type="dxa"/>
              <w:right w:w="28" w:type="dxa"/>
            </w:tcMar>
            <w:vAlign w:val="center"/>
            <w:hideMark/>
          </w:tcPr>
          <w:p w14:paraId="7070E890"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3696D82B" w14:textId="77777777" w:rsidR="0076286E" w:rsidRPr="0076286E" w:rsidRDefault="0076286E" w:rsidP="0076286E">
            <w:pPr>
              <w:jc w:val="center"/>
              <w:rPr>
                <w:bCs/>
                <w:iCs/>
                <w:color w:val="000000"/>
                <w:sz w:val="20"/>
                <w:szCs w:val="20"/>
              </w:rPr>
            </w:pPr>
            <w:r w:rsidRPr="0076286E">
              <w:rPr>
                <w:bCs/>
                <w:iCs/>
                <w:color w:val="000000"/>
                <w:sz w:val="20"/>
                <w:szCs w:val="20"/>
              </w:rPr>
              <w:t>0,000</w:t>
            </w:r>
          </w:p>
        </w:tc>
      </w:tr>
      <w:tr w:rsidR="0076286E" w:rsidRPr="0076286E" w14:paraId="41E492D9" w14:textId="77777777" w:rsidTr="006A72A9">
        <w:trPr>
          <w:trHeight w:val="315"/>
        </w:trPr>
        <w:tc>
          <w:tcPr>
            <w:tcW w:w="2355" w:type="pct"/>
            <w:shd w:val="clear" w:color="auto" w:fill="auto"/>
            <w:tcMar>
              <w:left w:w="28" w:type="dxa"/>
              <w:right w:w="28" w:type="dxa"/>
            </w:tcMar>
            <w:vAlign w:val="center"/>
            <w:hideMark/>
          </w:tcPr>
          <w:p w14:paraId="31A006BA"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ст.Буреничево ул. Линейная, ул. Садовая,  ул. Степная, бытовая   </w:t>
            </w:r>
          </w:p>
        </w:tc>
        <w:tc>
          <w:tcPr>
            <w:tcW w:w="644" w:type="pct"/>
            <w:shd w:val="clear" w:color="auto" w:fill="auto"/>
            <w:tcMar>
              <w:left w:w="28" w:type="dxa"/>
              <w:right w:w="28" w:type="dxa"/>
            </w:tcMar>
            <w:vAlign w:val="center"/>
            <w:hideMark/>
          </w:tcPr>
          <w:p w14:paraId="632EE84F"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1992F744" w14:textId="77777777" w:rsidR="0076286E" w:rsidRPr="0076286E" w:rsidRDefault="0076286E" w:rsidP="0076286E">
            <w:pPr>
              <w:jc w:val="center"/>
              <w:rPr>
                <w:bCs/>
                <w:iCs/>
                <w:color w:val="000000"/>
                <w:sz w:val="20"/>
                <w:szCs w:val="20"/>
              </w:rPr>
            </w:pPr>
            <w:r w:rsidRPr="0076286E">
              <w:rPr>
                <w:bCs/>
                <w:iCs/>
                <w:color w:val="000000"/>
                <w:sz w:val="20"/>
                <w:szCs w:val="20"/>
              </w:rPr>
              <w:t>10,376</w:t>
            </w:r>
          </w:p>
        </w:tc>
        <w:tc>
          <w:tcPr>
            <w:tcW w:w="562" w:type="pct"/>
            <w:shd w:val="clear" w:color="auto" w:fill="auto"/>
            <w:tcMar>
              <w:left w:w="28" w:type="dxa"/>
              <w:right w:w="28" w:type="dxa"/>
            </w:tcMar>
            <w:vAlign w:val="center"/>
            <w:hideMark/>
          </w:tcPr>
          <w:p w14:paraId="3624BA01"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3A008B16" w14:textId="77777777" w:rsidR="0076286E" w:rsidRPr="0076286E" w:rsidRDefault="0076286E" w:rsidP="0076286E">
            <w:pPr>
              <w:jc w:val="center"/>
              <w:rPr>
                <w:bCs/>
                <w:iCs/>
                <w:color w:val="000000"/>
                <w:sz w:val="20"/>
                <w:szCs w:val="20"/>
              </w:rPr>
            </w:pPr>
            <w:r w:rsidRPr="0076286E">
              <w:rPr>
                <w:bCs/>
                <w:iCs/>
                <w:color w:val="000000"/>
                <w:sz w:val="20"/>
                <w:szCs w:val="20"/>
              </w:rPr>
              <w:t>0,000</w:t>
            </w:r>
          </w:p>
        </w:tc>
      </w:tr>
      <w:tr w:rsidR="0076286E" w:rsidRPr="0076286E" w14:paraId="5F9567AE" w14:textId="77777777" w:rsidTr="006A72A9">
        <w:trPr>
          <w:trHeight w:val="315"/>
        </w:trPr>
        <w:tc>
          <w:tcPr>
            <w:tcW w:w="2355" w:type="pct"/>
            <w:shd w:val="clear" w:color="auto" w:fill="auto"/>
            <w:tcMar>
              <w:left w:w="28" w:type="dxa"/>
              <w:right w:w="28" w:type="dxa"/>
            </w:tcMar>
            <w:vAlign w:val="center"/>
            <w:hideMark/>
          </w:tcPr>
          <w:p w14:paraId="78E27016"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на ст. Проектная </w:t>
            </w:r>
          </w:p>
        </w:tc>
        <w:tc>
          <w:tcPr>
            <w:tcW w:w="644" w:type="pct"/>
            <w:shd w:val="clear" w:color="auto" w:fill="auto"/>
            <w:tcMar>
              <w:left w:w="28" w:type="dxa"/>
              <w:right w:w="28" w:type="dxa"/>
            </w:tcMar>
            <w:vAlign w:val="center"/>
            <w:hideMark/>
          </w:tcPr>
          <w:p w14:paraId="21F2F35B" w14:textId="77777777" w:rsidR="0076286E" w:rsidRPr="0076286E" w:rsidRDefault="0076286E" w:rsidP="0076286E">
            <w:pPr>
              <w:jc w:val="center"/>
              <w:rPr>
                <w:bCs/>
                <w:iCs/>
                <w:color w:val="000000"/>
                <w:sz w:val="20"/>
                <w:szCs w:val="20"/>
              </w:rPr>
            </w:pPr>
            <w:r w:rsidRPr="0076286E">
              <w:rPr>
                <w:bCs/>
                <w:iCs/>
                <w:color w:val="000000"/>
                <w:sz w:val="20"/>
                <w:szCs w:val="20"/>
              </w:rPr>
              <w:t>5,355</w:t>
            </w:r>
          </w:p>
        </w:tc>
        <w:tc>
          <w:tcPr>
            <w:tcW w:w="734" w:type="pct"/>
            <w:shd w:val="clear" w:color="auto" w:fill="auto"/>
            <w:tcMar>
              <w:left w:w="28" w:type="dxa"/>
              <w:right w:w="28" w:type="dxa"/>
            </w:tcMar>
            <w:vAlign w:val="center"/>
            <w:hideMark/>
          </w:tcPr>
          <w:p w14:paraId="006EAB2D" w14:textId="77777777" w:rsidR="0076286E" w:rsidRPr="0076286E" w:rsidRDefault="0076286E" w:rsidP="0076286E">
            <w:pPr>
              <w:jc w:val="center"/>
              <w:rPr>
                <w:bCs/>
                <w:iCs/>
                <w:color w:val="000000"/>
                <w:sz w:val="20"/>
                <w:szCs w:val="20"/>
              </w:rPr>
            </w:pPr>
            <w:r w:rsidRPr="0076286E">
              <w:rPr>
                <w:bCs/>
                <w:iCs/>
                <w:color w:val="000000"/>
                <w:sz w:val="20"/>
                <w:szCs w:val="20"/>
              </w:rPr>
              <w:t>5,355</w:t>
            </w:r>
          </w:p>
        </w:tc>
        <w:tc>
          <w:tcPr>
            <w:tcW w:w="562" w:type="pct"/>
            <w:shd w:val="clear" w:color="auto" w:fill="auto"/>
            <w:tcMar>
              <w:left w:w="28" w:type="dxa"/>
              <w:right w:w="28" w:type="dxa"/>
            </w:tcMar>
            <w:vAlign w:val="center"/>
            <w:hideMark/>
          </w:tcPr>
          <w:p w14:paraId="30A98AE8"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7342AA8A" w14:textId="77777777" w:rsidR="0076286E" w:rsidRPr="0076286E" w:rsidRDefault="0076286E" w:rsidP="0076286E">
            <w:pPr>
              <w:jc w:val="center"/>
              <w:rPr>
                <w:bCs/>
                <w:iCs/>
                <w:color w:val="000000"/>
                <w:sz w:val="20"/>
                <w:szCs w:val="20"/>
              </w:rPr>
            </w:pPr>
            <w:r w:rsidRPr="0076286E">
              <w:rPr>
                <w:bCs/>
                <w:iCs/>
                <w:color w:val="000000"/>
                <w:sz w:val="20"/>
                <w:szCs w:val="20"/>
              </w:rPr>
              <w:t>0,000</w:t>
            </w:r>
          </w:p>
        </w:tc>
      </w:tr>
      <w:tr w:rsidR="0076286E" w:rsidRPr="0076286E" w14:paraId="2C264CB1" w14:textId="77777777" w:rsidTr="006A72A9">
        <w:trPr>
          <w:trHeight w:val="315"/>
        </w:trPr>
        <w:tc>
          <w:tcPr>
            <w:tcW w:w="2355" w:type="pct"/>
            <w:shd w:val="clear" w:color="auto" w:fill="auto"/>
            <w:tcMar>
              <w:left w:w="28" w:type="dxa"/>
              <w:right w:w="28" w:type="dxa"/>
            </w:tcMar>
            <w:vAlign w:val="center"/>
            <w:hideMark/>
          </w:tcPr>
          <w:p w14:paraId="01B763E5"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низковольтных электросетей   0,4 кВ ст.Новокузнецк-Сортировочный  от ТП-6,  ТП-233 </w:t>
            </w:r>
          </w:p>
        </w:tc>
        <w:tc>
          <w:tcPr>
            <w:tcW w:w="644" w:type="pct"/>
            <w:shd w:val="clear" w:color="auto" w:fill="auto"/>
            <w:tcMar>
              <w:left w:w="28" w:type="dxa"/>
              <w:right w:w="28" w:type="dxa"/>
            </w:tcMar>
            <w:vAlign w:val="center"/>
            <w:hideMark/>
          </w:tcPr>
          <w:p w14:paraId="737FE7F5" w14:textId="77777777" w:rsidR="0076286E" w:rsidRPr="0076286E" w:rsidRDefault="0076286E" w:rsidP="0076286E">
            <w:pPr>
              <w:jc w:val="center"/>
              <w:rPr>
                <w:bCs/>
                <w:iCs/>
                <w:color w:val="000000"/>
                <w:sz w:val="20"/>
                <w:szCs w:val="20"/>
              </w:rPr>
            </w:pPr>
            <w:r w:rsidRPr="0076286E">
              <w:rPr>
                <w:bCs/>
                <w:iCs/>
                <w:color w:val="000000"/>
                <w:sz w:val="20"/>
                <w:szCs w:val="20"/>
              </w:rPr>
              <w:t>9,554</w:t>
            </w:r>
          </w:p>
        </w:tc>
        <w:tc>
          <w:tcPr>
            <w:tcW w:w="734" w:type="pct"/>
            <w:shd w:val="clear" w:color="auto" w:fill="auto"/>
            <w:tcMar>
              <w:left w:w="28" w:type="dxa"/>
              <w:right w:w="28" w:type="dxa"/>
            </w:tcMar>
            <w:vAlign w:val="center"/>
            <w:hideMark/>
          </w:tcPr>
          <w:p w14:paraId="0CF2A2D0" w14:textId="77777777" w:rsidR="0076286E" w:rsidRPr="0076286E" w:rsidRDefault="0076286E" w:rsidP="0076286E">
            <w:pPr>
              <w:jc w:val="center"/>
              <w:rPr>
                <w:bCs/>
                <w:iCs/>
                <w:color w:val="000000"/>
                <w:sz w:val="20"/>
                <w:szCs w:val="20"/>
              </w:rPr>
            </w:pPr>
            <w:r w:rsidRPr="0076286E">
              <w:rPr>
                <w:bCs/>
                <w:iCs/>
                <w:color w:val="000000"/>
                <w:sz w:val="20"/>
                <w:szCs w:val="20"/>
              </w:rPr>
              <w:t>9,554</w:t>
            </w:r>
          </w:p>
        </w:tc>
        <w:tc>
          <w:tcPr>
            <w:tcW w:w="562" w:type="pct"/>
            <w:shd w:val="clear" w:color="auto" w:fill="auto"/>
            <w:tcMar>
              <w:left w:w="28" w:type="dxa"/>
              <w:right w:w="28" w:type="dxa"/>
            </w:tcMar>
            <w:vAlign w:val="center"/>
            <w:hideMark/>
          </w:tcPr>
          <w:p w14:paraId="535CB2E5"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2647D0E9" w14:textId="77777777" w:rsidR="0076286E" w:rsidRPr="0076286E" w:rsidRDefault="0076286E" w:rsidP="0076286E">
            <w:pPr>
              <w:jc w:val="center"/>
              <w:rPr>
                <w:bCs/>
                <w:iCs/>
                <w:color w:val="000000"/>
                <w:sz w:val="20"/>
                <w:szCs w:val="20"/>
              </w:rPr>
            </w:pPr>
            <w:r w:rsidRPr="0076286E">
              <w:rPr>
                <w:bCs/>
                <w:iCs/>
                <w:color w:val="000000"/>
                <w:sz w:val="20"/>
                <w:szCs w:val="20"/>
              </w:rPr>
              <w:t>0,000</w:t>
            </w:r>
          </w:p>
        </w:tc>
      </w:tr>
      <w:tr w:rsidR="0076286E" w:rsidRPr="0076286E" w14:paraId="5433F84A" w14:textId="77777777" w:rsidTr="006A72A9">
        <w:trPr>
          <w:trHeight w:val="315"/>
        </w:trPr>
        <w:tc>
          <w:tcPr>
            <w:tcW w:w="2355" w:type="pct"/>
            <w:shd w:val="clear" w:color="auto" w:fill="auto"/>
            <w:tcMar>
              <w:left w:w="28" w:type="dxa"/>
              <w:right w:w="28" w:type="dxa"/>
            </w:tcMar>
            <w:vAlign w:val="center"/>
            <w:hideMark/>
          </w:tcPr>
          <w:p w14:paraId="5458F82B"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низковольтных электросетей   ст. Углерод  от КТП-21П2  </w:t>
            </w:r>
          </w:p>
        </w:tc>
        <w:tc>
          <w:tcPr>
            <w:tcW w:w="644" w:type="pct"/>
            <w:shd w:val="clear" w:color="auto" w:fill="auto"/>
            <w:tcMar>
              <w:left w:w="28" w:type="dxa"/>
              <w:right w:w="28" w:type="dxa"/>
            </w:tcMar>
            <w:vAlign w:val="center"/>
            <w:hideMark/>
          </w:tcPr>
          <w:p w14:paraId="7435699A" w14:textId="77777777" w:rsidR="0076286E" w:rsidRPr="0076286E" w:rsidRDefault="0076286E" w:rsidP="0076286E">
            <w:pPr>
              <w:jc w:val="center"/>
              <w:rPr>
                <w:bCs/>
                <w:iCs/>
                <w:color w:val="000000"/>
                <w:sz w:val="20"/>
                <w:szCs w:val="20"/>
              </w:rPr>
            </w:pPr>
            <w:r w:rsidRPr="0076286E">
              <w:rPr>
                <w:bCs/>
                <w:iCs/>
                <w:color w:val="000000"/>
                <w:sz w:val="20"/>
                <w:szCs w:val="20"/>
              </w:rPr>
              <w:t>0,833</w:t>
            </w:r>
          </w:p>
        </w:tc>
        <w:tc>
          <w:tcPr>
            <w:tcW w:w="734" w:type="pct"/>
            <w:shd w:val="clear" w:color="auto" w:fill="auto"/>
            <w:tcMar>
              <w:left w:w="28" w:type="dxa"/>
              <w:right w:w="28" w:type="dxa"/>
            </w:tcMar>
            <w:vAlign w:val="center"/>
            <w:hideMark/>
          </w:tcPr>
          <w:p w14:paraId="40212CEF" w14:textId="77777777" w:rsidR="0076286E" w:rsidRPr="0076286E" w:rsidRDefault="0076286E" w:rsidP="0076286E">
            <w:pPr>
              <w:jc w:val="center"/>
              <w:rPr>
                <w:bCs/>
                <w:iCs/>
                <w:color w:val="000000"/>
                <w:sz w:val="20"/>
                <w:szCs w:val="20"/>
              </w:rPr>
            </w:pPr>
            <w:r w:rsidRPr="0076286E">
              <w:rPr>
                <w:bCs/>
                <w:iCs/>
                <w:color w:val="000000"/>
                <w:sz w:val="20"/>
                <w:szCs w:val="20"/>
              </w:rPr>
              <w:t>9,550</w:t>
            </w:r>
          </w:p>
        </w:tc>
        <w:tc>
          <w:tcPr>
            <w:tcW w:w="562" w:type="pct"/>
            <w:shd w:val="clear" w:color="auto" w:fill="auto"/>
            <w:tcMar>
              <w:left w:w="28" w:type="dxa"/>
              <w:right w:w="28" w:type="dxa"/>
            </w:tcMar>
            <w:vAlign w:val="center"/>
            <w:hideMark/>
          </w:tcPr>
          <w:p w14:paraId="53C5AD8E" w14:textId="77777777" w:rsidR="0076286E" w:rsidRPr="0076286E" w:rsidRDefault="0076286E" w:rsidP="0076286E">
            <w:pPr>
              <w:jc w:val="center"/>
              <w:rPr>
                <w:bCs/>
                <w:iCs/>
                <w:color w:val="000000"/>
                <w:sz w:val="20"/>
                <w:szCs w:val="20"/>
              </w:rPr>
            </w:pPr>
            <w:r w:rsidRPr="0076286E">
              <w:rPr>
                <w:bCs/>
                <w:iCs/>
                <w:color w:val="000000"/>
                <w:sz w:val="20"/>
                <w:szCs w:val="20"/>
              </w:rPr>
              <w:t>9,550</w:t>
            </w:r>
          </w:p>
        </w:tc>
        <w:tc>
          <w:tcPr>
            <w:tcW w:w="705" w:type="pct"/>
            <w:shd w:val="clear" w:color="auto" w:fill="auto"/>
            <w:tcMar>
              <w:left w:w="28" w:type="dxa"/>
              <w:right w:w="28" w:type="dxa"/>
            </w:tcMar>
            <w:vAlign w:val="center"/>
            <w:hideMark/>
          </w:tcPr>
          <w:p w14:paraId="61A00D88" w14:textId="77777777" w:rsidR="0076286E" w:rsidRPr="0076286E" w:rsidRDefault="0076286E" w:rsidP="0076286E">
            <w:pPr>
              <w:jc w:val="center"/>
              <w:rPr>
                <w:bCs/>
                <w:iCs/>
                <w:color w:val="000000"/>
                <w:sz w:val="20"/>
                <w:szCs w:val="20"/>
              </w:rPr>
            </w:pPr>
            <w:r w:rsidRPr="0076286E">
              <w:rPr>
                <w:bCs/>
                <w:iCs/>
                <w:color w:val="000000"/>
                <w:sz w:val="20"/>
                <w:szCs w:val="20"/>
              </w:rPr>
              <w:t>0,000</w:t>
            </w:r>
          </w:p>
        </w:tc>
      </w:tr>
      <w:tr w:rsidR="0076286E" w:rsidRPr="0076286E" w14:paraId="2A749ABD" w14:textId="77777777" w:rsidTr="006A72A9">
        <w:trPr>
          <w:trHeight w:val="315"/>
        </w:trPr>
        <w:tc>
          <w:tcPr>
            <w:tcW w:w="2355" w:type="pct"/>
            <w:shd w:val="clear" w:color="auto" w:fill="auto"/>
            <w:tcMar>
              <w:left w:w="28" w:type="dxa"/>
              <w:right w:w="28" w:type="dxa"/>
            </w:tcMar>
            <w:vAlign w:val="center"/>
            <w:hideMark/>
          </w:tcPr>
          <w:p w14:paraId="68C91F93"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на ст.Калары, на  о.п. 527 км, о.п.517 км, о.п.518км, о.п.521км, ст.Кондома</w:t>
            </w:r>
          </w:p>
        </w:tc>
        <w:tc>
          <w:tcPr>
            <w:tcW w:w="644" w:type="pct"/>
            <w:shd w:val="clear" w:color="auto" w:fill="auto"/>
            <w:tcMar>
              <w:left w:w="28" w:type="dxa"/>
              <w:right w:w="28" w:type="dxa"/>
            </w:tcMar>
            <w:vAlign w:val="center"/>
            <w:hideMark/>
          </w:tcPr>
          <w:p w14:paraId="06CD2B70" w14:textId="77777777" w:rsidR="0076286E" w:rsidRPr="0076286E" w:rsidRDefault="0076286E" w:rsidP="0076286E">
            <w:pPr>
              <w:jc w:val="center"/>
              <w:rPr>
                <w:bCs/>
                <w:iCs/>
                <w:color w:val="000000"/>
                <w:sz w:val="20"/>
                <w:szCs w:val="20"/>
              </w:rPr>
            </w:pPr>
            <w:r w:rsidRPr="0076286E">
              <w:rPr>
                <w:bCs/>
                <w:iCs/>
                <w:color w:val="000000"/>
                <w:sz w:val="20"/>
                <w:szCs w:val="20"/>
              </w:rPr>
              <w:t>0,900</w:t>
            </w:r>
          </w:p>
        </w:tc>
        <w:tc>
          <w:tcPr>
            <w:tcW w:w="734" w:type="pct"/>
            <w:shd w:val="clear" w:color="auto" w:fill="auto"/>
            <w:tcMar>
              <w:left w:w="28" w:type="dxa"/>
              <w:right w:w="28" w:type="dxa"/>
            </w:tcMar>
            <w:vAlign w:val="center"/>
            <w:hideMark/>
          </w:tcPr>
          <w:p w14:paraId="080823C9" w14:textId="77777777" w:rsidR="0076286E" w:rsidRPr="0076286E" w:rsidRDefault="0076286E" w:rsidP="0076286E">
            <w:pPr>
              <w:jc w:val="center"/>
              <w:rPr>
                <w:bCs/>
                <w:iCs/>
                <w:color w:val="000000"/>
                <w:sz w:val="20"/>
                <w:szCs w:val="20"/>
              </w:rPr>
            </w:pPr>
            <w:r w:rsidRPr="0076286E">
              <w:rPr>
                <w:bCs/>
                <w:iCs/>
                <w:color w:val="000000"/>
                <w:sz w:val="20"/>
                <w:szCs w:val="20"/>
              </w:rPr>
              <w:t>0,900</w:t>
            </w:r>
          </w:p>
        </w:tc>
        <w:tc>
          <w:tcPr>
            <w:tcW w:w="562" w:type="pct"/>
            <w:shd w:val="clear" w:color="auto" w:fill="auto"/>
            <w:tcMar>
              <w:left w:w="28" w:type="dxa"/>
              <w:right w:w="28" w:type="dxa"/>
            </w:tcMar>
            <w:vAlign w:val="center"/>
            <w:hideMark/>
          </w:tcPr>
          <w:p w14:paraId="3B517D0F" w14:textId="77777777" w:rsidR="0076286E" w:rsidRPr="0076286E" w:rsidRDefault="0076286E" w:rsidP="0076286E">
            <w:pPr>
              <w:jc w:val="center"/>
              <w:rPr>
                <w:bCs/>
                <w:iCs/>
                <w:color w:val="000000"/>
                <w:sz w:val="20"/>
                <w:szCs w:val="20"/>
              </w:rPr>
            </w:pPr>
            <w:r w:rsidRPr="0076286E">
              <w:rPr>
                <w:bCs/>
                <w:iCs/>
                <w:color w:val="000000"/>
                <w:sz w:val="20"/>
                <w:szCs w:val="20"/>
              </w:rPr>
              <w:t>10,466</w:t>
            </w:r>
          </w:p>
        </w:tc>
        <w:tc>
          <w:tcPr>
            <w:tcW w:w="705" w:type="pct"/>
            <w:shd w:val="clear" w:color="auto" w:fill="auto"/>
            <w:tcMar>
              <w:left w:w="28" w:type="dxa"/>
              <w:right w:w="28" w:type="dxa"/>
            </w:tcMar>
            <w:vAlign w:val="center"/>
            <w:hideMark/>
          </w:tcPr>
          <w:p w14:paraId="40377447" w14:textId="77777777" w:rsidR="0076286E" w:rsidRPr="0076286E" w:rsidRDefault="0076286E" w:rsidP="0076286E">
            <w:pPr>
              <w:jc w:val="center"/>
              <w:rPr>
                <w:bCs/>
                <w:iCs/>
                <w:color w:val="000000"/>
                <w:sz w:val="20"/>
                <w:szCs w:val="20"/>
              </w:rPr>
            </w:pPr>
            <w:r w:rsidRPr="0076286E">
              <w:rPr>
                <w:bCs/>
                <w:iCs/>
                <w:color w:val="000000"/>
                <w:sz w:val="20"/>
                <w:szCs w:val="20"/>
              </w:rPr>
              <w:t>10,466</w:t>
            </w:r>
          </w:p>
        </w:tc>
      </w:tr>
      <w:tr w:rsidR="0076286E" w:rsidRPr="0076286E" w14:paraId="6A3F62DB" w14:textId="77777777" w:rsidTr="006A72A9">
        <w:trPr>
          <w:trHeight w:val="315"/>
        </w:trPr>
        <w:tc>
          <w:tcPr>
            <w:tcW w:w="2355" w:type="pct"/>
            <w:shd w:val="clear" w:color="auto" w:fill="auto"/>
            <w:tcMar>
              <w:left w:w="28" w:type="dxa"/>
              <w:right w:w="28" w:type="dxa"/>
            </w:tcMar>
            <w:vAlign w:val="center"/>
            <w:hideMark/>
          </w:tcPr>
          <w:p w14:paraId="5661216C"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от КТП 493П9 ст.Тенеш  </w:t>
            </w:r>
          </w:p>
        </w:tc>
        <w:tc>
          <w:tcPr>
            <w:tcW w:w="644" w:type="pct"/>
            <w:shd w:val="clear" w:color="auto" w:fill="auto"/>
            <w:tcMar>
              <w:left w:w="28" w:type="dxa"/>
              <w:right w:w="28" w:type="dxa"/>
            </w:tcMar>
            <w:vAlign w:val="center"/>
            <w:hideMark/>
          </w:tcPr>
          <w:p w14:paraId="674C0120"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69D4211C"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0A070C03" w14:textId="77777777" w:rsidR="0076286E" w:rsidRPr="0076286E" w:rsidRDefault="0076286E" w:rsidP="0076286E">
            <w:pPr>
              <w:jc w:val="center"/>
              <w:rPr>
                <w:bCs/>
                <w:iCs/>
                <w:color w:val="000000"/>
                <w:sz w:val="20"/>
                <w:szCs w:val="20"/>
              </w:rPr>
            </w:pPr>
            <w:r w:rsidRPr="0076286E">
              <w:rPr>
                <w:bCs/>
                <w:iCs/>
                <w:color w:val="000000"/>
                <w:sz w:val="20"/>
                <w:szCs w:val="20"/>
              </w:rPr>
              <w:t>0,985</w:t>
            </w:r>
          </w:p>
        </w:tc>
        <w:tc>
          <w:tcPr>
            <w:tcW w:w="705" w:type="pct"/>
            <w:shd w:val="clear" w:color="auto" w:fill="auto"/>
            <w:tcMar>
              <w:left w:w="28" w:type="dxa"/>
              <w:right w:w="28" w:type="dxa"/>
            </w:tcMar>
            <w:vAlign w:val="center"/>
            <w:hideMark/>
          </w:tcPr>
          <w:p w14:paraId="4B648497" w14:textId="77777777" w:rsidR="0076286E" w:rsidRPr="0076286E" w:rsidRDefault="0076286E" w:rsidP="0076286E">
            <w:pPr>
              <w:jc w:val="center"/>
              <w:rPr>
                <w:bCs/>
                <w:iCs/>
                <w:color w:val="000000"/>
                <w:sz w:val="20"/>
                <w:szCs w:val="20"/>
              </w:rPr>
            </w:pPr>
            <w:r w:rsidRPr="0076286E">
              <w:rPr>
                <w:bCs/>
                <w:iCs/>
                <w:color w:val="000000"/>
                <w:sz w:val="20"/>
                <w:szCs w:val="20"/>
              </w:rPr>
              <w:t>0,985</w:t>
            </w:r>
          </w:p>
        </w:tc>
      </w:tr>
      <w:tr w:rsidR="0076286E" w:rsidRPr="0076286E" w14:paraId="79A0DF39" w14:textId="77777777" w:rsidTr="006A72A9">
        <w:trPr>
          <w:trHeight w:val="315"/>
        </w:trPr>
        <w:tc>
          <w:tcPr>
            <w:tcW w:w="2355" w:type="pct"/>
            <w:shd w:val="clear" w:color="auto" w:fill="auto"/>
            <w:tcMar>
              <w:left w:w="28" w:type="dxa"/>
              <w:right w:w="28" w:type="dxa"/>
            </w:tcMar>
            <w:vAlign w:val="center"/>
            <w:hideMark/>
          </w:tcPr>
          <w:p w14:paraId="1CC048C6" w14:textId="77777777" w:rsidR="0076286E" w:rsidRPr="0076286E" w:rsidRDefault="0076286E" w:rsidP="0076286E">
            <w:pPr>
              <w:rPr>
                <w:bCs/>
                <w:iCs/>
                <w:color w:val="000000"/>
                <w:sz w:val="20"/>
                <w:szCs w:val="20"/>
              </w:rPr>
            </w:pPr>
            <w:r w:rsidRPr="0076286E">
              <w:rPr>
                <w:bCs/>
                <w:iCs/>
                <w:color w:val="000000"/>
                <w:sz w:val="20"/>
                <w:szCs w:val="20"/>
              </w:rPr>
              <w:lastRenderedPageBreak/>
              <w:t>Техническое перевооружение воздушной линии 0,4 кВ на о.п. Контрольный</w:t>
            </w:r>
          </w:p>
        </w:tc>
        <w:tc>
          <w:tcPr>
            <w:tcW w:w="644" w:type="pct"/>
            <w:shd w:val="clear" w:color="auto" w:fill="auto"/>
            <w:tcMar>
              <w:left w:w="28" w:type="dxa"/>
              <w:right w:w="28" w:type="dxa"/>
            </w:tcMar>
            <w:vAlign w:val="center"/>
            <w:hideMark/>
          </w:tcPr>
          <w:p w14:paraId="17B485E9" w14:textId="77777777" w:rsidR="0076286E" w:rsidRPr="0076286E" w:rsidRDefault="0076286E" w:rsidP="0076286E">
            <w:pPr>
              <w:jc w:val="center"/>
              <w:rPr>
                <w:bCs/>
                <w:iCs/>
                <w:color w:val="000000"/>
                <w:sz w:val="20"/>
                <w:szCs w:val="20"/>
              </w:rPr>
            </w:pPr>
            <w:r w:rsidRPr="0076286E">
              <w:rPr>
                <w:bCs/>
                <w:iCs/>
                <w:color w:val="000000"/>
                <w:sz w:val="20"/>
                <w:szCs w:val="20"/>
              </w:rPr>
              <w:t>0,585</w:t>
            </w:r>
          </w:p>
        </w:tc>
        <w:tc>
          <w:tcPr>
            <w:tcW w:w="734" w:type="pct"/>
            <w:shd w:val="clear" w:color="auto" w:fill="auto"/>
            <w:tcMar>
              <w:left w:w="28" w:type="dxa"/>
              <w:right w:w="28" w:type="dxa"/>
            </w:tcMar>
            <w:vAlign w:val="center"/>
            <w:hideMark/>
          </w:tcPr>
          <w:p w14:paraId="0381F50B" w14:textId="77777777" w:rsidR="0076286E" w:rsidRPr="0076286E" w:rsidRDefault="0076286E" w:rsidP="0076286E">
            <w:pPr>
              <w:jc w:val="center"/>
              <w:rPr>
                <w:bCs/>
                <w:iCs/>
                <w:color w:val="000000"/>
                <w:sz w:val="20"/>
                <w:szCs w:val="20"/>
              </w:rPr>
            </w:pPr>
            <w:r w:rsidRPr="0076286E">
              <w:rPr>
                <w:bCs/>
                <w:iCs/>
                <w:color w:val="000000"/>
                <w:sz w:val="20"/>
                <w:szCs w:val="20"/>
              </w:rPr>
              <w:t>0,585</w:t>
            </w:r>
          </w:p>
        </w:tc>
        <w:tc>
          <w:tcPr>
            <w:tcW w:w="562" w:type="pct"/>
            <w:shd w:val="clear" w:color="auto" w:fill="auto"/>
            <w:tcMar>
              <w:left w:w="28" w:type="dxa"/>
              <w:right w:w="28" w:type="dxa"/>
            </w:tcMar>
            <w:vAlign w:val="center"/>
            <w:hideMark/>
          </w:tcPr>
          <w:p w14:paraId="2BA25FB8" w14:textId="77777777" w:rsidR="0076286E" w:rsidRPr="0076286E" w:rsidRDefault="0076286E" w:rsidP="0076286E">
            <w:pPr>
              <w:jc w:val="center"/>
              <w:rPr>
                <w:bCs/>
                <w:iCs/>
                <w:color w:val="000000"/>
                <w:sz w:val="20"/>
                <w:szCs w:val="20"/>
              </w:rPr>
            </w:pPr>
            <w:r w:rsidRPr="0076286E">
              <w:rPr>
                <w:bCs/>
                <w:iCs/>
                <w:color w:val="000000"/>
                <w:sz w:val="20"/>
                <w:szCs w:val="20"/>
              </w:rPr>
              <w:t>6,900</w:t>
            </w:r>
          </w:p>
        </w:tc>
        <w:tc>
          <w:tcPr>
            <w:tcW w:w="705" w:type="pct"/>
            <w:shd w:val="clear" w:color="auto" w:fill="auto"/>
            <w:tcMar>
              <w:left w:w="28" w:type="dxa"/>
              <w:right w:w="28" w:type="dxa"/>
            </w:tcMar>
            <w:vAlign w:val="center"/>
            <w:hideMark/>
          </w:tcPr>
          <w:p w14:paraId="0F3EDC94" w14:textId="77777777" w:rsidR="0076286E" w:rsidRPr="0076286E" w:rsidRDefault="0076286E" w:rsidP="0076286E">
            <w:pPr>
              <w:jc w:val="center"/>
              <w:rPr>
                <w:bCs/>
                <w:iCs/>
                <w:color w:val="000000"/>
                <w:sz w:val="20"/>
                <w:szCs w:val="20"/>
              </w:rPr>
            </w:pPr>
            <w:r w:rsidRPr="0076286E">
              <w:rPr>
                <w:bCs/>
                <w:iCs/>
                <w:color w:val="000000"/>
                <w:sz w:val="20"/>
                <w:szCs w:val="20"/>
              </w:rPr>
              <w:t>6,900</w:t>
            </w:r>
          </w:p>
        </w:tc>
      </w:tr>
      <w:tr w:rsidR="0076286E" w:rsidRPr="0076286E" w14:paraId="2D35557F" w14:textId="77777777" w:rsidTr="006A72A9">
        <w:trPr>
          <w:trHeight w:val="315"/>
        </w:trPr>
        <w:tc>
          <w:tcPr>
            <w:tcW w:w="2355" w:type="pct"/>
            <w:shd w:val="clear" w:color="auto" w:fill="auto"/>
            <w:tcMar>
              <w:left w:w="28" w:type="dxa"/>
              <w:right w:w="28" w:type="dxa"/>
            </w:tcMar>
            <w:vAlign w:val="center"/>
            <w:hideMark/>
          </w:tcPr>
          <w:p w14:paraId="2BA07629"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на о.п. Бускускан</w:t>
            </w:r>
          </w:p>
        </w:tc>
        <w:tc>
          <w:tcPr>
            <w:tcW w:w="644" w:type="pct"/>
            <w:shd w:val="clear" w:color="auto" w:fill="auto"/>
            <w:tcMar>
              <w:left w:w="28" w:type="dxa"/>
              <w:right w:w="28" w:type="dxa"/>
            </w:tcMar>
            <w:vAlign w:val="center"/>
            <w:hideMark/>
          </w:tcPr>
          <w:p w14:paraId="45E1BE76" w14:textId="77777777" w:rsidR="0076286E" w:rsidRPr="0076286E" w:rsidRDefault="0076286E" w:rsidP="0076286E">
            <w:pPr>
              <w:jc w:val="center"/>
              <w:rPr>
                <w:bCs/>
                <w:iCs/>
                <w:color w:val="000000"/>
                <w:sz w:val="20"/>
                <w:szCs w:val="20"/>
              </w:rPr>
            </w:pPr>
            <w:r w:rsidRPr="0076286E">
              <w:rPr>
                <w:bCs/>
                <w:iCs/>
                <w:color w:val="000000"/>
                <w:sz w:val="20"/>
                <w:szCs w:val="20"/>
              </w:rPr>
              <w:t>0,279</w:t>
            </w:r>
          </w:p>
        </w:tc>
        <w:tc>
          <w:tcPr>
            <w:tcW w:w="734" w:type="pct"/>
            <w:shd w:val="clear" w:color="auto" w:fill="auto"/>
            <w:tcMar>
              <w:left w:w="28" w:type="dxa"/>
              <w:right w:w="28" w:type="dxa"/>
            </w:tcMar>
            <w:vAlign w:val="center"/>
            <w:hideMark/>
          </w:tcPr>
          <w:p w14:paraId="00549E38" w14:textId="77777777" w:rsidR="0076286E" w:rsidRPr="0076286E" w:rsidRDefault="0076286E" w:rsidP="0076286E">
            <w:pPr>
              <w:jc w:val="center"/>
              <w:rPr>
                <w:bCs/>
                <w:iCs/>
                <w:color w:val="000000"/>
                <w:sz w:val="20"/>
                <w:szCs w:val="20"/>
              </w:rPr>
            </w:pPr>
            <w:r w:rsidRPr="0076286E">
              <w:rPr>
                <w:bCs/>
                <w:iCs/>
                <w:color w:val="000000"/>
                <w:sz w:val="20"/>
                <w:szCs w:val="20"/>
              </w:rPr>
              <w:t>0,279</w:t>
            </w:r>
          </w:p>
        </w:tc>
        <w:tc>
          <w:tcPr>
            <w:tcW w:w="562" w:type="pct"/>
            <w:shd w:val="clear" w:color="auto" w:fill="auto"/>
            <w:tcMar>
              <w:left w:w="28" w:type="dxa"/>
              <w:right w:w="28" w:type="dxa"/>
            </w:tcMar>
            <w:vAlign w:val="center"/>
            <w:hideMark/>
          </w:tcPr>
          <w:p w14:paraId="49468CA8" w14:textId="77777777" w:rsidR="0076286E" w:rsidRPr="0076286E" w:rsidRDefault="0076286E" w:rsidP="0076286E">
            <w:pPr>
              <w:jc w:val="center"/>
              <w:rPr>
                <w:bCs/>
                <w:iCs/>
                <w:color w:val="000000"/>
                <w:sz w:val="20"/>
                <w:szCs w:val="20"/>
              </w:rPr>
            </w:pPr>
            <w:r w:rsidRPr="0076286E">
              <w:rPr>
                <w:bCs/>
                <w:iCs/>
                <w:color w:val="000000"/>
                <w:sz w:val="20"/>
                <w:szCs w:val="20"/>
              </w:rPr>
              <w:t>5,638</w:t>
            </w:r>
          </w:p>
        </w:tc>
        <w:tc>
          <w:tcPr>
            <w:tcW w:w="705" w:type="pct"/>
            <w:shd w:val="clear" w:color="auto" w:fill="auto"/>
            <w:tcMar>
              <w:left w:w="28" w:type="dxa"/>
              <w:right w:w="28" w:type="dxa"/>
            </w:tcMar>
            <w:vAlign w:val="center"/>
            <w:hideMark/>
          </w:tcPr>
          <w:p w14:paraId="328ED95B" w14:textId="77777777" w:rsidR="0076286E" w:rsidRPr="0076286E" w:rsidRDefault="0076286E" w:rsidP="0076286E">
            <w:pPr>
              <w:jc w:val="center"/>
              <w:rPr>
                <w:bCs/>
                <w:iCs/>
                <w:color w:val="000000"/>
                <w:sz w:val="20"/>
                <w:szCs w:val="20"/>
              </w:rPr>
            </w:pPr>
            <w:r w:rsidRPr="0076286E">
              <w:rPr>
                <w:bCs/>
                <w:iCs/>
                <w:color w:val="000000"/>
                <w:sz w:val="20"/>
                <w:szCs w:val="20"/>
              </w:rPr>
              <w:t>5,638</w:t>
            </w:r>
          </w:p>
        </w:tc>
      </w:tr>
      <w:tr w:rsidR="0076286E" w:rsidRPr="0076286E" w14:paraId="4287A937" w14:textId="77777777" w:rsidTr="006A72A9">
        <w:trPr>
          <w:trHeight w:val="315"/>
        </w:trPr>
        <w:tc>
          <w:tcPr>
            <w:tcW w:w="2355" w:type="pct"/>
            <w:shd w:val="clear" w:color="auto" w:fill="auto"/>
            <w:tcMar>
              <w:left w:w="28" w:type="dxa"/>
              <w:right w:w="28" w:type="dxa"/>
            </w:tcMar>
            <w:vAlign w:val="center"/>
            <w:hideMark/>
          </w:tcPr>
          <w:p w14:paraId="721DB004"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от КТП-1-7а, КТП-1-9  ст. Таскаево</w:t>
            </w:r>
          </w:p>
        </w:tc>
        <w:tc>
          <w:tcPr>
            <w:tcW w:w="644" w:type="pct"/>
            <w:shd w:val="clear" w:color="auto" w:fill="auto"/>
            <w:tcMar>
              <w:left w:w="28" w:type="dxa"/>
              <w:right w:w="28" w:type="dxa"/>
            </w:tcMar>
            <w:vAlign w:val="center"/>
            <w:hideMark/>
          </w:tcPr>
          <w:p w14:paraId="77F68335" w14:textId="77777777" w:rsidR="0076286E" w:rsidRPr="0076286E" w:rsidRDefault="0076286E" w:rsidP="0076286E">
            <w:pPr>
              <w:jc w:val="center"/>
              <w:rPr>
                <w:bCs/>
                <w:iCs/>
                <w:color w:val="000000"/>
                <w:sz w:val="20"/>
                <w:szCs w:val="20"/>
              </w:rPr>
            </w:pPr>
            <w:r w:rsidRPr="0076286E">
              <w:rPr>
                <w:bCs/>
                <w:iCs/>
                <w:color w:val="000000"/>
                <w:sz w:val="20"/>
                <w:szCs w:val="20"/>
              </w:rPr>
              <w:t>0,898</w:t>
            </w:r>
          </w:p>
        </w:tc>
        <w:tc>
          <w:tcPr>
            <w:tcW w:w="734" w:type="pct"/>
            <w:shd w:val="clear" w:color="auto" w:fill="auto"/>
            <w:tcMar>
              <w:left w:w="28" w:type="dxa"/>
              <w:right w:w="28" w:type="dxa"/>
            </w:tcMar>
            <w:vAlign w:val="center"/>
            <w:hideMark/>
          </w:tcPr>
          <w:p w14:paraId="47148EE6" w14:textId="77777777" w:rsidR="0076286E" w:rsidRPr="0076286E" w:rsidRDefault="0076286E" w:rsidP="0076286E">
            <w:pPr>
              <w:jc w:val="center"/>
              <w:rPr>
                <w:bCs/>
                <w:iCs/>
                <w:color w:val="000000"/>
                <w:sz w:val="20"/>
                <w:szCs w:val="20"/>
              </w:rPr>
            </w:pPr>
            <w:r w:rsidRPr="0076286E">
              <w:rPr>
                <w:bCs/>
                <w:iCs/>
                <w:color w:val="000000"/>
                <w:sz w:val="20"/>
                <w:szCs w:val="20"/>
              </w:rPr>
              <w:t>0,898</w:t>
            </w:r>
          </w:p>
        </w:tc>
        <w:tc>
          <w:tcPr>
            <w:tcW w:w="562" w:type="pct"/>
            <w:shd w:val="clear" w:color="auto" w:fill="auto"/>
            <w:tcMar>
              <w:left w:w="28" w:type="dxa"/>
              <w:right w:w="28" w:type="dxa"/>
            </w:tcMar>
            <w:vAlign w:val="center"/>
            <w:hideMark/>
          </w:tcPr>
          <w:p w14:paraId="7ABAF720" w14:textId="77777777" w:rsidR="0076286E" w:rsidRPr="0076286E" w:rsidRDefault="0076286E" w:rsidP="0076286E">
            <w:pPr>
              <w:jc w:val="center"/>
              <w:rPr>
                <w:bCs/>
                <w:iCs/>
                <w:color w:val="000000"/>
                <w:sz w:val="20"/>
                <w:szCs w:val="20"/>
              </w:rPr>
            </w:pPr>
            <w:r w:rsidRPr="0076286E">
              <w:rPr>
                <w:bCs/>
                <w:iCs/>
                <w:color w:val="000000"/>
                <w:sz w:val="20"/>
                <w:szCs w:val="20"/>
              </w:rPr>
              <w:t>9,985</w:t>
            </w:r>
          </w:p>
        </w:tc>
        <w:tc>
          <w:tcPr>
            <w:tcW w:w="705" w:type="pct"/>
            <w:shd w:val="clear" w:color="auto" w:fill="auto"/>
            <w:tcMar>
              <w:left w:w="28" w:type="dxa"/>
              <w:right w:w="28" w:type="dxa"/>
            </w:tcMar>
            <w:vAlign w:val="center"/>
            <w:hideMark/>
          </w:tcPr>
          <w:p w14:paraId="71A78434" w14:textId="77777777" w:rsidR="0076286E" w:rsidRPr="0076286E" w:rsidRDefault="0076286E" w:rsidP="0076286E">
            <w:pPr>
              <w:jc w:val="center"/>
              <w:rPr>
                <w:bCs/>
                <w:iCs/>
                <w:color w:val="000000"/>
                <w:sz w:val="20"/>
                <w:szCs w:val="20"/>
              </w:rPr>
            </w:pPr>
            <w:r w:rsidRPr="0076286E">
              <w:rPr>
                <w:bCs/>
                <w:iCs/>
                <w:color w:val="000000"/>
                <w:sz w:val="20"/>
                <w:szCs w:val="20"/>
              </w:rPr>
              <w:t>9,985</w:t>
            </w:r>
          </w:p>
        </w:tc>
      </w:tr>
      <w:tr w:rsidR="0076286E" w:rsidRPr="0076286E" w14:paraId="428B4765" w14:textId="77777777" w:rsidTr="006A72A9">
        <w:trPr>
          <w:trHeight w:val="315"/>
        </w:trPr>
        <w:tc>
          <w:tcPr>
            <w:tcW w:w="2355" w:type="pct"/>
            <w:shd w:val="clear" w:color="auto" w:fill="auto"/>
            <w:tcMar>
              <w:left w:w="28" w:type="dxa"/>
              <w:right w:w="28" w:type="dxa"/>
            </w:tcMar>
            <w:vAlign w:val="center"/>
            <w:hideMark/>
          </w:tcPr>
          <w:p w14:paraId="6973733A"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от ТП-2-4, ТП-2-5 ст. Тутальская</w:t>
            </w:r>
          </w:p>
        </w:tc>
        <w:tc>
          <w:tcPr>
            <w:tcW w:w="644" w:type="pct"/>
            <w:shd w:val="clear" w:color="auto" w:fill="auto"/>
            <w:tcMar>
              <w:left w:w="28" w:type="dxa"/>
              <w:right w:w="28" w:type="dxa"/>
            </w:tcMar>
            <w:vAlign w:val="center"/>
            <w:hideMark/>
          </w:tcPr>
          <w:p w14:paraId="0D186685" w14:textId="77777777" w:rsidR="0076286E" w:rsidRPr="0076286E" w:rsidRDefault="0076286E" w:rsidP="0076286E">
            <w:pPr>
              <w:jc w:val="center"/>
              <w:rPr>
                <w:bCs/>
                <w:iCs/>
                <w:color w:val="000000"/>
                <w:sz w:val="20"/>
                <w:szCs w:val="20"/>
              </w:rPr>
            </w:pPr>
            <w:r w:rsidRPr="0076286E">
              <w:rPr>
                <w:bCs/>
                <w:iCs/>
                <w:color w:val="000000"/>
                <w:sz w:val="20"/>
                <w:szCs w:val="20"/>
              </w:rPr>
              <w:t>0,821</w:t>
            </w:r>
          </w:p>
        </w:tc>
        <w:tc>
          <w:tcPr>
            <w:tcW w:w="734" w:type="pct"/>
            <w:shd w:val="clear" w:color="auto" w:fill="auto"/>
            <w:tcMar>
              <w:left w:w="28" w:type="dxa"/>
              <w:right w:w="28" w:type="dxa"/>
            </w:tcMar>
            <w:vAlign w:val="center"/>
            <w:hideMark/>
          </w:tcPr>
          <w:p w14:paraId="7C21A5C0" w14:textId="77777777" w:rsidR="0076286E" w:rsidRPr="0076286E" w:rsidRDefault="0076286E" w:rsidP="0076286E">
            <w:pPr>
              <w:jc w:val="center"/>
              <w:rPr>
                <w:bCs/>
                <w:iCs/>
                <w:color w:val="000000"/>
                <w:sz w:val="20"/>
                <w:szCs w:val="20"/>
              </w:rPr>
            </w:pPr>
            <w:r w:rsidRPr="0076286E">
              <w:rPr>
                <w:bCs/>
                <w:iCs/>
                <w:color w:val="000000"/>
                <w:sz w:val="20"/>
                <w:szCs w:val="20"/>
              </w:rPr>
              <w:t>0,821</w:t>
            </w:r>
          </w:p>
        </w:tc>
        <w:tc>
          <w:tcPr>
            <w:tcW w:w="562" w:type="pct"/>
            <w:shd w:val="clear" w:color="auto" w:fill="auto"/>
            <w:tcMar>
              <w:left w:w="28" w:type="dxa"/>
              <w:right w:w="28" w:type="dxa"/>
            </w:tcMar>
            <w:vAlign w:val="center"/>
            <w:hideMark/>
          </w:tcPr>
          <w:p w14:paraId="31E0A1C0" w14:textId="77777777" w:rsidR="0076286E" w:rsidRPr="0076286E" w:rsidRDefault="0076286E" w:rsidP="0076286E">
            <w:pPr>
              <w:jc w:val="center"/>
              <w:rPr>
                <w:bCs/>
                <w:iCs/>
                <w:color w:val="000000"/>
                <w:sz w:val="20"/>
                <w:szCs w:val="20"/>
              </w:rPr>
            </w:pPr>
            <w:r w:rsidRPr="0076286E">
              <w:rPr>
                <w:bCs/>
                <w:iCs/>
                <w:color w:val="000000"/>
                <w:sz w:val="20"/>
                <w:szCs w:val="20"/>
              </w:rPr>
              <w:t>8,475</w:t>
            </w:r>
          </w:p>
        </w:tc>
        <w:tc>
          <w:tcPr>
            <w:tcW w:w="705" w:type="pct"/>
            <w:shd w:val="clear" w:color="auto" w:fill="auto"/>
            <w:tcMar>
              <w:left w:w="28" w:type="dxa"/>
              <w:right w:w="28" w:type="dxa"/>
            </w:tcMar>
            <w:vAlign w:val="center"/>
            <w:hideMark/>
          </w:tcPr>
          <w:p w14:paraId="11AA04EA" w14:textId="77777777" w:rsidR="0076286E" w:rsidRPr="0076286E" w:rsidRDefault="0076286E" w:rsidP="0076286E">
            <w:pPr>
              <w:jc w:val="center"/>
              <w:rPr>
                <w:bCs/>
                <w:iCs/>
                <w:color w:val="000000"/>
                <w:sz w:val="20"/>
                <w:szCs w:val="20"/>
              </w:rPr>
            </w:pPr>
            <w:r w:rsidRPr="0076286E">
              <w:rPr>
                <w:bCs/>
                <w:iCs/>
                <w:color w:val="000000"/>
                <w:sz w:val="20"/>
                <w:szCs w:val="20"/>
              </w:rPr>
              <w:t>8,475</w:t>
            </w:r>
          </w:p>
        </w:tc>
      </w:tr>
      <w:tr w:rsidR="0076286E" w:rsidRPr="0076286E" w14:paraId="1EDDAB18" w14:textId="77777777" w:rsidTr="006A72A9">
        <w:trPr>
          <w:trHeight w:val="315"/>
        </w:trPr>
        <w:tc>
          <w:tcPr>
            <w:tcW w:w="2355" w:type="pct"/>
            <w:shd w:val="clear" w:color="auto" w:fill="auto"/>
            <w:tcMar>
              <w:left w:w="28" w:type="dxa"/>
              <w:right w:w="28" w:type="dxa"/>
            </w:tcMar>
            <w:vAlign w:val="center"/>
            <w:hideMark/>
          </w:tcPr>
          <w:p w14:paraId="743EC4FB"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от  КТП - 2-2 о.п. 3498км</w:t>
            </w:r>
          </w:p>
        </w:tc>
        <w:tc>
          <w:tcPr>
            <w:tcW w:w="644" w:type="pct"/>
            <w:shd w:val="clear" w:color="auto" w:fill="auto"/>
            <w:tcMar>
              <w:left w:w="28" w:type="dxa"/>
              <w:right w:w="28" w:type="dxa"/>
            </w:tcMar>
            <w:vAlign w:val="center"/>
            <w:hideMark/>
          </w:tcPr>
          <w:p w14:paraId="2717C27A"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558C8E5F"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0C3EBA5E" w14:textId="77777777" w:rsidR="0076286E" w:rsidRPr="0076286E" w:rsidRDefault="0076286E" w:rsidP="0076286E">
            <w:pPr>
              <w:jc w:val="center"/>
              <w:rPr>
                <w:bCs/>
                <w:iCs/>
                <w:color w:val="000000"/>
                <w:sz w:val="20"/>
                <w:szCs w:val="20"/>
              </w:rPr>
            </w:pPr>
            <w:r w:rsidRPr="0076286E">
              <w:rPr>
                <w:bCs/>
                <w:iCs/>
                <w:color w:val="000000"/>
                <w:sz w:val="20"/>
                <w:szCs w:val="20"/>
              </w:rPr>
              <w:t>0,771</w:t>
            </w:r>
          </w:p>
        </w:tc>
        <w:tc>
          <w:tcPr>
            <w:tcW w:w="705" w:type="pct"/>
            <w:shd w:val="clear" w:color="auto" w:fill="auto"/>
            <w:tcMar>
              <w:left w:w="28" w:type="dxa"/>
              <w:right w:w="28" w:type="dxa"/>
            </w:tcMar>
            <w:vAlign w:val="center"/>
            <w:hideMark/>
          </w:tcPr>
          <w:p w14:paraId="5D80522F" w14:textId="77777777" w:rsidR="0076286E" w:rsidRPr="0076286E" w:rsidRDefault="0076286E" w:rsidP="0076286E">
            <w:pPr>
              <w:jc w:val="center"/>
              <w:rPr>
                <w:bCs/>
                <w:iCs/>
                <w:color w:val="000000"/>
                <w:sz w:val="20"/>
                <w:szCs w:val="20"/>
              </w:rPr>
            </w:pPr>
            <w:r w:rsidRPr="0076286E">
              <w:rPr>
                <w:bCs/>
                <w:iCs/>
                <w:color w:val="000000"/>
                <w:sz w:val="20"/>
                <w:szCs w:val="20"/>
              </w:rPr>
              <w:t>0,771</w:t>
            </w:r>
          </w:p>
        </w:tc>
      </w:tr>
      <w:tr w:rsidR="0076286E" w:rsidRPr="0076286E" w14:paraId="2006F54C" w14:textId="77777777" w:rsidTr="006A72A9">
        <w:trPr>
          <w:trHeight w:val="315"/>
        </w:trPr>
        <w:tc>
          <w:tcPr>
            <w:tcW w:w="2355" w:type="pct"/>
            <w:shd w:val="clear" w:color="auto" w:fill="auto"/>
            <w:tcMar>
              <w:left w:w="28" w:type="dxa"/>
              <w:right w:w="28" w:type="dxa"/>
            </w:tcMar>
            <w:vAlign w:val="center"/>
            <w:hideMark/>
          </w:tcPr>
          <w:p w14:paraId="38F97F47"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от КТП-6-10,КТП-6-12 о.п. Иверка</w:t>
            </w:r>
          </w:p>
        </w:tc>
        <w:tc>
          <w:tcPr>
            <w:tcW w:w="644" w:type="pct"/>
            <w:shd w:val="clear" w:color="auto" w:fill="auto"/>
            <w:tcMar>
              <w:left w:w="28" w:type="dxa"/>
              <w:right w:w="28" w:type="dxa"/>
            </w:tcMar>
            <w:vAlign w:val="center"/>
            <w:hideMark/>
          </w:tcPr>
          <w:p w14:paraId="56948C2D"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1BD27BD5"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74E559EA" w14:textId="77777777" w:rsidR="0076286E" w:rsidRPr="0076286E" w:rsidRDefault="0076286E" w:rsidP="0076286E">
            <w:pPr>
              <w:jc w:val="center"/>
              <w:rPr>
                <w:bCs/>
                <w:iCs/>
                <w:color w:val="000000"/>
                <w:sz w:val="20"/>
                <w:szCs w:val="20"/>
              </w:rPr>
            </w:pPr>
            <w:r w:rsidRPr="0076286E">
              <w:rPr>
                <w:bCs/>
                <w:iCs/>
                <w:color w:val="000000"/>
                <w:sz w:val="20"/>
                <w:szCs w:val="20"/>
              </w:rPr>
              <w:t>0,853</w:t>
            </w:r>
          </w:p>
        </w:tc>
        <w:tc>
          <w:tcPr>
            <w:tcW w:w="705" w:type="pct"/>
            <w:shd w:val="clear" w:color="auto" w:fill="auto"/>
            <w:tcMar>
              <w:left w:w="28" w:type="dxa"/>
              <w:right w:w="28" w:type="dxa"/>
            </w:tcMar>
            <w:vAlign w:val="center"/>
            <w:hideMark/>
          </w:tcPr>
          <w:p w14:paraId="1DB76769" w14:textId="77777777" w:rsidR="0076286E" w:rsidRPr="0076286E" w:rsidRDefault="0076286E" w:rsidP="0076286E">
            <w:pPr>
              <w:jc w:val="center"/>
              <w:rPr>
                <w:bCs/>
                <w:iCs/>
                <w:color w:val="000000"/>
                <w:sz w:val="20"/>
                <w:szCs w:val="20"/>
              </w:rPr>
            </w:pPr>
            <w:r w:rsidRPr="0076286E">
              <w:rPr>
                <w:bCs/>
                <w:iCs/>
                <w:color w:val="000000"/>
                <w:sz w:val="20"/>
                <w:szCs w:val="20"/>
              </w:rPr>
              <w:t>0,853</w:t>
            </w:r>
          </w:p>
        </w:tc>
      </w:tr>
      <w:tr w:rsidR="0076286E" w:rsidRPr="0076286E" w14:paraId="4F95C8C2" w14:textId="77777777" w:rsidTr="006A72A9">
        <w:trPr>
          <w:trHeight w:val="315"/>
        </w:trPr>
        <w:tc>
          <w:tcPr>
            <w:tcW w:w="2355" w:type="pct"/>
            <w:shd w:val="clear" w:color="auto" w:fill="auto"/>
            <w:tcMar>
              <w:left w:w="28" w:type="dxa"/>
              <w:right w:w="28" w:type="dxa"/>
            </w:tcMar>
            <w:vAlign w:val="center"/>
            <w:hideMark/>
          </w:tcPr>
          <w:p w14:paraId="45FD2965"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от КТП 479 ст.Учулен </w:t>
            </w:r>
          </w:p>
        </w:tc>
        <w:tc>
          <w:tcPr>
            <w:tcW w:w="644" w:type="pct"/>
            <w:shd w:val="clear" w:color="auto" w:fill="auto"/>
            <w:tcMar>
              <w:left w:w="28" w:type="dxa"/>
              <w:right w:w="28" w:type="dxa"/>
            </w:tcMar>
            <w:vAlign w:val="center"/>
            <w:hideMark/>
          </w:tcPr>
          <w:p w14:paraId="1C29D7CB"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0C4840E5"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4AEE42DE" w14:textId="77777777" w:rsidR="0076286E" w:rsidRPr="0076286E" w:rsidRDefault="0076286E" w:rsidP="0076286E">
            <w:pPr>
              <w:jc w:val="center"/>
              <w:rPr>
                <w:bCs/>
                <w:iCs/>
                <w:color w:val="000000"/>
                <w:sz w:val="20"/>
                <w:szCs w:val="20"/>
              </w:rPr>
            </w:pPr>
            <w:r w:rsidRPr="0076286E">
              <w:rPr>
                <w:bCs/>
                <w:iCs/>
                <w:color w:val="000000"/>
                <w:sz w:val="20"/>
                <w:szCs w:val="20"/>
              </w:rPr>
              <w:t>1,235</w:t>
            </w:r>
          </w:p>
        </w:tc>
        <w:tc>
          <w:tcPr>
            <w:tcW w:w="705" w:type="pct"/>
            <w:shd w:val="clear" w:color="auto" w:fill="auto"/>
            <w:tcMar>
              <w:left w:w="28" w:type="dxa"/>
              <w:right w:w="28" w:type="dxa"/>
            </w:tcMar>
            <w:vAlign w:val="center"/>
            <w:hideMark/>
          </w:tcPr>
          <w:p w14:paraId="318828E6" w14:textId="77777777" w:rsidR="0076286E" w:rsidRPr="0076286E" w:rsidRDefault="0076286E" w:rsidP="0076286E">
            <w:pPr>
              <w:jc w:val="center"/>
              <w:rPr>
                <w:bCs/>
                <w:iCs/>
                <w:color w:val="000000"/>
                <w:sz w:val="20"/>
                <w:szCs w:val="20"/>
              </w:rPr>
            </w:pPr>
            <w:r w:rsidRPr="0076286E">
              <w:rPr>
                <w:bCs/>
                <w:iCs/>
                <w:color w:val="000000"/>
                <w:sz w:val="20"/>
                <w:szCs w:val="20"/>
              </w:rPr>
              <w:t>1,235</w:t>
            </w:r>
          </w:p>
        </w:tc>
      </w:tr>
      <w:tr w:rsidR="0076286E" w:rsidRPr="0076286E" w14:paraId="401E84C0" w14:textId="77777777" w:rsidTr="006A72A9">
        <w:trPr>
          <w:trHeight w:val="315"/>
        </w:trPr>
        <w:tc>
          <w:tcPr>
            <w:tcW w:w="2355" w:type="pct"/>
            <w:shd w:val="clear" w:color="auto" w:fill="auto"/>
            <w:tcMar>
              <w:left w:w="28" w:type="dxa"/>
              <w:right w:w="28" w:type="dxa"/>
            </w:tcMar>
            <w:vAlign w:val="center"/>
            <w:hideMark/>
          </w:tcPr>
          <w:p w14:paraId="4043A613"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от КТП 116 ст.Карлык </w:t>
            </w:r>
          </w:p>
        </w:tc>
        <w:tc>
          <w:tcPr>
            <w:tcW w:w="644" w:type="pct"/>
            <w:shd w:val="clear" w:color="auto" w:fill="auto"/>
            <w:tcMar>
              <w:left w:w="28" w:type="dxa"/>
              <w:right w:w="28" w:type="dxa"/>
            </w:tcMar>
            <w:vAlign w:val="center"/>
            <w:hideMark/>
          </w:tcPr>
          <w:p w14:paraId="7E46FA72" w14:textId="77777777" w:rsidR="0076286E" w:rsidRPr="0076286E" w:rsidRDefault="0076286E" w:rsidP="0076286E">
            <w:pPr>
              <w:jc w:val="center"/>
              <w:rPr>
                <w:bCs/>
                <w:iCs/>
                <w:color w:val="000000"/>
                <w:sz w:val="20"/>
                <w:szCs w:val="20"/>
              </w:rPr>
            </w:pPr>
            <w:r w:rsidRPr="0076286E">
              <w:rPr>
                <w:bCs/>
                <w:iCs/>
                <w:color w:val="000000"/>
                <w:sz w:val="20"/>
                <w:szCs w:val="20"/>
              </w:rPr>
              <w:t>5,000</w:t>
            </w:r>
          </w:p>
        </w:tc>
        <w:tc>
          <w:tcPr>
            <w:tcW w:w="734" w:type="pct"/>
            <w:shd w:val="clear" w:color="auto" w:fill="auto"/>
            <w:tcMar>
              <w:left w:w="28" w:type="dxa"/>
              <w:right w:w="28" w:type="dxa"/>
            </w:tcMar>
            <w:vAlign w:val="center"/>
            <w:hideMark/>
          </w:tcPr>
          <w:p w14:paraId="0402D590" w14:textId="77777777" w:rsidR="0076286E" w:rsidRPr="0076286E" w:rsidRDefault="0076286E" w:rsidP="0076286E">
            <w:pPr>
              <w:jc w:val="center"/>
              <w:rPr>
                <w:bCs/>
                <w:iCs/>
                <w:color w:val="000000"/>
                <w:sz w:val="20"/>
                <w:szCs w:val="20"/>
              </w:rPr>
            </w:pPr>
            <w:r w:rsidRPr="0076286E">
              <w:rPr>
                <w:bCs/>
                <w:iCs/>
                <w:color w:val="000000"/>
                <w:sz w:val="20"/>
                <w:szCs w:val="20"/>
              </w:rPr>
              <w:t>0,600</w:t>
            </w:r>
          </w:p>
        </w:tc>
        <w:tc>
          <w:tcPr>
            <w:tcW w:w="562" w:type="pct"/>
            <w:shd w:val="clear" w:color="auto" w:fill="auto"/>
            <w:tcMar>
              <w:left w:w="28" w:type="dxa"/>
              <w:right w:w="28" w:type="dxa"/>
            </w:tcMar>
            <w:vAlign w:val="center"/>
            <w:hideMark/>
          </w:tcPr>
          <w:p w14:paraId="7BC7A962"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35BA1E05" w14:textId="77777777" w:rsidR="0076286E" w:rsidRPr="0076286E" w:rsidRDefault="0076286E" w:rsidP="0076286E">
            <w:pPr>
              <w:jc w:val="center"/>
              <w:rPr>
                <w:bCs/>
                <w:iCs/>
                <w:color w:val="000000"/>
                <w:sz w:val="20"/>
                <w:szCs w:val="20"/>
              </w:rPr>
            </w:pPr>
            <w:r w:rsidRPr="0076286E">
              <w:rPr>
                <w:bCs/>
                <w:iCs/>
                <w:color w:val="000000"/>
                <w:sz w:val="20"/>
                <w:szCs w:val="20"/>
              </w:rPr>
              <w:t>5,000</w:t>
            </w:r>
          </w:p>
        </w:tc>
      </w:tr>
      <w:tr w:rsidR="0076286E" w:rsidRPr="0076286E" w14:paraId="210FD2A8" w14:textId="77777777" w:rsidTr="006A72A9">
        <w:trPr>
          <w:trHeight w:val="315"/>
        </w:trPr>
        <w:tc>
          <w:tcPr>
            <w:tcW w:w="2355" w:type="pct"/>
            <w:shd w:val="clear" w:color="auto" w:fill="auto"/>
            <w:tcMar>
              <w:left w:w="28" w:type="dxa"/>
              <w:right w:w="28" w:type="dxa"/>
            </w:tcMar>
            <w:vAlign w:val="center"/>
            <w:hideMark/>
          </w:tcPr>
          <w:p w14:paraId="6DD798E8"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6кВ Ф-608, Ф-606 от ЦПП Тайга, ТП-79</w:t>
            </w:r>
          </w:p>
        </w:tc>
        <w:tc>
          <w:tcPr>
            <w:tcW w:w="644" w:type="pct"/>
            <w:shd w:val="clear" w:color="auto" w:fill="auto"/>
            <w:tcMar>
              <w:left w:w="28" w:type="dxa"/>
              <w:right w:w="28" w:type="dxa"/>
            </w:tcMar>
            <w:vAlign w:val="center"/>
            <w:hideMark/>
          </w:tcPr>
          <w:p w14:paraId="0311F059"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623E47BE"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0A5333D3" w14:textId="77777777" w:rsidR="0076286E" w:rsidRPr="0076286E" w:rsidRDefault="0076286E" w:rsidP="0076286E">
            <w:pPr>
              <w:jc w:val="center"/>
              <w:rPr>
                <w:bCs/>
                <w:iCs/>
                <w:color w:val="000000"/>
                <w:sz w:val="20"/>
                <w:szCs w:val="20"/>
              </w:rPr>
            </w:pPr>
            <w:r w:rsidRPr="0076286E">
              <w:rPr>
                <w:bCs/>
                <w:iCs/>
                <w:color w:val="000000"/>
                <w:sz w:val="20"/>
                <w:szCs w:val="20"/>
              </w:rPr>
              <w:t>1,250</w:t>
            </w:r>
          </w:p>
        </w:tc>
        <w:tc>
          <w:tcPr>
            <w:tcW w:w="705" w:type="pct"/>
            <w:shd w:val="clear" w:color="auto" w:fill="auto"/>
            <w:tcMar>
              <w:left w:w="28" w:type="dxa"/>
              <w:right w:w="28" w:type="dxa"/>
            </w:tcMar>
            <w:vAlign w:val="center"/>
            <w:hideMark/>
          </w:tcPr>
          <w:p w14:paraId="34F7CA12" w14:textId="77777777" w:rsidR="0076286E" w:rsidRPr="0076286E" w:rsidRDefault="0076286E" w:rsidP="0076286E">
            <w:pPr>
              <w:jc w:val="center"/>
              <w:rPr>
                <w:bCs/>
                <w:iCs/>
                <w:color w:val="000000"/>
                <w:sz w:val="20"/>
                <w:szCs w:val="20"/>
              </w:rPr>
            </w:pPr>
            <w:r w:rsidRPr="0076286E">
              <w:rPr>
                <w:bCs/>
                <w:iCs/>
                <w:color w:val="000000"/>
                <w:sz w:val="20"/>
                <w:szCs w:val="20"/>
              </w:rPr>
              <w:t>1,250</w:t>
            </w:r>
          </w:p>
        </w:tc>
      </w:tr>
      <w:tr w:rsidR="0076286E" w:rsidRPr="0076286E" w14:paraId="0A0A20AB" w14:textId="77777777" w:rsidTr="006A72A9">
        <w:trPr>
          <w:trHeight w:val="315"/>
        </w:trPr>
        <w:tc>
          <w:tcPr>
            <w:tcW w:w="2355" w:type="pct"/>
            <w:shd w:val="clear" w:color="auto" w:fill="auto"/>
            <w:tcMar>
              <w:left w:w="28" w:type="dxa"/>
              <w:right w:w="28" w:type="dxa"/>
            </w:tcMar>
            <w:vAlign w:val="center"/>
            <w:hideMark/>
          </w:tcPr>
          <w:p w14:paraId="771140C2"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35 кВ, Ф-1, Ф-2 от ТП Тайга</w:t>
            </w:r>
          </w:p>
        </w:tc>
        <w:tc>
          <w:tcPr>
            <w:tcW w:w="644" w:type="pct"/>
            <w:shd w:val="clear" w:color="auto" w:fill="auto"/>
            <w:tcMar>
              <w:left w:w="28" w:type="dxa"/>
              <w:right w:w="28" w:type="dxa"/>
            </w:tcMar>
            <w:vAlign w:val="center"/>
            <w:hideMark/>
          </w:tcPr>
          <w:p w14:paraId="6BEE487C" w14:textId="77777777" w:rsidR="0076286E" w:rsidRPr="0076286E" w:rsidRDefault="0076286E" w:rsidP="0076286E">
            <w:pPr>
              <w:jc w:val="center"/>
              <w:rPr>
                <w:bCs/>
                <w:iCs/>
                <w:color w:val="000000"/>
                <w:sz w:val="20"/>
                <w:szCs w:val="20"/>
              </w:rPr>
            </w:pPr>
            <w:r w:rsidRPr="0076286E">
              <w:rPr>
                <w:bCs/>
                <w:iCs/>
                <w:color w:val="000000"/>
                <w:sz w:val="20"/>
                <w:szCs w:val="20"/>
              </w:rPr>
              <w:t>7,500</w:t>
            </w:r>
          </w:p>
        </w:tc>
        <w:tc>
          <w:tcPr>
            <w:tcW w:w="734" w:type="pct"/>
            <w:shd w:val="clear" w:color="auto" w:fill="auto"/>
            <w:tcMar>
              <w:left w:w="28" w:type="dxa"/>
              <w:right w:w="28" w:type="dxa"/>
            </w:tcMar>
            <w:vAlign w:val="center"/>
            <w:hideMark/>
          </w:tcPr>
          <w:p w14:paraId="2F5FC08C"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076A8C4F"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1D957730" w14:textId="77777777" w:rsidR="0076286E" w:rsidRPr="0076286E" w:rsidRDefault="0076286E" w:rsidP="0076286E">
            <w:pPr>
              <w:jc w:val="center"/>
              <w:rPr>
                <w:bCs/>
                <w:iCs/>
                <w:color w:val="000000"/>
                <w:sz w:val="20"/>
                <w:szCs w:val="20"/>
              </w:rPr>
            </w:pPr>
            <w:r w:rsidRPr="0076286E">
              <w:rPr>
                <w:bCs/>
                <w:iCs/>
                <w:color w:val="000000"/>
                <w:sz w:val="20"/>
                <w:szCs w:val="20"/>
              </w:rPr>
              <w:t>0,000</w:t>
            </w:r>
          </w:p>
        </w:tc>
      </w:tr>
      <w:tr w:rsidR="0076286E" w:rsidRPr="0076286E" w14:paraId="3C1FC7A4" w14:textId="77777777" w:rsidTr="006A72A9">
        <w:trPr>
          <w:trHeight w:val="315"/>
        </w:trPr>
        <w:tc>
          <w:tcPr>
            <w:tcW w:w="2355" w:type="pct"/>
            <w:shd w:val="clear" w:color="auto" w:fill="auto"/>
            <w:tcMar>
              <w:left w:w="28" w:type="dxa"/>
              <w:right w:w="28" w:type="dxa"/>
            </w:tcMar>
            <w:vAlign w:val="center"/>
            <w:hideMark/>
          </w:tcPr>
          <w:p w14:paraId="4193E463"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КТП - 466 ст.Стальмост, от КТП-535 о.п.Шахтер </w:t>
            </w:r>
          </w:p>
        </w:tc>
        <w:tc>
          <w:tcPr>
            <w:tcW w:w="644" w:type="pct"/>
            <w:shd w:val="clear" w:color="auto" w:fill="auto"/>
            <w:tcMar>
              <w:left w:w="28" w:type="dxa"/>
              <w:right w:w="28" w:type="dxa"/>
            </w:tcMar>
            <w:vAlign w:val="center"/>
            <w:hideMark/>
          </w:tcPr>
          <w:p w14:paraId="61AD8081" w14:textId="77777777" w:rsidR="0076286E" w:rsidRPr="0076286E" w:rsidRDefault="0076286E" w:rsidP="0076286E">
            <w:pPr>
              <w:jc w:val="center"/>
              <w:rPr>
                <w:bCs/>
                <w:iCs/>
                <w:color w:val="000000"/>
                <w:sz w:val="20"/>
                <w:szCs w:val="20"/>
              </w:rPr>
            </w:pPr>
            <w:r w:rsidRPr="0076286E">
              <w:rPr>
                <w:bCs/>
                <w:iCs/>
                <w:color w:val="000000"/>
                <w:sz w:val="20"/>
                <w:szCs w:val="20"/>
              </w:rPr>
              <w:t>0,259</w:t>
            </w:r>
          </w:p>
        </w:tc>
        <w:tc>
          <w:tcPr>
            <w:tcW w:w="734" w:type="pct"/>
            <w:shd w:val="clear" w:color="auto" w:fill="auto"/>
            <w:tcMar>
              <w:left w:w="28" w:type="dxa"/>
              <w:right w:w="28" w:type="dxa"/>
            </w:tcMar>
            <w:vAlign w:val="center"/>
            <w:hideMark/>
          </w:tcPr>
          <w:p w14:paraId="5827CD32" w14:textId="77777777" w:rsidR="0076286E" w:rsidRPr="0076286E" w:rsidRDefault="0076286E" w:rsidP="0076286E">
            <w:pPr>
              <w:jc w:val="center"/>
              <w:rPr>
                <w:bCs/>
                <w:iCs/>
                <w:color w:val="000000"/>
                <w:sz w:val="20"/>
                <w:szCs w:val="20"/>
              </w:rPr>
            </w:pPr>
            <w:r w:rsidRPr="0076286E">
              <w:rPr>
                <w:bCs/>
                <w:iCs/>
                <w:color w:val="000000"/>
                <w:sz w:val="20"/>
                <w:szCs w:val="20"/>
              </w:rPr>
              <w:t>0,259</w:t>
            </w:r>
          </w:p>
        </w:tc>
        <w:tc>
          <w:tcPr>
            <w:tcW w:w="562" w:type="pct"/>
            <w:shd w:val="clear" w:color="auto" w:fill="auto"/>
            <w:tcMar>
              <w:left w:w="28" w:type="dxa"/>
              <w:right w:w="28" w:type="dxa"/>
            </w:tcMar>
            <w:vAlign w:val="center"/>
            <w:hideMark/>
          </w:tcPr>
          <w:p w14:paraId="09F7EC6E" w14:textId="77777777" w:rsidR="0076286E" w:rsidRPr="0076286E" w:rsidRDefault="0076286E" w:rsidP="0076286E">
            <w:pPr>
              <w:jc w:val="center"/>
              <w:rPr>
                <w:bCs/>
                <w:iCs/>
                <w:color w:val="000000"/>
                <w:sz w:val="20"/>
                <w:szCs w:val="20"/>
              </w:rPr>
            </w:pPr>
            <w:r w:rsidRPr="0076286E">
              <w:rPr>
                <w:bCs/>
                <w:iCs/>
                <w:color w:val="000000"/>
                <w:sz w:val="20"/>
                <w:szCs w:val="20"/>
              </w:rPr>
              <w:t>6,725</w:t>
            </w:r>
          </w:p>
        </w:tc>
        <w:tc>
          <w:tcPr>
            <w:tcW w:w="705" w:type="pct"/>
            <w:shd w:val="clear" w:color="auto" w:fill="auto"/>
            <w:tcMar>
              <w:left w:w="28" w:type="dxa"/>
              <w:right w:w="28" w:type="dxa"/>
            </w:tcMar>
            <w:vAlign w:val="center"/>
            <w:hideMark/>
          </w:tcPr>
          <w:p w14:paraId="0735F5B5" w14:textId="77777777" w:rsidR="0076286E" w:rsidRPr="0076286E" w:rsidRDefault="0076286E" w:rsidP="0076286E">
            <w:pPr>
              <w:jc w:val="center"/>
              <w:rPr>
                <w:bCs/>
                <w:iCs/>
                <w:color w:val="000000"/>
                <w:sz w:val="20"/>
                <w:szCs w:val="20"/>
              </w:rPr>
            </w:pPr>
            <w:r w:rsidRPr="0076286E">
              <w:rPr>
                <w:bCs/>
                <w:iCs/>
                <w:color w:val="000000"/>
                <w:sz w:val="20"/>
                <w:szCs w:val="20"/>
              </w:rPr>
              <w:t>6,725</w:t>
            </w:r>
          </w:p>
        </w:tc>
      </w:tr>
      <w:tr w:rsidR="0076286E" w:rsidRPr="0076286E" w14:paraId="6867980E" w14:textId="77777777" w:rsidTr="006A72A9">
        <w:trPr>
          <w:trHeight w:val="315"/>
        </w:trPr>
        <w:tc>
          <w:tcPr>
            <w:tcW w:w="2355" w:type="pct"/>
            <w:shd w:val="clear" w:color="auto" w:fill="auto"/>
            <w:tcMar>
              <w:left w:w="28" w:type="dxa"/>
              <w:right w:w="28" w:type="dxa"/>
            </w:tcMar>
            <w:vAlign w:val="center"/>
            <w:hideMark/>
          </w:tcPr>
          <w:p w14:paraId="2A3AC2D5"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КТП-392, КТПНС-400, КТПНС-401 на ст.Кемерово  </w:t>
            </w:r>
          </w:p>
        </w:tc>
        <w:tc>
          <w:tcPr>
            <w:tcW w:w="644" w:type="pct"/>
            <w:shd w:val="clear" w:color="auto" w:fill="auto"/>
            <w:tcMar>
              <w:left w:w="28" w:type="dxa"/>
              <w:right w:w="28" w:type="dxa"/>
            </w:tcMar>
            <w:vAlign w:val="center"/>
            <w:hideMark/>
          </w:tcPr>
          <w:p w14:paraId="2B514091" w14:textId="77777777" w:rsidR="0076286E" w:rsidRPr="0076286E" w:rsidRDefault="0076286E" w:rsidP="0076286E">
            <w:pPr>
              <w:jc w:val="center"/>
              <w:rPr>
                <w:bCs/>
                <w:iCs/>
                <w:color w:val="000000"/>
                <w:sz w:val="20"/>
                <w:szCs w:val="20"/>
              </w:rPr>
            </w:pPr>
            <w:r w:rsidRPr="0076286E">
              <w:rPr>
                <w:bCs/>
                <w:iCs/>
                <w:color w:val="000000"/>
                <w:sz w:val="20"/>
                <w:szCs w:val="20"/>
              </w:rPr>
              <w:t>0,225</w:t>
            </w:r>
          </w:p>
        </w:tc>
        <w:tc>
          <w:tcPr>
            <w:tcW w:w="734" w:type="pct"/>
            <w:shd w:val="clear" w:color="auto" w:fill="auto"/>
            <w:tcMar>
              <w:left w:w="28" w:type="dxa"/>
              <w:right w:w="28" w:type="dxa"/>
            </w:tcMar>
            <w:vAlign w:val="center"/>
            <w:hideMark/>
          </w:tcPr>
          <w:p w14:paraId="6726D6B0" w14:textId="77777777" w:rsidR="0076286E" w:rsidRPr="0076286E" w:rsidRDefault="0076286E" w:rsidP="0076286E">
            <w:pPr>
              <w:jc w:val="center"/>
              <w:rPr>
                <w:bCs/>
                <w:iCs/>
                <w:color w:val="000000"/>
                <w:sz w:val="20"/>
                <w:szCs w:val="20"/>
              </w:rPr>
            </w:pPr>
            <w:r w:rsidRPr="0076286E">
              <w:rPr>
                <w:bCs/>
                <w:iCs/>
                <w:color w:val="000000"/>
                <w:sz w:val="20"/>
                <w:szCs w:val="20"/>
              </w:rPr>
              <w:t>0,225</w:t>
            </w:r>
          </w:p>
        </w:tc>
        <w:tc>
          <w:tcPr>
            <w:tcW w:w="562" w:type="pct"/>
            <w:shd w:val="clear" w:color="auto" w:fill="auto"/>
            <w:tcMar>
              <w:left w:w="28" w:type="dxa"/>
              <w:right w:w="28" w:type="dxa"/>
            </w:tcMar>
            <w:vAlign w:val="center"/>
            <w:hideMark/>
          </w:tcPr>
          <w:p w14:paraId="5806F9E0" w14:textId="77777777" w:rsidR="0076286E" w:rsidRPr="0076286E" w:rsidRDefault="0076286E" w:rsidP="0076286E">
            <w:pPr>
              <w:jc w:val="center"/>
              <w:rPr>
                <w:bCs/>
                <w:iCs/>
                <w:color w:val="000000"/>
                <w:sz w:val="20"/>
                <w:szCs w:val="20"/>
              </w:rPr>
            </w:pPr>
            <w:r w:rsidRPr="0076286E">
              <w:rPr>
                <w:bCs/>
                <w:iCs/>
                <w:color w:val="000000"/>
                <w:sz w:val="20"/>
                <w:szCs w:val="20"/>
              </w:rPr>
              <w:t>5,500</w:t>
            </w:r>
          </w:p>
        </w:tc>
        <w:tc>
          <w:tcPr>
            <w:tcW w:w="705" w:type="pct"/>
            <w:shd w:val="clear" w:color="auto" w:fill="auto"/>
            <w:tcMar>
              <w:left w:w="28" w:type="dxa"/>
              <w:right w:w="28" w:type="dxa"/>
            </w:tcMar>
            <w:vAlign w:val="center"/>
            <w:hideMark/>
          </w:tcPr>
          <w:p w14:paraId="1EACDB59" w14:textId="77777777" w:rsidR="0076286E" w:rsidRPr="0076286E" w:rsidRDefault="0076286E" w:rsidP="0076286E">
            <w:pPr>
              <w:jc w:val="center"/>
              <w:rPr>
                <w:bCs/>
                <w:iCs/>
                <w:color w:val="000000"/>
                <w:sz w:val="20"/>
                <w:szCs w:val="20"/>
              </w:rPr>
            </w:pPr>
            <w:r w:rsidRPr="0076286E">
              <w:rPr>
                <w:bCs/>
                <w:iCs/>
                <w:color w:val="000000"/>
                <w:sz w:val="20"/>
                <w:szCs w:val="20"/>
              </w:rPr>
              <w:t>5,500</w:t>
            </w:r>
          </w:p>
        </w:tc>
      </w:tr>
      <w:tr w:rsidR="0076286E" w:rsidRPr="0076286E" w14:paraId="12D4A2EB" w14:textId="77777777" w:rsidTr="006A72A9">
        <w:trPr>
          <w:trHeight w:val="315"/>
        </w:trPr>
        <w:tc>
          <w:tcPr>
            <w:tcW w:w="2355" w:type="pct"/>
            <w:shd w:val="clear" w:color="auto" w:fill="auto"/>
            <w:tcMar>
              <w:left w:w="28" w:type="dxa"/>
              <w:right w:w="28" w:type="dxa"/>
            </w:tcMar>
            <w:vAlign w:val="center"/>
            <w:hideMark/>
          </w:tcPr>
          <w:p w14:paraId="6941502A"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на ст.Раскатиха</w:t>
            </w:r>
          </w:p>
        </w:tc>
        <w:tc>
          <w:tcPr>
            <w:tcW w:w="644" w:type="pct"/>
            <w:shd w:val="clear" w:color="auto" w:fill="auto"/>
            <w:tcMar>
              <w:left w:w="28" w:type="dxa"/>
              <w:right w:w="28" w:type="dxa"/>
            </w:tcMar>
            <w:vAlign w:val="center"/>
            <w:hideMark/>
          </w:tcPr>
          <w:p w14:paraId="09AD3780"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5536CD9D"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327AEF01" w14:textId="77777777" w:rsidR="0076286E" w:rsidRPr="0076286E" w:rsidRDefault="0076286E" w:rsidP="0076286E">
            <w:pPr>
              <w:jc w:val="center"/>
              <w:rPr>
                <w:bCs/>
                <w:iCs/>
                <w:color w:val="000000"/>
                <w:sz w:val="20"/>
                <w:szCs w:val="20"/>
              </w:rPr>
            </w:pPr>
            <w:r w:rsidRPr="0076286E">
              <w:rPr>
                <w:bCs/>
                <w:iCs/>
                <w:color w:val="000000"/>
                <w:sz w:val="20"/>
                <w:szCs w:val="20"/>
              </w:rPr>
              <w:t>0,890</w:t>
            </w:r>
          </w:p>
        </w:tc>
        <w:tc>
          <w:tcPr>
            <w:tcW w:w="705" w:type="pct"/>
            <w:shd w:val="clear" w:color="auto" w:fill="auto"/>
            <w:tcMar>
              <w:left w:w="28" w:type="dxa"/>
              <w:right w:w="28" w:type="dxa"/>
            </w:tcMar>
            <w:vAlign w:val="center"/>
            <w:hideMark/>
          </w:tcPr>
          <w:p w14:paraId="312FD394" w14:textId="77777777" w:rsidR="0076286E" w:rsidRPr="0076286E" w:rsidRDefault="0076286E" w:rsidP="0076286E">
            <w:pPr>
              <w:jc w:val="center"/>
              <w:rPr>
                <w:bCs/>
                <w:iCs/>
                <w:color w:val="000000"/>
                <w:sz w:val="20"/>
                <w:szCs w:val="20"/>
              </w:rPr>
            </w:pPr>
            <w:r w:rsidRPr="0076286E">
              <w:rPr>
                <w:bCs/>
                <w:iCs/>
                <w:color w:val="000000"/>
                <w:sz w:val="20"/>
                <w:szCs w:val="20"/>
              </w:rPr>
              <w:t>0,890</w:t>
            </w:r>
          </w:p>
        </w:tc>
      </w:tr>
      <w:tr w:rsidR="0076286E" w:rsidRPr="0076286E" w14:paraId="48C8E9B8" w14:textId="77777777" w:rsidTr="006A72A9">
        <w:trPr>
          <w:trHeight w:val="315"/>
        </w:trPr>
        <w:tc>
          <w:tcPr>
            <w:tcW w:w="2355" w:type="pct"/>
            <w:shd w:val="clear" w:color="auto" w:fill="auto"/>
            <w:tcMar>
              <w:left w:w="28" w:type="dxa"/>
              <w:right w:w="28" w:type="dxa"/>
            </w:tcMar>
            <w:vAlign w:val="center"/>
            <w:hideMark/>
          </w:tcPr>
          <w:p w14:paraId="027AD629"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на ст.Ленинск-Кузнецкий 2 </w:t>
            </w:r>
          </w:p>
        </w:tc>
        <w:tc>
          <w:tcPr>
            <w:tcW w:w="644" w:type="pct"/>
            <w:shd w:val="clear" w:color="auto" w:fill="auto"/>
            <w:tcMar>
              <w:left w:w="28" w:type="dxa"/>
              <w:right w:w="28" w:type="dxa"/>
            </w:tcMar>
            <w:vAlign w:val="center"/>
            <w:hideMark/>
          </w:tcPr>
          <w:p w14:paraId="3D768CA1"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07FDDD01"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311411AF" w14:textId="77777777" w:rsidR="0076286E" w:rsidRPr="0076286E" w:rsidRDefault="0076286E" w:rsidP="0076286E">
            <w:pPr>
              <w:jc w:val="center"/>
              <w:rPr>
                <w:bCs/>
                <w:iCs/>
                <w:color w:val="000000"/>
                <w:sz w:val="20"/>
                <w:szCs w:val="20"/>
              </w:rPr>
            </w:pPr>
            <w:r w:rsidRPr="0076286E">
              <w:rPr>
                <w:bCs/>
                <w:iCs/>
                <w:color w:val="000000"/>
                <w:sz w:val="20"/>
                <w:szCs w:val="20"/>
              </w:rPr>
              <w:t>0,850</w:t>
            </w:r>
          </w:p>
        </w:tc>
        <w:tc>
          <w:tcPr>
            <w:tcW w:w="705" w:type="pct"/>
            <w:shd w:val="clear" w:color="auto" w:fill="auto"/>
            <w:tcMar>
              <w:left w:w="28" w:type="dxa"/>
              <w:right w:w="28" w:type="dxa"/>
            </w:tcMar>
            <w:vAlign w:val="center"/>
            <w:hideMark/>
          </w:tcPr>
          <w:p w14:paraId="69F72164" w14:textId="77777777" w:rsidR="0076286E" w:rsidRPr="0076286E" w:rsidRDefault="0076286E" w:rsidP="0076286E">
            <w:pPr>
              <w:jc w:val="center"/>
              <w:rPr>
                <w:bCs/>
                <w:iCs/>
                <w:color w:val="000000"/>
                <w:sz w:val="20"/>
                <w:szCs w:val="20"/>
              </w:rPr>
            </w:pPr>
            <w:r w:rsidRPr="0076286E">
              <w:rPr>
                <w:bCs/>
                <w:iCs/>
                <w:color w:val="000000"/>
                <w:sz w:val="20"/>
                <w:szCs w:val="20"/>
              </w:rPr>
              <w:t>0,850</w:t>
            </w:r>
          </w:p>
        </w:tc>
      </w:tr>
      <w:tr w:rsidR="0076286E" w:rsidRPr="0076286E" w14:paraId="23BF85F0" w14:textId="77777777" w:rsidTr="006A72A9">
        <w:trPr>
          <w:trHeight w:val="315"/>
        </w:trPr>
        <w:tc>
          <w:tcPr>
            <w:tcW w:w="2355" w:type="pct"/>
            <w:shd w:val="clear" w:color="auto" w:fill="auto"/>
            <w:tcMar>
              <w:left w:w="28" w:type="dxa"/>
              <w:right w:w="28" w:type="dxa"/>
            </w:tcMar>
            <w:vAlign w:val="center"/>
            <w:hideMark/>
          </w:tcPr>
          <w:p w14:paraId="5EBB235D"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от  КТП-20  Артышта -2 </w:t>
            </w:r>
          </w:p>
        </w:tc>
        <w:tc>
          <w:tcPr>
            <w:tcW w:w="644" w:type="pct"/>
            <w:shd w:val="clear" w:color="auto" w:fill="auto"/>
            <w:tcMar>
              <w:left w:w="28" w:type="dxa"/>
              <w:right w:w="28" w:type="dxa"/>
            </w:tcMar>
            <w:vAlign w:val="center"/>
            <w:hideMark/>
          </w:tcPr>
          <w:p w14:paraId="4C4899BA"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183E407A"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273C3BDF" w14:textId="77777777" w:rsidR="0076286E" w:rsidRPr="0076286E" w:rsidRDefault="0076286E" w:rsidP="0076286E">
            <w:pPr>
              <w:jc w:val="center"/>
              <w:rPr>
                <w:bCs/>
                <w:iCs/>
                <w:color w:val="000000"/>
                <w:sz w:val="20"/>
                <w:szCs w:val="20"/>
              </w:rPr>
            </w:pPr>
            <w:r w:rsidRPr="0076286E">
              <w:rPr>
                <w:bCs/>
                <w:iCs/>
                <w:color w:val="000000"/>
                <w:sz w:val="20"/>
                <w:szCs w:val="20"/>
              </w:rPr>
              <w:t>0,870</w:t>
            </w:r>
          </w:p>
        </w:tc>
        <w:tc>
          <w:tcPr>
            <w:tcW w:w="705" w:type="pct"/>
            <w:shd w:val="clear" w:color="auto" w:fill="auto"/>
            <w:tcMar>
              <w:left w:w="28" w:type="dxa"/>
              <w:right w:w="28" w:type="dxa"/>
            </w:tcMar>
            <w:vAlign w:val="center"/>
            <w:hideMark/>
          </w:tcPr>
          <w:p w14:paraId="4CD1B2A7" w14:textId="77777777" w:rsidR="0076286E" w:rsidRPr="0076286E" w:rsidRDefault="0076286E" w:rsidP="0076286E">
            <w:pPr>
              <w:jc w:val="center"/>
              <w:rPr>
                <w:bCs/>
                <w:iCs/>
                <w:color w:val="000000"/>
                <w:sz w:val="20"/>
                <w:szCs w:val="20"/>
              </w:rPr>
            </w:pPr>
            <w:r w:rsidRPr="0076286E">
              <w:rPr>
                <w:bCs/>
                <w:iCs/>
                <w:color w:val="000000"/>
                <w:sz w:val="20"/>
                <w:szCs w:val="20"/>
              </w:rPr>
              <w:t>0,870</w:t>
            </w:r>
          </w:p>
        </w:tc>
      </w:tr>
      <w:tr w:rsidR="0076286E" w:rsidRPr="0076286E" w14:paraId="03A96586" w14:textId="77777777" w:rsidTr="006A72A9">
        <w:trPr>
          <w:trHeight w:val="315"/>
        </w:trPr>
        <w:tc>
          <w:tcPr>
            <w:tcW w:w="2355" w:type="pct"/>
            <w:shd w:val="clear" w:color="auto" w:fill="auto"/>
            <w:tcMar>
              <w:left w:w="28" w:type="dxa"/>
              <w:right w:w="28" w:type="dxa"/>
            </w:tcMar>
            <w:vAlign w:val="center"/>
            <w:hideMark/>
          </w:tcPr>
          <w:p w14:paraId="058216CB" w14:textId="77777777" w:rsidR="0076286E" w:rsidRPr="0076286E" w:rsidRDefault="0076286E" w:rsidP="0076286E">
            <w:pPr>
              <w:rPr>
                <w:bCs/>
                <w:iCs/>
                <w:color w:val="000000"/>
                <w:sz w:val="20"/>
                <w:szCs w:val="20"/>
              </w:rPr>
            </w:pPr>
            <w:r w:rsidRPr="0076286E">
              <w:rPr>
                <w:bCs/>
                <w:iCs/>
                <w:color w:val="000000"/>
                <w:sz w:val="20"/>
                <w:szCs w:val="20"/>
              </w:rPr>
              <w:t xml:space="preserve">Техническое перевооружение воздушной линии 0,4 кВ от КТП -15 ст Артышта-1  </w:t>
            </w:r>
          </w:p>
        </w:tc>
        <w:tc>
          <w:tcPr>
            <w:tcW w:w="644" w:type="pct"/>
            <w:shd w:val="clear" w:color="auto" w:fill="auto"/>
            <w:tcMar>
              <w:left w:w="28" w:type="dxa"/>
              <w:right w:w="28" w:type="dxa"/>
            </w:tcMar>
            <w:vAlign w:val="center"/>
            <w:hideMark/>
          </w:tcPr>
          <w:p w14:paraId="6AB10B9D"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34" w:type="pct"/>
            <w:shd w:val="clear" w:color="auto" w:fill="auto"/>
            <w:tcMar>
              <w:left w:w="28" w:type="dxa"/>
              <w:right w:w="28" w:type="dxa"/>
            </w:tcMar>
            <w:vAlign w:val="center"/>
            <w:hideMark/>
          </w:tcPr>
          <w:p w14:paraId="251763C6"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562" w:type="pct"/>
            <w:shd w:val="clear" w:color="auto" w:fill="auto"/>
            <w:tcMar>
              <w:left w:w="28" w:type="dxa"/>
              <w:right w:w="28" w:type="dxa"/>
            </w:tcMar>
            <w:vAlign w:val="center"/>
            <w:hideMark/>
          </w:tcPr>
          <w:p w14:paraId="0D5B5F53" w14:textId="77777777" w:rsidR="0076286E" w:rsidRPr="0076286E" w:rsidRDefault="0076286E" w:rsidP="0076286E">
            <w:pPr>
              <w:jc w:val="center"/>
              <w:rPr>
                <w:bCs/>
                <w:iCs/>
                <w:color w:val="000000"/>
                <w:sz w:val="20"/>
                <w:szCs w:val="20"/>
              </w:rPr>
            </w:pPr>
            <w:r w:rsidRPr="0076286E">
              <w:rPr>
                <w:bCs/>
                <w:iCs/>
                <w:color w:val="000000"/>
                <w:sz w:val="20"/>
                <w:szCs w:val="20"/>
              </w:rPr>
              <w:t>0,815</w:t>
            </w:r>
          </w:p>
        </w:tc>
        <w:tc>
          <w:tcPr>
            <w:tcW w:w="705" w:type="pct"/>
            <w:shd w:val="clear" w:color="auto" w:fill="auto"/>
            <w:tcMar>
              <w:left w:w="28" w:type="dxa"/>
              <w:right w:w="28" w:type="dxa"/>
            </w:tcMar>
            <w:vAlign w:val="center"/>
            <w:hideMark/>
          </w:tcPr>
          <w:p w14:paraId="0564B611" w14:textId="77777777" w:rsidR="0076286E" w:rsidRPr="0076286E" w:rsidRDefault="0076286E" w:rsidP="0076286E">
            <w:pPr>
              <w:jc w:val="center"/>
              <w:rPr>
                <w:bCs/>
                <w:iCs/>
                <w:color w:val="000000"/>
                <w:sz w:val="20"/>
                <w:szCs w:val="20"/>
              </w:rPr>
            </w:pPr>
            <w:r w:rsidRPr="0076286E">
              <w:rPr>
                <w:bCs/>
                <w:iCs/>
                <w:color w:val="000000"/>
                <w:sz w:val="20"/>
                <w:szCs w:val="20"/>
              </w:rPr>
              <w:t>0,815</w:t>
            </w:r>
          </w:p>
        </w:tc>
      </w:tr>
      <w:tr w:rsidR="0076286E" w:rsidRPr="0076286E" w14:paraId="5ABAADC5" w14:textId="77777777" w:rsidTr="006A72A9">
        <w:trPr>
          <w:trHeight w:val="315"/>
        </w:trPr>
        <w:tc>
          <w:tcPr>
            <w:tcW w:w="2355" w:type="pct"/>
            <w:shd w:val="clear" w:color="auto" w:fill="auto"/>
            <w:tcMar>
              <w:left w:w="28" w:type="dxa"/>
              <w:right w:w="28" w:type="dxa"/>
            </w:tcMar>
            <w:vAlign w:val="center"/>
            <w:hideMark/>
          </w:tcPr>
          <w:p w14:paraId="14A873C3" w14:textId="77777777" w:rsidR="0076286E" w:rsidRPr="0076286E" w:rsidRDefault="0076286E" w:rsidP="0076286E">
            <w:pPr>
              <w:rPr>
                <w:bCs/>
                <w:iCs/>
                <w:color w:val="000000"/>
                <w:sz w:val="20"/>
                <w:szCs w:val="20"/>
              </w:rPr>
            </w:pPr>
            <w:r w:rsidRPr="0076286E">
              <w:rPr>
                <w:bCs/>
                <w:iCs/>
                <w:color w:val="000000"/>
                <w:sz w:val="20"/>
                <w:szCs w:val="20"/>
              </w:rPr>
              <w:t>Техническое перевооружение воздушной линии 0,4 кВ ст.Мереть</w:t>
            </w:r>
          </w:p>
        </w:tc>
        <w:tc>
          <w:tcPr>
            <w:tcW w:w="644" w:type="pct"/>
            <w:shd w:val="clear" w:color="auto" w:fill="auto"/>
            <w:tcMar>
              <w:left w:w="28" w:type="dxa"/>
              <w:right w:w="28" w:type="dxa"/>
            </w:tcMar>
            <w:vAlign w:val="center"/>
            <w:hideMark/>
          </w:tcPr>
          <w:p w14:paraId="1D6DCE84" w14:textId="77777777" w:rsidR="0076286E" w:rsidRPr="0076286E" w:rsidRDefault="0076286E" w:rsidP="0076286E">
            <w:pPr>
              <w:jc w:val="center"/>
              <w:rPr>
                <w:bCs/>
                <w:iCs/>
                <w:color w:val="000000"/>
                <w:sz w:val="20"/>
                <w:szCs w:val="20"/>
              </w:rPr>
            </w:pPr>
            <w:r w:rsidRPr="0076286E">
              <w:rPr>
                <w:bCs/>
                <w:iCs/>
                <w:color w:val="000000"/>
                <w:sz w:val="20"/>
                <w:szCs w:val="20"/>
              </w:rPr>
              <w:t>5,950</w:t>
            </w:r>
          </w:p>
        </w:tc>
        <w:tc>
          <w:tcPr>
            <w:tcW w:w="734" w:type="pct"/>
            <w:shd w:val="clear" w:color="auto" w:fill="auto"/>
            <w:tcMar>
              <w:left w:w="28" w:type="dxa"/>
              <w:right w:w="28" w:type="dxa"/>
            </w:tcMar>
            <w:vAlign w:val="center"/>
            <w:hideMark/>
          </w:tcPr>
          <w:p w14:paraId="18986D28" w14:textId="77777777" w:rsidR="0076286E" w:rsidRPr="0076286E" w:rsidRDefault="0076286E" w:rsidP="0076286E">
            <w:pPr>
              <w:jc w:val="center"/>
              <w:rPr>
                <w:bCs/>
                <w:iCs/>
                <w:color w:val="000000"/>
                <w:sz w:val="20"/>
                <w:szCs w:val="20"/>
              </w:rPr>
            </w:pPr>
            <w:r w:rsidRPr="0076286E">
              <w:rPr>
                <w:bCs/>
                <w:iCs/>
                <w:color w:val="000000"/>
                <w:sz w:val="20"/>
                <w:szCs w:val="20"/>
              </w:rPr>
              <w:t>0,293</w:t>
            </w:r>
          </w:p>
        </w:tc>
        <w:tc>
          <w:tcPr>
            <w:tcW w:w="562" w:type="pct"/>
            <w:shd w:val="clear" w:color="auto" w:fill="auto"/>
            <w:tcMar>
              <w:left w:w="28" w:type="dxa"/>
              <w:right w:w="28" w:type="dxa"/>
            </w:tcMar>
            <w:vAlign w:val="center"/>
            <w:hideMark/>
          </w:tcPr>
          <w:p w14:paraId="2AA04AC9" w14:textId="77777777" w:rsidR="0076286E" w:rsidRPr="0076286E" w:rsidRDefault="0076286E" w:rsidP="0076286E">
            <w:pPr>
              <w:jc w:val="center"/>
              <w:rPr>
                <w:bCs/>
                <w:iCs/>
                <w:color w:val="000000"/>
                <w:sz w:val="20"/>
                <w:szCs w:val="20"/>
              </w:rPr>
            </w:pPr>
            <w:r w:rsidRPr="0076286E">
              <w:rPr>
                <w:bCs/>
                <w:iCs/>
                <w:color w:val="000000"/>
                <w:sz w:val="20"/>
                <w:szCs w:val="20"/>
              </w:rPr>
              <w:t>0,000</w:t>
            </w:r>
          </w:p>
        </w:tc>
        <w:tc>
          <w:tcPr>
            <w:tcW w:w="705" w:type="pct"/>
            <w:shd w:val="clear" w:color="auto" w:fill="auto"/>
            <w:tcMar>
              <w:left w:w="28" w:type="dxa"/>
              <w:right w:w="28" w:type="dxa"/>
            </w:tcMar>
            <w:vAlign w:val="center"/>
            <w:hideMark/>
          </w:tcPr>
          <w:p w14:paraId="6261BDC9" w14:textId="77777777" w:rsidR="0076286E" w:rsidRPr="0076286E" w:rsidRDefault="0076286E" w:rsidP="0076286E">
            <w:pPr>
              <w:jc w:val="center"/>
              <w:rPr>
                <w:bCs/>
                <w:iCs/>
                <w:color w:val="000000"/>
                <w:sz w:val="20"/>
                <w:szCs w:val="20"/>
              </w:rPr>
            </w:pPr>
            <w:r w:rsidRPr="0076286E">
              <w:rPr>
                <w:bCs/>
                <w:iCs/>
                <w:color w:val="000000"/>
                <w:sz w:val="20"/>
                <w:szCs w:val="20"/>
              </w:rPr>
              <w:t>5,950</w:t>
            </w:r>
          </w:p>
        </w:tc>
      </w:tr>
    </w:tbl>
    <w:p w14:paraId="46A95208" w14:textId="77777777" w:rsidR="0076286E" w:rsidRPr="0076286E" w:rsidRDefault="0076286E" w:rsidP="0076286E">
      <w:pPr>
        <w:spacing w:after="160" w:line="259" w:lineRule="auto"/>
        <w:jc w:val="center"/>
        <w:rPr>
          <w:rFonts w:eastAsiaTheme="minorHAnsi"/>
          <w:sz w:val="28"/>
          <w:szCs w:val="28"/>
          <w:lang w:eastAsia="en-US"/>
        </w:rPr>
      </w:pPr>
    </w:p>
    <w:p w14:paraId="68BCD339" w14:textId="77777777" w:rsidR="0076286E" w:rsidRPr="0076286E" w:rsidRDefault="0076286E" w:rsidP="0076286E">
      <w:pPr>
        <w:spacing w:after="160" w:line="259" w:lineRule="auto"/>
        <w:jc w:val="center"/>
        <w:rPr>
          <w:rFonts w:eastAsiaTheme="minorHAnsi"/>
          <w:b/>
          <w:sz w:val="28"/>
          <w:szCs w:val="28"/>
          <w:lang w:eastAsia="en-US"/>
        </w:rPr>
      </w:pPr>
      <w:r w:rsidRPr="0076286E">
        <w:rPr>
          <w:rFonts w:eastAsiaTheme="minorHAnsi"/>
          <w:b/>
          <w:sz w:val="28"/>
          <w:szCs w:val="28"/>
          <w:lang w:eastAsia="en-US"/>
        </w:rPr>
        <w:t>Заключение системного оператора в части системной надежности</w:t>
      </w:r>
    </w:p>
    <w:p w14:paraId="2F001523" w14:textId="77777777" w:rsidR="0076286E" w:rsidRPr="0076286E" w:rsidRDefault="0076286E" w:rsidP="0076286E">
      <w:pPr>
        <w:spacing w:line="259" w:lineRule="auto"/>
        <w:ind w:firstLine="709"/>
        <w:jc w:val="both"/>
        <w:rPr>
          <w:rFonts w:eastAsiaTheme="minorHAnsi"/>
          <w:sz w:val="28"/>
          <w:szCs w:val="28"/>
          <w:lang w:eastAsia="en-US"/>
        </w:rPr>
      </w:pPr>
      <w:r w:rsidRPr="0076286E">
        <w:rPr>
          <w:rFonts w:eastAsiaTheme="minorHAnsi"/>
          <w:sz w:val="28"/>
          <w:szCs w:val="28"/>
          <w:lang w:eastAsia="en-US"/>
        </w:rPr>
        <w:t>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в части оценки обеспечения:</w:t>
      </w:r>
    </w:p>
    <w:p w14:paraId="3137BAFB" w14:textId="77777777" w:rsidR="0076286E" w:rsidRPr="0076286E" w:rsidRDefault="0076286E" w:rsidP="0076286E">
      <w:pPr>
        <w:spacing w:line="259" w:lineRule="auto"/>
        <w:ind w:firstLine="709"/>
        <w:jc w:val="both"/>
        <w:rPr>
          <w:rFonts w:eastAsiaTheme="minorHAnsi"/>
          <w:sz w:val="28"/>
          <w:szCs w:val="28"/>
          <w:lang w:eastAsia="en-US"/>
        </w:rPr>
      </w:pPr>
      <w:r w:rsidRPr="0076286E">
        <w:rPr>
          <w:rFonts w:eastAsiaTheme="minorHAns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420CEBCD" w14:textId="77777777" w:rsidR="0076286E" w:rsidRPr="0076286E" w:rsidRDefault="0076286E" w:rsidP="0076286E">
      <w:pPr>
        <w:spacing w:line="259" w:lineRule="auto"/>
        <w:ind w:firstLine="709"/>
        <w:jc w:val="both"/>
        <w:rPr>
          <w:rFonts w:eastAsiaTheme="minorHAnsi"/>
          <w:sz w:val="28"/>
          <w:szCs w:val="28"/>
          <w:lang w:eastAsia="en-US"/>
        </w:rPr>
      </w:pPr>
      <w:r w:rsidRPr="0076286E">
        <w:rPr>
          <w:rFonts w:eastAsiaTheme="minorHAnsi"/>
          <w:sz w:val="28"/>
          <w:szCs w:val="28"/>
          <w:lang w:eastAsia="en-US"/>
        </w:rPr>
        <w:lastRenderedPageBreak/>
        <w:t>- скоординированного ввода в эксплуатацию и вывода из эксплуатации генерирующих объектов и объектов электросетевого хозяйства;</w:t>
      </w:r>
    </w:p>
    <w:p w14:paraId="04BEEF4B" w14:textId="77777777" w:rsidR="0076286E" w:rsidRPr="0076286E" w:rsidRDefault="0076286E" w:rsidP="0076286E">
      <w:pPr>
        <w:spacing w:line="259" w:lineRule="auto"/>
        <w:ind w:firstLine="709"/>
        <w:jc w:val="both"/>
        <w:rPr>
          <w:rFonts w:eastAsiaTheme="minorHAnsi"/>
          <w:sz w:val="28"/>
          <w:szCs w:val="28"/>
          <w:lang w:eastAsia="en-US"/>
        </w:rPr>
      </w:pPr>
      <w:r w:rsidRPr="0076286E">
        <w:rPr>
          <w:rFonts w:eastAsiaTheme="minorHAns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2BEEBF3A" w14:textId="77777777" w:rsidR="0076286E" w:rsidRPr="0076286E" w:rsidRDefault="0076286E" w:rsidP="0076286E">
      <w:pPr>
        <w:spacing w:line="259" w:lineRule="auto"/>
        <w:ind w:firstLine="709"/>
        <w:jc w:val="both"/>
        <w:rPr>
          <w:rFonts w:eastAsiaTheme="minorHAnsi"/>
          <w:sz w:val="28"/>
          <w:szCs w:val="28"/>
          <w:lang w:eastAsia="en-US"/>
        </w:rPr>
      </w:pPr>
      <w:r w:rsidRPr="0076286E">
        <w:rPr>
          <w:rFonts w:eastAsiaTheme="minorHAns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012AE9A5" w14:textId="77777777" w:rsidR="0076286E" w:rsidRPr="0076286E" w:rsidRDefault="0076286E" w:rsidP="0076286E">
      <w:pPr>
        <w:spacing w:line="259" w:lineRule="auto"/>
        <w:ind w:firstLine="709"/>
        <w:jc w:val="both"/>
        <w:rPr>
          <w:rFonts w:eastAsiaTheme="minorHAnsi"/>
          <w:sz w:val="28"/>
          <w:szCs w:val="28"/>
          <w:lang w:eastAsia="en-US"/>
        </w:rPr>
      </w:pPr>
      <w:r w:rsidRPr="0076286E">
        <w:rPr>
          <w:rFonts w:eastAsiaTheme="minorHAns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6651FCB0" w14:textId="77777777" w:rsidR="0076286E" w:rsidRPr="0076286E" w:rsidRDefault="0076286E" w:rsidP="0076286E">
      <w:pPr>
        <w:spacing w:line="259" w:lineRule="auto"/>
        <w:ind w:firstLine="709"/>
        <w:jc w:val="both"/>
        <w:rPr>
          <w:rFonts w:eastAsiaTheme="minorHAnsi"/>
          <w:sz w:val="28"/>
          <w:szCs w:val="28"/>
          <w:lang w:eastAsia="en-US"/>
        </w:rPr>
      </w:pPr>
      <w:r w:rsidRPr="0076286E">
        <w:rPr>
          <w:rFonts w:eastAsiaTheme="minorHAnsi"/>
          <w:sz w:val="28"/>
          <w:szCs w:val="28"/>
          <w:lang w:eastAsia="en-US"/>
        </w:rPr>
        <w:t>В связи с тем, что в проект изменения инвестиционной программы ОАО  «РЖД» (Западно-Сибирская дирекция по энергообеспечению - структурное подразделение Трансэнерго - филиал ОАО «РЖД») на 2020 – 2024 гг., в части реализации инвестиционных проектов в 2021 и 2022 году, входят электросетевые объекты проектным номинальным классом напряжения выше 110 кВ, системный оператор филиал АО «СО ЕЭС» «ОДУ Сибири» представил в РЭК Кузбасса положительное заключение к проекту изменения инвестиционной программы ОАО «РЖД» (Западно-Сибирская дирекция по энергообеспечению - структурное подразделение Трансэнерго - филиал ОАО «РЖД») на 2020 – 2024 гг., в части реализации инвестиционных проектов в 2021 и 2022 году (письмо исх. от 13.09.2021 № О4-б3-ΙΙ-19-5525.</w:t>
      </w:r>
    </w:p>
    <w:p w14:paraId="7257CA0C" w14:textId="77777777" w:rsidR="0076286E" w:rsidRPr="0076286E" w:rsidRDefault="0076286E" w:rsidP="0076286E">
      <w:pPr>
        <w:spacing w:line="259" w:lineRule="auto"/>
        <w:ind w:firstLine="709"/>
        <w:jc w:val="both"/>
        <w:rPr>
          <w:rFonts w:eastAsiaTheme="minorHAnsi"/>
          <w:sz w:val="28"/>
          <w:szCs w:val="28"/>
          <w:lang w:eastAsia="en-US"/>
        </w:rPr>
      </w:pPr>
    </w:p>
    <w:p w14:paraId="2CEF190F" w14:textId="77777777" w:rsidR="0076286E" w:rsidRPr="0076286E" w:rsidRDefault="0076286E" w:rsidP="0076286E">
      <w:pPr>
        <w:spacing w:after="120" w:line="259" w:lineRule="auto"/>
        <w:jc w:val="center"/>
        <w:rPr>
          <w:rFonts w:eastAsiaTheme="minorHAnsi"/>
          <w:b/>
          <w:sz w:val="28"/>
          <w:szCs w:val="28"/>
          <w:lang w:eastAsia="en-US"/>
        </w:rPr>
      </w:pPr>
      <w:r w:rsidRPr="0076286E">
        <w:rPr>
          <w:rFonts w:eastAsiaTheme="minorHAns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6BA12119" w14:textId="094328B4" w:rsidR="0076286E" w:rsidRPr="0076286E" w:rsidRDefault="0076286E" w:rsidP="0076286E">
      <w:pPr>
        <w:spacing w:line="259" w:lineRule="auto"/>
        <w:ind w:firstLine="708"/>
        <w:jc w:val="both"/>
        <w:rPr>
          <w:rFonts w:eastAsiaTheme="minorHAnsi"/>
          <w:sz w:val="28"/>
          <w:szCs w:val="28"/>
          <w:lang w:eastAsia="en-US"/>
        </w:rPr>
      </w:pPr>
      <w:r w:rsidRPr="0076286E">
        <w:rPr>
          <w:rFonts w:eastAsiaTheme="minorHAnsi"/>
          <w:sz w:val="28"/>
          <w:szCs w:val="28"/>
          <w:lang w:eastAsia="en-US"/>
        </w:rPr>
        <w:t>Письмом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ОАО «РЖД» (Западно-Сибирская дирекция по энергообеспечению - структурное подразделение Трансэнерго - филиал ОАО «РЖД») на 2020 – 2024 гг., в части реализации инвестиционных проектов в 2021 и 2022 году.</w:t>
      </w:r>
    </w:p>
    <w:p w14:paraId="1F7FB551" w14:textId="77777777" w:rsidR="0076286E" w:rsidRPr="0076286E" w:rsidRDefault="0076286E" w:rsidP="0076286E">
      <w:pPr>
        <w:spacing w:line="259" w:lineRule="auto"/>
        <w:ind w:firstLine="708"/>
        <w:jc w:val="both"/>
        <w:rPr>
          <w:rFonts w:eastAsiaTheme="minorHAnsi"/>
          <w:sz w:val="28"/>
          <w:szCs w:val="28"/>
          <w:lang w:eastAsia="en-US"/>
        </w:rPr>
      </w:pPr>
      <w:r w:rsidRPr="0076286E">
        <w:rPr>
          <w:rFonts w:eastAsiaTheme="minorHAnsi"/>
          <w:sz w:val="28"/>
          <w:szCs w:val="28"/>
          <w:lang w:eastAsia="en-US"/>
        </w:rPr>
        <w:t xml:space="preserve">Эксперты, проанализировав расчет амортизационных отчислений компании на 2022 год, предлагают скорректировать источники финансирования проекта изменения инвестиционной программы ОАО «РЖД» (Западно-Сибирская дирекция </w:t>
      </w:r>
      <w:r w:rsidRPr="0076286E">
        <w:rPr>
          <w:rFonts w:eastAsiaTheme="minorHAnsi"/>
          <w:sz w:val="28"/>
          <w:szCs w:val="28"/>
          <w:lang w:eastAsia="en-US"/>
        </w:rPr>
        <w:lastRenderedPageBreak/>
        <w:t>по энергообеспечению - структурное подразделение Трансэнерго - филиал ОАО «РЖД») на 2020 – 2024 гг., в части реализации инвестиционных проектов в 2022 году:</w:t>
      </w:r>
    </w:p>
    <w:tbl>
      <w:tblPr>
        <w:tblW w:w="5000" w:type="pct"/>
        <w:tblLook w:val="04A0" w:firstRow="1" w:lastRow="0" w:firstColumn="1" w:lastColumn="0" w:noHBand="0" w:noVBand="1"/>
      </w:tblPr>
      <w:tblGrid>
        <w:gridCol w:w="4896"/>
        <w:gridCol w:w="1393"/>
        <w:gridCol w:w="1256"/>
        <w:gridCol w:w="1393"/>
        <w:gridCol w:w="1256"/>
      </w:tblGrid>
      <w:tr w:rsidR="0076286E" w:rsidRPr="0076286E" w14:paraId="6028D3D9" w14:textId="77777777" w:rsidTr="006A72A9">
        <w:trPr>
          <w:trHeight w:val="20"/>
          <w:tblHeader/>
        </w:trPr>
        <w:tc>
          <w:tcPr>
            <w:tcW w:w="24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15BBA5F" w14:textId="77777777" w:rsidR="0076286E" w:rsidRPr="0076286E" w:rsidRDefault="0076286E" w:rsidP="0076286E">
            <w:pPr>
              <w:jc w:val="center"/>
              <w:rPr>
                <w:color w:val="000000"/>
                <w:sz w:val="20"/>
                <w:szCs w:val="20"/>
              </w:rPr>
            </w:pPr>
            <w:r w:rsidRPr="0076286E">
              <w:rPr>
                <w:color w:val="000000"/>
                <w:sz w:val="20"/>
                <w:szCs w:val="20"/>
              </w:rPr>
              <w:t>Источники финансирования</w:t>
            </w:r>
          </w:p>
        </w:tc>
        <w:tc>
          <w:tcPr>
            <w:tcW w:w="1299"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098F1A" w14:textId="77777777" w:rsidR="0076286E" w:rsidRPr="0076286E" w:rsidRDefault="0076286E" w:rsidP="0076286E">
            <w:pPr>
              <w:jc w:val="center"/>
              <w:rPr>
                <w:color w:val="000000"/>
                <w:sz w:val="20"/>
                <w:szCs w:val="20"/>
              </w:rPr>
            </w:pPr>
            <w:r w:rsidRPr="0076286E">
              <w:rPr>
                <w:color w:val="000000"/>
                <w:sz w:val="20"/>
                <w:szCs w:val="20"/>
              </w:rPr>
              <w:t>2021 год, млн. руб.</w:t>
            </w:r>
          </w:p>
        </w:tc>
        <w:tc>
          <w:tcPr>
            <w:tcW w:w="129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C3A1F4" w14:textId="77777777" w:rsidR="0076286E" w:rsidRPr="0076286E" w:rsidRDefault="0076286E" w:rsidP="0076286E">
            <w:pPr>
              <w:jc w:val="center"/>
              <w:rPr>
                <w:color w:val="000000"/>
                <w:sz w:val="20"/>
                <w:szCs w:val="20"/>
              </w:rPr>
            </w:pPr>
            <w:r w:rsidRPr="0076286E">
              <w:rPr>
                <w:color w:val="000000"/>
                <w:sz w:val="20"/>
                <w:szCs w:val="20"/>
              </w:rPr>
              <w:t>2022 год, млн. руб.</w:t>
            </w:r>
          </w:p>
        </w:tc>
      </w:tr>
      <w:tr w:rsidR="0076286E" w:rsidRPr="0076286E" w14:paraId="1B8FEACB" w14:textId="77777777" w:rsidTr="006A72A9">
        <w:trPr>
          <w:trHeight w:val="20"/>
          <w:tblHeader/>
        </w:trPr>
        <w:tc>
          <w:tcPr>
            <w:tcW w:w="24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540D3E" w14:textId="77777777" w:rsidR="0076286E" w:rsidRPr="0076286E" w:rsidRDefault="0076286E" w:rsidP="0076286E">
            <w:pPr>
              <w:rPr>
                <w:color w:val="000000"/>
                <w:sz w:val="20"/>
                <w:szCs w:val="20"/>
              </w:rPr>
            </w:pPr>
          </w:p>
        </w:tc>
        <w:tc>
          <w:tcPr>
            <w:tcW w:w="6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8CBC18" w14:textId="77777777" w:rsidR="0076286E" w:rsidRPr="0076286E" w:rsidRDefault="0076286E" w:rsidP="0076286E">
            <w:pPr>
              <w:jc w:val="center"/>
              <w:rPr>
                <w:color w:val="000000"/>
                <w:sz w:val="20"/>
                <w:szCs w:val="20"/>
              </w:rPr>
            </w:pPr>
            <w:r w:rsidRPr="0076286E">
              <w:rPr>
                <w:color w:val="000000"/>
                <w:sz w:val="20"/>
                <w:szCs w:val="20"/>
              </w:rPr>
              <w:t>Предложение предприятия</w:t>
            </w:r>
          </w:p>
        </w:tc>
        <w:tc>
          <w:tcPr>
            <w:tcW w:w="6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18C3E0" w14:textId="77777777" w:rsidR="0076286E" w:rsidRPr="0076286E" w:rsidRDefault="0076286E" w:rsidP="0076286E">
            <w:pPr>
              <w:jc w:val="center"/>
              <w:rPr>
                <w:color w:val="000000"/>
                <w:sz w:val="20"/>
                <w:szCs w:val="20"/>
              </w:rPr>
            </w:pPr>
            <w:r w:rsidRPr="0076286E">
              <w:rPr>
                <w:color w:val="000000"/>
                <w:sz w:val="20"/>
                <w:szCs w:val="20"/>
              </w:rPr>
              <w:t>Предложение экспертов</w:t>
            </w:r>
          </w:p>
        </w:tc>
        <w:tc>
          <w:tcPr>
            <w:tcW w:w="6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1F5C71" w14:textId="77777777" w:rsidR="0076286E" w:rsidRPr="0076286E" w:rsidRDefault="0076286E" w:rsidP="0076286E">
            <w:pPr>
              <w:jc w:val="center"/>
              <w:rPr>
                <w:color w:val="000000"/>
                <w:sz w:val="20"/>
                <w:szCs w:val="20"/>
              </w:rPr>
            </w:pPr>
            <w:r w:rsidRPr="0076286E">
              <w:rPr>
                <w:color w:val="000000"/>
                <w:sz w:val="20"/>
                <w:szCs w:val="20"/>
              </w:rPr>
              <w:t>Предложение предприятия</w:t>
            </w:r>
          </w:p>
        </w:tc>
        <w:tc>
          <w:tcPr>
            <w:tcW w:w="6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2A1C63" w14:textId="77777777" w:rsidR="0076286E" w:rsidRPr="0076286E" w:rsidRDefault="0076286E" w:rsidP="0076286E">
            <w:pPr>
              <w:jc w:val="center"/>
              <w:rPr>
                <w:color w:val="000000"/>
                <w:sz w:val="20"/>
                <w:szCs w:val="20"/>
              </w:rPr>
            </w:pPr>
            <w:r w:rsidRPr="0076286E">
              <w:rPr>
                <w:color w:val="000000"/>
                <w:sz w:val="20"/>
                <w:szCs w:val="20"/>
              </w:rPr>
              <w:t>Предложение экспертов</w:t>
            </w:r>
          </w:p>
        </w:tc>
      </w:tr>
      <w:tr w:rsidR="0076286E" w:rsidRPr="0076286E" w14:paraId="14553A89"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2F3CA4" w14:textId="77777777" w:rsidR="0076286E" w:rsidRPr="0076286E" w:rsidRDefault="0076286E" w:rsidP="0076286E">
            <w:pPr>
              <w:jc w:val="center"/>
              <w:rPr>
                <w:b/>
                <w:bCs/>
                <w:color w:val="000000"/>
                <w:sz w:val="20"/>
                <w:szCs w:val="20"/>
              </w:rPr>
            </w:pPr>
            <w:r w:rsidRPr="0076286E">
              <w:rPr>
                <w:b/>
                <w:bCs/>
                <w:color w:val="000000"/>
                <w:sz w:val="20"/>
                <w:szCs w:val="20"/>
              </w:rPr>
              <w:t>Собственные средства всего, в том числе:</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E366A0B" w14:textId="77777777" w:rsidR="0076286E" w:rsidRPr="0076286E" w:rsidRDefault="0076286E" w:rsidP="0076286E">
            <w:pPr>
              <w:jc w:val="center"/>
              <w:rPr>
                <w:b/>
                <w:bCs/>
                <w:color w:val="000000"/>
                <w:sz w:val="20"/>
                <w:szCs w:val="20"/>
              </w:rPr>
            </w:pPr>
            <w:r w:rsidRPr="0076286E">
              <w:rPr>
                <w:b/>
                <w:bCs/>
                <w:color w:val="000000"/>
                <w:sz w:val="20"/>
                <w:szCs w:val="20"/>
              </w:rPr>
              <w:t>160,773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88F1B9C" w14:textId="77777777" w:rsidR="0076286E" w:rsidRPr="0076286E" w:rsidRDefault="0076286E" w:rsidP="0076286E">
            <w:pPr>
              <w:jc w:val="center"/>
              <w:rPr>
                <w:b/>
                <w:bCs/>
                <w:color w:val="000000"/>
                <w:sz w:val="20"/>
                <w:szCs w:val="20"/>
              </w:rPr>
            </w:pPr>
            <w:r w:rsidRPr="0076286E">
              <w:rPr>
                <w:b/>
                <w:bCs/>
                <w:color w:val="000000"/>
                <w:sz w:val="20"/>
                <w:szCs w:val="20"/>
              </w:rPr>
              <w:t>160,773</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52313ED" w14:textId="77777777" w:rsidR="0076286E" w:rsidRPr="0076286E" w:rsidRDefault="0076286E" w:rsidP="0076286E">
            <w:pPr>
              <w:jc w:val="center"/>
              <w:rPr>
                <w:b/>
                <w:bCs/>
                <w:color w:val="000000"/>
                <w:sz w:val="20"/>
                <w:szCs w:val="20"/>
              </w:rPr>
            </w:pPr>
            <w:r w:rsidRPr="0076286E">
              <w:rPr>
                <w:b/>
                <w:bCs/>
                <w:color w:val="000000"/>
                <w:sz w:val="20"/>
                <w:szCs w:val="20"/>
              </w:rPr>
              <w:t>141,135</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DC04649" w14:textId="77777777" w:rsidR="0076286E" w:rsidRPr="0076286E" w:rsidRDefault="0076286E" w:rsidP="0076286E">
            <w:pPr>
              <w:jc w:val="center"/>
              <w:rPr>
                <w:b/>
                <w:bCs/>
                <w:color w:val="000000"/>
                <w:sz w:val="20"/>
                <w:szCs w:val="20"/>
              </w:rPr>
            </w:pPr>
            <w:r w:rsidRPr="0076286E">
              <w:rPr>
                <w:b/>
                <w:bCs/>
                <w:color w:val="000000"/>
                <w:sz w:val="20"/>
                <w:szCs w:val="20"/>
              </w:rPr>
              <w:t>141,135</w:t>
            </w:r>
          </w:p>
        </w:tc>
      </w:tr>
      <w:tr w:rsidR="0076286E" w:rsidRPr="0076286E" w14:paraId="6F160DB5"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B34F58" w14:textId="77777777" w:rsidR="0076286E" w:rsidRPr="0076286E" w:rsidRDefault="0076286E" w:rsidP="0076286E">
            <w:pPr>
              <w:ind w:right="-12"/>
              <w:rPr>
                <w:b/>
                <w:color w:val="000000"/>
                <w:sz w:val="20"/>
                <w:szCs w:val="20"/>
              </w:rPr>
            </w:pPr>
            <w:r w:rsidRPr="0076286E">
              <w:rPr>
                <w:b/>
                <w:color w:val="000000"/>
                <w:sz w:val="20"/>
                <w:szCs w:val="20"/>
              </w:rPr>
              <w:t>Прибыль, направляемая на инвестиции, в т.ч.:</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DF7B7F1" w14:textId="77777777" w:rsidR="0076286E" w:rsidRPr="0076286E" w:rsidRDefault="0076286E" w:rsidP="0076286E">
            <w:pPr>
              <w:jc w:val="center"/>
              <w:rPr>
                <w:b/>
                <w:color w:val="000000"/>
                <w:sz w:val="20"/>
                <w:szCs w:val="20"/>
              </w:rPr>
            </w:pPr>
            <w:r w:rsidRPr="0076286E">
              <w:rPr>
                <w:b/>
                <w:color w:val="000000"/>
                <w:sz w:val="20"/>
                <w:szCs w:val="20"/>
              </w:rPr>
              <w:t>0,000</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3584B46" w14:textId="77777777" w:rsidR="0076286E" w:rsidRPr="0076286E" w:rsidRDefault="0076286E" w:rsidP="0076286E">
            <w:pPr>
              <w:jc w:val="center"/>
              <w:rPr>
                <w:b/>
                <w:color w:val="000000"/>
                <w:sz w:val="20"/>
                <w:szCs w:val="20"/>
              </w:rPr>
            </w:pPr>
            <w:r w:rsidRPr="0076286E">
              <w:rPr>
                <w:b/>
                <w:color w:val="000000"/>
                <w:sz w:val="20"/>
                <w:szCs w:val="20"/>
              </w:rPr>
              <w:t>0,000</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D4CBB83" w14:textId="77777777" w:rsidR="0076286E" w:rsidRPr="0076286E" w:rsidRDefault="0076286E" w:rsidP="0076286E">
            <w:pPr>
              <w:jc w:val="center"/>
              <w:rPr>
                <w:b/>
                <w:color w:val="000000"/>
                <w:sz w:val="20"/>
                <w:szCs w:val="20"/>
              </w:rPr>
            </w:pPr>
            <w:r w:rsidRPr="0076286E">
              <w:rPr>
                <w:b/>
                <w:color w:val="000000"/>
                <w:sz w:val="20"/>
                <w:szCs w:val="20"/>
              </w:rPr>
              <w:t>23,313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3C24677" w14:textId="77777777" w:rsidR="0076286E" w:rsidRPr="0076286E" w:rsidRDefault="0076286E" w:rsidP="0076286E">
            <w:pPr>
              <w:jc w:val="center"/>
              <w:rPr>
                <w:b/>
                <w:color w:val="000000"/>
                <w:sz w:val="20"/>
                <w:szCs w:val="20"/>
              </w:rPr>
            </w:pPr>
            <w:r w:rsidRPr="0076286E">
              <w:rPr>
                <w:b/>
                <w:color w:val="000000"/>
                <w:sz w:val="20"/>
                <w:szCs w:val="20"/>
              </w:rPr>
              <w:t>8,100</w:t>
            </w:r>
          </w:p>
        </w:tc>
      </w:tr>
      <w:tr w:rsidR="0076286E" w:rsidRPr="0076286E" w14:paraId="65FA5694"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18C7B9" w14:textId="77777777" w:rsidR="0076286E" w:rsidRPr="0076286E" w:rsidRDefault="0076286E" w:rsidP="0076286E">
            <w:pPr>
              <w:jc w:val="right"/>
              <w:rPr>
                <w:color w:val="000000"/>
                <w:sz w:val="20"/>
                <w:szCs w:val="20"/>
              </w:rPr>
            </w:pPr>
            <w:r w:rsidRPr="0076286E">
              <w:rPr>
                <w:color w:val="000000"/>
                <w:sz w:val="20"/>
                <w:szCs w:val="20"/>
              </w:rPr>
              <w:t>инвестиционная составляющая в тарифах, в т.ч.:</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DB2DE7F" w14:textId="77777777" w:rsidR="0076286E" w:rsidRPr="0076286E" w:rsidRDefault="0076286E" w:rsidP="0076286E">
            <w:pPr>
              <w:jc w:val="center"/>
              <w:rPr>
                <w:color w:val="000000"/>
                <w:sz w:val="20"/>
                <w:szCs w:val="20"/>
              </w:rPr>
            </w:pPr>
            <w:r w:rsidRPr="0076286E">
              <w:rPr>
                <w:color w:val="000000"/>
                <w:sz w:val="20"/>
                <w:szCs w:val="20"/>
              </w:rPr>
              <w:t>0,000</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20E8341" w14:textId="77777777" w:rsidR="0076286E" w:rsidRPr="0076286E" w:rsidRDefault="0076286E" w:rsidP="0076286E">
            <w:pPr>
              <w:jc w:val="center"/>
              <w:rPr>
                <w:color w:val="000000"/>
                <w:sz w:val="20"/>
                <w:szCs w:val="20"/>
              </w:rPr>
            </w:pPr>
            <w:r w:rsidRPr="0076286E">
              <w:rPr>
                <w:color w:val="000000"/>
                <w:sz w:val="20"/>
                <w:szCs w:val="20"/>
              </w:rPr>
              <w:t>0,000</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1CE3BA4" w14:textId="77777777" w:rsidR="0076286E" w:rsidRPr="0076286E" w:rsidRDefault="0076286E" w:rsidP="0076286E">
            <w:pPr>
              <w:jc w:val="center"/>
              <w:rPr>
                <w:color w:val="000000"/>
                <w:sz w:val="20"/>
                <w:szCs w:val="20"/>
              </w:rPr>
            </w:pPr>
            <w:r w:rsidRPr="0076286E">
              <w:rPr>
                <w:color w:val="000000"/>
                <w:sz w:val="20"/>
                <w:szCs w:val="20"/>
              </w:rPr>
              <w:t>23,313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FD2D320" w14:textId="77777777" w:rsidR="0076286E" w:rsidRPr="0076286E" w:rsidRDefault="0076286E" w:rsidP="0076286E">
            <w:pPr>
              <w:jc w:val="center"/>
              <w:rPr>
                <w:color w:val="000000"/>
                <w:sz w:val="20"/>
                <w:szCs w:val="20"/>
              </w:rPr>
            </w:pPr>
            <w:r w:rsidRPr="0076286E">
              <w:rPr>
                <w:color w:val="000000"/>
                <w:sz w:val="20"/>
                <w:szCs w:val="20"/>
              </w:rPr>
              <w:t>8,100</w:t>
            </w:r>
          </w:p>
        </w:tc>
      </w:tr>
      <w:tr w:rsidR="0076286E" w:rsidRPr="0076286E" w14:paraId="752984B7"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D85171" w14:textId="77777777" w:rsidR="0076286E" w:rsidRPr="0076286E" w:rsidRDefault="0076286E" w:rsidP="0076286E">
            <w:pPr>
              <w:jc w:val="center"/>
              <w:rPr>
                <w:i/>
                <w:iCs/>
                <w:color w:val="000000"/>
                <w:sz w:val="20"/>
                <w:szCs w:val="20"/>
              </w:rPr>
            </w:pPr>
            <w:r w:rsidRPr="0076286E">
              <w:rPr>
                <w:i/>
                <w:iCs/>
                <w:color w:val="000000"/>
                <w:sz w:val="20"/>
                <w:szCs w:val="20"/>
              </w:rPr>
              <w:t>передача электрической энергии</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8B9488C" w14:textId="77777777" w:rsidR="0076286E" w:rsidRPr="0076286E" w:rsidRDefault="0076286E" w:rsidP="0076286E">
            <w:pPr>
              <w:jc w:val="center"/>
              <w:rPr>
                <w:i/>
                <w:iCs/>
                <w:color w:val="000000"/>
                <w:sz w:val="20"/>
                <w:szCs w:val="20"/>
              </w:rPr>
            </w:pPr>
            <w:r w:rsidRPr="0076286E">
              <w:rPr>
                <w:i/>
                <w:iCs/>
                <w:color w:val="000000"/>
                <w:sz w:val="20"/>
                <w:szCs w:val="20"/>
              </w:rPr>
              <w:t>0,000</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720FD4C" w14:textId="77777777" w:rsidR="0076286E" w:rsidRPr="0076286E" w:rsidRDefault="0076286E" w:rsidP="0076286E">
            <w:pPr>
              <w:jc w:val="center"/>
              <w:rPr>
                <w:i/>
                <w:iCs/>
                <w:color w:val="000000"/>
                <w:sz w:val="20"/>
                <w:szCs w:val="20"/>
              </w:rPr>
            </w:pPr>
            <w:r w:rsidRPr="0076286E">
              <w:rPr>
                <w:i/>
                <w:iCs/>
                <w:color w:val="000000"/>
                <w:sz w:val="20"/>
                <w:szCs w:val="20"/>
              </w:rPr>
              <w:t>0,000</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7A22FAB" w14:textId="77777777" w:rsidR="0076286E" w:rsidRPr="0076286E" w:rsidRDefault="0076286E" w:rsidP="0076286E">
            <w:pPr>
              <w:jc w:val="center"/>
              <w:rPr>
                <w:i/>
                <w:iCs/>
                <w:color w:val="000000"/>
                <w:sz w:val="20"/>
                <w:szCs w:val="20"/>
              </w:rPr>
            </w:pPr>
            <w:r w:rsidRPr="0076286E">
              <w:rPr>
                <w:i/>
                <w:iCs/>
                <w:color w:val="000000"/>
                <w:sz w:val="20"/>
                <w:szCs w:val="20"/>
              </w:rPr>
              <w:t>23,313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40B6B8A" w14:textId="77777777" w:rsidR="0076286E" w:rsidRPr="0076286E" w:rsidRDefault="0076286E" w:rsidP="0076286E">
            <w:pPr>
              <w:jc w:val="center"/>
              <w:rPr>
                <w:i/>
                <w:iCs/>
                <w:color w:val="000000"/>
                <w:sz w:val="20"/>
                <w:szCs w:val="20"/>
              </w:rPr>
            </w:pPr>
            <w:r w:rsidRPr="0076286E">
              <w:rPr>
                <w:i/>
                <w:iCs/>
                <w:color w:val="000000"/>
                <w:sz w:val="20"/>
                <w:szCs w:val="20"/>
              </w:rPr>
              <w:t>8,100</w:t>
            </w:r>
          </w:p>
        </w:tc>
      </w:tr>
      <w:tr w:rsidR="0076286E" w:rsidRPr="0076286E" w14:paraId="11B43B41"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D55CC9" w14:textId="77777777" w:rsidR="0076286E" w:rsidRPr="0076286E" w:rsidRDefault="0076286E" w:rsidP="0076286E">
            <w:pPr>
              <w:rPr>
                <w:b/>
                <w:color w:val="000000"/>
                <w:sz w:val="20"/>
                <w:szCs w:val="20"/>
              </w:rPr>
            </w:pPr>
            <w:r w:rsidRPr="0076286E">
              <w:rPr>
                <w:b/>
                <w:color w:val="000000"/>
                <w:sz w:val="20"/>
                <w:szCs w:val="20"/>
              </w:rPr>
              <w:t>Амортизация основных средств всего, в т.ч.:</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855720C" w14:textId="77777777" w:rsidR="0076286E" w:rsidRPr="0076286E" w:rsidRDefault="0076286E" w:rsidP="0076286E">
            <w:pPr>
              <w:jc w:val="center"/>
              <w:rPr>
                <w:b/>
                <w:color w:val="000000"/>
                <w:sz w:val="20"/>
                <w:szCs w:val="20"/>
              </w:rPr>
            </w:pPr>
            <w:r w:rsidRPr="0076286E">
              <w:rPr>
                <w:b/>
                <w:color w:val="000000"/>
                <w:sz w:val="20"/>
                <w:szCs w:val="20"/>
              </w:rPr>
              <w:t>25,456</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10506D6" w14:textId="77777777" w:rsidR="0076286E" w:rsidRPr="0076286E" w:rsidRDefault="0076286E" w:rsidP="0076286E">
            <w:pPr>
              <w:jc w:val="center"/>
              <w:rPr>
                <w:b/>
                <w:color w:val="000000"/>
                <w:sz w:val="20"/>
                <w:szCs w:val="20"/>
              </w:rPr>
            </w:pPr>
            <w:r w:rsidRPr="0076286E">
              <w:rPr>
                <w:b/>
                <w:color w:val="000000"/>
                <w:sz w:val="20"/>
                <w:szCs w:val="20"/>
              </w:rPr>
              <w:t>25,456</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8E3F65D" w14:textId="77777777" w:rsidR="0076286E" w:rsidRPr="0076286E" w:rsidRDefault="0076286E" w:rsidP="0076286E">
            <w:pPr>
              <w:jc w:val="center"/>
              <w:rPr>
                <w:b/>
                <w:color w:val="000000"/>
                <w:sz w:val="20"/>
                <w:szCs w:val="20"/>
              </w:rPr>
            </w:pPr>
            <w:r w:rsidRPr="0076286E">
              <w:rPr>
                <w:b/>
                <w:color w:val="000000"/>
                <w:sz w:val="20"/>
                <w:szCs w:val="20"/>
              </w:rPr>
              <w:t>44,235</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C6F3796" w14:textId="77777777" w:rsidR="0076286E" w:rsidRPr="0076286E" w:rsidRDefault="0076286E" w:rsidP="0076286E">
            <w:pPr>
              <w:jc w:val="center"/>
              <w:rPr>
                <w:b/>
                <w:color w:val="000000"/>
                <w:sz w:val="20"/>
                <w:szCs w:val="20"/>
              </w:rPr>
            </w:pPr>
            <w:r w:rsidRPr="0076286E">
              <w:rPr>
                <w:b/>
                <w:color w:val="000000"/>
                <w:sz w:val="20"/>
                <w:szCs w:val="20"/>
              </w:rPr>
              <w:t>20,334</w:t>
            </w:r>
          </w:p>
        </w:tc>
      </w:tr>
      <w:tr w:rsidR="0076286E" w:rsidRPr="0076286E" w14:paraId="00568E07"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51E436" w14:textId="77777777" w:rsidR="0076286E" w:rsidRPr="0076286E" w:rsidRDefault="0076286E" w:rsidP="0076286E">
            <w:pPr>
              <w:jc w:val="right"/>
              <w:rPr>
                <w:color w:val="000000"/>
                <w:sz w:val="20"/>
                <w:szCs w:val="20"/>
              </w:rPr>
            </w:pPr>
            <w:r w:rsidRPr="0076286E">
              <w:rPr>
                <w:color w:val="000000"/>
                <w:sz w:val="20"/>
                <w:szCs w:val="20"/>
              </w:rPr>
              <w:t>амортизация, учтенная в тарифах, всего, в т.ч.:</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2ACBCEA" w14:textId="77777777" w:rsidR="0076286E" w:rsidRPr="0076286E" w:rsidRDefault="0076286E" w:rsidP="0076286E">
            <w:pPr>
              <w:jc w:val="center"/>
              <w:rPr>
                <w:color w:val="000000"/>
                <w:sz w:val="20"/>
                <w:szCs w:val="20"/>
              </w:rPr>
            </w:pPr>
            <w:r w:rsidRPr="0076286E">
              <w:rPr>
                <w:color w:val="000000"/>
                <w:sz w:val="20"/>
                <w:szCs w:val="20"/>
              </w:rPr>
              <w:t>25,456</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7D839EA" w14:textId="77777777" w:rsidR="0076286E" w:rsidRPr="0076286E" w:rsidRDefault="0076286E" w:rsidP="0076286E">
            <w:pPr>
              <w:jc w:val="center"/>
              <w:rPr>
                <w:color w:val="000000"/>
                <w:sz w:val="20"/>
                <w:szCs w:val="20"/>
              </w:rPr>
            </w:pPr>
            <w:r w:rsidRPr="0076286E">
              <w:rPr>
                <w:color w:val="000000"/>
                <w:sz w:val="20"/>
                <w:szCs w:val="20"/>
              </w:rPr>
              <w:t>25,456</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D32CF34" w14:textId="77777777" w:rsidR="0076286E" w:rsidRPr="0076286E" w:rsidRDefault="0076286E" w:rsidP="0076286E">
            <w:pPr>
              <w:jc w:val="center"/>
              <w:rPr>
                <w:color w:val="000000"/>
                <w:sz w:val="20"/>
                <w:szCs w:val="20"/>
              </w:rPr>
            </w:pPr>
            <w:r w:rsidRPr="0076286E">
              <w:rPr>
                <w:color w:val="000000"/>
                <w:sz w:val="20"/>
                <w:szCs w:val="20"/>
              </w:rPr>
              <w:t>44,235</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6143C7D8" w14:textId="77777777" w:rsidR="0076286E" w:rsidRPr="0076286E" w:rsidRDefault="0076286E" w:rsidP="0076286E">
            <w:pPr>
              <w:jc w:val="center"/>
              <w:rPr>
                <w:color w:val="000000"/>
                <w:sz w:val="20"/>
                <w:szCs w:val="20"/>
              </w:rPr>
            </w:pPr>
            <w:r w:rsidRPr="0076286E">
              <w:rPr>
                <w:color w:val="000000"/>
                <w:sz w:val="20"/>
                <w:szCs w:val="20"/>
              </w:rPr>
              <w:t>20 334</w:t>
            </w:r>
          </w:p>
        </w:tc>
      </w:tr>
      <w:tr w:rsidR="0076286E" w:rsidRPr="0076286E" w14:paraId="44022BE5"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934CE1" w14:textId="77777777" w:rsidR="0076286E" w:rsidRPr="0076286E" w:rsidRDefault="0076286E" w:rsidP="0076286E">
            <w:pPr>
              <w:jc w:val="center"/>
              <w:rPr>
                <w:i/>
                <w:iCs/>
                <w:color w:val="000000"/>
                <w:sz w:val="20"/>
                <w:szCs w:val="20"/>
              </w:rPr>
            </w:pPr>
            <w:r w:rsidRPr="0076286E">
              <w:rPr>
                <w:i/>
                <w:iCs/>
                <w:color w:val="000000"/>
                <w:sz w:val="20"/>
                <w:szCs w:val="20"/>
              </w:rPr>
              <w:t>передача электрической энергии</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4F91F45" w14:textId="77777777" w:rsidR="0076286E" w:rsidRPr="0076286E" w:rsidRDefault="0076286E" w:rsidP="0076286E">
            <w:pPr>
              <w:jc w:val="center"/>
              <w:rPr>
                <w:i/>
                <w:iCs/>
                <w:color w:val="000000"/>
                <w:sz w:val="20"/>
                <w:szCs w:val="20"/>
              </w:rPr>
            </w:pPr>
            <w:r w:rsidRPr="0076286E">
              <w:rPr>
                <w:i/>
                <w:iCs/>
                <w:color w:val="000000"/>
                <w:sz w:val="20"/>
                <w:szCs w:val="20"/>
              </w:rPr>
              <w:t>25,456</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4315F82" w14:textId="77777777" w:rsidR="0076286E" w:rsidRPr="0076286E" w:rsidRDefault="0076286E" w:rsidP="0076286E">
            <w:pPr>
              <w:jc w:val="center"/>
              <w:rPr>
                <w:i/>
                <w:iCs/>
                <w:color w:val="000000"/>
                <w:sz w:val="20"/>
                <w:szCs w:val="20"/>
              </w:rPr>
            </w:pPr>
            <w:r w:rsidRPr="0076286E">
              <w:rPr>
                <w:i/>
                <w:iCs/>
                <w:color w:val="000000"/>
                <w:sz w:val="20"/>
                <w:szCs w:val="20"/>
              </w:rPr>
              <w:t>25,456</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529C829" w14:textId="77777777" w:rsidR="0076286E" w:rsidRPr="0076286E" w:rsidRDefault="0076286E" w:rsidP="0076286E">
            <w:pPr>
              <w:jc w:val="center"/>
              <w:rPr>
                <w:i/>
                <w:iCs/>
                <w:color w:val="000000"/>
                <w:sz w:val="20"/>
                <w:szCs w:val="20"/>
              </w:rPr>
            </w:pPr>
            <w:r w:rsidRPr="0076286E">
              <w:rPr>
                <w:i/>
                <w:iCs/>
                <w:color w:val="000000"/>
                <w:sz w:val="20"/>
                <w:szCs w:val="20"/>
              </w:rPr>
              <w:t>44,235</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0EF0B952" w14:textId="77777777" w:rsidR="0076286E" w:rsidRPr="0076286E" w:rsidRDefault="0076286E" w:rsidP="0076286E">
            <w:pPr>
              <w:jc w:val="center"/>
              <w:rPr>
                <w:color w:val="000000"/>
                <w:sz w:val="20"/>
                <w:szCs w:val="20"/>
              </w:rPr>
            </w:pPr>
            <w:r w:rsidRPr="0076286E">
              <w:rPr>
                <w:color w:val="000000"/>
                <w:sz w:val="20"/>
                <w:szCs w:val="20"/>
              </w:rPr>
              <w:t>20 334</w:t>
            </w:r>
          </w:p>
        </w:tc>
      </w:tr>
      <w:tr w:rsidR="0076286E" w:rsidRPr="0076286E" w14:paraId="085163C3"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5AD75F" w14:textId="77777777" w:rsidR="0076286E" w:rsidRPr="0076286E" w:rsidRDefault="0076286E" w:rsidP="0076286E">
            <w:pPr>
              <w:rPr>
                <w:b/>
                <w:iCs/>
                <w:color w:val="000000"/>
                <w:sz w:val="20"/>
                <w:szCs w:val="20"/>
              </w:rPr>
            </w:pPr>
            <w:r w:rsidRPr="0076286E">
              <w:rPr>
                <w:b/>
                <w:iCs/>
                <w:color w:val="000000"/>
                <w:sz w:val="20"/>
                <w:szCs w:val="20"/>
              </w:rPr>
              <w:t>Прочие (не «тарифные») собственные средства</w:t>
            </w:r>
          </w:p>
        </w:tc>
        <w:tc>
          <w:tcPr>
            <w:tcW w:w="68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2050F90" w14:textId="77777777" w:rsidR="0076286E" w:rsidRPr="0076286E" w:rsidRDefault="0076286E" w:rsidP="0076286E">
            <w:pPr>
              <w:jc w:val="center"/>
              <w:rPr>
                <w:b/>
                <w:iCs/>
                <w:color w:val="000000"/>
                <w:sz w:val="20"/>
                <w:szCs w:val="20"/>
              </w:rPr>
            </w:pPr>
            <w:r w:rsidRPr="0076286E">
              <w:rPr>
                <w:b/>
                <w:iCs/>
                <w:color w:val="000000"/>
                <w:sz w:val="20"/>
                <w:szCs w:val="20"/>
              </w:rPr>
              <w:t>135,317</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732B5B1" w14:textId="77777777" w:rsidR="0076286E" w:rsidRPr="0076286E" w:rsidRDefault="0076286E" w:rsidP="0076286E">
            <w:pPr>
              <w:jc w:val="center"/>
              <w:rPr>
                <w:b/>
                <w:iCs/>
                <w:color w:val="000000"/>
                <w:sz w:val="20"/>
                <w:szCs w:val="20"/>
              </w:rPr>
            </w:pPr>
            <w:r w:rsidRPr="0076286E">
              <w:rPr>
                <w:b/>
                <w:iCs/>
                <w:color w:val="000000"/>
                <w:sz w:val="20"/>
                <w:szCs w:val="20"/>
              </w:rPr>
              <w:t>135,317</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F7131DA" w14:textId="77777777" w:rsidR="0076286E" w:rsidRPr="0076286E" w:rsidRDefault="0076286E" w:rsidP="0076286E">
            <w:pPr>
              <w:jc w:val="center"/>
              <w:rPr>
                <w:b/>
                <w:iCs/>
                <w:color w:val="000000"/>
                <w:sz w:val="20"/>
                <w:szCs w:val="20"/>
              </w:rPr>
            </w:pPr>
            <w:r w:rsidRPr="0076286E">
              <w:rPr>
                <w:b/>
                <w:iCs/>
                <w:color w:val="000000"/>
                <w:sz w:val="20"/>
                <w:szCs w:val="20"/>
              </w:rPr>
              <w:t>73,587</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49236E9" w14:textId="77777777" w:rsidR="0076286E" w:rsidRPr="0076286E" w:rsidRDefault="0076286E" w:rsidP="0076286E">
            <w:pPr>
              <w:jc w:val="center"/>
              <w:rPr>
                <w:b/>
                <w:iCs/>
                <w:color w:val="000000"/>
                <w:sz w:val="20"/>
                <w:szCs w:val="20"/>
              </w:rPr>
            </w:pPr>
            <w:r w:rsidRPr="0076286E">
              <w:rPr>
                <w:b/>
                <w:iCs/>
                <w:color w:val="000000"/>
                <w:sz w:val="20"/>
                <w:szCs w:val="20"/>
              </w:rPr>
              <w:t>130,701</w:t>
            </w:r>
          </w:p>
        </w:tc>
      </w:tr>
    </w:tbl>
    <w:p w14:paraId="356CDE85" w14:textId="77777777" w:rsidR="0076286E" w:rsidRPr="0076286E" w:rsidRDefault="0076286E" w:rsidP="0076286E">
      <w:pPr>
        <w:spacing w:line="259" w:lineRule="auto"/>
        <w:jc w:val="both"/>
        <w:rPr>
          <w:rFonts w:eastAsiaTheme="minorHAnsi"/>
          <w:sz w:val="28"/>
          <w:szCs w:val="28"/>
          <w:lang w:eastAsia="en-US"/>
        </w:rPr>
      </w:pPr>
    </w:p>
    <w:p w14:paraId="2CA17460" w14:textId="77777777" w:rsidR="0076286E" w:rsidRPr="0076286E" w:rsidRDefault="0076286E" w:rsidP="0076286E">
      <w:pPr>
        <w:spacing w:after="240" w:line="259" w:lineRule="auto"/>
        <w:jc w:val="both"/>
        <w:rPr>
          <w:rFonts w:eastAsiaTheme="minorHAnsi"/>
          <w:sz w:val="28"/>
          <w:szCs w:val="28"/>
          <w:lang w:eastAsia="en-US"/>
        </w:rPr>
      </w:pPr>
      <w:r w:rsidRPr="0076286E">
        <w:rPr>
          <w:rFonts w:eastAsiaTheme="minorHAns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ОАО «РЖД» (Западно-Сибирская дирекция по энергообеспечению - структурное подразделение Трансэнерго - филиал ОАО «РЖД») на 2020 – 2024 гг., в части реализации инвестиционных проектов в 2021 и 2022 году, в следующих размерах:</w:t>
      </w:r>
    </w:p>
    <w:tbl>
      <w:tblPr>
        <w:tblW w:w="5000" w:type="pct"/>
        <w:tblLook w:val="04A0" w:firstRow="1" w:lastRow="0" w:firstColumn="1" w:lastColumn="0" w:noHBand="0" w:noVBand="1"/>
      </w:tblPr>
      <w:tblGrid>
        <w:gridCol w:w="7284"/>
        <w:gridCol w:w="1458"/>
        <w:gridCol w:w="1452"/>
      </w:tblGrid>
      <w:tr w:rsidR="0076286E" w:rsidRPr="0076286E" w14:paraId="429728FB" w14:textId="77777777" w:rsidTr="006A72A9">
        <w:trPr>
          <w:trHeight w:val="20"/>
          <w:tblHeader/>
        </w:trPr>
        <w:tc>
          <w:tcPr>
            <w:tcW w:w="35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FA5B78" w14:textId="77777777" w:rsidR="0076286E" w:rsidRPr="0076286E" w:rsidRDefault="0076286E" w:rsidP="0076286E">
            <w:pPr>
              <w:jc w:val="center"/>
              <w:rPr>
                <w:color w:val="000000"/>
                <w:sz w:val="20"/>
                <w:szCs w:val="20"/>
              </w:rPr>
            </w:pPr>
            <w:r w:rsidRPr="0076286E">
              <w:rPr>
                <w:color w:val="000000"/>
                <w:sz w:val="20"/>
                <w:szCs w:val="20"/>
              </w:rPr>
              <w:t>Источники финансирования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93E734" w14:textId="77777777" w:rsidR="0076286E" w:rsidRPr="0076286E" w:rsidRDefault="0076286E" w:rsidP="0076286E">
            <w:pPr>
              <w:jc w:val="center"/>
              <w:rPr>
                <w:color w:val="000000"/>
                <w:sz w:val="20"/>
                <w:szCs w:val="20"/>
              </w:rPr>
            </w:pPr>
            <w:r w:rsidRPr="0076286E">
              <w:rPr>
                <w:color w:val="000000"/>
                <w:sz w:val="20"/>
                <w:szCs w:val="20"/>
              </w:rPr>
              <w:t>Предложение экспертов на 2021 год, млн. руб.</w:t>
            </w: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19A337" w14:textId="77777777" w:rsidR="0076286E" w:rsidRPr="0076286E" w:rsidRDefault="0076286E" w:rsidP="0076286E">
            <w:pPr>
              <w:jc w:val="center"/>
              <w:rPr>
                <w:color w:val="000000"/>
                <w:sz w:val="20"/>
                <w:szCs w:val="20"/>
              </w:rPr>
            </w:pPr>
            <w:r w:rsidRPr="0076286E">
              <w:rPr>
                <w:color w:val="000000"/>
                <w:sz w:val="20"/>
                <w:szCs w:val="20"/>
              </w:rPr>
              <w:t>Предложение экспертов на 2022 год, млн. руб.</w:t>
            </w:r>
          </w:p>
        </w:tc>
      </w:tr>
      <w:tr w:rsidR="0076286E" w:rsidRPr="0076286E" w14:paraId="3E894CCD" w14:textId="77777777" w:rsidTr="006A72A9">
        <w:trPr>
          <w:trHeight w:val="20"/>
        </w:trPr>
        <w:tc>
          <w:tcPr>
            <w:tcW w:w="3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0C0145" w14:textId="77777777" w:rsidR="0076286E" w:rsidRPr="0076286E" w:rsidRDefault="0076286E" w:rsidP="0076286E">
            <w:pPr>
              <w:jc w:val="center"/>
              <w:rPr>
                <w:b/>
                <w:bCs/>
                <w:color w:val="000000"/>
                <w:sz w:val="20"/>
                <w:szCs w:val="20"/>
              </w:rPr>
            </w:pPr>
            <w:r w:rsidRPr="0076286E">
              <w:rPr>
                <w:b/>
                <w:bCs/>
                <w:color w:val="000000"/>
                <w:sz w:val="20"/>
                <w:szCs w:val="20"/>
              </w:rPr>
              <w:t>Собственные средства всего, в том числе:</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39996F9" w14:textId="77777777" w:rsidR="0076286E" w:rsidRPr="0076286E" w:rsidRDefault="0076286E" w:rsidP="0076286E">
            <w:pPr>
              <w:jc w:val="center"/>
              <w:rPr>
                <w:b/>
                <w:bCs/>
                <w:color w:val="000000"/>
                <w:sz w:val="20"/>
                <w:szCs w:val="20"/>
              </w:rPr>
            </w:pPr>
            <w:r w:rsidRPr="0076286E">
              <w:rPr>
                <w:b/>
                <w:bCs/>
                <w:color w:val="000000"/>
                <w:sz w:val="20"/>
                <w:szCs w:val="20"/>
              </w:rPr>
              <w:t>160,773</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6419F4E" w14:textId="77777777" w:rsidR="0076286E" w:rsidRPr="0076286E" w:rsidRDefault="0076286E" w:rsidP="0076286E">
            <w:pPr>
              <w:jc w:val="center"/>
              <w:rPr>
                <w:b/>
                <w:bCs/>
                <w:color w:val="000000"/>
                <w:sz w:val="20"/>
                <w:szCs w:val="20"/>
              </w:rPr>
            </w:pPr>
            <w:r w:rsidRPr="0076286E">
              <w:rPr>
                <w:b/>
                <w:bCs/>
                <w:color w:val="000000"/>
                <w:sz w:val="20"/>
                <w:szCs w:val="20"/>
              </w:rPr>
              <w:t>141,135</w:t>
            </w:r>
          </w:p>
        </w:tc>
      </w:tr>
      <w:tr w:rsidR="0076286E" w:rsidRPr="0076286E" w14:paraId="3F753697" w14:textId="77777777" w:rsidTr="006A72A9">
        <w:trPr>
          <w:trHeight w:val="20"/>
        </w:trPr>
        <w:tc>
          <w:tcPr>
            <w:tcW w:w="3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5429AB" w14:textId="77777777" w:rsidR="0076286E" w:rsidRPr="0076286E" w:rsidRDefault="0076286E" w:rsidP="0076286E">
            <w:pPr>
              <w:ind w:right="-12"/>
              <w:rPr>
                <w:b/>
                <w:color w:val="000000"/>
                <w:sz w:val="20"/>
                <w:szCs w:val="20"/>
              </w:rPr>
            </w:pPr>
            <w:r w:rsidRPr="0076286E">
              <w:rPr>
                <w:b/>
                <w:color w:val="000000"/>
                <w:sz w:val="20"/>
                <w:szCs w:val="20"/>
              </w:rPr>
              <w:t>Прибыль, направляемая на инвестиции, в т.ч.:</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BCF4CC1" w14:textId="77777777" w:rsidR="0076286E" w:rsidRPr="0076286E" w:rsidRDefault="0076286E" w:rsidP="0076286E">
            <w:pPr>
              <w:jc w:val="center"/>
              <w:rPr>
                <w:b/>
                <w:color w:val="000000"/>
                <w:sz w:val="20"/>
                <w:szCs w:val="20"/>
              </w:rPr>
            </w:pPr>
            <w:r w:rsidRPr="0076286E">
              <w:rPr>
                <w:b/>
                <w:color w:val="000000"/>
                <w:sz w:val="20"/>
                <w:szCs w:val="20"/>
              </w:rPr>
              <w:t>0,000</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AC05476" w14:textId="77777777" w:rsidR="0076286E" w:rsidRPr="0076286E" w:rsidRDefault="0076286E" w:rsidP="0076286E">
            <w:pPr>
              <w:jc w:val="center"/>
              <w:rPr>
                <w:b/>
                <w:color w:val="000000"/>
                <w:sz w:val="20"/>
                <w:szCs w:val="20"/>
              </w:rPr>
            </w:pPr>
            <w:r w:rsidRPr="0076286E">
              <w:rPr>
                <w:b/>
                <w:color w:val="000000"/>
                <w:sz w:val="20"/>
                <w:szCs w:val="20"/>
              </w:rPr>
              <w:t>8,100</w:t>
            </w:r>
          </w:p>
        </w:tc>
      </w:tr>
      <w:tr w:rsidR="0076286E" w:rsidRPr="0076286E" w14:paraId="6FEF6924" w14:textId="77777777" w:rsidTr="006A72A9">
        <w:trPr>
          <w:trHeight w:val="20"/>
        </w:trPr>
        <w:tc>
          <w:tcPr>
            <w:tcW w:w="35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BC2549" w14:textId="77777777" w:rsidR="0076286E" w:rsidRPr="0076286E" w:rsidRDefault="0076286E" w:rsidP="0076286E">
            <w:pPr>
              <w:jc w:val="right"/>
              <w:rPr>
                <w:color w:val="000000"/>
                <w:sz w:val="20"/>
                <w:szCs w:val="20"/>
              </w:rPr>
            </w:pPr>
            <w:r w:rsidRPr="0076286E">
              <w:rPr>
                <w:color w:val="000000"/>
                <w:sz w:val="20"/>
                <w:szCs w:val="20"/>
              </w:rPr>
              <w:t>инвестиционная составляющая в тарифах, в т.ч.:</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2EF209B" w14:textId="77777777" w:rsidR="0076286E" w:rsidRPr="0076286E" w:rsidRDefault="0076286E" w:rsidP="0076286E">
            <w:pPr>
              <w:jc w:val="center"/>
              <w:rPr>
                <w:color w:val="000000"/>
                <w:sz w:val="20"/>
                <w:szCs w:val="20"/>
              </w:rPr>
            </w:pPr>
            <w:r w:rsidRPr="0076286E">
              <w:rPr>
                <w:color w:val="000000"/>
                <w:sz w:val="20"/>
                <w:szCs w:val="20"/>
              </w:rPr>
              <w:t>0,000</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AC2D844" w14:textId="77777777" w:rsidR="0076286E" w:rsidRPr="0076286E" w:rsidRDefault="0076286E" w:rsidP="0076286E">
            <w:pPr>
              <w:jc w:val="center"/>
              <w:rPr>
                <w:color w:val="000000"/>
                <w:sz w:val="20"/>
                <w:szCs w:val="20"/>
              </w:rPr>
            </w:pPr>
            <w:r w:rsidRPr="0076286E">
              <w:rPr>
                <w:color w:val="000000"/>
                <w:sz w:val="20"/>
                <w:szCs w:val="20"/>
              </w:rPr>
              <w:t>8,100</w:t>
            </w:r>
          </w:p>
        </w:tc>
      </w:tr>
      <w:tr w:rsidR="0076286E" w:rsidRPr="0076286E" w14:paraId="268D06FB" w14:textId="77777777" w:rsidTr="006A72A9">
        <w:trPr>
          <w:trHeight w:val="20"/>
        </w:trPr>
        <w:tc>
          <w:tcPr>
            <w:tcW w:w="35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A16C02" w14:textId="77777777" w:rsidR="0076286E" w:rsidRPr="0076286E" w:rsidRDefault="0076286E" w:rsidP="0076286E">
            <w:pPr>
              <w:jc w:val="center"/>
              <w:rPr>
                <w:i/>
                <w:iCs/>
                <w:color w:val="000000"/>
                <w:sz w:val="20"/>
                <w:szCs w:val="20"/>
              </w:rPr>
            </w:pPr>
            <w:r w:rsidRPr="0076286E">
              <w:rPr>
                <w:i/>
                <w:iCs/>
                <w:color w:val="000000"/>
                <w:sz w:val="20"/>
                <w:szCs w:val="20"/>
              </w:rPr>
              <w:t>передача электрической энергии</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1B97227" w14:textId="77777777" w:rsidR="0076286E" w:rsidRPr="0076286E" w:rsidRDefault="0076286E" w:rsidP="0076286E">
            <w:pPr>
              <w:jc w:val="center"/>
              <w:rPr>
                <w:i/>
                <w:iCs/>
                <w:color w:val="000000"/>
                <w:sz w:val="20"/>
                <w:szCs w:val="20"/>
              </w:rPr>
            </w:pPr>
            <w:r w:rsidRPr="0076286E">
              <w:rPr>
                <w:i/>
                <w:iCs/>
                <w:color w:val="000000"/>
                <w:sz w:val="20"/>
                <w:szCs w:val="20"/>
              </w:rPr>
              <w:t>0,000</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25D0B72" w14:textId="77777777" w:rsidR="0076286E" w:rsidRPr="0076286E" w:rsidRDefault="0076286E" w:rsidP="0076286E">
            <w:pPr>
              <w:jc w:val="center"/>
              <w:rPr>
                <w:i/>
                <w:iCs/>
                <w:color w:val="000000"/>
                <w:sz w:val="20"/>
                <w:szCs w:val="20"/>
              </w:rPr>
            </w:pPr>
            <w:r w:rsidRPr="0076286E">
              <w:rPr>
                <w:i/>
                <w:iCs/>
                <w:color w:val="000000"/>
                <w:sz w:val="20"/>
                <w:szCs w:val="20"/>
              </w:rPr>
              <w:t>8,100</w:t>
            </w:r>
          </w:p>
        </w:tc>
      </w:tr>
      <w:tr w:rsidR="0076286E" w:rsidRPr="0076286E" w14:paraId="59349888" w14:textId="77777777" w:rsidTr="006A72A9">
        <w:trPr>
          <w:trHeight w:val="20"/>
        </w:trPr>
        <w:tc>
          <w:tcPr>
            <w:tcW w:w="3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519A9C" w14:textId="77777777" w:rsidR="0076286E" w:rsidRPr="0076286E" w:rsidRDefault="0076286E" w:rsidP="0076286E">
            <w:pPr>
              <w:rPr>
                <w:b/>
                <w:color w:val="000000"/>
                <w:sz w:val="20"/>
                <w:szCs w:val="20"/>
              </w:rPr>
            </w:pPr>
            <w:r w:rsidRPr="0076286E">
              <w:rPr>
                <w:b/>
                <w:color w:val="000000"/>
                <w:sz w:val="20"/>
                <w:szCs w:val="20"/>
              </w:rPr>
              <w:t>Амортизация основных средств всего, в т.ч.:</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4A51AD4" w14:textId="77777777" w:rsidR="0076286E" w:rsidRPr="0076286E" w:rsidRDefault="0076286E" w:rsidP="0076286E">
            <w:pPr>
              <w:jc w:val="center"/>
              <w:rPr>
                <w:b/>
                <w:color w:val="000000"/>
                <w:sz w:val="20"/>
                <w:szCs w:val="20"/>
              </w:rPr>
            </w:pPr>
            <w:r w:rsidRPr="0076286E">
              <w:rPr>
                <w:b/>
                <w:color w:val="000000"/>
                <w:sz w:val="20"/>
                <w:szCs w:val="20"/>
              </w:rPr>
              <w:t>25,456</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D030DC8" w14:textId="77777777" w:rsidR="0076286E" w:rsidRPr="0076286E" w:rsidRDefault="0076286E" w:rsidP="0076286E">
            <w:pPr>
              <w:jc w:val="center"/>
              <w:rPr>
                <w:b/>
                <w:color w:val="000000"/>
                <w:sz w:val="20"/>
                <w:szCs w:val="20"/>
              </w:rPr>
            </w:pPr>
            <w:r w:rsidRPr="0076286E">
              <w:rPr>
                <w:b/>
                <w:color w:val="000000"/>
                <w:sz w:val="20"/>
                <w:szCs w:val="20"/>
              </w:rPr>
              <w:t>20,334</w:t>
            </w:r>
          </w:p>
        </w:tc>
      </w:tr>
      <w:tr w:rsidR="0076286E" w:rsidRPr="0076286E" w14:paraId="310CAC97" w14:textId="77777777" w:rsidTr="006A72A9">
        <w:trPr>
          <w:trHeight w:val="20"/>
        </w:trPr>
        <w:tc>
          <w:tcPr>
            <w:tcW w:w="3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CC824E" w14:textId="77777777" w:rsidR="0076286E" w:rsidRPr="0076286E" w:rsidRDefault="0076286E" w:rsidP="0076286E">
            <w:pPr>
              <w:jc w:val="right"/>
              <w:rPr>
                <w:color w:val="000000"/>
                <w:sz w:val="20"/>
                <w:szCs w:val="20"/>
              </w:rPr>
            </w:pPr>
            <w:r w:rsidRPr="0076286E">
              <w:rPr>
                <w:color w:val="000000"/>
                <w:sz w:val="20"/>
                <w:szCs w:val="20"/>
              </w:rPr>
              <w:t>амортизация, учтенная в тарифах, всего, в т.ч.:</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DAFCF91" w14:textId="77777777" w:rsidR="0076286E" w:rsidRPr="0076286E" w:rsidRDefault="0076286E" w:rsidP="0076286E">
            <w:pPr>
              <w:jc w:val="center"/>
              <w:rPr>
                <w:color w:val="000000"/>
                <w:sz w:val="20"/>
                <w:szCs w:val="20"/>
              </w:rPr>
            </w:pPr>
            <w:r w:rsidRPr="0076286E">
              <w:rPr>
                <w:color w:val="000000"/>
                <w:sz w:val="20"/>
                <w:szCs w:val="20"/>
              </w:rPr>
              <w:t>25,456</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4CBAB05D" w14:textId="77777777" w:rsidR="0076286E" w:rsidRPr="0076286E" w:rsidRDefault="0076286E" w:rsidP="0076286E">
            <w:pPr>
              <w:jc w:val="center"/>
              <w:rPr>
                <w:color w:val="000000"/>
                <w:sz w:val="20"/>
                <w:szCs w:val="20"/>
              </w:rPr>
            </w:pPr>
            <w:r w:rsidRPr="0076286E">
              <w:rPr>
                <w:color w:val="000000"/>
                <w:sz w:val="20"/>
                <w:szCs w:val="20"/>
              </w:rPr>
              <w:t>20 334</w:t>
            </w:r>
          </w:p>
        </w:tc>
      </w:tr>
      <w:tr w:rsidR="0076286E" w:rsidRPr="0076286E" w14:paraId="4D14D81E" w14:textId="77777777" w:rsidTr="006A72A9">
        <w:trPr>
          <w:trHeight w:val="20"/>
        </w:trPr>
        <w:tc>
          <w:tcPr>
            <w:tcW w:w="35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45D74D" w14:textId="77777777" w:rsidR="0076286E" w:rsidRPr="0076286E" w:rsidRDefault="0076286E" w:rsidP="0076286E">
            <w:pPr>
              <w:jc w:val="center"/>
              <w:rPr>
                <w:i/>
                <w:iCs/>
                <w:color w:val="000000"/>
                <w:sz w:val="20"/>
                <w:szCs w:val="20"/>
              </w:rPr>
            </w:pPr>
            <w:r w:rsidRPr="0076286E">
              <w:rPr>
                <w:i/>
                <w:iCs/>
                <w:color w:val="000000"/>
                <w:sz w:val="20"/>
                <w:szCs w:val="20"/>
              </w:rPr>
              <w:t>передача электрической энергии</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8617285" w14:textId="77777777" w:rsidR="0076286E" w:rsidRPr="0076286E" w:rsidRDefault="0076286E" w:rsidP="0076286E">
            <w:pPr>
              <w:jc w:val="center"/>
              <w:rPr>
                <w:i/>
                <w:iCs/>
                <w:color w:val="000000"/>
                <w:sz w:val="20"/>
                <w:szCs w:val="20"/>
              </w:rPr>
            </w:pPr>
            <w:r w:rsidRPr="0076286E">
              <w:rPr>
                <w:i/>
                <w:iCs/>
                <w:color w:val="000000"/>
                <w:sz w:val="20"/>
                <w:szCs w:val="20"/>
              </w:rPr>
              <w:t>25,456</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7D735871" w14:textId="77777777" w:rsidR="0076286E" w:rsidRPr="0076286E" w:rsidRDefault="0076286E" w:rsidP="0076286E">
            <w:pPr>
              <w:jc w:val="center"/>
              <w:rPr>
                <w:color w:val="000000"/>
                <w:sz w:val="20"/>
                <w:szCs w:val="20"/>
              </w:rPr>
            </w:pPr>
            <w:r w:rsidRPr="0076286E">
              <w:rPr>
                <w:color w:val="000000"/>
                <w:sz w:val="20"/>
                <w:szCs w:val="20"/>
              </w:rPr>
              <w:t>20 334</w:t>
            </w:r>
          </w:p>
        </w:tc>
      </w:tr>
      <w:tr w:rsidR="0076286E" w:rsidRPr="0076286E" w14:paraId="6072A16E" w14:textId="77777777" w:rsidTr="006A72A9">
        <w:trPr>
          <w:trHeight w:val="20"/>
        </w:trPr>
        <w:tc>
          <w:tcPr>
            <w:tcW w:w="35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3B3D47C" w14:textId="77777777" w:rsidR="0076286E" w:rsidRPr="0076286E" w:rsidRDefault="0076286E" w:rsidP="0076286E">
            <w:pPr>
              <w:rPr>
                <w:b/>
                <w:iCs/>
                <w:color w:val="000000"/>
                <w:sz w:val="20"/>
                <w:szCs w:val="20"/>
              </w:rPr>
            </w:pPr>
            <w:r w:rsidRPr="0076286E">
              <w:rPr>
                <w:b/>
                <w:iCs/>
                <w:color w:val="000000"/>
                <w:sz w:val="20"/>
                <w:szCs w:val="20"/>
              </w:rPr>
              <w:t>Прочие (не «тарифные») собственные средства</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4EB6DDE" w14:textId="77777777" w:rsidR="0076286E" w:rsidRPr="0076286E" w:rsidRDefault="0076286E" w:rsidP="0076286E">
            <w:pPr>
              <w:jc w:val="center"/>
              <w:rPr>
                <w:b/>
                <w:iCs/>
                <w:color w:val="000000"/>
                <w:sz w:val="20"/>
                <w:szCs w:val="20"/>
              </w:rPr>
            </w:pPr>
            <w:r w:rsidRPr="0076286E">
              <w:rPr>
                <w:b/>
                <w:iCs/>
                <w:color w:val="000000"/>
                <w:sz w:val="20"/>
                <w:szCs w:val="20"/>
              </w:rPr>
              <w:t>135,317</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6E2A8CE" w14:textId="77777777" w:rsidR="0076286E" w:rsidRPr="0076286E" w:rsidRDefault="0076286E" w:rsidP="0076286E">
            <w:pPr>
              <w:jc w:val="center"/>
              <w:rPr>
                <w:b/>
                <w:iCs/>
                <w:color w:val="000000"/>
                <w:sz w:val="20"/>
                <w:szCs w:val="20"/>
              </w:rPr>
            </w:pPr>
            <w:r w:rsidRPr="0076286E">
              <w:rPr>
                <w:b/>
                <w:iCs/>
                <w:color w:val="000000"/>
                <w:sz w:val="20"/>
                <w:szCs w:val="20"/>
              </w:rPr>
              <w:t>130,701</w:t>
            </w:r>
          </w:p>
        </w:tc>
      </w:tr>
    </w:tbl>
    <w:p w14:paraId="28A7D473" w14:textId="77777777" w:rsidR="0076286E" w:rsidRPr="0076286E" w:rsidRDefault="0076286E" w:rsidP="0076286E">
      <w:pPr>
        <w:spacing w:line="259" w:lineRule="auto"/>
        <w:jc w:val="both"/>
        <w:rPr>
          <w:rFonts w:eastAsiaTheme="minorHAnsi"/>
          <w:sz w:val="28"/>
          <w:szCs w:val="28"/>
          <w:lang w:eastAsia="en-US"/>
        </w:rPr>
      </w:pPr>
    </w:p>
    <w:p w14:paraId="498E114D" w14:textId="77777777" w:rsidR="0076286E" w:rsidRPr="0076286E" w:rsidRDefault="0076286E" w:rsidP="0076286E">
      <w:pPr>
        <w:spacing w:line="259" w:lineRule="auto"/>
        <w:jc w:val="both"/>
        <w:rPr>
          <w:rFonts w:eastAsiaTheme="minorHAnsi"/>
          <w:sz w:val="28"/>
          <w:szCs w:val="28"/>
          <w:lang w:eastAsia="en-US"/>
        </w:rPr>
      </w:pPr>
    </w:p>
    <w:p w14:paraId="48503BC8" w14:textId="77777777" w:rsidR="00AB4AFF" w:rsidRDefault="00AB4AFF" w:rsidP="00E7487A">
      <w:pPr>
        <w:tabs>
          <w:tab w:val="left" w:pos="5580"/>
          <w:tab w:val="left" w:pos="9498"/>
        </w:tabs>
        <w:ind w:left="-142" w:right="-2" w:firstLine="568"/>
        <w:rPr>
          <w:color w:val="000000" w:themeColor="text1"/>
        </w:rPr>
        <w:sectPr w:rsidR="00AB4AFF" w:rsidSect="005F0E62">
          <w:pgSz w:w="11906" w:h="16838"/>
          <w:pgMar w:top="992" w:right="851" w:bottom="1134" w:left="851" w:header="709" w:footer="709" w:gutter="0"/>
          <w:cols w:space="708"/>
          <w:titlePg/>
          <w:docGrid w:linePitch="360"/>
        </w:sectPr>
      </w:pPr>
    </w:p>
    <w:p w14:paraId="491251D4" w14:textId="55C894EC" w:rsidR="00AB4AFF" w:rsidRPr="00081AD4" w:rsidRDefault="00AB4AFF" w:rsidP="00AB4AFF">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71</w:t>
      </w:r>
    </w:p>
    <w:p w14:paraId="5EDA1A9D" w14:textId="77777777" w:rsidR="00AB4AFF" w:rsidRPr="00081AD4" w:rsidRDefault="00AB4AFF" w:rsidP="00AB4AFF">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03BE8C0" w14:textId="77777777" w:rsidR="00AB4AFF" w:rsidRPr="00081AD4" w:rsidRDefault="00AB4AFF" w:rsidP="00AB4AFF">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55D0749" w14:textId="0DBFB2AD" w:rsidR="00AB4AFF" w:rsidRDefault="00AB4AFF" w:rsidP="00AB4AFF">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E36550B" w14:textId="77777777" w:rsidR="00736B18" w:rsidRDefault="00736B18" w:rsidP="00AB4AFF">
      <w:pPr>
        <w:tabs>
          <w:tab w:val="left" w:pos="5580"/>
          <w:tab w:val="left" w:pos="9498"/>
        </w:tabs>
        <w:ind w:left="-961" w:right="-569" w:firstLine="6631"/>
        <w:rPr>
          <w:color w:val="000000" w:themeColor="text1"/>
        </w:rPr>
      </w:pPr>
    </w:p>
    <w:p w14:paraId="4B1E8173" w14:textId="77777777" w:rsidR="00736B18" w:rsidRPr="00736B18" w:rsidRDefault="00736B18" w:rsidP="00736B18">
      <w:pPr>
        <w:spacing w:after="160" w:line="259" w:lineRule="auto"/>
        <w:jc w:val="center"/>
        <w:rPr>
          <w:rFonts w:eastAsiaTheme="minorHAnsi"/>
          <w:b/>
          <w:sz w:val="28"/>
          <w:szCs w:val="28"/>
          <w:lang w:eastAsia="en-US"/>
        </w:rPr>
      </w:pPr>
      <w:r w:rsidRPr="00736B18">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ОАО «РЖД» (Красноярская дирекция по энергообеспечению - структурное подразделение Трансэнерго - филиал ОАО «РЖД») на 2020 – 2024 гг. в части реализации инвестиционных проектов на территории Кемеровской области в 2021 и 2022 году</w:t>
      </w:r>
    </w:p>
    <w:p w14:paraId="6C58F982" w14:textId="77777777" w:rsidR="00736B18" w:rsidRPr="00736B18" w:rsidRDefault="00736B18" w:rsidP="00736B18">
      <w:pPr>
        <w:spacing w:line="259" w:lineRule="auto"/>
        <w:jc w:val="both"/>
        <w:rPr>
          <w:rFonts w:eastAsiaTheme="minorHAnsi"/>
          <w:sz w:val="28"/>
          <w:szCs w:val="28"/>
          <w:lang w:eastAsia="en-US"/>
        </w:rPr>
      </w:pPr>
      <w:r w:rsidRPr="00736B18">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736B18">
        <w:rPr>
          <w:rFonts w:eastAsiaTheme="minorHAnsi"/>
          <w:b/>
          <w:sz w:val="28"/>
          <w:szCs w:val="28"/>
          <w:u w:val="single"/>
          <w:lang w:eastAsia="en-US"/>
        </w:rPr>
        <w:t>в части оценки предложений</w:t>
      </w:r>
      <w:r w:rsidRPr="00736B18">
        <w:rPr>
          <w:rFonts w:eastAsiaTheme="minorHAnsi"/>
          <w:sz w:val="28"/>
          <w:szCs w:val="28"/>
          <w:lang w:eastAsia="en-US"/>
        </w:rPr>
        <w:t xml:space="preserve"> субъектов электроэнергетики </w:t>
      </w:r>
      <w:r w:rsidRPr="00736B18">
        <w:rPr>
          <w:rFonts w:eastAsiaTheme="minorHAnsi"/>
          <w:b/>
          <w:sz w:val="28"/>
          <w:szCs w:val="28"/>
          <w:u w:val="single"/>
          <w:lang w:eastAsia="en-US"/>
        </w:rPr>
        <w:t>по включению</w:t>
      </w:r>
      <w:r w:rsidRPr="00736B18">
        <w:rPr>
          <w:rFonts w:eastAsiaTheme="minorHAnsi"/>
          <w:sz w:val="28"/>
          <w:szCs w:val="28"/>
          <w:lang w:eastAsia="en-US"/>
        </w:rPr>
        <w:t xml:space="preserve"> инвестиционных ресурсов, необходимых для реализации инвестиционной программы, </w:t>
      </w:r>
      <w:r w:rsidRPr="00736B18">
        <w:rPr>
          <w:rFonts w:eastAsiaTheme="minorHAnsi"/>
          <w:b/>
          <w:sz w:val="28"/>
          <w:szCs w:val="28"/>
          <w:u w:val="single"/>
          <w:lang w:eastAsia="en-US"/>
        </w:rPr>
        <w:t>в цены (тарифы)</w:t>
      </w:r>
      <w:r w:rsidRPr="00736B18">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736B18">
        <w:rPr>
          <w:rFonts w:eastAsiaTheme="minorHAnsi"/>
          <w:b/>
          <w:sz w:val="28"/>
          <w:szCs w:val="28"/>
          <w:u w:val="single"/>
          <w:lang w:eastAsia="en-US"/>
        </w:rPr>
        <w:t>оценки соответствия</w:t>
      </w:r>
      <w:r w:rsidRPr="00736B18">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736B18">
        <w:rPr>
          <w:rFonts w:eastAsiaTheme="minorHAnsi"/>
          <w:b/>
          <w:sz w:val="28"/>
          <w:szCs w:val="28"/>
          <w:u w:val="single"/>
          <w:lang w:eastAsia="en-US"/>
        </w:rPr>
        <w:t>целевым значениям показателей надежности и качества услуг</w:t>
      </w:r>
      <w:r w:rsidRPr="00736B18">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2C68DD2D" w14:textId="77777777" w:rsidR="00736B18" w:rsidRPr="00736B18" w:rsidRDefault="00736B18" w:rsidP="00736B18">
      <w:pPr>
        <w:spacing w:after="120" w:line="259" w:lineRule="auto"/>
        <w:ind w:firstLine="851"/>
        <w:jc w:val="both"/>
        <w:rPr>
          <w:rFonts w:eastAsia="Calibri"/>
          <w:sz w:val="28"/>
          <w:szCs w:val="28"/>
          <w:lang w:eastAsia="en-US"/>
        </w:rPr>
      </w:pPr>
      <w:r w:rsidRPr="00736B18">
        <w:rPr>
          <w:rFonts w:eastAsia="Calibri"/>
          <w:sz w:val="28"/>
          <w:szCs w:val="28"/>
          <w:lang w:eastAsia="en-US"/>
        </w:rPr>
        <w:t xml:space="preserve">ОАО «РЖД» (Красноярская дирекция по энергообеспечению - структурное подразделение Трансэнерго - филиал ОАО «РЖД») направило письмом от 04.04.2021 № 2168/Крас НТЭ (вх. № 1577 от 05.04.2021)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2021 и 2022 гг. </w:t>
      </w:r>
    </w:p>
    <w:p w14:paraId="4DF9BF05" w14:textId="77777777" w:rsidR="00736B18" w:rsidRPr="00736B18" w:rsidRDefault="00736B18" w:rsidP="00736B18">
      <w:pPr>
        <w:spacing w:line="259" w:lineRule="auto"/>
        <w:contextualSpacing/>
        <w:jc w:val="center"/>
        <w:rPr>
          <w:rFonts w:eastAsia="Calibri"/>
          <w:b/>
          <w:sz w:val="28"/>
          <w:szCs w:val="28"/>
          <w:lang w:eastAsia="en-US"/>
        </w:rPr>
      </w:pPr>
      <w:r w:rsidRPr="00736B18">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2021 – 2022 гг. и предложения по внесению изменений в инвестиционную программу</w:t>
      </w:r>
    </w:p>
    <w:p w14:paraId="0121FB16" w14:textId="77777777" w:rsidR="00736B18" w:rsidRPr="00736B18" w:rsidRDefault="00736B18" w:rsidP="00736B18">
      <w:pPr>
        <w:spacing w:line="259" w:lineRule="auto"/>
        <w:ind w:firstLine="851"/>
        <w:contextualSpacing/>
        <w:jc w:val="right"/>
        <w:rPr>
          <w:rFonts w:eastAsia="Calibri"/>
          <w:sz w:val="28"/>
          <w:szCs w:val="28"/>
          <w:lang w:eastAsia="en-US"/>
        </w:rPr>
      </w:pPr>
      <w:r w:rsidRPr="00736B18">
        <w:rPr>
          <w:rFonts w:eastAsia="Calibri"/>
          <w:sz w:val="28"/>
          <w:szCs w:val="28"/>
          <w:lang w:eastAsia="en-US"/>
        </w:rPr>
        <w:t>Таблица 1</w:t>
      </w:r>
    </w:p>
    <w:p w14:paraId="0FAA2D6C" w14:textId="77777777" w:rsidR="00736B18" w:rsidRPr="00736B18" w:rsidRDefault="00736B18" w:rsidP="00736B18">
      <w:pPr>
        <w:spacing w:after="120" w:line="259" w:lineRule="auto"/>
        <w:jc w:val="center"/>
        <w:rPr>
          <w:rFonts w:eastAsia="Calibri"/>
          <w:bCs/>
          <w:sz w:val="28"/>
          <w:szCs w:val="28"/>
          <w:lang w:eastAsia="en-US"/>
        </w:rPr>
      </w:pPr>
      <w:r w:rsidRPr="00736B18">
        <w:rPr>
          <w:rFonts w:eastAsia="Calibri"/>
          <w:bCs/>
          <w:sz w:val="28"/>
          <w:szCs w:val="28"/>
          <w:lang w:eastAsia="en-US"/>
        </w:rPr>
        <w:t>Источники финансирования инвестиционной программы ОАО «РЖД» (Красноярская дирекция по энергообеспечению - структурное подразделение Трансэнерго - филиал ОАО «РЖД») на 2021 и 2022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1"/>
        <w:gridCol w:w="1166"/>
        <w:gridCol w:w="1605"/>
        <w:gridCol w:w="1168"/>
        <w:gridCol w:w="1594"/>
      </w:tblGrid>
      <w:tr w:rsidR="00736B18" w:rsidRPr="00736B18" w14:paraId="70633DAD" w14:textId="77777777" w:rsidTr="006A72A9">
        <w:trPr>
          <w:trHeight w:val="20"/>
        </w:trPr>
        <w:tc>
          <w:tcPr>
            <w:tcW w:w="2286" w:type="pct"/>
            <w:vMerge w:val="restart"/>
            <w:shd w:val="clear" w:color="auto" w:fill="auto"/>
            <w:tcMar>
              <w:left w:w="28" w:type="dxa"/>
              <w:right w:w="28" w:type="dxa"/>
            </w:tcMar>
            <w:vAlign w:val="center"/>
            <w:hideMark/>
          </w:tcPr>
          <w:p w14:paraId="0E9D4515" w14:textId="77777777" w:rsidR="00736B18" w:rsidRPr="00736B18" w:rsidRDefault="00736B18" w:rsidP="00736B18">
            <w:pPr>
              <w:jc w:val="center"/>
              <w:rPr>
                <w:color w:val="000000"/>
                <w:sz w:val="20"/>
                <w:szCs w:val="20"/>
              </w:rPr>
            </w:pPr>
            <w:r w:rsidRPr="00736B18">
              <w:rPr>
                <w:color w:val="000000"/>
                <w:sz w:val="20"/>
                <w:szCs w:val="20"/>
              </w:rPr>
              <w:t>Источники финансирования</w:t>
            </w:r>
          </w:p>
        </w:tc>
        <w:tc>
          <w:tcPr>
            <w:tcW w:w="1359" w:type="pct"/>
            <w:gridSpan w:val="2"/>
            <w:shd w:val="clear" w:color="auto" w:fill="auto"/>
            <w:tcMar>
              <w:left w:w="28" w:type="dxa"/>
              <w:right w:w="28" w:type="dxa"/>
            </w:tcMar>
            <w:vAlign w:val="center"/>
            <w:hideMark/>
          </w:tcPr>
          <w:p w14:paraId="426FE220" w14:textId="77777777" w:rsidR="00736B18" w:rsidRPr="00736B18" w:rsidRDefault="00736B18" w:rsidP="00736B18">
            <w:pPr>
              <w:jc w:val="center"/>
              <w:rPr>
                <w:color w:val="000000"/>
                <w:sz w:val="20"/>
                <w:szCs w:val="20"/>
              </w:rPr>
            </w:pPr>
            <w:r w:rsidRPr="00736B18">
              <w:rPr>
                <w:color w:val="000000"/>
                <w:sz w:val="20"/>
                <w:szCs w:val="20"/>
              </w:rPr>
              <w:t>2021 год</w:t>
            </w:r>
          </w:p>
        </w:tc>
        <w:tc>
          <w:tcPr>
            <w:tcW w:w="1355" w:type="pct"/>
            <w:gridSpan w:val="2"/>
            <w:shd w:val="clear" w:color="auto" w:fill="auto"/>
            <w:tcMar>
              <w:left w:w="28" w:type="dxa"/>
              <w:right w:w="28" w:type="dxa"/>
            </w:tcMar>
            <w:vAlign w:val="center"/>
            <w:hideMark/>
          </w:tcPr>
          <w:p w14:paraId="5942BD41" w14:textId="77777777" w:rsidR="00736B18" w:rsidRPr="00736B18" w:rsidRDefault="00736B18" w:rsidP="00736B18">
            <w:pPr>
              <w:jc w:val="center"/>
              <w:rPr>
                <w:color w:val="000000"/>
                <w:sz w:val="20"/>
                <w:szCs w:val="20"/>
              </w:rPr>
            </w:pPr>
            <w:r w:rsidRPr="00736B18">
              <w:rPr>
                <w:color w:val="000000"/>
                <w:sz w:val="20"/>
                <w:szCs w:val="20"/>
              </w:rPr>
              <w:t>2022 год</w:t>
            </w:r>
          </w:p>
        </w:tc>
      </w:tr>
      <w:tr w:rsidR="00736B18" w:rsidRPr="00736B18" w14:paraId="72C7A560" w14:textId="77777777" w:rsidTr="006A72A9">
        <w:trPr>
          <w:trHeight w:val="20"/>
        </w:trPr>
        <w:tc>
          <w:tcPr>
            <w:tcW w:w="2286" w:type="pct"/>
            <w:vMerge/>
            <w:tcMar>
              <w:left w:w="28" w:type="dxa"/>
              <w:right w:w="28" w:type="dxa"/>
            </w:tcMar>
            <w:vAlign w:val="center"/>
            <w:hideMark/>
          </w:tcPr>
          <w:p w14:paraId="2A421899" w14:textId="77777777" w:rsidR="00736B18" w:rsidRPr="00736B18" w:rsidRDefault="00736B18" w:rsidP="00736B18">
            <w:pPr>
              <w:rPr>
                <w:color w:val="000000"/>
                <w:sz w:val="20"/>
                <w:szCs w:val="20"/>
              </w:rPr>
            </w:pPr>
          </w:p>
        </w:tc>
        <w:tc>
          <w:tcPr>
            <w:tcW w:w="572" w:type="pct"/>
            <w:shd w:val="clear" w:color="auto" w:fill="auto"/>
            <w:tcMar>
              <w:left w:w="28" w:type="dxa"/>
              <w:right w:w="28" w:type="dxa"/>
            </w:tcMar>
            <w:vAlign w:val="center"/>
            <w:hideMark/>
          </w:tcPr>
          <w:p w14:paraId="44B67E13" w14:textId="77777777" w:rsidR="00736B18" w:rsidRPr="00736B18" w:rsidRDefault="00736B18" w:rsidP="00736B18">
            <w:pPr>
              <w:jc w:val="center"/>
              <w:rPr>
                <w:color w:val="000000"/>
                <w:sz w:val="20"/>
                <w:szCs w:val="20"/>
              </w:rPr>
            </w:pPr>
            <w:r w:rsidRPr="00736B18">
              <w:rPr>
                <w:color w:val="000000"/>
                <w:sz w:val="20"/>
                <w:szCs w:val="20"/>
              </w:rPr>
              <w:t>Утвержден-ный план, млн. руб.</w:t>
            </w:r>
          </w:p>
        </w:tc>
        <w:tc>
          <w:tcPr>
            <w:tcW w:w="787" w:type="pct"/>
            <w:shd w:val="clear" w:color="auto" w:fill="auto"/>
            <w:tcMar>
              <w:left w:w="28" w:type="dxa"/>
              <w:right w:w="28" w:type="dxa"/>
            </w:tcMar>
            <w:vAlign w:val="center"/>
            <w:hideMark/>
          </w:tcPr>
          <w:p w14:paraId="280F663C" w14:textId="77777777" w:rsidR="00736B18" w:rsidRPr="00736B18" w:rsidRDefault="00736B18" w:rsidP="00736B18">
            <w:pPr>
              <w:jc w:val="center"/>
              <w:rPr>
                <w:color w:val="000000"/>
                <w:sz w:val="20"/>
                <w:szCs w:val="20"/>
              </w:rPr>
            </w:pPr>
            <w:r w:rsidRPr="00736B18">
              <w:rPr>
                <w:color w:val="000000"/>
                <w:sz w:val="20"/>
                <w:szCs w:val="20"/>
              </w:rPr>
              <w:t>Предложение предприятия по корректировке утвержденного плана, млн. руб.</w:t>
            </w:r>
          </w:p>
        </w:tc>
        <w:tc>
          <w:tcPr>
            <w:tcW w:w="573" w:type="pct"/>
            <w:shd w:val="clear" w:color="auto" w:fill="auto"/>
            <w:tcMar>
              <w:left w:w="28" w:type="dxa"/>
              <w:right w:w="28" w:type="dxa"/>
            </w:tcMar>
            <w:vAlign w:val="center"/>
            <w:hideMark/>
          </w:tcPr>
          <w:p w14:paraId="71D1E2A3" w14:textId="77777777" w:rsidR="00736B18" w:rsidRPr="00736B18" w:rsidRDefault="00736B18" w:rsidP="00736B18">
            <w:pPr>
              <w:jc w:val="center"/>
              <w:rPr>
                <w:color w:val="000000"/>
                <w:sz w:val="20"/>
                <w:szCs w:val="20"/>
              </w:rPr>
            </w:pPr>
            <w:r w:rsidRPr="00736B18">
              <w:rPr>
                <w:color w:val="000000"/>
                <w:sz w:val="20"/>
                <w:szCs w:val="20"/>
              </w:rPr>
              <w:t>Утвержден-ный план, млн. руб.</w:t>
            </w:r>
          </w:p>
        </w:tc>
        <w:tc>
          <w:tcPr>
            <w:tcW w:w="782" w:type="pct"/>
            <w:shd w:val="clear" w:color="auto" w:fill="auto"/>
            <w:tcMar>
              <w:left w:w="28" w:type="dxa"/>
              <w:right w:w="28" w:type="dxa"/>
            </w:tcMar>
            <w:vAlign w:val="center"/>
            <w:hideMark/>
          </w:tcPr>
          <w:p w14:paraId="1BF07510" w14:textId="77777777" w:rsidR="00736B18" w:rsidRPr="00736B18" w:rsidRDefault="00736B18" w:rsidP="00736B18">
            <w:pPr>
              <w:jc w:val="center"/>
              <w:rPr>
                <w:color w:val="000000"/>
                <w:sz w:val="20"/>
                <w:szCs w:val="20"/>
              </w:rPr>
            </w:pPr>
            <w:r w:rsidRPr="00736B18">
              <w:rPr>
                <w:color w:val="000000"/>
                <w:sz w:val="20"/>
                <w:szCs w:val="20"/>
              </w:rPr>
              <w:t>Предложение предприятия по корректировке утвержденного плана, млн. руб.</w:t>
            </w:r>
          </w:p>
        </w:tc>
      </w:tr>
      <w:tr w:rsidR="00736B18" w:rsidRPr="00736B18" w14:paraId="67AC4F45" w14:textId="77777777" w:rsidTr="006A72A9">
        <w:trPr>
          <w:trHeight w:val="20"/>
        </w:trPr>
        <w:tc>
          <w:tcPr>
            <w:tcW w:w="2286" w:type="pct"/>
            <w:shd w:val="clear" w:color="auto" w:fill="auto"/>
            <w:tcMar>
              <w:left w:w="28" w:type="dxa"/>
              <w:right w:w="28" w:type="dxa"/>
            </w:tcMar>
            <w:vAlign w:val="center"/>
            <w:hideMark/>
          </w:tcPr>
          <w:p w14:paraId="70204769" w14:textId="77777777" w:rsidR="00736B18" w:rsidRPr="00736B18" w:rsidRDefault="00736B18" w:rsidP="00736B18">
            <w:pPr>
              <w:jc w:val="center"/>
              <w:rPr>
                <w:b/>
                <w:bCs/>
                <w:color w:val="000000"/>
                <w:sz w:val="20"/>
                <w:szCs w:val="20"/>
              </w:rPr>
            </w:pPr>
            <w:r w:rsidRPr="00736B18">
              <w:rPr>
                <w:b/>
                <w:bCs/>
                <w:color w:val="000000"/>
                <w:sz w:val="20"/>
                <w:szCs w:val="20"/>
              </w:rPr>
              <w:t>Собственные средства всего, в том числе:</w:t>
            </w:r>
          </w:p>
        </w:tc>
        <w:tc>
          <w:tcPr>
            <w:tcW w:w="572" w:type="pct"/>
            <w:shd w:val="clear" w:color="000000" w:fill="FFFFFF"/>
            <w:tcMar>
              <w:left w:w="28" w:type="dxa"/>
              <w:right w:w="28" w:type="dxa"/>
            </w:tcMar>
            <w:vAlign w:val="center"/>
            <w:hideMark/>
          </w:tcPr>
          <w:p w14:paraId="21608AF2" w14:textId="77777777" w:rsidR="00736B18" w:rsidRPr="00736B18" w:rsidRDefault="00736B18" w:rsidP="00736B18">
            <w:pPr>
              <w:jc w:val="center"/>
              <w:rPr>
                <w:b/>
                <w:bCs/>
                <w:color w:val="000000"/>
                <w:sz w:val="20"/>
                <w:szCs w:val="20"/>
              </w:rPr>
            </w:pPr>
            <w:r w:rsidRPr="00736B18">
              <w:rPr>
                <w:b/>
                <w:bCs/>
                <w:color w:val="000000"/>
                <w:sz w:val="20"/>
                <w:szCs w:val="20"/>
              </w:rPr>
              <w:t>7,971</w:t>
            </w:r>
          </w:p>
        </w:tc>
        <w:tc>
          <w:tcPr>
            <w:tcW w:w="787" w:type="pct"/>
            <w:shd w:val="clear" w:color="000000" w:fill="FFFFFF"/>
            <w:tcMar>
              <w:left w:w="28" w:type="dxa"/>
              <w:right w:w="28" w:type="dxa"/>
            </w:tcMar>
            <w:vAlign w:val="center"/>
          </w:tcPr>
          <w:p w14:paraId="0FBF2CE0" w14:textId="77777777" w:rsidR="00736B18" w:rsidRPr="00736B18" w:rsidRDefault="00736B18" w:rsidP="00736B18">
            <w:pPr>
              <w:jc w:val="center"/>
              <w:rPr>
                <w:b/>
                <w:bCs/>
                <w:color w:val="000000"/>
                <w:sz w:val="20"/>
                <w:szCs w:val="20"/>
              </w:rPr>
            </w:pPr>
            <w:r w:rsidRPr="00736B18">
              <w:rPr>
                <w:b/>
                <w:bCs/>
                <w:color w:val="000000"/>
                <w:sz w:val="20"/>
                <w:szCs w:val="20"/>
              </w:rPr>
              <w:t>3,583</w:t>
            </w:r>
          </w:p>
        </w:tc>
        <w:tc>
          <w:tcPr>
            <w:tcW w:w="573" w:type="pct"/>
            <w:shd w:val="clear" w:color="000000" w:fill="FFFFFF"/>
            <w:tcMar>
              <w:left w:w="28" w:type="dxa"/>
              <w:right w:w="28" w:type="dxa"/>
            </w:tcMar>
            <w:vAlign w:val="center"/>
            <w:hideMark/>
          </w:tcPr>
          <w:p w14:paraId="34294160" w14:textId="77777777" w:rsidR="00736B18" w:rsidRPr="00736B18" w:rsidRDefault="00736B18" w:rsidP="00736B18">
            <w:pPr>
              <w:jc w:val="center"/>
              <w:rPr>
                <w:b/>
                <w:bCs/>
                <w:color w:val="000000"/>
                <w:sz w:val="20"/>
                <w:szCs w:val="20"/>
              </w:rPr>
            </w:pPr>
            <w:r w:rsidRPr="00736B18">
              <w:rPr>
                <w:b/>
                <w:bCs/>
                <w:color w:val="000000"/>
                <w:sz w:val="20"/>
                <w:szCs w:val="20"/>
              </w:rPr>
              <w:t>7,952</w:t>
            </w:r>
          </w:p>
        </w:tc>
        <w:tc>
          <w:tcPr>
            <w:tcW w:w="782" w:type="pct"/>
            <w:shd w:val="clear" w:color="000000" w:fill="FFFFFF"/>
            <w:tcMar>
              <w:left w:w="28" w:type="dxa"/>
              <w:right w:w="28" w:type="dxa"/>
            </w:tcMar>
            <w:vAlign w:val="center"/>
            <w:hideMark/>
          </w:tcPr>
          <w:p w14:paraId="2DBDDBF7" w14:textId="77777777" w:rsidR="00736B18" w:rsidRPr="00736B18" w:rsidRDefault="00736B18" w:rsidP="00736B18">
            <w:pPr>
              <w:jc w:val="center"/>
              <w:rPr>
                <w:b/>
                <w:bCs/>
                <w:color w:val="000000"/>
                <w:sz w:val="20"/>
                <w:szCs w:val="20"/>
              </w:rPr>
            </w:pPr>
            <w:r w:rsidRPr="00736B18">
              <w:rPr>
                <w:b/>
                <w:bCs/>
                <w:color w:val="000000"/>
                <w:sz w:val="20"/>
                <w:szCs w:val="20"/>
              </w:rPr>
              <w:t>3,583</w:t>
            </w:r>
          </w:p>
        </w:tc>
      </w:tr>
      <w:tr w:rsidR="00736B18" w:rsidRPr="00736B18" w14:paraId="154F3001" w14:textId="77777777" w:rsidTr="006A72A9">
        <w:trPr>
          <w:trHeight w:val="20"/>
        </w:trPr>
        <w:tc>
          <w:tcPr>
            <w:tcW w:w="2286" w:type="pct"/>
            <w:shd w:val="clear" w:color="auto" w:fill="auto"/>
            <w:tcMar>
              <w:left w:w="28" w:type="dxa"/>
              <w:right w:w="28" w:type="dxa"/>
            </w:tcMar>
            <w:vAlign w:val="center"/>
            <w:hideMark/>
          </w:tcPr>
          <w:p w14:paraId="586A0147" w14:textId="77777777" w:rsidR="00736B18" w:rsidRPr="00736B18" w:rsidRDefault="00736B18" w:rsidP="00736B18">
            <w:pPr>
              <w:jc w:val="center"/>
              <w:rPr>
                <w:b/>
                <w:bCs/>
                <w:color w:val="000000"/>
                <w:sz w:val="20"/>
                <w:szCs w:val="20"/>
              </w:rPr>
            </w:pPr>
            <w:r w:rsidRPr="00736B18">
              <w:rPr>
                <w:b/>
                <w:bCs/>
                <w:color w:val="000000"/>
                <w:sz w:val="20"/>
                <w:szCs w:val="20"/>
              </w:rPr>
              <w:t>Прибыль, направляемая на инвестиции, в т.ч.:</w:t>
            </w:r>
          </w:p>
        </w:tc>
        <w:tc>
          <w:tcPr>
            <w:tcW w:w="572" w:type="pct"/>
            <w:shd w:val="clear" w:color="000000" w:fill="FFFFFF"/>
            <w:tcMar>
              <w:left w:w="28" w:type="dxa"/>
              <w:right w:w="28" w:type="dxa"/>
            </w:tcMar>
            <w:vAlign w:val="center"/>
            <w:hideMark/>
          </w:tcPr>
          <w:p w14:paraId="75BFDA41" w14:textId="77777777" w:rsidR="00736B18" w:rsidRPr="00736B18" w:rsidRDefault="00736B18" w:rsidP="00736B18">
            <w:pPr>
              <w:jc w:val="center"/>
              <w:rPr>
                <w:b/>
                <w:bCs/>
                <w:color w:val="000000"/>
                <w:sz w:val="20"/>
                <w:szCs w:val="20"/>
              </w:rPr>
            </w:pPr>
            <w:r w:rsidRPr="00736B18">
              <w:rPr>
                <w:b/>
                <w:bCs/>
                <w:color w:val="000000"/>
                <w:sz w:val="20"/>
                <w:szCs w:val="20"/>
              </w:rPr>
              <w:t>2,656</w:t>
            </w:r>
          </w:p>
        </w:tc>
        <w:tc>
          <w:tcPr>
            <w:tcW w:w="787" w:type="pct"/>
            <w:shd w:val="clear" w:color="000000" w:fill="FFFFFF"/>
            <w:tcMar>
              <w:left w:w="28" w:type="dxa"/>
              <w:right w:w="28" w:type="dxa"/>
            </w:tcMar>
            <w:vAlign w:val="center"/>
          </w:tcPr>
          <w:p w14:paraId="5C24EB2B" w14:textId="77777777" w:rsidR="00736B18" w:rsidRPr="00736B18" w:rsidRDefault="00736B18" w:rsidP="00736B18">
            <w:pPr>
              <w:jc w:val="center"/>
              <w:rPr>
                <w:b/>
                <w:bCs/>
                <w:color w:val="000000"/>
                <w:sz w:val="20"/>
                <w:szCs w:val="20"/>
              </w:rPr>
            </w:pPr>
            <w:r w:rsidRPr="00736B18">
              <w:rPr>
                <w:b/>
                <w:bCs/>
                <w:color w:val="000000"/>
                <w:sz w:val="20"/>
                <w:szCs w:val="20"/>
              </w:rPr>
              <w:t>0,000</w:t>
            </w:r>
          </w:p>
        </w:tc>
        <w:tc>
          <w:tcPr>
            <w:tcW w:w="573" w:type="pct"/>
            <w:shd w:val="clear" w:color="000000" w:fill="FFFFFF"/>
            <w:tcMar>
              <w:left w:w="28" w:type="dxa"/>
              <w:right w:w="28" w:type="dxa"/>
            </w:tcMar>
            <w:vAlign w:val="center"/>
            <w:hideMark/>
          </w:tcPr>
          <w:p w14:paraId="0F5EBEB2" w14:textId="77777777" w:rsidR="00736B18" w:rsidRPr="00736B18" w:rsidRDefault="00736B18" w:rsidP="00736B18">
            <w:pPr>
              <w:jc w:val="center"/>
              <w:rPr>
                <w:b/>
                <w:bCs/>
                <w:color w:val="000000"/>
                <w:sz w:val="20"/>
                <w:szCs w:val="20"/>
              </w:rPr>
            </w:pPr>
            <w:r w:rsidRPr="00736B18">
              <w:rPr>
                <w:b/>
                <w:bCs/>
                <w:color w:val="000000"/>
                <w:sz w:val="20"/>
                <w:szCs w:val="20"/>
              </w:rPr>
              <w:t>2,168</w:t>
            </w:r>
          </w:p>
        </w:tc>
        <w:tc>
          <w:tcPr>
            <w:tcW w:w="782" w:type="pct"/>
            <w:shd w:val="clear" w:color="000000" w:fill="FFFFFF"/>
            <w:tcMar>
              <w:left w:w="28" w:type="dxa"/>
              <w:right w:w="28" w:type="dxa"/>
            </w:tcMar>
            <w:vAlign w:val="center"/>
            <w:hideMark/>
          </w:tcPr>
          <w:p w14:paraId="40C65F9F" w14:textId="77777777" w:rsidR="00736B18" w:rsidRPr="00736B18" w:rsidRDefault="00736B18" w:rsidP="00736B18">
            <w:pPr>
              <w:jc w:val="center"/>
              <w:rPr>
                <w:b/>
                <w:bCs/>
                <w:color w:val="000000"/>
                <w:sz w:val="20"/>
                <w:szCs w:val="20"/>
              </w:rPr>
            </w:pPr>
            <w:r w:rsidRPr="00736B18">
              <w:rPr>
                <w:b/>
                <w:bCs/>
                <w:color w:val="000000"/>
                <w:sz w:val="20"/>
                <w:szCs w:val="20"/>
              </w:rPr>
              <w:t>3,583</w:t>
            </w:r>
          </w:p>
        </w:tc>
      </w:tr>
      <w:tr w:rsidR="00736B18" w:rsidRPr="00736B18" w14:paraId="3767E633" w14:textId="77777777" w:rsidTr="006A72A9">
        <w:trPr>
          <w:trHeight w:val="20"/>
        </w:trPr>
        <w:tc>
          <w:tcPr>
            <w:tcW w:w="2286" w:type="pct"/>
            <w:shd w:val="clear" w:color="auto" w:fill="auto"/>
            <w:tcMar>
              <w:left w:w="28" w:type="dxa"/>
              <w:right w:w="28" w:type="dxa"/>
            </w:tcMar>
            <w:vAlign w:val="center"/>
            <w:hideMark/>
          </w:tcPr>
          <w:p w14:paraId="19F156A8" w14:textId="77777777" w:rsidR="00736B18" w:rsidRPr="00736B18" w:rsidRDefault="00736B18" w:rsidP="00736B18">
            <w:pPr>
              <w:rPr>
                <w:color w:val="000000"/>
                <w:sz w:val="20"/>
                <w:szCs w:val="20"/>
              </w:rPr>
            </w:pPr>
            <w:r w:rsidRPr="00736B18">
              <w:rPr>
                <w:color w:val="000000"/>
                <w:sz w:val="20"/>
                <w:szCs w:val="20"/>
              </w:rPr>
              <w:t>инвестиционная составляющая в тарифах, в т.ч.:</w:t>
            </w:r>
          </w:p>
        </w:tc>
        <w:tc>
          <w:tcPr>
            <w:tcW w:w="572" w:type="pct"/>
            <w:shd w:val="clear" w:color="000000" w:fill="FFFFFF"/>
            <w:tcMar>
              <w:left w:w="28" w:type="dxa"/>
              <w:right w:w="28" w:type="dxa"/>
            </w:tcMar>
            <w:vAlign w:val="center"/>
            <w:hideMark/>
          </w:tcPr>
          <w:p w14:paraId="5A9618A9" w14:textId="77777777" w:rsidR="00736B18" w:rsidRPr="00736B18" w:rsidRDefault="00736B18" w:rsidP="00736B18">
            <w:pPr>
              <w:jc w:val="center"/>
              <w:rPr>
                <w:color w:val="000000"/>
                <w:sz w:val="20"/>
                <w:szCs w:val="20"/>
              </w:rPr>
            </w:pPr>
            <w:r w:rsidRPr="00736B18">
              <w:rPr>
                <w:color w:val="000000"/>
                <w:sz w:val="20"/>
                <w:szCs w:val="20"/>
              </w:rPr>
              <w:t>0,000</w:t>
            </w:r>
          </w:p>
        </w:tc>
        <w:tc>
          <w:tcPr>
            <w:tcW w:w="787" w:type="pct"/>
            <w:shd w:val="clear" w:color="000000" w:fill="FFFFFF"/>
            <w:tcMar>
              <w:left w:w="28" w:type="dxa"/>
              <w:right w:w="28" w:type="dxa"/>
            </w:tcMar>
            <w:vAlign w:val="center"/>
            <w:hideMark/>
          </w:tcPr>
          <w:p w14:paraId="4B3CFCFC" w14:textId="77777777" w:rsidR="00736B18" w:rsidRPr="00736B18" w:rsidRDefault="00736B18" w:rsidP="00736B18">
            <w:pPr>
              <w:jc w:val="center"/>
              <w:rPr>
                <w:color w:val="000000"/>
                <w:sz w:val="20"/>
                <w:szCs w:val="20"/>
              </w:rPr>
            </w:pPr>
            <w:r w:rsidRPr="00736B18">
              <w:rPr>
                <w:color w:val="000000"/>
                <w:sz w:val="20"/>
                <w:szCs w:val="20"/>
              </w:rPr>
              <w:t>0,000</w:t>
            </w:r>
          </w:p>
        </w:tc>
        <w:tc>
          <w:tcPr>
            <w:tcW w:w="573" w:type="pct"/>
            <w:shd w:val="clear" w:color="000000" w:fill="FFFFFF"/>
            <w:tcMar>
              <w:left w:w="28" w:type="dxa"/>
              <w:right w:w="28" w:type="dxa"/>
            </w:tcMar>
            <w:vAlign w:val="center"/>
            <w:hideMark/>
          </w:tcPr>
          <w:p w14:paraId="7DC23778" w14:textId="77777777" w:rsidR="00736B18" w:rsidRPr="00736B18" w:rsidRDefault="00736B18" w:rsidP="00736B18">
            <w:pPr>
              <w:jc w:val="center"/>
              <w:rPr>
                <w:color w:val="000000"/>
                <w:sz w:val="20"/>
                <w:szCs w:val="20"/>
              </w:rPr>
            </w:pPr>
            <w:r w:rsidRPr="00736B18">
              <w:rPr>
                <w:color w:val="000000"/>
                <w:sz w:val="20"/>
                <w:szCs w:val="20"/>
              </w:rPr>
              <w:t>0,000</w:t>
            </w:r>
          </w:p>
        </w:tc>
        <w:tc>
          <w:tcPr>
            <w:tcW w:w="782" w:type="pct"/>
            <w:shd w:val="clear" w:color="000000" w:fill="FFFFFF"/>
            <w:tcMar>
              <w:left w:w="28" w:type="dxa"/>
              <w:right w:w="28" w:type="dxa"/>
            </w:tcMar>
            <w:vAlign w:val="center"/>
            <w:hideMark/>
          </w:tcPr>
          <w:p w14:paraId="1ED6F453" w14:textId="77777777" w:rsidR="00736B18" w:rsidRPr="00736B18" w:rsidRDefault="00736B18" w:rsidP="00736B18">
            <w:pPr>
              <w:jc w:val="center"/>
              <w:rPr>
                <w:color w:val="000000"/>
                <w:sz w:val="20"/>
                <w:szCs w:val="20"/>
              </w:rPr>
            </w:pPr>
            <w:r w:rsidRPr="00736B18">
              <w:rPr>
                <w:color w:val="000000"/>
                <w:sz w:val="20"/>
                <w:szCs w:val="20"/>
              </w:rPr>
              <w:t>0,000</w:t>
            </w:r>
          </w:p>
        </w:tc>
      </w:tr>
      <w:tr w:rsidR="00736B18" w:rsidRPr="00736B18" w14:paraId="12DF95FD" w14:textId="77777777" w:rsidTr="006A72A9">
        <w:trPr>
          <w:trHeight w:val="20"/>
        </w:trPr>
        <w:tc>
          <w:tcPr>
            <w:tcW w:w="2286" w:type="pct"/>
            <w:shd w:val="clear" w:color="auto" w:fill="auto"/>
            <w:tcMar>
              <w:left w:w="28" w:type="dxa"/>
              <w:right w:w="28" w:type="dxa"/>
            </w:tcMar>
            <w:vAlign w:val="center"/>
            <w:hideMark/>
          </w:tcPr>
          <w:p w14:paraId="27F70866" w14:textId="77777777" w:rsidR="00736B18" w:rsidRPr="00736B18" w:rsidRDefault="00736B18" w:rsidP="00736B18">
            <w:pPr>
              <w:rPr>
                <w:i/>
                <w:iCs/>
                <w:color w:val="000000"/>
                <w:sz w:val="20"/>
                <w:szCs w:val="20"/>
              </w:rPr>
            </w:pPr>
            <w:r w:rsidRPr="00736B18">
              <w:rPr>
                <w:i/>
                <w:iCs/>
                <w:color w:val="000000"/>
                <w:sz w:val="20"/>
                <w:szCs w:val="20"/>
              </w:rPr>
              <w:t>передача электрической энергии</w:t>
            </w:r>
          </w:p>
        </w:tc>
        <w:tc>
          <w:tcPr>
            <w:tcW w:w="572" w:type="pct"/>
            <w:shd w:val="clear" w:color="000000" w:fill="FFFFFF"/>
            <w:tcMar>
              <w:left w:w="28" w:type="dxa"/>
              <w:right w:w="28" w:type="dxa"/>
            </w:tcMar>
            <w:vAlign w:val="center"/>
            <w:hideMark/>
          </w:tcPr>
          <w:p w14:paraId="4B09EAAD" w14:textId="77777777" w:rsidR="00736B18" w:rsidRPr="00736B18" w:rsidRDefault="00736B18" w:rsidP="00736B18">
            <w:pPr>
              <w:jc w:val="center"/>
              <w:rPr>
                <w:i/>
                <w:iCs/>
                <w:color w:val="000000"/>
                <w:sz w:val="20"/>
                <w:szCs w:val="20"/>
              </w:rPr>
            </w:pPr>
            <w:r w:rsidRPr="00736B18">
              <w:rPr>
                <w:i/>
                <w:iCs/>
                <w:color w:val="000000"/>
                <w:sz w:val="20"/>
                <w:szCs w:val="20"/>
              </w:rPr>
              <w:t>0,000</w:t>
            </w:r>
          </w:p>
        </w:tc>
        <w:tc>
          <w:tcPr>
            <w:tcW w:w="787" w:type="pct"/>
            <w:shd w:val="clear" w:color="000000" w:fill="FFFFFF"/>
            <w:tcMar>
              <w:left w:w="28" w:type="dxa"/>
              <w:right w:w="28" w:type="dxa"/>
            </w:tcMar>
            <w:vAlign w:val="center"/>
            <w:hideMark/>
          </w:tcPr>
          <w:p w14:paraId="567CBC79" w14:textId="77777777" w:rsidR="00736B18" w:rsidRPr="00736B18" w:rsidRDefault="00736B18" w:rsidP="00736B18">
            <w:pPr>
              <w:jc w:val="center"/>
              <w:rPr>
                <w:i/>
                <w:iCs/>
                <w:color w:val="000000"/>
                <w:sz w:val="20"/>
                <w:szCs w:val="20"/>
              </w:rPr>
            </w:pPr>
            <w:r w:rsidRPr="00736B18">
              <w:rPr>
                <w:i/>
                <w:iCs/>
                <w:color w:val="000000"/>
                <w:sz w:val="20"/>
                <w:szCs w:val="20"/>
              </w:rPr>
              <w:t>0,000</w:t>
            </w:r>
          </w:p>
        </w:tc>
        <w:tc>
          <w:tcPr>
            <w:tcW w:w="573" w:type="pct"/>
            <w:shd w:val="clear" w:color="000000" w:fill="FFFFFF"/>
            <w:tcMar>
              <w:left w:w="28" w:type="dxa"/>
              <w:right w:w="28" w:type="dxa"/>
            </w:tcMar>
            <w:vAlign w:val="center"/>
            <w:hideMark/>
          </w:tcPr>
          <w:p w14:paraId="0A574EB1" w14:textId="77777777" w:rsidR="00736B18" w:rsidRPr="00736B18" w:rsidRDefault="00736B18" w:rsidP="00736B18">
            <w:pPr>
              <w:jc w:val="center"/>
              <w:rPr>
                <w:i/>
                <w:iCs/>
                <w:color w:val="000000"/>
                <w:sz w:val="20"/>
                <w:szCs w:val="20"/>
              </w:rPr>
            </w:pPr>
            <w:r w:rsidRPr="00736B18">
              <w:rPr>
                <w:i/>
                <w:iCs/>
                <w:color w:val="000000"/>
                <w:sz w:val="20"/>
                <w:szCs w:val="20"/>
              </w:rPr>
              <w:t>0,000</w:t>
            </w:r>
          </w:p>
        </w:tc>
        <w:tc>
          <w:tcPr>
            <w:tcW w:w="782" w:type="pct"/>
            <w:shd w:val="clear" w:color="000000" w:fill="FFFFFF"/>
            <w:tcMar>
              <w:left w:w="28" w:type="dxa"/>
              <w:right w:w="28" w:type="dxa"/>
            </w:tcMar>
            <w:vAlign w:val="center"/>
            <w:hideMark/>
          </w:tcPr>
          <w:p w14:paraId="5272A2E2" w14:textId="77777777" w:rsidR="00736B18" w:rsidRPr="00736B18" w:rsidRDefault="00736B18" w:rsidP="00736B18">
            <w:pPr>
              <w:jc w:val="center"/>
              <w:rPr>
                <w:i/>
                <w:iCs/>
                <w:color w:val="000000"/>
                <w:sz w:val="20"/>
                <w:szCs w:val="20"/>
              </w:rPr>
            </w:pPr>
            <w:r w:rsidRPr="00736B18">
              <w:rPr>
                <w:i/>
                <w:iCs/>
                <w:color w:val="000000"/>
                <w:sz w:val="20"/>
                <w:szCs w:val="20"/>
              </w:rPr>
              <w:t>0,000</w:t>
            </w:r>
          </w:p>
        </w:tc>
      </w:tr>
      <w:tr w:rsidR="00736B18" w:rsidRPr="00736B18" w14:paraId="7ED1A11E" w14:textId="77777777" w:rsidTr="006A72A9">
        <w:trPr>
          <w:trHeight w:val="20"/>
        </w:trPr>
        <w:tc>
          <w:tcPr>
            <w:tcW w:w="2286" w:type="pct"/>
            <w:shd w:val="clear" w:color="auto" w:fill="auto"/>
            <w:tcMar>
              <w:left w:w="28" w:type="dxa"/>
              <w:right w:w="28" w:type="dxa"/>
            </w:tcMar>
            <w:vAlign w:val="center"/>
            <w:hideMark/>
          </w:tcPr>
          <w:p w14:paraId="2689D53E" w14:textId="77777777" w:rsidR="00736B18" w:rsidRPr="00736B18" w:rsidRDefault="00736B18" w:rsidP="00736B18">
            <w:pPr>
              <w:jc w:val="center"/>
              <w:rPr>
                <w:b/>
                <w:bCs/>
                <w:color w:val="000000"/>
                <w:sz w:val="20"/>
                <w:szCs w:val="20"/>
              </w:rPr>
            </w:pPr>
            <w:r w:rsidRPr="00736B18">
              <w:rPr>
                <w:b/>
                <w:bCs/>
                <w:color w:val="000000"/>
                <w:sz w:val="20"/>
                <w:szCs w:val="20"/>
              </w:rPr>
              <w:t>Амортизация основных средств всего, в т.ч.:</w:t>
            </w:r>
          </w:p>
        </w:tc>
        <w:tc>
          <w:tcPr>
            <w:tcW w:w="572" w:type="pct"/>
            <w:shd w:val="clear" w:color="000000" w:fill="FFFFFF"/>
            <w:tcMar>
              <w:left w:w="28" w:type="dxa"/>
              <w:right w:w="28" w:type="dxa"/>
            </w:tcMar>
            <w:vAlign w:val="center"/>
            <w:hideMark/>
          </w:tcPr>
          <w:p w14:paraId="10C66632" w14:textId="77777777" w:rsidR="00736B18" w:rsidRPr="00736B18" w:rsidRDefault="00736B18" w:rsidP="00736B18">
            <w:pPr>
              <w:jc w:val="center"/>
              <w:rPr>
                <w:b/>
                <w:bCs/>
                <w:color w:val="000000"/>
                <w:sz w:val="20"/>
                <w:szCs w:val="20"/>
              </w:rPr>
            </w:pPr>
            <w:r w:rsidRPr="00736B18">
              <w:rPr>
                <w:b/>
                <w:bCs/>
                <w:color w:val="000000"/>
                <w:sz w:val="20"/>
                <w:szCs w:val="20"/>
              </w:rPr>
              <w:t>2,656</w:t>
            </w:r>
          </w:p>
        </w:tc>
        <w:tc>
          <w:tcPr>
            <w:tcW w:w="787" w:type="pct"/>
            <w:shd w:val="clear" w:color="000000" w:fill="FFFFFF"/>
            <w:tcMar>
              <w:left w:w="28" w:type="dxa"/>
              <w:right w:w="28" w:type="dxa"/>
            </w:tcMar>
            <w:vAlign w:val="center"/>
            <w:hideMark/>
          </w:tcPr>
          <w:p w14:paraId="264B4842" w14:textId="77777777" w:rsidR="00736B18" w:rsidRPr="00736B18" w:rsidRDefault="00736B18" w:rsidP="00736B18">
            <w:pPr>
              <w:jc w:val="center"/>
              <w:rPr>
                <w:b/>
                <w:bCs/>
                <w:color w:val="000000"/>
                <w:sz w:val="20"/>
                <w:szCs w:val="20"/>
              </w:rPr>
            </w:pPr>
            <w:r w:rsidRPr="00736B18">
              <w:rPr>
                <w:b/>
                <w:bCs/>
                <w:color w:val="000000"/>
                <w:sz w:val="20"/>
                <w:szCs w:val="20"/>
              </w:rPr>
              <w:t>3,583</w:t>
            </w:r>
          </w:p>
        </w:tc>
        <w:tc>
          <w:tcPr>
            <w:tcW w:w="573" w:type="pct"/>
            <w:shd w:val="clear" w:color="000000" w:fill="FFFFFF"/>
            <w:tcMar>
              <w:left w:w="28" w:type="dxa"/>
              <w:right w:w="28" w:type="dxa"/>
            </w:tcMar>
            <w:vAlign w:val="center"/>
            <w:hideMark/>
          </w:tcPr>
          <w:p w14:paraId="311FD961" w14:textId="77777777" w:rsidR="00736B18" w:rsidRPr="00736B18" w:rsidRDefault="00736B18" w:rsidP="00736B18">
            <w:pPr>
              <w:jc w:val="center"/>
              <w:rPr>
                <w:b/>
                <w:bCs/>
                <w:color w:val="000000"/>
                <w:sz w:val="20"/>
                <w:szCs w:val="20"/>
              </w:rPr>
            </w:pPr>
            <w:r w:rsidRPr="00736B18">
              <w:rPr>
                <w:b/>
                <w:bCs/>
                <w:color w:val="000000"/>
                <w:sz w:val="20"/>
                <w:szCs w:val="20"/>
              </w:rPr>
              <w:t>2,168</w:t>
            </w:r>
          </w:p>
        </w:tc>
        <w:tc>
          <w:tcPr>
            <w:tcW w:w="782" w:type="pct"/>
            <w:shd w:val="clear" w:color="000000" w:fill="FFFFFF"/>
            <w:tcMar>
              <w:left w:w="28" w:type="dxa"/>
              <w:right w:w="28" w:type="dxa"/>
            </w:tcMar>
            <w:vAlign w:val="center"/>
            <w:hideMark/>
          </w:tcPr>
          <w:p w14:paraId="2DE32A11" w14:textId="77777777" w:rsidR="00736B18" w:rsidRPr="00736B18" w:rsidRDefault="00736B18" w:rsidP="00736B18">
            <w:pPr>
              <w:jc w:val="center"/>
              <w:rPr>
                <w:b/>
                <w:bCs/>
                <w:color w:val="000000"/>
                <w:sz w:val="20"/>
                <w:szCs w:val="20"/>
              </w:rPr>
            </w:pPr>
            <w:r w:rsidRPr="00736B18">
              <w:rPr>
                <w:b/>
                <w:bCs/>
                <w:color w:val="000000"/>
                <w:sz w:val="20"/>
                <w:szCs w:val="20"/>
              </w:rPr>
              <w:t>3,583</w:t>
            </w:r>
          </w:p>
        </w:tc>
      </w:tr>
      <w:tr w:rsidR="00736B18" w:rsidRPr="00736B18" w14:paraId="0F3D24F3" w14:textId="77777777" w:rsidTr="006A72A9">
        <w:trPr>
          <w:trHeight w:val="20"/>
        </w:trPr>
        <w:tc>
          <w:tcPr>
            <w:tcW w:w="2286" w:type="pct"/>
            <w:shd w:val="clear" w:color="auto" w:fill="auto"/>
            <w:tcMar>
              <w:left w:w="28" w:type="dxa"/>
              <w:right w:w="28" w:type="dxa"/>
            </w:tcMar>
            <w:vAlign w:val="center"/>
            <w:hideMark/>
          </w:tcPr>
          <w:p w14:paraId="4B1EFF06" w14:textId="77777777" w:rsidR="00736B18" w:rsidRPr="00736B18" w:rsidRDefault="00736B18" w:rsidP="00736B18">
            <w:pPr>
              <w:rPr>
                <w:color w:val="000000"/>
                <w:sz w:val="20"/>
                <w:szCs w:val="20"/>
              </w:rPr>
            </w:pPr>
            <w:r w:rsidRPr="00736B18">
              <w:rPr>
                <w:color w:val="000000"/>
                <w:sz w:val="20"/>
                <w:szCs w:val="20"/>
              </w:rPr>
              <w:t>амортизация, учтенная в тарифах, всего, в т.ч.:</w:t>
            </w:r>
          </w:p>
        </w:tc>
        <w:tc>
          <w:tcPr>
            <w:tcW w:w="572" w:type="pct"/>
            <w:shd w:val="clear" w:color="000000" w:fill="FFFFFF"/>
            <w:tcMar>
              <w:left w:w="28" w:type="dxa"/>
              <w:right w:w="28" w:type="dxa"/>
            </w:tcMar>
            <w:vAlign w:val="center"/>
            <w:hideMark/>
          </w:tcPr>
          <w:p w14:paraId="7F2A5E38" w14:textId="77777777" w:rsidR="00736B18" w:rsidRPr="00736B18" w:rsidRDefault="00736B18" w:rsidP="00736B18">
            <w:pPr>
              <w:jc w:val="center"/>
              <w:rPr>
                <w:color w:val="000000"/>
                <w:sz w:val="20"/>
                <w:szCs w:val="20"/>
              </w:rPr>
            </w:pPr>
            <w:r w:rsidRPr="00736B18">
              <w:rPr>
                <w:color w:val="000000"/>
                <w:sz w:val="20"/>
                <w:szCs w:val="20"/>
              </w:rPr>
              <w:t>2,656</w:t>
            </w:r>
          </w:p>
        </w:tc>
        <w:tc>
          <w:tcPr>
            <w:tcW w:w="787" w:type="pct"/>
            <w:shd w:val="clear" w:color="000000" w:fill="FFFFFF"/>
            <w:tcMar>
              <w:left w:w="28" w:type="dxa"/>
              <w:right w:w="28" w:type="dxa"/>
            </w:tcMar>
          </w:tcPr>
          <w:p w14:paraId="176D90C5" w14:textId="77777777" w:rsidR="00736B18" w:rsidRPr="00736B18" w:rsidRDefault="00736B18" w:rsidP="00736B18">
            <w:pPr>
              <w:jc w:val="center"/>
              <w:rPr>
                <w:color w:val="000000"/>
                <w:sz w:val="20"/>
                <w:szCs w:val="20"/>
              </w:rPr>
            </w:pPr>
            <w:r w:rsidRPr="00736B18">
              <w:rPr>
                <w:color w:val="000000"/>
                <w:sz w:val="20"/>
                <w:szCs w:val="20"/>
              </w:rPr>
              <w:t>3,583</w:t>
            </w:r>
          </w:p>
        </w:tc>
        <w:tc>
          <w:tcPr>
            <w:tcW w:w="573" w:type="pct"/>
            <w:shd w:val="clear" w:color="000000" w:fill="FFFFFF"/>
            <w:tcMar>
              <w:left w:w="28" w:type="dxa"/>
              <w:right w:w="28" w:type="dxa"/>
            </w:tcMar>
            <w:vAlign w:val="center"/>
            <w:hideMark/>
          </w:tcPr>
          <w:p w14:paraId="615783F2" w14:textId="77777777" w:rsidR="00736B18" w:rsidRPr="00736B18" w:rsidRDefault="00736B18" w:rsidP="00736B18">
            <w:pPr>
              <w:jc w:val="center"/>
              <w:rPr>
                <w:color w:val="000000"/>
                <w:sz w:val="20"/>
                <w:szCs w:val="20"/>
              </w:rPr>
            </w:pPr>
            <w:r w:rsidRPr="00736B18">
              <w:rPr>
                <w:color w:val="000000"/>
                <w:sz w:val="20"/>
                <w:szCs w:val="20"/>
              </w:rPr>
              <w:t>2,168</w:t>
            </w:r>
          </w:p>
        </w:tc>
        <w:tc>
          <w:tcPr>
            <w:tcW w:w="782" w:type="pct"/>
            <w:shd w:val="clear" w:color="000000" w:fill="FFFFFF"/>
            <w:tcMar>
              <w:left w:w="28" w:type="dxa"/>
              <w:right w:w="28" w:type="dxa"/>
            </w:tcMar>
            <w:vAlign w:val="center"/>
            <w:hideMark/>
          </w:tcPr>
          <w:p w14:paraId="756DC576" w14:textId="77777777" w:rsidR="00736B18" w:rsidRPr="00736B18" w:rsidRDefault="00736B18" w:rsidP="00736B18">
            <w:pPr>
              <w:jc w:val="center"/>
              <w:rPr>
                <w:color w:val="000000"/>
                <w:sz w:val="20"/>
                <w:szCs w:val="20"/>
              </w:rPr>
            </w:pPr>
            <w:r w:rsidRPr="00736B18">
              <w:rPr>
                <w:color w:val="000000"/>
                <w:sz w:val="20"/>
                <w:szCs w:val="20"/>
              </w:rPr>
              <w:t>3,583</w:t>
            </w:r>
          </w:p>
        </w:tc>
      </w:tr>
      <w:tr w:rsidR="00736B18" w:rsidRPr="00736B18" w14:paraId="4B4574FF" w14:textId="77777777" w:rsidTr="006A72A9">
        <w:trPr>
          <w:trHeight w:val="20"/>
        </w:trPr>
        <w:tc>
          <w:tcPr>
            <w:tcW w:w="2286" w:type="pct"/>
            <w:shd w:val="clear" w:color="auto" w:fill="auto"/>
            <w:tcMar>
              <w:left w:w="28" w:type="dxa"/>
              <w:right w:w="28" w:type="dxa"/>
            </w:tcMar>
            <w:vAlign w:val="center"/>
            <w:hideMark/>
          </w:tcPr>
          <w:p w14:paraId="37BF331A" w14:textId="77777777" w:rsidR="00736B18" w:rsidRPr="00736B18" w:rsidRDefault="00736B18" w:rsidP="00736B18">
            <w:pPr>
              <w:rPr>
                <w:i/>
                <w:iCs/>
                <w:color w:val="000000"/>
                <w:sz w:val="20"/>
                <w:szCs w:val="20"/>
              </w:rPr>
            </w:pPr>
            <w:r w:rsidRPr="00736B18">
              <w:rPr>
                <w:i/>
                <w:iCs/>
                <w:color w:val="000000"/>
                <w:sz w:val="20"/>
                <w:szCs w:val="20"/>
              </w:rPr>
              <w:t>передача электрической энергии</w:t>
            </w:r>
          </w:p>
        </w:tc>
        <w:tc>
          <w:tcPr>
            <w:tcW w:w="572" w:type="pct"/>
            <w:shd w:val="clear" w:color="000000" w:fill="FFFFFF"/>
            <w:tcMar>
              <w:left w:w="28" w:type="dxa"/>
              <w:right w:w="28" w:type="dxa"/>
            </w:tcMar>
            <w:vAlign w:val="center"/>
            <w:hideMark/>
          </w:tcPr>
          <w:p w14:paraId="3D184875" w14:textId="77777777" w:rsidR="00736B18" w:rsidRPr="00736B18" w:rsidRDefault="00736B18" w:rsidP="00736B18">
            <w:pPr>
              <w:jc w:val="center"/>
              <w:rPr>
                <w:i/>
                <w:iCs/>
                <w:color w:val="000000"/>
                <w:sz w:val="20"/>
                <w:szCs w:val="20"/>
              </w:rPr>
            </w:pPr>
            <w:r w:rsidRPr="00736B18">
              <w:rPr>
                <w:i/>
                <w:iCs/>
                <w:color w:val="000000"/>
                <w:sz w:val="20"/>
                <w:szCs w:val="20"/>
              </w:rPr>
              <w:t>2,656</w:t>
            </w:r>
          </w:p>
        </w:tc>
        <w:tc>
          <w:tcPr>
            <w:tcW w:w="787" w:type="pct"/>
            <w:shd w:val="clear" w:color="000000" w:fill="FFFFFF"/>
            <w:tcMar>
              <w:left w:w="28" w:type="dxa"/>
              <w:right w:w="28" w:type="dxa"/>
            </w:tcMar>
          </w:tcPr>
          <w:p w14:paraId="67A08C70" w14:textId="77777777" w:rsidR="00736B18" w:rsidRPr="00736B18" w:rsidRDefault="00736B18" w:rsidP="00736B18">
            <w:pPr>
              <w:jc w:val="center"/>
              <w:rPr>
                <w:color w:val="000000"/>
                <w:sz w:val="20"/>
                <w:szCs w:val="20"/>
              </w:rPr>
            </w:pPr>
            <w:r w:rsidRPr="00736B18">
              <w:rPr>
                <w:color w:val="000000"/>
                <w:sz w:val="20"/>
                <w:szCs w:val="20"/>
              </w:rPr>
              <w:t>3,583</w:t>
            </w:r>
          </w:p>
        </w:tc>
        <w:tc>
          <w:tcPr>
            <w:tcW w:w="573" w:type="pct"/>
            <w:shd w:val="clear" w:color="000000" w:fill="FFFFFF"/>
            <w:tcMar>
              <w:left w:w="28" w:type="dxa"/>
              <w:right w:w="28" w:type="dxa"/>
            </w:tcMar>
            <w:vAlign w:val="center"/>
            <w:hideMark/>
          </w:tcPr>
          <w:p w14:paraId="1538A006" w14:textId="77777777" w:rsidR="00736B18" w:rsidRPr="00736B18" w:rsidRDefault="00736B18" w:rsidP="00736B18">
            <w:pPr>
              <w:jc w:val="center"/>
              <w:rPr>
                <w:i/>
                <w:iCs/>
                <w:color w:val="000000"/>
                <w:sz w:val="20"/>
                <w:szCs w:val="20"/>
              </w:rPr>
            </w:pPr>
            <w:r w:rsidRPr="00736B18">
              <w:rPr>
                <w:i/>
                <w:iCs/>
                <w:color w:val="000000"/>
                <w:sz w:val="20"/>
                <w:szCs w:val="20"/>
              </w:rPr>
              <w:t>2,168</w:t>
            </w:r>
          </w:p>
        </w:tc>
        <w:tc>
          <w:tcPr>
            <w:tcW w:w="782" w:type="pct"/>
            <w:shd w:val="clear" w:color="000000" w:fill="FFFFFF"/>
            <w:tcMar>
              <w:left w:w="28" w:type="dxa"/>
              <w:right w:w="28" w:type="dxa"/>
            </w:tcMar>
            <w:vAlign w:val="center"/>
            <w:hideMark/>
          </w:tcPr>
          <w:p w14:paraId="385FB8E8" w14:textId="77777777" w:rsidR="00736B18" w:rsidRPr="00736B18" w:rsidRDefault="00736B18" w:rsidP="00736B18">
            <w:pPr>
              <w:jc w:val="center"/>
              <w:rPr>
                <w:i/>
                <w:iCs/>
                <w:color w:val="000000"/>
                <w:sz w:val="20"/>
                <w:szCs w:val="20"/>
              </w:rPr>
            </w:pPr>
            <w:r w:rsidRPr="00736B18">
              <w:rPr>
                <w:i/>
                <w:iCs/>
                <w:color w:val="000000"/>
                <w:sz w:val="20"/>
                <w:szCs w:val="20"/>
              </w:rPr>
              <w:t>3,583</w:t>
            </w:r>
          </w:p>
        </w:tc>
      </w:tr>
      <w:tr w:rsidR="00736B18" w:rsidRPr="00736B18" w14:paraId="3FBEE8D9" w14:textId="77777777" w:rsidTr="006A72A9">
        <w:trPr>
          <w:trHeight w:val="20"/>
        </w:trPr>
        <w:tc>
          <w:tcPr>
            <w:tcW w:w="2286" w:type="pct"/>
            <w:shd w:val="clear" w:color="auto" w:fill="auto"/>
            <w:tcMar>
              <w:left w:w="28" w:type="dxa"/>
              <w:right w:w="28" w:type="dxa"/>
            </w:tcMar>
            <w:vAlign w:val="center"/>
            <w:hideMark/>
          </w:tcPr>
          <w:p w14:paraId="42A636E0" w14:textId="77777777" w:rsidR="00736B18" w:rsidRPr="00736B18" w:rsidRDefault="00736B18" w:rsidP="00736B18">
            <w:pPr>
              <w:jc w:val="center"/>
              <w:rPr>
                <w:b/>
                <w:bCs/>
                <w:color w:val="000000"/>
                <w:sz w:val="20"/>
                <w:szCs w:val="20"/>
              </w:rPr>
            </w:pPr>
            <w:r w:rsidRPr="00736B18">
              <w:rPr>
                <w:b/>
                <w:bCs/>
                <w:color w:val="000000"/>
                <w:sz w:val="20"/>
                <w:szCs w:val="20"/>
              </w:rPr>
              <w:t>Прочие собственные средства</w:t>
            </w:r>
          </w:p>
        </w:tc>
        <w:tc>
          <w:tcPr>
            <w:tcW w:w="572" w:type="pct"/>
            <w:shd w:val="clear" w:color="000000" w:fill="FFFFFF"/>
            <w:tcMar>
              <w:left w:w="28" w:type="dxa"/>
              <w:right w:w="28" w:type="dxa"/>
            </w:tcMar>
            <w:vAlign w:val="center"/>
            <w:hideMark/>
          </w:tcPr>
          <w:p w14:paraId="7D93F9DA" w14:textId="77777777" w:rsidR="00736B18" w:rsidRPr="00736B18" w:rsidRDefault="00736B18" w:rsidP="00736B18">
            <w:pPr>
              <w:jc w:val="center"/>
              <w:rPr>
                <w:b/>
                <w:bCs/>
                <w:color w:val="000000"/>
                <w:sz w:val="20"/>
                <w:szCs w:val="20"/>
              </w:rPr>
            </w:pPr>
            <w:r w:rsidRPr="00736B18">
              <w:rPr>
                <w:b/>
                <w:bCs/>
                <w:color w:val="000000"/>
                <w:sz w:val="20"/>
                <w:szCs w:val="20"/>
              </w:rPr>
              <w:t>5,315</w:t>
            </w:r>
          </w:p>
        </w:tc>
        <w:tc>
          <w:tcPr>
            <w:tcW w:w="787" w:type="pct"/>
            <w:shd w:val="clear" w:color="000000" w:fill="FFFFFF"/>
            <w:tcMar>
              <w:left w:w="28" w:type="dxa"/>
              <w:right w:w="28" w:type="dxa"/>
            </w:tcMar>
            <w:vAlign w:val="center"/>
            <w:hideMark/>
          </w:tcPr>
          <w:p w14:paraId="30E50F2A" w14:textId="77777777" w:rsidR="00736B18" w:rsidRPr="00736B18" w:rsidRDefault="00736B18" w:rsidP="00736B18">
            <w:pPr>
              <w:jc w:val="center"/>
              <w:rPr>
                <w:b/>
                <w:bCs/>
                <w:color w:val="000000"/>
                <w:sz w:val="20"/>
                <w:szCs w:val="20"/>
              </w:rPr>
            </w:pPr>
            <w:r w:rsidRPr="00736B18">
              <w:rPr>
                <w:b/>
                <w:bCs/>
                <w:color w:val="000000"/>
                <w:sz w:val="20"/>
                <w:szCs w:val="20"/>
              </w:rPr>
              <w:t>0,000</w:t>
            </w:r>
          </w:p>
        </w:tc>
        <w:tc>
          <w:tcPr>
            <w:tcW w:w="573" w:type="pct"/>
            <w:shd w:val="clear" w:color="000000" w:fill="FFFFFF"/>
            <w:tcMar>
              <w:left w:w="28" w:type="dxa"/>
              <w:right w:w="28" w:type="dxa"/>
            </w:tcMar>
            <w:vAlign w:val="center"/>
            <w:hideMark/>
          </w:tcPr>
          <w:p w14:paraId="5E83988B" w14:textId="77777777" w:rsidR="00736B18" w:rsidRPr="00736B18" w:rsidRDefault="00736B18" w:rsidP="00736B18">
            <w:pPr>
              <w:jc w:val="center"/>
              <w:rPr>
                <w:b/>
                <w:bCs/>
                <w:color w:val="000000"/>
                <w:sz w:val="20"/>
                <w:szCs w:val="20"/>
              </w:rPr>
            </w:pPr>
            <w:r w:rsidRPr="00736B18">
              <w:rPr>
                <w:b/>
                <w:bCs/>
                <w:color w:val="000000"/>
                <w:sz w:val="20"/>
                <w:szCs w:val="20"/>
              </w:rPr>
              <w:t>5,784</w:t>
            </w:r>
          </w:p>
        </w:tc>
        <w:tc>
          <w:tcPr>
            <w:tcW w:w="782" w:type="pct"/>
            <w:shd w:val="clear" w:color="000000" w:fill="FFFFFF"/>
            <w:tcMar>
              <w:left w:w="28" w:type="dxa"/>
              <w:right w:w="28" w:type="dxa"/>
            </w:tcMar>
            <w:vAlign w:val="center"/>
            <w:hideMark/>
          </w:tcPr>
          <w:p w14:paraId="798007FA" w14:textId="77777777" w:rsidR="00736B18" w:rsidRPr="00736B18" w:rsidRDefault="00736B18" w:rsidP="00736B18">
            <w:pPr>
              <w:jc w:val="center"/>
              <w:rPr>
                <w:b/>
                <w:bCs/>
                <w:color w:val="000000"/>
                <w:sz w:val="20"/>
                <w:szCs w:val="20"/>
              </w:rPr>
            </w:pPr>
            <w:r w:rsidRPr="00736B18">
              <w:rPr>
                <w:b/>
                <w:bCs/>
                <w:color w:val="000000"/>
                <w:sz w:val="20"/>
                <w:szCs w:val="20"/>
              </w:rPr>
              <w:t>0,000</w:t>
            </w:r>
          </w:p>
        </w:tc>
      </w:tr>
    </w:tbl>
    <w:p w14:paraId="19F79D62" w14:textId="77777777" w:rsidR="00736B18" w:rsidRPr="00736B18" w:rsidRDefault="00736B18" w:rsidP="00736B18">
      <w:pPr>
        <w:spacing w:line="259" w:lineRule="auto"/>
        <w:jc w:val="center"/>
        <w:rPr>
          <w:rFonts w:eastAsia="Calibri"/>
          <w:bCs/>
          <w:sz w:val="28"/>
          <w:szCs w:val="28"/>
          <w:lang w:eastAsia="en-US"/>
        </w:rPr>
      </w:pPr>
    </w:p>
    <w:p w14:paraId="4B5D7631" w14:textId="77777777" w:rsidR="00736B18" w:rsidRPr="00736B18" w:rsidRDefault="00736B18" w:rsidP="00736B18">
      <w:pPr>
        <w:spacing w:line="259" w:lineRule="auto"/>
        <w:jc w:val="right"/>
        <w:rPr>
          <w:rFonts w:eastAsia="Calibri"/>
          <w:sz w:val="28"/>
          <w:szCs w:val="28"/>
          <w:lang w:eastAsia="en-US"/>
        </w:rPr>
      </w:pPr>
      <w:r w:rsidRPr="00736B18">
        <w:rPr>
          <w:rFonts w:eastAsia="Calibri"/>
          <w:sz w:val="28"/>
          <w:szCs w:val="28"/>
          <w:lang w:eastAsia="en-US"/>
        </w:rPr>
        <w:t>Таблица 2.</w:t>
      </w:r>
    </w:p>
    <w:p w14:paraId="5B8C1B7A" w14:textId="77777777" w:rsidR="00736B18" w:rsidRPr="00736B18" w:rsidRDefault="00736B18" w:rsidP="00736B18">
      <w:pPr>
        <w:spacing w:after="160" w:line="259" w:lineRule="auto"/>
        <w:jc w:val="center"/>
        <w:rPr>
          <w:rFonts w:eastAsiaTheme="minorHAnsi"/>
          <w:sz w:val="28"/>
          <w:szCs w:val="28"/>
          <w:lang w:eastAsia="en-US"/>
        </w:rPr>
      </w:pPr>
      <w:r w:rsidRPr="00736B18">
        <w:rPr>
          <w:rFonts w:eastAsiaTheme="minorHAns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2021 и 2022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1129"/>
        <w:gridCol w:w="1573"/>
        <w:gridCol w:w="1143"/>
        <w:gridCol w:w="1571"/>
      </w:tblGrid>
      <w:tr w:rsidR="00736B18" w:rsidRPr="00736B18" w14:paraId="296729D8" w14:textId="77777777" w:rsidTr="006A72A9">
        <w:trPr>
          <w:trHeight w:val="20"/>
        </w:trPr>
        <w:tc>
          <w:tcPr>
            <w:tcW w:w="2357" w:type="pct"/>
            <w:vMerge w:val="restart"/>
            <w:shd w:val="clear" w:color="auto" w:fill="auto"/>
            <w:tcMar>
              <w:left w:w="57" w:type="dxa"/>
              <w:right w:w="57" w:type="dxa"/>
            </w:tcMar>
            <w:vAlign w:val="center"/>
            <w:hideMark/>
          </w:tcPr>
          <w:p w14:paraId="290703D1" w14:textId="77777777" w:rsidR="00736B18" w:rsidRPr="00736B18" w:rsidRDefault="00736B18" w:rsidP="00736B18">
            <w:pPr>
              <w:jc w:val="center"/>
              <w:rPr>
                <w:color w:val="000000"/>
                <w:sz w:val="20"/>
                <w:szCs w:val="20"/>
              </w:rPr>
            </w:pPr>
            <w:bookmarkStart w:id="6" w:name="_Hlk86234340"/>
            <w:r w:rsidRPr="00736B18">
              <w:rPr>
                <w:color w:val="000000"/>
                <w:sz w:val="20"/>
                <w:szCs w:val="20"/>
              </w:rPr>
              <w:t>Наименование инвестиционного проекта (группы инвестиционных проектов)</w:t>
            </w:r>
          </w:p>
        </w:tc>
        <w:tc>
          <w:tcPr>
            <w:tcW w:w="2643" w:type="pct"/>
            <w:gridSpan w:val="4"/>
            <w:shd w:val="clear" w:color="auto" w:fill="auto"/>
            <w:tcMar>
              <w:left w:w="57" w:type="dxa"/>
              <w:right w:w="57" w:type="dxa"/>
            </w:tcMar>
            <w:vAlign w:val="center"/>
            <w:hideMark/>
          </w:tcPr>
          <w:p w14:paraId="0D2A435E" w14:textId="77777777" w:rsidR="00736B18" w:rsidRPr="00736B18" w:rsidRDefault="00736B18" w:rsidP="00736B18">
            <w:pPr>
              <w:jc w:val="center"/>
              <w:rPr>
                <w:color w:val="000000"/>
                <w:sz w:val="20"/>
                <w:szCs w:val="20"/>
              </w:rPr>
            </w:pPr>
            <w:r w:rsidRPr="00736B18">
              <w:rPr>
                <w:color w:val="000000"/>
                <w:sz w:val="20"/>
                <w:szCs w:val="20"/>
              </w:rPr>
              <w:t>Освоение капитальных вложений в прогнозных ценах соответствующих лет, млн рублей (без НДС)</w:t>
            </w:r>
          </w:p>
        </w:tc>
      </w:tr>
      <w:tr w:rsidR="00736B18" w:rsidRPr="00736B18" w14:paraId="7EEDCBC8" w14:textId="77777777" w:rsidTr="006A72A9">
        <w:trPr>
          <w:trHeight w:val="20"/>
        </w:trPr>
        <w:tc>
          <w:tcPr>
            <w:tcW w:w="2357" w:type="pct"/>
            <w:vMerge/>
            <w:tcMar>
              <w:left w:w="57" w:type="dxa"/>
              <w:right w:w="57" w:type="dxa"/>
            </w:tcMar>
            <w:vAlign w:val="center"/>
            <w:hideMark/>
          </w:tcPr>
          <w:p w14:paraId="75BCFBE3" w14:textId="77777777" w:rsidR="00736B18" w:rsidRPr="00736B18" w:rsidRDefault="00736B18" w:rsidP="00736B18">
            <w:pPr>
              <w:rPr>
                <w:color w:val="000000"/>
                <w:sz w:val="20"/>
                <w:szCs w:val="20"/>
              </w:rPr>
            </w:pPr>
          </w:p>
        </w:tc>
        <w:tc>
          <w:tcPr>
            <w:tcW w:w="1285" w:type="pct"/>
            <w:gridSpan w:val="2"/>
            <w:shd w:val="clear" w:color="auto" w:fill="auto"/>
            <w:tcMar>
              <w:left w:w="57" w:type="dxa"/>
              <w:right w:w="57" w:type="dxa"/>
            </w:tcMar>
            <w:vAlign w:val="center"/>
            <w:hideMark/>
          </w:tcPr>
          <w:p w14:paraId="6E182B0C" w14:textId="77777777" w:rsidR="00736B18" w:rsidRPr="00736B18" w:rsidRDefault="00736B18" w:rsidP="00736B18">
            <w:pPr>
              <w:jc w:val="center"/>
              <w:rPr>
                <w:color w:val="000000"/>
                <w:sz w:val="20"/>
                <w:szCs w:val="20"/>
              </w:rPr>
            </w:pPr>
            <w:r w:rsidRPr="00736B18">
              <w:rPr>
                <w:color w:val="000000"/>
                <w:sz w:val="20"/>
                <w:szCs w:val="20"/>
              </w:rPr>
              <w:t xml:space="preserve">2021год </w:t>
            </w:r>
          </w:p>
        </w:tc>
        <w:tc>
          <w:tcPr>
            <w:tcW w:w="1357" w:type="pct"/>
            <w:gridSpan w:val="2"/>
            <w:shd w:val="clear" w:color="auto" w:fill="auto"/>
            <w:tcMar>
              <w:left w:w="57" w:type="dxa"/>
              <w:right w:w="57" w:type="dxa"/>
            </w:tcMar>
            <w:vAlign w:val="center"/>
            <w:hideMark/>
          </w:tcPr>
          <w:p w14:paraId="303867AB" w14:textId="77777777" w:rsidR="00736B18" w:rsidRPr="00736B18" w:rsidRDefault="00736B18" w:rsidP="00736B18">
            <w:pPr>
              <w:jc w:val="center"/>
              <w:rPr>
                <w:color w:val="000000"/>
                <w:sz w:val="20"/>
                <w:szCs w:val="20"/>
              </w:rPr>
            </w:pPr>
            <w:r w:rsidRPr="00736B18">
              <w:rPr>
                <w:color w:val="000000"/>
                <w:sz w:val="20"/>
                <w:szCs w:val="20"/>
              </w:rPr>
              <w:t>2022 год</w:t>
            </w:r>
          </w:p>
        </w:tc>
      </w:tr>
      <w:tr w:rsidR="00736B18" w:rsidRPr="00736B18" w14:paraId="58E9BF1C" w14:textId="77777777" w:rsidTr="006A72A9">
        <w:trPr>
          <w:trHeight w:val="20"/>
        </w:trPr>
        <w:tc>
          <w:tcPr>
            <w:tcW w:w="2357" w:type="pct"/>
            <w:vMerge/>
            <w:tcMar>
              <w:left w:w="57" w:type="dxa"/>
              <w:right w:w="57" w:type="dxa"/>
            </w:tcMar>
            <w:vAlign w:val="center"/>
            <w:hideMark/>
          </w:tcPr>
          <w:p w14:paraId="03AFAE7F" w14:textId="77777777" w:rsidR="00736B18" w:rsidRPr="00736B18" w:rsidRDefault="00736B18" w:rsidP="00736B18">
            <w:pPr>
              <w:rPr>
                <w:color w:val="000000"/>
                <w:sz w:val="20"/>
                <w:szCs w:val="20"/>
              </w:rPr>
            </w:pPr>
          </w:p>
        </w:tc>
        <w:tc>
          <w:tcPr>
            <w:tcW w:w="500" w:type="pct"/>
            <w:shd w:val="clear" w:color="auto" w:fill="auto"/>
            <w:tcMar>
              <w:left w:w="57" w:type="dxa"/>
              <w:right w:w="57" w:type="dxa"/>
            </w:tcMar>
            <w:vAlign w:val="center"/>
            <w:hideMark/>
          </w:tcPr>
          <w:p w14:paraId="05C5F4EA" w14:textId="77777777" w:rsidR="00736B18" w:rsidRPr="00736B18" w:rsidRDefault="00736B18" w:rsidP="00736B18">
            <w:pPr>
              <w:jc w:val="center"/>
              <w:rPr>
                <w:color w:val="000000"/>
                <w:sz w:val="20"/>
                <w:szCs w:val="20"/>
              </w:rPr>
            </w:pPr>
            <w:r w:rsidRPr="00736B18">
              <w:rPr>
                <w:color w:val="000000"/>
                <w:sz w:val="20"/>
                <w:szCs w:val="20"/>
              </w:rPr>
              <w:t xml:space="preserve">Утвержден-ный план </w:t>
            </w:r>
          </w:p>
        </w:tc>
        <w:tc>
          <w:tcPr>
            <w:tcW w:w="785" w:type="pct"/>
            <w:shd w:val="clear" w:color="auto" w:fill="auto"/>
            <w:tcMar>
              <w:left w:w="57" w:type="dxa"/>
              <w:right w:w="57" w:type="dxa"/>
            </w:tcMar>
            <w:vAlign w:val="center"/>
            <w:hideMark/>
          </w:tcPr>
          <w:p w14:paraId="16516005" w14:textId="77777777" w:rsidR="00736B18" w:rsidRPr="00736B18" w:rsidRDefault="00736B18" w:rsidP="00736B18">
            <w:pPr>
              <w:jc w:val="center"/>
              <w:rPr>
                <w:color w:val="000000"/>
                <w:sz w:val="20"/>
                <w:szCs w:val="20"/>
              </w:rPr>
            </w:pPr>
            <w:r w:rsidRPr="00736B18">
              <w:rPr>
                <w:color w:val="000000"/>
                <w:sz w:val="20"/>
                <w:szCs w:val="20"/>
              </w:rPr>
              <w:t>Предложение предприятия по корректировке утвержденного плана</w:t>
            </w:r>
          </w:p>
        </w:tc>
        <w:tc>
          <w:tcPr>
            <w:tcW w:w="574" w:type="pct"/>
            <w:shd w:val="clear" w:color="auto" w:fill="auto"/>
            <w:tcMar>
              <w:left w:w="57" w:type="dxa"/>
              <w:right w:w="57" w:type="dxa"/>
            </w:tcMar>
            <w:vAlign w:val="center"/>
            <w:hideMark/>
          </w:tcPr>
          <w:p w14:paraId="4ADD5D55" w14:textId="77777777" w:rsidR="00736B18" w:rsidRPr="00736B18" w:rsidRDefault="00736B18" w:rsidP="00736B18">
            <w:pPr>
              <w:jc w:val="center"/>
              <w:rPr>
                <w:color w:val="000000"/>
                <w:sz w:val="20"/>
                <w:szCs w:val="20"/>
              </w:rPr>
            </w:pPr>
            <w:r w:rsidRPr="00736B18">
              <w:rPr>
                <w:color w:val="000000"/>
                <w:sz w:val="20"/>
                <w:szCs w:val="20"/>
              </w:rPr>
              <w:t xml:space="preserve">Утвержден-ный план </w:t>
            </w:r>
          </w:p>
        </w:tc>
        <w:tc>
          <w:tcPr>
            <w:tcW w:w="783" w:type="pct"/>
            <w:shd w:val="clear" w:color="auto" w:fill="auto"/>
            <w:tcMar>
              <w:left w:w="57" w:type="dxa"/>
              <w:right w:w="57" w:type="dxa"/>
            </w:tcMar>
            <w:vAlign w:val="center"/>
            <w:hideMark/>
          </w:tcPr>
          <w:p w14:paraId="29526497" w14:textId="77777777" w:rsidR="00736B18" w:rsidRPr="00736B18" w:rsidRDefault="00736B18" w:rsidP="00736B18">
            <w:pPr>
              <w:jc w:val="center"/>
              <w:rPr>
                <w:color w:val="000000"/>
                <w:sz w:val="20"/>
                <w:szCs w:val="20"/>
              </w:rPr>
            </w:pPr>
            <w:r w:rsidRPr="00736B18">
              <w:rPr>
                <w:color w:val="000000"/>
                <w:sz w:val="20"/>
                <w:szCs w:val="20"/>
              </w:rPr>
              <w:t>Предложение предприятия по корректировке утвержденного плана</w:t>
            </w:r>
          </w:p>
        </w:tc>
      </w:tr>
      <w:tr w:rsidR="00736B18" w:rsidRPr="00736B18" w14:paraId="0C36B781" w14:textId="77777777" w:rsidTr="006A72A9">
        <w:trPr>
          <w:trHeight w:val="20"/>
        </w:trPr>
        <w:tc>
          <w:tcPr>
            <w:tcW w:w="2357" w:type="pct"/>
            <w:shd w:val="clear" w:color="auto" w:fill="auto"/>
            <w:tcMar>
              <w:left w:w="57" w:type="dxa"/>
              <w:right w:w="57" w:type="dxa"/>
            </w:tcMar>
            <w:vAlign w:val="center"/>
            <w:hideMark/>
          </w:tcPr>
          <w:p w14:paraId="1A556F3D" w14:textId="77777777" w:rsidR="00736B18" w:rsidRPr="00736B18" w:rsidRDefault="00736B18" w:rsidP="00736B18">
            <w:pPr>
              <w:jc w:val="center"/>
              <w:rPr>
                <w:b/>
                <w:bCs/>
                <w:i/>
                <w:iCs/>
                <w:color w:val="000000"/>
                <w:sz w:val="20"/>
                <w:szCs w:val="20"/>
              </w:rPr>
            </w:pPr>
            <w:r w:rsidRPr="00736B18">
              <w:rPr>
                <w:b/>
                <w:bCs/>
                <w:i/>
                <w:iCs/>
                <w:color w:val="000000"/>
                <w:sz w:val="20"/>
                <w:szCs w:val="20"/>
              </w:rPr>
              <w:t>Всего, в т.ч.:</w:t>
            </w:r>
          </w:p>
        </w:tc>
        <w:tc>
          <w:tcPr>
            <w:tcW w:w="500" w:type="pct"/>
            <w:shd w:val="clear" w:color="auto" w:fill="auto"/>
            <w:tcMar>
              <w:left w:w="57" w:type="dxa"/>
              <w:right w:w="57" w:type="dxa"/>
            </w:tcMar>
            <w:vAlign w:val="center"/>
          </w:tcPr>
          <w:p w14:paraId="5A99375F" w14:textId="77777777" w:rsidR="00736B18" w:rsidRPr="00736B18" w:rsidRDefault="00736B18" w:rsidP="00736B18">
            <w:pPr>
              <w:jc w:val="center"/>
              <w:rPr>
                <w:b/>
                <w:bCs/>
                <w:i/>
                <w:iCs/>
                <w:color w:val="000000"/>
                <w:sz w:val="20"/>
                <w:szCs w:val="20"/>
              </w:rPr>
            </w:pPr>
            <w:r w:rsidRPr="00736B18">
              <w:rPr>
                <w:b/>
                <w:bCs/>
                <w:i/>
                <w:iCs/>
                <w:color w:val="000000"/>
                <w:sz w:val="20"/>
                <w:szCs w:val="20"/>
              </w:rPr>
              <w:t>7,971</w:t>
            </w:r>
          </w:p>
        </w:tc>
        <w:tc>
          <w:tcPr>
            <w:tcW w:w="785" w:type="pct"/>
            <w:shd w:val="clear" w:color="auto" w:fill="auto"/>
            <w:tcMar>
              <w:left w:w="57" w:type="dxa"/>
              <w:right w:w="57" w:type="dxa"/>
            </w:tcMar>
            <w:vAlign w:val="center"/>
          </w:tcPr>
          <w:p w14:paraId="42EE2AE7" w14:textId="77777777" w:rsidR="00736B18" w:rsidRPr="00736B18" w:rsidRDefault="00736B18" w:rsidP="00736B18">
            <w:pPr>
              <w:jc w:val="center"/>
              <w:rPr>
                <w:b/>
                <w:bCs/>
                <w:i/>
                <w:iCs/>
                <w:color w:val="000000"/>
                <w:sz w:val="20"/>
                <w:szCs w:val="20"/>
              </w:rPr>
            </w:pPr>
            <w:r w:rsidRPr="00736B18">
              <w:rPr>
                <w:b/>
                <w:bCs/>
                <w:i/>
                <w:iCs/>
                <w:color w:val="000000"/>
                <w:sz w:val="20"/>
                <w:szCs w:val="20"/>
              </w:rPr>
              <w:t>3,583</w:t>
            </w:r>
          </w:p>
        </w:tc>
        <w:tc>
          <w:tcPr>
            <w:tcW w:w="574" w:type="pct"/>
            <w:shd w:val="clear" w:color="auto" w:fill="auto"/>
            <w:tcMar>
              <w:left w:w="57" w:type="dxa"/>
              <w:right w:w="57" w:type="dxa"/>
            </w:tcMar>
            <w:vAlign w:val="center"/>
          </w:tcPr>
          <w:p w14:paraId="45F0AF44" w14:textId="77777777" w:rsidR="00736B18" w:rsidRPr="00736B18" w:rsidRDefault="00736B18" w:rsidP="00736B18">
            <w:pPr>
              <w:jc w:val="center"/>
              <w:rPr>
                <w:b/>
                <w:bCs/>
                <w:i/>
                <w:iCs/>
                <w:color w:val="000000"/>
                <w:sz w:val="20"/>
                <w:szCs w:val="20"/>
              </w:rPr>
            </w:pPr>
            <w:r w:rsidRPr="00736B18">
              <w:rPr>
                <w:b/>
                <w:bCs/>
                <w:i/>
                <w:iCs/>
                <w:color w:val="000000"/>
                <w:sz w:val="20"/>
                <w:szCs w:val="20"/>
              </w:rPr>
              <w:t>7,952</w:t>
            </w:r>
          </w:p>
        </w:tc>
        <w:tc>
          <w:tcPr>
            <w:tcW w:w="783" w:type="pct"/>
            <w:shd w:val="clear" w:color="auto" w:fill="auto"/>
            <w:tcMar>
              <w:left w:w="57" w:type="dxa"/>
              <w:right w:w="57" w:type="dxa"/>
            </w:tcMar>
            <w:vAlign w:val="center"/>
          </w:tcPr>
          <w:p w14:paraId="3D80AB41" w14:textId="77777777" w:rsidR="00736B18" w:rsidRPr="00736B18" w:rsidRDefault="00736B18" w:rsidP="00736B18">
            <w:pPr>
              <w:jc w:val="center"/>
              <w:rPr>
                <w:b/>
                <w:bCs/>
                <w:i/>
                <w:iCs/>
                <w:color w:val="000000"/>
                <w:sz w:val="20"/>
                <w:szCs w:val="20"/>
              </w:rPr>
            </w:pPr>
            <w:r w:rsidRPr="00736B18">
              <w:rPr>
                <w:b/>
                <w:bCs/>
                <w:i/>
                <w:iCs/>
                <w:color w:val="000000"/>
                <w:sz w:val="20"/>
                <w:szCs w:val="20"/>
              </w:rPr>
              <w:t>3,583</w:t>
            </w:r>
          </w:p>
        </w:tc>
      </w:tr>
      <w:tr w:rsidR="00736B18" w:rsidRPr="00736B18" w14:paraId="46CF9BBC" w14:textId="77777777" w:rsidTr="006A72A9">
        <w:trPr>
          <w:trHeight w:val="20"/>
        </w:trPr>
        <w:tc>
          <w:tcPr>
            <w:tcW w:w="2357" w:type="pct"/>
            <w:shd w:val="clear" w:color="auto" w:fill="auto"/>
            <w:tcMar>
              <w:left w:w="57" w:type="dxa"/>
              <w:right w:w="57" w:type="dxa"/>
            </w:tcMar>
            <w:vAlign w:val="center"/>
            <w:hideMark/>
          </w:tcPr>
          <w:p w14:paraId="2A2A9001" w14:textId="77777777" w:rsidR="00736B18" w:rsidRPr="00736B18" w:rsidRDefault="00736B18" w:rsidP="00736B18">
            <w:pPr>
              <w:rPr>
                <w:color w:val="000000"/>
                <w:sz w:val="20"/>
                <w:szCs w:val="20"/>
              </w:rPr>
            </w:pPr>
            <w:r w:rsidRPr="00736B18">
              <w:rPr>
                <w:color w:val="000000"/>
                <w:sz w:val="20"/>
                <w:szCs w:val="20"/>
              </w:rPr>
              <w:t>Техническое перевооружение ЦРП Мариинск с установкой модульной ЦРП с ячейками 10 кВ в количестве 16 шт. и заменой кабельной линии</w:t>
            </w:r>
          </w:p>
        </w:tc>
        <w:tc>
          <w:tcPr>
            <w:tcW w:w="500" w:type="pct"/>
            <w:shd w:val="clear" w:color="auto" w:fill="auto"/>
            <w:tcMar>
              <w:left w:w="57" w:type="dxa"/>
              <w:right w:w="57" w:type="dxa"/>
            </w:tcMar>
            <w:vAlign w:val="center"/>
            <w:hideMark/>
          </w:tcPr>
          <w:p w14:paraId="3DE33C6C" w14:textId="77777777" w:rsidR="00736B18" w:rsidRPr="00736B18" w:rsidRDefault="00736B18" w:rsidP="00736B18">
            <w:pPr>
              <w:jc w:val="center"/>
              <w:rPr>
                <w:color w:val="000000"/>
                <w:sz w:val="20"/>
                <w:szCs w:val="20"/>
              </w:rPr>
            </w:pPr>
            <w:r w:rsidRPr="00736B18">
              <w:rPr>
                <w:color w:val="000000"/>
                <w:sz w:val="20"/>
                <w:szCs w:val="20"/>
              </w:rPr>
              <w:t>7,971</w:t>
            </w:r>
          </w:p>
        </w:tc>
        <w:tc>
          <w:tcPr>
            <w:tcW w:w="785" w:type="pct"/>
            <w:shd w:val="clear" w:color="auto" w:fill="auto"/>
            <w:tcMar>
              <w:left w:w="57" w:type="dxa"/>
              <w:right w:w="57" w:type="dxa"/>
            </w:tcMar>
            <w:vAlign w:val="center"/>
            <w:hideMark/>
          </w:tcPr>
          <w:p w14:paraId="5191CEB4" w14:textId="77777777" w:rsidR="00736B18" w:rsidRPr="00736B18" w:rsidRDefault="00736B18" w:rsidP="00736B18">
            <w:pPr>
              <w:jc w:val="center"/>
              <w:rPr>
                <w:color w:val="000000"/>
                <w:sz w:val="20"/>
                <w:szCs w:val="20"/>
              </w:rPr>
            </w:pPr>
            <w:r w:rsidRPr="00736B18">
              <w:rPr>
                <w:color w:val="000000"/>
                <w:sz w:val="20"/>
                <w:szCs w:val="20"/>
              </w:rPr>
              <w:t>0,000</w:t>
            </w:r>
          </w:p>
        </w:tc>
        <w:tc>
          <w:tcPr>
            <w:tcW w:w="574" w:type="pct"/>
            <w:shd w:val="clear" w:color="auto" w:fill="auto"/>
            <w:tcMar>
              <w:left w:w="57" w:type="dxa"/>
              <w:right w:w="57" w:type="dxa"/>
            </w:tcMar>
            <w:vAlign w:val="center"/>
            <w:hideMark/>
          </w:tcPr>
          <w:p w14:paraId="61B3B691" w14:textId="77777777" w:rsidR="00736B18" w:rsidRPr="00736B18" w:rsidRDefault="00736B18" w:rsidP="00736B18">
            <w:pPr>
              <w:jc w:val="center"/>
              <w:rPr>
                <w:color w:val="000000"/>
                <w:sz w:val="20"/>
                <w:szCs w:val="20"/>
              </w:rPr>
            </w:pPr>
            <w:r w:rsidRPr="00736B18">
              <w:rPr>
                <w:color w:val="000000"/>
                <w:sz w:val="20"/>
                <w:szCs w:val="20"/>
              </w:rPr>
              <w:t>7,952</w:t>
            </w:r>
          </w:p>
        </w:tc>
        <w:tc>
          <w:tcPr>
            <w:tcW w:w="783" w:type="pct"/>
            <w:shd w:val="clear" w:color="auto" w:fill="auto"/>
            <w:tcMar>
              <w:left w:w="57" w:type="dxa"/>
              <w:right w:w="57" w:type="dxa"/>
            </w:tcMar>
            <w:vAlign w:val="center"/>
            <w:hideMark/>
          </w:tcPr>
          <w:p w14:paraId="466FB716" w14:textId="77777777" w:rsidR="00736B18" w:rsidRPr="00736B18" w:rsidRDefault="00736B18" w:rsidP="00736B18">
            <w:pPr>
              <w:jc w:val="center"/>
              <w:rPr>
                <w:color w:val="000000"/>
                <w:sz w:val="20"/>
                <w:szCs w:val="20"/>
              </w:rPr>
            </w:pPr>
            <w:r w:rsidRPr="00736B18">
              <w:rPr>
                <w:color w:val="000000"/>
                <w:sz w:val="20"/>
                <w:szCs w:val="20"/>
              </w:rPr>
              <w:t>0,000</w:t>
            </w:r>
          </w:p>
        </w:tc>
      </w:tr>
      <w:tr w:rsidR="00736B18" w:rsidRPr="00736B18" w14:paraId="61ECC28B" w14:textId="77777777" w:rsidTr="006A72A9">
        <w:trPr>
          <w:trHeight w:val="20"/>
        </w:trPr>
        <w:tc>
          <w:tcPr>
            <w:tcW w:w="2357" w:type="pct"/>
            <w:shd w:val="clear" w:color="auto" w:fill="auto"/>
            <w:tcMar>
              <w:left w:w="57" w:type="dxa"/>
              <w:right w:w="57" w:type="dxa"/>
            </w:tcMar>
            <w:vAlign w:val="center"/>
            <w:hideMark/>
          </w:tcPr>
          <w:p w14:paraId="259665D9" w14:textId="77777777" w:rsidR="00736B18" w:rsidRPr="00736B18" w:rsidRDefault="00736B18" w:rsidP="00736B18">
            <w:pPr>
              <w:rPr>
                <w:color w:val="000000"/>
                <w:sz w:val="20"/>
                <w:szCs w:val="20"/>
              </w:rPr>
            </w:pPr>
            <w:r w:rsidRPr="00736B18">
              <w:rPr>
                <w:color w:val="000000"/>
                <w:sz w:val="20"/>
                <w:szCs w:val="20"/>
              </w:rPr>
              <w:t>Техническое перевооружение ВЛ-0,4 кВ от ТП-6 ст. Мариинск протяженностью по трассе 5 км</w:t>
            </w:r>
          </w:p>
        </w:tc>
        <w:tc>
          <w:tcPr>
            <w:tcW w:w="500" w:type="pct"/>
            <w:shd w:val="clear" w:color="000000" w:fill="FFFFFF"/>
            <w:tcMar>
              <w:left w:w="57" w:type="dxa"/>
              <w:right w:w="57" w:type="dxa"/>
            </w:tcMar>
            <w:vAlign w:val="center"/>
            <w:hideMark/>
          </w:tcPr>
          <w:p w14:paraId="15CDF48D" w14:textId="77777777" w:rsidR="00736B18" w:rsidRPr="00736B18" w:rsidRDefault="00736B18" w:rsidP="00736B18">
            <w:pPr>
              <w:jc w:val="center"/>
              <w:rPr>
                <w:color w:val="000000"/>
                <w:sz w:val="20"/>
                <w:szCs w:val="20"/>
              </w:rPr>
            </w:pPr>
            <w:r w:rsidRPr="00736B18">
              <w:rPr>
                <w:color w:val="000000"/>
                <w:sz w:val="20"/>
                <w:szCs w:val="20"/>
              </w:rPr>
              <w:t>0,000</w:t>
            </w:r>
          </w:p>
        </w:tc>
        <w:tc>
          <w:tcPr>
            <w:tcW w:w="785" w:type="pct"/>
            <w:shd w:val="clear" w:color="000000" w:fill="FFFFFF"/>
            <w:tcMar>
              <w:left w:w="57" w:type="dxa"/>
              <w:right w:w="57" w:type="dxa"/>
            </w:tcMar>
            <w:vAlign w:val="center"/>
            <w:hideMark/>
          </w:tcPr>
          <w:p w14:paraId="192B79FA" w14:textId="77777777" w:rsidR="00736B18" w:rsidRPr="00736B18" w:rsidRDefault="00736B18" w:rsidP="00736B18">
            <w:pPr>
              <w:jc w:val="center"/>
              <w:rPr>
                <w:color w:val="000000"/>
                <w:sz w:val="20"/>
                <w:szCs w:val="20"/>
              </w:rPr>
            </w:pPr>
            <w:r w:rsidRPr="00736B18">
              <w:rPr>
                <w:color w:val="000000"/>
                <w:sz w:val="20"/>
                <w:szCs w:val="20"/>
              </w:rPr>
              <w:t>3,583</w:t>
            </w:r>
          </w:p>
        </w:tc>
        <w:tc>
          <w:tcPr>
            <w:tcW w:w="574" w:type="pct"/>
            <w:shd w:val="clear" w:color="auto" w:fill="auto"/>
            <w:tcMar>
              <w:left w:w="57" w:type="dxa"/>
              <w:right w:w="57" w:type="dxa"/>
            </w:tcMar>
            <w:vAlign w:val="center"/>
            <w:hideMark/>
          </w:tcPr>
          <w:p w14:paraId="33F31A80" w14:textId="77777777" w:rsidR="00736B18" w:rsidRPr="00736B18" w:rsidRDefault="00736B18" w:rsidP="00736B18">
            <w:pPr>
              <w:jc w:val="center"/>
              <w:rPr>
                <w:color w:val="000000"/>
                <w:sz w:val="20"/>
                <w:szCs w:val="20"/>
              </w:rPr>
            </w:pPr>
            <w:r w:rsidRPr="00736B18">
              <w:rPr>
                <w:color w:val="000000"/>
                <w:sz w:val="20"/>
                <w:szCs w:val="20"/>
              </w:rPr>
              <w:t>0,000</w:t>
            </w:r>
          </w:p>
        </w:tc>
        <w:tc>
          <w:tcPr>
            <w:tcW w:w="783" w:type="pct"/>
            <w:shd w:val="clear" w:color="auto" w:fill="auto"/>
            <w:tcMar>
              <w:left w:w="57" w:type="dxa"/>
              <w:right w:w="57" w:type="dxa"/>
            </w:tcMar>
            <w:vAlign w:val="center"/>
            <w:hideMark/>
          </w:tcPr>
          <w:p w14:paraId="104C8090" w14:textId="77777777" w:rsidR="00736B18" w:rsidRPr="00736B18" w:rsidRDefault="00736B18" w:rsidP="00736B18">
            <w:pPr>
              <w:jc w:val="center"/>
              <w:rPr>
                <w:color w:val="000000"/>
                <w:sz w:val="20"/>
                <w:szCs w:val="20"/>
              </w:rPr>
            </w:pPr>
            <w:r w:rsidRPr="00736B18">
              <w:rPr>
                <w:color w:val="000000"/>
                <w:sz w:val="20"/>
                <w:szCs w:val="20"/>
              </w:rPr>
              <w:t>3,583</w:t>
            </w:r>
          </w:p>
        </w:tc>
      </w:tr>
      <w:bookmarkEnd w:id="6"/>
    </w:tbl>
    <w:p w14:paraId="52F02B1B" w14:textId="77777777" w:rsidR="00736B18" w:rsidRPr="00736B18" w:rsidRDefault="00736B18" w:rsidP="00736B18">
      <w:pPr>
        <w:spacing w:after="160" w:line="259" w:lineRule="auto"/>
        <w:jc w:val="center"/>
        <w:rPr>
          <w:rFonts w:eastAsiaTheme="minorHAnsi"/>
          <w:sz w:val="28"/>
          <w:szCs w:val="28"/>
          <w:lang w:eastAsia="en-US"/>
        </w:rPr>
      </w:pPr>
    </w:p>
    <w:p w14:paraId="62B29821" w14:textId="77777777" w:rsidR="00736B18" w:rsidRPr="00736B18" w:rsidRDefault="00736B18" w:rsidP="00736B18">
      <w:pPr>
        <w:spacing w:after="160" w:line="259" w:lineRule="auto"/>
        <w:jc w:val="center"/>
        <w:rPr>
          <w:rFonts w:eastAsiaTheme="minorHAnsi"/>
          <w:b/>
          <w:sz w:val="28"/>
          <w:szCs w:val="28"/>
          <w:lang w:eastAsia="en-US"/>
        </w:rPr>
      </w:pPr>
      <w:r w:rsidRPr="00736B18">
        <w:rPr>
          <w:rFonts w:eastAsiaTheme="minorHAnsi"/>
          <w:b/>
          <w:sz w:val="28"/>
          <w:szCs w:val="28"/>
          <w:lang w:eastAsia="en-US"/>
        </w:rPr>
        <w:t>Заключение системного оператора в части системной надежности</w:t>
      </w:r>
    </w:p>
    <w:p w14:paraId="78830459" w14:textId="77777777" w:rsidR="00736B18" w:rsidRPr="00736B18" w:rsidRDefault="00736B18" w:rsidP="00736B18">
      <w:pPr>
        <w:spacing w:line="259" w:lineRule="auto"/>
        <w:ind w:firstLine="709"/>
        <w:jc w:val="both"/>
        <w:rPr>
          <w:rFonts w:eastAsiaTheme="minorHAnsi"/>
          <w:sz w:val="28"/>
          <w:szCs w:val="28"/>
          <w:lang w:eastAsia="en-US"/>
        </w:rPr>
      </w:pPr>
      <w:r w:rsidRPr="00736B18">
        <w:rPr>
          <w:rFonts w:eastAsiaTheme="minorHAnsi"/>
          <w:sz w:val="28"/>
          <w:szCs w:val="28"/>
          <w:lang w:eastAsia="en-US"/>
        </w:rPr>
        <w:t>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в части оценки обеспечения:</w:t>
      </w:r>
    </w:p>
    <w:p w14:paraId="554ACCC8" w14:textId="77777777" w:rsidR="00736B18" w:rsidRPr="00736B18" w:rsidRDefault="00736B18" w:rsidP="00736B18">
      <w:pPr>
        <w:spacing w:line="259" w:lineRule="auto"/>
        <w:ind w:firstLine="709"/>
        <w:jc w:val="both"/>
        <w:rPr>
          <w:rFonts w:eastAsiaTheme="minorHAnsi"/>
          <w:sz w:val="28"/>
          <w:szCs w:val="28"/>
          <w:lang w:eastAsia="en-US"/>
        </w:rPr>
      </w:pPr>
      <w:r w:rsidRPr="00736B18">
        <w:rPr>
          <w:rFonts w:eastAsiaTheme="minorHAns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319EF7A3" w14:textId="77777777" w:rsidR="00736B18" w:rsidRPr="00736B18" w:rsidRDefault="00736B18" w:rsidP="00736B18">
      <w:pPr>
        <w:spacing w:line="259" w:lineRule="auto"/>
        <w:ind w:firstLine="709"/>
        <w:jc w:val="both"/>
        <w:rPr>
          <w:rFonts w:eastAsiaTheme="minorHAnsi"/>
          <w:sz w:val="28"/>
          <w:szCs w:val="28"/>
          <w:lang w:eastAsia="en-US"/>
        </w:rPr>
      </w:pPr>
      <w:r w:rsidRPr="00736B18">
        <w:rPr>
          <w:rFonts w:eastAsiaTheme="minorHAns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3A8F0008" w14:textId="77777777" w:rsidR="00736B18" w:rsidRPr="00736B18" w:rsidRDefault="00736B18" w:rsidP="00736B18">
      <w:pPr>
        <w:spacing w:line="259" w:lineRule="auto"/>
        <w:ind w:firstLine="709"/>
        <w:jc w:val="both"/>
        <w:rPr>
          <w:rFonts w:eastAsiaTheme="minorHAnsi"/>
          <w:sz w:val="28"/>
          <w:szCs w:val="28"/>
          <w:lang w:eastAsia="en-US"/>
        </w:rPr>
      </w:pPr>
      <w:r w:rsidRPr="00736B18">
        <w:rPr>
          <w:rFonts w:eastAsiaTheme="minorHAns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1B010841" w14:textId="77777777" w:rsidR="00736B18" w:rsidRPr="00736B18" w:rsidRDefault="00736B18" w:rsidP="00736B18">
      <w:pPr>
        <w:spacing w:line="259" w:lineRule="auto"/>
        <w:ind w:firstLine="709"/>
        <w:jc w:val="both"/>
        <w:rPr>
          <w:rFonts w:eastAsiaTheme="minorHAnsi"/>
          <w:sz w:val="28"/>
          <w:szCs w:val="28"/>
          <w:lang w:eastAsia="en-US"/>
        </w:rPr>
      </w:pPr>
      <w:r w:rsidRPr="00736B18">
        <w:rPr>
          <w:rFonts w:eastAsiaTheme="minorHAnsi"/>
          <w:sz w:val="28"/>
          <w:szCs w:val="28"/>
          <w:lang w:eastAsia="en-US"/>
        </w:rPr>
        <w:lastRenderedPageBreak/>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11A654D2" w14:textId="77777777" w:rsidR="00736B18" w:rsidRPr="00736B18" w:rsidRDefault="00736B18" w:rsidP="00736B18">
      <w:pPr>
        <w:spacing w:line="259" w:lineRule="auto"/>
        <w:ind w:firstLine="709"/>
        <w:jc w:val="both"/>
        <w:rPr>
          <w:rFonts w:eastAsiaTheme="minorHAnsi"/>
          <w:sz w:val="28"/>
          <w:szCs w:val="28"/>
          <w:lang w:eastAsia="en-US"/>
        </w:rPr>
      </w:pPr>
      <w:r w:rsidRPr="00736B18">
        <w:rPr>
          <w:rFonts w:eastAsiaTheme="minorHAns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3510C066" w14:textId="77777777" w:rsidR="00736B18" w:rsidRPr="00736B18" w:rsidRDefault="00736B18" w:rsidP="00736B18">
      <w:pPr>
        <w:spacing w:line="259" w:lineRule="auto"/>
        <w:ind w:firstLine="709"/>
        <w:jc w:val="both"/>
        <w:rPr>
          <w:rFonts w:eastAsiaTheme="minorHAnsi"/>
          <w:sz w:val="28"/>
          <w:szCs w:val="28"/>
          <w:lang w:eastAsia="en-US"/>
        </w:rPr>
      </w:pPr>
      <w:r w:rsidRPr="00736B18">
        <w:rPr>
          <w:rFonts w:eastAsiaTheme="minorHAnsi"/>
          <w:sz w:val="28"/>
          <w:szCs w:val="28"/>
          <w:lang w:eastAsia="en-US"/>
        </w:rPr>
        <w:t>В связи с тем, что в проект изменения инвестиционной программы ОАО  «РЖД» (Красноярская дирекция по энергообеспечению - структурное подразделение Трансэнерго - филиал ОАО «РЖД») на 2020 – 2024 гг., в части реализации инвестиционных проектов в 2021 и 2022 году, не входят электросетевые объекты проектным номинальным классом напряжения 110 кВ и выше, системный оператор филиал АО «СО ЕЭС» «ОДУ Сибири» не проводил экспертизу проекта изменения инвестиционной программы на 2020 – 2024 гг., в части реализации инвестиционных проектов в 2021 и 2022 году.</w:t>
      </w:r>
    </w:p>
    <w:p w14:paraId="5EB1E72A" w14:textId="77777777" w:rsidR="00736B18" w:rsidRPr="00736B18" w:rsidRDefault="00736B18" w:rsidP="00736B18">
      <w:pPr>
        <w:spacing w:line="259" w:lineRule="auto"/>
        <w:ind w:firstLine="709"/>
        <w:jc w:val="both"/>
        <w:rPr>
          <w:rFonts w:eastAsiaTheme="minorHAnsi"/>
          <w:sz w:val="28"/>
          <w:szCs w:val="28"/>
          <w:lang w:eastAsia="en-US"/>
        </w:rPr>
      </w:pPr>
    </w:p>
    <w:p w14:paraId="69FE157D" w14:textId="77777777" w:rsidR="00736B18" w:rsidRPr="00736B18" w:rsidRDefault="00736B18" w:rsidP="00736B18">
      <w:pPr>
        <w:spacing w:after="120" w:line="259" w:lineRule="auto"/>
        <w:jc w:val="center"/>
        <w:rPr>
          <w:rFonts w:eastAsiaTheme="minorHAnsi"/>
          <w:b/>
          <w:sz w:val="28"/>
          <w:szCs w:val="28"/>
          <w:lang w:eastAsia="en-US"/>
        </w:rPr>
      </w:pPr>
      <w:r w:rsidRPr="00736B18">
        <w:rPr>
          <w:rFonts w:eastAsiaTheme="minorHAns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538B5771" w14:textId="1EC70687" w:rsidR="00736B18" w:rsidRPr="00736B18" w:rsidRDefault="00736B18" w:rsidP="00736B18">
      <w:pPr>
        <w:spacing w:line="259" w:lineRule="auto"/>
        <w:ind w:firstLine="708"/>
        <w:jc w:val="both"/>
        <w:rPr>
          <w:rFonts w:eastAsiaTheme="minorHAnsi"/>
          <w:sz w:val="28"/>
          <w:szCs w:val="28"/>
          <w:lang w:eastAsia="en-US"/>
        </w:rPr>
      </w:pPr>
      <w:r w:rsidRPr="00736B18">
        <w:rPr>
          <w:rFonts w:eastAsiaTheme="minorHAnsi"/>
          <w:sz w:val="28"/>
          <w:szCs w:val="28"/>
          <w:lang w:eastAsia="en-US"/>
        </w:rPr>
        <w:t>Письмом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ОАО «РЖД» (Красноярская дирекция по энергообеспечению - структурное подразделение Трансэнерго - филиал ОАО «РЖД») на 2020 – 2024 гг., в части реализации инвестиционных проектов в 2021 и 2022 году.</w:t>
      </w:r>
    </w:p>
    <w:p w14:paraId="23A66DA2" w14:textId="77777777" w:rsidR="00736B18" w:rsidRPr="00736B18" w:rsidRDefault="00736B18" w:rsidP="00736B18">
      <w:pPr>
        <w:spacing w:line="259" w:lineRule="auto"/>
        <w:ind w:firstLine="708"/>
        <w:jc w:val="both"/>
        <w:rPr>
          <w:rFonts w:eastAsiaTheme="minorHAnsi"/>
          <w:sz w:val="28"/>
          <w:szCs w:val="28"/>
          <w:lang w:eastAsia="en-US"/>
        </w:rPr>
      </w:pPr>
      <w:r w:rsidRPr="00736B18">
        <w:rPr>
          <w:rFonts w:eastAsiaTheme="minorHAnsi"/>
          <w:sz w:val="28"/>
          <w:szCs w:val="28"/>
          <w:lang w:eastAsia="en-US"/>
        </w:rPr>
        <w:t>Эксперты, проанализировав расчет амортизационных отчислений компании на 2022 год, предлагают скорректировать источники финансирования проекта изменения инвестиционной программы ОАО «РЖД» (Красноярская дирекция по энергообеспечению - структурное подразделение Трансэнерго - филиал ОАО «РЖД») на 2020 – 2024 гг., в части реализации инвестиционных проектов в 2022 году:</w:t>
      </w:r>
    </w:p>
    <w:tbl>
      <w:tblPr>
        <w:tblW w:w="5000" w:type="pct"/>
        <w:tblLook w:val="04A0" w:firstRow="1" w:lastRow="0" w:firstColumn="1" w:lastColumn="0" w:noHBand="0" w:noVBand="1"/>
      </w:tblPr>
      <w:tblGrid>
        <w:gridCol w:w="4896"/>
        <w:gridCol w:w="1393"/>
        <w:gridCol w:w="1256"/>
        <w:gridCol w:w="1393"/>
        <w:gridCol w:w="1256"/>
      </w:tblGrid>
      <w:tr w:rsidR="00736B18" w:rsidRPr="00736B18" w14:paraId="5989F5CF" w14:textId="77777777" w:rsidTr="006A72A9">
        <w:trPr>
          <w:trHeight w:val="20"/>
          <w:tblHeader/>
        </w:trPr>
        <w:tc>
          <w:tcPr>
            <w:tcW w:w="24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C8A2B0" w14:textId="77777777" w:rsidR="00736B18" w:rsidRPr="00736B18" w:rsidRDefault="00736B18" w:rsidP="00736B18">
            <w:pPr>
              <w:jc w:val="center"/>
              <w:rPr>
                <w:color w:val="000000"/>
                <w:sz w:val="20"/>
                <w:szCs w:val="20"/>
              </w:rPr>
            </w:pPr>
            <w:r w:rsidRPr="00736B18">
              <w:rPr>
                <w:color w:val="000000"/>
                <w:sz w:val="20"/>
                <w:szCs w:val="20"/>
              </w:rPr>
              <w:t>Источники финансирования</w:t>
            </w:r>
          </w:p>
        </w:tc>
        <w:tc>
          <w:tcPr>
            <w:tcW w:w="1299"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1614AD" w14:textId="77777777" w:rsidR="00736B18" w:rsidRPr="00736B18" w:rsidRDefault="00736B18" w:rsidP="00736B18">
            <w:pPr>
              <w:jc w:val="center"/>
              <w:rPr>
                <w:color w:val="000000"/>
                <w:sz w:val="20"/>
                <w:szCs w:val="20"/>
              </w:rPr>
            </w:pPr>
            <w:r w:rsidRPr="00736B18">
              <w:rPr>
                <w:color w:val="000000"/>
                <w:sz w:val="20"/>
                <w:szCs w:val="20"/>
              </w:rPr>
              <w:t>2021 год, млн. руб.</w:t>
            </w:r>
          </w:p>
        </w:tc>
        <w:tc>
          <w:tcPr>
            <w:tcW w:w="1299"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24096A" w14:textId="77777777" w:rsidR="00736B18" w:rsidRPr="00736B18" w:rsidRDefault="00736B18" w:rsidP="00736B18">
            <w:pPr>
              <w:jc w:val="center"/>
              <w:rPr>
                <w:color w:val="000000"/>
                <w:sz w:val="20"/>
                <w:szCs w:val="20"/>
              </w:rPr>
            </w:pPr>
            <w:r w:rsidRPr="00736B18">
              <w:rPr>
                <w:color w:val="000000"/>
                <w:sz w:val="20"/>
                <w:szCs w:val="20"/>
              </w:rPr>
              <w:t>2022 год, млн. руб.</w:t>
            </w:r>
          </w:p>
        </w:tc>
      </w:tr>
      <w:tr w:rsidR="00736B18" w:rsidRPr="00736B18" w14:paraId="7CB3B614" w14:textId="77777777" w:rsidTr="006A72A9">
        <w:trPr>
          <w:trHeight w:val="20"/>
          <w:tblHeader/>
        </w:trPr>
        <w:tc>
          <w:tcPr>
            <w:tcW w:w="24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A7D8EC" w14:textId="77777777" w:rsidR="00736B18" w:rsidRPr="00736B18" w:rsidRDefault="00736B18" w:rsidP="00736B18">
            <w:pPr>
              <w:rPr>
                <w:color w:val="000000"/>
                <w:sz w:val="20"/>
                <w:szCs w:val="20"/>
              </w:rPr>
            </w:pPr>
          </w:p>
        </w:tc>
        <w:tc>
          <w:tcPr>
            <w:tcW w:w="6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399D97" w14:textId="77777777" w:rsidR="00736B18" w:rsidRPr="00736B18" w:rsidRDefault="00736B18" w:rsidP="00736B18">
            <w:pPr>
              <w:jc w:val="center"/>
              <w:rPr>
                <w:color w:val="000000"/>
                <w:sz w:val="20"/>
                <w:szCs w:val="20"/>
              </w:rPr>
            </w:pPr>
            <w:r w:rsidRPr="00736B18">
              <w:rPr>
                <w:color w:val="000000"/>
                <w:sz w:val="20"/>
                <w:szCs w:val="20"/>
              </w:rPr>
              <w:t>Предложение предприятия</w:t>
            </w:r>
          </w:p>
        </w:tc>
        <w:tc>
          <w:tcPr>
            <w:tcW w:w="6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F8B1D" w14:textId="77777777" w:rsidR="00736B18" w:rsidRPr="00736B18" w:rsidRDefault="00736B18" w:rsidP="00736B18">
            <w:pPr>
              <w:jc w:val="center"/>
              <w:rPr>
                <w:color w:val="000000"/>
                <w:sz w:val="20"/>
                <w:szCs w:val="20"/>
              </w:rPr>
            </w:pPr>
            <w:r w:rsidRPr="00736B18">
              <w:rPr>
                <w:color w:val="000000"/>
                <w:sz w:val="20"/>
                <w:szCs w:val="20"/>
              </w:rPr>
              <w:t>Предложение экспертов</w:t>
            </w:r>
          </w:p>
        </w:tc>
        <w:tc>
          <w:tcPr>
            <w:tcW w:w="6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68A8AE" w14:textId="77777777" w:rsidR="00736B18" w:rsidRPr="00736B18" w:rsidRDefault="00736B18" w:rsidP="00736B18">
            <w:pPr>
              <w:jc w:val="center"/>
              <w:rPr>
                <w:color w:val="000000"/>
                <w:sz w:val="20"/>
                <w:szCs w:val="20"/>
              </w:rPr>
            </w:pPr>
            <w:r w:rsidRPr="00736B18">
              <w:rPr>
                <w:color w:val="000000"/>
                <w:sz w:val="20"/>
                <w:szCs w:val="20"/>
              </w:rPr>
              <w:t>Предложение предприятия</w:t>
            </w:r>
          </w:p>
        </w:tc>
        <w:tc>
          <w:tcPr>
            <w:tcW w:w="6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1C108D" w14:textId="77777777" w:rsidR="00736B18" w:rsidRPr="00736B18" w:rsidRDefault="00736B18" w:rsidP="00736B18">
            <w:pPr>
              <w:jc w:val="center"/>
              <w:rPr>
                <w:color w:val="000000"/>
                <w:sz w:val="20"/>
                <w:szCs w:val="20"/>
              </w:rPr>
            </w:pPr>
            <w:r w:rsidRPr="00736B18">
              <w:rPr>
                <w:color w:val="000000"/>
                <w:sz w:val="20"/>
                <w:szCs w:val="20"/>
              </w:rPr>
              <w:t>Предложение экспертов</w:t>
            </w:r>
          </w:p>
        </w:tc>
      </w:tr>
      <w:tr w:rsidR="00736B18" w:rsidRPr="00736B18" w14:paraId="1C3E604D"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5D1AB3" w14:textId="77777777" w:rsidR="00736B18" w:rsidRPr="00736B18" w:rsidRDefault="00736B18" w:rsidP="00736B18">
            <w:pPr>
              <w:jc w:val="center"/>
              <w:rPr>
                <w:b/>
                <w:bCs/>
                <w:color w:val="000000"/>
                <w:sz w:val="20"/>
                <w:szCs w:val="20"/>
              </w:rPr>
            </w:pPr>
            <w:r w:rsidRPr="00736B18">
              <w:rPr>
                <w:b/>
                <w:bCs/>
                <w:color w:val="000000"/>
                <w:sz w:val="20"/>
                <w:szCs w:val="20"/>
              </w:rPr>
              <w:t>Собственные средства всего, в том числе:</w:t>
            </w:r>
          </w:p>
        </w:tc>
        <w:tc>
          <w:tcPr>
            <w:tcW w:w="683" w:type="pct"/>
            <w:tcBorders>
              <w:top w:val="single" w:sz="4" w:space="0" w:color="auto"/>
              <w:bottom w:val="single" w:sz="4" w:space="0" w:color="auto"/>
            </w:tcBorders>
            <w:shd w:val="clear" w:color="000000" w:fill="FFFFFF"/>
            <w:tcMar>
              <w:left w:w="28" w:type="dxa"/>
              <w:right w:w="28" w:type="dxa"/>
            </w:tcMar>
            <w:vAlign w:val="center"/>
          </w:tcPr>
          <w:p w14:paraId="2FD5FB34" w14:textId="77777777" w:rsidR="00736B18" w:rsidRPr="00736B18" w:rsidRDefault="00736B18" w:rsidP="00736B18">
            <w:pPr>
              <w:jc w:val="center"/>
              <w:rPr>
                <w:b/>
                <w:bCs/>
                <w:color w:val="000000"/>
                <w:sz w:val="20"/>
                <w:szCs w:val="20"/>
              </w:rPr>
            </w:pPr>
            <w:r w:rsidRPr="00736B18">
              <w:rPr>
                <w:b/>
                <w:bCs/>
                <w:color w:val="000000"/>
                <w:sz w:val="20"/>
                <w:szCs w:val="20"/>
              </w:rPr>
              <w:t>3,583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F12B9E1" w14:textId="77777777" w:rsidR="00736B18" w:rsidRPr="00736B18" w:rsidRDefault="00736B18" w:rsidP="00736B18">
            <w:pPr>
              <w:jc w:val="center"/>
              <w:rPr>
                <w:b/>
                <w:bCs/>
                <w:color w:val="000000"/>
                <w:sz w:val="20"/>
                <w:szCs w:val="20"/>
              </w:rPr>
            </w:pPr>
            <w:r w:rsidRPr="00736B18">
              <w:rPr>
                <w:b/>
                <w:color w:val="000000"/>
                <w:sz w:val="20"/>
                <w:szCs w:val="20"/>
              </w:rPr>
              <w:t>2,656</w:t>
            </w:r>
          </w:p>
        </w:tc>
        <w:tc>
          <w:tcPr>
            <w:tcW w:w="683" w:type="pct"/>
            <w:tcBorders>
              <w:top w:val="single" w:sz="4" w:space="0" w:color="auto"/>
              <w:bottom w:val="single" w:sz="4" w:space="0" w:color="auto"/>
            </w:tcBorders>
            <w:shd w:val="clear" w:color="000000" w:fill="FFFFFF"/>
            <w:tcMar>
              <w:left w:w="28" w:type="dxa"/>
              <w:right w:w="28" w:type="dxa"/>
            </w:tcMar>
            <w:vAlign w:val="center"/>
          </w:tcPr>
          <w:p w14:paraId="4C71CB39" w14:textId="77777777" w:rsidR="00736B18" w:rsidRPr="00736B18" w:rsidRDefault="00736B18" w:rsidP="00736B18">
            <w:pPr>
              <w:jc w:val="center"/>
              <w:rPr>
                <w:b/>
                <w:bCs/>
                <w:color w:val="000000"/>
                <w:sz w:val="20"/>
                <w:szCs w:val="20"/>
              </w:rPr>
            </w:pPr>
            <w:r w:rsidRPr="00736B18">
              <w:rPr>
                <w:b/>
                <w:bCs/>
                <w:color w:val="000000"/>
                <w:sz w:val="20"/>
                <w:szCs w:val="20"/>
              </w:rPr>
              <w:t>3,583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48E256B" w14:textId="77777777" w:rsidR="00736B18" w:rsidRPr="00736B18" w:rsidRDefault="00736B18" w:rsidP="00736B18">
            <w:pPr>
              <w:jc w:val="center"/>
              <w:rPr>
                <w:b/>
                <w:bCs/>
                <w:color w:val="000000"/>
                <w:sz w:val="20"/>
                <w:szCs w:val="20"/>
              </w:rPr>
            </w:pPr>
            <w:r w:rsidRPr="00736B18">
              <w:rPr>
                <w:b/>
                <w:color w:val="000000"/>
                <w:sz w:val="20"/>
                <w:szCs w:val="20"/>
              </w:rPr>
              <w:t>3,732</w:t>
            </w:r>
          </w:p>
        </w:tc>
      </w:tr>
      <w:tr w:rsidR="00736B18" w:rsidRPr="00736B18" w14:paraId="5D192F1E"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012911" w14:textId="77777777" w:rsidR="00736B18" w:rsidRPr="00736B18" w:rsidRDefault="00736B18" w:rsidP="00736B18">
            <w:pPr>
              <w:ind w:right="-12"/>
              <w:rPr>
                <w:b/>
                <w:color w:val="000000"/>
                <w:sz w:val="20"/>
                <w:szCs w:val="20"/>
              </w:rPr>
            </w:pPr>
            <w:r w:rsidRPr="00736B18">
              <w:rPr>
                <w:b/>
                <w:color w:val="000000"/>
                <w:sz w:val="20"/>
                <w:szCs w:val="20"/>
              </w:rPr>
              <w:t>Прибыль, направляемая на инвестиции, в т.ч.:</w:t>
            </w:r>
          </w:p>
        </w:tc>
        <w:tc>
          <w:tcPr>
            <w:tcW w:w="683" w:type="pct"/>
            <w:tcBorders>
              <w:top w:val="single" w:sz="4" w:space="0" w:color="auto"/>
              <w:bottom w:val="single" w:sz="4" w:space="0" w:color="auto"/>
              <w:right w:val="single" w:sz="4" w:space="0" w:color="auto"/>
            </w:tcBorders>
            <w:shd w:val="clear" w:color="000000" w:fill="FFFFFF"/>
            <w:tcMar>
              <w:left w:w="28" w:type="dxa"/>
              <w:right w:w="28" w:type="dxa"/>
            </w:tcMar>
            <w:vAlign w:val="center"/>
          </w:tcPr>
          <w:p w14:paraId="67912267" w14:textId="77777777" w:rsidR="00736B18" w:rsidRPr="00736B18" w:rsidRDefault="00736B18" w:rsidP="00736B18">
            <w:pPr>
              <w:jc w:val="center"/>
              <w:rPr>
                <w:b/>
                <w:color w:val="000000"/>
                <w:sz w:val="20"/>
                <w:szCs w:val="20"/>
              </w:rPr>
            </w:pPr>
            <w:r w:rsidRPr="00736B18">
              <w:rPr>
                <w:b/>
                <w:bCs/>
                <w:color w:val="000000"/>
                <w:sz w:val="20"/>
                <w:szCs w:val="20"/>
              </w:rPr>
              <w:t>0,000</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5E1B038" w14:textId="77777777" w:rsidR="00736B18" w:rsidRPr="00736B18" w:rsidRDefault="00736B18" w:rsidP="00736B18">
            <w:pPr>
              <w:jc w:val="center"/>
              <w:rPr>
                <w:b/>
                <w:color w:val="000000"/>
                <w:sz w:val="20"/>
                <w:szCs w:val="20"/>
              </w:rPr>
            </w:pPr>
            <w:r w:rsidRPr="00736B18">
              <w:rPr>
                <w:b/>
                <w:color w:val="000000"/>
                <w:sz w:val="20"/>
                <w:szCs w:val="20"/>
              </w:rPr>
              <w:t>0,000</w:t>
            </w:r>
          </w:p>
        </w:tc>
        <w:tc>
          <w:tcPr>
            <w:tcW w:w="683" w:type="pct"/>
            <w:tcBorders>
              <w:top w:val="single" w:sz="4" w:space="0" w:color="auto"/>
              <w:bottom w:val="single" w:sz="4" w:space="0" w:color="auto"/>
              <w:right w:val="single" w:sz="4" w:space="0" w:color="auto"/>
            </w:tcBorders>
            <w:shd w:val="clear" w:color="000000" w:fill="FFFFFF"/>
            <w:tcMar>
              <w:left w:w="28" w:type="dxa"/>
              <w:right w:w="28" w:type="dxa"/>
            </w:tcMar>
            <w:vAlign w:val="center"/>
          </w:tcPr>
          <w:p w14:paraId="7E323646" w14:textId="77777777" w:rsidR="00736B18" w:rsidRPr="00736B18" w:rsidRDefault="00736B18" w:rsidP="00736B18">
            <w:pPr>
              <w:jc w:val="center"/>
              <w:rPr>
                <w:b/>
                <w:color w:val="000000"/>
                <w:sz w:val="20"/>
                <w:szCs w:val="20"/>
              </w:rPr>
            </w:pPr>
            <w:r w:rsidRPr="00736B18">
              <w:rPr>
                <w:b/>
                <w:bCs/>
                <w:color w:val="000000"/>
                <w:sz w:val="20"/>
                <w:szCs w:val="20"/>
              </w:rPr>
              <w:t>3,583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75904C7" w14:textId="77777777" w:rsidR="00736B18" w:rsidRPr="00736B18" w:rsidRDefault="00736B18" w:rsidP="00736B18">
            <w:pPr>
              <w:jc w:val="center"/>
              <w:rPr>
                <w:b/>
                <w:color w:val="000000"/>
                <w:sz w:val="20"/>
                <w:szCs w:val="20"/>
              </w:rPr>
            </w:pPr>
            <w:r w:rsidRPr="00736B18">
              <w:rPr>
                <w:b/>
                <w:color w:val="000000"/>
                <w:sz w:val="20"/>
                <w:szCs w:val="20"/>
              </w:rPr>
              <w:t>0,000</w:t>
            </w:r>
          </w:p>
        </w:tc>
      </w:tr>
      <w:tr w:rsidR="00736B18" w:rsidRPr="00736B18" w14:paraId="1F45CA55"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317029" w14:textId="77777777" w:rsidR="00736B18" w:rsidRPr="00736B18" w:rsidRDefault="00736B18" w:rsidP="00736B18">
            <w:pPr>
              <w:jc w:val="right"/>
              <w:rPr>
                <w:color w:val="000000"/>
                <w:sz w:val="20"/>
                <w:szCs w:val="20"/>
              </w:rPr>
            </w:pPr>
            <w:r w:rsidRPr="00736B18">
              <w:rPr>
                <w:color w:val="000000"/>
                <w:sz w:val="20"/>
                <w:szCs w:val="20"/>
              </w:rPr>
              <w:t>инвестиционная составляющая в тарифах, в т.ч.:</w:t>
            </w:r>
          </w:p>
        </w:tc>
        <w:tc>
          <w:tcPr>
            <w:tcW w:w="683" w:type="pct"/>
            <w:tcBorders>
              <w:top w:val="single" w:sz="4" w:space="0" w:color="auto"/>
              <w:bottom w:val="single" w:sz="4" w:space="0" w:color="auto"/>
              <w:right w:val="single" w:sz="4" w:space="0" w:color="auto"/>
            </w:tcBorders>
            <w:shd w:val="clear" w:color="000000" w:fill="FFFFFF"/>
            <w:tcMar>
              <w:left w:w="28" w:type="dxa"/>
              <w:right w:w="28" w:type="dxa"/>
            </w:tcMar>
            <w:vAlign w:val="center"/>
          </w:tcPr>
          <w:p w14:paraId="45A89BB4" w14:textId="77777777" w:rsidR="00736B18" w:rsidRPr="00736B18" w:rsidRDefault="00736B18" w:rsidP="00736B18">
            <w:pPr>
              <w:jc w:val="center"/>
              <w:rPr>
                <w:color w:val="000000"/>
                <w:sz w:val="20"/>
                <w:szCs w:val="20"/>
              </w:rPr>
            </w:pPr>
            <w:r w:rsidRPr="00736B18">
              <w:rPr>
                <w:color w:val="000000"/>
                <w:sz w:val="20"/>
                <w:szCs w:val="20"/>
              </w:rPr>
              <w:t>0,000</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06A14D1" w14:textId="77777777" w:rsidR="00736B18" w:rsidRPr="00736B18" w:rsidRDefault="00736B18" w:rsidP="00736B18">
            <w:pPr>
              <w:jc w:val="center"/>
              <w:rPr>
                <w:color w:val="000000"/>
                <w:sz w:val="20"/>
                <w:szCs w:val="20"/>
              </w:rPr>
            </w:pPr>
            <w:r w:rsidRPr="00736B18">
              <w:rPr>
                <w:color w:val="000000"/>
                <w:sz w:val="20"/>
                <w:szCs w:val="20"/>
              </w:rPr>
              <w:t>0,000</w:t>
            </w:r>
          </w:p>
        </w:tc>
        <w:tc>
          <w:tcPr>
            <w:tcW w:w="683" w:type="pct"/>
            <w:tcBorders>
              <w:top w:val="single" w:sz="4" w:space="0" w:color="auto"/>
              <w:bottom w:val="single" w:sz="4" w:space="0" w:color="auto"/>
              <w:right w:val="single" w:sz="4" w:space="0" w:color="auto"/>
            </w:tcBorders>
            <w:shd w:val="clear" w:color="000000" w:fill="FFFFFF"/>
            <w:tcMar>
              <w:left w:w="28" w:type="dxa"/>
              <w:right w:w="28" w:type="dxa"/>
            </w:tcMar>
            <w:vAlign w:val="center"/>
          </w:tcPr>
          <w:p w14:paraId="30AD7A42" w14:textId="77777777" w:rsidR="00736B18" w:rsidRPr="00736B18" w:rsidRDefault="00736B18" w:rsidP="00736B18">
            <w:pPr>
              <w:jc w:val="center"/>
              <w:rPr>
                <w:color w:val="000000"/>
                <w:sz w:val="20"/>
                <w:szCs w:val="20"/>
              </w:rPr>
            </w:pPr>
            <w:r w:rsidRPr="00736B18">
              <w:rPr>
                <w:color w:val="000000"/>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A37F1D9" w14:textId="77777777" w:rsidR="00736B18" w:rsidRPr="00736B18" w:rsidRDefault="00736B18" w:rsidP="00736B18">
            <w:pPr>
              <w:jc w:val="center"/>
              <w:rPr>
                <w:color w:val="000000"/>
                <w:sz w:val="20"/>
                <w:szCs w:val="20"/>
              </w:rPr>
            </w:pPr>
            <w:r w:rsidRPr="00736B18">
              <w:rPr>
                <w:color w:val="000000"/>
                <w:sz w:val="20"/>
                <w:szCs w:val="20"/>
              </w:rPr>
              <w:t>0,000</w:t>
            </w:r>
          </w:p>
        </w:tc>
      </w:tr>
      <w:tr w:rsidR="00736B18" w:rsidRPr="00736B18" w14:paraId="166CC750"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6FD0B5" w14:textId="77777777" w:rsidR="00736B18" w:rsidRPr="00736B18" w:rsidRDefault="00736B18" w:rsidP="00736B18">
            <w:pPr>
              <w:jc w:val="center"/>
              <w:rPr>
                <w:i/>
                <w:iCs/>
                <w:color w:val="000000"/>
                <w:sz w:val="20"/>
                <w:szCs w:val="20"/>
              </w:rPr>
            </w:pPr>
            <w:r w:rsidRPr="00736B18">
              <w:rPr>
                <w:i/>
                <w:iCs/>
                <w:color w:val="000000"/>
                <w:sz w:val="20"/>
                <w:szCs w:val="20"/>
              </w:rPr>
              <w:t>передача электрической энергии</w:t>
            </w:r>
          </w:p>
        </w:tc>
        <w:tc>
          <w:tcPr>
            <w:tcW w:w="683" w:type="pct"/>
            <w:tcBorders>
              <w:top w:val="single" w:sz="4" w:space="0" w:color="auto"/>
              <w:bottom w:val="single" w:sz="4" w:space="0" w:color="auto"/>
              <w:right w:val="single" w:sz="4" w:space="0" w:color="auto"/>
            </w:tcBorders>
            <w:shd w:val="clear" w:color="000000" w:fill="FFFFFF"/>
            <w:tcMar>
              <w:left w:w="28" w:type="dxa"/>
              <w:right w:w="28" w:type="dxa"/>
            </w:tcMar>
            <w:vAlign w:val="center"/>
          </w:tcPr>
          <w:p w14:paraId="03A68194" w14:textId="77777777" w:rsidR="00736B18" w:rsidRPr="00736B18" w:rsidRDefault="00736B18" w:rsidP="00736B18">
            <w:pPr>
              <w:jc w:val="center"/>
              <w:rPr>
                <w:i/>
                <w:iCs/>
                <w:color w:val="000000"/>
                <w:sz w:val="20"/>
                <w:szCs w:val="20"/>
              </w:rPr>
            </w:pPr>
            <w:r w:rsidRPr="00736B18">
              <w:rPr>
                <w:i/>
                <w:iCs/>
                <w:color w:val="000000"/>
                <w:sz w:val="20"/>
                <w:szCs w:val="20"/>
              </w:rPr>
              <w:t>0,000</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5C5CBBB" w14:textId="77777777" w:rsidR="00736B18" w:rsidRPr="00736B18" w:rsidRDefault="00736B18" w:rsidP="00736B18">
            <w:pPr>
              <w:jc w:val="center"/>
              <w:rPr>
                <w:i/>
                <w:iCs/>
                <w:color w:val="000000"/>
                <w:sz w:val="20"/>
                <w:szCs w:val="20"/>
              </w:rPr>
            </w:pPr>
            <w:r w:rsidRPr="00736B18">
              <w:rPr>
                <w:i/>
                <w:iCs/>
                <w:color w:val="000000"/>
                <w:sz w:val="20"/>
                <w:szCs w:val="20"/>
              </w:rPr>
              <w:t>0,000</w:t>
            </w:r>
          </w:p>
        </w:tc>
        <w:tc>
          <w:tcPr>
            <w:tcW w:w="683" w:type="pct"/>
            <w:tcBorders>
              <w:top w:val="single" w:sz="4" w:space="0" w:color="auto"/>
              <w:bottom w:val="single" w:sz="4" w:space="0" w:color="auto"/>
              <w:right w:val="single" w:sz="4" w:space="0" w:color="auto"/>
            </w:tcBorders>
            <w:shd w:val="clear" w:color="000000" w:fill="FFFFFF"/>
            <w:tcMar>
              <w:left w:w="28" w:type="dxa"/>
              <w:right w:w="28" w:type="dxa"/>
            </w:tcMar>
            <w:vAlign w:val="center"/>
          </w:tcPr>
          <w:p w14:paraId="30258AEB" w14:textId="77777777" w:rsidR="00736B18" w:rsidRPr="00736B18" w:rsidRDefault="00736B18" w:rsidP="00736B18">
            <w:pPr>
              <w:jc w:val="center"/>
              <w:rPr>
                <w:i/>
                <w:iCs/>
                <w:color w:val="000000"/>
                <w:sz w:val="20"/>
                <w:szCs w:val="20"/>
              </w:rPr>
            </w:pPr>
            <w:r w:rsidRPr="00736B18">
              <w:rPr>
                <w:i/>
                <w:iCs/>
                <w:color w:val="000000"/>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B4F25E0" w14:textId="77777777" w:rsidR="00736B18" w:rsidRPr="00736B18" w:rsidRDefault="00736B18" w:rsidP="00736B18">
            <w:pPr>
              <w:jc w:val="center"/>
              <w:rPr>
                <w:i/>
                <w:iCs/>
                <w:color w:val="000000"/>
                <w:sz w:val="20"/>
                <w:szCs w:val="20"/>
              </w:rPr>
            </w:pPr>
            <w:r w:rsidRPr="00736B18">
              <w:rPr>
                <w:i/>
                <w:iCs/>
                <w:color w:val="000000"/>
                <w:sz w:val="20"/>
                <w:szCs w:val="20"/>
              </w:rPr>
              <w:t>0,000</w:t>
            </w:r>
          </w:p>
        </w:tc>
      </w:tr>
      <w:tr w:rsidR="00736B18" w:rsidRPr="00736B18" w14:paraId="6A0E9ABC"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26FFBB" w14:textId="77777777" w:rsidR="00736B18" w:rsidRPr="00736B18" w:rsidRDefault="00736B18" w:rsidP="00736B18">
            <w:pPr>
              <w:rPr>
                <w:b/>
                <w:color w:val="000000"/>
                <w:sz w:val="20"/>
                <w:szCs w:val="20"/>
              </w:rPr>
            </w:pPr>
            <w:r w:rsidRPr="00736B18">
              <w:rPr>
                <w:b/>
                <w:color w:val="000000"/>
                <w:sz w:val="20"/>
                <w:szCs w:val="20"/>
              </w:rPr>
              <w:t>Амортизация основных средств всего, в т.ч.:</w:t>
            </w:r>
          </w:p>
        </w:tc>
        <w:tc>
          <w:tcPr>
            <w:tcW w:w="683" w:type="pct"/>
            <w:tcBorders>
              <w:top w:val="single" w:sz="4" w:space="0" w:color="auto"/>
              <w:bottom w:val="single" w:sz="4" w:space="0" w:color="auto"/>
            </w:tcBorders>
            <w:shd w:val="clear" w:color="000000" w:fill="FFFFFF"/>
            <w:tcMar>
              <w:left w:w="28" w:type="dxa"/>
              <w:right w:w="28" w:type="dxa"/>
            </w:tcMar>
            <w:vAlign w:val="center"/>
          </w:tcPr>
          <w:p w14:paraId="012DA791" w14:textId="77777777" w:rsidR="00736B18" w:rsidRPr="00736B18" w:rsidRDefault="00736B18" w:rsidP="00736B18">
            <w:pPr>
              <w:jc w:val="center"/>
              <w:rPr>
                <w:b/>
                <w:color w:val="000000"/>
                <w:sz w:val="20"/>
                <w:szCs w:val="20"/>
              </w:rPr>
            </w:pPr>
            <w:r w:rsidRPr="00736B18">
              <w:rPr>
                <w:b/>
                <w:bCs/>
                <w:color w:val="000000"/>
                <w:sz w:val="20"/>
                <w:szCs w:val="20"/>
              </w:rPr>
              <w:t>3,583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F82181A" w14:textId="77777777" w:rsidR="00736B18" w:rsidRPr="00736B18" w:rsidRDefault="00736B18" w:rsidP="00736B18">
            <w:pPr>
              <w:jc w:val="center"/>
              <w:rPr>
                <w:b/>
                <w:color w:val="000000"/>
                <w:sz w:val="20"/>
                <w:szCs w:val="20"/>
              </w:rPr>
            </w:pPr>
            <w:r w:rsidRPr="00736B18">
              <w:rPr>
                <w:b/>
                <w:color w:val="000000"/>
                <w:sz w:val="20"/>
                <w:szCs w:val="20"/>
              </w:rPr>
              <w:t>2,656</w:t>
            </w:r>
          </w:p>
        </w:tc>
        <w:tc>
          <w:tcPr>
            <w:tcW w:w="683" w:type="pct"/>
            <w:tcBorders>
              <w:top w:val="single" w:sz="4" w:space="0" w:color="auto"/>
              <w:bottom w:val="single" w:sz="4" w:space="0" w:color="auto"/>
            </w:tcBorders>
            <w:shd w:val="clear" w:color="000000" w:fill="FFFFFF"/>
            <w:tcMar>
              <w:left w:w="28" w:type="dxa"/>
              <w:right w:w="28" w:type="dxa"/>
            </w:tcMar>
            <w:vAlign w:val="center"/>
          </w:tcPr>
          <w:p w14:paraId="4CE380A7" w14:textId="77777777" w:rsidR="00736B18" w:rsidRPr="00736B18" w:rsidRDefault="00736B18" w:rsidP="00736B18">
            <w:pPr>
              <w:jc w:val="center"/>
              <w:rPr>
                <w:b/>
                <w:color w:val="000000"/>
                <w:sz w:val="20"/>
                <w:szCs w:val="20"/>
              </w:rPr>
            </w:pPr>
            <w:r w:rsidRPr="00736B18">
              <w:rPr>
                <w:b/>
                <w:bCs/>
                <w:color w:val="000000"/>
                <w:sz w:val="20"/>
                <w:szCs w:val="20"/>
              </w:rPr>
              <w:t>3,583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ECB587D" w14:textId="77777777" w:rsidR="00736B18" w:rsidRPr="00736B18" w:rsidRDefault="00736B18" w:rsidP="00736B18">
            <w:pPr>
              <w:jc w:val="center"/>
              <w:rPr>
                <w:b/>
                <w:color w:val="000000"/>
                <w:sz w:val="20"/>
                <w:szCs w:val="20"/>
              </w:rPr>
            </w:pPr>
            <w:r w:rsidRPr="00736B18">
              <w:rPr>
                <w:b/>
                <w:color w:val="000000"/>
                <w:sz w:val="20"/>
                <w:szCs w:val="20"/>
              </w:rPr>
              <w:t>3,732</w:t>
            </w:r>
          </w:p>
        </w:tc>
      </w:tr>
      <w:tr w:rsidR="00736B18" w:rsidRPr="00736B18" w14:paraId="46D9EF4D" w14:textId="77777777" w:rsidTr="006A72A9">
        <w:trPr>
          <w:trHeight w:val="20"/>
        </w:trPr>
        <w:tc>
          <w:tcPr>
            <w:tcW w:w="2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530AA5" w14:textId="77777777" w:rsidR="00736B18" w:rsidRPr="00736B18" w:rsidRDefault="00736B18" w:rsidP="00736B18">
            <w:pPr>
              <w:jc w:val="right"/>
              <w:rPr>
                <w:color w:val="000000"/>
                <w:sz w:val="20"/>
                <w:szCs w:val="20"/>
              </w:rPr>
            </w:pPr>
            <w:r w:rsidRPr="00736B18">
              <w:rPr>
                <w:color w:val="000000"/>
                <w:sz w:val="20"/>
                <w:szCs w:val="20"/>
              </w:rPr>
              <w:t>амортизация, учтенная в тарифах, всего, в т.ч.:</w:t>
            </w:r>
          </w:p>
        </w:tc>
        <w:tc>
          <w:tcPr>
            <w:tcW w:w="683" w:type="pct"/>
            <w:tcBorders>
              <w:top w:val="single" w:sz="4" w:space="0" w:color="auto"/>
              <w:bottom w:val="single" w:sz="4" w:space="0" w:color="auto"/>
              <w:right w:val="single" w:sz="4" w:space="0" w:color="auto"/>
            </w:tcBorders>
            <w:shd w:val="clear" w:color="000000" w:fill="FFFFFF"/>
            <w:tcMar>
              <w:left w:w="28" w:type="dxa"/>
              <w:right w:w="28" w:type="dxa"/>
            </w:tcMar>
          </w:tcPr>
          <w:p w14:paraId="05CC2872" w14:textId="77777777" w:rsidR="00736B18" w:rsidRPr="00736B18" w:rsidRDefault="00736B18" w:rsidP="00736B18">
            <w:pPr>
              <w:jc w:val="center"/>
              <w:rPr>
                <w:color w:val="000000"/>
                <w:sz w:val="20"/>
                <w:szCs w:val="20"/>
              </w:rPr>
            </w:pPr>
            <w:r w:rsidRPr="00736B18">
              <w:rPr>
                <w:color w:val="000000"/>
                <w:sz w:val="20"/>
                <w:szCs w:val="20"/>
              </w:rPr>
              <w:t>3,583</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438625A" w14:textId="77777777" w:rsidR="00736B18" w:rsidRPr="00736B18" w:rsidRDefault="00736B18" w:rsidP="00736B18">
            <w:pPr>
              <w:jc w:val="center"/>
              <w:rPr>
                <w:color w:val="000000"/>
                <w:sz w:val="20"/>
                <w:szCs w:val="20"/>
              </w:rPr>
            </w:pPr>
            <w:r w:rsidRPr="00736B18">
              <w:rPr>
                <w:color w:val="000000"/>
                <w:sz w:val="20"/>
                <w:szCs w:val="20"/>
              </w:rPr>
              <w:t>2,656</w:t>
            </w:r>
          </w:p>
        </w:tc>
        <w:tc>
          <w:tcPr>
            <w:tcW w:w="683" w:type="pct"/>
            <w:tcBorders>
              <w:top w:val="single" w:sz="4" w:space="0" w:color="auto"/>
              <w:bottom w:val="single" w:sz="4" w:space="0" w:color="auto"/>
            </w:tcBorders>
            <w:shd w:val="clear" w:color="000000" w:fill="FFFFFF"/>
            <w:tcMar>
              <w:left w:w="28" w:type="dxa"/>
              <w:right w:w="28" w:type="dxa"/>
            </w:tcMar>
            <w:vAlign w:val="center"/>
          </w:tcPr>
          <w:p w14:paraId="0221CE5F" w14:textId="77777777" w:rsidR="00736B18" w:rsidRPr="00736B18" w:rsidRDefault="00736B18" w:rsidP="00736B18">
            <w:pPr>
              <w:jc w:val="center"/>
              <w:rPr>
                <w:color w:val="000000"/>
                <w:sz w:val="20"/>
                <w:szCs w:val="20"/>
              </w:rPr>
            </w:pPr>
            <w:r w:rsidRPr="00736B18">
              <w:rPr>
                <w:color w:val="000000"/>
                <w:sz w:val="20"/>
                <w:szCs w:val="20"/>
              </w:rPr>
              <w:t>3,583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65F6C469" w14:textId="77777777" w:rsidR="00736B18" w:rsidRPr="00736B18" w:rsidRDefault="00736B18" w:rsidP="00736B18">
            <w:pPr>
              <w:jc w:val="center"/>
              <w:rPr>
                <w:color w:val="000000"/>
                <w:sz w:val="20"/>
                <w:szCs w:val="20"/>
              </w:rPr>
            </w:pPr>
            <w:r w:rsidRPr="00736B18">
              <w:rPr>
                <w:color w:val="000000"/>
                <w:sz w:val="20"/>
                <w:szCs w:val="20"/>
              </w:rPr>
              <w:t>3,732</w:t>
            </w:r>
          </w:p>
        </w:tc>
      </w:tr>
      <w:tr w:rsidR="00736B18" w:rsidRPr="00736B18" w14:paraId="0C208B0E"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BE30D2" w14:textId="77777777" w:rsidR="00736B18" w:rsidRPr="00736B18" w:rsidRDefault="00736B18" w:rsidP="00736B18">
            <w:pPr>
              <w:jc w:val="center"/>
              <w:rPr>
                <w:i/>
                <w:iCs/>
                <w:color w:val="000000"/>
                <w:sz w:val="20"/>
                <w:szCs w:val="20"/>
              </w:rPr>
            </w:pPr>
            <w:r w:rsidRPr="00736B18">
              <w:rPr>
                <w:i/>
                <w:iCs/>
                <w:color w:val="000000"/>
                <w:sz w:val="20"/>
                <w:szCs w:val="20"/>
              </w:rPr>
              <w:lastRenderedPageBreak/>
              <w:t>передача электрической энергии</w:t>
            </w:r>
          </w:p>
        </w:tc>
        <w:tc>
          <w:tcPr>
            <w:tcW w:w="683" w:type="pct"/>
            <w:tcBorders>
              <w:top w:val="single" w:sz="4" w:space="0" w:color="auto"/>
              <w:bottom w:val="single" w:sz="4" w:space="0" w:color="auto"/>
              <w:right w:val="single" w:sz="4" w:space="0" w:color="auto"/>
            </w:tcBorders>
            <w:shd w:val="clear" w:color="000000" w:fill="FFFFFF"/>
            <w:tcMar>
              <w:left w:w="28" w:type="dxa"/>
              <w:right w:w="28" w:type="dxa"/>
            </w:tcMar>
          </w:tcPr>
          <w:p w14:paraId="6863A594" w14:textId="77777777" w:rsidR="00736B18" w:rsidRPr="00736B18" w:rsidRDefault="00736B18" w:rsidP="00736B18">
            <w:pPr>
              <w:jc w:val="center"/>
              <w:rPr>
                <w:i/>
                <w:iCs/>
                <w:color w:val="000000"/>
                <w:sz w:val="20"/>
                <w:szCs w:val="20"/>
              </w:rPr>
            </w:pPr>
            <w:r w:rsidRPr="00736B18">
              <w:rPr>
                <w:color w:val="000000"/>
                <w:sz w:val="20"/>
                <w:szCs w:val="20"/>
              </w:rPr>
              <w:t>3,583</w:t>
            </w:r>
          </w:p>
        </w:tc>
        <w:tc>
          <w:tcPr>
            <w:tcW w:w="61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1D40EEF" w14:textId="77777777" w:rsidR="00736B18" w:rsidRPr="00736B18" w:rsidRDefault="00736B18" w:rsidP="00736B18">
            <w:pPr>
              <w:jc w:val="center"/>
              <w:rPr>
                <w:i/>
                <w:iCs/>
                <w:color w:val="000000"/>
                <w:sz w:val="20"/>
                <w:szCs w:val="20"/>
              </w:rPr>
            </w:pPr>
            <w:r w:rsidRPr="00736B18">
              <w:rPr>
                <w:i/>
                <w:iCs/>
                <w:color w:val="000000"/>
                <w:sz w:val="20"/>
                <w:szCs w:val="20"/>
              </w:rPr>
              <w:t>2,656</w:t>
            </w:r>
          </w:p>
        </w:tc>
        <w:tc>
          <w:tcPr>
            <w:tcW w:w="683" w:type="pct"/>
            <w:tcBorders>
              <w:top w:val="single" w:sz="4" w:space="0" w:color="auto"/>
              <w:bottom w:val="single" w:sz="4" w:space="0" w:color="auto"/>
            </w:tcBorders>
            <w:shd w:val="clear" w:color="000000" w:fill="FFFFFF"/>
            <w:tcMar>
              <w:left w:w="28" w:type="dxa"/>
              <w:right w:w="28" w:type="dxa"/>
            </w:tcMar>
            <w:vAlign w:val="center"/>
          </w:tcPr>
          <w:p w14:paraId="4F4DBD71" w14:textId="77777777" w:rsidR="00736B18" w:rsidRPr="00736B18" w:rsidRDefault="00736B18" w:rsidP="00736B18">
            <w:pPr>
              <w:jc w:val="center"/>
              <w:rPr>
                <w:i/>
                <w:iCs/>
                <w:color w:val="000000"/>
                <w:sz w:val="20"/>
                <w:szCs w:val="20"/>
              </w:rPr>
            </w:pPr>
            <w:r w:rsidRPr="00736B18">
              <w:rPr>
                <w:i/>
                <w:iCs/>
                <w:color w:val="000000"/>
                <w:sz w:val="20"/>
                <w:szCs w:val="20"/>
              </w:rPr>
              <w:t>3,583</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746970FD" w14:textId="77777777" w:rsidR="00736B18" w:rsidRPr="00736B18" w:rsidRDefault="00736B18" w:rsidP="00736B18">
            <w:pPr>
              <w:jc w:val="center"/>
              <w:rPr>
                <w:color w:val="000000"/>
                <w:sz w:val="20"/>
                <w:szCs w:val="20"/>
              </w:rPr>
            </w:pPr>
            <w:r w:rsidRPr="00736B18">
              <w:rPr>
                <w:color w:val="000000"/>
                <w:sz w:val="20"/>
                <w:szCs w:val="20"/>
              </w:rPr>
              <w:t>3,732</w:t>
            </w:r>
          </w:p>
        </w:tc>
      </w:tr>
      <w:tr w:rsidR="00736B18" w:rsidRPr="00736B18" w14:paraId="72CC4BD8" w14:textId="77777777" w:rsidTr="006A72A9">
        <w:trPr>
          <w:trHeight w:val="20"/>
        </w:trPr>
        <w:tc>
          <w:tcPr>
            <w:tcW w:w="2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83565A" w14:textId="77777777" w:rsidR="00736B18" w:rsidRPr="00736B18" w:rsidRDefault="00736B18" w:rsidP="00736B18">
            <w:pPr>
              <w:rPr>
                <w:b/>
                <w:iCs/>
                <w:color w:val="000000"/>
                <w:sz w:val="20"/>
                <w:szCs w:val="20"/>
              </w:rPr>
            </w:pPr>
            <w:r w:rsidRPr="00736B18">
              <w:rPr>
                <w:b/>
                <w:iCs/>
                <w:color w:val="000000"/>
                <w:sz w:val="20"/>
                <w:szCs w:val="20"/>
              </w:rPr>
              <w:t>Прочие (не «тарифные») собственные средства</w:t>
            </w:r>
          </w:p>
        </w:tc>
        <w:tc>
          <w:tcPr>
            <w:tcW w:w="683" w:type="pct"/>
            <w:tcBorders>
              <w:top w:val="single" w:sz="4" w:space="0" w:color="auto"/>
              <w:bottom w:val="single" w:sz="4" w:space="0" w:color="auto"/>
              <w:right w:val="single" w:sz="4" w:space="0" w:color="auto"/>
            </w:tcBorders>
            <w:shd w:val="clear" w:color="000000" w:fill="FFFFFF"/>
            <w:tcMar>
              <w:left w:w="28" w:type="dxa"/>
              <w:right w:w="28" w:type="dxa"/>
            </w:tcMar>
            <w:vAlign w:val="center"/>
          </w:tcPr>
          <w:p w14:paraId="6494925C" w14:textId="77777777" w:rsidR="00736B18" w:rsidRPr="00736B18" w:rsidRDefault="00736B18" w:rsidP="00736B18">
            <w:pPr>
              <w:jc w:val="center"/>
              <w:rPr>
                <w:b/>
                <w:iCs/>
                <w:color w:val="000000"/>
                <w:sz w:val="20"/>
                <w:szCs w:val="20"/>
              </w:rPr>
            </w:pPr>
            <w:r w:rsidRPr="00736B18">
              <w:rPr>
                <w:b/>
                <w:bCs/>
                <w:color w:val="000000"/>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2BFC131" w14:textId="77777777" w:rsidR="00736B18" w:rsidRPr="00736B18" w:rsidRDefault="00736B18" w:rsidP="00736B18">
            <w:pPr>
              <w:jc w:val="center"/>
              <w:rPr>
                <w:b/>
                <w:iCs/>
                <w:color w:val="000000"/>
                <w:sz w:val="20"/>
                <w:szCs w:val="20"/>
              </w:rPr>
            </w:pPr>
          </w:p>
        </w:tc>
        <w:tc>
          <w:tcPr>
            <w:tcW w:w="683" w:type="pct"/>
            <w:tcBorders>
              <w:top w:val="single" w:sz="4" w:space="0" w:color="auto"/>
              <w:bottom w:val="single" w:sz="4" w:space="0" w:color="auto"/>
            </w:tcBorders>
            <w:shd w:val="clear" w:color="000000" w:fill="FFFFFF"/>
            <w:tcMar>
              <w:left w:w="28" w:type="dxa"/>
              <w:right w:w="28" w:type="dxa"/>
            </w:tcMar>
            <w:vAlign w:val="center"/>
          </w:tcPr>
          <w:p w14:paraId="0163529D" w14:textId="77777777" w:rsidR="00736B18" w:rsidRPr="00736B18" w:rsidRDefault="00736B18" w:rsidP="00736B18">
            <w:pPr>
              <w:jc w:val="center"/>
              <w:rPr>
                <w:b/>
                <w:iCs/>
                <w:color w:val="000000"/>
                <w:sz w:val="20"/>
                <w:szCs w:val="20"/>
              </w:rPr>
            </w:pPr>
            <w:r w:rsidRPr="00736B18">
              <w:rPr>
                <w:b/>
                <w:bCs/>
                <w:color w:val="000000"/>
                <w:sz w:val="20"/>
                <w:szCs w:val="20"/>
              </w:rPr>
              <w:t>0,000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A651465" w14:textId="77777777" w:rsidR="00736B18" w:rsidRPr="00736B18" w:rsidRDefault="00736B18" w:rsidP="00736B18">
            <w:pPr>
              <w:jc w:val="center"/>
              <w:rPr>
                <w:b/>
                <w:iCs/>
                <w:color w:val="000000"/>
                <w:sz w:val="20"/>
                <w:szCs w:val="20"/>
              </w:rPr>
            </w:pPr>
            <w:r w:rsidRPr="00736B18">
              <w:rPr>
                <w:b/>
                <w:color w:val="000000"/>
                <w:sz w:val="20"/>
                <w:szCs w:val="20"/>
              </w:rPr>
              <w:t>3,732</w:t>
            </w:r>
          </w:p>
        </w:tc>
      </w:tr>
    </w:tbl>
    <w:p w14:paraId="22868B04" w14:textId="77777777" w:rsidR="00736B18" w:rsidRPr="00736B18" w:rsidRDefault="00736B18" w:rsidP="00736B18">
      <w:pPr>
        <w:spacing w:line="259" w:lineRule="auto"/>
        <w:jc w:val="both"/>
        <w:rPr>
          <w:rFonts w:eastAsiaTheme="minorHAnsi"/>
          <w:sz w:val="28"/>
          <w:szCs w:val="28"/>
          <w:lang w:eastAsia="en-US"/>
        </w:rPr>
      </w:pPr>
    </w:p>
    <w:p w14:paraId="1E8FE183" w14:textId="77777777" w:rsidR="00736B18" w:rsidRPr="00736B18" w:rsidRDefault="00736B18" w:rsidP="00736B18">
      <w:pPr>
        <w:spacing w:after="240" w:line="259" w:lineRule="auto"/>
        <w:jc w:val="both"/>
        <w:rPr>
          <w:rFonts w:eastAsiaTheme="minorHAnsi"/>
          <w:sz w:val="28"/>
          <w:szCs w:val="28"/>
          <w:lang w:eastAsia="en-US"/>
        </w:rPr>
      </w:pPr>
      <w:r w:rsidRPr="00736B18">
        <w:rPr>
          <w:rFonts w:eastAsiaTheme="minorHAns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ОАО «РЖД» (Красноярская дирекция по энергообеспечению - структурное подразделение Трансэнерго - филиал ОАО «РЖД») на 2020 – 2024 гг., в части реализации инвестиционных проектов в 2021 и 2022 году, в следующих размерах:</w:t>
      </w:r>
    </w:p>
    <w:tbl>
      <w:tblPr>
        <w:tblW w:w="5000" w:type="pct"/>
        <w:tblLook w:val="04A0" w:firstRow="1" w:lastRow="0" w:firstColumn="1" w:lastColumn="0" w:noHBand="0" w:noVBand="1"/>
      </w:tblPr>
      <w:tblGrid>
        <w:gridCol w:w="7284"/>
        <w:gridCol w:w="1458"/>
        <w:gridCol w:w="1452"/>
      </w:tblGrid>
      <w:tr w:rsidR="00736B18" w:rsidRPr="00736B18" w14:paraId="0F8D7EFA" w14:textId="77777777" w:rsidTr="006A72A9">
        <w:trPr>
          <w:trHeight w:val="20"/>
          <w:tblHeader/>
        </w:trPr>
        <w:tc>
          <w:tcPr>
            <w:tcW w:w="35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CB15E4" w14:textId="77777777" w:rsidR="00736B18" w:rsidRPr="00736B18" w:rsidRDefault="00736B18" w:rsidP="00736B18">
            <w:pPr>
              <w:jc w:val="center"/>
              <w:rPr>
                <w:color w:val="000000"/>
                <w:sz w:val="20"/>
                <w:szCs w:val="20"/>
              </w:rPr>
            </w:pPr>
            <w:r w:rsidRPr="00736B18">
              <w:rPr>
                <w:color w:val="000000"/>
                <w:sz w:val="20"/>
                <w:szCs w:val="20"/>
              </w:rPr>
              <w:t>Источники финансирования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138140" w14:textId="77777777" w:rsidR="00736B18" w:rsidRPr="00736B18" w:rsidRDefault="00736B18" w:rsidP="00736B18">
            <w:pPr>
              <w:jc w:val="center"/>
              <w:rPr>
                <w:color w:val="000000"/>
                <w:sz w:val="20"/>
                <w:szCs w:val="20"/>
              </w:rPr>
            </w:pPr>
            <w:r w:rsidRPr="00736B18">
              <w:rPr>
                <w:color w:val="000000"/>
                <w:sz w:val="20"/>
                <w:szCs w:val="20"/>
              </w:rPr>
              <w:t xml:space="preserve">Предложение экспертов на 2021 год, </w:t>
            </w:r>
          </w:p>
          <w:p w14:paraId="395261A5" w14:textId="77777777" w:rsidR="00736B18" w:rsidRPr="00736B18" w:rsidRDefault="00736B18" w:rsidP="00736B18">
            <w:pPr>
              <w:jc w:val="center"/>
              <w:rPr>
                <w:color w:val="000000"/>
                <w:sz w:val="20"/>
                <w:szCs w:val="20"/>
              </w:rPr>
            </w:pPr>
            <w:r w:rsidRPr="00736B18">
              <w:rPr>
                <w:color w:val="000000"/>
                <w:sz w:val="20"/>
                <w:szCs w:val="20"/>
              </w:rPr>
              <w:t>млн. руб.</w:t>
            </w: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78D846" w14:textId="77777777" w:rsidR="00736B18" w:rsidRPr="00736B18" w:rsidRDefault="00736B18" w:rsidP="00736B18">
            <w:pPr>
              <w:jc w:val="center"/>
              <w:rPr>
                <w:color w:val="000000"/>
                <w:sz w:val="20"/>
                <w:szCs w:val="20"/>
              </w:rPr>
            </w:pPr>
            <w:r w:rsidRPr="00736B18">
              <w:rPr>
                <w:color w:val="000000"/>
                <w:sz w:val="20"/>
                <w:szCs w:val="20"/>
              </w:rPr>
              <w:t xml:space="preserve">Предложение экспертов на 2022 год, </w:t>
            </w:r>
          </w:p>
          <w:p w14:paraId="3F0DCD65" w14:textId="77777777" w:rsidR="00736B18" w:rsidRPr="00736B18" w:rsidRDefault="00736B18" w:rsidP="00736B18">
            <w:pPr>
              <w:jc w:val="center"/>
              <w:rPr>
                <w:color w:val="000000"/>
                <w:sz w:val="20"/>
                <w:szCs w:val="20"/>
              </w:rPr>
            </w:pPr>
            <w:r w:rsidRPr="00736B18">
              <w:rPr>
                <w:color w:val="000000"/>
                <w:sz w:val="20"/>
                <w:szCs w:val="20"/>
              </w:rPr>
              <w:t>млн. руб.</w:t>
            </w:r>
          </w:p>
        </w:tc>
      </w:tr>
      <w:tr w:rsidR="00736B18" w:rsidRPr="00736B18" w14:paraId="3544FB39" w14:textId="77777777" w:rsidTr="006A72A9">
        <w:trPr>
          <w:trHeight w:val="53"/>
        </w:trPr>
        <w:tc>
          <w:tcPr>
            <w:tcW w:w="3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4CE3C9" w14:textId="77777777" w:rsidR="00736B18" w:rsidRPr="00736B18" w:rsidRDefault="00736B18" w:rsidP="00736B18">
            <w:pPr>
              <w:jc w:val="center"/>
              <w:rPr>
                <w:b/>
                <w:bCs/>
                <w:color w:val="000000"/>
                <w:sz w:val="20"/>
                <w:szCs w:val="20"/>
              </w:rPr>
            </w:pPr>
            <w:r w:rsidRPr="00736B18">
              <w:rPr>
                <w:b/>
                <w:bCs/>
                <w:color w:val="000000"/>
                <w:sz w:val="20"/>
                <w:szCs w:val="20"/>
              </w:rPr>
              <w:t>Собственные средства всего, в том числе:</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ACB5AE2" w14:textId="77777777" w:rsidR="00736B18" w:rsidRPr="00736B18" w:rsidRDefault="00736B18" w:rsidP="00736B18">
            <w:pPr>
              <w:jc w:val="center"/>
              <w:rPr>
                <w:b/>
                <w:bCs/>
                <w:color w:val="000000"/>
                <w:sz w:val="20"/>
                <w:szCs w:val="20"/>
              </w:rPr>
            </w:pPr>
            <w:r w:rsidRPr="00736B18">
              <w:rPr>
                <w:b/>
                <w:color w:val="000000"/>
                <w:sz w:val="20"/>
                <w:szCs w:val="20"/>
              </w:rPr>
              <w:t>2,656</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66A40CF" w14:textId="77777777" w:rsidR="00736B18" w:rsidRPr="00736B18" w:rsidRDefault="00736B18" w:rsidP="00736B18">
            <w:pPr>
              <w:jc w:val="center"/>
              <w:rPr>
                <w:b/>
                <w:bCs/>
                <w:color w:val="000000"/>
                <w:sz w:val="20"/>
                <w:szCs w:val="20"/>
              </w:rPr>
            </w:pPr>
            <w:r w:rsidRPr="00736B18">
              <w:rPr>
                <w:b/>
                <w:color w:val="000000"/>
                <w:sz w:val="20"/>
                <w:szCs w:val="20"/>
              </w:rPr>
              <w:t>3,732</w:t>
            </w:r>
          </w:p>
        </w:tc>
      </w:tr>
      <w:tr w:rsidR="00736B18" w:rsidRPr="00736B18" w14:paraId="632D897B" w14:textId="77777777" w:rsidTr="006A72A9">
        <w:trPr>
          <w:trHeight w:val="20"/>
        </w:trPr>
        <w:tc>
          <w:tcPr>
            <w:tcW w:w="3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669220" w14:textId="77777777" w:rsidR="00736B18" w:rsidRPr="00736B18" w:rsidRDefault="00736B18" w:rsidP="00736B18">
            <w:pPr>
              <w:ind w:right="-12"/>
              <w:rPr>
                <w:b/>
                <w:color w:val="000000"/>
                <w:sz w:val="20"/>
                <w:szCs w:val="20"/>
              </w:rPr>
            </w:pPr>
            <w:r w:rsidRPr="00736B18">
              <w:rPr>
                <w:b/>
                <w:color w:val="000000"/>
                <w:sz w:val="20"/>
                <w:szCs w:val="20"/>
              </w:rPr>
              <w:t>Прибыль, направляемая на инвестиции, в т.ч.:</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40095FE" w14:textId="77777777" w:rsidR="00736B18" w:rsidRPr="00736B18" w:rsidRDefault="00736B18" w:rsidP="00736B18">
            <w:pPr>
              <w:jc w:val="center"/>
              <w:rPr>
                <w:b/>
                <w:color w:val="000000"/>
                <w:sz w:val="20"/>
                <w:szCs w:val="20"/>
              </w:rPr>
            </w:pPr>
            <w:r w:rsidRPr="00736B18">
              <w:rPr>
                <w:b/>
                <w:color w:val="000000"/>
                <w:sz w:val="20"/>
                <w:szCs w:val="20"/>
              </w:rPr>
              <w:t>0,000</w:t>
            </w:r>
          </w:p>
        </w:tc>
        <w:tc>
          <w:tcPr>
            <w:tcW w:w="71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586E5E0" w14:textId="77777777" w:rsidR="00736B18" w:rsidRPr="00736B18" w:rsidRDefault="00736B18" w:rsidP="00736B18">
            <w:pPr>
              <w:jc w:val="center"/>
              <w:rPr>
                <w:b/>
                <w:color w:val="000000"/>
                <w:sz w:val="20"/>
                <w:szCs w:val="20"/>
              </w:rPr>
            </w:pPr>
            <w:r w:rsidRPr="00736B18">
              <w:rPr>
                <w:b/>
                <w:color w:val="000000"/>
                <w:sz w:val="20"/>
                <w:szCs w:val="20"/>
              </w:rPr>
              <w:t>0,000</w:t>
            </w:r>
          </w:p>
        </w:tc>
      </w:tr>
      <w:tr w:rsidR="00736B18" w:rsidRPr="00736B18" w14:paraId="43B8A65A" w14:textId="77777777" w:rsidTr="006A72A9">
        <w:trPr>
          <w:trHeight w:val="20"/>
        </w:trPr>
        <w:tc>
          <w:tcPr>
            <w:tcW w:w="35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001BFB" w14:textId="77777777" w:rsidR="00736B18" w:rsidRPr="00736B18" w:rsidRDefault="00736B18" w:rsidP="00736B18">
            <w:pPr>
              <w:jc w:val="right"/>
              <w:rPr>
                <w:color w:val="000000"/>
                <w:sz w:val="20"/>
                <w:szCs w:val="20"/>
              </w:rPr>
            </w:pPr>
            <w:r w:rsidRPr="00736B18">
              <w:rPr>
                <w:color w:val="000000"/>
                <w:sz w:val="20"/>
                <w:szCs w:val="20"/>
              </w:rPr>
              <w:t>инвестиционная составляющая в тарифах, в т.ч.:</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03E6664" w14:textId="77777777" w:rsidR="00736B18" w:rsidRPr="00736B18" w:rsidRDefault="00736B18" w:rsidP="00736B18">
            <w:pPr>
              <w:jc w:val="center"/>
              <w:rPr>
                <w:color w:val="000000"/>
                <w:sz w:val="20"/>
                <w:szCs w:val="20"/>
              </w:rPr>
            </w:pPr>
            <w:r w:rsidRPr="00736B18">
              <w:rPr>
                <w:color w:val="000000"/>
                <w:sz w:val="20"/>
                <w:szCs w:val="20"/>
              </w:rPr>
              <w:t>0,000</w:t>
            </w:r>
          </w:p>
        </w:tc>
        <w:tc>
          <w:tcPr>
            <w:tcW w:w="71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4EAEDFD" w14:textId="77777777" w:rsidR="00736B18" w:rsidRPr="00736B18" w:rsidRDefault="00736B18" w:rsidP="00736B18">
            <w:pPr>
              <w:jc w:val="center"/>
              <w:rPr>
                <w:color w:val="000000"/>
                <w:sz w:val="20"/>
                <w:szCs w:val="20"/>
              </w:rPr>
            </w:pPr>
            <w:r w:rsidRPr="00736B18">
              <w:rPr>
                <w:color w:val="000000"/>
                <w:sz w:val="20"/>
                <w:szCs w:val="20"/>
              </w:rPr>
              <w:t>0,000</w:t>
            </w:r>
          </w:p>
        </w:tc>
      </w:tr>
      <w:tr w:rsidR="00736B18" w:rsidRPr="00736B18" w14:paraId="76EF018E" w14:textId="77777777" w:rsidTr="006A72A9">
        <w:trPr>
          <w:trHeight w:val="20"/>
        </w:trPr>
        <w:tc>
          <w:tcPr>
            <w:tcW w:w="35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D2A151" w14:textId="77777777" w:rsidR="00736B18" w:rsidRPr="00736B18" w:rsidRDefault="00736B18" w:rsidP="00736B18">
            <w:pPr>
              <w:jc w:val="center"/>
              <w:rPr>
                <w:i/>
                <w:iCs/>
                <w:color w:val="000000"/>
                <w:sz w:val="20"/>
                <w:szCs w:val="20"/>
              </w:rPr>
            </w:pPr>
            <w:r w:rsidRPr="00736B18">
              <w:rPr>
                <w:i/>
                <w:iCs/>
                <w:color w:val="000000"/>
                <w:sz w:val="20"/>
                <w:szCs w:val="20"/>
              </w:rPr>
              <w:t>передача электрической энергии</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4835301" w14:textId="77777777" w:rsidR="00736B18" w:rsidRPr="00736B18" w:rsidRDefault="00736B18" w:rsidP="00736B18">
            <w:pPr>
              <w:jc w:val="center"/>
              <w:rPr>
                <w:i/>
                <w:iCs/>
                <w:color w:val="000000"/>
                <w:sz w:val="20"/>
                <w:szCs w:val="20"/>
              </w:rPr>
            </w:pPr>
            <w:r w:rsidRPr="00736B18">
              <w:rPr>
                <w:i/>
                <w:iCs/>
                <w:color w:val="000000"/>
                <w:sz w:val="20"/>
                <w:szCs w:val="20"/>
              </w:rPr>
              <w:t>0,000</w:t>
            </w:r>
          </w:p>
        </w:tc>
        <w:tc>
          <w:tcPr>
            <w:tcW w:w="71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D141825" w14:textId="77777777" w:rsidR="00736B18" w:rsidRPr="00736B18" w:rsidRDefault="00736B18" w:rsidP="00736B18">
            <w:pPr>
              <w:jc w:val="center"/>
              <w:rPr>
                <w:i/>
                <w:iCs/>
                <w:color w:val="000000"/>
                <w:sz w:val="20"/>
                <w:szCs w:val="20"/>
              </w:rPr>
            </w:pPr>
            <w:r w:rsidRPr="00736B18">
              <w:rPr>
                <w:i/>
                <w:iCs/>
                <w:color w:val="000000"/>
                <w:sz w:val="20"/>
                <w:szCs w:val="20"/>
              </w:rPr>
              <w:t>0,000</w:t>
            </w:r>
          </w:p>
        </w:tc>
      </w:tr>
      <w:tr w:rsidR="00736B18" w:rsidRPr="00736B18" w14:paraId="66DBE7F3" w14:textId="77777777" w:rsidTr="006A72A9">
        <w:trPr>
          <w:trHeight w:val="20"/>
        </w:trPr>
        <w:tc>
          <w:tcPr>
            <w:tcW w:w="3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1B94AE" w14:textId="77777777" w:rsidR="00736B18" w:rsidRPr="00736B18" w:rsidRDefault="00736B18" w:rsidP="00736B18">
            <w:pPr>
              <w:rPr>
                <w:b/>
                <w:color w:val="000000"/>
                <w:sz w:val="20"/>
                <w:szCs w:val="20"/>
              </w:rPr>
            </w:pPr>
            <w:r w:rsidRPr="00736B18">
              <w:rPr>
                <w:b/>
                <w:color w:val="000000"/>
                <w:sz w:val="20"/>
                <w:szCs w:val="20"/>
              </w:rPr>
              <w:t>Амортизация основных средств всего, в т.ч.:</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F23A6DD" w14:textId="77777777" w:rsidR="00736B18" w:rsidRPr="00736B18" w:rsidRDefault="00736B18" w:rsidP="00736B18">
            <w:pPr>
              <w:jc w:val="center"/>
              <w:rPr>
                <w:b/>
                <w:color w:val="000000"/>
                <w:sz w:val="20"/>
                <w:szCs w:val="20"/>
              </w:rPr>
            </w:pPr>
            <w:r w:rsidRPr="00736B18">
              <w:rPr>
                <w:b/>
                <w:color w:val="000000"/>
                <w:sz w:val="20"/>
                <w:szCs w:val="20"/>
              </w:rPr>
              <w:t>2,656</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5C522FC" w14:textId="77777777" w:rsidR="00736B18" w:rsidRPr="00736B18" w:rsidRDefault="00736B18" w:rsidP="00736B18">
            <w:pPr>
              <w:jc w:val="center"/>
              <w:rPr>
                <w:b/>
                <w:color w:val="000000"/>
                <w:sz w:val="20"/>
                <w:szCs w:val="20"/>
              </w:rPr>
            </w:pPr>
            <w:r w:rsidRPr="00736B18">
              <w:rPr>
                <w:b/>
                <w:color w:val="000000"/>
                <w:sz w:val="20"/>
                <w:szCs w:val="20"/>
              </w:rPr>
              <w:t>3,732</w:t>
            </w:r>
          </w:p>
        </w:tc>
      </w:tr>
      <w:tr w:rsidR="00736B18" w:rsidRPr="00736B18" w14:paraId="2AE4CD83" w14:textId="77777777" w:rsidTr="006A72A9">
        <w:trPr>
          <w:trHeight w:val="20"/>
        </w:trPr>
        <w:tc>
          <w:tcPr>
            <w:tcW w:w="3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5E3D48" w14:textId="77777777" w:rsidR="00736B18" w:rsidRPr="00736B18" w:rsidRDefault="00736B18" w:rsidP="00736B18">
            <w:pPr>
              <w:jc w:val="right"/>
              <w:rPr>
                <w:color w:val="000000"/>
                <w:sz w:val="20"/>
                <w:szCs w:val="20"/>
              </w:rPr>
            </w:pPr>
            <w:r w:rsidRPr="00736B18">
              <w:rPr>
                <w:color w:val="000000"/>
                <w:sz w:val="20"/>
                <w:szCs w:val="20"/>
              </w:rPr>
              <w:t>амортизация, учтенная в тарифах, всего, в т.ч.:</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361AB21" w14:textId="77777777" w:rsidR="00736B18" w:rsidRPr="00736B18" w:rsidRDefault="00736B18" w:rsidP="00736B18">
            <w:pPr>
              <w:jc w:val="center"/>
              <w:rPr>
                <w:color w:val="000000"/>
                <w:sz w:val="20"/>
                <w:szCs w:val="20"/>
              </w:rPr>
            </w:pPr>
            <w:r w:rsidRPr="00736B18">
              <w:rPr>
                <w:color w:val="000000"/>
                <w:sz w:val="20"/>
                <w:szCs w:val="20"/>
              </w:rPr>
              <w:t>2,656</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14EEDEC4" w14:textId="77777777" w:rsidR="00736B18" w:rsidRPr="00736B18" w:rsidRDefault="00736B18" w:rsidP="00736B18">
            <w:pPr>
              <w:jc w:val="center"/>
              <w:rPr>
                <w:color w:val="000000"/>
                <w:sz w:val="20"/>
                <w:szCs w:val="20"/>
              </w:rPr>
            </w:pPr>
            <w:r w:rsidRPr="00736B18">
              <w:rPr>
                <w:color w:val="000000"/>
                <w:sz w:val="20"/>
                <w:szCs w:val="20"/>
              </w:rPr>
              <w:t>3,732</w:t>
            </w:r>
          </w:p>
        </w:tc>
      </w:tr>
      <w:tr w:rsidR="00736B18" w:rsidRPr="00736B18" w14:paraId="1AC6F756" w14:textId="77777777" w:rsidTr="006A72A9">
        <w:trPr>
          <w:trHeight w:val="20"/>
        </w:trPr>
        <w:tc>
          <w:tcPr>
            <w:tcW w:w="35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ACD8EF" w14:textId="77777777" w:rsidR="00736B18" w:rsidRPr="00736B18" w:rsidRDefault="00736B18" w:rsidP="00736B18">
            <w:pPr>
              <w:jc w:val="center"/>
              <w:rPr>
                <w:i/>
                <w:iCs/>
                <w:color w:val="000000"/>
                <w:sz w:val="20"/>
                <w:szCs w:val="20"/>
              </w:rPr>
            </w:pPr>
            <w:r w:rsidRPr="00736B18">
              <w:rPr>
                <w:i/>
                <w:iCs/>
                <w:color w:val="000000"/>
                <w:sz w:val="20"/>
                <w:szCs w:val="20"/>
              </w:rPr>
              <w:t>передача электрической энергии</w:t>
            </w:r>
          </w:p>
        </w:tc>
        <w:tc>
          <w:tcPr>
            <w:tcW w:w="71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00B0118" w14:textId="77777777" w:rsidR="00736B18" w:rsidRPr="00736B18" w:rsidRDefault="00736B18" w:rsidP="00736B18">
            <w:pPr>
              <w:jc w:val="center"/>
              <w:rPr>
                <w:i/>
                <w:iCs/>
                <w:color w:val="000000"/>
                <w:sz w:val="20"/>
                <w:szCs w:val="20"/>
              </w:rPr>
            </w:pPr>
            <w:r w:rsidRPr="00736B18">
              <w:rPr>
                <w:i/>
                <w:iCs/>
                <w:color w:val="000000"/>
                <w:sz w:val="20"/>
                <w:szCs w:val="20"/>
              </w:rPr>
              <w:t>2,656</w:t>
            </w:r>
          </w:p>
        </w:tc>
        <w:tc>
          <w:tcPr>
            <w:tcW w:w="7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5135DF5E" w14:textId="77777777" w:rsidR="00736B18" w:rsidRPr="00736B18" w:rsidRDefault="00736B18" w:rsidP="00736B18">
            <w:pPr>
              <w:jc w:val="center"/>
              <w:rPr>
                <w:color w:val="000000"/>
                <w:sz w:val="20"/>
                <w:szCs w:val="20"/>
              </w:rPr>
            </w:pPr>
            <w:r w:rsidRPr="00736B18">
              <w:rPr>
                <w:color w:val="000000"/>
                <w:sz w:val="20"/>
                <w:szCs w:val="20"/>
              </w:rPr>
              <w:t>3,732</w:t>
            </w:r>
          </w:p>
        </w:tc>
      </w:tr>
    </w:tbl>
    <w:p w14:paraId="5E0B5E14" w14:textId="77777777" w:rsidR="00736B18" w:rsidRPr="00736B18" w:rsidRDefault="00736B18" w:rsidP="00736B18">
      <w:pPr>
        <w:spacing w:line="259" w:lineRule="auto"/>
        <w:jc w:val="both"/>
        <w:rPr>
          <w:rFonts w:eastAsiaTheme="minorHAnsi"/>
          <w:sz w:val="28"/>
          <w:szCs w:val="28"/>
          <w:lang w:eastAsia="en-US"/>
        </w:rPr>
      </w:pPr>
    </w:p>
    <w:p w14:paraId="75251C2D" w14:textId="77777777" w:rsidR="00736B18" w:rsidRPr="00736B18" w:rsidRDefault="00736B18" w:rsidP="00736B18">
      <w:pPr>
        <w:spacing w:line="259" w:lineRule="auto"/>
        <w:jc w:val="both"/>
        <w:rPr>
          <w:rFonts w:eastAsiaTheme="minorHAnsi"/>
          <w:sz w:val="28"/>
          <w:szCs w:val="28"/>
          <w:lang w:eastAsia="en-US"/>
        </w:rPr>
      </w:pPr>
    </w:p>
    <w:p w14:paraId="7C3AD2CE" w14:textId="77777777" w:rsidR="00E95D8E" w:rsidRDefault="00E95D8E" w:rsidP="00E7487A">
      <w:pPr>
        <w:tabs>
          <w:tab w:val="left" w:pos="5580"/>
          <w:tab w:val="left" w:pos="9498"/>
        </w:tabs>
        <w:ind w:left="-142" w:right="-2" w:firstLine="568"/>
        <w:rPr>
          <w:color w:val="000000" w:themeColor="text1"/>
        </w:rPr>
        <w:sectPr w:rsidR="00E95D8E" w:rsidSect="005F0E62">
          <w:pgSz w:w="11906" w:h="16838"/>
          <w:pgMar w:top="992" w:right="851" w:bottom="1134" w:left="851" w:header="709" w:footer="709" w:gutter="0"/>
          <w:cols w:space="708"/>
          <w:titlePg/>
          <w:docGrid w:linePitch="360"/>
        </w:sectPr>
      </w:pPr>
    </w:p>
    <w:p w14:paraId="51756EE5" w14:textId="4EE5A71D" w:rsidR="00E95D8E" w:rsidRPr="00081AD4" w:rsidRDefault="00E95D8E" w:rsidP="00E95D8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71</w:t>
      </w:r>
    </w:p>
    <w:p w14:paraId="212C2887" w14:textId="77777777" w:rsidR="00E95D8E" w:rsidRPr="00081AD4" w:rsidRDefault="00E95D8E" w:rsidP="00E95D8E">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61B74A5" w14:textId="77777777" w:rsidR="00E95D8E" w:rsidRPr="00081AD4" w:rsidRDefault="00E95D8E" w:rsidP="00E95D8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B4F6F81" w14:textId="72799F20" w:rsidR="00E95D8E" w:rsidRDefault="00E95D8E" w:rsidP="00E95D8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EDA8C0E" w14:textId="77777777" w:rsidR="00E95D8E" w:rsidRPr="00E95D8E" w:rsidRDefault="00E95D8E" w:rsidP="00E95D8E">
      <w:pPr>
        <w:tabs>
          <w:tab w:val="left" w:pos="5580"/>
          <w:tab w:val="left" w:pos="9498"/>
        </w:tabs>
        <w:ind w:left="-961" w:right="-569" w:firstLine="6631"/>
        <w:rPr>
          <w:color w:val="000000" w:themeColor="text1"/>
        </w:rPr>
      </w:pPr>
    </w:p>
    <w:p w14:paraId="77B63686" w14:textId="62135923" w:rsidR="00E95D8E" w:rsidRPr="0079472B" w:rsidRDefault="00E95D8E" w:rsidP="00E95D8E">
      <w:pPr>
        <w:jc w:val="center"/>
        <w:rPr>
          <w:b/>
          <w:sz w:val="28"/>
          <w:szCs w:val="28"/>
        </w:rPr>
      </w:pPr>
      <w:r w:rsidRPr="0079472B">
        <w:rPr>
          <w:b/>
          <w:sz w:val="28"/>
          <w:szCs w:val="28"/>
        </w:rPr>
        <w:t>Заключение Региональной энергетической комиссии Кузбасса к проекту изменения инвестиционной программы О</w:t>
      </w:r>
      <w:r>
        <w:rPr>
          <w:b/>
          <w:sz w:val="28"/>
          <w:szCs w:val="28"/>
        </w:rPr>
        <w:t>А</w:t>
      </w:r>
      <w:r w:rsidRPr="0079472B">
        <w:rPr>
          <w:b/>
          <w:sz w:val="28"/>
          <w:szCs w:val="28"/>
        </w:rPr>
        <w:t>О «</w:t>
      </w:r>
      <w:r>
        <w:rPr>
          <w:b/>
          <w:sz w:val="28"/>
          <w:szCs w:val="28"/>
        </w:rPr>
        <w:t>КузбассЭлектро</w:t>
      </w:r>
      <w:r w:rsidRPr="0079472B">
        <w:rPr>
          <w:b/>
          <w:sz w:val="28"/>
          <w:szCs w:val="28"/>
        </w:rPr>
        <w:t>» на 2020 – 2024 гг. в части реализации инвестиционных проектов в 2022 году</w:t>
      </w:r>
    </w:p>
    <w:p w14:paraId="24569F1A" w14:textId="77777777" w:rsidR="00E95D8E" w:rsidRDefault="00E95D8E" w:rsidP="00E95D8E">
      <w:pPr>
        <w:jc w:val="both"/>
        <w:rPr>
          <w:sz w:val="28"/>
          <w:szCs w:val="28"/>
        </w:rPr>
      </w:pPr>
      <w:r>
        <w:rPr>
          <w:sz w:val="28"/>
          <w:szCs w:val="28"/>
        </w:rPr>
        <w:tab/>
        <w:t xml:space="preserve">В соответствии с пп. «а» п. 46, а также согласно п. 47 </w:t>
      </w:r>
      <w:r w:rsidRPr="0079472B">
        <w:rPr>
          <w:sz w:val="28"/>
          <w:szCs w:val="28"/>
        </w:rPr>
        <w:t>Правил утверждения инвестиционных программ субъектов электроэнергетики</w:t>
      </w:r>
      <w:r>
        <w:rPr>
          <w:sz w:val="28"/>
          <w:szCs w:val="28"/>
        </w:rPr>
        <w:t>, утвержденных п</w:t>
      </w:r>
      <w:r w:rsidRPr="00A646B7">
        <w:rPr>
          <w:sz w:val="28"/>
          <w:szCs w:val="28"/>
        </w:rPr>
        <w:t>остановление</w:t>
      </w:r>
      <w:r>
        <w:rPr>
          <w:sz w:val="28"/>
          <w:szCs w:val="28"/>
        </w:rPr>
        <w:t>м</w:t>
      </w:r>
      <w:r w:rsidRPr="00A646B7">
        <w:rPr>
          <w:sz w:val="28"/>
          <w:szCs w:val="28"/>
        </w:rPr>
        <w:t xml:space="preserve"> Правительства РФ от 01.12.2009 </w:t>
      </w:r>
      <w:r>
        <w:rPr>
          <w:sz w:val="28"/>
          <w:szCs w:val="28"/>
        </w:rPr>
        <w:t>№</w:t>
      </w:r>
      <w:r w:rsidRPr="00A646B7">
        <w:rPr>
          <w:sz w:val="28"/>
          <w:szCs w:val="28"/>
        </w:rPr>
        <w:t xml:space="preserve"> 977</w:t>
      </w:r>
      <w:r>
        <w:rPr>
          <w:sz w:val="28"/>
          <w:szCs w:val="28"/>
        </w:rPr>
        <w:t xml:space="preserve"> (далее – Правила), </w:t>
      </w:r>
      <w:r w:rsidRPr="00A646B7">
        <w:rPr>
          <w:sz w:val="28"/>
          <w:szCs w:val="28"/>
        </w:rPr>
        <w:t>Региональн</w:t>
      </w:r>
      <w:r>
        <w:rPr>
          <w:sz w:val="28"/>
          <w:szCs w:val="28"/>
        </w:rPr>
        <w:t>ая</w:t>
      </w:r>
      <w:r w:rsidRPr="00A646B7">
        <w:rPr>
          <w:sz w:val="28"/>
          <w:szCs w:val="28"/>
        </w:rPr>
        <w:t xml:space="preserve"> энергетическ</w:t>
      </w:r>
      <w:r>
        <w:rPr>
          <w:sz w:val="28"/>
          <w:szCs w:val="28"/>
        </w:rPr>
        <w:t>ая</w:t>
      </w:r>
      <w:r w:rsidRPr="00A646B7">
        <w:rPr>
          <w:sz w:val="28"/>
          <w:szCs w:val="28"/>
        </w:rPr>
        <w:t xml:space="preserve"> комисси</w:t>
      </w:r>
      <w:r>
        <w:rPr>
          <w:sz w:val="28"/>
          <w:szCs w:val="28"/>
        </w:rPr>
        <w:t>я</w:t>
      </w:r>
      <w:r w:rsidRPr="00A646B7">
        <w:rPr>
          <w:sz w:val="28"/>
          <w:szCs w:val="28"/>
        </w:rPr>
        <w:t xml:space="preserve"> Кузбасса</w:t>
      </w:r>
      <w:r>
        <w:rPr>
          <w:sz w:val="28"/>
          <w:szCs w:val="28"/>
        </w:rPr>
        <w:t xml:space="preserve"> (далее – РЭК Кузбасса) </w:t>
      </w:r>
      <w:r w:rsidRPr="00A646B7">
        <w:rPr>
          <w:sz w:val="28"/>
          <w:szCs w:val="28"/>
        </w:rPr>
        <w:t>рассматрива</w:t>
      </w:r>
      <w:r>
        <w:rPr>
          <w:sz w:val="28"/>
          <w:szCs w:val="28"/>
        </w:rPr>
        <w:t>е</w:t>
      </w:r>
      <w:r w:rsidRPr="00A646B7">
        <w:rPr>
          <w:sz w:val="28"/>
          <w:szCs w:val="28"/>
        </w:rPr>
        <w:t xml:space="preserve">т проект </w:t>
      </w:r>
      <w:r>
        <w:rPr>
          <w:sz w:val="28"/>
          <w:szCs w:val="28"/>
        </w:rPr>
        <w:t xml:space="preserve">(проект изменения) </w:t>
      </w:r>
      <w:r w:rsidRPr="00A646B7">
        <w:rPr>
          <w:sz w:val="28"/>
          <w:szCs w:val="28"/>
        </w:rPr>
        <w:t>инвестиционной программы</w:t>
      </w:r>
      <w:r>
        <w:rPr>
          <w:sz w:val="28"/>
          <w:szCs w:val="28"/>
        </w:rPr>
        <w:t xml:space="preserve"> </w:t>
      </w:r>
      <w:r w:rsidRPr="00A646B7">
        <w:rPr>
          <w:b/>
          <w:sz w:val="28"/>
          <w:szCs w:val="28"/>
          <w:u w:val="single"/>
        </w:rPr>
        <w:t>в части оценки предложений</w:t>
      </w:r>
      <w:r w:rsidRPr="00A646B7">
        <w:rPr>
          <w:sz w:val="28"/>
          <w:szCs w:val="28"/>
        </w:rPr>
        <w:t xml:space="preserve"> субъектов электроэнергетики </w:t>
      </w:r>
      <w:r w:rsidRPr="00A646B7">
        <w:rPr>
          <w:b/>
          <w:sz w:val="28"/>
          <w:szCs w:val="28"/>
          <w:u w:val="single"/>
        </w:rPr>
        <w:t>по включению</w:t>
      </w:r>
      <w:r w:rsidRPr="00A646B7">
        <w:rPr>
          <w:sz w:val="28"/>
          <w:szCs w:val="28"/>
        </w:rPr>
        <w:t xml:space="preserve"> инвестиционных ресурсов, необходимых для реализации инвестиционной программы, </w:t>
      </w:r>
      <w:r w:rsidRPr="00A646B7">
        <w:rPr>
          <w:b/>
          <w:sz w:val="28"/>
          <w:szCs w:val="28"/>
          <w:u w:val="single"/>
        </w:rPr>
        <w:t>в цены (тарифы)</w:t>
      </w:r>
      <w:r w:rsidRPr="00A646B7">
        <w:rPr>
          <w:sz w:val="28"/>
          <w:szCs w:val="28"/>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A646B7">
        <w:rPr>
          <w:b/>
          <w:sz w:val="28"/>
          <w:szCs w:val="28"/>
          <w:u w:val="single"/>
        </w:rPr>
        <w:t>оценки соответствия</w:t>
      </w:r>
      <w:r w:rsidRPr="00A646B7">
        <w:rPr>
          <w:sz w:val="28"/>
          <w:szCs w:val="28"/>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A646B7">
        <w:rPr>
          <w:b/>
          <w:sz w:val="28"/>
          <w:szCs w:val="28"/>
          <w:u w:val="single"/>
        </w:rPr>
        <w:t>целевым значениям показателей надежности и качества услуг</w:t>
      </w:r>
      <w:r w:rsidRPr="00A646B7">
        <w:rPr>
          <w:sz w:val="28"/>
          <w:szCs w:val="28"/>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w:t>
      </w:r>
      <w:r>
        <w:rPr>
          <w:sz w:val="28"/>
          <w:szCs w:val="28"/>
        </w:rPr>
        <w:t>,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2A227BFE" w14:textId="77777777" w:rsidR="00E95D8E" w:rsidRDefault="00E95D8E" w:rsidP="00E95D8E">
      <w:pPr>
        <w:ind w:firstLine="851"/>
        <w:jc w:val="both"/>
        <w:rPr>
          <w:rFonts w:eastAsia="Calibri"/>
          <w:sz w:val="28"/>
          <w:szCs w:val="28"/>
        </w:rPr>
      </w:pPr>
      <w:r>
        <w:rPr>
          <w:rFonts w:eastAsia="Calibri"/>
          <w:sz w:val="28"/>
          <w:szCs w:val="28"/>
        </w:rPr>
        <w:t>ОА</w:t>
      </w:r>
      <w:r w:rsidRPr="0024150C">
        <w:rPr>
          <w:rFonts w:eastAsia="Calibri"/>
          <w:sz w:val="28"/>
          <w:szCs w:val="28"/>
        </w:rPr>
        <w:t xml:space="preserve">О </w:t>
      </w:r>
      <w:r>
        <w:rPr>
          <w:rFonts w:eastAsia="Calibri"/>
          <w:sz w:val="28"/>
          <w:szCs w:val="28"/>
        </w:rPr>
        <w:t>«КузбассЭлектро</w:t>
      </w:r>
      <w:r w:rsidRPr="0024150C">
        <w:rPr>
          <w:rFonts w:eastAsia="Calibri"/>
          <w:sz w:val="28"/>
          <w:szCs w:val="28"/>
        </w:rPr>
        <w:t xml:space="preserve">» </w:t>
      </w:r>
      <w:r>
        <w:rPr>
          <w:rFonts w:eastAsia="Calibri"/>
          <w:sz w:val="28"/>
          <w:szCs w:val="28"/>
        </w:rPr>
        <w:t xml:space="preserve">не </w:t>
      </w:r>
      <w:r w:rsidRPr="0024150C">
        <w:rPr>
          <w:rFonts w:eastAsia="Calibri"/>
          <w:sz w:val="28"/>
          <w:szCs w:val="28"/>
        </w:rPr>
        <w:t>направ</w:t>
      </w:r>
      <w:r>
        <w:rPr>
          <w:rFonts w:eastAsia="Calibri"/>
          <w:sz w:val="28"/>
          <w:szCs w:val="28"/>
        </w:rPr>
        <w:t>ля</w:t>
      </w:r>
      <w:r w:rsidRPr="0024150C">
        <w:rPr>
          <w:rFonts w:eastAsia="Calibri"/>
          <w:sz w:val="28"/>
          <w:szCs w:val="28"/>
        </w:rPr>
        <w:t xml:space="preserve">ло в РЭК Кузбасса заявление на </w:t>
      </w:r>
      <w:r>
        <w:rPr>
          <w:rFonts w:eastAsia="Calibri"/>
          <w:sz w:val="28"/>
          <w:szCs w:val="28"/>
        </w:rPr>
        <w:t xml:space="preserve">внесение изменений в </w:t>
      </w:r>
      <w:r w:rsidRPr="0024150C">
        <w:rPr>
          <w:rFonts w:eastAsia="Calibri"/>
          <w:sz w:val="28"/>
          <w:szCs w:val="28"/>
        </w:rPr>
        <w:t>утвержден</w:t>
      </w:r>
      <w:r>
        <w:rPr>
          <w:rFonts w:eastAsia="Calibri"/>
          <w:sz w:val="28"/>
          <w:szCs w:val="28"/>
        </w:rPr>
        <w:t>ную</w:t>
      </w:r>
      <w:r w:rsidRPr="0024150C">
        <w:rPr>
          <w:rFonts w:eastAsia="Calibri"/>
          <w:sz w:val="28"/>
          <w:szCs w:val="28"/>
        </w:rPr>
        <w:t xml:space="preserve"> инвестиционн</w:t>
      </w:r>
      <w:r>
        <w:rPr>
          <w:rFonts w:eastAsia="Calibri"/>
          <w:sz w:val="28"/>
          <w:szCs w:val="28"/>
        </w:rPr>
        <w:t>ую</w:t>
      </w:r>
      <w:r w:rsidRPr="0024150C">
        <w:rPr>
          <w:rFonts w:eastAsia="Calibri"/>
          <w:sz w:val="28"/>
          <w:szCs w:val="28"/>
        </w:rPr>
        <w:t xml:space="preserve"> программ</w:t>
      </w:r>
      <w:r>
        <w:rPr>
          <w:rFonts w:eastAsia="Calibri"/>
          <w:sz w:val="28"/>
          <w:szCs w:val="28"/>
        </w:rPr>
        <w:t>у</w:t>
      </w:r>
      <w:r w:rsidRPr="002D4465">
        <w:rPr>
          <w:rFonts w:eastAsia="Calibri"/>
          <w:sz w:val="28"/>
          <w:szCs w:val="28"/>
        </w:rPr>
        <w:t xml:space="preserve"> </w:t>
      </w:r>
      <w:r>
        <w:rPr>
          <w:rFonts w:eastAsia="Calibri"/>
          <w:sz w:val="28"/>
          <w:szCs w:val="28"/>
        </w:rPr>
        <w:t>на период 2020 - 2024</w:t>
      </w:r>
      <w:r w:rsidRPr="002D4465">
        <w:rPr>
          <w:rFonts w:eastAsia="Calibri"/>
          <w:sz w:val="28"/>
          <w:szCs w:val="28"/>
        </w:rPr>
        <w:t xml:space="preserve"> гг</w:t>
      </w:r>
      <w:r>
        <w:rPr>
          <w:rFonts w:eastAsia="Calibri"/>
          <w:sz w:val="28"/>
          <w:szCs w:val="28"/>
        </w:rPr>
        <w:t>.</w:t>
      </w:r>
    </w:p>
    <w:p w14:paraId="07FB870F" w14:textId="77777777" w:rsidR="00E95D8E" w:rsidRPr="00E654C8" w:rsidRDefault="00E95D8E" w:rsidP="00E95D8E">
      <w:pPr>
        <w:spacing w:after="120"/>
        <w:ind w:firstLine="851"/>
        <w:jc w:val="both"/>
        <w:rPr>
          <w:rFonts w:eastAsia="Calibri"/>
          <w:sz w:val="28"/>
          <w:szCs w:val="28"/>
        </w:rPr>
      </w:pPr>
      <w:r>
        <w:rPr>
          <w:rFonts w:eastAsia="Calibri"/>
          <w:sz w:val="28"/>
          <w:szCs w:val="28"/>
        </w:rPr>
        <w:t>Вместе с этим, э</w:t>
      </w:r>
      <w:r w:rsidRPr="00E654C8">
        <w:rPr>
          <w:rFonts w:eastAsia="Calibri"/>
          <w:sz w:val="28"/>
          <w:szCs w:val="28"/>
        </w:rPr>
        <w:t xml:space="preserve">ксперты, проанализировав расчет амортизационных отчислений компании на 2022 год, предлагают скорректировать источники финансирования </w:t>
      </w:r>
      <w:r>
        <w:rPr>
          <w:rFonts w:eastAsia="Calibri"/>
          <w:sz w:val="28"/>
          <w:szCs w:val="28"/>
        </w:rPr>
        <w:t xml:space="preserve">утвержденной </w:t>
      </w:r>
      <w:r w:rsidRPr="00E654C8">
        <w:rPr>
          <w:rFonts w:eastAsia="Calibri"/>
          <w:sz w:val="28"/>
          <w:szCs w:val="28"/>
        </w:rPr>
        <w:t>инвестиционной программы О</w:t>
      </w:r>
      <w:r>
        <w:rPr>
          <w:rFonts w:eastAsia="Calibri"/>
          <w:sz w:val="28"/>
          <w:szCs w:val="28"/>
        </w:rPr>
        <w:t>А</w:t>
      </w:r>
      <w:r w:rsidRPr="00E654C8">
        <w:rPr>
          <w:rFonts w:eastAsia="Calibri"/>
          <w:sz w:val="28"/>
          <w:szCs w:val="28"/>
        </w:rPr>
        <w:t>О «</w:t>
      </w:r>
      <w:r>
        <w:rPr>
          <w:rFonts w:eastAsia="Calibri"/>
          <w:sz w:val="28"/>
          <w:szCs w:val="28"/>
        </w:rPr>
        <w:t>КузбассЭлектро</w:t>
      </w:r>
      <w:r w:rsidRPr="00E654C8">
        <w:rPr>
          <w:rFonts w:eastAsia="Calibri"/>
          <w:sz w:val="28"/>
          <w:szCs w:val="28"/>
        </w:rPr>
        <w:t>» на 2020 – 2024 гг., в части реализации инвестиционных проектов в 2022 году:</w:t>
      </w:r>
    </w:p>
    <w:p w14:paraId="5778FE60" w14:textId="77777777" w:rsidR="00E95D8E" w:rsidRPr="00EB512A" w:rsidRDefault="00E95D8E" w:rsidP="00E95D8E">
      <w:pPr>
        <w:contextualSpacing/>
        <w:jc w:val="center"/>
        <w:rPr>
          <w:rFonts w:eastAsia="Calibri"/>
          <w:b/>
          <w:sz w:val="28"/>
          <w:szCs w:val="28"/>
        </w:rPr>
      </w:pPr>
      <w:r w:rsidRPr="00EB512A">
        <w:rPr>
          <w:rFonts w:eastAsia="Calibri"/>
          <w:b/>
          <w:sz w:val="28"/>
          <w:szCs w:val="28"/>
        </w:rPr>
        <w:t>Параметры утвержденной РЭК Кузбасса инвестиционной программы в части реализации инвестиционных проектов в 2022 г</w:t>
      </w:r>
      <w:r>
        <w:rPr>
          <w:rFonts w:eastAsia="Calibri"/>
          <w:b/>
          <w:sz w:val="28"/>
          <w:szCs w:val="28"/>
        </w:rPr>
        <w:t>.</w:t>
      </w:r>
    </w:p>
    <w:p w14:paraId="57C37DFE" w14:textId="77777777" w:rsidR="00E95D8E" w:rsidRDefault="00E95D8E" w:rsidP="00E95D8E">
      <w:pPr>
        <w:ind w:firstLine="851"/>
        <w:contextualSpacing/>
        <w:jc w:val="right"/>
        <w:rPr>
          <w:rFonts w:eastAsia="Calibri"/>
          <w:sz w:val="28"/>
          <w:szCs w:val="28"/>
        </w:rPr>
      </w:pPr>
      <w:r>
        <w:rPr>
          <w:rFonts w:eastAsia="Calibri"/>
          <w:sz w:val="28"/>
          <w:szCs w:val="28"/>
        </w:rPr>
        <w:t>Таблица 1</w:t>
      </w:r>
    </w:p>
    <w:p w14:paraId="01C5604E" w14:textId="77777777" w:rsidR="00E95D8E" w:rsidRPr="009B6B58" w:rsidRDefault="00E95D8E" w:rsidP="00E95D8E">
      <w:pPr>
        <w:spacing w:after="120"/>
        <w:jc w:val="center"/>
        <w:rPr>
          <w:bCs/>
          <w:sz w:val="28"/>
          <w:szCs w:val="28"/>
        </w:rPr>
      </w:pPr>
      <w:r w:rsidRPr="009B6B58">
        <w:rPr>
          <w:bCs/>
          <w:sz w:val="28"/>
          <w:szCs w:val="28"/>
        </w:rPr>
        <w:t>Источники финансирования утвержденной РЭК Кузбасса инвестиционной программы на 202</w:t>
      </w:r>
      <w:r>
        <w:rPr>
          <w:bCs/>
          <w:sz w:val="28"/>
          <w:szCs w:val="28"/>
        </w:rPr>
        <w:t>2</w:t>
      </w:r>
      <w:r w:rsidRPr="009B6B58">
        <w:rPr>
          <w:bCs/>
          <w:sz w:val="28"/>
          <w:szCs w:val="28"/>
        </w:rPr>
        <w:t xml:space="preserve"> год</w:t>
      </w:r>
    </w:p>
    <w:tbl>
      <w:tblPr>
        <w:tblW w:w="5000" w:type="pct"/>
        <w:tblLook w:val="04A0" w:firstRow="1" w:lastRow="0" w:firstColumn="1" w:lastColumn="0" w:noHBand="0" w:noVBand="1"/>
      </w:tblPr>
      <w:tblGrid>
        <w:gridCol w:w="6614"/>
        <w:gridCol w:w="1457"/>
        <w:gridCol w:w="1830"/>
      </w:tblGrid>
      <w:tr w:rsidR="00E95D8E" w:rsidRPr="00E654C8" w14:paraId="2954BDD9" w14:textId="77777777" w:rsidTr="006A72A9">
        <w:trPr>
          <w:trHeight w:val="60"/>
          <w:tblHeader/>
        </w:trPr>
        <w:tc>
          <w:tcPr>
            <w:tcW w:w="3340"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0C0C3A73" w14:textId="77777777" w:rsidR="00E95D8E" w:rsidRPr="00E654C8" w:rsidRDefault="00E95D8E" w:rsidP="006A72A9">
            <w:pPr>
              <w:jc w:val="center"/>
              <w:rPr>
                <w:sz w:val="20"/>
                <w:szCs w:val="20"/>
              </w:rPr>
            </w:pPr>
            <w:r>
              <w:rPr>
                <w:sz w:val="20"/>
                <w:szCs w:val="20"/>
              </w:rPr>
              <w:t>Наименование источников финансирования</w:t>
            </w:r>
          </w:p>
        </w:tc>
        <w:tc>
          <w:tcPr>
            <w:tcW w:w="1660" w:type="pct"/>
            <w:gridSpan w:val="2"/>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4C2B0467" w14:textId="77777777" w:rsidR="00E95D8E" w:rsidRPr="00E654C8" w:rsidRDefault="00E95D8E" w:rsidP="006A72A9">
            <w:pPr>
              <w:jc w:val="center"/>
              <w:rPr>
                <w:sz w:val="20"/>
                <w:szCs w:val="20"/>
              </w:rPr>
            </w:pPr>
            <w:r w:rsidRPr="00E654C8">
              <w:rPr>
                <w:sz w:val="20"/>
                <w:szCs w:val="20"/>
              </w:rPr>
              <w:t>2022 год</w:t>
            </w:r>
          </w:p>
        </w:tc>
      </w:tr>
      <w:tr w:rsidR="00E95D8E" w:rsidRPr="00E654C8" w14:paraId="52DE6189" w14:textId="77777777" w:rsidTr="006A72A9">
        <w:trPr>
          <w:trHeight w:val="60"/>
          <w:tblHeader/>
        </w:trPr>
        <w:tc>
          <w:tcPr>
            <w:tcW w:w="3340"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304019A" w14:textId="77777777" w:rsidR="00E95D8E" w:rsidRPr="00E654C8" w:rsidRDefault="00E95D8E" w:rsidP="006A72A9">
            <w:pPr>
              <w:rPr>
                <w:sz w:val="20"/>
                <w:szCs w:val="20"/>
              </w:rPr>
            </w:pPr>
          </w:p>
        </w:tc>
        <w:tc>
          <w:tcPr>
            <w:tcW w:w="73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BE4DA2" w14:textId="77777777" w:rsidR="00E95D8E" w:rsidRPr="00E654C8" w:rsidRDefault="00E95D8E" w:rsidP="006A72A9">
            <w:pPr>
              <w:jc w:val="center"/>
              <w:rPr>
                <w:sz w:val="20"/>
                <w:szCs w:val="20"/>
              </w:rPr>
            </w:pPr>
            <w:r w:rsidRPr="00E654C8">
              <w:rPr>
                <w:sz w:val="20"/>
                <w:szCs w:val="20"/>
              </w:rPr>
              <w:t>Утвержденный план</w:t>
            </w:r>
            <w:r>
              <w:rPr>
                <w:sz w:val="20"/>
                <w:szCs w:val="20"/>
              </w:rPr>
              <w:t>, млн. руб.</w:t>
            </w:r>
          </w:p>
        </w:tc>
        <w:tc>
          <w:tcPr>
            <w:tcW w:w="924" w:type="pct"/>
            <w:tcBorders>
              <w:top w:val="nil"/>
              <w:left w:val="nil"/>
              <w:bottom w:val="single" w:sz="8" w:space="0" w:color="auto"/>
              <w:right w:val="single" w:sz="8" w:space="0" w:color="auto"/>
            </w:tcBorders>
            <w:tcMar>
              <w:left w:w="28" w:type="dxa"/>
              <w:right w:w="28" w:type="dxa"/>
            </w:tcMar>
            <w:vAlign w:val="center"/>
          </w:tcPr>
          <w:p w14:paraId="0EB50DC8" w14:textId="77777777" w:rsidR="00E95D8E" w:rsidRPr="00E654C8" w:rsidRDefault="00E95D8E" w:rsidP="006A72A9">
            <w:pPr>
              <w:jc w:val="center"/>
              <w:rPr>
                <w:sz w:val="20"/>
                <w:szCs w:val="20"/>
              </w:rPr>
            </w:pPr>
            <w:r>
              <w:rPr>
                <w:sz w:val="20"/>
                <w:szCs w:val="20"/>
              </w:rPr>
              <w:t>Предложение экспертов, млн. руб.</w:t>
            </w:r>
          </w:p>
        </w:tc>
      </w:tr>
      <w:tr w:rsidR="00E95D8E" w:rsidRPr="00E654C8" w14:paraId="69AD2BBE" w14:textId="77777777" w:rsidTr="006A72A9">
        <w:trPr>
          <w:trHeight w:val="60"/>
        </w:trPr>
        <w:tc>
          <w:tcPr>
            <w:tcW w:w="3340"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50A13B" w14:textId="77777777" w:rsidR="00E95D8E" w:rsidRPr="00E654C8" w:rsidRDefault="00E95D8E" w:rsidP="006A72A9">
            <w:pPr>
              <w:rPr>
                <w:b/>
                <w:bCs/>
                <w:sz w:val="20"/>
                <w:szCs w:val="20"/>
              </w:rPr>
            </w:pPr>
            <w:r w:rsidRPr="00E654C8">
              <w:rPr>
                <w:b/>
                <w:bCs/>
                <w:sz w:val="20"/>
                <w:szCs w:val="20"/>
              </w:rPr>
              <w:t>Источники финансирования инвестиционной программы всего (1+2), в том числе:</w:t>
            </w:r>
          </w:p>
        </w:tc>
        <w:tc>
          <w:tcPr>
            <w:tcW w:w="736" w:type="pct"/>
            <w:tcBorders>
              <w:top w:val="nil"/>
              <w:left w:val="nil"/>
              <w:bottom w:val="single" w:sz="4" w:space="0" w:color="auto"/>
              <w:right w:val="single" w:sz="8" w:space="0" w:color="auto"/>
            </w:tcBorders>
            <w:shd w:val="clear" w:color="auto" w:fill="auto"/>
            <w:tcMar>
              <w:left w:w="28" w:type="dxa"/>
              <w:right w:w="28" w:type="dxa"/>
            </w:tcMar>
            <w:vAlign w:val="center"/>
          </w:tcPr>
          <w:p w14:paraId="084633D2" w14:textId="77777777" w:rsidR="00E95D8E" w:rsidRPr="001670FD" w:rsidRDefault="00E95D8E" w:rsidP="006A72A9">
            <w:pPr>
              <w:jc w:val="center"/>
              <w:rPr>
                <w:b/>
                <w:bCs/>
                <w:color w:val="000000"/>
                <w:sz w:val="20"/>
                <w:szCs w:val="20"/>
              </w:rPr>
            </w:pPr>
            <w:r w:rsidRPr="001670FD">
              <w:rPr>
                <w:b/>
                <w:color w:val="000000"/>
                <w:sz w:val="20"/>
                <w:szCs w:val="20"/>
              </w:rPr>
              <w:t>40,267</w:t>
            </w:r>
          </w:p>
        </w:tc>
        <w:tc>
          <w:tcPr>
            <w:tcW w:w="924" w:type="pct"/>
            <w:tcBorders>
              <w:top w:val="nil"/>
              <w:left w:val="nil"/>
              <w:bottom w:val="single" w:sz="4" w:space="0" w:color="auto"/>
              <w:right w:val="single" w:sz="8" w:space="0" w:color="auto"/>
            </w:tcBorders>
            <w:shd w:val="clear" w:color="auto" w:fill="auto"/>
            <w:tcMar>
              <w:left w:w="28" w:type="dxa"/>
              <w:right w:w="28" w:type="dxa"/>
            </w:tcMar>
            <w:vAlign w:val="center"/>
          </w:tcPr>
          <w:p w14:paraId="083EBB89" w14:textId="77777777" w:rsidR="00E95D8E" w:rsidRPr="00E654C8" w:rsidRDefault="00E95D8E" w:rsidP="006A72A9">
            <w:pPr>
              <w:jc w:val="center"/>
              <w:rPr>
                <w:b/>
                <w:bCs/>
                <w:color w:val="000000"/>
                <w:sz w:val="20"/>
                <w:szCs w:val="20"/>
              </w:rPr>
            </w:pPr>
            <w:r w:rsidRPr="001670FD">
              <w:rPr>
                <w:b/>
                <w:color w:val="000000"/>
                <w:sz w:val="20"/>
                <w:szCs w:val="20"/>
              </w:rPr>
              <w:t>40,267</w:t>
            </w:r>
          </w:p>
        </w:tc>
      </w:tr>
      <w:tr w:rsidR="00E95D8E" w:rsidRPr="00E654C8" w14:paraId="66A3F882" w14:textId="77777777" w:rsidTr="006A72A9">
        <w:trPr>
          <w:trHeight w:val="60"/>
        </w:trPr>
        <w:tc>
          <w:tcPr>
            <w:tcW w:w="3340"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337401F9" w14:textId="77777777" w:rsidR="00E95D8E" w:rsidRPr="00F60CAC" w:rsidRDefault="00E95D8E" w:rsidP="006A72A9">
            <w:pPr>
              <w:jc w:val="center"/>
              <w:rPr>
                <w:b/>
                <w:i/>
                <w:sz w:val="20"/>
                <w:szCs w:val="20"/>
              </w:rPr>
            </w:pPr>
            <w:r w:rsidRPr="00F60CAC">
              <w:rPr>
                <w:b/>
                <w:i/>
                <w:sz w:val="20"/>
                <w:szCs w:val="20"/>
              </w:rPr>
              <w:t>Собственные средства всего, в том числе:</w:t>
            </w:r>
          </w:p>
        </w:tc>
        <w:tc>
          <w:tcPr>
            <w:tcW w:w="7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7C8128" w14:textId="77777777" w:rsidR="00E95D8E" w:rsidRPr="001670FD" w:rsidRDefault="00E95D8E" w:rsidP="006A72A9">
            <w:pPr>
              <w:jc w:val="center"/>
              <w:rPr>
                <w:b/>
                <w:i/>
                <w:color w:val="000000"/>
                <w:sz w:val="20"/>
                <w:szCs w:val="20"/>
              </w:rPr>
            </w:pPr>
            <w:r w:rsidRPr="001670FD">
              <w:rPr>
                <w:b/>
                <w:i/>
                <w:color w:val="000000"/>
                <w:sz w:val="20"/>
                <w:szCs w:val="20"/>
              </w:rPr>
              <w:t>40,267</w:t>
            </w:r>
          </w:p>
        </w:tc>
        <w:tc>
          <w:tcPr>
            <w:tcW w:w="9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738AE3" w14:textId="77777777" w:rsidR="00E95D8E" w:rsidRPr="001670FD" w:rsidRDefault="00E95D8E" w:rsidP="006A72A9">
            <w:pPr>
              <w:jc w:val="center"/>
              <w:rPr>
                <w:b/>
                <w:i/>
                <w:color w:val="000000"/>
                <w:sz w:val="20"/>
                <w:szCs w:val="20"/>
              </w:rPr>
            </w:pPr>
            <w:r w:rsidRPr="001670FD">
              <w:rPr>
                <w:b/>
                <w:i/>
                <w:color w:val="000000"/>
                <w:sz w:val="20"/>
                <w:szCs w:val="20"/>
              </w:rPr>
              <w:t>40,267</w:t>
            </w:r>
          </w:p>
        </w:tc>
      </w:tr>
      <w:tr w:rsidR="00E95D8E" w:rsidRPr="00E654C8" w14:paraId="37C07201" w14:textId="77777777" w:rsidTr="006A72A9">
        <w:trPr>
          <w:trHeight w:val="60"/>
        </w:trPr>
        <w:tc>
          <w:tcPr>
            <w:tcW w:w="3340"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3B818F75" w14:textId="77777777" w:rsidR="00E95D8E" w:rsidRPr="00E654C8" w:rsidRDefault="00E95D8E" w:rsidP="006A72A9">
            <w:pPr>
              <w:rPr>
                <w:sz w:val="20"/>
                <w:szCs w:val="20"/>
              </w:rPr>
            </w:pPr>
            <w:r w:rsidRPr="00E654C8">
              <w:rPr>
                <w:sz w:val="20"/>
                <w:szCs w:val="20"/>
              </w:rPr>
              <w:t>Прибыль, направляемая на инвестиции, в том числе:</w:t>
            </w:r>
          </w:p>
        </w:tc>
        <w:tc>
          <w:tcPr>
            <w:tcW w:w="7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695B7C" w14:textId="77777777" w:rsidR="00E95D8E" w:rsidRPr="00E654C8" w:rsidRDefault="00E95D8E" w:rsidP="006A72A9">
            <w:pPr>
              <w:jc w:val="center"/>
              <w:rPr>
                <w:sz w:val="20"/>
                <w:szCs w:val="20"/>
              </w:rPr>
            </w:pPr>
            <w:r w:rsidRPr="00E92078">
              <w:rPr>
                <w:color w:val="000000"/>
                <w:sz w:val="20"/>
                <w:szCs w:val="20"/>
              </w:rPr>
              <w:t>16,115</w:t>
            </w:r>
          </w:p>
        </w:tc>
        <w:tc>
          <w:tcPr>
            <w:tcW w:w="924" w:type="pct"/>
            <w:tcBorders>
              <w:top w:val="nil"/>
              <w:left w:val="single" w:sz="4" w:space="0" w:color="auto"/>
              <w:bottom w:val="single" w:sz="8" w:space="0" w:color="auto"/>
              <w:right w:val="single" w:sz="8" w:space="0" w:color="auto"/>
            </w:tcBorders>
            <w:tcMar>
              <w:left w:w="28" w:type="dxa"/>
              <w:right w:w="28" w:type="dxa"/>
            </w:tcMar>
            <w:vAlign w:val="center"/>
          </w:tcPr>
          <w:p w14:paraId="08E7980A" w14:textId="77777777" w:rsidR="00E95D8E" w:rsidRPr="00E654C8" w:rsidRDefault="00E95D8E" w:rsidP="006A72A9">
            <w:pPr>
              <w:jc w:val="center"/>
              <w:rPr>
                <w:sz w:val="20"/>
                <w:szCs w:val="20"/>
              </w:rPr>
            </w:pPr>
            <w:r w:rsidRPr="001670FD">
              <w:rPr>
                <w:sz w:val="20"/>
                <w:szCs w:val="20"/>
              </w:rPr>
              <w:t>20</w:t>
            </w:r>
            <w:r>
              <w:rPr>
                <w:sz w:val="20"/>
                <w:szCs w:val="20"/>
              </w:rPr>
              <w:t>,</w:t>
            </w:r>
            <w:r w:rsidRPr="001670FD">
              <w:rPr>
                <w:sz w:val="20"/>
                <w:szCs w:val="20"/>
              </w:rPr>
              <w:t>710</w:t>
            </w:r>
          </w:p>
        </w:tc>
      </w:tr>
      <w:tr w:rsidR="00E95D8E" w:rsidRPr="00E654C8" w14:paraId="02D44A61" w14:textId="77777777" w:rsidTr="006A72A9">
        <w:trPr>
          <w:trHeight w:val="60"/>
        </w:trPr>
        <w:tc>
          <w:tcPr>
            <w:tcW w:w="3340"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6CE256F1" w14:textId="77777777" w:rsidR="00E95D8E" w:rsidRPr="00E654C8" w:rsidRDefault="00E95D8E" w:rsidP="006A72A9">
            <w:pPr>
              <w:rPr>
                <w:sz w:val="20"/>
                <w:szCs w:val="20"/>
              </w:rPr>
            </w:pPr>
            <w:r w:rsidRPr="00E654C8">
              <w:rPr>
                <w:sz w:val="20"/>
                <w:szCs w:val="20"/>
              </w:rPr>
              <w:lastRenderedPageBreak/>
              <w:t>Амортизация основных средств всего, в том числе:</w:t>
            </w:r>
          </w:p>
        </w:tc>
        <w:tc>
          <w:tcPr>
            <w:tcW w:w="7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2E5FCD" w14:textId="77777777" w:rsidR="00E95D8E" w:rsidRPr="00E654C8" w:rsidRDefault="00E95D8E" w:rsidP="006A72A9">
            <w:pPr>
              <w:jc w:val="center"/>
              <w:rPr>
                <w:sz w:val="20"/>
                <w:szCs w:val="20"/>
              </w:rPr>
            </w:pPr>
            <w:r w:rsidRPr="00E92078">
              <w:rPr>
                <w:color w:val="000000"/>
                <w:sz w:val="20"/>
                <w:szCs w:val="20"/>
              </w:rPr>
              <w:t>24,152</w:t>
            </w:r>
          </w:p>
        </w:tc>
        <w:tc>
          <w:tcPr>
            <w:tcW w:w="924" w:type="pct"/>
            <w:tcBorders>
              <w:top w:val="nil"/>
              <w:left w:val="single" w:sz="4" w:space="0" w:color="auto"/>
              <w:bottom w:val="single" w:sz="4" w:space="0" w:color="auto"/>
              <w:right w:val="single" w:sz="8" w:space="0" w:color="auto"/>
            </w:tcBorders>
            <w:tcMar>
              <w:left w:w="28" w:type="dxa"/>
              <w:right w:w="28" w:type="dxa"/>
            </w:tcMar>
            <w:vAlign w:val="center"/>
          </w:tcPr>
          <w:p w14:paraId="081E05E1" w14:textId="77777777" w:rsidR="00E95D8E" w:rsidRPr="00E654C8" w:rsidRDefault="00E95D8E" w:rsidP="006A72A9">
            <w:pPr>
              <w:jc w:val="center"/>
              <w:rPr>
                <w:sz w:val="20"/>
                <w:szCs w:val="20"/>
              </w:rPr>
            </w:pPr>
            <w:r w:rsidRPr="001670FD">
              <w:rPr>
                <w:sz w:val="20"/>
                <w:szCs w:val="20"/>
              </w:rPr>
              <w:t>19</w:t>
            </w:r>
            <w:r>
              <w:rPr>
                <w:sz w:val="20"/>
                <w:szCs w:val="20"/>
              </w:rPr>
              <w:t>,</w:t>
            </w:r>
            <w:r w:rsidRPr="001670FD">
              <w:rPr>
                <w:sz w:val="20"/>
                <w:szCs w:val="20"/>
              </w:rPr>
              <w:t>557</w:t>
            </w:r>
          </w:p>
        </w:tc>
      </w:tr>
      <w:tr w:rsidR="00E95D8E" w:rsidRPr="00E654C8" w14:paraId="066511A4" w14:textId="77777777" w:rsidTr="006A72A9">
        <w:trPr>
          <w:trHeight w:val="60"/>
        </w:trPr>
        <w:tc>
          <w:tcPr>
            <w:tcW w:w="33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362336" w14:textId="77777777" w:rsidR="00E95D8E" w:rsidRPr="00E654C8" w:rsidRDefault="00E95D8E" w:rsidP="006A72A9">
            <w:pPr>
              <w:rPr>
                <w:sz w:val="20"/>
                <w:szCs w:val="20"/>
              </w:rPr>
            </w:pPr>
            <w:r w:rsidRPr="00E654C8">
              <w:rPr>
                <w:sz w:val="20"/>
                <w:szCs w:val="20"/>
              </w:rPr>
              <w:t>Прочие собственные средства всего, в том числе:</w:t>
            </w:r>
          </w:p>
        </w:tc>
        <w:tc>
          <w:tcPr>
            <w:tcW w:w="7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F19C66" w14:textId="77777777" w:rsidR="00E95D8E" w:rsidRPr="00E654C8" w:rsidRDefault="00E95D8E" w:rsidP="006A72A9">
            <w:pPr>
              <w:jc w:val="center"/>
              <w:rPr>
                <w:sz w:val="20"/>
                <w:szCs w:val="20"/>
              </w:rPr>
            </w:pPr>
            <w:r>
              <w:rPr>
                <w:sz w:val="20"/>
                <w:szCs w:val="20"/>
              </w:rPr>
              <w:t>0,000</w:t>
            </w:r>
          </w:p>
        </w:tc>
        <w:tc>
          <w:tcPr>
            <w:tcW w:w="92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09AE00" w14:textId="77777777" w:rsidR="00E95D8E" w:rsidRPr="00E654C8" w:rsidRDefault="00E95D8E" w:rsidP="006A72A9">
            <w:pPr>
              <w:jc w:val="center"/>
              <w:rPr>
                <w:sz w:val="20"/>
                <w:szCs w:val="20"/>
              </w:rPr>
            </w:pPr>
            <w:r>
              <w:rPr>
                <w:sz w:val="20"/>
                <w:szCs w:val="20"/>
              </w:rPr>
              <w:t>0,000</w:t>
            </w:r>
          </w:p>
        </w:tc>
      </w:tr>
      <w:tr w:rsidR="00E95D8E" w:rsidRPr="00E654C8" w14:paraId="2FACCEF4" w14:textId="77777777" w:rsidTr="006A72A9">
        <w:trPr>
          <w:trHeight w:val="60"/>
        </w:trPr>
        <w:tc>
          <w:tcPr>
            <w:tcW w:w="33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6279AC" w14:textId="77777777" w:rsidR="00E95D8E" w:rsidRPr="00F60CAC" w:rsidRDefault="00E95D8E" w:rsidP="006A72A9">
            <w:pPr>
              <w:jc w:val="center"/>
              <w:rPr>
                <w:b/>
                <w:i/>
                <w:sz w:val="20"/>
                <w:szCs w:val="20"/>
              </w:rPr>
            </w:pPr>
            <w:r w:rsidRPr="00F60CAC">
              <w:rPr>
                <w:b/>
                <w:i/>
                <w:sz w:val="20"/>
                <w:szCs w:val="20"/>
              </w:rPr>
              <w:t>Прочие привлеченные средства</w:t>
            </w:r>
          </w:p>
        </w:tc>
        <w:tc>
          <w:tcPr>
            <w:tcW w:w="7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E2A50F" w14:textId="77777777" w:rsidR="00E95D8E" w:rsidRPr="00F60CAC" w:rsidRDefault="00E95D8E" w:rsidP="006A72A9">
            <w:pPr>
              <w:jc w:val="center"/>
              <w:rPr>
                <w:b/>
                <w:i/>
                <w:sz w:val="20"/>
                <w:szCs w:val="20"/>
              </w:rPr>
            </w:pPr>
            <w:r>
              <w:rPr>
                <w:b/>
                <w:i/>
                <w:sz w:val="20"/>
                <w:szCs w:val="20"/>
              </w:rPr>
              <w:t>0,000</w:t>
            </w:r>
          </w:p>
        </w:tc>
        <w:tc>
          <w:tcPr>
            <w:tcW w:w="92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E307BD" w14:textId="77777777" w:rsidR="00E95D8E" w:rsidRPr="00F60CAC" w:rsidRDefault="00E95D8E" w:rsidP="006A72A9">
            <w:pPr>
              <w:jc w:val="center"/>
              <w:rPr>
                <w:b/>
                <w:i/>
                <w:sz w:val="20"/>
                <w:szCs w:val="20"/>
              </w:rPr>
            </w:pPr>
            <w:r>
              <w:rPr>
                <w:b/>
                <w:i/>
                <w:sz w:val="20"/>
                <w:szCs w:val="20"/>
              </w:rPr>
              <w:t>0,000</w:t>
            </w:r>
          </w:p>
        </w:tc>
      </w:tr>
    </w:tbl>
    <w:p w14:paraId="138C32B2" w14:textId="77777777" w:rsidR="00E95D8E" w:rsidRDefault="00E95D8E" w:rsidP="00E95D8E">
      <w:pPr>
        <w:jc w:val="both"/>
        <w:rPr>
          <w:sz w:val="28"/>
          <w:szCs w:val="28"/>
        </w:rPr>
      </w:pPr>
      <w:r>
        <w:rPr>
          <w:sz w:val="28"/>
          <w:szCs w:val="28"/>
        </w:rPr>
        <w:tab/>
        <w:t xml:space="preserve">На основании вышеизложенного, принимая во внимание положительные заключения системного оператора и </w:t>
      </w:r>
      <w:r w:rsidRPr="009679EC">
        <w:rPr>
          <w:sz w:val="28"/>
          <w:szCs w:val="28"/>
        </w:rPr>
        <w:t>межотраслевого совета потребителей</w:t>
      </w:r>
      <w:r>
        <w:rPr>
          <w:sz w:val="28"/>
          <w:szCs w:val="28"/>
        </w:rPr>
        <w:t>,</w:t>
      </w:r>
      <w:r w:rsidRPr="009679EC">
        <w:rPr>
          <w:sz w:val="28"/>
          <w:szCs w:val="28"/>
        </w:rPr>
        <w:t xml:space="preserve"> </w:t>
      </w:r>
      <w:r>
        <w:rPr>
          <w:sz w:val="28"/>
          <w:szCs w:val="28"/>
        </w:rPr>
        <w:t xml:space="preserve">эксперты предлагают утвердить инвестиционную программу </w:t>
      </w:r>
      <w:r w:rsidRPr="009679EC">
        <w:rPr>
          <w:sz w:val="28"/>
          <w:szCs w:val="28"/>
        </w:rPr>
        <w:t>О</w:t>
      </w:r>
      <w:r>
        <w:rPr>
          <w:sz w:val="28"/>
          <w:szCs w:val="28"/>
        </w:rPr>
        <w:t>А</w:t>
      </w:r>
      <w:r w:rsidRPr="009679EC">
        <w:rPr>
          <w:sz w:val="28"/>
          <w:szCs w:val="28"/>
        </w:rPr>
        <w:t>О «</w:t>
      </w:r>
      <w:r>
        <w:rPr>
          <w:sz w:val="28"/>
          <w:szCs w:val="28"/>
        </w:rPr>
        <w:t>КузбассЭлектро</w:t>
      </w:r>
      <w:r w:rsidRPr="009679EC">
        <w:rPr>
          <w:sz w:val="28"/>
          <w:szCs w:val="28"/>
        </w:rPr>
        <w:t>» на 2020 – 2024 гг., в части реализации инвестиционных проектов в 2022 году</w:t>
      </w:r>
      <w:r>
        <w:rPr>
          <w:sz w:val="28"/>
          <w:szCs w:val="28"/>
        </w:rPr>
        <w:t>, в следующих размерах:</w:t>
      </w:r>
    </w:p>
    <w:p w14:paraId="04819828" w14:textId="77777777" w:rsidR="00E95D8E" w:rsidRDefault="00E95D8E" w:rsidP="00E95D8E">
      <w:pPr>
        <w:spacing w:after="120"/>
        <w:jc w:val="right"/>
        <w:rPr>
          <w:sz w:val="28"/>
          <w:szCs w:val="28"/>
        </w:rPr>
      </w:pPr>
      <w:r>
        <w:rPr>
          <w:sz w:val="28"/>
          <w:szCs w:val="28"/>
        </w:rPr>
        <w:t>Таблица 2.</w:t>
      </w:r>
    </w:p>
    <w:tbl>
      <w:tblPr>
        <w:tblW w:w="5000" w:type="pct"/>
        <w:tblLook w:val="04A0" w:firstRow="1" w:lastRow="0" w:firstColumn="1" w:lastColumn="0" w:noHBand="0" w:noVBand="1"/>
      </w:tblPr>
      <w:tblGrid>
        <w:gridCol w:w="8069"/>
        <w:gridCol w:w="1837"/>
      </w:tblGrid>
      <w:tr w:rsidR="00E95D8E" w:rsidRPr="00E654C8" w14:paraId="150BA439" w14:textId="77777777" w:rsidTr="006A72A9">
        <w:trPr>
          <w:trHeight w:val="710"/>
          <w:tblHeader/>
        </w:trPr>
        <w:tc>
          <w:tcPr>
            <w:tcW w:w="4073" w:type="pct"/>
            <w:tcBorders>
              <w:top w:val="single" w:sz="8" w:space="0" w:color="auto"/>
              <w:left w:val="single" w:sz="8" w:space="0" w:color="auto"/>
              <w:bottom w:val="single" w:sz="8" w:space="0" w:color="000000"/>
              <w:right w:val="single" w:sz="4" w:space="0" w:color="auto"/>
            </w:tcBorders>
            <w:shd w:val="clear" w:color="auto" w:fill="auto"/>
            <w:tcMar>
              <w:left w:w="28" w:type="dxa"/>
              <w:right w:w="28" w:type="dxa"/>
            </w:tcMar>
            <w:vAlign w:val="center"/>
            <w:hideMark/>
          </w:tcPr>
          <w:p w14:paraId="7AB6E090" w14:textId="77777777" w:rsidR="00E95D8E" w:rsidRPr="00E654C8" w:rsidRDefault="00E95D8E" w:rsidP="006A72A9">
            <w:pPr>
              <w:jc w:val="center"/>
              <w:rPr>
                <w:sz w:val="20"/>
                <w:szCs w:val="20"/>
              </w:rPr>
            </w:pPr>
            <w:r>
              <w:rPr>
                <w:sz w:val="20"/>
                <w:szCs w:val="20"/>
              </w:rPr>
              <w:t>Наименование источников финансирования</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54D1F0B1" w14:textId="77777777" w:rsidR="00E95D8E" w:rsidRPr="00E654C8" w:rsidRDefault="00E95D8E" w:rsidP="006A72A9">
            <w:pPr>
              <w:jc w:val="center"/>
              <w:rPr>
                <w:sz w:val="20"/>
                <w:szCs w:val="20"/>
              </w:rPr>
            </w:pPr>
            <w:r>
              <w:rPr>
                <w:sz w:val="20"/>
                <w:szCs w:val="20"/>
              </w:rPr>
              <w:t xml:space="preserve">Предложение экспертов на </w:t>
            </w:r>
            <w:r w:rsidRPr="00E654C8">
              <w:rPr>
                <w:sz w:val="20"/>
                <w:szCs w:val="20"/>
              </w:rPr>
              <w:t>2022 год</w:t>
            </w:r>
            <w:r>
              <w:rPr>
                <w:sz w:val="20"/>
                <w:szCs w:val="20"/>
              </w:rPr>
              <w:t>, млн. руб.</w:t>
            </w:r>
          </w:p>
        </w:tc>
      </w:tr>
      <w:tr w:rsidR="00E95D8E" w:rsidRPr="00E654C8" w14:paraId="399322B8" w14:textId="77777777" w:rsidTr="006A72A9">
        <w:trPr>
          <w:trHeight w:val="60"/>
        </w:trPr>
        <w:tc>
          <w:tcPr>
            <w:tcW w:w="407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A7E416" w14:textId="77777777" w:rsidR="00E95D8E" w:rsidRPr="00E654C8" w:rsidRDefault="00E95D8E" w:rsidP="006A72A9">
            <w:pPr>
              <w:rPr>
                <w:b/>
                <w:bCs/>
                <w:sz w:val="20"/>
                <w:szCs w:val="20"/>
              </w:rPr>
            </w:pPr>
            <w:r w:rsidRPr="00E654C8">
              <w:rPr>
                <w:b/>
                <w:bCs/>
                <w:sz w:val="20"/>
                <w:szCs w:val="20"/>
              </w:rPr>
              <w:t>Источники финансирования инвестиционной программы всего (1+2), в том числе:</w:t>
            </w:r>
          </w:p>
        </w:tc>
        <w:tc>
          <w:tcPr>
            <w:tcW w:w="927"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15E627D7" w14:textId="77777777" w:rsidR="00E95D8E" w:rsidRPr="00E654C8" w:rsidRDefault="00E95D8E" w:rsidP="006A72A9">
            <w:pPr>
              <w:jc w:val="center"/>
              <w:rPr>
                <w:b/>
                <w:bCs/>
                <w:color w:val="000000"/>
                <w:sz w:val="20"/>
                <w:szCs w:val="20"/>
              </w:rPr>
            </w:pPr>
            <w:r w:rsidRPr="001670FD">
              <w:rPr>
                <w:b/>
                <w:color w:val="000000"/>
                <w:sz w:val="20"/>
                <w:szCs w:val="20"/>
              </w:rPr>
              <w:t>40,267</w:t>
            </w:r>
          </w:p>
        </w:tc>
      </w:tr>
      <w:tr w:rsidR="00E95D8E" w:rsidRPr="00E654C8" w14:paraId="0ECAD55D" w14:textId="77777777" w:rsidTr="006A72A9">
        <w:trPr>
          <w:trHeight w:val="60"/>
        </w:trPr>
        <w:tc>
          <w:tcPr>
            <w:tcW w:w="4073"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5CA7CED9" w14:textId="77777777" w:rsidR="00E95D8E" w:rsidRPr="00F60CAC" w:rsidRDefault="00E95D8E" w:rsidP="006A72A9">
            <w:pPr>
              <w:jc w:val="center"/>
              <w:rPr>
                <w:b/>
                <w:i/>
                <w:sz w:val="20"/>
                <w:szCs w:val="20"/>
              </w:rPr>
            </w:pPr>
            <w:r w:rsidRPr="00F60CAC">
              <w:rPr>
                <w:b/>
                <w:i/>
                <w:sz w:val="20"/>
                <w:szCs w:val="20"/>
              </w:rPr>
              <w:t>Собственные средства всего, в том числе:</w:t>
            </w:r>
          </w:p>
        </w:tc>
        <w:tc>
          <w:tcPr>
            <w:tcW w:w="9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B74B27" w14:textId="77777777" w:rsidR="00E95D8E" w:rsidRPr="001670FD" w:rsidRDefault="00E95D8E" w:rsidP="006A72A9">
            <w:pPr>
              <w:jc w:val="center"/>
              <w:rPr>
                <w:b/>
                <w:i/>
                <w:color w:val="000000"/>
                <w:sz w:val="20"/>
                <w:szCs w:val="20"/>
              </w:rPr>
            </w:pPr>
            <w:r w:rsidRPr="001670FD">
              <w:rPr>
                <w:b/>
                <w:i/>
                <w:color w:val="000000"/>
                <w:sz w:val="20"/>
                <w:szCs w:val="20"/>
              </w:rPr>
              <w:t>40,267</w:t>
            </w:r>
          </w:p>
        </w:tc>
      </w:tr>
      <w:tr w:rsidR="00E95D8E" w:rsidRPr="00E654C8" w14:paraId="2813E5D2" w14:textId="77777777" w:rsidTr="006A72A9">
        <w:trPr>
          <w:trHeight w:val="60"/>
        </w:trPr>
        <w:tc>
          <w:tcPr>
            <w:tcW w:w="4073"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1667FB1F" w14:textId="77777777" w:rsidR="00E95D8E" w:rsidRPr="00E654C8" w:rsidRDefault="00E95D8E" w:rsidP="006A72A9">
            <w:pPr>
              <w:rPr>
                <w:sz w:val="20"/>
                <w:szCs w:val="20"/>
              </w:rPr>
            </w:pPr>
            <w:r w:rsidRPr="00E654C8">
              <w:rPr>
                <w:sz w:val="20"/>
                <w:szCs w:val="20"/>
              </w:rPr>
              <w:t>Прибыль, направляемая на инвестиции, в том числе:</w:t>
            </w:r>
          </w:p>
        </w:tc>
        <w:tc>
          <w:tcPr>
            <w:tcW w:w="927" w:type="pct"/>
            <w:tcBorders>
              <w:top w:val="nil"/>
              <w:left w:val="single" w:sz="4" w:space="0" w:color="auto"/>
              <w:bottom w:val="single" w:sz="8" w:space="0" w:color="auto"/>
              <w:right w:val="single" w:sz="8" w:space="0" w:color="auto"/>
            </w:tcBorders>
            <w:tcMar>
              <w:left w:w="28" w:type="dxa"/>
              <w:right w:w="28" w:type="dxa"/>
            </w:tcMar>
            <w:vAlign w:val="center"/>
          </w:tcPr>
          <w:p w14:paraId="2E199FCA" w14:textId="77777777" w:rsidR="00E95D8E" w:rsidRPr="00E654C8" w:rsidRDefault="00E95D8E" w:rsidP="006A72A9">
            <w:pPr>
              <w:jc w:val="center"/>
              <w:rPr>
                <w:sz w:val="20"/>
                <w:szCs w:val="20"/>
              </w:rPr>
            </w:pPr>
            <w:r w:rsidRPr="001670FD">
              <w:rPr>
                <w:sz w:val="20"/>
                <w:szCs w:val="20"/>
              </w:rPr>
              <w:t>20</w:t>
            </w:r>
            <w:r>
              <w:rPr>
                <w:sz w:val="20"/>
                <w:szCs w:val="20"/>
              </w:rPr>
              <w:t>,</w:t>
            </w:r>
            <w:r w:rsidRPr="001670FD">
              <w:rPr>
                <w:sz w:val="20"/>
                <w:szCs w:val="20"/>
              </w:rPr>
              <w:t>710</w:t>
            </w:r>
          </w:p>
        </w:tc>
      </w:tr>
      <w:tr w:rsidR="00E95D8E" w:rsidRPr="00E654C8" w14:paraId="66973872" w14:textId="77777777" w:rsidTr="006A72A9">
        <w:trPr>
          <w:trHeight w:val="60"/>
        </w:trPr>
        <w:tc>
          <w:tcPr>
            <w:tcW w:w="4073"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1E64702C" w14:textId="77777777" w:rsidR="00E95D8E" w:rsidRPr="00E654C8" w:rsidRDefault="00E95D8E" w:rsidP="006A72A9">
            <w:pPr>
              <w:rPr>
                <w:sz w:val="20"/>
                <w:szCs w:val="20"/>
              </w:rPr>
            </w:pPr>
            <w:r w:rsidRPr="00E654C8">
              <w:rPr>
                <w:sz w:val="20"/>
                <w:szCs w:val="20"/>
              </w:rPr>
              <w:t>Амортизация основных средств всего, в том числе:</w:t>
            </w:r>
          </w:p>
        </w:tc>
        <w:tc>
          <w:tcPr>
            <w:tcW w:w="927" w:type="pct"/>
            <w:tcBorders>
              <w:top w:val="nil"/>
              <w:left w:val="single" w:sz="4" w:space="0" w:color="auto"/>
              <w:bottom w:val="single" w:sz="8" w:space="0" w:color="auto"/>
              <w:right w:val="single" w:sz="8" w:space="0" w:color="auto"/>
            </w:tcBorders>
            <w:tcMar>
              <w:left w:w="28" w:type="dxa"/>
              <w:right w:w="28" w:type="dxa"/>
            </w:tcMar>
            <w:vAlign w:val="center"/>
          </w:tcPr>
          <w:p w14:paraId="0E301B62" w14:textId="77777777" w:rsidR="00E95D8E" w:rsidRPr="00E654C8" w:rsidRDefault="00E95D8E" w:rsidP="006A72A9">
            <w:pPr>
              <w:jc w:val="center"/>
              <w:rPr>
                <w:sz w:val="20"/>
                <w:szCs w:val="20"/>
              </w:rPr>
            </w:pPr>
            <w:r w:rsidRPr="001670FD">
              <w:rPr>
                <w:sz w:val="20"/>
                <w:szCs w:val="20"/>
              </w:rPr>
              <w:t>19</w:t>
            </w:r>
            <w:r>
              <w:rPr>
                <w:sz w:val="20"/>
                <w:szCs w:val="20"/>
              </w:rPr>
              <w:t>,</w:t>
            </w:r>
            <w:r w:rsidRPr="001670FD">
              <w:rPr>
                <w:sz w:val="20"/>
                <w:szCs w:val="20"/>
              </w:rPr>
              <w:t>557</w:t>
            </w:r>
          </w:p>
        </w:tc>
      </w:tr>
      <w:tr w:rsidR="00E95D8E" w:rsidRPr="00E654C8" w14:paraId="4513773A" w14:textId="77777777" w:rsidTr="006A72A9">
        <w:trPr>
          <w:trHeight w:val="60"/>
        </w:trPr>
        <w:tc>
          <w:tcPr>
            <w:tcW w:w="407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5D4FF2" w14:textId="77777777" w:rsidR="00E95D8E" w:rsidRPr="00E654C8" w:rsidRDefault="00E95D8E" w:rsidP="006A72A9">
            <w:pPr>
              <w:rPr>
                <w:sz w:val="20"/>
                <w:szCs w:val="20"/>
              </w:rPr>
            </w:pPr>
            <w:r w:rsidRPr="00E654C8">
              <w:rPr>
                <w:sz w:val="20"/>
                <w:szCs w:val="20"/>
              </w:rPr>
              <w:t>Прочие собственные средства всего, в том числе:</w:t>
            </w:r>
          </w:p>
        </w:tc>
        <w:tc>
          <w:tcPr>
            <w:tcW w:w="927" w:type="pct"/>
            <w:tcBorders>
              <w:top w:val="nil"/>
              <w:left w:val="nil"/>
              <w:bottom w:val="single" w:sz="8" w:space="0" w:color="auto"/>
              <w:right w:val="single" w:sz="8" w:space="0" w:color="auto"/>
            </w:tcBorders>
            <w:tcMar>
              <w:left w:w="28" w:type="dxa"/>
              <w:right w:w="28" w:type="dxa"/>
            </w:tcMar>
            <w:vAlign w:val="center"/>
          </w:tcPr>
          <w:p w14:paraId="60D0CB48" w14:textId="77777777" w:rsidR="00E95D8E" w:rsidRPr="00E654C8" w:rsidRDefault="00E95D8E" w:rsidP="006A72A9">
            <w:pPr>
              <w:jc w:val="center"/>
              <w:rPr>
                <w:sz w:val="20"/>
                <w:szCs w:val="20"/>
              </w:rPr>
            </w:pPr>
            <w:r>
              <w:rPr>
                <w:sz w:val="20"/>
                <w:szCs w:val="20"/>
              </w:rPr>
              <w:t>0,000</w:t>
            </w:r>
          </w:p>
        </w:tc>
      </w:tr>
      <w:tr w:rsidR="00E95D8E" w:rsidRPr="00E654C8" w14:paraId="5B8EF954" w14:textId="77777777" w:rsidTr="006A72A9">
        <w:trPr>
          <w:trHeight w:val="60"/>
        </w:trPr>
        <w:tc>
          <w:tcPr>
            <w:tcW w:w="407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D1BF65" w14:textId="77777777" w:rsidR="00E95D8E" w:rsidRPr="00F60CAC" w:rsidRDefault="00E95D8E" w:rsidP="006A72A9">
            <w:pPr>
              <w:jc w:val="center"/>
              <w:rPr>
                <w:b/>
                <w:i/>
                <w:sz w:val="20"/>
                <w:szCs w:val="20"/>
              </w:rPr>
            </w:pPr>
            <w:r w:rsidRPr="00F60CAC">
              <w:rPr>
                <w:b/>
                <w:i/>
                <w:sz w:val="20"/>
                <w:szCs w:val="20"/>
              </w:rPr>
              <w:t>Прочие привлеченные средства</w:t>
            </w:r>
          </w:p>
        </w:tc>
        <w:tc>
          <w:tcPr>
            <w:tcW w:w="927" w:type="pct"/>
            <w:tcBorders>
              <w:top w:val="nil"/>
              <w:left w:val="nil"/>
              <w:bottom w:val="single" w:sz="8" w:space="0" w:color="auto"/>
              <w:right w:val="single" w:sz="8" w:space="0" w:color="auto"/>
            </w:tcBorders>
            <w:tcMar>
              <w:left w:w="28" w:type="dxa"/>
              <w:right w:w="28" w:type="dxa"/>
            </w:tcMar>
            <w:vAlign w:val="center"/>
          </w:tcPr>
          <w:p w14:paraId="07A83892" w14:textId="77777777" w:rsidR="00E95D8E" w:rsidRPr="00F60CAC" w:rsidRDefault="00E95D8E" w:rsidP="006A72A9">
            <w:pPr>
              <w:jc w:val="center"/>
              <w:rPr>
                <w:b/>
                <w:i/>
                <w:sz w:val="20"/>
                <w:szCs w:val="20"/>
              </w:rPr>
            </w:pPr>
            <w:r>
              <w:rPr>
                <w:b/>
                <w:i/>
                <w:sz w:val="20"/>
                <w:szCs w:val="20"/>
              </w:rPr>
              <w:t>0,000</w:t>
            </w:r>
          </w:p>
        </w:tc>
      </w:tr>
    </w:tbl>
    <w:p w14:paraId="16FFDF83" w14:textId="77777777" w:rsidR="00E95D8E" w:rsidRDefault="00E95D8E" w:rsidP="00E95D8E">
      <w:pPr>
        <w:jc w:val="both"/>
        <w:rPr>
          <w:sz w:val="28"/>
          <w:szCs w:val="28"/>
        </w:rPr>
      </w:pPr>
    </w:p>
    <w:p w14:paraId="712E6FD1" w14:textId="77777777" w:rsidR="00E95D8E" w:rsidRDefault="00E95D8E" w:rsidP="00E95D8E">
      <w:pPr>
        <w:jc w:val="both"/>
        <w:rPr>
          <w:sz w:val="28"/>
          <w:szCs w:val="28"/>
        </w:rPr>
      </w:pPr>
    </w:p>
    <w:p w14:paraId="1E7EF207" w14:textId="77777777" w:rsidR="00274E27" w:rsidRDefault="00274E27" w:rsidP="00E7487A">
      <w:pPr>
        <w:tabs>
          <w:tab w:val="left" w:pos="5580"/>
          <w:tab w:val="left" w:pos="9498"/>
        </w:tabs>
        <w:ind w:left="-142" w:right="-2" w:firstLine="568"/>
        <w:rPr>
          <w:color w:val="000000" w:themeColor="text1"/>
        </w:rPr>
        <w:sectPr w:rsidR="00274E27" w:rsidSect="006A72A9">
          <w:pgSz w:w="11906" w:h="16838"/>
          <w:pgMar w:top="851" w:right="851" w:bottom="851" w:left="1134" w:header="709" w:footer="709" w:gutter="0"/>
          <w:cols w:space="708"/>
          <w:docGrid w:linePitch="360"/>
        </w:sectPr>
      </w:pPr>
    </w:p>
    <w:p w14:paraId="0717C599" w14:textId="36863534" w:rsidR="00274E27" w:rsidRPr="00081AD4" w:rsidRDefault="00274E27" w:rsidP="00274E2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8</w:t>
      </w:r>
      <w:r w:rsidRPr="00081AD4">
        <w:rPr>
          <w:color w:val="000000" w:themeColor="text1"/>
        </w:rPr>
        <w:t xml:space="preserve"> к протоколу № </w:t>
      </w:r>
      <w:r>
        <w:rPr>
          <w:color w:val="000000" w:themeColor="text1"/>
        </w:rPr>
        <w:t>71</w:t>
      </w:r>
    </w:p>
    <w:p w14:paraId="360423E6" w14:textId="77777777" w:rsidR="00274E27" w:rsidRPr="00081AD4" w:rsidRDefault="00274E27" w:rsidP="00274E27">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7E1F390" w14:textId="77777777" w:rsidR="00274E27" w:rsidRPr="00081AD4" w:rsidRDefault="00274E27" w:rsidP="00274E2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249C052" w14:textId="3DA288B3" w:rsidR="00274E27" w:rsidRDefault="00274E27" w:rsidP="00274E2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F6311B9" w14:textId="77777777" w:rsidR="00DC241D" w:rsidRDefault="00DC241D" w:rsidP="00274E27">
      <w:pPr>
        <w:tabs>
          <w:tab w:val="left" w:pos="5580"/>
          <w:tab w:val="left" w:pos="9498"/>
        </w:tabs>
        <w:ind w:left="-961" w:right="-569" w:firstLine="6631"/>
        <w:rPr>
          <w:color w:val="000000" w:themeColor="text1"/>
        </w:rPr>
      </w:pPr>
    </w:p>
    <w:p w14:paraId="6536A1CA" w14:textId="77777777" w:rsidR="00DC241D" w:rsidRPr="00DC241D" w:rsidRDefault="00DC241D" w:rsidP="00DC241D">
      <w:pPr>
        <w:spacing w:after="160" w:line="259" w:lineRule="auto"/>
        <w:jc w:val="center"/>
        <w:rPr>
          <w:rFonts w:eastAsiaTheme="minorHAnsi"/>
          <w:b/>
          <w:sz w:val="28"/>
          <w:szCs w:val="28"/>
          <w:lang w:eastAsia="en-US"/>
        </w:rPr>
      </w:pPr>
      <w:r w:rsidRPr="00DC241D">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ООО «Кузбасская энергосетевая компания» на 2020 – 2024 гг. в части реализации инвестиционных проектов в 2021 и 2022 году</w:t>
      </w:r>
    </w:p>
    <w:p w14:paraId="7BE9A882" w14:textId="77777777" w:rsidR="00DC241D" w:rsidRPr="00DC241D" w:rsidRDefault="00DC241D" w:rsidP="00DC241D">
      <w:pPr>
        <w:spacing w:line="259" w:lineRule="auto"/>
        <w:jc w:val="both"/>
        <w:rPr>
          <w:rFonts w:eastAsiaTheme="minorHAnsi"/>
          <w:sz w:val="28"/>
          <w:szCs w:val="28"/>
          <w:lang w:eastAsia="en-US"/>
        </w:rPr>
      </w:pPr>
      <w:r w:rsidRPr="00DC241D">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DC241D">
        <w:rPr>
          <w:rFonts w:eastAsiaTheme="minorHAnsi"/>
          <w:b/>
          <w:sz w:val="28"/>
          <w:szCs w:val="28"/>
          <w:u w:val="single"/>
          <w:lang w:eastAsia="en-US"/>
        </w:rPr>
        <w:t>в части оценки предложений</w:t>
      </w:r>
      <w:r w:rsidRPr="00DC241D">
        <w:rPr>
          <w:rFonts w:eastAsiaTheme="minorHAnsi"/>
          <w:sz w:val="28"/>
          <w:szCs w:val="28"/>
          <w:lang w:eastAsia="en-US"/>
        </w:rPr>
        <w:t xml:space="preserve"> субъектов электроэнергетики </w:t>
      </w:r>
      <w:r w:rsidRPr="00DC241D">
        <w:rPr>
          <w:rFonts w:eastAsiaTheme="minorHAnsi"/>
          <w:b/>
          <w:sz w:val="28"/>
          <w:szCs w:val="28"/>
          <w:u w:val="single"/>
          <w:lang w:eastAsia="en-US"/>
        </w:rPr>
        <w:t>по включению</w:t>
      </w:r>
      <w:r w:rsidRPr="00DC241D">
        <w:rPr>
          <w:rFonts w:eastAsiaTheme="minorHAnsi"/>
          <w:sz w:val="28"/>
          <w:szCs w:val="28"/>
          <w:lang w:eastAsia="en-US"/>
        </w:rPr>
        <w:t xml:space="preserve"> инвестиционных ресурсов, необходимых для реализации инвестиционной программы, </w:t>
      </w:r>
      <w:r w:rsidRPr="00DC241D">
        <w:rPr>
          <w:rFonts w:eastAsiaTheme="minorHAnsi"/>
          <w:b/>
          <w:sz w:val="28"/>
          <w:szCs w:val="28"/>
          <w:u w:val="single"/>
          <w:lang w:eastAsia="en-US"/>
        </w:rPr>
        <w:t>в цены (тарифы)</w:t>
      </w:r>
      <w:r w:rsidRPr="00DC241D">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DC241D">
        <w:rPr>
          <w:rFonts w:eastAsiaTheme="minorHAnsi"/>
          <w:b/>
          <w:sz w:val="28"/>
          <w:szCs w:val="28"/>
          <w:u w:val="single"/>
          <w:lang w:eastAsia="en-US"/>
        </w:rPr>
        <w:t>оценки соответствия</w:t>
      </w:r>
      <w:r w:rsidRPr="00DC241D">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DC241D">
        <w:rPr>
          <w:rFonts w:eastAsiaTheme="minorHAnsi"/>
          <w:b/>
          <w:sz w:val="28"/>
          <w:szCs w:val="28"/>
          <w:u w:val="single"/>
          <w:lang w:eastAsia="en-US"/>
        </w:rPr>
        <w:t>целевым значениям показателей надежности и качества услуг</w:t>
      </w:r>
      <w:r w:rsidRPr="00DC241D">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4DF2732B" w14:textId="77777777" w:rsidR="00DC241D" w:rsidRPr="00DC241D" w:rsidRDefault="00DC241D" w:rsidP="00DC241D">
      <w:pPr>
        <w:spacing w:after="120" w:line="259" w:lineRule="auto"/>
        <w:ind w:firstLine="851"/>
        <w:jc w:val="both"/>
        <w:rPr>
          <w:rFonts w:eastAsia="Calibri"/>
          <w:sz w:val="28"/>
          <w:szCs w:val="28"/>
          <w:lang w:eastAsia="en-US"/>
        </w:rPr>
      </w:pPr>
      <w:r w:rsidRPr="00DC241D">
        <w:rPr>
          <w:rFonts w:eastAsia="Calibri"/>
          <w:sz w:val="28"/>
          <w:szCs w:val="28"/>
          <w:lang w:eastAsia="en-US"/>
        </w:rPr>
        <w:t xml:space="preserve">ООО «Кузбасская энергосетевая компания» направило письмом от 31.03.2021 № 27/ОИР-08/1610 (вх. № 1543 от 02.04.2021)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2021 и 2022 гг. </w:t>
      </w:r>
    </w:p>
    <w:p w14:paraId="693920D8" w14:textId="77777777" w:rsidR="00DC241D" w:rsidRPr="00DC241D" w:rsidRDefault="00DC241D" w:rsidP="00DC241D">
      <w:pPr>
        <w:spacing w:line="259" w:lineRule="auto"/>
        <w:contextualSpacing/>
        <w:jc w:val="center"/>
        <w:rPr>
          <w:rFonts w:eastAsia="Calibri"/>
          <w:b/>
          <w:sz w:val="28"/>
          <w:szCs w:val="28"/>
          <w:lang w:eastAsia="en-US"/>
        </w:rPr>
      </w:pPr>
      <w:r w:rsidRPr="00DC241D">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2021 – 2022 гг. и предложения по внесению изменений в инвестиционную программу</w:t>
      </w:r>
    </w:p>
    <w:p w14:paraId="4FADF1B5" w14:textId="77777777" w:rsidR="00DC241D" w:rsidRPr="00DC241D" w:rsidRDefault="00DC241D" w:rsidP="00DC241D">
      <w:pPr>
        <w:spacing w:line="259" w:lineRule="auto"/>
        <w:ind w:firstLine="851"/>
        <w:contextualSpacing/>
        <w:jc w:val="right"/>
        <w:rPr>
          <w:rFonts w:eastAsia="Calibri"/>
          <w:sz w:val="28"/>
          <w:szCs w:val="28"/>
          <w:lang w:eastAsia="en-US"/>
        </w:rPr>
      </w:pPr>
      <w:r w:rsidRPr="00DC241D">
        <w:rPr>
          <w:rFonts w:eastAsia="Calibri"/>
          <w:sz w:val="28"/>
          <w:szCs w:val="28"/>
          <w:lang w:eastAsia="en-US"/>
        </w:rPr>
        <w:t>Таблица 1</w:t>
      </w:r>
    </w:p>
    <w:p w14:paraId="5F1E9487" w14:textId="77777777" w:rsidR="00DC241D" w:rsidRPr="00DC241D" w:rsidRDefault="00DC241D" w:rsidP="00DC241D">
      <w:pPr>
        <w:spacing w:line="259" w:lineRule="auto"/>
        <w:jc w:val="center"/>
        <w:rPr>
          <w:rFonts w:eastAsia="Calibri"/>
          <w:bCs/>
          <w:sz w:val="28"/>
          <w:szCs w:val="28"/>
          <w:lang w:eastAsia="en-US"/>
        </w:rPr>
      </w:pPr>
      <w:r w:rsidRPr="00DC241D">
        <w:rPr>
          <w:rFonts w:eastAsia="Calibri"/>
          <w:bCs/>
          <w:sz w:val="28"/>
          <w:szCs w:val="28"/>
          <w:lang w:eastAsia="en-US"/>
        </w:rPr>
        <w:t>Источники финансирования инвестиционной программы ООО «Кузбасская энергосетевая компания» на 2021 и 2022 годы</w:t>
      </w:r>
    </w:p>
    <w:tbl>
      <w:tblPr>
        <w:tblW w:w="5000" w:type="pct"/>
        <w:tblLook w:val="04A0" w:firstRow="1" w:lastRow="0" w:firstColumn="1" w:lastColumn="0" w:noHBand="0" w:noVBand="1"/>
      </w:tblPr>
      <w:tblGrid>
        <w:gridCol w:w="5130"/>
        <w:gridCol w:w="1071"/>
        <w:gridCol w:w="1315"/>
        <w:gridCol w:w="1071"/>
        <w:gridCol w:w="1314"/>
      </w:tblGrid>
      <w:tr w:rsidR="00DC241D" w:rsidRPr="00DC241D" w14:paraId="4043D36D" w14:textId="77777777" w:rsidTr="006A72A9">
        <w:trPr>
          <w:trHeight w:val="20"/>
        </w:trPr>
        <w:tc>
          <w:tcPr>
            <w:tcW w:w="2591" w:type="pct"/>
            <w:vMerge w:val="restart"/>
            <w:tcBorders>
              <w:top w:val="single" w:sz="8" w:space="0" w:color="auto"/>
              <w:left w:val="single" w:sz="8" w:space="0" w:color="auto"/>
              <w:bottom w:val="single" w:sz="8" w:space="0" w:color="000000"/>
              <w:right w:val="single" w:sz="8" w:space="0" w:color="auto"/>
            </w:tcBorders>
            <w:shd w:val="clear" w:color="000000" w:fill="FFFFFF"/>
            <w:tcMar>
              <w:left w:w="28" w:type="dxa"/>
              <w:right w:w="28" w:type="dxa"/>
            </w:tcMar>
            <w:vAlign w:val="center"/>
            <w:hideMark/>
          </w:tcPr>
          <w:p w14:paraId="3334EED6" w14:textId="77777777" w:rsidR="00DC241D" w:rsidRPr="00DC241D" w:rsidRDefault="00DC241D" w:rsidP="00DC241D">
            <w:pPr>
              <w:jc w:val="center"/>
              <w:rPr>
                <w:color w:val="000000"/>
                <w:sz w:val="20"/>
                <w:szCs w:val="20"/>
              </w:rPr>
            </w:pPr>
            <w:r w:rsidRPr="00DC241D">
              <w:rPr>
                <w:color w:val="000000"/>
                <w:sz w:val="20"/>
                <w:szCs w:val="20"/>
              </w:rPr>
              <w:t>Показатель</w:t>
            </w:r>
          </w:p>
        </w:tc>
        <w:tc>
          <w:tcPr>
            <w:tcW w:w="1204" w:type="pct"/>
            <w:gridSpan w:val="2"/>
            <w:tcBorders>
              <w:top w:val="single" w:sz="8" w:space="0" w:color="auto"/>
              <w:left w:val="nil"/>
              <w:bottom w:val="single" w:sz="8" w:space="0" w:color="auto"/>
              <w:right w:val="single" w:sz="8" w:space="0" w:color="000000"/>
            </w:tcBorders>
            <w:shd w:val="clear" w:color="000000" w:fill="FFFFFF"/>
            <w:tcMar>
              <w:left w:w="28" w:type="dxa"/>
              <w:right w:w="28" w:type="dxa"/>
            </w:tcMar>
            <w:vAlign w:val="center"/>
            <w:hideMark/>
          </w:tcPr>
          <w:p w14:paraId="10BB61E2" w14:textId="77777777" w:rsidR="00DC241D" w:rsidRPr="00DC241D" w:rsidRDefault="00DC241D" w:rsidP="00DC241D">
            <w:pPr>
              <w:jc w:val="center"/>
              <w:rPr>
                <w:color w:val="000000"/>
                <w:sz w:val="20"/>
                <w:szCs w:val="20"/>
              </w:rPr>
            </w:pPr>
            <w:r w:rsidRPr="00DC241D">
              <w:rPr>
                <w:color w:val="000000"/>
                <w:sz w:val="20"/>
                <w:szCs w:val="20"/>
              </w:rPr>
              <w:t>2021 год</w:t>
            </w:r>
          </w:p>
        </w:tc>
        <w:tc>
          <w:tcPr>
            <w:tcW w:w="1204" w:type="pct"/>
            <w:gridSpan w:val="2"/>
            <w:tcBorders>
              <w:top w:val="single" w:sz="8" w:space="0" w:color="auto"/>
              <w:left w:val="nil"/>
              <w:bottom w:val="single" w:sz="8" w:space="0" w:color="auto"/>
              <w:right w:val="single" w:sz="8" w:space="0" w:color="000000"/>
            </w:tcBorders>
            <w:shd w:val="clear" w:color="000000" w:fill="FFFFFF"/>
            <w:tcMar>
              <w:left w:w="28" w:type="dxa"/>
              <w:right w:w="28" w:type="dxa"/>
            </w:tcMar>
            <w:vAlign w:val="center"/>
            <w:hideMark/>
          </w:tcPr>
          <w:p w14:paraId="7FA6E248" w14:textId="77777777" w:rsidR="00DC241D" w:rsidRPr="00DC241D" w:rsidRDefault="00DC241D" w:rsidP="00DC241D">
            <w:pPr>
              <w:jc w:val="center"/>
              <w:rPr>
                <w:color w:val="000000"/>
                <w:sz w:val="20"/>
                <w:szCs w:val="20"/>
              </w:rPr>
            </w:pPr>
            <w:r w:rsidRPr="00DC241D">
              <w:rPr>
                <w:color w:val="000000"/>
                <w:sz w:val="20"/>
                <w:szCs w:val="20"/>
              </w:rPr>
              <w:t>2022 год</w:t>
            </w:r>
          </w:p>
        </w:tc>
      </w:tr>
      <w:tr w:rsidR="00DC241D" w:rsidRPr="00DC241D" w14:paraId="2FDFB54E" w14:textId="77777777" w:rsidTr="006A72A9">
        <w:trPr>
          <w:trHeight w:val="20"/>
        </w:trPr>
        <w:tc>
          <w:tcPr>
            <w:tcW w:w="2591"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0512CC66" w14:textId="77777777" w:rsidR="00DC241D" w:rsidRPr="00DC241D" w:rsidRDefault="00DC241D" w:rsidP="00DC241D">
            <w:pPr>
              <w:rPr>
                <w:color w:val="000000"/>
                <w:sz w:val="20"/>
                <w:szCs w:val="20"/>
              </w:rPr>
            </w:pP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3829B1" w14:textId="77777777" w:rsidR="00DC241D" w:rsidRPr="00DC241D" w:rsidRDefault="00DC241D" w:rsidP="00DC241D">
            <w:pPr>
              <w:jc w:val="center"/>
              <w:rPr>
                <w:color w:val="000000"/>
                <w:sz w:val="20"/>
                <w:szCs w:val="20"/>
              </w:rPr>
            </w:pPr>
            <w:r w:rsidRPr="00DC241D">
              <w:rPr>
                <w:color w:val="000000"/>
                <w:sz w:val="20"/>
                <w:szCs w:val="20"/>
              </w:rPr>
              <w:t>Утвержден-ный план</w:t>
            </w:r>
          </w:p>
        </w:tc>
        <w:tc>
          <w:tcPr>
            <w:tcW w:w="664"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A42D77" w14:textId="77777777" w:rsidR="00DC241D" w:rsidRPr="00DC241D" w:rsidRDefault="00DC241D" w:rsidP="00DC241D">
            <w:pPr>
              <w:jc w:val="center"/>
              <w:rPr>
                <w:sz w:val="20"/>
                <w:szCs w:val="20"/>
              </w:rPr>
            </w:pPr>
            <w:r w:rsidRPr="00DC241D">
              <w:rPr>
                <w:sz w:val="20"/>
                <w:szCs w:val="20"/>
              </w:rPr>
              <w:t>Предложения предприятия по корректировке</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70F09D" w14:textId="77777777" w:rsidR="00DC241D" w:rsidRPr="00DC241D" w:rsidRDefault="00DC241D" w:rsidP="00DC241D">
            <w:pPr>
              <w:jc w:val="center"/>
              <w:rPr>
                <w:color w:val="000000"/>
                <w:sz w:val="20"/>
                <w:szCs w:val="20"/>
              </w:rPr>
            </w:pPr>
            <w:r w:rsidRPr="00DC241D">
              <w:rPr>
                <w:color w:val="000000"/>
                <w:sz w:val="20"/>
                <w:szCs w:val="20"/>
              </w:rPr>
              <w:t>Утвержден-ный план</w:t>
            </w:r>
          </w:p>
        </w:tc>
        <w:tc>
          <w:tcPr>
            <w:tcW w:w="664"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CBB4B0" w14:textId="77777777" w:rsidR="00DC241D" w:rsidRPr="00DC241D" w:rsidRDefault="00DC241D" w:rsidP="00DC241D">
            <w:pPr>
              <w:jc w:val="center"/>
              <w:rPr>
                <w:sz w:val="20"/>
                <w:szCs w:val="20"/>
              </w:rPr>
            </w:pPr>
            <w:r w:rsidRPr="00DC241D">
              <w:rPr>
                <w:sz w:val="20"/>
                <w:szCs w:val="20"/>
              </w:rPr>
              <w:t>Предложения предприятия по корректировке</w:t>
            </w:r>
          </w:p>
        </w:tc>
      </w:tr>
      <w:tr w:rsidR="00DC241D" w:rsidRPr="00DC241D" w14:paraId="0CB1D12F" w14:textId="77777777" w:rsidTr="006A72A9">
        <w:trPr>
          <w:trHeight w:val="20"/>
        </w:trPr>
        <w:tc>
          <w:tcPr>
            <w:tcW w:w="2591"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343B445C" w14:textId="77777777" w:rsidR="00DC241D" w:rsidRPr="00DC241D" w:rsidRDefault="00DC241D" w:rsidP="00DC241D">
            <w:pPr>
              <w:rPr>
                <w:b/>
                <w:color w:val="000000"/>
                <w:sz w:val="20"/>
                <w:szCs w:val="20"/>
              </w:rPr>
            </w:pPr>
            <w:r w:rsidRPr="00DC241D">
              <w:rPr>
                <w:b/>
                <w:color w:val="000000"/>
                <w:sz w:val="20"/>
                <w:szCs w:val="20"/>
              </w:rPr>
              <w:t>Собственные средства всего, в том числе:</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BA3AC9"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6E2827"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075908" w14:textId="77777777" w:rsidR="00DC241D" w:rsidRPr="00DC241D" w:rsidRDefault="00DC241D" w:rsidP="00DC241D">
            <w:pPr>
              <w:jc w:val="center"/>
              <w:rPr>
                <w:b/>
                <w:color w:val="000000"/>
                <w:sz w:val="20"/>
                <w:szCs w:val="20"/>
              </w:rPr>
            </w:pPr>
            <w:r w:rsidRPr="00DC241D">
              <w:rPr>
                <w:b/>
                <w:color w:val="000000"/>
                <w:sz w:val="20"/>
                <w:szCs w:val="20"/>
              </w:rPr>
              <w:t>693,080</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EF3ADB" w14:textId="77777777" w:rsidR="00DC241D" w:rsidRPr="00DC241D" w:rsidRDefault="00DC241D" w:rsidP="00DC241D">
            <w:pPr>
              <w:jc w:val="center"/>
              <w:rPr>
                <w:b/>
                <w:color w:val="000000"/>
                <w:sz w:val="20"/>
                <w:szCs w:val="20"/>
              </w:rPr>
            </w:pPr>
            <w:r w:rsidRPr="00DC241D">
              <w:rPr>
                <w:b/>
                <w:color w:val="000000"/>
                <w:sz w:val="20"/>
                <w:szCs w:val="20"/>
              </w:rPr>
              <w:t>693,080</w:t>
            </w:r>
          </w:p>
        </w:tc>
      </w:tr>
      <w:tr w:rsidR="00DC241D" w:rsidRPr="00DC241D" w14:paraId="36DBD2E4" w14:textId="77777777" w:rsidTr="006A72A9">
        <w:trPr>
          <w:trHeight w:val="20"/>
        </w:trPr>
        <w:tc>
          <w:tcPr>
            <w:tcW w:w="2591"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1CB2A1A9" w14:textId="77777777" w:rsidR="00DC241D" w:rsidRPr="00DC241D" w:rsidRDefault="00DC241D" w:rsidP="00DC241D">
            <w:pPr>
              <w:rPr>
                <w:b/>
                <w:color w:val="000000"/>
                <w:sz w:val="20"/>
                <w:szCs w:val="20"/>
              </w:rPr>
            </w:pPr>
            <w:r w:rsidRPr="00DC241D">
              <w:rPr>
                <w:b/>
                <w:color w:val="000000"/>
                <w:sz w:val="20"/>
                <w:szCs w:val="20"/>
              </w:rPr>
              <w:lastRenderedPageBreak/>
              <w:t>Прибыль, направляемая на инвестиции, в том числе:</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F0A2F8" w14:textId="77777777" w:rsidR="00DC241D" w:rsidRPr="00DC241D" w:rsidRDefault="00DC241D" w:rsidP="00DC241D">
            <w:pPr>
              <w:jc w:val="center"/>
              <w:rPr>
                <w:b/>
                <w:color w:val="000000"/>
                <w:sz w:val="20"/>
                <w:szCs w:val="20"/>
              </w:rPr>
            </w:pPr>
            <w:r w:rsidRPr="00DC241D">
              <w:rPr>
                <w:b/>
                <w:color w:val="000000"/>
                <w:sz w:val="20"/>
                <w:szCs w:val="20"/>
              </w:rPr>
              <w:t>0,000</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A8BE04" w14:textId="77777777" w:rsidR="00DC241D" w:rsidRPr="00DC241D" w:rsidRDefault="00DC241D" w:rsidP="00DC241D">
            <w:pPr>
              <w:jc w:val="center"/>
              <w:rPr>
                <w:b/>
                <w:color w:val="000000"/>
                <w:sz w:val="20"/>
                <w:szCs w:val="20"/>
              </w:rPr>
            </w:pPr>
            <w:r w:rsidRPr="00DC241D">
              <w:rPr>
                <w:b/>
                <w:color w:val="000000"/>
                <w:sz w:val="20"/>
                <w:szCs w:val="20"/>
              </w:rPr>
              <w:t>0,000</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8E6297" w14:textId="77777777" w:rsidR="00DC241D" w:rsidRPr="00DC241D" w:rsidRDefault="00DC241D" w:rsidP="00DC241D">
            <w:pPr>
              <w:jc w:val="center"/>
              <w:rPr>
                <w:b/>
                <w:color w:val="000000"/>
                <w:sz w:val="20"/>
                <w:szCs w:val="20"/>
              </w:rPr>
            </w:pPr>
            <w:r w:rsidRPr="00DC241D">
              <w:rPr>
                <w:b/>
                <w:color w:val="000000"/>
                <w:sz w:val="20"/>
                <w:szCs w:val="20"/>
              </w:rPr>
              <w:t>20,564</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690B1A" w14:textId="77777777" w:rsidR="00DC241D" w:rsidRPr="00DC241D" w:rsidRDefault="00DC241D" w:rsidP="00DC241D">
            <w:pPr>
              <w:jc w:val="center"/>
              <w:rPr>
                <w:b/>
                <w:color w:val="000000"/>
                <w:sz w:val="20"/>
                <w:szCs w:val="20"/>
              </w:rPr>
            </w:pPr>
            <w:r w:rsidRPr="00DC241D">
              <w:rPr>
                <w:b/>
                <w:color w:val="000000"/>
                <w:sz w:val="20"/>
                <w:szCs w:val="20"/>
              </w:rPr>
              <w:t>20,564</w:t>
            </w:r>
          </w:p>
        </w:tc>
      </w:tr>
      <w:tr w:rsidR="00DC241D" w:rsidRPr="00DC241D" w14:paraId="502E478E" w14:textId="77777777" w:rsidTr="006A72A9">
        <w:trPr>
          <w:trHeight w:val="20"/>
        </w:trPr>
        <w:tc>
          <w:tcPr>
            <w:tcW w:w="2591"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2A3644C7" w14:textId="77777777" w:rsidR="00DC241D" w:rsidRPr="00DC241D" w:rsidRDefault="00DC241D" w:rsidP="00DC241D">
            <w:pPr>
              <w:rPr>
                <w:color w:val="000000"/>
                <w:sz w:val="20"/>
                <w:szCs w:val="20"/>
              </w:rPr>
            </w:pPr>
            <w:r w:rsidRPr="00DC241D">
              <w:rPr>
                <w:color w:val="000000"/>
                <w:sz w:val="20"/>
                <w:szCs w:val="20"/>
              </w:rPr>
              <w:t>от оказания услуг по передаче электрической энергии</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F958DC" w14:textId="77777777" w:rsidR="00DC241D" w:rsidRPr="00DC241D" w:rsidRDefault="00DC241D" w:rsidP="00DC241D">
            <w:pPr>
              <w:jc w:val="center"/>
              <w:rPr>
                <w:color w:val="000000"/>
                <w:sz w:val="20"/>
                <w:szCs w:val="20"/>
              </w:rPr>
            </w:pPr>
            <w:r w:rsidRPr="00DC241D">
              <w:rPr>
                <w:color w:val="000000"/>
                <w:sz w:val="20"/>
                <w:szCs w:val="20"/>
              </w:rPr>
              <w:t>0,000</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D2F692" w14:textId="77777777" w:rsidR="00DC241D" w:rsidRPr="00DC241D" w:rsidRDefault="00DC241D" w:rsidP="00DC241D">
            <w:pPr>
              <w:jc w:val="center"/>
              <w:rPr>
                <w:color w:val="000000"/>
                <w:sz w:val="20"/>
                <w:szCs w:val="20"/>
              </w:rPr>
            </w:pPr>
            <w:r w:rsidRPr="00DC241D">
              <w:rPr>
                <w:color w:val="000000"/>
                <w:sz w:val="20"/>
                <w:szCs w:val="20"/>
              </w:rPr>
              <w:t>0,000</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4A0240" w14:textId="77777777" w:rsidR="00DC241D" w:rsidRPr="00DC241D" w:rsidRDefault="00DC241D" w:rsidP="00DC241D">
            <w:pPr>
              <w:jc w:val="center"/>
              <w:rPr>
                <w:color w:val="000000"/>
                <w:sz w:val="20"/>
                <w:szCs w:val="20"/>
              </w:rPr>
            </w:pPr>
            <w:r w:rsidRPr="00DC241D">
              <w:rPr>
                <w:color w:val="000000"/>
                <w:sz w:val="20"/>
                <w:szCs w:val="20"/>
              </w:rPr>
              <w:t>20,564</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452878" w14:textId="77777777" w:rsidR="00DC241D" w:rsidRPr="00DC241D" w:rsidRDefault="00DC241D" w:rsidP="00DC241D">
            <w:pPr>
              <w:jc w:val="center"/>
              <w:rPr>
                <w:color w:val="000000"/>
                <w:sz w:val="20"/>
                <w:szCs w:val="20"/>
              </w:rPr>
            </w:pPr>
            <w:r w:rsidRPr="00DC241D">
              <w:rPr>
                <w:color w:val="000000"/>
                <w:sz w:val="20"/>
                <w:szCs w:val="20"/>
              </w:rPr>
              <w:t>20,564</w:t>
            </w:r>
          </w:p>
        </w:tc>
      </w:tr>
      <w:tr w:rsidR="00DC241D" w:rsidRPr="00DC241D" w14:paraId="47442B22" w14:textId="77777777" w:rsidTr="006A72A9">
        <w:trPr>
          <w:trHeight w:val="20"/>
        </w:trPr>
        <w:tc>
          <w:tcPr>
            <w:tcW w:w="2591"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1A7BE2C3" w14:textId="77777777" w:rsidR="00DC241D" w:rsidRPr="00DC241D" w:rsidRDefault="00DC241D" w:rsidP="00DC241D">
            <w:pPr>
              <w:rPr>
                <w:b/>
                <w:color w:val="000000"/>
                <w:sz w:val="20"/>
                <w:szCs w:val="20"/>
              </w:rPr>
            </w:pPr>
            <w:r w:rsidRPr="00DC241D">
              <w:rPr>
                <w:b/>
                <w:color w:val="000000"/>
                <w:sz w:val="20"/>
                <w:szCs w:val="20"/>
              </w:rPr>
              <w:t>Амортизация основных средств всего, в том числе:</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B713F4"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854B90"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B09792" w14:textId="77777777" w:rsidR="00DC241D" w:rsidRPr="00DC241D" w:rsidRDefault="00DC241D" w:rsidP="00DC241D">
            <w:pPr>
              <w:jc w:val="center"/>
              <w:rPr>
                <w:b/>
                <w:color w:val="000000"/>
                <w:sz w:val="20"/>
                <w:szCs w:val="20"/>
              </w:rPr>
            </w:pPr>
            <w:r w:rsidRPr="00DC241D">
              <w:rPr>
                <w:b/>
                <w:color w:val="000000"/>
                <w:sz w:val="20"/>
                <w:szCs w:val="20"/>
              </w:rPr>
              <w:t>672,516</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B3A816" w14:textId="77777777" w:rsidR="00DC241D" w:rsidRPr="00DC241D" w:rsidRDefault="00DC241D" w:rsidP="00DC241D">
            <w:pPr>
              <w:jc w:val="center"/>
              <w:rPr>
                <w:b/>
                <w:color w:val="000000"/>
                <w:sz w:val="20"/>
                <w:szCs w:val="20"/>
              </w:rPr>
            </w:pPr>
            <w:r w:rsidRPr="00DC241D">
              <w:rPr>
                <w:b/>
                <w:color w:val="000000"/>
                <w:sz w:val="20"/>
                <w:szCs w:val="20"/>
              </w:rPr>
              <w:t>672,516</w:t>
            </w:r>
          </w:p>
        </w:tc>
      </w:tr>
      <w:tr w:rsidR="00DC241D" w:rsidRPr="00DC241D" w14:paraId="43768CA3" w14:textId="77777777" w:rsidTr="006A72A9">
        <w:trPr>
          <w:trHeight w:val="20"/>
        </w:trPr>
        <w:tc>
          <w:tcPr>
            <w:tcW w:w="2591"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1D379AB5" w14:textId="77777777" w:rsidR="00DC241D" w:rsidRPr="00DC241D" w:rsidRDefault="00DC241D" w:rsidP="00DC241D">
            <w:pPr>
              <w:rPr>
                <w:color w:val="000000"/>
                <w:sz w:val="20"/>
                <w:szCs w:val="20"/>
              </w:rPr>
            </w:pPr>
            <w:r w:rsidRPr="00DC241D">
              <w:rPr>
                <w:color w:val="000000"/>
                <w:sz w:val="20"/>
                <w:szCs w:val="20"/>
              </w:rPr>
              <w:t>текущая амортизация, учтенная в ценах (тарифах) всего, в том числе:</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36E60C" w14:textId="77777777" w:rsidR="00DC241D" w:rsidRPr="00DC241D" w:rsidRDefault="00DC241D" w:rsidP="00DC241D">
            <w:pPr>
              <w:jc w:val="center"/>
              <w:rPr>
                <w:color w:val="000000"/>
                <w:sz w:val="20"/>
                <w:szCs w:val="20"/>
              </w:rPr>
            </w:pPr>
            <w:r w:rsidRPr="00DC241D">
              <w:rPr>
                <w:color w:val="000000"/>
                <w:sz w:val="20"/>
                <w:szCs w:val="20"/>
              </w:rPr>
              <w:t>694,854</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244176" w14:textId="77777777" w:rsidR="00DC241D" w:rsidRPr="00DC241D" w:rsidRDefault="00DC241D" w:rsidP="00DC241D">
            <w:pPr>
              <w:jc w:val="center"/>
              <w:rPr>
                <w:color w:val="000000"/>
                <w:sz w:val="20"/>
                <w:szCs w:val="20"/>
              </w:rPr>
            </w:pPr>
            <w:r w:rsidRPr="00DC241D">
              <w:rPr>
                <w:color w:val="000000"/>
                <w:sz w:val="20"/>
                <w:szCs w:val="20"/>
              </w:rPr>
              <w:t>694,854</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F0234E" w14:textId="77777777" w:rsidR="00DC241D" w:rsidRPr="00DC241D" w:rsidRDefault="00DC241D" w:rsidP="00DC241D">
            <w:pPr>
              <w:jc w:val="center"/>
              <w:rPr>
                <w:color w:val="000000"/>
                <w:sz w:val="20"/>
                <w:szCs w:val="20"/>
              </w:rPr>
            </w:pPr>
            <w:r w:rsidRPr="00DC241D">
              <w:rPr>
                <w:color w:val="000000"/>
                <w:sz w:val="20"/>
                <w:szCs w:val="20"/>
              </w:rPr>
              <w:t>672,516</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876690" w14:textId="77777777" w:rsidR="00DC241D" w:rsidRPr="00DC241D" w:rsidRDefault="00DC241D" w:rsidP="00DC241D">
            <w:pPr>
              <w:jc w:val="center"/>
              <w:rPr>
                <w:color w:val="000000"/>
                <w:sz w:val="20"/>
                <w:szCs w:val="20"/>
              </w:rPr>
            </w:pPr>
            <w:r w:rsidRPr="00DC241D">
              <w:rPr>
                <w:color w:val="000000"/>
                <w:sz w:val="20"/>
                <w:szCs w:val="20"/>
              </w:rPr>
              <w:t>672,516</w:t>
            </w:r>
          </w:p>
        </w:tc>
      </w:tr>
      <w:tr w:rsidR="00DC241D" w:rsidRPr="00DC241D" w14:paraId="1809A6D6" w14:textId="77777777" w:rsidTr="006A72A9">
        <w:trPr>
          <w:trHeight w:val="20"/>
        </w:trPr>
        <w:tc>
          <w:tcPr>
            <w:tcW w:w="2591"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35FE1977" w14:textId="77777777" w:rsidR="00DC241D" w:rsidRPr="00DC241D" w:rsidRDefault="00DC241D" w:rsidP="00DC241D">
            <w:pPr>
              <w:rPr>
                <w:color w:val="000000"/>
                <w:sz w:val="20"/>
                <w:szCs w:val="20"/>
              </w:rPr>
            </w:pPr>
            <w:r w:rsidRPr="00DC241D">
              <w:rPr>
                <w:color w:val="000000"/>
                <w:sz w:val="20"/>
                <w:szCs w:val="20"/>
              </w:rPr>
              <w:t>оказание услуг по передаче электрической энергии</w:t>
            </w:r>
          </w:p>
        </w:tc>
        <w:tc>
          <w:tcPr>
            <w:tcW w:w="54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23B24F" w14:textId="77777777" w:rsidR="00DC241D" w:rsidRPr="00DC241D" w:rsidRDefault="00DC241D" w:rsidP="00DC241D">
            <w:pPr>
              <w:jc w:val="center"/>
              <w:rPr>
                <w:color w:val="000000"/>
                <w:sz w:val="20"/>
                <w:szCs w:val="20"/>
              </w:rPr>
            </w:pPr>
            <w:r w:rsidRPr="00DC241D">
              <w:rPr>
                <w:color w:val="000000"/>
                <w:sz w:val="20"/>
                <w:szCs w:val="20"/>
              </w:rPr>
              <w:t>694,854</w:t>
            </w:r>
          </w:p>
        </w:tc>
        <w:tc>
          <w:tcPr>
            <w:tcW w:w="664"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7C76DD" w14:textId="77777777" w:rsidR="00DC241D" w:rsidRPr="00DC241D" w:rsidRDefault="00DC241D" w:rsidP="00DC241D">
            <w:pPr>
              <w:jc w:val="center"/>
              <w:rPr>
                <w:color w:val="000000"/>
                <w:sz w:val="20"/>
                <w:szCs w:val="20"/>
              </w:rPr>
            </w:pPr>
            <w:r w:rsidRPr="00DC241D">
              <w:rPr>
                <w:color w:val="000000"/>
                <w:sz w:val="20"/>
                <w:szCs w:val="20"/>
              </w:rPr>
              <w:t>694,854</w:t>
            </w:r>
          </w:p>
        </w:tc>
        <w:tc>
          <w:tcPr>
            <w:tcW w:w="54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E8C0FE" w14:textId="77777777" w:rsidR="00DC241D" w:rsidRPr="00DC241D" w:rsidRDefault="00DC241D" w:rsidP="00DC241D">
            <w:pPr>
              <w:jc w:val="center"/>
              <w:rPr>
                <w:color w:val="000000"/>
                <w:sz w:val="20"/>
                <w:szCs w:val="20"/>
              </w:rPr>
            </w:pPr>
            <w:r w:rsidRPr="00DC241D">
              <w:rPr>
                <w:color w:val="000000"/>
                <w:sz w:val="20"/>
                <w:szCs w:val="20"/>
              </w:rPr>
              <w:t>672,516</w:t>
            </w:r>
          </w:p>
        </w:tc>
        <w:tc>
          <w:tcPr>
            <w:tcW w:w="664"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40BFC4" w14:textId="77777777" w:rsidR="00DC241D" w:rsidRPr="00DC241D" w:rsidRDefault="00DC241D" w:rsidP="00DC241D">
            <w:pPr>
              <w:jc w:val="center"/>
              <w:rPr>
                <w:color w:val="000000"/>
                <w:sz w:val="20"/>
                <w:szCs w:val="20"/>
              </w:rPr>
            </w:pPr>
            <w:r w:rsidRPr="00DC241D">
              <w:rPr>
                <w:color w:val="000000"/>
                <w:sz w:val="20"/>
                <w:szCs w:val="20"/>
              </w:rPr>
              <w:t>672,516</w:t>
            </w:r>
          </w:p>
        </w:tc>
      </w:tr>
    </w:tbl>
    <w:p w14:paraId="4552110C" w14:textId="77777777" w:rsidR="00DC241D" w:rsidRPr="00DC241D" w:rsidRDefault="00DC241D" w:rsidP="00DC241D">
      <w:pPr>
        <w:spacing w:line="259" w:lineRule="auto"/>
        <w:jc w:val="center"/>
        <w:rPr>
          <w:rFonts w:eastAsia="Calibri"/>
          <w:bCs/>
          <w:sz w:val="28"/>
          <w:szCs w:val="28"/>
          <w:lang w:eastAsia="en-US"/>
        </w:rPr>
      </w:pPr>
    </w:p>
    <w:p w14:paraId="7864C0C3" w14:textId="77777777" w:rsidR="00DC241D" w:rsidRPr="00DC241D" w:rsidRDefault="00DC241D" w:rsidP="00DC241D">
      <w:pPr>
        <w:spacing w:line="259" w:lineRule="auto"/>
        <w:jc w:val="right"/>
        <w:rPr>
          <w:rFonts w:eastAsia="Calibri"/>
          <w:sz w:val="28"/>
          <w:szCs w:val="28"/>
          <w:lang w:eastAsia="en-US"/>
        </w:rPr>
      </w:pPr>
      <w:r w:rsidRPr="00DC241D">
        <w:rPr>
          <w:rFonts w:eastAsia="Calibri"/>
          <w:sz w:val="28"/>
          <w:szCs w:val="28"/>
          <w:lang w:eastAsia="en-US"/>
        </w:rPr>
        <w:t>Таблица 2.</w:t>
      </w:r>
    </w:p>
    <w:p w14:paraId="4C43FD03" w14:textId="77777777" w:rsidR="00DC241D" w:rsidRPr="00DC241D" w:rsidRDefault="00DC241D" w:rsidP="00DC241D">
      <w:pPr>
        <w:spacing w:after="160" w:line="259" w:lineRule="auto"/>
        <w:jc w:val="center"/>
        <w:rPr>
          <w:rFonts w:eastAsiaTheme="minorHAnsi"/>
          <w:sz w:val="28"/>
          <w:szCs w:val="28"/>
          <w:lang w:eastAsia="en-US"/>
        </w:rPr>
      </w:pPr>
      <w:r w:rsidRPr="00DC241D">
        <w:rPr>
          <w:rFonts w:eastAsiaTheme="minorHAns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2021 и 2022 гг.</w:t>
      </w:r>
    </w:p>
    <w:tbl>
      <w:tblPr>
        <w:tblW w:w="5000" w:type="pct"/>
        <w:tblLook w:val="04A0" w:firstRow="1" w:lastRow="0" w:firstColumn="1" w:lastColumn="0" w:noHBand="0" w:noVBand="1"/>
      </w:tblPr>
      <w:tblGrid>
        <w:gridCol w:w="4376"/>
        <w:gridCol w:w="1620"/>
        <w:gridCol w:w="971"/>
        <w:gridCol w:w="988"/>
        <w:gridCol w:w="958"/>
        <w:gridCol w:w="988"/>
      </w:tblGrid>
      <w:tr w:rsidR="00DC241D" w:rsidRPr="00DC241D" w14:paraId="4B32A43C" w14:textId="77777777" w:rsidTr="006A72A9">
        <w:trPr>
          <w:trHeight w:val="20"/>
        </w:trPr>
        <w:tc>
          <w:tcPr>
            <w:tcW w:w="2286"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674E45D0" w14:textId="77777777" w:rsidR="00DC241D" w:rsidRPr="00DC241D" w:rsidRDefault="00DC241D" w:rsidP="00DC241D">
            <w:pPr>
              <w:contextualSpacing/>
              <w:jc w:val="center"/>
              <w:rPr>
                <w:sz w:val="16"/>
                <w:szCs w:val="16"/>
              </w:rPr>
            </w:pPr>
            <w:r w:rsidRPr="00DC241D">
              <w:rPr>
                <w:sz w:val="16"/>
                <w:szCs w:val="16"/>
              </w:rPr>
              <w:t xml:space="preserve">  Наименование инвестиционного проекта (группы инвестиционных проектов)</w:t>
            </w:r>
          </w:p>
        </w:tc>
        <w:tc>
          <w:tcPr>
            <w:tcW w:w="450"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40D921B7" w14:textId="77777777" w:rsidR="00DC241D" w:rsidRPr="00DC241D" w:rsidRDefault="00DC241D" w:rsidP="00DC241D">
            <w:pPr>
              <w:contextualSpacing/>
              <w:jc w:val="center"/>
              <w:rPr>
                <w:sz w:val="16"/>
                <w:szCs w:val="16"/>
              </w:rPr>
            </w:pPr>
            <w:r w:rsidRPr="00DC241D">
              <w:rPr>
                <w:sz w:val="16"/>
                <w:szCs w:val="16"/>
              </w:rPr>
              <w:t>Идентификатор инвестиционного проекта</w:t>
            </w:r>
          </w:p>
        </w:tc>
        <w:tc>
          <w:tcPr>
            <w:tcW w:w="2264" w:type="pct"/>
            <w:gridSpan w:val="4"/>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4EF4B8F" w14:textId="77777777" w:rsidR="00DC241D" w:rsidRPr="00DC241D" w:rsidRDefault="00DC241D" w:rsidP="00DC241D">
            <w:pPr>
              <w:contextualSpacing/>
              <w:jc w:val="center"/>
              <w:rPr>
                <w:sz w:val="16"/>
                <w:szCs w:val="16"/>
              </w:rPr>
            </w:pPr>
            <w:r w:rsidRPr="00DC241D">
              <w:rPr>
                <w:sz w:val="16"/>
                <w:szCs w:val="16"/>
              </w:rPr>
              <w:t>Освоение капитальных вложений в прогнозных ценах соответствующих лет, млн рублей (без НДС)</w:t>
            </w:r>
          </w:p>
        </w:tc>
      </w:tr>
      <w:tr w:rsidR="00DC241D" w:rsidRPr="00DC241D" w14:paraId="7EF77FE4" w14:textId="77777777" w:rsidTr="006A72A9">
        <w:trPr>
          <w:trHeight w:val="20"/>
        </w:trPr>
        <w:tc>
          <w:tcPr>
            <w:tcW w:w="2286"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0D3723A" w14:textId="77777777" w:rsidR="00DC241D" w:rsidRPr="00DC241D" w:rsidRDefault="00DC241D" w:rsidP="00DC241D">
            <w:pPr>
              <w:contextualSpacing/>
              <w:rPr>
                <w:sz w:val="16"/>
                <w:szCs w:val="16"/>
              </w:rPr>
            </w:pPr>
          </w:p>
        </w:tc>
        <w:tc>
          <w:tcPr>
            <w:tcW w:w="450"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AD21281" w14:textId="77777777" w:rsidR="00DC241D" w:rsidRPr="00DC241D" w:rsidRDefault="00DC241D" w:rsidP="00DC241D">
            <w:pPr>
              <w:contextualSpacing/>
              <w:rPr>
                <w:sz w:val="16"/>
                <w:szCs w:val="16"/>
              </w:rPr>
            </w:pPr>
          </w:p>
        </w:tc>
        <w:tc>
          <w:tcPr>
            <w:tcW w:w="1132"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81CCD61" w14:textId="77777777" w:rsidR="00DC241D" w:rsidRPr="00DC241D" w:rsidRDefault="00DC241D" w:rsidP="00DC241D">
            <w:pPr>
              <w:contextualSpacing/>
              <w:jc w:val="center"/>
              <w:rPr>
                <w:sz w:val="16"/>
                <w:szCs w:val="16"/>
              </w:rPr>
            </w:pPr>
            <w:r w:rsidRPr="00DC241D">
              <w:rPr>
                <w:sz w:val="16"/>
                <w:szCs w:val="16"/>
              </w:rPr>
              <w:t xml:space="preserve">2021 год </w:t>
            </w:r>
          </w:p>
        </w:tc>
        <w:tc>
          <w:tcPr>
            <w:tcW w:w="1132"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33FFFF72" w14:textId="77777777" w:rsidR="00DC241D" w:rsidRPr="00DC241D" w:rsidRDefault="00DC241D" w:rsidP="00DC241D">
            <w:pPr>
              <w:contextualSpacing/>
              <w:jc w:val="center"/>
              <w:rPr>
                <w:sz w:val="16"/>
                <w:szCs w:val="16"/>
              </w:rPr>
            </w:pPr>
            <w:r w:rsidRPr="00DC241D">
              <w:rPr>
                <w:sz w:val="16"/>
                <w:szCs w:val="16"/>
              </w:rPr>
              <w:t>2022 год</w:t>
            </w:r>
          </w:p>
        </w:tc>
      </w:tr>
      <w:tr w:rsidR="00DC241D" w:rsidRPr="00DC241D" w14:paraId="2CEAB7BA" w14:textId="77777777" w:rsidTr="006A72A9">
        <w:trPr>
          <w:trHeight w:val="20"/>
        </w:trPr>
        <w:tc>
          <w:tcPr>
            <w:tcW w:w="2286"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7F258F8" w14:textId="77777777" w:rsidR="00DC241D" w:rsidRPr="00DC241D" w:rsidRDefault="00DC241D" w:rsidP="00DC241D">
            <w:pPr>
              <w:contextualSpacing/>
              <w:rPr>
                <w:sz w:val="16"/>
                <w:szCs w:val="16"/>
              </w:rPr>
            </w:pPr>
          </w:p>
        </w:tc>
        <w:tc>
          <w:tcPr>
            <w:tcW w:w="450"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274C07C6" w14:textId="77777777" w:rsidR="00DC241D" w:rsidRPr="00DC241D" w:rsidRDefault="00DC241D" w:rsidP="00DC241D">
            <w:pPr>
              <w:contextualSpacing/>
              <w:rPr>
                <w:sz w:val="16"/>
                <w:szCs w:val="16"/>
              </w:rPr>
            </w:pP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D2FD24" w14:textId="77777777" w:rsidR="00DC241D" w:rsidRPr="00DC241D" w:rsidRDefault="00DC241D" w:rsidP="00DC241D">
            <w:pPr>
              <w:contextualSpacing/>
              <w:jc w:val="center"/>
              <w:rPr>
                <w:sz w:val="16"/>
                <w:szCs w:val="16"/>
              </w:rPr>
            </w:pPr>
            <w:r w:rsidRPr="00DC241D">
              <w:rPr>
                <w:sz w:val="16"/>
                <w:szCs w:val="16"/>
              </w:rPr>
              <w:t xml:space="preserve">Утвержден-ный план </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46091E" w14:textId="77777777" w:rsidR="00DC241D" w:rsidRPr="00DC241D" w:rsidRDefault="00DC241D" w:rsidP="00DC241D">
            <w:pPr>
              <w:contextualSpacing/>
              <w:jc w:val="center"/>
              <w:rPr>
                <w:sz w:val="16"/>
                <w:szCs w:val="16"/>
              </w:rPr>
            </w:pPr>
            <w:r w:rsidRPr="00DC241D">
              <w:rPr>
                <w:sz w:val="16"/>
                <w:szCs w:val="16"/>
              </w:rPr>
              <w:t>Предложение по корректи-ровке утвержден-ного плана</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D8C932" w14:textId="77777777" w:rsidR="00DC241D" w:rsidRPr="00DC241D" w:rsidRDefault="00DC241D" w:rsidP="00DC241D">
            <w:pPr>
              <w:contextualSpacing/>
              <w:jc w:val="center"/>
              <w:rPr>
                <w:sz w:val="16"/>
                <w:szCs w:val="16"/>
              </w:rPr>
            </w:pPr>
            <w:r w:rsidRPr="00DC241D">
              <w:rPr>
                <w:sz w:val="16"/>
                <w:szCs w:val="16"/>
              </w:rPr>
              <w:t xml:space="preserve">Утвержден-ный план </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AB6266" w14:textId="77777777" w:rsidR="00DC241D" w:rsidRPr="00DC241D" w:rsidRDefault="00DC241D" w:rsidP="00DC241D">
            <w:pPr>
              <w:contextualSpacing/>
              <w:jc w:val="center"/>
              <w:rPr>
                <w:sz w:val="16"/>
                <w:szCs w:val="16"/>
              </w:rPr>
            </w:pPr>
            <w:r w:rsidRPr="00DC241D">
              <w:rPr>
                <w:sz w:val="16"/>
                <w:szCs w:val="16"/>
              </w:rPr>
              <w:t>Предложение по корректи-ровке утвержден-ного плана</w:t>
            </w:r>
          </w:p>
        </w:tc>
      </w:tr>
      <w:tr w:rsidR="00DC241D" w:rsidRPr="00DC241D" w14:paraId="5DC59B5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9717C9" w14:textId="77777777" w:rsidR="00DC241D" w:rsidRPr="00DC241D" w:rsidRDefault="00DC241D" w:rsidP="00DC241D">
            <w:pPr>
              <w:contextualSpacing/>
              <w:jc w:val="center"/>
              <w:rPr>
                <w:b/>
                <w:bCs/>
                <w:i/>
                <w:iCs/>
                <w:sz w:val="16"/>
                <w:szCs w:val="16"/>
              </w:rPr>
            </w:pPr>
            <w:r w:rsidRPr="00DC241D">
              <w:rPr>
                <w:b/>
                <w:bCs/>
                <w:i/>
                <w:iCs/>
                <w:sz w:val="16"/>
                <w:szCs w:val="16"/>
              </w:rPr>
              <w:t>Всего, в т.ч.:</w:t>
            </w:r>
          </w:p>
        </w:tc>
        <w:tc>
          <w:tcPr>
            <w:tcW w:w="45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786339" w14:textId="77777777" w:rsidR="00DC241D" w:rsidRPr="00DC241D" w:rsidRDefault="00DC241D" w:rsidP="00DC241D">
            <w:pPr>
              <w:contextualSpacing/>
              <w:jc w:val="center"/>
              <w:rPr>
                <w:sz w:val="16"/>
                <w:szCs w:val="16"/>
              </w:rPr>
            </w:pPr>
            <w:r w:rsidRPr="00DC241D">
              <w:rPr>
                <w:sz w:val="16"/>
                <w:szCs w:val="16"/>
              </w:rPr>
              <w:t> </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833615" w14:textId="77777777" w:rsidR="00DC241D" w:rsidRPr="00DC241D" w:rsidRDefault="00DC241D" w:rsidP="00DC241D">
            <w:pPr>
              <w:contextualSpacing/>
              <w:jc w:val="center"/>
              <w:rPr>
                <w:b/>
                <w:bCs/>
                <w:i/>
                <w:iCs/>
                <w:color w:val="000000"/>
                <w:sz w:val="16"/>
                <w:szCs w:val="16"/>
              </w:rPr>
            </w:pPr>
            <w:r w:rsidRPr="00DC241D">
              <w:rPr>
                <w:b/>
                <w:bCs/>
                <w:i/>
                <w:iCs/>
                <w:color w:val="000000"/>
                <w:sz w:val="16"/>
                <w:szCs w:val="16"/>
              </w:rPr>
              <w:t>694,854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BE9C31" w14:textId="77777777" w:rsidR="00DC241D" w:rsidRPr="00DC241D" w:rsidRDefault="00DC241D" w:rsidP="00DC241D">
            <w:pPr>
              <w:contextualSpacing/>
              <w:jc w:val="center"/>
              <w:rPr>
                <w:b/>
                <w:bCs/>
                <w:i/>
                <w:iCs/>
                <w:color w:val="000000"/>
                <w:sz w:val="16"/>
                <w:szCs w:val="16"/>
              </w:rPr>
            </w:pPr>
            <w:r w:rsidRPr="00DC241D">
              <w:rPr>
                <w:b/>
                <w:bCs/>
                <w:i/>
                <w:iCs/>
                <w:color w:val="000000"/>
                <w:sz w:val="16"/>
                <w:szCs w:val="16"/>
              </w:rPr>
              <w:t>694,854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7AF876" w14:textId="77777777" w:rsidR="00DC241D" w:rsidRPr="00DC241D" w:rsidRDefault="00DC241D" w:rsidP="00DC241D">
            <w:pPr>
              <w:contextualSpacing/>
              <w:jc w:val="center"/>
              <w:rPr>
                <w:b/>
                <w:bCs/>
                <w:i/>
                <w:iCs/>
                <w:color w:val="000000"/>
                <w:sz w:val="16"/>
                <w:szCs w:val="16"/>
              </w:rPr>
            </w:pPr>
            <w:r w:rsidRPr="00DC241D">
              <w:rPr>
                <w:b/>
                <w:bCs/>
                <w:i/>
                <w:iCs/>
                <w:color w:val="000000"/>
                <w:sz w:val="16"/>
                <w:szCs w:val="16"/>
              </w:rPr>
              <w:t>693,080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9AC007" w14:textId="77777777" w:rsidR="00DC241D" w:rsidRPr="00DC241D" w:rsidRDefault="00DC241D" w:rsidP="00DC241D">
            <w:pPr>
              <w:contextualSpacing/>
              <w:jc w:val="center"/>
              <w:rPr>
                <w:b/>
                <w:bCs/>
                <w:i/>
                <w:iCs/>
                <w:color w:val="000000"/>
                <w:sz w:val="16"/>
                <w:szCs w:val="16"/>
              </w:rPr>
            </w:pPr>
            <w:r w:rsidRPr="00DC241D">
              <w:rPr>
                <w:b/>
                <w:bCs/>
                <w:i/>
                <w:iCs/>
                <w:color w:val="000000"/>
                <w:sz w:val="16"/>
                <w:szCs w:val="16"/>
              </w:rPr>
              <w:t>693,080</w:t>
            </w:r>
          </w:p>
        </w:tc>
      </w:tr>
      <w:tr w:rsidR="00DC241D" w:rsidRPr="00DC241D" w14:paraId="43E411D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E6424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здания распределительного пункта 10 кВ №13, совмещенное с трансформаторной подстанцией 10/0,4 кВ»: монтаж ячеек типа КСО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89BBE5" w14:textId="77777777" w:rsidR="00DC241D" w:rsidRPr="00DC241D" w:rsidRDefault="00DC241D" w:rsidP="00DC241D">
            <w:pPr>
              <w:contextualSpacing/>
              <w:jc w:val="center"/>
              <w:rPr>
                <w:color w:val="000000"/>
                <w:sz w:val="16"/>
                <w:szCs w:val="16"/>
              </w:rPr>
            </w:pPr>
            <w:r w:rsidRPr="00DC241D">
              <w:rPr>
                <w:color w:val="000000"/>
                <w:sz w:val="16"/>
                <w:szCs w:val="16"/>
              </w:rPr>
              <w:t>L_Ю\РТП\РП\0009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F9FDB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86F2F8" w14:textId="77777777" w:rsidR="00DC241D" w:rsidRPr="00DC241D" w:rsidRDefault="00DC241D" w:rsidP="00DC241D">
            <w:pPr>
              <w:contextualSpacing/>
              <w:jc w:val="center"/>
              <w:rPr>
                <w:color w:val="000000"/>
                <w:sz w:val="16"/>
                <w:szCs w:val="16"/>
              </w:rPr>
            </w:pPr>
            <w:r w:rsidRPr="00DC241D">
              <w:rPr>
                <w:color w:val="000000"/>
                <w:sz w:val="16"/>
                <w:szCs w:val="16"/>
              </w:rPr>
              <w:t>0,806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23C6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897F4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8DE14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8C6F0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Распределительного пункта РП-10кВ совмещенного с трансформаторной подстанцией ТП-10/0,4 кВ (РП № 2 КВ) расположенного в Восточном районе, 3 микрорайона, г. Анжеро-Судженск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8BE277" w14:textId="77777777" w:rsidR="00DC241D" w:rsidRPr="00DC241D" w:rsidRDefault="00DC241D" w:rsidP="00DC241D">
            <w:pPr>
              <w:contextualSpacing/>
              <w:jc w:val="center"/>
              <w:rPr>
                <w:color w:val="000000"/>
                <w:sz w:val="16"/>
                <w:szCs w:val="16"/>
              </w:rPr>
            </w:pPr>
            <w:r w:rsidRPr="00DC241D">
              <w:rPr>
                <w:color w:val="000000"/>
                <w:sz w:val="16"/>
                <w:szCs w:val="16"/>
              </w:rPr>
              <w:t>K_АС\РТП\ТП\0292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7BCC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5923A6" w14:textId="77777777" w:rsidR="00DC241D" w:rsidRPr="00DC241D" w:rsidRDefault="00DC241D" w:rsidP="00DC241D">
            <w:pPr>
              <w:contextualSpacing/>
              <w:jc w:val="center"/>
              <w:rPr>
                <w:color w:val="000000"/>
                <w:sz w:val="16"/>
                <w:szCs w:val="16"/>
              </w:rPr>
            </w:pPr>
            <w:r w:rsidRPr="00DC241D">
              <w:rPr>
                <w:color w:val="000000"/>
                <w:sz w:val="16"/>
                <w:szCs w:val="16"/>
              </w:rPr>
              <w:t>0,845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B97F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55B1A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675819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078FA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здания трансформаторной подстанции 6/0,4 кВ ТП-121 "Драмтеатр"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1E91A6" w14:textId="77777777" w:rsidR="00DC241D" w:rsidRPr="00DC241D" w:rsidRDefault="00DC241D" w:rsidP="00DC241D">
            <w:pPr>
              <w:contextualSpacing/>
              <w:jc w:val="center"/>
              <w:rPr>
                <w:color w:val="000000"/>
                <w:sz w:val="16"/>
                <w:szCs w:val="16"/>
              </w:rPr>
            </w:pPr>
            <w:r w:rsidRPr="00DC241D">
              <w:rPr>
                <w:color w:val="000000"/>
                <w:sz w:val="16"/>
                <w:szCs w:val="16"/>
              </w:rPr>
              <w:t>K_ПРК\РТП\ТП\0009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C645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68020D" w14:textId="77777777" w:rsidR="00DC241D" w:rsidRPr="00DC241D" w:rsidRDefault="00DC241D" w:rsidP="00DC241D">
            <w:pPr>
              <w:contextualSpacing/>
              <w:jc w:val="center"/>
              <w:rPr>
                <w:color w:val="000000"/>
                <w:sz w:val="16"/>
                <w:szCs w:val="16"/>
              </w:rPr>
            </w:pPr>
            <w:r w:rsidRPr="00DC241D">
              <w:rPr>
                <w:color w:val="000000"/>
                <w:sz w:val="16"/>
                <w:szCs w:val="16"/>
              </w:rPr>
              <w:t>1,876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238AE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94CC7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85E9C4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F9882C"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РУ-10 кВ КТП №105 </w:t>
            </w:r>
          </w:p>
        </w:tc>
        <w:tc>
          <w:tcPr>
            <w:tcW w:w="45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E9E5AA" w14:textId="77777777" w:rsidR="00DC241D" w:rsidRPr="00DC241D" w:rsidRDefault="00DC241D" w:rsidP="00DC241D">
            <w:pPr>
              <w:contextualSpacing/>
              <w:jc w:val="center"/>
              <w:rPr>
                <w:color w:val="000000"/>
                <w:sz w:val="16"/>
                <w:szCs w:val="16"/>
              </w:rPr>
            </w:pPr>
            <w:r w:rsidRPr="00DC241D">
              <w:rPr>
                <w:color w:val="000000"/>
                <w:sz w:val="16"/>
                <w:szCs w:val="16"/>
              </w:rPr>
              <w:t>K_ПРМ\РТП\РУ\0018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1C70E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23B544" w14:textId="77777777" w:rsidR="00DC241D" w:rsidRPr="00DC241D" w:rsidRDefault="00DC241D" w:rsidP="00DC241D">
            <w:pPr>
              <w:contextualSpacing/>
              <w:jc w:val="center"/>
              <w:rPr>
                <w:color w:val="000000"/>
                <w:sz w:val="16"/>
                <w:szCs w:val="16"/>
              </w:rPr>
            </w:pPr>
            <w:r w:rsidRPr="00DC241D">
              <w:rPr>
                <w:color w:val="000000"/>
                <w:sz w:val="16"/>
                <w:szCs w:val="16"/>
              </w:rPr>
              <w:t>0,243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EDD4C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07F56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1ADA03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9F410A" w14:textId="77777777" w:rsidR="00DC241D" w:rsidRPr="00DC241D" w:rsidRDefault="00DC241D" w:rsidP="00DC241D">
            <w:pPr>
              <w:contextualSpacing/>
              <w:rPr>
                <w:color w:val="000000"/>
                <w:sz w:val="16"/>
                <w:szCs w:val="16"/>
              </w:rPr>
            </w:pPr>
            <w:r w:rsidRPr="00DC241D">
              <w:rPr>
                <w:color w:val="000000"/>
                <w:sz w:val="16"/>
                <w:szCs w:val="16"/>
              </w:rPr>
              <w:t>Реконструкция трансформаторной подстанции КТП № 738 ”Третья Дачная-2” в пгг. 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8EFB44" w14:textId="77777777" w:rsidR="00DC241D" w:rsidRPr="00DC241D" w:rsidRDefault="00DC241D" w:rsidP="00DC241D">
            <w:pPr>
              <w:contextualSpacing/>
              <w:jc w:val="center"/>
              <w:rPr>
                <w:color w:val="000000"/>
                <w:sz w:val="16"/>
                <w:szCs w:val="16"/>
              </w:rPr>
            </w:pPr>
            <w:r w:rsidRPr="00DC241D">
              <w:rPr>
                <w:color w:val="000000"/>
                <w:sz w:val="16"/>
                <w:szCs w:val="16"/>
              </w:rPr>
              <w:t>K_Таш\РТП\КТП\0156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4A495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ECDFE1" w14:textId="77777777" w:rsidR="00DC241D" w:rsidRPr="00DC241D" w:rsidRDefault="00DC241D" w:rsidP="00DC241D">
            <w:pPr>
              <w:contextualSpacing/>
              <w:jc w:val="center"/>
              <w:rPr>
                <w:color w:val="000000"/>
                <w:sz w:val="16"/>
                <w:szCs w:val="16"/>
              </w:rPr>
            </w:pPr>
            <w:r w:rsidRPr="00DC241D">
              <w:rPr>
                <w:color w:val="000000"/>
                <w:sz w:val="16"/>
                <w:szCs w:val="16"/>
              </w:rPr>
              <w:t>0,262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55A0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0C1C7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140F3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E7DF1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здания распределительного пункта 10 кВ №13, совмещенное с трансформаторной подстанцией 10/0,4 кВ</w:t>
            </w:r>
          </w:p>
        </w:tc>
        <w:tc>
          <w:tcPr>
            <w:tcW w:w="45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66DE16" w14:textId="77777777" w:rsidR="00DC241D" w:rsidRPr="00DC241D" w:rsidRDefault="00DC241D" w:rsidP="00DC241D">
            <w:pPr>
              <w:contextualSpacing/>
              <w:jc w:val="center"/>
              <w:rPr>
                <w:color w:val="000000"/>
                <w:sz w:val="16"/>
                <w:szCs w:val="16"/>
              </w:rPr>
            </w:pPr>
            <w:r w:rsidRPr="00DC241D">
              <w:rPr>
                <w:color w:val="000000"/>
                <w:sz w:val="16"/>
                <w:szCs w:val="16"/>
              </w:rPr>
              <w:t>K_Ю\РТП\КТП\0040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62AC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7B325D" w14:textId="77777777" w:rsidR="00DC241D" w:rsidRPr="00DC241D" w:rsidRDefault="00DC241D" w:rsidP="00DC241D">
            <w:pPr>
              <w:contextualSpacing/>
              <w:jc w:val="center"/>
              <w:rPr>
                <w:color w:val="000000"/>
                <w:sz w:val="16"/>
                <w:szCs w:val="16"/>
              </w:rPr>
            </w:pPr>
            <w:r w:rsidRPr="00DC241D">
              <w:rPr>
                <w:color w:val="000000"/>
                <w:sz w:val="16"/>
                <w:szCs w:val="16"/>
              </w:rPr>
              <w:t>0,765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481E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B509A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D6694E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3C9BA6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КТП10/0,4 кВ с трансформа-тором 1х100 кВА: монтаж трансформатора 400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000F60" w14:textId="77777777" w:rsidR="00DC241D" w:rsidRPr="00DC241D" w:rsidRDefault="00DC241D" w:rsidP="00DC241D">
            <w:pPr>
              <w:contextualSpacing/>
              <w:jc w:val="center"/>
              <w:rPr>
                <w:color w:val="000000"/>
                <w:sz w:val="16"/>
                <w:szCs w:val="16"/>
              </w:rPr>
            </w:pPr>
            <w:r w:rsidRPr="00DC241D">
              <w:rPr>
                <w:color w:val="000000"/>
                <w:sz w:val="16"/>
                <w:szCs w:val="16"/>
              </w:rPr>
              <w:t>K_Ю\РТП\КТП\0293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5AC48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32ED46" w14:textId="77777777" w:rsidR="00DC241D" w:rsidRPr="00DC241D" w:rsidRDefault="00DC241D" w:rsidP="00DC241D">
            <w:pPr>
              <w:contextualSpacing/>
              <w:jc w:val="center"/>
              <w:rPr>
                <w:color w:val="000000"/>
                <w:sz w:val="16"/>
                <w:szCs w:val="16"/>
              </w:rPr>
            </w:pPr>
            <w:r w:rsidRPr="00DC241D">
              <w:rPr>
                <w:color w:val="000000"/>
                <w:sz w:val="16"/>
                <w:szCs w:val="16"/>
              </w:rPr>
              <w:t>0,275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C57C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34246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A18C7E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6A84C8"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РУ-10 кВ КТП №276 - 10/0,4 кВ.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74CF0A" w14:textId="77777777" w:rsidR="00DC241D" w:rsidRPr="00DC241D" w:rsidRDefault="00DC241D" w:rsidP="00DC241D">
            <w:pPr>
              <w:contextualSpacing/>
              <w:jc w:val="center"/>
              <w:rPr>
                <w:color w:val="000000"/>
                <w:sz w:val="16"/>
                <w:szCs w:val="16"/>
              </w:rPr>
            </w:pPr>
            <w:r w:rsidRPr="00DC241D">
              <w:rPr>
                <w:color w:val="000000"/>
                <w:sz w:val="16"/>
                <w:szCs w:val="16"/>
              </w:rPr>
              <w:t>K_Ю\РТП\РУ\0283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3779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2C511F" w14:textId="77777777" w:rsidR="00DC241D" w:rsidRPr="00DC241D" w:rsidRDefault="00DC241D" w:rsidP="00DC241D">
            <w:pPr>
              <w:contextualSpacing/>
              <w:jc w:val="center"/>
              <w:rPr>
                <w:color w:val="000000"/>
                <w:sz w:val="16"/>
                <w:szCs w:val="16"/>
              </w:rPr>
            </w:pPr>
            <w:r w:rsidRPr="00DC241D">
              <w:rPr>
                <w:color w:val="000000"/>
                <w:sz w:val="16"/>
                <w:szCs w:val="16"/>
              </w:rPr>
              <w:t>0,275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310B3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875D7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01F86A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BA2C4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СТП №684  - 10/0,4 кВ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40A80F" w14:textId="77777777" w:rsidR="00DC241D" w:rsidRPr="00DC241D" w:rsidRDefault="00DC241D" w:rsidP="00DC241D">
            <w:pPr>
              <w:contextualSpacing/>
              <w:jc w:val="center"/>
              <w:rPr>
                <w:color w:val="000000"/>
                <w:sz w:val="16"/>
                <w:szCs w:val="16"/>
              </w:rPr>
            </w:pPr>
            <w:r w:rsidRPr="00DC241D">
              <w:rPr>
                <w:color w:val="000000"/>
                <w:sz w:val="16"/>
                <w:szCs w:val="16"/>
              </w:rPr>
              <w:t>K_НК\РТП\СТП\0315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7C17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94B6E2" w14:textId="77777777" w:rsidR="00DC241D" w:rsidRPr="00DC241D" w:rsidRDefault="00DC241D" w:rsidP="00DC241D">
            <w:pPr>
              <w:contextualSpacing/>
              <w:jc w:val="center"/>
              <w:rPr>
                <w:color w:val="000000"/>
                <w:sz w:val="16"/>
                <w:szCs w:val="16"/>
              </w:rPr>
            </w:pPr>
            <w:r w:rsidRPr="00DC241D">
              <w:rPr>
                <w:color w:val="000000"/>
                <w:sz w:val="16"/>
                <w:szCs w:val="16"/>
              </w:rPr>
              <w:t>0,210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38E4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A7B6E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A49708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7E190D" w14:textId="77777777" w:rsidR="00DC241D" w:rsidRPr="00DC241D" w:rsidRDefault="00DC241D" w:rsidP="00DC241D">
            <w:pPr>
              <w:contextualSpacing/>
              <w:rPr>
                <w:color w:val="000000"/>
                <w:sz w:val="16"/>
                <w:szCs w:val="16"/>
              </w:rPr>
            </w:pPr>
            <w:r w:rsidRPr="00DC241D">
              <w:rPr>
                <w:color w:val="000000"/>
                <w:sz w:val="16"/>
                <w:szCs w:val="16"/>
              </w:rPr>
              <w:t>Реконструкция КТП-85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93D3C7" w14:textId="77777777" w:rsidR="00DC241D" w:rsidRPr="00DC241D" w:rsidRDefault="00DC241D" w:rsidP="00DC241D">
            <w:pPr>
              <w:contextualSpacing/>
              <w:jc w:val="center"/>
              <w:rPr>
                <w:color w:val="000000"/>
                <w:sz w:val="16"/>
                <w:szCs w:val="16"/>
              </w:rPr>
            </w:pPr>
            <w:r w:rsidRPr="00DC241D">
              <w:rPr>
                <w:color w:val="000000"/>
                <w:sz w:val="16"/>
                <w:szCs w:val="16"/>
              </w:rPr>
              <w:t>J_АС\Р\ТП\0001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303A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4BDB0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1F7E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35995E"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58D1DB9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6EF2E3" w14:textId="77777777" w:rsidR="00DC241D" w:rsidRPr="00DC241D" w:rsidRDefault="00DC241D" w:rsidP="00DC241D">
            <w:pPr>
              <w:contextualSpacing/>
              <w:rPr>
                <w:color w:val="000000"/>
                <w:sz w:val="16"/>
                <w:szCs w:val="16"/>
              </w:rPr>
            </w:pPr>
            <w:r w:rsidRPr="00DC241D">
              <w:rPr>
                <w:color w:val="000000"/>
                <w:sz w:val="16"/>
                <w:szCs w:val="16"/>
              </w:rPr>
              <w:t>Реконструкция КТП-86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68D472" w14:textId="77777777" w:rsidR="00DC241D" w:rsidRPr="00DC241D" w:rsidRDefault="00DC241D" w:rsidP="00DC241D">
            <w:pPr>
              <w:contextualSpacing/>
              <w:jc w:val="center"/>
              <w:rPr>
                <w:color w:val="000000"/>
                <w:sz w:val="16"/>
                <w:szCs w:val="16"/>
              </w:rPr>
            </w:pPr>
            <w:r w:rsidRPr="00DC241D">
              <w:rPr>
                <w:color w:val="000000"/>
                <w:sz w:val="16"/>
                <w:szCs w:val="16"/>
              </w:rPr>
              <w:t>J_АС\Р\ТП\0002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AAD522" w14:textId="77777777" w:rsidR="00DC241D" w:rsidRPr="00DC241D" w:rsidRDefault="00DC241D" w:rsidP="00DC241D">
            <w:pPr>
              <w:contextualSpacing/>
              <w:jc w:val="center"/>
              <w:rPr>
                <w:color w:val="000000"/>
                <w:sz w:val="16"/>
                <w:szCs w:val="16"/>
              </w:rPr>
            </w:pPr>
            <w:r w:rsidRPr="00DC241D">
              <w:rPr>
                <w:color w:val="000000"/>
                <w:sz w:val="16"/>
                <w:szCs w:val="16"/>
              </w:rPr>
              <w:t>0,305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BF4A46" w14:textId="77777777" w:rsidR="00DC241D" w:rsidRPr="00DC241D" w:rsidRDefault="00DC241D" w:rsidP="00DC241D">
            <w:pPr>
              <w:contextualSpacing/>
              <w:jc w:val="center"/>
              <w:rPr>
                <w:color w:val="000000"/>
                <w:sz w:val="16"/>
                <w:szCs w:val="16"/>
              </w:rPr>
            </w:pPr>
            <w:r w:rsidRPr="00DC241D">
              <w:rPr>
                <w:color w:val="000000"/>
                <w:sz w:val="16"/>
                <w:szCs w:val="16"/>
              </w:rPr>
              <w:t>0,411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913F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4BD25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56CE70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E19389" w14:textId="77777777" w:rsidR="00DC241D" w:rsidRPr="00DC241D" w:rsidRDefault="00DC241D" w:rsidP="00DC241D">
            <w:pPr>
              <w:contextualSpacing/>
              <w:rPr>
                <w:color w:val="000000"/>
                <w:sz w:val="16"/>
                <w:szCs w:val="16"/>
              </w:rPr>
            </w:pPr>
            <w:r w:rsidRPr="00DC241D">
              <w:rPr>
                <w:color w:val="000000"/>
                <w:sz w:val="16"/>
                <w:szCs w:val="16"/>
              </w:rPr>
              <w:t>Реконструкция КТП-89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E5AF49" w14:textId="77777777" w:rsidR="00DC241D" w:rsidRPr="00DC241D" w:rsidRDefault="00DC241D" w:rsidP="00DC241D">
            <w:pPr>
              <w:contextualSpacing/>
              <w:jc w:val="center"/>
              <w:rPr>
                <w:color w:val="000000"/>
                <w:sz w:val="16"/>
                <w:szCs w:val="16"/>
              </w:rPr>
            </w:pPr>
            <w:r w:rsidRPr="00DC241D">
              <w:rPr>
                <w:color w:val="000000"/>
                <w:sz w:val="16"/>
                <w:szCs w:val="16"/>
              </w:rPr>
              <w:t>J_АС\Р\ТП\0003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82460E"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C66C51" w14:textId="77777777" w:rsidR="00DC241D" w:rsidRPr="00DC241D" w:rsidRDefault="00DC241D" w:rsidP="00DC241D">
            <w:pPr>
              <w:contextualSpacing/>
              <w:jc w:val="center"/>
              <w:rPr>
                <w:color w:val="000000"/>
                <w:sz w:val="16"/>
                <w:szCs w:val="16"/>
              </w:rPr>
            </w:pPr>
            <w:r w:rsidRPr="00DC241D">
              <w:rPr>
                <w:color w:val="000000"/>
                <w:sz w:val="16"/>
                <w:szCs w:val="16"/>
              </w:rPr>
              <w:t>0,392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36221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C77F5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36DBF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E8AB47" w14:textId="77777777" w:rsidR="00DC241D" w:rsidRPr="00DC241D" w:rsidRDefault="00DC241D" w:rsidP="00DC241D">
            <w:pPr>
              <w:contextualSpacing/>
              <w:rPr>
                <w:color w:val="000000"/>
                <w:sz w:val="16"/>
                <w:szCs w:val="16"/>
              </w:rPr>
            </w:pPr>
            <w:r w:rsidRPr="00DC241D">
              <w:rPr>
                <w:color w:val="000000"/>
                <w:sz w:val="16"/>
                <w:szCs w:val="16"/>
              </w:rPr>
              <w:t>Реконструкция КТП-90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FF7632" w14:textId="77777777" w:rsidR="00DC241D" w:rsidRPr="00DC241D" w:rsidRDefault="00DC241D" w:rsidP="00DC241D">
            <w:pPr>
              <w:contextualSpacing/>
              <w:jc w:val="center"/>
              <w:rPr>
                <w:color w:val="000000"/>
                <w:sz w:val="16"/>
                <w:szCs w:val="16"/>
              </w:rPr>
            </w:pPr>
            <w:r w:rsidRPr="00DC241D">
              <w:rPr>
                <w:color w:val="000000"/>
                <w:sz w:val="16"/>
                <w:szCs w:val="16"/>
              </w:rPr>
              <w:t>J_АС\Р\ТП\0004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6626DE"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EDF028" w14:textId="77777777" w:rsidR="00DC241D" w:rsidRPr="00DC241D" w:rsidRDefault="00DC241D" w:rsidP="00DC241D">
            <w:pPr>
              <w:contextualSpacing/>
              <w:jc w:val="center"/>
              <w:rPr>
                <w:color w:val="000000"/>
                <w:sz w:val="16"/>
                <w:szCs w:val="16"/>
              </w:rPr>
            </w:pPr>
            <w:r w:rsidRPr="00DC241D">
              <w:rPr>
                <w:color w:val="000000"/>
                <w:sz w:val="16"/>
                <w:szCs w:val="16"/>
              </w:rPr>
              <w:t>0,364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2322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F8C8A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CBFFA6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A1E4D5" w14:textId="77777777" w:rsidR="00DC241D" w:rsidRPr="00DC241D" w:rsidRDefault="00DC241D" w:rsidP="00DC241D">
            <w:pPr>
              <w:contextualSpacing/>
              <w:rPr>
                <w:color w:val="000000"/>
                <w:sz w:val="16"/>
                <w:szCs w:val="16"/>
              </w:rPr>
            </w:pPr>
            <w:r w:rsidRPr="00DC241D">
              <w:rPr>
                <w:color w:val="000000"/>
                <w:sz w:val="16"/>
                <w:szCs w:val="16"/>
              </w:rPr>
              <w:t>Реконструкция КТП-91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D47F25" w14:textId="77777777" w:rsidR="00DC241D" w:rsidRPr="00DC241D" w:rsidRDefault="00DC241D" w:rsidP="00DC241D">
            <w:pPr>
              <w:contextualSpacing/>
              <w:jc w:val="center"/>
              <w:rPr>
                <w:color w:val="000000"/>
                <w:sz w:val="16"/>
                <w:szCs w:val="16"/>
              </w:rPr>
            </w:pPr>
            <w:r w:rsidRPr="00DC241D">
              <w:rPr>
                <w:color w:val="000000"/>
                <w:sz w:val="16"/>
                <w:szCs w:val="16"/>
              </w:rPr>
              <w:t>J_АС\Р\ТП\0005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1E7805"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EF3FE4" w14:textId="77777777" w:rsidR="00DC241D" w:rsidRPr="00DC241D" w:rsidRDefault="00DC241D" w:rsidP="00DC241D">
            <w:pPr>
              <w:contextualSpacing/>
              <w:jc w:val="center"/>
              <w:rPr>
                <w:color w:val="000000"/>
                <w:sz w:val="16"/>
                <w:szCs w:val="16"/>
              </w:rPr>
            </w:pPr>
            <w:r w:rsidRPr="00DC241D">
              <w:rPr>
                <w:color w:val="000000"/>
                <w:sz w:val="16"/>
                <w:szCs w:val="16"/>
              </w:rPr>
              <w:t>0,344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72F32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E6290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5BD46E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F648F6" w14:textId="77777777" w:rsidR="00DC241D" w:rsidRPr="00DC241D" w:rsidRDefault="00DC241D" w:rsidP="00DC241D">
            <w:pPr>
              <w:contextualSpacing/>
              <w:rPr>
                <w:color w:val="000000"/>
                <w:sz w:val="16"/>
                <w:szCs w:val="16"/>
              </w:rPr>
            </w:pPr>
            <w:r w:rsidRPr="00DC241D">
              <w:rPr>
                <w:color w:val="000000"/>
                <w:sz w:val="16"/>
                <w:szCs w:val="16"/>
              </w:rPr>
              <w:t>Реконструкция КТП-97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59F5C3" w14:textId="77777777" w:rsidR="00DC241D" w:rsidRPr="00DC241D" w:rsidRDefault="00DC241D" w:rsidP="00DC241D">
            <w:pPr>
              <w:contextualSpacing/>
              <w:jc w:val="center"/>
              <w:rPr>
                <w:color w:val="000000"/>
                <w:sz w:val="16"/>
                <w:szCs w:val="16"/>
              </w:rPr>
            </w:pPr>
            <w:r w:rsidRPr="00DC241D">
              <w:rPr>
                <w:color w:val="000000"/>
                <w:sz w:val="16"/>
                <w:szCs w:val="16"/>
              </w:rPr>
              <w:t>J_АС\Р\ТП\0006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35FF00" w14:textId="77777777" w:rsidR="00DC241D" w:rsidRPr="00DC241D" w:rsidRDefault="00DC241D" w:rsidP="00DC241D">
            <w:pPr>
              <w:contextualSpacing/>
              <w:jc w:val="center"/>
              <w:rPr>
                <w:color w:val="000000"/>
                <w:sz w:val="16"/>
                <w:szCs w:val="16"/>
              </w:rPr>
            </w:pPr>
            <w:r w:rsidRPr="00DC241D">
              <w:rPr>
                <w:color w:val="000000"/>
                <w:sz w:val="16"/>
                <w:szCs w:val="16"/>
              </w:rPr>
              <w:t>0,229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846F95" w14:textId="77777777" w:rsidR="00DC241D" w:rsidRPr="00DC241D" w:rsidRDefault="00DC241D" w:rsidP="00DC241D">
            <w:pPr>
              <w:contextualSpacing/>
              <w:jc w:val="center"/>
              <w:rPr>
                <w:color w:val="000000"/>
                <w:sz w:val="16"/>
                <w:szCs w:val="16"/>
              </w:rPr>
            </w:pPr>
            <w:r w:rsidRPr="00DC241D">
              <w:rPr>
                <w:color w:val="000000"/>
                <w:sz w:val="16"/>
                <w:szCs w:val="16"/>
              </w:rPr>
              <w:t>0,358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B94CA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BF160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6E6953"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19564B36" w14:textId="77777777" w:rsidR="00DC241D" w:rsidRPr="00DC241D" w:rsidRDefault="00DC241D" w:rsidP="00DC241D">
            <w:pPr>
              <w:contextualSpacing/>
              <w:rPr>
                <w:color w:val="000000"/>
                <w:sz w:val="16"/>
                <w:szCs w:val="16"/>
              </w:rPr>
            </w:pPr>
            <w:r w:rsidRPr="00DC241D">
              <w:rPr>
                <w:color w:val="000000"/>
                <w:sz w:val="16"/>
                <w:szCs w:val="16"/>
              </w:rPr>
              <w:t>Реконструкция КТП-101</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E90260B" w14:textId="77777777" w:rsidR="00DC241D" w:rsidRPr="00DC241D" w:rsidRDefault="00DC241D" w:rsidP="00DC241D">
            <w:pPr>
              <w:contextualSpacing/>
              <w:jc w:val="center"/>
              <w:rPr>
                <w:color w:val="000000"/>
                <w:sz w:val="16"/>
                <w:szCs w:val="16"/>
              </w:rPr>
            </w:pPr>
            <w:r w:rsidRPr="00DC241D">
              <w:rPr>
                <w:color w:val="000000"/>
                <w:sz w:val="16"/>
                <w:szCs w:val="16"/>
              </w:rPr>
              <w:t>J_АС\Р\ТП\0007</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B103C28" w14:textId="77777777" w:rsidR="00DC241D" w:rsidRPr="00DC241D" w:rsidRDefault="00DC241D" w:rsidP="00DC241D">
            <w:pPr>
              <w:contextualSpacing/>
              <w:jc w:val="center"/>
              <w:rPr>
                <w:color w:val="000000"/>
                <w:sz w:val="16"/>
                <w:szCs w:val="16"/>
              </w:rPr>
            </w:pPr>
            <w:r w:rsidRPr="00DC241D">
              <w:rPr>
                <w:color w:val="000000"/>
                <w:sz w:val="16"/>
                <w:szCs w:val="16"/>
              </w:rPr>
              <w:t>0,304</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8E07AEF" w14:textId="77777777" w:rsidR="00DC241D" w:rsidRPr="00DC241D" w:rsidRDefault="00DC241D" w:rsidP="00DC241D">
            <w:pPr>
              <w:contextualSpacing/>
              <w:jc w:val="center"/>
              <w:rPr>
                <w:color w:val="000000"/>
                <w:sz w:val="16"/>
                <w:szCs w:val="16"/>
              </w:rPr>
            </w:pPr>
            <w:r w:rsidRPr="00DC241D">
              <w:rPr>
                <w:color w:val="000000"/>
                <w:sz w:val="16"/>
                <w:szCs w:val="16"/>
              </w:rPr>
              <w:t>0,446</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6D909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F5600E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499E67"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CB7E33" w14:textId="77777777" w:rsidR="00DC241D" w:rsidRPr="00DC241D" w:rsidRDefault="00DC241D" w:rsidP="00DC241D">
            <w:pPr>
              <w:contextualSpacing/>
              <w:rPr>
                <w:color w:val="000000"/>
                <w:sz w:val="16"/>
                <w:szCs w:val="16"/>
              </w:rPr>
            </w:pPr>
            <w:r w:rsidRPr="00DC241D">
              <w:rPr>
                <w:color w:val="000000"/>
                <w:sz w:val="16"/>
                <w:szCs w:val="16"/>
              </w:rPr>
              <w:t>Реконструкция КТП-127</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B55DB2" w14:textId="77777777" w:rsidR="00DC241D" w:rsidRPr="00DC241D" w:rsidRDefault="00DC241D" w:rsidP="00DC241D">
            <w:pPr>
              <w:contextualSpacing/>
              <w:jc w:val="center"/>
              <w:rPr>
                <w:color w:val="000000"/>
                <w:sz w:val="16"/>
                <w:szCs w:val="16"/>
              </w:rPr>
            </w:pPr>
            <w:r w:rsidRPr="00DC241D">
              <w:rPr>
                <w:color w:val="000000"/>
                <w:sz w:val="16"/>
                <w:szCs w:val="16"/>
              </w:rPr>
              <w:t>J_АС\Р\ТП\0008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D8301C" w14:textId="77777777" w:rsidR="00DC241D" w:rsidRPr="00DC241D" w:rsidRDefault="00DC241D" w:rsidP="00DC241D">
            <w:pPr>
              <w:contextualSpacing/>
              <w:jc w:val="center"/>
              <w:rPr>
                <w:color w:val="000000"/>
                <w:sz w:val="16"/>
                <w:szCs w:val="16"/>
              </w:rPr>
            </w:pPr>
            <w:r w:rsidRPr="00DC241D">
              <w:rPr>
                <w:color w:val="000000"/>
                <w:sz w:val="16"/>
                <w:szCs w:val="16"/>
              </w:rPr>
              <w:t>0,305</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BA6FB9" w14:textId="77777777" w:rsidR="00DC241D" w:rsidRPr="00DC241D" w:rsidRDefault="00DC241D" w:rsidP="00DC241D">
            <w:pPr>
              <w:contextualSpacing/>
              <w:jc w:val="center"/>
              <w:rPr>
                <w:color w:val="000000"/>
                <w:sz w:val="16"/>
                <w:szCs w:val="16"/>
              </w:rPr>
            </w:pPr>
            <w:r w:rsidRPr="00DC241D">
              <w:rPr>
                <w:color w:val="000000"/>
                <w:sz w:val="16"/>
                <w:szCs w:val="16"/>
              </w:rPr>
              <w:t>0,375</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5CE5F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EF4C2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7280308"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34EC9A3" w14:textId="77777777" w:rsidR="00DC241D" w:rsidRPr="00DC241D" w:rsidRDefault="00DC241D" w:rsidP="00DC241D">
            <w:pPr>
              <w:contextualSpacing/>
              <w:rPr>
                <w:color w:val="000000"/>
                <w:sz w:val="16"/>
                <w:szCs w:val="16"/>
              </w:rPr>
            </w:pPr>
            <w:r w:rsidRPr="00DC241D">
              <w:rPr>
                <w:color w:val="000000"/>
                <w:sz w:val="16"/>
                <w:szCs w:val="16"/>
              </w:rPr>
              <w:t>Реконструкция КТП-135</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09A1B21" w14:textId="77777777" w:rsidR="00DC241D" w:rsidRPr="00DC241D" w:rsidRDefault="00DC241D" w:rsidP="00DC241D">
            <w:pPr>
              <w:contextualSpacing/>
              <w:jc w:val="center"/>
              <w:rPr>
                <w:color w:val="000000"/>
                <w:sz w:val="16"/>
                <w:szCs w:val="16"/>
              </w:rPr>
            </w:pPr>
            <w:r w:rsidRPr="00DC241D">
              <w:rPr>
                <w:color w:val="000000"/>
                <w:sz w:val="16"/>
                <w:szCs w:val="16"/>
              </w:rPr>
              <w:t>J_АС\Р\ТП\0009</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30F7B36" w14:textId="77777777" w:rsidR="00DC241D" w:rsidRPr="00DC241D" w:rsidRDefault="00DC241D" w:rsidP="00DC241D">
            <w:pPr>
              <w:contextualSpacing/>
              <w:jc w:val="center"/>
              <w:rPr>
                <w:color w:val="000000"/>
                <w:sz w:val="16"/>
                <w:szCs w:val="16"/>
              </w:rPr>
            </w:pPr>
            <w:r w:rsidRPr="00DC241D">
              <w:rPr>
                <w:color w:val="000000"/>
                <w:sz w:val="16"/>
                <w:szCs w:val="16"/>
              </w:rPr>
              <w:t>0,305</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3F69642"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5EF52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9337BF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F6192A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09223F" w14:textId="77777777" w:rsidR="00DC241D" w:rsidRPr="00DC241D" w:rsidRDefault="00DC241D" w:rsidP="00DC241D">
            <w:pPr>
              <w:contextualSpacing/>
              <w:rPr>
                <w:color w:val="000000"/>
                <w:sz w:val="16"/>
                <w:szCs w:val="16"/>
              </w:rPr>
            </w:pPr>
            <w:r w:rsidRPr="00DC241D">
              <w:rPr>
                <w:color w:val="000000"/>
                <w:sz w:val="16"/>
                <w:szCs w:val="16"/>
              </w:rPr>
              <w:t>Реконструкция КТП-136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73AAA6" w14:textId="77777777" w:rsidR="00DC241D" w:rsidRPr="00DC241D" w:rsidRDefault="00DC241D" w:rsidP="00DC241D">
            <w:pPr>
              <w:contextualSpacing/>
              <w:jc w:val="center"/>
              <w:rPr>
                <w:color w:val="000000"/>
                <w:sz w:val="16"/>
                <w:szCs w:val="16"/>
              </w:rPr>
            </w:pPr>
            <w:r w:rsidRPr="00DC241D">
              <w:rPr>
                <w:color w:val="000000"/>
                <w:sz w:val="16"/>
                <w:szCs w:val="16"/>
              </w:rPr>
              <w:t>J_АС\Р\ТП\0010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665B07"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BEE246" w14:textId="77777777" w:rsidR="00DC241D" w:rsidRPr="00DC241D" w:rsidRDefault="00DC241D" w:rsidP="00DC241D">
            <w:pPr>
              <w:contextualSpacing/>
              <w:jc w:val="center"/>
              <w:rPr>
                <w:color w:val="000000"/>
                <w:sz w:val="16"/>
                <w:szCs w:val="16"/>
              </w:rPr>
            </w:pPr>
            <w:r w:rsidRPr="00DC241D">
              <w:rPr>
                <w:color w:val="000000"/>
                <w:sz w:val="16"/>
                <w:szCs w:val="16"/>
              </w:rPr>
              <w:t>0,389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FB83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E716C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5AF762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44F480" w14:textId="77777777" w:rsidR="00DC241D" w:rsidRPr="00DC241D" w:rsidRDefault="00DC241D" w:rsidP="00DC241D">
            <w:pPr>
              <w:contextualSpacing/>
              <w:rPr>
                <w:color w:val="000000"/>
                <w:sz w:val="16"/>
                <w:szCs w:val="16"/>
              </w:rPr>
            </w:pPr>
            <w:r w:rsidRPr="00DC241D">
              <w:rPr>
                <w:color w:val="000000"/>
                <w:sz w:val="16"/>
                <w:szCs w:val="16"/>
              </w:rPr>
              <w:t>Реконструкция КТП-139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64C3DE" w14:textId="77777777" w:rsidR="00DC241D" w:rsidRPr="00DC241D" w:rsidRDefault="00DC241D" w:rsidP="00DC241D">
            <w:pPr>
              <w:contextualSpacing/>
              <w:jc w:val="center"/>
              <w:rPr>
                <w:color w:val="000000"/>
                <w:sz w:val="16"/>
                <w:szCs w:val="16"/>
              </w:rPr>
            </w:pPr>
            <w:r w:rsidRPr="00DC241D">
              <w:rPr>
                <w:color w:val="000000"/>
                <w:sz w:val="16"/>
                <w:szCs w:val="16"/>
              </w:rPr>
              <w:t>J_АС\Р\ТП\0011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BAEEAB" w14:textId="77777777" w:rsidR="00DC241D" w:rsidRPr="00DC241D" w:rsidRDefault="00DC241D" w:rsidP="00DC241D">
            <w:pPr>
              <w:contextualSpacing/>
              <w:jc w:val="center"/>
              <w:rPr>
                <w:color w:val="000000"/>
                <w:sz w:val="16"/>
                <w:szCs w:val="16"/>
              </w:rPr>
            </w:pPr>
            <w:r w:rsidRPr="00DC241D">
              <w:rPr>
                <w:color w:val="000000"/>
                <w:sz w:val="16"/>
                <w:szCs w:val="16"/>
              </w:rPr>
              <w:t>0,413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62F9DA" w14:textId="77777777" w:rsidR="00DC241D" w:rsidRPr="00DC241D" w:rsidRDefault="00DC241D" w:rsidP="00DC241D">
            <w:pPr>
              <w:contextualSpacing/>
              <w:jc w:val="center"/>
              <w:rPr>
                <w:color w:val="000000"/>
                <w:sz w:val="16"/>
                <w:szCs w:val="16"/>
              </w:rPr>
            </w:pPr>
            <w:r w:rsidRPr="00DC241D">
              <w:rPr>
                <w:color w:val="000000"/>
                <w:sz w:val="16"/>
                <w:szCs w:val="16"/>
              </w:rPr>
              <w:t>0,571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17F0F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842C9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CEE607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553D3D" w14:textId="77777777" w:rsidR="00DC241D" w:rsidRPr="00DC241D" w:rsidRDefault="00DC241D" w:rsidP="00DC241D">
            <w:pPr>
              <w:contextualSpacing/>
              <w:rPr>
                <w:color w:val="000000"/>
                <w:sz w:val="16"/>
                <w:szCs w:val="16"/>
              </w:rPr>
            </w:pPr>
            <w:r w:rsidRPr="00DC241D">
              <w:rPr>
                <w:color w:val="000000"/>
                <w:sz w:val="16"/>
                <w:szCs w:val="16"/>
              </w:rPr>
              <w:t>Реконструкция КТП-144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1B4379" w14:textId="77777777" w:rsidR="00DC241D" w:rsidRPr="00DC241D" w:rsidRDefault="00DC241D" w:rsidP="00DC241D">
            <w:pPr>
              <w:contextualSpacing/>
              <w:jc w:val="center"/>
              <w:rPr>
                <w:color w:val="000000"/>
                <w:sz w:val="16"/>
                <w:szCs w:val="16"/>
              </w:rPr>
            </w:pPr>
            <w:r w:rsidRPr="00DC241D">
              <w:rPr>
                <w:color w:val="000000"/>
                <w:sz w:val="16"/>
                <w:szCs w:val="16"/>
              </w:rPr>
              <w:t>J_АС\Р\ТП\0012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F84B87" w14:textId="77777777" w:rsidR="00DC241D" w:rsidRPr="00DC241D" w:rsidRDefault="00DC241D" w:rsidP="00DC241D">
            <w:pPr>
              <w:contextualSpacing/>
              <w:jc w:val="center"/>
              <w:rPr>
                <w:color w:val="000000"/>
                <w:sz w:val="16"/>
                <w:szCs w:val="16"/>
              </w:rPr>
            </w:pPr>
            <w:r w:rsidRPr="00DC241D">
              <w:rPr>
                <w:color w:val="000000"/>
                <w:sz w:val="16"/>
                <w:szCs w:val="16"/>
              </w:rPr>
              <w:t>0,386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765A53" w14:textId="77777777" w:rsidR="00DC241D" w:rsidRPr="00DC241D" w:rsidRDefault="00DC241D" w:rsidP="00DC241D">
            <w:pPr>
              <w:contextualSpacing/>
              <w:jc w:val="center"/>
              <w:rPr>
                <w:color w:val="000000"/>
                <w:sz w:val="16"/>
                <w:szCs w:val="16"/>
              </w:rPr>
            </w:pPr>
            <w:r w:rsidRPr="00DC241D">
              <w:rPr>
                <w:color w:val="000000"/>
                <w:sz w:val="16"/>
                <w:szCs w:val="16"/>
              </w:rPr>
              <w:t>0,518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740BA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EFD5E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EC7F2D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F711F1" w14:textId="77777777" w:rsidR="00DC241D" w:rsidRPr="00DC241D" w:rsidRDefault="00DC241D" w:rsidP="00DC241D">
            <w:pPr>
              <w:contextualSpacing/>
              <w:rPr>
                <w:color w:val="000000"/>
                <w:sz w:val="16"/>
                <w:szCs w:val="16"/>
              </w:rPr>
            </w:pPr>
            <w:r w:rsidRPr="00DC241D">
              <w:rPr>
                <w:color w:val="000000"/>
                <w:sz w:val="16"/>
                <w:szCs w:val="16"/>
              </w:rPr>
              <w:t>Реконструкция КТП-148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780F2F" w14:textId="77777777" w:rsidR="00DC241D" w:rsidRPr="00DC241D" w:rsidRDefault="00DC241D" w:rsidP="00DC241D">
            <w:pPr>
              <w:contextualSpacing/>
              <w:jc w:val="center"/>
              <w:rPr>
                <w:color w:val="000000"/>
                <w:sz w:val="16"/>
                <w:szCs w:val="16"/>
              </w:rPr>
            </w:pPr>
            <w:r w:rsidRPr="00DC241D">
              <w:rPr>
                <w:color w:val="000000"/>
                <w:sz w:val="16"/>
                <w:szCs w:val="16"/>
              </w:rPr>
              <w:t>J_АС\Р\ТП\0013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EB6699" w14:textId="77777777" w:rsidR="00DC241D" w:rsidRPr="00DC241D" w:rsidRDefault="00DC241D" w:rsidP="00DC241D">
            <w:pPr>
              <w:contextualSpacing/>
              <w:jc w:val="center"/>
              <w:rPr>
                <w:color w:val="000000"/>
                <w:sz w:val="16"/>
                <w:szCs w:val="16"/>
              </w:rPr>
            </w:pPr>
            <w:r w:rsidRPr="00DC241D">
              <w:rPr>
                <w:color w:val="000000"/>
                <w:sz w:val="16"/>
                <w:szCs w:val="16"/>
              </w:rPr>
              <w:t>0,304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CBE456" w14:textId="77777777" w:rsidR="00DC241D" w:rsidRPr="00DC241D" w:rsidRDefault="00DC241D" w:rsidP="00DC241D">
            <w:pPr>
              <w:contextualSpacing/>
              <w:jc w:val="center"/>
              <w:rPr>
                <w:color w:val="000000"/>
                <w:sz w:val="16"/>
                <w:szCs w:val="16"/>
              </w:rPr>
            </w:pPr>
            <w:r w:rsidRPr="00DC241D">
              <w:rPr>
                <w:color w:val="000000"/>
                <w:sz w:val="16"/>
                <w:szCs w:val="16"/>
              </w:rPr>
              <w:t>0,447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0368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C5EAA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42DC1C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BC0AB5" w14:textId="77777777" w:rsidR="00DC241D" w:rsidRPr="00DC241D" w:rsidRDefault="00DC241D" w:rsidP="00DC241D">
            <w:pPr>
              <w:contextualSpacing/>
              <w:rPr>
                <w:color w:val="000000"/>
                <w:sz w:val="16"/>
                <w:szCs w:val="16"/>
              </w:rPr>
            </w:pPr>
            <w:r w:rsidRPr="00DC241D">
              <w:rPr>
                <w:color w:val="000000"/>
                <w:sz w:val="16"/>
                <w:szCs w:val="16"/>
              </w:rPr>
              <w:t>Реконструкция КТП-149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F38B1B" w14:textId="77777777" w:rsidR="00DC241D" w:rsidRPr="00DC241D" w:rsidRDefault="00DC241D" w:rsidP="00DC241D">
            <w:pPr>
              <w:contextualSpacing/>
              <w:jc w:val="center"/>
              <w:rPr>
                <w:color w:val="000000"/>
                <w:sz w:val="16"/>
                <w:szCs w:val="16"/>
              </w:rPr>
            </w:pPr>
            <w:r w:rsidRPr="00DC241D">
              <w:rPr>
                <w:color w:val="000000"/>
                <w:sz w:val="16"/>
                <w:szCs w:val="16"/>
              </w:rPr>
              <w:t>J_АС\Р\ТП\0014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2C8457"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DDEF6D" w14:textId="77777777" w:rsidR="00DC241D" w:rsidRPr="00DC241D" w:rsidRDefault="00DC241D" w:rsidP="00DC241D">
            <w:pPr>
              <w:contextualSpacing/>
              <w:jc w:val="center"/>
              <w:rPr>
                <w:color w:val="000000"/>
                <w:sz w:val="16"/>
                <w:szCs w:val="16"/>
              </w:rPr>
            </w:pPr>
            <w:r w:rsidRPr="00DC241D">
              <w:rPr>
                <w:color w:val="000000"/>
                <w:sz w:val="16"/>
                <w:szCs w:val="16"/>
              </w:rPr>
              <w:t>0,433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36D8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243C6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6286D8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7026CB" w14:textId="77777777" w:rsidR="00DC241D" w:rsidRPr="00DC241D" w:rsidRDefault="00DC241D" w:rsidP="00DC241D">
            <w:pPr>
              <w:contextualSpacing/>
              <w:rPr>
                <w:color w:val="000000"/>
                <w:sz w:val="16"/>
                <w:szCs w:val="16"/>
              </w:rPr>
            </w:pPr>
            <w:r w:rsidRPr="00DC241D">
              <w:rPr>
                <w:color w:val="000000"/>
                <w:sz w:val="16"/>
                <w:szCs w:val="16"/>
              </w:rPr>
              <w:t>Реконструкция КТП-165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8D0D5E" w14:textId="77777777" w:rsidR="00DC241D" w:rsidRPr="00DC241D" w:rsidRDefault="00DC241D" w:rsidP="00DC241D">
            <w:pPr>
              <w:contextualSpacing/>
              <w:jc w:val="center"/>
              <w:rPr>
                <w:color w:val="000000"/>
                <w:sz w:val="16"/>
                <w:szCs w:val="16"/>
              </w:rPr>
            </w:pPr>
            <w:r w:rsidRPr="00DC241D">
              <w:rPr>
                <w:color w:val="000000"/>
                <w:sz w:val="16"/>
                <w:szCs w:val="16"/>
              </w:rPr>
              <w:t>J_АС\Р\ТП\0015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469DE6" w14:textId="77777777" w:rsidR="00DC241D" w:rsidRPr="00DC241D" w:rsidRDefault="00DC241D" w:rsidP="00DC241D">
            <w:pPr>
              <w:contextualSpacing/>
              <w:jc w:val="center"/>
              <w:rPr>
                <w:color w:val="000000"/>
                <w:sz w:val="16"/>
                <w:szCs w:val="16"/>
              </w:rPr>
            </w:pPr>
            <w:r w:rsidRPr="00DC241D">
              <w:rPr>
                <w:color w:val="000000"/>
                <w:sz w:val="16"/>
                <w:szCs w:val="16"/>
              </w:rPr>
              <w:t>0,386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2456B8" w14:textId="77777777" w:rsidR="00DC241D" w:rsidRPr="00DC241D" w:rsidRDefault="00DC241D" w:rsidP="00DC241D">
            <w:pPr>
              <w:contextualSpacing/>
              <w:jc w:val="center"/>
              <w:rPr>
                <w:color w:val="000000"/>
                <w:sz w:val="16"/>
                <w:szCs w:val="16"/>
              </w:rPr>
            </w:pPr>
            <w:r w:rsidRPr="00DC241D">
              <w:rPr>
                <w:color w:val="000000"/>
                <w:sz w:val="16"/>
                <w:szCs w:val="16"/>
              </w:rPr>
              <w:t>0,487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1FCC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FCD29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EBD892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FE05F8" w14:textId="77777777" w:rsidR="00DC241D" w:rsidRPr="00DC241D" w:rsidRDefault="00DC241D" w:rsidP="00DC241D">
            <w:pPr>
              <w:contextualSpacing/>
              <w:rPr>
                <w:color w:val="000000"/>
                <w:sz w:val="16"/>
                <w:szCs w:val="16"/>
              </w:rPr>
            </w:pPr>
            <w:r w:rsidRPr="00DC241D">
              <w:rPr>
                <w:color w:val="000000"/>
                <w:sz w:val="16"/>
                <w:szCs w:val="16"/>
              </w:rPr>
              <w:t>Реконструкция КТП-166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37CA97" w14:textId="77777777" w:rsidR="00DC241D" w:rsidRPr="00DC241D" w:rsidRDefault="00DC241D" w:rsidP="00DC241D">
            <w:pPr>
              <w:contextualSpacing/>
              <w:jc w:val="center"/>
              <w:rPr>
                <w:color w:val="000000"/>
                <w:sz w:val="16"/>
                <w:szCs w:val="16"/>
              </w:rPr>
            </w:pPr>
            <w:r w:rsidRPr="00DC241D">
              <w:rPr>
                <w:color w:val="000000"/>
                <w:sz w:val="16"/>
                <w:szCs w:val="16"/>
              </w:rPr>
              <w:t>J_АС\Р\ТП\0016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63F858" w14:textId="77777777" w:rsidR="00DC241D" w:rsidRPr="00DC241D" w:rsidRDefault="00DC241D" w:rsidP="00DC241D">
            <w:pPr>
              <w:contextualSpacing/>
              <w:jc w:val="center"/>
              <w:rPr>
                <w:color w:val="000000"/>
                <w:sz w:val="16"/>
                <w:szCs w:val="16"/>
              </w:rPr>
            </w:pPr>
            <w:r w:rsidRPr="00DC241D">
              <w:rPr>
                <w:color w:val="000000"/>
                <w:sz w:val="16"/>
                <w:szCs w:val="16"/>
              </w:rPr>
              <w:t>0,386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3B1A9D" w14:textId="77777777" w:rsidR="00DC241D" w:rsidRPr="00DC241D" w:rsidRDefault="00DC241D" w:rsidP="00DC241D">
            <w:pPr>
              <w:contextualSpacing/>
              <w:jc w:val="center"/>
              <w:rPr>
                <w:color w:val="000000"/>
                <w:sz w:val="16"/>
                <w:szCs w:val="16"/>
              </w:rPr>
            </w:pPr>
            <w:r w:rsidRPr="00DC241D">
              <w:rPr>
                <w:color w:val="000000"/>
                <w:sz w:val="16"/>
                <w:szCs w:val="16"/>
              </w:rPr>
              <w:t>0,527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78E0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4135E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EA2452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446E45" w14:textId="77777777" w:rsidR="00DC241D" w:rsidRPr="00DC241D" w:rsidRDefault="00DC241D" w:rsidP="00DC241D">
            <w:pPr>
              <w:contextualSpacing/>
              <w:rPr>
                <w:color w:val="000000"/>
                <w:sz w:val="16"/>
                <w:szCs w:val="16"/>
              </w:rPr>
            </w:pPr>
            <w:r w:rsidRPr="00DC241D">
              <w:rPr>
                <w:color w:val="000000"/>
                <w:sz w:val="16"/>
                <w:szCs w:val="16"/>
              </w:rPr>
              <w:t>Реконструкция КТП-168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472EA0" w14:textId="77777777" w:rsidR="00DC241D" w:rsidRPr="00DC241D" w:rsidRDefault="00DC241D" w:rsidP="00DC241D">
            <w:pPr>
              <w:contextualSpacing/>
              <w:jc w:val="center"/>
              <w:rPr>
                <w:color w:val="000000"/>
                <w:sz w:val="16"/>
                <w:szCs w:val="16"/>
              </w:rPr>
            </w:pPr>
            <w:r w:rsidRPr="00DC241D">
              <w:rPr>
                <w:color w:val="000000"/>
                <w:sz w:val="16"/>
                <w:szCs w:val="16"/>
              </w:rPr>
              <w:t>J_АС\Р\ТП\0017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D476A2" w14:textId="77777777" w:rsidR="00DC241D" w:rsidRPr="00DC241D" w:rsidRDefault="00DC241D" w:rsidP="00DC241D">
            <w:pPr>
              <w:contextualSpacing/>
              <w:jc w:val="center"/>
              <w:rPr>
                <w:color w:val="000000"/>
                <w:sz w:val="16"/>
                <w:szCs w:val="16"/>
              </w:rPr>
            </w:pPr>
            <w:r w:rsidRPr="00DC241D">
              <w:rPr>
                <w:color w:val="000000"/>
                <w:sz w:val="16"/>
                <w:szCs w:val="16"/>
              </w:rPr>
              <w:t>0,386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D7FBC5" w14:textId="77777777" w:rsidR="00DC241D" w:rsidRPr="00DC241D" w:rsidRDefault="00DC241D" w:rsidP="00DC241D">
            <w:pPr>
              <w:contextualSpacing/>
              <w:jc w:val="center"/>
              <w:rPr>
                <w:color w:val="000000"/>
                <w:sz w:val="16"/>
                <w:szCs w:val="16"/>
              </w:rPr>
            </w:pPr>
            <w:r w:rsidRPr="00DC241D">
              <w:rPr>
                <w:color w:val="000000"/>
                <w:sz w:val="16"/>
                <w:szCs w:val="16"/>
              </w:rPr>
              <w:t>0,286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E2830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C9111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942354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43A4D0" w14:textId="77777777" w:rsidR="00DC241D" w:rsidRPr="00DC241D" w:rsidRDefault="00DC241D" w:rsidP="00DC241D">
            <w:pPr>
              <w:contextualSpacing/>
              <w:rPr>
                <w:color w:val="000000"/>
                <w:sz w:val="16"/>
                <w:szCs w:val="16"/>
              </w:rPr>
            </w:pPr>
            <w:r w:rsidRPr="00DC241D">
              <w:rPr>
                <w:color w:val="000000"/>
                <w:sz w:val="16"/>
                <w:szCs w:val="16"/>
              </w:rPr>
              <w:t>Реконструкция КТП-177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168985" w14:textId="77777777" w:rsidR="00DC241D" w:rsidRPr="00DC241D" w:rsidRDefault="00DC241D" w:rsidP="00DC241D">
            <w:pPr>
              <w:contextualSpacing/>
              <w:jc w:val="center"/>
              <w:rPr>
                <w:color w:val="000000"/>
                <w:sz w:val="16"/>
                <w:szCs w:val="16"/>
              </w:rPr>
            </w:pPr>
            <w:r w:rsidRPr="00DC241D">
              <w:rPr>
                <w:color w:val="000000"/>
                <w:sz w:val="16"/>
                <w:szCs w:val="16"/>
              </w:rPr>
              <w:t>J_АС\Р\ТП\0018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A67182" w14:textId="77777777" w:rsidR="00DC241D" w:rsidRPr="00DC241D" w:rsidRDefault="00DC241D" w:rsidP="00DC241D">
            <w:pPr>
              <w:contextualSpacing/>
              <w:jc w:val="center"/>
              <w:rPr>
                <w:color w:val="000000"/>
                <w:sz w:val="16"/>
                <w:szCs w:val="16"/>
              </w:rPr>
            </w:pPr>
            <w:r w:rsidRPr="00DC241D">
              <w:rPr>
                <w:color w:val="000000"/>
                <w:sz w:val="16"/>
                <w:szCs w:val="16"/>
              </w:rPr>
              <w:t>0,304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5D58ED" w14:textId="77777777" w:rsidR="00DC241D" w:rsidRPr="00DC241D" w:rsidRDefault="00DC241D" w:rsidP="00DC241D">
            <w:pPr>
              <w:contextualSpacing/>
              <w:jc w:val="center"/>
              <w:rPr>
                <w:color w:val="000000"/>
                <w:sz w:val="16"/>
                <w:szCs w:val="16"/>
              </w:rPr>
            </w:pPr>
            <w:r w:rsidRPr="00DC241D">
              <w:rPr>
                <w:color w:val="000000"/>
                <w:sz w:val="16"/>
                <w:szCs w:val="16"/>
              </w:rPr>
              <w:t>0,412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2947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ADA28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ACAA92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027281" w14:textId="77777777" w:rsidR="00DC241D" w:rsidRPr="00DC241D" w:rsidRDefault="00DC241D" w:rsidP="00DC241D">
            <w:pPr>
              <w:contextualSpacing/>
              <w:rPr>
                <w:color w:val="000000"/>
                <w:sz w:val="16"/>
                <w:szCs w:val="16"/>
              </w:rPr>
            </w:pPr>
            <w:r w:rsidRPr="00DC241D">
              <w:rPr>
                <w:color w:val="000000"/>
                <w:sz w:val="16"/>
                <w:szCs w:val="16"/>
              </w:rPr>
              <w:t>Реконструкция КТП-185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EFA1EB" w14:textId="77777777" w:rsidR="00DC241D" w:rsidRPr="00DC241D" w:rsidRDefault="00DC241D" w:rsidP="00DC241D">
            <w:pPr>
              <w:contextualSpacing/>
              <w:jc w:val="center"/>
              <w:rPr>
                <w:color w:val="000000"/>
                <w:sz w:val="16"/>
                <w:szCs w:val="16"/>
              </w:rPr>
            </w:pPr>
            <w:r w:rsidRPr="00DC241D">
              <w:rPr>
                <w:color w:val="000000"/>
                <w:sz w:val="16"/>
                <w:szCs w:val="16"/>
              </w:rPr>
              <w:t>J_АС\Р\ТП\0019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239328" w14:textId="77777777" w:rsidR="00DC241D" w:rsidRPr="00DC241D" w:rsidRDefault="00DC241D" w:rsidP="00DC241D">
            <w:pPr>
              <w:contextualSpacing/>
              <w:jc w:val="center"/>
              <w:rPr>
                <w:color w:val="000000"/>
                <w:sz w:val="16"/>
                <w:szCs w:val="16"/>
              </w:rPr>
            </w:pPr>
            <w:r w:rsidRPr="00DC241D">
              <w:rPr>
                <w:color w:val="000000"/>
                <w:sz w:val="16"/>
                <w:szCs w:val="16"/>
              </w:rPr>
              <w:t>0,304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D136C1" w14:textId="77777777" w:rsidR="00DC241D" w:rsidRPr="00DC241D" w:rsidRDefault="00DC241D" w:rsidP="00DC241D">
            <w:pPr>
              <w:contextualSpacing/>
              <w:jc w:val="center"/>
              <w:rPr>
                <w:color w:val="000000"/>
                <w:sz w:val="16"/>
                <w:szCs w:val="16"/>
              </w:rPr>
            </w:pPr>
            <w:r w:rsidRPr="00DC241D">
              <w:rPr>
                <w:color w:val="000000"/>
                <w:sz w:val="16"/>
                <w:szCs w:val="16"/>
              </w:rPr>
              <w:t>0,474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2E600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27E00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498315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C784D2" w14:textId="77777777" w:rsidR="00DC241D" w:rsidRPr="00DC241D" w:rsidRDefault="00DC241D" w:rsidP="00DC241D">
            <w:pPr>
              <w:contextualSpacing/>
              <w:rPr>
                <w:color w:val="000000"/>
                <w:sz w:val="16"/>
                <w:szCs w:val="16"/>
              </w:rPr>
            </w:pPr>
            <w:r w:rsidRPr="00DC241D">
              <w:rPr>
                <w:color w:val="000000"/>
                <w:sz w:val="16"/>
                <w:szCs w:val="16"/>
              </w:rPr>
              <w:t>Реконструкция КТП-193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3F55B7" w14:textId="77777777" w:rsidR="00DC241D" w:rsidRPr="00DC241D" w:rsidRDefault="00DC241D" w:rsidP="00DC241D">
            <w:pPr>
              <w:contextualSpacing/>
              <w:jc w:val="center"/>
              <w:rPr>
                <w:color w:val="000000"/>
                <w:sz w:val="16"/>
                <w:szCs w:val="16"/>
              </w:rPr>
            </w:pPr>
            <w:r w:rsidRPr="00DC241D">
              <w:rPr>
                <w:color w:val="000000"/>
                <w:sz w:val="16"/>
                <w:szCs w:val="16"/>
              </w:rPr>
              <w:t>J_АС\Р\ТП\0020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C816D7" w14:textId="77777777" w:rsidR="00DC241D" w:rsidRPr="00DC241D" w:rsidRDefault="00DC241D" w:rsidP="00DC241D">
            <w:pPr>
              <w:contextualSpacing/>
              <w:jc w:val="center"/>
              <w:rPr>
                <w:color w:val="000000"/>
                <w:sz w:val="16"/>
                <w:szCs w:val="16"/>
              </w:rPr>
            </w:pPr>
            <w:r w:rsidRPr="00DC241D">
              <w:rPr>
                <w:color w:val="000000"/>
                <w:sz w:val="16"/>
                <w:szCs w:val="16"/>
              </w:rPr>
              <w:t>0,386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20E2E9" w14:textId="77777777" w:rsidR="00DC241D" w:rsidRPr="00DC241D" w:rsidRDefault="00DC241D" w:rsidP="00DC241D">
            <w:pPr>
              <w:contextualSpacing/>
              <w:jc w:val="center"/>
              <w:rPr>
                <w:color w:val="000000"/>
                <w:sz w:val="16"/>
                <w:szCs w:val="16"/>
              </w:rPr>
            </w:pPr>
            <w:r w:rsidRPr="00DC241D">
              <w:rPr>
                <w:color w:val="000000"/>
                <w:sz w:val="16"/>
                <w:szCs w:val="16"/>
              </w:rPr>
              <w:t>0,534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ADF6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CF23A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D67C3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A97E65" w14:textId="77777777" w:rsidR="00DC241D" w:rsidRPr="00DC241D" w:rsidRDefault="00DC241D" w:rsidP="00DC241D">
            <w:pPr>
              <w:contextualSpacing/>
              <w:rPr>
                <w:color w:val="000000"/>
                <w:sz w:val="16"/>
                <w:szCs w:val="16"/>
              </w:rPr>
            </w:pPr>
            <w:r w:rsidRPr="00DC241D">
              <w:rPr>
                <w:color w:val="000000"/>
                <w:sz w:val="16"/>
                <w:szCs w:val="16"/>
              </w:rPr>
              <w:t>Реконструкция КТП-206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62AD7A" w14:textId="77777777" w:rsidR="00DC241D" w:rsidRPr="00DC241D" w:rsidRDefault="00DC241D" w:rsidP="00DC241D">
            <w:pPr>
              <w:contextualSpacing/>
              <w:jc w:val="center"/>
              <w:rPr>
                <w:color w:val="000000"/>
                <w:sz w:val="16"/>
                <w:szCs w:val="16"/>
              </w:rPr>
            </w:pPr>
            <w:r w:rsidRPr="00DC241D">
              <w:rPr>
                <w:color w:val="000000"/>
                <w:sz w:val="16"/>
                <w:szCs w:val="16"/>
              </w:rPr>
              <w:t>J_АС\Р\ТП\0021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A5F1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2B76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693F4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AD710C"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5E00707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679C1F" w14:textId="77777777" w:rsidR="00DC241D" w:rsidRPr="00DC241D" w:rsidRDefault="00DC241D" w:rsidP="00DC241D">
            <w:pPr>
              <w:contextualSpacing/>
              <w:rPr>
                <w:color w:val="000000"/>
                <w:sz w:val="16"/>
                <w:szCs w:val="16"/>
              </w:rPr>
            </w:pPr>
            <w:r w:rsidRPr="00DC241D">
              <w:rPr>
                <w:color w:val="000000"/>
                <w:sz w:val="16"/>
                <w:szCs w:val="16"/>
              </w:rPr>
              <w:t>Реконструкция КТП-207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DD4B2B" w14:textId="77777777" w:rsidR="00DC241D" w:rsidRPr="00DC241D" w:rsidRDefault="00DC241D" w:rsidP="00DC241D">
            <w:pPr>
              <w:contextualSpacing/>
              <w:jc w:val="center"/>
              <w:rPr>
                <w:color w:val="000000"/>
                <w:sz w:val="16"/>
                <w:szCs w:val="16"/>
              </w:rPr>
            </w:pPr>
            <w:r w:rsidRPr="00DC241D">
              <w:rPr>
                <w:color w:val="000000"/>
                <w:sz w:val="16"/>
                <w:szCs w:val="16"/>
              </w:rPr>
              <w:t>J_АС\Р\ТП\0022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999EC4" w14:textId="77777777" w:rsidR="00DC241D" w:rsidRPr="00DC241D" w:rsidRDefault="00DC241D" w:rsidP="00DC241D">
            <w:pPr>
              <w:contextualSpacing/>
              <w:jc w:val="center"/>
              <w:rPr>
                <w:color w:val="000000"/>
                <w:sz w:val="16"/>
                <w:szCs w:val="16"/>
              </w:rPr>
            </w:pPr>
            <w:r w:rsidRPr="00DC241D">
              <w:rPr>
                <w:color w:val="000000"/>
                <w:sz w:val="16"/>
                <w:szCs w:val="16"/>
              </w:rPr>
              <w:t>0,541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6C9FA5" w14:textId="77777777" w:rsidR="00DC241D" w:rsidRPr="00DC241D" w:rsidRDefault="00DC241D" w:rsidP="00DC241D">
            <w:pPr>
              <w:contextualSpacing/>
              <w:jc w:val="center"/>
              <w:rPr>
                <w:color w:val="000000"/>
                <w:sz w:val="16"/>
                <w:szCs w:val="16"/>
              </w:rPr>
            </w:pPr>
            <w:r w:rsidRPr="00DC241D">
              <w:rPr>
                <w:color w:val="000000"/>
                <w:sz w:val="16"/>
                <w:szCs w:val="16"/>
              </w:rPr>
              <w:t>0,534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3539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F0DAA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24ABF66"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1E64EA1" w14:textId="77777777" w:rsidR="00DC241D" w:rsidRPr="00DC241D" w:rsidRDefault="00DC241D" w:rsidP="00DC241D">
            <w:pPr>
              <w:contextualSpacing/>
              <w:rPr>
                <w:color w:val="000000"/>
                <w:sz w:val="16"/>
                <w:szCs w:val="16"/>
              </w:rPr>
            </w:pPr>
            <w:r w:rsidRPr="00DC241D">
              <w:rPr>
                <w:color w:val="000000"/>
                <w:sz w:val="16"/>
                <w:szCs w:val="16"/>
              </w:rPr>
              <w:t>Реконструкция КТП-213</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B635D71" w14:textId="77777777" w:rsidR="00DC241D" w:rsidRPr="00DC241D" w:rsidRDefault="00DC241D" w:rsidP="00DC241D">
            <w:pPr>
              <w:contextualSpacing/>
              <w:jc w:val="center"/>
              <w:rPr>
                <w:color w:val="000000"/>
                <w:sz w:val="16"/>
                <w:szCs w:val="16"/>
              </w:rPr>
            </w:pPr>
            <w:r w:rsidRPr="00DC241D">
              <w:rPr>
                <w:color w:val="000000"/>
                <w:sz w:val="16"/>
                <w:szCs w:val="16"/>
              </w:rPr>
              <w:t>J_АС\Р\ТП\0023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E04818D" w14:textId="77777777" w:rsidR="00DC241D" w:rsidRPr="00DC241D" w:rsidRDefault="00DC241D" w:rsidP="00DC241D">
            <w:pPr>
              <w:contextualSpacing/>
              <w:jc w:val="center"/>
              <w:rPr>
                <w:color w:val="000000"/>
                <w:sz w:val="16"/>
                <w:szCs w:val="16"/>
              </w:rPr>
            </w:pPr>
            <w:r w:rsidRPr="00DC241D">
              <w:rPr>
                <w:color w:val="000000"/>
                <w:sz w:val="16"/>
                <w:szCs w:val="16"/>
              </w:rPr>
              <w:t>0,324</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DEB05B2" w14:textId="77777777" w:rsidR="00DC241D" w:rsidRPr="00DC241D" w:rsidRDefault="00DC241D" w:rsidP="00DC241D">
            <w:pPr>
              <w:contextualSpacing/>
              <w:jc w:val="center"/>
              <w:rPr>
                <w:color w:val="000000"/>
                <w:sz w:val="16"/>
                <w:szCs w:val="16"/>
              </w:rPr>
            </w:pPr>
            <w:r w:rsidRPr="00DC241D">
              <w:rPr>
                <w:color w:val="000000"/>
                <w:sz w:val="16"/>
                <w:szCs w:val="16"/>
              </w:rPr>
              <w:t>0,365</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C4640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E2DE8D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2C8964A"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9D7B8E" w14:textId="77777777" w:rsidR="00DC241D" w:rsidRPr="00DC241D" w:rsidRDefault="00DC241D" w:rsidP="00DC241D">
            <w:pPr>
              <w:contextualSpacing/>
              <w:rPr>
                <w:color w:val="000000"/>
                <w:sz w:val="16"/>
                <w:szCs w:val="16"/>
              </w:rPr>
            </w:pPr>
            <w:r w:rsidRPr="00DC241D">
              <w:rPr>
                <w:color w:val="000000"/>
                <w:sz w:val="16"/>
                <w:szCs w:val="16"/>
              </w:rPr>
              <w:t>Реконструкция КТП-215</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99C5B5" w14:textId="77777777" w:rsidR="00DC241D" w:rsidRPr="00DC241D" w:rsidRDefault="00DC241D" w:rsidP="00DC241D">
            <w:pPr>
              <w:contextualSpacing/>
              <w:jc w:val="center"/>
              <w:rPr>
                <w:color w:val="000000"/>
                <w:sz w:val="16"/>
                <w:szCs w:val="16"/>
              </w:rPr>
            </w:pPr>
            <w:r w:rsidRPr="00DC241D">
              <w:rPr>
                <w:color w:val="000000"/>
                <w:sz w:val="16"/>
                <w:szCs w:val="16"/>
              </w:rPr>
              <w:t>J_АС\Р\ТП\0024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42A9C4"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778518" w14:textId="77777777" w:rsidR="00DC241D" w:rsidRPr="00DC241D" w:rsidRDefault="00DC241D" w:rsidP="00DC241D">
            <w:pPr>
              <w:contextualSpacing/>
              <w:jc w:val="center"/>
              <w:rPr>
                <w:color w:val="000000"/>
                <w:sz w:val="16"/>
                <w:szCs w:val="16"/>
              </w:rPr>
            </w:pPr>
            <w:r w:rsidRPr="00DC241D">
              <w:rPr>
                <w:color w:val="000000"/>
                <w:sz w:val="16"/>
                <w:szCs w:val="16"/>
              </w:rPr>
              <w:t>0,339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39A8B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0B04E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F87B702"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43A9CCE" w14:textId="77777777" w:rsidR="00DC241D" w:rsidRPr="00DC241D" w:rsidRDefault="00DC241D" w:rsidP="00DC241D">
            <w:pPr>
              <w:contextualSpacing/>
              <w:rPr>
                <w:color w:val="000000"/>
                <w:sz w:val="16"/>
                <w:szCs w:val="16"/>
              </w:rPr>
            </w:pPr>
            <w:r w:rsidRPr="00DC241D">
              <w:rPr>
                <w:color w:val="000000"/>
                <w:sz w:val="16"/>
                <w:szCs w:val="16"/>
              </w:rPr>
              <w:t>Реконструкция КТП-224</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79E517F" w14:textId="77777777" w:rsidR="00DC241D" w:rsidRPr="00DC241D" w:rsidRDefault="00DC241D" w:rsidP="00DC241D">
            <w:pPr>
              <w:contextualSpacing/>
              <w:jc w:val="center"/>
              <w:rPr>
                <w:color w:val="000000"/>
                <w:sz w:val="16"/>
                <w:szCs w:val="16"/>
              </w:rPr>
            </w:pPr>
            <w:r w:rsidRPr="00DC241D">
              <w:rPr>
                <w:color w:val="000000"/>
                <w:sz w:val="16"/>
                <w:szCs w:val="16"/>
              </w:rPr>
              <w:t>J_АС\Р\ТП\0025</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FA933A0" w14:textId="77777777" w:rsidR="00DC241D" w:rsidRPr="00DC241D" w:rsidRDefault="00DC241D" w:rsidP="00DC241D">
            <w:pPr>
              <w:contextualSpacing/>
              <w:jc w:val="center"/>
              <w:rPr>
                <w:color w:val="000000"/>
                <w:sz w:val="16"/>
                <w:szCs w:val="16"/>
              </w:rPr>
            </w:pPr>
            <w:r w:rsidRPr="00DC241D">
              <w:rPr>
                <w:color w:val="000000"/>
                <w:sz w:val="16"/>
                <w:szCs w:val="16"/>
              </w:rPr>
              <w:t>0,543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92E6DB3" w14:textId="77777777" w:rsidR="00DC241D" w:rsidRPr="00DC241D" w:rsidRDefault="00DC241D" w:rsidP="00DC241D">
            <w:pPr>
              <w:contextualSpacing/>
              <w:jc w:val="center"/>
              <w:rPr>
                <w:color w:val="000000"/>
                <w:sz w:val="16"/>
                <w:szCs w:val="16"/>
              </w:rPr>
            </w:pPr>
            <w:r w:rsidRPr="00DC241D">
              <w:rPr>
                <w:color w:val="000000"/>
                <w:sz w:val="16"/>
                <w:szCs w:val="16"/>
              </w:rPr>
              <w:t>0,475</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53327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6719C5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0A7C73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8495CD" w14:textId="77777777" w:rsidR="00DC241D" w:rsidRPr="00DC241D" w:rsidRDefault="00DC241D" w:rsidP="00DC241D">
            <w:pPr>
              <w:contextualSpacing/>
              <w:rPr>
                <w:color w:val="000000"/>
                <w:sz w:val="16"/>
                <w:szCs w:val="16"/>
              </w:rPr>
            </w:pPr>
            <w:r w:rsidRPr="00DC241D">
              <w:rPr>
                <w:color w:val="000000"/>
                <w:sz w:val="16"/>
                <w:szCs w:val="16"/>
              </w:rPr>
              <w:t>Реконструкция КТП-226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73BDA6" w14:textId="77777777" w:rsidR="00DC241D" w:rsidRPr="00DC241D" w:rsidRDefault="00DC241D" w:rsidP="00DC241D">
            <w:pPr>
              <w:contextualSpacing/>
              <w:jc w:val="center"/>
              <w:rPr>
                <w:color w:val="000000"/>
                <w:sz w:val="16"/>
                <w:szCs w:val="16"/>
              </w:rPr>
            </w:pPr>
            <w:r w:rsidRPr="00DC241D">
              <w:rPr>
                <w:color w:val="000000"/>
                <w:sz w:val="16"/>
                <w:szCs w:val="16"/>
              </w:rPr>
              <w:t>J_АС\Р\ТП\0026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3F83E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B37B9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9978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A2FBEF"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11D05345"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F93003F" w14:textId="77777777" w:rsidR="00DC241D" w:rsidRPr="00DC241D" w:rsidRDefault="00DC241D" w:rsidP="00DC241D">
            <w:pPr>
              <w:contextualSpacing/>
              <w:rPr>
                <w:color w:val="000000"/>
                <w:sz w:val="16"/>
                <w:szCs w:val="16"/>
              </w:rPr>
            </w:pPr>
            <w:r w:rsidRPr="00DC241D">
              <w:rPr>
                <w:color w:val="000000"/>
                <w:sz w:val="16"/>
                <w:szCs w:val="16"/>
              </w:rPr>
              <w:t>Реконструкция КТП-228</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57D3440" w14:textId="77777777" w:rsidR="00DC241D" w:rsidRPr="00DC241D" w:rsidRDefault="00DC241D" w:rsidP="00DC241D">
            <w:pPr>
              <w:contextualSpacing/>
              <w:jc w:val="center"/>
              <w:rPr>
                <w:color w:val="000000"/>
                <w:sz w:val="16"/>
                <w:szCs w:val="16"/>
              </w:rPr>
            </w:pPr>
            <w:r w:rsidRPr="00DC241D">
              <w:rPr>
                <w:color w:val="000000"/>
                <w:sz w:val="16"/>
                <w:szCs w:val="16"/>
              </w:rPr>
              <w:t>J_АС\Р\ТП\0027</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F4A3A0B" w14:textId="77777777" w:rsidR="00DC241D" w:rsidRPr="00DC241D" w:rsidRDefault="00DC241D" w:rsidP="00DC241D">
            <w:pPr>
              <w:contextualSpacing/>
              <w:jc w:val="center"/>
              <w:rPr>
                <w:color w:val="000000"/>
                <w:sz w:val="16"/>
                <w:szCs w:val="16"/>
              </w:rPr>
            </w:pPr>
            <w:r w:rsidRPr="00DC241D">
              <w:rPr>
                <w:color w:val="000000"/>
                <w:sz w:val="16"/>
                <w:szCs w:val="16"/>
              </w:rPr>
              <w:t>0,492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DA173B6" w14:textId="77777777" w:rsidR="00DC241D" w:rsidRPr="00DC241D" w:rsidRDefault="00DC241D" w:rsidP="00DC241D">
            <w:pPr>
              <w:contextualSpacing/>
              <w:jc w:val="center"/>
              <w:rPr>
                <w:color w:val="000000"/>
                <w:sz w:val="16"/>
                <w:szCs w:val="16"/>
              </w:rPr>
            </w:pPr>
            <w:r w:rsidRPr="00DC241D">
              <w:rPr>
                <w:color w:val="000000"/>
                <w:sz w:val="16"/>
                <w:szCs w:val="16"/>
              </w:rPr>
              <w:t>0,489</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5E1046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472C3D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146F7A0"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174614" w14:textId="77777777" w:rsidR="00DC241D" w:rsidRPr="00DC241D" w:rsidRDefault="00DC241D" w:rsidP="00DC241D">
            <w:pPr>
              <w:contextualSpacing/>
              <w:rPr>
                <w:color w:val="000000"/>
                <w:sz w:val="16"/>
                <w:szCs w:val="16"/>
              </w:rPr>
            </w:pPr>
            <w:r w:rsidRPr="00DC241D">
              <w:rPr>
                <w:color w:val="000000"/>
                <w:sz w:val="16"/>
                <w:szCs w:val="16"/>
              </w:rPr>
              <w:t>Реконструкция КТП-236</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E80FBC" w14:textId="77777777" w:rsidR="00DC241D" w:rsidRPr="00DC241D" w:rsidRDefault="00DC241D" w:rsidP="00DC241D">
            <w:pPr>
              <w:contextualSpacing/>
              <w:jc w:val="center"/>
              <w:rPr>
                <w:color w:val="000000"/>
                <w:sz w:val="16"/>
                <w:szCs w:val="16"/>
              </w:rPr>
            </w:pPr>
            <w:r w:rsidRPr="00DC241D">
              <w:rPr>
                <w:color w:val="000000"/>
                <w:sz w:val="16"/>
                <w:szCs w:val="16"/>
              </w:rPr>
              <w:t>J_АС\Р\ТП\0028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B0680E" w14:textId="77777777" w:rsidR="00DC241D" w:rsidRPr="00DC241D" w:rsidRDefault="00DC241D" w:rsidP="00DC241D">
            <w:pPr>
              <w:contextualSpacing/>
              <w:jc w:val="center"/>
              <w:rPr>
                <w:color w:val="000000"/>
                <w:sz w:val="16"/>
                <w:szCs w:val="16"/>
              </w:rPr>
            </w:pPr>
            <w:r w:rsidRPr="00DC241D">
              <w:rPr>
                <w:color w:val="000000"/>
                <w:sz w:val="16"/>
                <w:szCs w:val="16"/>
              </w:rPr>
              <w:t>0,495</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694B087" w14:textId="77777777" w:rsidR="00DC241D" w:rsidRPr="00DC241D" w:rsidRDefault="00DC241D" w:rsidP="00DC241D">
            <w:pPr>
              <w:contextualSpacing/>
              <w:jc w:val="center"/>
              <w:rPr>
                <w:color w:val="000000"/>
                <w:sz w:val="16"/>
                <w:szCs w:val="16"/>
              </w:rPr>
            </w:pPr>
            <w:r w:rsidRPr="00DC241D">
              <w:rPr>
                <w:color w:val="000000"/>
                <w:sz w:val="16"/>
                <w:szCs w:val="16"/>
              </w:rPr>
              <w:t>0,650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4511B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C4ADA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CBF7C53"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A9676B0" w14:textId="77777777" w:rsidR="00DC241D" w:rsidRPr="00DC241D" w:rsidRDefault="00DC241D" w:rsidP="00DC241D">
            <w:pPr>
              <w:contextualSpacing/>
              <w:rPr>
                <w:color w:val="000000"/>
                <w:sz w:val="16"/>
                <w:szCs w:val="16"/>
              </w:rPr>
            </w:pPr>
            <w:r w:rsidRPr="00DC241D">
              <w:rPr>
                <w:color w:val="000000"/>
                <w:sz w:val="16"/>
                <w:szCs w:val="16"/>
              </w:rPr>
              <w:t>Реконструкция ТП-184</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954154E" w14:textId="77777777" w:rsidR="00DC241D" w:rsidRPr="00DC241D" w:rsidRDefault="00DC241D" w:rsidP="00DC241D">
            <w:pPr>
              <w:contextualSpacing/>
              <w:jc w:val="center"/>
              <w:rPr>
                <w:color w:val="000000"/>
                <w:sz w:val="16"/>
                <w:szCs w:val="16"/>
              </w:rPr>
            </w:pPr>
            <w:r w:rsidRPr="00DC241D">
              <w:rPr>
                <w:color w:val="000000"/>
                <w:sz w:val="16"/>
                <w:szCs w:val="16"/>
              </w:rPr>
              <w:t>J_АС\Р\ТП\0029</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9C2233B" w14:textId="77777777" w:rsidR="00DC241D" w:rsidRPr="00DC241D" w:rsidRDefault="00DC241D" w:rsidP="00DC241D">
            <w:pPr>
              <w:contextualSpacing/>
              <w:jc w:val="center"/>
              <w:rPr>
                <w:color w:val="000000"/>
                <w:sz w:val="16"/>
                <w:szCs w:val="16"/>
              </w:rPr>
            </w:pPr>
            <w:r w:rsidRPr="00DC241D">
              <w:rPr>
                <w:color w:val="000000"/>
                <w:sz w:val="16"/>
                <w:szCs w:val="16"/>
              </w:rPr>
              <w:t>2,008</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7CE7CBA" w14:textId="77777777" w:rsidR="00DC241D" w:rsidRPr="00DC241D" w:rsidRDefault="00DC241D" w:rsidP="00DC241D">
            <w:pPr>
              <w:contextualSpacing/>
              <w:jc w:val="center"/>
              <w:rPr>
                <w:color w:val="000000"/>
                <w:sz w:val="16"/>
                <w:szCs w:val="16"/>
              </w:rPr>
            </w:pPr>
            <w:r w:rsidRPr="00DC241D">
              <w:rPr>
                <w:color w:val="000000"/>
                <w:sz w:val="16"/>
                <w:szCs w:val="16"/>
              </w:rPr>
              <w:t>3,447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793D3C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D3105F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9AD2C6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1145A9" w14:textId="77777777" w:rsidR="00DC241D" w:rsidRPr="00DC241D" w:rsidRDefault="00DC241D" w:rsidP="00DC241D">
            <w:pPr>
              <w:contextualSpacing/>
              <w:rPr>
                <w:color w:val="000000"/>
                <w:sz w:val="16"/>
                <w:szCs w:val="16"/>
              </w:rPr>
            </w:pPr>
            <w:r w:rsidRPr="00DC241D">
              <w:rPr>
                <w:color w:val="000000"/>
                <w:sz w:val="16"/>
                <w:szCs w:val="16"/>
              </w:rPr>
              <w:lastRenderedPageBreak/>
              <w:t>Реконструкция КТП № 794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AA1F24" w14:textId="77777777" w:rsidR="00DC241D" w:rsidRPr="00DC241D" w:rsidRDefault="00DC241D" w:rsidP="00DC241D">
            <w:pPr>
              <w:contextualSpacing/>
              <w:jc w:val="center"/>
              <w:rPr>
                <w:color w:val="000000"/>
                <w:sz w:val="16"/>
                <w:szCs w:val="16"/>
              </w:rPr>
            </w:pPr>
            <w:r w:rsidRPr="00DC241D">
              <w:rPr>
                <w:color w:val="000000"/>
                <w:sz w:val="16"/>
                <w:szCs w:val="16"/>
              </w:rPr>
              <w:t>J_Б\Р\ТП\0001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796B24" w14:textId="77777777" w:rsidR="00DC241D" w:rsidRPr="00DC241D" w:rsidRDefault="00DC241D" w:rsidP="00DC241D">
            <w:pPr>
              <w:contextualSpacing/>
              <w:jc w:val="center"/>
              <w:rPr>
                <w:color w:val="000000"/>
                <w:sz w:val="16"/>
                <w:szCs w:val="16"/>
              </w:rPr>
            </w:pPr>
            <w:r w:rsidRPr="00DC241D">
              <w:rPr>
                <w:color w:val="000000"/>
                <w:sz w:val="16"/>
                <w:szCs w:val="16"/>
              </w:rPr>
              <w:t>0,482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100D5C" w14:textId="77777777" w:rsidR="00DC241D" w:rsidRPr="00DC241D" w:rsidRDefault="00DC241D" w:rsidP="00DC241D">
            <w:pPr>
              <w:contextualSpacing/>
              <w:jc w:val="center"/>
              <w:rPr>
                <w:color w:val="000000"/>
                <w:sz w:val="16"/>
                <w:szCs w:val="16"/>
              </w:rPr>
            </w:pPr>
            <w:r w:rsidRPr="00DC241D">
              <w:rPr>
                <w:color w:val="000000"/>
                <w:sz w:val="16"/>
                <w:szCs w:val="16"/>
              </w:rPr>
              <w:t>0,445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DD4EA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1E1F8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0D9CADF"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38C5C01" w14:textId="77777777" w:rsidR="00DC241D" w:rsidRPr="00DC241D" w:rsidRDefault="00DC241D" w:rsidP="00DC241D">
            <w:pPr>
              <w:contextualSpacing/>
              <w:rPr>
                <w:color w:val="000000"/>
                <w:sz w:val="16"/>
                <w:szCs w:val="16"/>
              </w:rPr>
            </w:pPr>
            <w:r w:rsidRPr="00DC241D">
              <w:rPr>
                <w:color w:val="000000"/>
                <w:sz w:val="16"/>
                <w:szCs w:val="16"/>
              </w:rPr>
              <w:t>Реконструкция КТП №2</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AB2793D" w14:textId="77777777" w:rsidR="00DC241D" w:rsidRPr="00DC241D" w:rsidRDefault="00DC241D" w:rsidP="00DC241D">
            <w:pPr>
              <w:contextualSpacing/>
              <w:jc w:val="center"/>
              <w:rPr>
                <w:color w:val="000000"/>
                <w:sz w:val="16"/>
                <w:szCs w:val="16"/>
              </w:rPr>
            </w:pPr>
            <w:r w:rsidRPr="00DC241D">
              <w:rPr>
                <w:color w:val="000000"/>
                <w:sz w:val="16"/>
                <w:szCs w:val="16"/>
              </w:rPr>
              <w:t>J_Гур\Р\ТП\0001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BE2020F" w14:textId="77777777" w:rsidR="00DC241D" w:rsidRPr="00DC241D" w:rsidRDefault="00DC241D" w:rsidP="00DC241D">
            <w:pPr>
              <w:contextualSpacing/>
              <w:jc w:val="center"/>
              <w:rPr>
                <w:color w:val="000000"/>
                <w:sz w:val="16"/>
                <w:szCs w:val="16"/>
              </w:rPr>
            </w:pPr>
            <w:r w:rsidRPr="00DC241D">
              <w:rPr>
                <w:color w:val="000000"/>
                <w:sz w:val="16"/>
                <w:szCs w:val="16"/>
              </w:rPr>
              <w:t>0,518</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875DEAD" w14:textId="77777777" w:rsidR="00DC241D" w:rsidRPr="00DC241D" w:rsidRDefault="00DC241D" w:rsidP="00DC241D">
            <w:pPr>
              <w:contextualSpacing/>
              <w:jc w:val="center"/>
              <w:rPr>
                <w:color w:val="000000"/>
                <w:sz w:val="16"/>
                <w:szCs w:val="16"/>
              </w:rPr>
            </w:pPr>
            <w:r w:rsidRPr="00DC241D">
              <w:rPr>
                <w:color w:val="000000"/>
                <w:sz w:val="16"/>
                <w:szCs w:val="16"/>
              </w:rPr>
              <w:t>0,597</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CEC7B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759F35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7F2CCE0"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487433" w14:textId="77777777" w:rsidR="00DC241D" w:rsidRPr="00DC241D" w:rsidRDefault="00DC241D" w:rsidP="00DC241D">
            <w:pPr>
              <w:contextualSpacing/>
              <w:rPr>
                <w:color w:val="000000"/>
                <w:sz w:val="16"/>
                <w:szCs w:val="16"/>
              </w:rPr>
            </w:pPr>
            <w:r w:rsidRPr="00DC241D">
              <w:rPr>
                <w:color w:val="000000"/>
                <w:sz w:val="16"/>
                <w:szCs w:val="16"/>
              </w:rPr>
              <w:t>Реконструкция КТП №16</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9EA24A" w14:textId="77777777" w:rsidR="00DC241D" w:rsidRPr="00DC241D" w:rsidRDefault="00DC241D" w:rsidP="00DC241D">
            <w:pPr>
              <w:contextualSpacing/>
              <w:jc w:val="center"/>
              <w:rPr>
                <w:color w:val="000000"/>
                <w:sz w:val="16"/>
                <w:szCs w:val="16"/>
              </w:rPr>
            </w:pPr>
            <w:r w:rsidRPr="00DC241D">
              <w:rPr>
                <w:color w:val="000000"/>
                <w:sz w:val="16"/>
                <w:szCs w:val="16"/>
              </w:rPr>
              <w:t>J_Гур\Р\ТП\0002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C4ED69" w14:textId="77777777" w:rsidR="00DC241D" w:rsidRPr="00DC241D" w:rsidRDefault="00DC241D" w:rsidP="00DC241D">
            <w:pPr>
              <w:contextualSpacing/>
              <w:jc w:val="center"/>
              <w:rPr>
                <w:color w:val="000000"/>
                <w:sz w:val="16"/>
                <w:szCs w:val="16"/>
              </w:rPr>
            </w:pPr>
            <w:r w:rsidRPr="00DC241D">
              <w:rPr>
                <w:color w:val="000000"/>
                <w:sz w:val="16"/>
                <w:szCs w:val="16"/>
              </w:rPr>
              <w:t>0,711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D4D126" w14:textId="77777777" w:rsidR="00DC241D" w:rsidRPr="00DC241D" w:rsidRDefault="00DC241D" w:rsidP="00DC241D">
            <w:pPr>
              <w:contextualSpacing/>
              <w:jc w:val="center"/>
              <w:rPr>
                <w:color w:val="000000"/>
                <w:sz w:val="16"/>
                <w:szCs w:val="16"/>
              </w:rPr>
            </w:pPr>
            <w:r w:rsidRPr="00DC241D">
              <w:rPr>
                <w:color w:val="000000"/>
                <w:sz w:val="16"/>
                <w:szCs w:val="16"/>
              </w:rPr>
              <w:t>0,773</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6890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757AB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631055E"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58AA7EE5" w14:textId="77777777" w:rsidR="00DC241D" w:rsidRPr="00DC241D" w:rsidRDefault="00DC241D" w:rsidP="00DC241D">
            <w:pPr>
              <w:contextualSpacing/>
              <w:rPr>
                <w:color w:val="000000"/>
                <w:sz w:val="16"/>
                <w:szCs w:val="16"/>
              </w:rPr>
            </w:pPr>
            <w:r w:rsidRPr="00DC241D">
              <w:rPr>
                <w:color w:val="000000"/>
                <w:sz w:val="16"/>
                <w:szCs w:val="16"/>
              </w:rPr>
              <w:t>Реконструкция КТП №25</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FD30903" w14:textId="77777777" w:rsidR="00DC241D" w:rsidRPr="00DC241D" w:rsidRDefault="00DC241D" w:rsidP="00DC241D">
            <w:pPr>
              <w:contextualSpacing/>
              <w:jc w:val="center"/>
              <w:rPr>
                <w:color w:val="000000"/>
                <w:sz w:val="16"/>
                <w:szCs w:val="16"/>
              </w:rPr>
            </w:pPr>
            <w:r w:rsidRPr="00DC241D">
              <w:rPr>
                <w:color w:val="000000"/>
                <w:sz w:val="16"/>
                <w:szCs w:val="16"/>
              </w:rPr>
              <w:t>J_Гур\Р\ТП\0003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E0D6831" w14:textId="77777777" w:rsidR="00DC241D" w:rsidRPr="00DC241D" w:rsidRDefault="00DC241D" w:rsidP="00DC241D">
            <w:pPr>
              <w:contextualSpacing/>
              <w:jc w:val="center"/>
              <w:rPr>
                <w:color w:val="000000"/>
                <w:sz w:val="16"/>
                <w:szCs w:val="16"/>
              </w:rPr>
            </w:pPr>
            <w:r w:rsidRPr="00DC241D">
              <w:rPr>
                <w:color w:val="000000"/>
                <w:sz w:val="16"/>
                <w:szCs w:val="16"/>
              </w:rPr>
              <w:t>0,711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363112A" w14:textId="77777777" w:rsidR="00DC241D" w:rsidRPr="00DC241D" w:rsidRDefault="00DC241D" w:rsidP="00DC241D">
            <w:pPr>
              <w:contextualSpacing/>
              <w:jc w:val="center"/>
              <w:rPr>
                <w:color w:val="000000"/>
                <w:sz w:val="16"/>
                <w:szCs w:val="16"/>
              </w:rPr>
            </w:pPr>
            <w:r w:rsidRPr="00DC241D">
              <w:rPr>
                <w:color w:val="000000"/>
                <w:sz w:val="16"/>
                <w:szCs w:val="16"/>
              </w:rPr>
              <w:t>0,475</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A9671B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895642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FAFBD6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A793A8" w14:textId="77777777" w:rsidR="00DC241D" w:rsidRPr="00DC241D" w:rsidRDefault="00DC241D" w:rsidP="00DC241D">
            <w:pPr>
              <w:contextualSpacing/>
              <w:rPr>
                <w:color w:val="000000"/>
                <w:sz w:val="16"/>
                <w:szCs w:val="16"/>
              </w:rPr>
            </w:pPr>
            <w:r w:rsidRPr="00DC241D">
              <w:rPr>
                <w:color w:val="000000"/>
                <w:sz w:val="16"/>
                <w:szCs w:val="16"/>
              </w:rPr>
              <w:t>Реконструкция МТП 4-1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D869D3" w14:textId="77777777" w:rsidR="00DC241D" w:rsidRPr="00DC241D" w:rsidRDefault="00DC241D" w:rsidP="00DC241D">
            <w:pPr>
              <w:contextualSpacing/>
              <w:jc w:val="center"/>
              <w:rPr>
                <w:color w:val="000000"/>
                <w:sz w:val="16"/>
                <w:szCs w:val="16"/>
              </w:rPr>
            </w:pPr>
            <w:r w:rsidRPr="00DC241D">
              <w:rPr>
                <w:color w:val="000000"/>
                <w:sz w:val="16"/>
                <w:szCs w:val="16"/>
              </w:rPr>
              <w:t>J_Ижм\Р\ТП\0001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609CAA" w14:textId="77777777" w:rsidR="00DC241D" w:rsidRPr="00DC241D" w:rsidRDefault="00DC241D" w:rsidP="00DC241D">
            <w:pPr>
              <w:contextualSpacing/>
              <w:jc w:val="center"/>
              <w:rPr>
                <w:color w:val="000000"/>
                <w:sz w:val="16"/>
                <w:szCs w:val="16"/>
              </w:rPr>
            </w:pPr>
            <w:r w:rsidRPr="00DC241D">
              <w:rPr>
                <w:color w:val="000000"/>
                <w:sz w:val="16"/>
                <w:szCs w:val="16"/>
              </w:rPr>
              <w:t>0,486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671DDF" w14:textId="77777777" w:rsidR="00DC241D" w:rsidRPr="00DC241D" w:rsidRDefault="00DC241D" w:rsidP="00DC241D">
            <w:pPr>
              <w:contextualSpacing/>
              <w:jc w:val="center"/>
              <w:rPr>
                <w:color w:val="000000"/>
                <w:sz w:val="16"/>
                <w:szCs w:val="16"/>
              </w:rPr>
            </w:pPr>
            <w:r w:rsidRPr="00DC241D">
              <w:rPr>
                <w:color w:val="000000"/>
                <w:sz w:val="16"/>
                <w:szCs w:val="16"/>
              </w:rPr>
              <w:t>0,396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F1AE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B02CB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C3C9E8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01BAE4" w14:textId="77777777" w:rsidR="00DC241D" w:rsidRPr="00DC241D" w:rsidRDefault="00DC241D" w:rsidP="00DC241D">
            <w:pPr>
              <w:contextualSpacing/>
              <w:rPr>
                <w:color w:val="000000"/>
                <w:sz w:val="16"/>
                <w:szCs w:val="16"/>
              </w:rPr>
            </w:pPr>
            <w:r w:rsidRPr="00DC241D">
              <w:rPr>
                <w:color w:val="000000"/>
                <w:sz w:val="16"/>
                <w:szCs w:val="16"/>
              </w:rPr>
              <w:t>Реконструкция МТП 4-3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6B5F38" w14:textId="77777777" w:rsidR="00DC241D" w:rsidRPr="00DC241D" w:rsidRDefault="00DC241D" w:rsidP="00DC241D">
            <w:pPr>
              <w:contextualSpacing/>
              <w:jc w:val="center"/>
              <w:rPr>
                <w:color w:val="000000"/>
                <w:sz w:val="16"/>
                <w:szCs w:val="16"/>
              </w:rPr>
            </w:pPr>
            <w:r w:rsidRPr="00DC241D">
              <w:rPr>
                <w:color w:val="000000"/>
                <w:sz w:val="16"/>
                <w:szCs w:val="16"/>
              </w:rPr>
              <w:t>J_Ижм\Р\ТП\0002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30CF7F" w14:textId="77777777" w:rsidR="00DC241D" w:rsidRPr="00DC241D" w:rsidRDefault="00DC241D" w:rsidP="00DC241D">
            <w:pPr>
              <w:contextualSpacing/>
              <w:jc w:val="center"/>
              <w:rPr>
                <w:color w:val="000000"/>
                <w:sz w:val="16"/>
                <w:szCs w:val="16"/>
              </w:rPr>
            </w:pPr>
            <w:r w:rsidRPr="00DC241D">
              <w:rPr>
                <w:color w:val="000000"/>
                <w:sz w:val="16"/>
                <w:szCs w:val="16"/>
              </w:rPr>
              <w:t>0,364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95010C" w14:textId="77777777" w:rsidR="00DC241D" w:rsidRPr="00DC241D" w:rsidRDefault="00DC241D" w:rsidP="00DC241D">
            <w:pPr>
              <w:contextualSpacing/>
              <w:jc w:val="center"/>
              <w:rPr>
                <w:color w:val="000000"/>
                <w:sz w:val="16"/>
                <w:szCs w:val="16"/>
              </w:rPr>
            </w:pPr>
            <w:r w:rsidRPr="00DC241D">
              <w:rPr>
                <w:color w:val="000000"/>
                <w:sz w:val="16"/>
                <w:szCs w:val="16"/>
              </w:rPr>
              <w:t>0,377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55EE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BA903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183F225"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C9B3CCC"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4-12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A783313" w14:textId="77777777" w:rsidR="00DC241D" w:rsidRPr="00DC241D" w:rsidRDefault="00DC241D" w:rsidP="00DC241D">
            <w:pPr>
              <w:contextualSpacing/>
              <w:jc w:val="center"/>
              <w:rPr>
                <w:color w:val="000000"/>
                <w:sz w:val="16"/>
                <w:szCs w:val="16"/>
              </w:rPr>
            </w:pPr>
            <w:r w:rsidRPr="00DC241D">
              <w:rPr>
                <w:color w:val="000000"/>
                <w:sz w:val="16"/>
                <w:szCs w:val="16"/>
              </w:rPr>
              <w:t>J_Ижм\Р\ТП\0003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04C5F5A" w14:textId="77777777" w:rsidR="00DC241D" w:rsidRPr="00DC241D" w:rsidRDefault="00DC241D" w:rsidP="00DC241D">
            <w:pPr>
              <w:contextualSpacing/>
              <w:jc w:val="center"/>
              <w:rPr>
                <w:color w:val="000000"/>
                <w:sz w:val="16"/>
                <w:szCs w:val="16"/>
              </w:rPr>
            </w:pPr>
            <w:r w:rsidRPr="00DC241D">
              <w:rPr>
                <w:color w:val="000000"/>
                <w:sz w:val="16"/>
                <w:szCs w:val="16"/>
              </w:rPr>
              <w:t>0,375</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CF2FED9" w14:textId="77777777" w:rsidR="00DC241D" w:rsidRPr="00DC241D" w:rsidRDefault="00DC241D" w:rsidP="00DC241D">
            <w:pPr>
              <w:contextualSpacing/>
              <w:jc w:val="center"/>
              <w:rPr>
                <w:color w:val="000000"/>
                <w:sz w:val="16"/>
                <w:szCs w:val="16"/>
              </w:rPr>
            </w:pPr>
            <w:r w:rsidRPr="00DC241D">
              <w:rPr>
                <w:color w:val="000000"/>
                <w:sz w:val="16"/>
                <w:szCs w:val="16"/>
              </w:rPr>
              <w:t>0,367</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127AE1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A4F5BD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9E740B7"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ED4C95" w14:textId="77777777" w:rsidR="00DC241D" w:rsidRPr="00DC241D" w:rsidRDefault="00DC241D" w:rsidP="00DC241D">
            <w:pPr>
              <w:contextualSpacing/>
              <w:rPr>
                <w:color w:val="000000"/>
                <w:sz w:val="16"/>
                <w:szCs w:val="16"/>
              </w:rPr>
            </w:pPr>
            <w:r w:rsidRPr="00DC241D">
              <w:rPr>
                <w:color w:val="000000"/>
                <w:sz w:val="16"/>
                <w:szCs w:val="16"/>
              </w:rPr>
              <w:t>Реконструкция ТП-Ш-12</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9FD37C" w14:textId="77777777" w:rsidR="00DC241D" w:rsidRPr="00DC241D" w:rsidRDefault="00DC241D" w:rsidP="00DC241D">
            <w:pPr>
              <w:contextualSpacing/>
              <w:jc w:val="center"/>
              <w:rPr>
                <w:color w:val="000000"/>
                <w:sz w:val="16"/>
                <w:szCs w:val="16"/>
              </w:rPr>
            </w:pPr>
            <w:r w:rsidRPr="00DC241D">
              <w:rPr>
                <w:color w:val="000000"/>
                <w:sz w:val="16"/>
                <w:szCs w:val="16"/>
              </w:rPr>
              <w:t>J_К\Р\ТП\0001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811057" w14:textId="77777777" w:rsidR="00DC241D" w:rsidRPr="00DC241D" w:rsidRDefault="00DC241D" w:rsidP="00DC241D">
            <w:pPr>
              <w:contextualSpacing/>
              <w:jc w:val="center"/>
              <w:rPr>
                <w:color w:val="000000"/>
                <w:sz w:val="16"/>
                <w:szCs w:val="16"/>
              </w:rPr>
            </w:pPr>
            <w:r w:rsidRPr="00DC241D">
              <w:rPr>
                <w:color w:val="000000"/>
                <w:sz w:val="16"/>
                <w:szCs w:val="16"/>
              </w:rPr>
              <w:t>0,446</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5CC0B6" w14:textId="77777777" w:rsidR="00DC241D" w:rsidRPr="00DC241D" w:rsidRDefault="00DC241D" w:rsidP="00DC241D">
            <w:pPr>
              <w:contextualSpacing/>
              <w:jc w:val="center"/>
              <w:rPr>
                <w:color w:val="000000"/>
                <w:sz w:val="16"/>
                <w:szCs w:val="16"/>
              </w:rPr>
            </w:pPr>
            <w:r w:rsidRPr="00DC241D">
              <w:rPr>
                <w:color w:val="000000"/>
                <w:sz w:val="16"/>
                <w:szCs w:val="16"/>
              </w:rPr>
              <w:t>0,606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59B73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D5D20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E750E92"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7AA9515" w14:textId="77777777" w:rsidR="00DC241D" w:rsidRPr="00DC241D" w:rsidRDefault="00DC241D" w:rsidP="00DC241D">
            <w:pPr>
              <w:contextualSpacing/>
              <w:rPr>
                <w:color w:val="000000"/>
                <w:sz w:val="16"/>
                <w:szCs w:val="16"/>
              </w:rPr>
            </w:pPr>
            <w:r w:rsidRPr="00DC241D">
              <w:rPr>
                <w:color w:val="000000"/>
                <w:sz w:val="16"/>
                <w:szCs w:val="16"/>
              </w:rPr>
              <w:t>Реконструкция ТП-Ш-11</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6260FFD" w14:textId="77777777" w:rsidR="00DC241D" w:rsidRPr="00DC241D" w:rsidRDefault="00DC241D" w:rsidP="00DC241D">
            <w:pPr>
              <w:contextualSpacing/>
              <w:jc w:val="center"/>
              <w:rPr>
                <w:color w:val="000000"/>
                <w:sz w:val="16"/>
                <w:szCs w:val="16"/>
              </w:rPr>
            </w:pPr>
            <w:r w:rsidRPr="00DC241D">
              <w:rPr>
                <w:color w:val="000000"/>
                <w:sz w:val="16"/>
                <w:szCs w:val="16"/>
              </w:rPr>
              <w:t>J_К\Р\ТП\0002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D4009B7" w14:textId="77777777" w:rsidR="00DC241D" w:rsidRPr="00DC241D" w:rsidRDefault="00DC241D" w:rsidP="00DC241D">
            <w:pPr>
              <w:contextualSpacing/>
              <w:jc w:val="center"/>
              <w:rPr>
                <w:color w:val="000000"/>
                <w:sz w:val="16"/>
                <w:szCs w:val="16"/>
              </w:rPr>
            </w:pPr>
            <w:r w:rsidRPr="00DC241D">
              <w:rPr>
                <w:color w:val="000000"/>
                <w:sz w:val="16"/>
                <w:szCs w:val="16"/>
              </w:rPr>
              <w:t>0,375</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CC1A326" w14:textId="77777777" w:rsidR="00DC241D" w:rsidRPr="00DC241D" w:rsidRDefault="00DC241D" w:rsidP="00DC241D">
            <w:pPr>
              <w:contextualSpacing/>
              <w:jc w:val="center"/>
              <w:rPr>
                <w:color w:val="000000"/>
                <w:sz w:val="16"/>
                <w:szCs w:val="16"/>
              </w:rPr>
            </w:pPr>
            <w:r w:rsidRPr="00DC241D">
              <w:rPr>
                <w:color w:val="000000"/>
                <w:sz w:val="16"/>
                <w:szCs w:val="16"/>
              </w:rPr>
              <w:t>0,423</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B9CB16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54EE35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23C592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BCE22F" w14:textId="77777777" w:rsidR="00DC241D" w:rsidRPr="00DC241D" w:rsidRDefault="00DC241D" w:rsidP="00DC241D">
            <w:pPr>
              <w:contextualSpacing/>
              <w:rPr>
                <w:color w:val="000000"/>
                <w:sz w:val="16"/>
                <w:szCs w:val="16"/>
              </w:rPr>
            </w:pPr>
            <w:r w:rsidRPr="00DC241D">
              <w:rPr>
                <w:color w:val="000000"/>
                <w:sz w:val="16"/>
                <w:szCs w:val="16"/>
              </w:rPr>
              <w:t>Реконструкция ТП-П-3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3E1B8A" w14:textId="77777777" w:rsidR="00DC241D" w:rsidRPr="00DC241D" w:rsidRDefault="00DC241D" w:rsidP="00DC241D">
            <w:pPr>
              <w:contextualSpacing/>
              <w:jc w:val="center"/>
              <w:rPr>
                <w:color w:val="000000"/>
                <w:sz w:val="16"/>
                <w:szCs w:val="16"/>
              </w:rPr>
            </w:pPr>
            <w:r w:rsidRPr="00DC241D">
              <w:rPr>
                <w:color w:val="000000"/>
                <w:sz w:val="16"/>
                <w:szCs w:val="16"/>
              </w:rPr>
              <w:t>J_К\Р\ТП\0003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B3375B" w14:textId="77777777" w:rsidR="00DC241D" w:rsidRPr="00DC241D" w:rsidRDefault="00DC241D" w:rsidP="00DC241D">
            <w:pPr>
              <w:contextualSpacing/>
              <w:jc w:val="center"/>
              <w:rPr>
                <w:color w:val="000000"/>
                <w:sz w:val="16"/>
                <w:szCs w:val="16"/>
              </w:rPr>
            </w:pPr>
            <w:r w:rsidRPr="00DC241D">
              <w:rPr>
                <w:color w:val="000000"/>
                <w:sz w:val="16"/>
                <w:szCs w:val="16"/>
              </w:rPr>
              <w:t>1,884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5F56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8E1D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0F40F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AAF8A1F"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03474E6" w14:textId="77777777" w:rsidR="00DC241D" w:rsidRPr="00DC241D" w:rsidRDefault="00DC241D" w:rsidP="00DC241D">
            <w:pPr>
              <w:contextualSpacing/>
              <w:rPr>
                <w:color w:val="000000"/>
                <w:sz w:val="16"/>
                <w:szCs w:val="16"/>
              </w:rPr>
            </w:pPr>
            <w:r w:rsidRPr="00DC241D">
              <w:rPr>
                <w:color w:val="000000"/>
                <w:sz w:val="16"/>
                <w:szCs w:val="16"/>
              </w:rPr>
              <w:t>Реконструкция ТП-457</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7756595" w14:textId="77777777" w:rsidR="00DC241D" w:rsidRPr="00DC241D" w:rsidRDefault="00DC241D" w:rsidP="00DC241D">
            <w:pPr>
              <w:contextualSpacing/>
              <w:jc w:val="center"/>
              <w:rPr>
                <w:color w:val="000000"/>
                <w:sz w:val="16"/>
                <w:szCs w:val="16"/>
              </w:rPr>
            </w:pPr>
            <w:r w:rsidRPr="00DC241D">
              <w:rPr>
                <w:color w:val="000000"/>
                <w:sz w:val="16"/>
                <w:szCs w:val="16"/>
              </w:rPr>
              <w:t>J_Кис\Р\ТП\0001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DC6F0A7" w14:textId="77777777" w:rsidR="00DC241D" w:rsidRPr="00DC241D" w:rsidRDefault="00DC241D" w:rsidP="00DC241D">
            <w:pPr>
              <w:contextualSpacing/>
              <w:jc w:val="center"/>
              <w:rPr>
                <w:color w:val="000000"/>
                <w:sz w:val="16"/>
                <w:szCs w:val="16"/>
              </w:rPr>
            </w:pPr>
            <w:r w:rsidRPr="00DC241D">
              <w:rPr>
                <w:color w:val="000000"/>
                <w:sz w:val="16"/>
                <w:szCs w:val="16"/>
              </w:rPr>
              <w:t>0,419</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40B033E" w14:textId="77777777" w:rsidR="00DC241D" w:rsidRPr="00DC241D" w:rsidRDefault="00DC241D" w:rsidP="00DC241D">
            <w:pPr>
              <w:contextualSpacing/>
              <w:jc w:val="center"/>
              <w:rPr>
                <w:color w:val="000000"/>
                <w:sz w:val="16"/>
                <w:szCs w:val="16"/>
              </w:rPr>
            </w:pPr>
            <w:r w:rsidRPr="00DC241D">
              <w:rPr>
                <w:color w:val="000000"/>
                <w:sz w:val="16"/>
                <w:szCs w:val="16"/>
              </w:rPr>
              <w:t>0,726</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58853C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A03465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EE4D1DE"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529869" w14:textId="77777777" w:rsidR="00DC241D" w:rsidRPr="00DC241D" w:rsidRDefault="00DC241D" w:rsidP="00DC241D">
            <w:pPr>
              <w:contextualSpacing/>
              <w:rPr>
                <w:color w:val="000000"/>
                <w:sz w:val="16"/>
                <w:szCs w:val="16"/>
              </w:rPr>
            </w:pPr>
            <w:r w:rsidRPr="00DC241D">
              <w:rPr>
                <w:color w:val="000000"/>
                <w:sz w:val="16"/>
                <w:szCs w:val="16"/>
              </w:rPr>
              <w:t>Реконструкция МТП №19</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ADC31F" w14:textId="77777777" w:rsidR="00DC241D" w:rsidRPr="00DC241D" w:rsidRDefault="00DC241D" w:rsidP="00DC241D">
            <w:pPr>
              <w:contextualSpacing/>
              <w:jc w:val="center"/>
              <w:rPr>
                <w:color w:val="000000"/>
                <w:sz w:val="16"/>
                <w:szCs w:val="16"/>
              </w:rPr>
            </w:pPr>
            <w:r w:rsidRPr="00DC241D">
              <w:rPr>
                <w:color w:val="000000"/>
                <w:sz w:val="16"/>
                <w:szCs w:val="16"/>
              </w:rPr>
              <w:t>J_Кр\Р\ТП\0001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2340F9" w14:textId="77777777" w:rsidR="00DC241D" w:rsidRPr="00DC241D" w:rsidRDefault="00DC241D" w:rsidP="00DC241D">
            <w:pPr>
              <w:contextualSpacing/>
              <w:jc w:val="center"/>
              <w:rPr>
                <w:color w:val="000000"/>
                <w:sz w:val="16"/>
                <w:szCs w:val="16"/>
              </w:rPr>
            </w:pPr>
            <w:r w:rsidRPr="00DC241D">
              <w:rPr>
                <w:color w:val="000000"/>
                <w:sz w:val="16"/>
                <w:szCs w:val="16"/>
              </w:rPr>
              <w:t>0,374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805996" w14:textId="77777777" w:rsidR="00DC241D" w:rsidRPr="00DC241D" w:rsidRDefault="00DC241D" w:rsidP="00DC241D">
            <w:pPr>
              <w:contextualSpacing/>
              <w:jc w:val="center"/>
              <w:rPr>
                <w:color w:val="000000"/>
                <w:sz w:val="16"/>
                <w:szCs w:val="16"/>
              </w:rPr>
            </w:pPr>
            <w:r w:rsidRPr="00DC241D">
              <w:rPr>
                <w:color w:val="000000"/>
                <w:sz w:val="16"/>
                <w:szCs w:val="16"/>
              </w:rPr>
              <w:t>0,339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F9B4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7FE0E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203C3A"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B540F89" w14:textId="77777777" w:rsidR="00DC241D" w:rsidRPr="00DC241D" w:rsidRDefault="00DC241D" w:rsidP="00DC241D">
            <w:pPr>
              <w:contextualSpacing/>
              <w:rPr>
                <w:color w:val="000000"/>
                <w:sz w:val="16"/>
                <w:szCs w:val="16"/>
              </w:rPr>
            </w:pPr>
            <w:r w:rsidRPr="00DC241D">
              <w:rPr>
                <w:color w:val="000000"/>
                <w:sz w:val="16"/>
                <w:szCs w:val="16"/>
              </w:rPr>
              <w:t>Реконструкция КТП-80</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2E4C51A" w14:textId="77777777" w:rsidR="00DC241D" w:rsidRPr="00DC241D" w:rsidRDefault="00DC241D" w:rsidP="00DC241D">
            <w:pPr>
              <w:contextualSpacing/>
              <w:jc w:val="center"/>
              <w:rPr>
                <w:color w:val="000000"/>
                <w:sz w:val="16"/>
                <w:szCs w:val="16"/>
              </w:rPr>
            </w:pPr>
            <w:r w:rsidRPr="00DC241D">
              <w:rPr>
                <w:color w:val="000000"/>
                <w:sz w:val="16"/>
                <w:szCs w:val="16"/>
              </w:rPr>
              <w:t>J_М\Р\ТП\0001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D6A311E" w14:textId="77777777" w:rsidR="00DC241D" w:rsidRPr="00DC241D" w:rsidRDefault="00DC241D" w:rsidP="00DC241D">
            <w:pPr>
              <w:contextualSpacing/>
              <w:jc w:val="center"/>
              <w:rPr>
                <w:color w:val="000000"/>
                <w:sz w:val="16"/>
                <w:szCs w:val="16"/>
              </w:rPr>
            </w:pPr>
            <w:r w:rsidRPr="00DC241D">
              <w:rPr>
                <w:color w:val="000000"/>
                <w:sz w:val="16"/>
                <w:szCs w:val="16"/>
              </w:rPr>
              <w:t>0,758</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DEB07FF" w14:textId="77777777" w:rsidR="00DC241D" w:rsidRPr="00DC241D" w:rsidRDefault="00DC241D" w:rsidP="00DC241D">
            <w:pPr>
              <w:contextualSpacing/>
              <w:jc w:val="center"/>
              <w:rPr>
                <w:color w:val="000000"/>
                <w:sz w:val="16"/>
                <w:szCs w:val="16"/>
              </w:rPr>
            </w:pPr>
            <w:r w:rsidRPr="00DC241D">
              <w:rPr>
                <w:color w:val="000000"/>
                <w:sz w:val="16"/>
                <w:szCs w:val="16"/>
              </w:rPr>
              <w:t>0,624</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C9E7F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794F8F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0155AE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B359C2" w14:textId="77777777" w:rsidR="00DC241D" w:rsidRPr="00DC241D" w:rsidRDefault="00DC241D" w:rsidP="00DC241D">
            <w:pPr>
              <w:contextualSpacing/>
              <w:rPr>
                <w:color w:val="000000"/>
                <w:sz w:val="16"/>
                <w:szCs w:val="16"/>
              </w:rPr>
            </w:pPr>
            <w:r w:rsidRPr="00DC241D">
              <w:rPr>
                <w:color w:val="000000"/>
                <w:sz w:val="16"/>
                <w:szCs w:val="16"/>
              </w:rPr>
              <w:t>Реконструкция МТП-282 (Благовещенка)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873567" w14:textId="77777777" w:rsidR="00DC241D" w:rsidRPr="00DC241D" w:rsidRDefault="00DC241D" w:rsidP="00DC241D">
            <w:pPr>
              <w:contextualSpacing/>
              <w:jc w:val="center"/>
              <w:rPr>
                <w:color w:val="000000"/>
                <w:sz w:val="16"/>
                <w:szCs w:val="16"/>
              </w:rPr>
            </w:pPr>
            <w:r w:rsidRPr="00DC241D">
              <w:rPr>
                <w:color w:val="000000"/>
                <w:sz w:val="16"/>
                <w:szCs w:val="16"/>
              </w:rPr>
              <w:t>J_М\Р\ТП\0002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1886A9" w14:textId="77777777" w:rsidR="00DC241D" w:rsidRPr="00DC241D" w:rsidRDefault="00DC241D" w:rsidP="00DC241D">
            <w:pPr>
              <w:contextualSpacing/>
              <w:jc w:val="center"/>
              <w:rPr>
                <w:color w:val="000000"/>
                <w:sz w:val="16"/>
                <w:szCs w:val="16"/>
              </w:rPr>
            </w:pPr>
            <w:r w:rsidRPr="00DC241D">
              <w:rPr>
                <w:color w:val="000000"/>
                <w:sz w:val="16"/>
                <w:szCs w:val="16"/>
              </w:rPr>
              <w:t>0,538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F2DDDB" w14:textId="77777777" w:rsidR="00DC241D" w:rsidRPr="00DC241D" w:rsidRDefault="00DC241D" w:rsidP="00DC241D">
            <w:pPr>
              <w:contextualSpacing/>
              <w:jc w:val="center"/>
              <w:rPr>
                <w:color w:val="000000"/>
                <w:sz w:val="16"/>
                <w:szCs w:val="16"/>
              </w:rPr>
            </w:pPr>
            <w:r w:rsidRPr="00DC241D">
              <w:rPr>
                <w:color w:val="000000"/>
                <w:sz w:val="16"/>
                <w:szCs w:val="16"/>
              </w:rPr>
              <w:t>0,429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35F9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C2752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C5772D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4BE099" w14:textId="77777777" w:rsidR="00DC241D" w:rsidRPr="00DC241D" w:rsidRDefault="00DC241D" w:rsidP="00DC241D">
            <w:pPr>
              <w:contextualSpacing/>
              <w:rPr>
                <w:color w:val="000000"/>
                <w:sz w:val="16"/>
                <w:szCs w:val="16"/>
              </w:rPr>
            </w:pPr>
            <w:r w:rsidRPr="00DC241D">
              <w:rPr>
                <w:color w:val="000000"/>
                <w:sz w:val="16"/>
                <w:szCs w:val="16"/>
              </w:rPr>
              <w:t>Реконструкция КТП-70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F42147" w14:textId="77777777" w:rsidR="00DC241D" w:rsidRPr="00DC241D" w:rsidRDefault="00DC241D" w:rsidP="00DC241D">
            <w:pPr>
              <w:contextualSpacing/>
              <w:jc w:val="center"/>
              <w:rPr>
                <w:color w:val="000000"/>
                <w:sz w:val="16"/>
                <w:szCs w:val="16"/>
              </w:rPr>
            </w:pPr>
            <w:r w:rsidRPr="00DC241D">
              <w:rPr>
                <w:color w:val="000000"/>
                <w:sz w:val="16"/>
                <w:szCs w:val="16"/>
              </w:rPr>
              <w:t>J_О\Р\ТП\0001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AD8425" w14:textId="77777777" w:rsidR="00DC241D" w:rsidRPr="00DC241D" w:rsidRDefault="00DC241D" w:rsidP="00DC241D">
            <w:pPr>
              <w:contextualSpacing/>
              <w:jc w:val="center"/>
              <w:rPr>
                <w:color w:val="000000"/>
                <w:sz w:val="16"/>
                <w:szCs w:val="16"/>
              </w:rPr>
            </w:pPr>
            <w:r w:rsidRPr="00DC241D">
              <w:rPr>
                <w:color w:val="000000"/>
                <w:sz w:val="16"/>
                <w:szCs w:val="16"/>
              </w:rPr>
              <w:t>0,487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B37A1A" w14:textId="77777777" w:rsidR="00DC241D" w:rsidRPr="00DC241D" w:rsidRDefault="00DC241D" w:rsidP="00DC241D">
            <w:pPr>
              <w:contextualSpacing/>
              <w:jc w:val="center"/>
              <w:rPr>
                <w:color w:val="000000"/>
                <w:sz w:val="16"/>
                <w:szCs w:val="16"/>
              </w:rPr>
            </w:pPr>
            <w:r w:rsidRPr="00DC241D">
              <w:rPr>
                <w:color w:val="000000"/>
                <w:sz w:val="16"/>
                <w:szCs w:val="16"/>
              </w:rPr>
              <w:t>0,576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5FF8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C0FA8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193A45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DCA619"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ТП-137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DCF5C2" w14:textId="77777777" w:rsidR="00DC241D" w:rsidRPr="00DC241D" w:rsidRDefault="00DC241D" w:rsidP="00DC241D">
            <w:pPr>
              <w:contextualSpacing/>
              <w:jc w:val="center"/>
              <w:rPr>
                <w:color w:val="000000"/>
                <w:sz w:val="16"/>
                <w:szCs w:val="16"/>
              </w:rPr>
            </w:pPr>
            <w:r w:rsidRPr="00DC241D">
              <w:rPr>
                <w:color w:val="000000"/>
                <w:sz w:val="16"/>
                <w:szCs w:val="16"/>
              </w:rPr>
              <w:t>J_О\Р\ТП\0003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CCE3E1" w14:textId="77777777" w:rsidR="00DC241D" w:rsidRPr="00DC241D" w:rsidRDefault="00DC241D" w:rsidP="00DC241D">
            <w:pPr>
              <w:contextualSpacing/>
              <w:jc w:val="center"/>
              <w:rPr>
                <w:color w:val="000000"/>
                <w:sz w:val="16"/>
                <w:szCs w:val="16"/>
              </w:rPr>
            </w:pPr>
            <w:r w:rsidRPr="00DC241D">
              <w:rPr>
                <w:color w:val="000000"/>
                <w:sz w:val="16"/>
                <w:szCs w:val="16"/>
              </w:rPr>
              <w:t>0,565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4EDE65" w14:textId="77777777" w:rsidR="00DC241D" w:rsidRPr="00DC241D" w:rsidRDefault="00DC241D" w:rsidP="00DC241D">
            <w:pPr>
              <w:contextualSpacing/>
              <w:jc w:val="center"/>
              <w:rPr>
                <w:color w:val="000000"/>
                <w:sz w:val="16"/>
                <w:szCs w:val="16"/>
              </w:rPr>
            </w:pPr>
            <w:r w:rsidRPr="00DC241D">
              <w:rPr>
                <w:color w:val="000000"/>
                <w:sz w:val="16"/>
                <w:szCs w:val="16"/>
              </w:rPr>
              <w:t>0,481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B6903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C8ACA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8BE2D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1436C8" w14:textId="77777777" w:rsidR="00DC241D" w:rsidRPr="00DC241D" w:rsidRDefault="00DC241D" w:rsidP="00DC241D">
            <w:pPr>
              <w:contextualSpacing/>
              <w:rPr>
                <w:color w:val="000000"/>
                <w:sz w:val="16"/>
                <w:szCs w:val="16"/>
              </w:rPr>
            </w:pPr>
            <w:r w:rsidRPr="00DC241D">
              <w:rPr>
                <w:color w:val="000000"/>
                <w:sz w:val="16"/>
                <w:szCs w:val="16"/>
              </w:rPr>
              <w:t>Реконструкция КТП-143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8671B1" w14:textId="77777777" w:rsidR="00DC241D" w:rsidRPr="00DC241D" w:rsidRDefault="00DC241D" w:rsidP="00DC241D">
            <w:pPr>
              <w:contextualSpacing/>
              <w:jc w:val="center"/>
              <w:rPr>
                <w:color w:val="000000"/>
                <w:sz w:val="16"/>
                <w:szCs w:val="16"/>
              </w:rPr>
            </w:pPr>
            <w:r w:rsidRPr="00DC241D">
              <w:rPr>
                <w:color w:val="000000"/>
                <w:sz w:val="16"/>
                <w:szCs w:val="16"/>
              </w:rPr>
              <w:t>J_О\Р\ТП\0004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C487BE" w14:textId="77777777" w:rsidR="00DC241D" w:rsidRPr="00DC241D" w:rsidRDefault="00DC241D" w:rsidP="00DC241D">
            <w:pPr>
              <w:contextualSpacing/>
              <w:jc w:val="center"/>
              <w:rPr>
                <w:color w:val="000000"/>
                <w:sz w:val="16"/>
                <w:szCs w:val="16"/>
              </w:rPr>
            </w:pPr>
            <w:r w:rsidRPr="00DC241D">
              <w:rPr>
                <w:color w:val="000000"/>
                <w:sz w:val="16"/>
                <w:szCs w:val="16"/>
              </w:rPr>
              <w:t>0,527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9841FE" w14:textId="77777777" w:rsidR="00DC241D" w:rsidRPr="00DC241D" w:rsidRDefault="00DC241D" w:rsidP="00DC241D">
            <w:pPr>
              <w:contextualSpacing/>
              <w:jc w:val="center"/>
              <w:rPr>
                <w:color w:val="000000"/>
                <w:sz w:val="16"/>
                <w:szCs w:val="16"/>
              </w:rPr>
            </w:pPr>
            <w:r w:rsidRPr="00DC241D">
              <w:rPr>
                <w:color w:val="000000"/>
                <w:sz w:val="16"/>
                <w:szCs w:val="16"/>
              </w:rPr>
              <w:t>0,504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28691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53891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3D53B5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E3E5DB" w14:textId="77777777" w:rsidR="00DC241D" w:rsidRPr="00DC241D" w:rsidRDefault="00DC241D" w:rsidP="00DC241D">
            <w:pPr>
              <w:contextualSpacing/>
              <w:rPr>
                <w:color w:val="000000"/>
                <w:sz w:val="16"/>
                <w:szCs w:val="16"/>
              </w:rPr>
            </w:pPr>
            <w:r w:rsidRPr="00DC241D">
              <w:rPr>
                <w:color w:val="000000"/>
                <w:sz w:val="16"/>
                <w:szCs w:val="16"/>
              </w:rPr>
              <w:t>Реконструкция КТП-170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F5ED68" w14:textId="77777777" w:rsidR="00DC241D" w:rsidRPr="00DC241D" w:rsidRDefault="00DC241D" w:rsidP="00DC241D">
            <w:pPr>
              <w:contextualSpacing/>
              <w:jc w:val="center"/>
              <w:rPr>
                <w:color w:val="000000"/>
                <w:sz w:val="16"/>
                <w:szCs w:val="16"/>
              </w:rPr>
            </w:pPr>
            <w:r w:rsidRPr="00DC241D">
              <w:rPr>
                <w:color w:val="000000"/>
                <w:sz w:val="16"/>
                <w:szCs w:val="16"/>
              </w:rPr>
              <w:t>J_О\Р\ТП\0005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A1895E" w14:textId="77777777" w:rsidR="00DC241D" w:rsidRPr="00DC241D" w:rsidRDefault="00DC241D" w:rsidP="00DC241D">
            <w:pPr>
              <w:contextualSpacing/>
              <w:jc w:val="center"/>
              <w:rPr>
                <w:color w:val="000000"/>
                <w:sz w:val="16"/>
                <w:szCs w:val="16"/>
              </w:rPr>
            </w:pPr>
            <w:r w:rsidRPr="00DC241D">
              <w:rPr>
                <w:color w:val="000000"/>
                <w:sz w:val="16"/>
                <w:szCs w:val="16"/>
              </w:rPr>
              <w:t>0,455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1FCC24" w14:textId="77777777" w:rsidR="00DC241D" w:rsidRPr="00DC241D" w:rsidRDefault="00DC241D" w:rsidP="00DC241D">
            <w:pPr>
              <w:contextualSpacing/>
              <w:jc w:val="center"/>
              <w:rPr>
                <w:color w:val="000000"/>
                <w:sz w:val="16"/>
                <w:szCs w:val="16"/>
              </w:rPr>
            </w:pPr>
            <w:r w:rsidRPr="00DC241D">
              <w:rPr>
                <w:color w:val="000000"/>
                <w:sz w:val="16"/>
                <w:szCs w:val="16"/>
              </w:rPr>
              <w:t>0,495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E7579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1940B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EC2766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529103" w14:textId="77777777" w:rsidR="00DC241D" w:rsidRPr="00DC241D" w:rsidRDefault="00DC241D" w:rsidP="00DC241D">
            <w:pPr>
              <w:contextualSpacing/>
              <w:rPr>
                <w:color w:val="000000"/>
                <w:sz w:val="16"/>
                <w:szCs w:val="16"/>
              </w:rPr>
            </w:pPr>
            <w:r w:rsidRPr="00DC241D">
              <w:rPr>
                <w:color w:val="000000"/>
                <w:sz w:val="16"/>
                <w:szCs w:val="16"/>
              </w:rPr>
              <w:t>Реконструкция ТП-748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91E51A" w14:textId="77777777" w:rsidR="00DC241D" w:rsidRPr="00DC241D" w:rsidRDefault="00DC241D" w:rsidP="00DC241D">
            <w:pPr>
              <w:contextualSpacing/>
              <w:jc w:val="center"/>
              <w:rPr>
                <w:color w:val="000000"/>
                <w:sz w:val="16"/>
                <w:szCs w:val="16"/>
              </w:rPr>
            </w:pPr>
            <w:r w:rsidRPr="00DC241D">
              <w:rPr>
                <w:color w:val="000000"/>
                <w:sz w:val="16"/>
                <w:szCs w:val="16"/>
              </w:rPr>
              <w:t>J_ПРК\Р\ТП\0001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0ED516" w14:textId="77777777" w:rsidR="00DC241D" w:rsidRPr="00DC241D" w:rsidRDefault="00DC241D" w:rsidP="00DC241D">
            <w:pPr>
              <w:contextualSpacing/>
              <w:jc w:val="center"/>
              <w:rPr>
                <w:color w:val="000000"/>
                <w:sz w:val="16"/>
                <w:szCs w:val="16"/>
              </w:rPr>
            </w:pPr>
            <w:r w:rsidRPr="00DC241D">
              <w:rPr>
                <w:color w:val="000000"/>
                <w:sz w:val="16"/>
                <w:szCs w:val="16"/>
              </w:rPr>
              <w:t>0,382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118123" w14:textId="77777777" w:rsidR="00DC241D" w:rsidRPr="00DC241D" w:rsidRDefault="00DC241D" w:rsidP="00DC241D">
            <w:pPr>
              <w:contextualSpacing/>
              <w:jc w:val="center"/>
              <w:rPr>
                <w:color w:val="000000"/>
                <w:sz w:val="16"/>
                <w:szCs w:val="16"/>
              </w:rPr>
            </w:pPr>
            <w:r w:rsidRPr="00DC241D">
              <w:rPr>
                <w:color w:val="000000"/>
                <w:sz w:val="16"/>
                <w:szCs w:val="16"/>
              </w:rPr>
              <w:t>0,343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93F4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263B6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41907A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46056C" w14:textId="77777777" w:rsidR="00DC241D" w:rsidRPr="00DC241D" w:rsidRDefault="00DC241D" w:rsidP="00DC241D">
            <w:pPr>
              <w:contextualSpacing/>
              <w:rPr>
                <w:color w:val="000000"/>
                <w:sz w:val="16"/>
                <w:szCs w:val="16"/>
              </w:rPr>
            </w:pPr>
            <w:r w:rsidRPr="00DC241D">
              <w:rPr>
                <w:color w:val="000000"/>
                <w:sz w:val="16"/>
                <w:szCs w:val="16"/>
              </w:rPr>
              <w:t>Реконструкция ТП №12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4AC132" w14:textId="77777777" w:rsidR="00DC241D" w:rsidRPr="00DC241D" w:rsidRDefault="00DC241D" w:rsidP="00DC241D">
            <w:pPr>
              <w:contextualSpacing/>
              <w:jc w:val="center"/>
              <w:rPr>
                <w:color w:val="000000"/>
                <w:sz w:val="16"/>
                <w:szCs w:val="16"/>
              </w:rPr>
            </w:pPr>
            <w:r w:rsidRPr="00DC241D">
              <w:rPr>
                <w:color w:val="000000"/>
                <w:sz w:val="16"/>
                <w:szCs w:val="16"/>
              </w:rPr>
              <w:t>J_ПРМ\Р\ТП\0001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E28782" w14:textId="77777777" w:rsidR="00DC241D" w:rsidRPr="00DC241D" w:rsidRDefault="00DC241D" w:rsidP="00DC241D">
            <w:pPr>
              <w:contextualSpacing/>
              <w:jc w:val="center"/>
              <w:rPr>
                <w:color w:val="000000"/>
                <w:sz w:val="16"/>
                <w:szCs w:val="16"/>
              </w:rPr>
            </w:pPr>
            <w:r w:rsidRPr="00DC241D">
              <w:rPr>
                <w:color w:val="000000"/>
                <w:sz w:val="16"/>
                <w:szCs w:val="16"/>
              </w:rPr>
              <w:t>0,602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757918" w14:textId="77777777" w:rsidR="00DC241D" w:rsidRPr="00DC241D" w:rsidRDefault="00DC241D" w:rsidP="00DC241D">
            <w:pPr>
              <w:contextualSpacing/>
              <w:jc w:val="center"/>
              <w:rPr>
                <w:color w:val="000000"/>
                <w:sz w:val="16"/>
                <w:szCs w:val="16"/>
              </w:rPr>
            </w:pPr>
            <w:r w:rsidRPr="00DC241D">
              <w:rPr>
                <w:color w:val="000000"/>
                <w:sz w:val="16"/>
                <w:szCs w:val="16"/>
              </w:rPr>
              <w:t>0,633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B352A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76AEB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5725B6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4790D3" w14:textId="77777777" w:rsidR="00DC241D" w:rsidRPr="00DC241D" w:rsidRDefault="00DC241D" w:rsidP="00DC241D">
            <w:pPr>
              <w:contextualSpacing/>
              <w:rPr>
                <w:color w:val="000000"/>
                <w:sz w:val="16"/>
                <w:szCs w:val="16"/>
              </w:rPr>
            </w:pPr>
            <w:r w:rsidRPr="00DC241D">
              <w:rPr>
                <w:color w:val="000000"/>
                <w:sz w:val="16"/>
                <w:szCs w:val="16"/>
              </w:rPr>
              <w:t>Реконструкция ТП №13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8BB6F5" w14:textId="77777777" w:rsidR="00DC241D" w:rsidRPr="00DC241D" w:rsidRDefault="00DC241D" w:rsidP="00DC241D">
            <w:pPr>
              <w:contextualSpacing/>
              <w:jc w:val="center"/>
              <w:rPr>
                <w:color w:val="000000"/>
                <w:sz w:val="16"/>
                <w:szCs w:val="16"/>
              </w:rPr>
            </w:pPr>
            <w:r w:rsidRPr="00DC241D">
              <w:rPr>
                <w:color w:val="000000"/>
                <w:sz w:val="16"/>
                <w:szCs w:val="16"/>
              </w:rPr>
              <w:t>J_ПРМ\Р\ТП\0002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F6B9B4" w14:textId="77777777" w:rsidR="00DC241D" w:rsidRPr="00DC241D" w:rsidRDefault="00DC241D" w:rsidP="00DC241D">
            <w:pPr>
              <w:contextualSpacing/>
              <w:jc w:val="center"/>
              <w:rPr>
                <w:color w:val="000000"/>
                <w:sz w:val="16"/>
                <w:szCs w:val="16"/>
              </w:rPr>
            </w:pPr>
            <w:r w:rsidRPr="00DC241D">
              <w:rPr>
                <w:color w:val="000000"/>
                <w:sz w:val="16"/>
                <w:szCs w:val="16"/>
              </w:rPr>
              <w:t>0,494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3F3364" w14:textId="77777777" w:rsidR="00DC241D" w:rsidRPr="00DC241D" w:rsidRDefault="00DC241D" w:rsidP="00DC241D">
            <w:pPr>
              <w:contextualSpacing/>
              <w:jc w:val="center"/>
              <w:rPr>
                <w:color w:val="000000"/>
                <w:sz w:val="16"/>
                <w:szCs w:val="16"/>
              </w:rPr>
            </w:pPr>
            <w:r w:rsidRPr="00DC241D">
              <w:rPr>
                <w:color w:val="000000"/>
                <w:sz w:val="16"/>
                <w:szCs w:val="16"/>
              </w:rPr>
              <w:t>0,537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A346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DBB31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AD15C1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F2AA8AF" w14:textId="77777777" w:rsidR="00DC241D" w:rsidRPr="00DC241D" w:rsidRDefault="00DC241D" w:rsidP="00DC241D">
            <w:pPr>
              <w:contextualSpacing/>
              <w:rPr>
                <w:color w:val="000000"/>
                <w:sz w:val="16"/>
                <w:szCs w:val="16"/>
              </w:rPr>
            </w:pPr>
            <w:r w:rsidRPr="00DC241D">
              <w:rPr>
                <w:color w:val="000000"/>
                <w:sz w:val="16"/>
                <w:szCs w:val="16"/>
              </w:rPr>
              <w:t>Реконструкция ТП №28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9628F9" w14:textId="77777777" w:rsidR="00DC241D" w:rsidRPr="00DC241D" w:rsidRDefault="00DC241D" w:rsidP="00DC241D">
            <w:pPr>
              <w:contextualSpacing/>
              <w:jc w:val="center"/>
              <w:rPr>
                <w:color w:val="000000"/>
                <w:sz w:val="16"/>
                <w:szCs w:val="16"/>
              </w:rPr>
            </w:pPr>
            <w:r w:rsidRPr="00DC241D">
              <w:rPr>
                <w:color w:val="000000"/>
                <w:sz w:val="16"/>
                <w:szCs w:val="16"/>
              </w:rPr>
              <w:t>J_ПРМ\Р\ТП\0003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AECBC5" w14:textId="77777777" w:rsidR="00DC241D" w:rsidRPr="00DC241D" w:rsidRDefault="00DC241D" w:rsidP="00DC241D">
            <w:pPr>
              <w:contextualSpacing/>
              <w:jc w:val="center"/>
              <w:rPr>
                <w:color w:val="000000"/>
                <w:sz w:val="16"/>
                <w:szCs w:val="16"/>
              </w:rPr>
            </w:pPr>
            <w:r w:rsidRPr="00DC241D">
              <w:rPr>
                <w:color w:val="000000"/>
                <w:sz w:val="16"/>
                <w:szCs w:val="16"/>
              </w:rPr>
              <w:t>0,303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CC334F" w14:textId="77777777" w:rsidR="00DC241D" w:rsidRPr="00DC241D" w:rsidRDefault="00DC241D" w:rsidP="00DC241D">
            <w:pPr>
              <w:contextualSpacing/>
              <w:jc w:val="center"/>
              <w:rPr>
                <w:color w:val="000000"/>
                <w:sz w:val="16"/>
                <w:szCs w:val="16"/>
              </w:rPr>
            </w:pPr>
            <w:r w:rsidRPr="00DC241D">
              <w:rPr>
                <w:color w:val="000000"/>
                <w:sz w:val="16"/>
                <w:szCs w:val="16"/>
              </w:rPr>
              <w:t>0,383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D949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E09C1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D4B622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C61B71" w14:textId="77777777" w:rsidR="00DC241D" w:rsidRPr="00DC241D" w:rsidRDefault="00DC241D" w:rsidP="00DC241D">
            <w:pPr>
              <w:contextualSpacing/>
              <w:rPr>
                <w:color w:val="000000"/>
                <w:sz w:val="16"/>
                <w:szCs w:val="16"/>
              </w:rPr>
            </w:pPr>
            <w:r w:rsidRPr="00DC241D">
              <w:rPr>
                <w:color w:val="000000"/>
                <w:sz w:val="16"/>
                <w:szCs w:val="16"/>
              </w:rPr>
              <w:t>Реконструкция ТП №40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17B663" w14:textId="77777777" w:rsidR="00DC241D" w:rsidRPr="00DC241D" w:rsidRDefault="00DC241D" w:rsidP="00DC241D">
            <w:pPr>
              <w:contextualSpacing/>
              <w:jc w:val="center"/>
              <w:rPr>
                <w:color w:val="000000"/>
                <w:sz w:val="16"/>
                <w:szCs w:val="16"/>
              </w:rPr>
            </w:pPr>
            <w:r w:rsidRPr="00DC241D">
              <w:rPr>
                <w:color w:val="000000"/>
                <w:sz w:val="16"/>
                <w:szCs w:val="16"/>
              </w:rPr>
              <w:t>J_ПРМ\Р\ТП\0004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BCC2DE" w14:textId="77777777" w:rsidR="00DC241D" w:rsidRPr="00DC241D" w:rsidRDefault="00DC241D" w:rsidP="00DC241D">
            <w:pPr>
              <w:contextualSpacing/>
              <w:jc w:val="center"/>
              <w:rPr>
                <w:color w:val="000000"/>
                <w:sz w:val="16"/>
                <w:szCs w:val="16"/>
              </w:rPr>
            </w:pPr>
            <w:r w:rsidRPr="00DC241D">
              <w:rPr>
                <w:color w:val="000000"/>
                <w:sz w:val="16"/>
                <w:szCs w:val="16"/>
              </w:rPr>
              <w:t>0,299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8C7C64" w14:textId="77777777" w:rsidR="00DC241D" w:rsidRPr="00DC241D" w:rsidRDefault="00DC241D" w:rsidP="00DC241D">
            <w:pPr>
              <w:contextualSpacing/>
              <w:jc w:val="center"/>
              <w:rPr>
                <w:color w:val="000000"/>
                <w:sz w:val="16"/>
                <w:szCs w:val="16"/>
              </w:rPr>
            </w:pPr>
            <w:r w:rsidRPr="00DC241D">
              <w:rPr>
                <w:color w:val="000000"/>
                <w:sz w:val="16"/>
                <w:szCs w:val="16"/>
              </w:rPr>
              <w:t>0,368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8CD59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EA730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2CD6E3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015C32" w14:textId="77777777" w:rsidR="00DC241D" w:rsidRPr="00DC241D" w:rsidRDefault="00DC241D" w:rsidP="00DC241D">
            <w:pPr>
              <w:contextualSpacing/>
              <w:rPr>
                <w:color w:val="000000"/>
                <w:sz w:val="16"/>
                <w:szCs w:val="16"/>
              </w:rPr>
            </w:pPr>
            <w:r w:rsidRPr="00DC241D">
              <w:rPr>
                <w:color w:val="000000"/>
                <w:sz w:val="16"/>
                <w:szCs w:val="16"/>
              </w:rPr>
              <w:t>Реконструкция ТП №45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3A9E8A" w14:textId="77777777" w:rsidR="00DC241D" w:rsidRPr="00DC241D" w:rsidRDefault="00DC241D" w:rsidP="00DC241D">
            <w:pPr>
              <w:contextualSpacing/>
              <w:jc w:val="center"/>
              <w:rPr>
                <w:color w:val="000000"/>
                <w:sz w:val="16"/>
                <w:szCs w:val="16"/>
              </w:rPr>
            </w:pPr>
            <w:r w:rsidRPr="00DC241D">
              <w:rPr>
                <w:color w:val="000000"/>
                <w:sz w:val="16"/>
                <w:szCs w:val="16"/>
              </w:rPr>
              <w:t>J_ПРМ\Р\ТП\0005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E0ECB4" w14:textId="77777777" w:rsidR="00DC241D" w:rsidRPr="00DC241D" w:rsidRDefault="00DC241D" w:rsidP="00DC241D">
            <w:pPr>
              <w:contextualSpacing/>
              <w:jc w:val="center"/>
              <w:rPr>
                <w:color w:val="000000"/>
                <w:sz w:val="16"/>
                <w:szCs w:val="16"/>
              </w:rPr>
            </w:pPr>
            <w:r w:rsidRPr="00DC241D">
              <w:rPr>
                <w:color w:val="000000"/>
                <w:sz w:val="16"/>
                <w:szCs w:val="16"/>
              </w:rPr>
              <w:t>0,494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E56B30" w14:textId="77777777" w:rsidR="00DC241D" w:rsidRPr="00DC241D" w:rsidRDefault="00DC241D" w:rsidP="00DC241D">
            <w:pPr>
              <w:contextualSpacing/>
              <w:jc w:val="center"/>
              <w:rPr>
                <w:color w:val="000000"/>
                <w:sz w:val="16"/>
                <w:szCs w:val="16"/>
              </w:rPr>
            </w:pPr>
            <w:r w:rsidRPr="00DC241D">
              <w:rPr>
                <w:color w:val="000000"/>
                <w:sz w:val="16"/>
                <w:szCs w:val="16"/>
              </w:rPr>
              <w:t>0,621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4DFA4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889BC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59438F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0A5261" w14:textId="77777777" w:rsidR="00DC241D" w:rsidRPr="00DC241D" w:rsidRDefault="00DC241D" w:rsidP="00DC241D">
            <w:pPr>
              <w:contextualSpacing/>
              <w:rPr>
                <w:color w:val="000000"/>
                <w:sz w:val="16"/>
                <w:szCs w:val="16"/>
              </w:rPr>
            </w:pPr>
            <w:r w:rsidRPr="00DC241D">
              <w:rPr>
                <w:color w:val="000000"/>
                <w:sz w:val="16"/>
                <w:szCs w:val="16"/>
              </w:rPr>
              <w:t>Реконструкция ТП №47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072CA0" w14:textId="77777777" w:rsidR="00DC241D" w:rsidRPr="00DC241D" w:rsidRDefault="00DC241D" w:rsidP="00DC241D">
            <w:pPr>
              <w:contextualSpacing/>
              <w:jc w:val="center"/>
              <w:rPr>
                <w:color w:val="000000"/>
                <w:sz w:val="16"/>
                <w:szCs w:val="16"/>
              </w:rPr>
            </w:pPr>
            <w:r w:rsidRPr="00DC241D">
              <w:rPr>
                <w:color w:val="000000"/>
                <w:sz w:val="16"/>
                <w:szCs w:val="16"/>
              </w:rPr>
              <w:t>J_ПРМ\Р\ТП\0006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47EAB6" w14:textId="77777777" w:rsidR="00DC241D" w:rsidRPr="00DC241D" w:rsidRDefault="00DC241D" w:rsidP="00DC241D">
            <w:pPr>
              <w:contextualSpacing/>
              <w:jc w:val="center"/>
              <w:rPr>
                <w:color w:val="000000"/>
                <w:sz w:val="16"/>
                <w:szCs w:val="16"/>
              </w:rPr>
            </w:pPr>
            <w:r w:rsidRPr="00DC241D">
              <w:rPr>
                <w:color w:val="000000"/>
                <w:sz w:val="16"/>
                <w:szCs w:val="16"/>
              </w:rPr>
              <w:t>0,313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043A3C" w14:textId="77777777" w:rsidR="00DC241D" w:rsidRPr="00DC241D" w:rsidRDefault="00DC241D" w:rsidP="00DC241D">
            <w:pPr>
              <w:contextualSpacing/>
              <w:jc w:val="center"/>
              <w:rPr>
                <w:color w:val="000000"/>
                <w:sz w:val="16"/>
                <w:szCs w:val="16"/>
              </w:rPr>
            </w:pPr>
            <w:r w:rsidRPr="00DC241D">
              <w:rPr>
                <w:color w:val="000000"/>
                <w:sz w:val="16"/>
                <w:szCs w:val="16"/>
              </w:rPr>
              <w:t>0,353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3ADB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10FBA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CE139C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5A7E7A" w14:textId="77777777" w:rsidR="00DC241D" w:rsidRPr="00DC241D" w:rsidRDefault="00DC241D" w:rsidP="00DC241D">
            <w:pPr>
              <w:contextualSpacing/>
              <w:rPr>
                <w:color w:val="000000"/>
                <w:sz w:val="16"/>
                <w:szCs w:val="16"/>
              </w:rPr>
            </w:pPr>
            <w:r w:rsidRPr="00DC241D">
              <w:rPr>
                <w:color w:val="000000"/>
                <w:sz w:val="16"/>
                <w:szCs w:val="16"/>
              </w:rPr>
              <w:t>Реконструкция ТП-27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B2D5E1" w14:textId="77777777" w:rsidR="00DC241D" w:rsidRPr="00DC241D" w:rsidRDefault="00DC241D" w:rsidP="00DC241D">
            <w:pPr>
              <w:contextualSpacing/>
              <w:jc w:val="center"/>
              <w:rPr>
                <w:color w:val="000000"/>
                <w:sz w:val="16"/>
                <w:szCs w:val="16"/>
              </w:rPr>
            </w:pPr>
            <w:r w:rsidRPr="00DC241D">
              <w:rPr>
                <w:color w:val="000000"/>
                <w:sz w:val="16"/>
                <w:szCs w:val="16"/>
              </w:rPr>
              <w:t>J_ТГ\Р\ТП\0001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C3DE1F" w14:textId="77777777" w:rsidR="00DC241D" w:rsidRPr="00DC241D" w:rsidRDefault="00DC241D" w:rsidP="00DC241D">
            <w:pPr>
              <w:contextualSpacing/>
              <w:jc w:val="center"/>
              <w:rPr>
                <w:color w:val="000000"/>
                <w:sz w:val="16"/>
                <w:szCs w:val="16"/>
              </w:rPr>
            </w:pPr>
            <w:r w:rsidRPr="00DC241D">
              <w:rPr>
                <w:color w:val="000000"/>
                <w:sz w:val="16"/>
                <w:szCs w:val="16"/>
              </w:rPr>
              <w:t>0,538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2D2CBF" w14:textId="77777777" w:rsidR="00DC241D" w:rsidRPr="00DC241D" w:rsidRDefault="00DC241D" w:rsidP="00DC241D">
            <w:pPr>
              <w:contextualSpacing/>
              <w:jc w:val="center"/>
              <w:rPr>
                <w:color w:val="000000"/>
                <w:sz w:val="16"/>
                <w:szCs w:val="16"/>
              </w:rPr>
            </w:pPr>
            <w:r w:rsidRPr="00DC241D">
              <w:rPr>
                <w:color w:val="000000"/>
                <w:sz w:val="16"/>
                <w:szCs w:val="16"/>
              </w:rPr>
              <w:t>0,593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1A5A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1F112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AD7613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72DE90" w14:textId="77777777" w:rsidR="00DC241D" w:rsidRPr="00DC241D" w:rsidRDefault="00DC241D" w:rsidP="00DC241D">
            <w:pPr>
              <w:contextualSpacing/>
              <w:rPr>
                <w:color w:val="000000"/>
                <w:sz w:val="16"/>
                <w:szCs w:val="16"/>
              </w:rPr>
            </w:pPr>
            <w:r w:rsidRPr="00DC241D">
              <w:rPr>
                <w:color w:val="000000"/>
                <w:sz w:val="16"/>
                <w:szCs w:val="16"/>
              </w:rPr>
              <w:t>Реконструкция ТП-27/1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D10E87" w14:textId="77777777" w:rsidR="00DC241D" w:rsidRPr="00DC241D" w:rsidRDefault="00DC241D" w:rsidP="00DC241D">
            <w:pPr>
              <w:contextualSpacing/>
              <w:jc w:val="center"/>
              <w:rPr>
                <w:color w:val="000000"/>
                <w:sz w:val="16"/>
                <w:szCs w:val="16"/>
              </w:rPr>
            </w:pPr>
            <w:r w:rsidRPr="00DC241D">
              <w:rPr>
                <w:color w:val="000000"/>
                <w:sz w:val="16"/>
                <w:szCs w:val="16"/>
              </w:rPr>
              <w:t>J_ТГ\Р\ТП\0002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275789" w14:textId="77777777" w:rsidR="00DC241D" w:rsidRPr="00DC241D" w:rsidRDefault="00DC241D" w:rsidP="00DC241D">
            <w:pPr>
              <w:contextualSpacing/>
              <w:jc w:val="center"/>
              <w:rPr>
                <w:color w:val="000000"/>
                <w:sz w:val="16"/>
                <w:szCs w:val="16"/>
              </w:rPr>
            </w:pPr>
            <w:r w:rsidRPr="00DC241D">
              <w:rPr>
                <w:color w:val="000000"/>
                <w:sz w:val="16"/>
                <w:szCs w:val="16"/>
              </w:rPr>
              <w:t>0,538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5624C5" w14:textId="77777777" w:rsidR="00DC241D" w:rsidRPr="00DC241D" w:rsidRDefault="00DC241D" w:rsidP="00DC241D">
            <w:pPr>
              <w:contextualSpacing/>
              <w:jc w:val="center"/>
              <w:rPr>
                <w:color w:val="000000"/>
                <w:sz w:val="16"/>
                <w:szCs w:val="16"/>
              </w:rPr>
            </w:pPr>
            <w:r w:rsidRPr="00DC241D">
              <w:rPr>
                <w:color w:val="000000"/>
                <w:sz w:val="16"/>
                <w:szCs w:val="16"/>
              </w:rPr>
              <w:t>0,596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CD791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ABA49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DAE229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B98C0B" w14:textId="77777777" w:rsidR="00DC241D" w:rsidRPr="00DC241D" w:rsidRDefault="00DC241D" w:rsidP="00DC241D">
            <w:pPr>
              <w:contextualSpacing/>
              <w:rPr>
                <w:color w:val="000000"/>
                <w:sz w:val="16"/>
                <w:szCs w:val="16"/>
              </w:rPr>
            </w:pPr>
            <w:r w:rsidRPr="00DC241D">
              <w:rPr>
                <w:color w:val="000000"/>
                <w:sz w:val="16"/>
                <w:szCs w:val="16"/>
              </w:rPr>
              <w:t>Реконструкция ТП-29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3E4EA6" w14:textId="77777777" w:rsidR="00DC241D" w:rsidRPr="00DC241D" w:rsidRDefault="00DC241D" w:rsidP="00DC241D">
            <w:pPr>
              <w:contextualSpacing/>
              <w:jc w:val="center"/>
              <w:rPr>
                <w:color w:val="000000"/>
                <w:sz w:val="16"/>
                <w:szCs w:val="16"/>
              </w:rPr>
            </w:pPr>
            <w:r w:rsidRPr="00DC241D">
              <w:rPr>
                <w:color w:val="000000"/>
                <w:sz w:val="16"/>
                <w:szCs w:val="16"/>
              </w:rPr>
              <w:t>J_ТГ\Р\ТП\0003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5C092D" w14:textId="77777777" w:rsidR="00DC241D" w:rsidRPr="00DC241D" w:rsidRDefault="00DC241D" w:rsidP="00DC241D">
            <w:pPr>
              <w:contextualSpacing/>
              <w:jc w:val="center"/>
              <w:rPr>
                <w:color w:val="000000"/>
                <w:sz w:val="16"/>
                <w:szCs w:val="16"/>
              </w:rPr>
            </w:pPr>
            <w:r w:rsidRPr="00DC241D">
              <w:rPr>
                <w:color w:val="000000"/>
                <w:sz w:val="16"/>
                <w:szCs w:val="16"/>
              </w:rPr>
              <w:t>0,475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D8D924" w14:textId="77777777" w:rsidR="00DC241D" w:rsidRPr="00DC241D" w:rsidRDefault="00DC241D" w:rsidP="00DC241D">
            <w:pPr>
              <w:contextualSpacing/>
              <w:jc w:val="center"/>
              <w:rPr>
                <w:color w:val="000000"/>
                <w:sz w:val="16"/>
                <w:szCs w:val="16"/>
              </w:rPr>
            </w:pPr>
            <w:r w:rsidRPr="00DC241D">
              <w:rPr>
                <w:color w:val="000000"/>
                <w:sz w:val="16"/>
                <w:szCs w:val="16"/>
              </w:rPr>
              <w:t>0,578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0F131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5C517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4821D7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71C4F6" w14:textId="77777777" w:rsidR="00DC241D" w:rsidRPr="00DC241D" w:rsidRDefault="00DC241D" w:rsidP="00DC241D">
            <w:pPr>
              <w:contextualSpacing/>
              <w:rPr>
                <w:color w:val="000000"/>
                <w:sz w:val="16"/>
                <w:szCs w:val="16"/>
              </w:rPr>
            </w:pPr>
            <w:r w:rsidRPr="00DC241D">
              <w:rPr>
                <w:color w:val="000000"/>
                <w:sz w:val="16"/>
                <w:szCs w:val="16"/>
              </w:rPr>
              <w:t>Реконструкция ТП-40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9DDD7E" w14:textId="77777777" w:rsidR="00DC241D" w:rsidRPr="00DC241D" w:rsidRDefault="00DC241D" w:rsidP="00DC241D">
            <w:pPr>
              <w:contextualSpacing/>
              <w:jc w:val="center"/>
              <w:rPr>
                <w:color w:val="000000"/>
                <w:sz w:val="16"/>
                <w:szCs w:val="16"/>
              </w:rPr>
            </w:pPr>
            <w:r w:rsidRPr="00DC241D">
              <w:rPr>
                <w:color w:val="000000"/>
                <w:sz w:val="16"/>
                <w:szCs w:val="16"/>
              </w:rPr>
              <w:t>J_ТГ\Р\ТП\0004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471999" w14:textId="77777777" w:rsidR="00DC241D" w:rsidRPr="00DC241D" w:rsidRDefault="00DC241D" w:rsidP="00DC241D">
            <w:pPr>
              <w:contextualSpacing/>
              <w:jc w:val="center"/>
              <w:rPr>
                <w:color w:val="000000"/>
                <w:sz w:val="16"/>
                <w:szCs w:val="16"/>
              </w:rPr>
            </w:pPr>
            <w:r w:rsidRPr="00DC241D">
              <w:rPr>
                <w:color w:val="000000"/>
                <w:sz w:val="16"/>
                <w:szCs w:val="16"/>
              </w:rPr>
              <w:t>0,477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ADA892" w14:textId="77777777" w:rsidR="00DC241D" w:rsidRPr="00DC241D" w:rsidRDefault="00DC241D" w:rsidP="00DC241D">
            <w:pPr>
              <w:contextualSpacing/>
              <w:jc w:val="center"/>
              <w:rPr>
                <w:color w:val="000000"/>
                <w:sz w:val="16"/>
                <w:szCs w:val="16"/>
              </w:rPr>
            </w:pPr>
            <w:r w:rsidRPr="00DC241D">
              <w:rPr>
                <w:color w:val="000000"/>
                <w:sz w:val="16"/>
                <w:szCs w:val="16"/>
              </w:rPr>
              <w:t>0,753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28C6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501D5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8904BC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B16B65" w14:textId="77777777" w:rsidR="00DC241D" w:rsidRPr="00DC241D" w:rsidRDefault="00DC241D" w:rsidP="00DC241D">
            <w:pPr>
              <w:contextualSpacing/>
              <w:rPr>
                <w:color w:val="000000"/>
                <w:sz w:val="16"/>
                <w:szCs w:val="16"/>
              </w:rPr>
            </w:pPr>
            <w:r w:rsidRPr="00DC241D">
              <w:rPr>
                <w:color w:val="000000"/>
                <w:sz w:val="16"/>
                <w:szCs w:val="16"/>
              </w:rPr>
              <w:t>Реконструкция ТП-20 (диспет. наимен. ТП-434 "Комсомольская", пгт. Мундыбаш).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71E3A0" w14:textId="77777777" w:rsidR="00DC241D" w:rsidRPr="00DC241D" w:rsidRDefault="00DC241D" w:rsidP="00DC241D">
            <w:pPr>
              <w:contextualSpacing/>
              <w:jc w:val="center"/>
              <w:rPr>
                <w:color w:val="000000"/>
                <w:sz w:val="16"/>
                <w:szCs w:val="16"/>
              </w:rPr>
            </w:pPr>
            <w:r w:rsidRPr="00DC241D">
              <w:rPr>
                <w:color w:val="000000"/>
                <w:sz w:val="16"/>
                <w:szCs w:val="16"/>
              </w:rPr>
              <w:t>J_Таш\Р\ТП\0001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36341D" w14:textId="77777777" w:rsidR="00DC241D" w:rsidRPr="00DC241D" w:rsidRDefault="00DC241D" w:rsidP="00DC241D">
            <w:pPr>
              <w:contextualSpacing/>
              <w:jc w:val="center"/>
              <w:rPr>
                <w:color w:val="000000"/>
                <w:sz w:val="16"/>
                <w:szCs w:val="16"/>
              </w:rPr>
            </w:pPr>
            <w:r w:rsidRPr="00DC241D">
              <w:rPr>
                <w:color w:val="000000"/>
                <w:sz w:val="16"/>
                <w:szCs w:val="16"/>
              </w:rPr>
              <w:t>0,339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79FED8" w14:textId="77777777" w:rsidR="00DC241D" w:rsidRPr="00DC241D" w:rsidRDefault="00DC241D" w:rsidP="00DC241D">
            <w:pPr>
              <w:contextualSpacing/>
              <w:jc w:val="center"/>
              <w:rPr>
                <w:color w:val="000000"/>
                <w:sz w:val="16"/>
                <w:szCs w:val="16"/>
              </w:rPr>
            </w:pPr>
            <w:r w:rsidRPr="00DC241D">
              <w:rPr>
                <w:color w:val="000000"/>
                <w:sz w:val="16"/>
                <w:szCs w:val="16"/>
              </w:rPr>
              <w:t>0,369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329B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771C9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6639B5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B9095B" w14:textId="77777777" w:rsidR="00DC241D" w:rsidRPr="00DC241D" w:rsidRDefault="00DC241D" w:rsidP="00DC241D">
            <w:pPr>
              <w:contextualSpacing/>
              <w:rPr>
                <w:color w:val="000000"/>
                <w:sz w:val="16"/>
                <w:szCs w:val="16"/>
              </w:rPr>
            </w:pPr>
            <w:r w:rsidRPr="00DC241D">
              <w:rPr>
                <w:color w:val="000000"/>
                <w:sz w:val="16"/>
                <w:szCs w:val="16"/>
              </w:rPr>
              <w:t>Реконструкция ТП-21 (диспет. наимен. ТП-435 "Перекачка", пгт. Мундыбаш).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A8DB00" w14:textId="77777777" w:rsidR="00DC241D" w:rsidRPr="00DC241D" w:rsidRDefault="00DC241D" w:rsidP="00DC241D">
            <w:pPr>
              <w:contextualSpacing/>
              <w:jc w:val="center"/>
              <w:rPr>
                <w:color w:val="000000"/>
                <w:sz w:val="16"/>
                <w:szCs w:val="16"/>
              </w:rPr>
            </w:pPr>
            <w:r w:rsidRPr="00DC241D">
              <w:rPr>
                <w:color w:val="000000"/>
                <w:sz w:val="16"/>
                <w:szCs w:val="16"/>
              </w:rPr>
              <w:t>J_Таш\Р\ТП\0002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E65B0D" w14:textId="77777777" w:rsidR="00DC241D" w:rsidRPr="00DC241D" w:rsidRDefault="00DC241D" w:rsidP="00DC241D">
            <w:pPr>
              <w:contextualSpacing/>
              <w:jc w:val="center"/>
              <w:rPr>
                <w:color w:val="000000"/>
                <w:sz w:val="16"/>
                <w:szCs w:val="16"/>
              </w:rPr>
            </w:pPr>
            <w:r w:rsidRPr="00DC241D">
              <w:rPr>
                <w:color w:val="000000"/>
                <w:sz w:val="16"/>
                <w:szCs w:val="16"/>
              </w:rPr>
              <w:t>0,339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3FE992" w14:textId="77777777" w:rsidR="00DC241D" w:rsidRPr="00DC241D" w:rsidRDefault="00DC241D" w:rsidP="00DC241D">
            <w:pPr>
              <w:contextualSpacing/>
              <w:jc w:val="center"/>
              <w:rPr>
                <w:color w:val="000000"/>
                <w:sz w:val="16"/>
                <w:szCs w:val="16"/>
              </w:rPr>
            </w:pPr>
            <w:r w:rsidRPr="00DC241D">
              <w:rPr>
                <w:color w:val="000000"/>
                <w:sz w:val="16"/>
                <w:szCs w:val="16"/>
              </w:rPr>
              <w:t>0,369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F07C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F09A7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654CD3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4AD157" w14:textId="77777777" w:rsidR="00DC241D" w:rsidRPr="00DC241D" w:rsidRDefault="00DC241D" w:rsidP="00DC241D">
            <w:pPr>
              <w:contextualSpacing/>
              <w:rPr>
                <w:color w:val="000000"/>
                <w:sz w:val="16"/>
                <w:szCs w:val="16"/>
              </w:rPr>
            </w:pPr>
            <w:r w:rsidRPr="00DC241D">
              <w:rPr>
                <w:color w:val="000000"/>
                <w:sz w:val="16"/>
                <w:szCs w:val="16"/>
              </w:rPr>
              <w:t>Реконструкция МТП-4 "К. Маркса"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4DB8B2" w14:textId="77777777" w:rsidR="00DC241D" w:rsidRPr="00DC241D" w:rsidRDefault="00DC241D" w:rsidP="00DC241D">
            <w:pPr>
              <w:contextualSpacing/>
              <w:jc w:val="center"/>
              <w:rPr>
                <w:color w:val="000000"/>
                <w:sz w:val="16"/>
                <w:szCs w:val="16"/>
              </w:rPr>
            </w:pPr>
            <w:r w:rsidRPr="00DC241D">
              <w:rPr>
                <w:color w:val="000000"/>
                <w:sz w:val="16"/>
                <w:szCs w:val="16"/>
              </w:rPr>
              <w:t>J_Таш\Р\ТП\0003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B34016" w14:textId="77777777" w:rsidR="00DC241D" w:rsidRPr="00DC241D" w:rsidRDefault="00DC241D" w:rsidP="00DC241D">
            <w:pPr>
              <w:contextualSpacing/>
              <w:jc w:val="center"/>
              <w:rPr>
                <w:color w:val="000000"/>
                <w:sz w:val="16"/>
                <w:szCs w:val="16"/>
              </w:rPr>
            </w:pPr>
            <w:r w:rsidRPr="00DC241D">
              <w:rPr>
                <w:color w:val="000000"/>
                <w:sz w:val="16"/>
                <w:szCs w:val="16"/>
              </w:rPr>
              <w:t>0,354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AE410B" w14:textId="77777777" w:rsidR="00DC241D" w:rsidRPr="00DC241D" w:rsidRDefault="00DC241D" w:rsidP="00DC241D">
            <w:pPr>
              <w:contextualSpacing/>
              <w:jc w:val="center"/>
              <w:rPr>
                <w:color w:val="000000"/>
                <w:sz w:val="16"/>
                <w:szCs w:val="16"/>
              </w:rPr>
            </w:pPr>
            <w:r w:rsidRPr="00DC241D">
              <w:rPr>
                <w:color w:val="000000"/>
                <w:sz w:val="16"/>
                <w:szCs w:val="16"/>
              </w:rPr>
              <w:t>0,381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020D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CEA9C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D6EE85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51126B" w14:textId="77777777" w:rsidR="00DC241D" w:rsidRPr="00DC241D" w:rsidRDefault="00DC241D" w:rsidP="00DC241D">
            <w:pPr>
              <w:contextualSpacing/>
              <w:rPr>
                <w:color w:val="000000"/>
                <w:sz w:val="16"/>
                <w:szCs w:val="16"/>
              </w:rPr>
            </w:pPr>
            <w:r w:rsidRPr="00DC241D">
              <w:rPr>
                <w:color w:val="000000"/>
                <w:sz w:val="16"/>
                <w:szCs w:val="16"/>
              </w:rPr>
              <w:t>Реконструкция ТП-29 "Садовая"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3C5421" w14:textId="77777777" w:rsidR="00DC241D" w:rsidRPr="00DC241D" w:rsidRDefault="00DC241D" w:rsidP="00DC241D">
            <w:pPr>
              <w:contextualSpacing/>
              <w:jc w:val="center"/>
              <w:rPr>
                <w:color w:val="000000"/>
                <w:sz w:val="16"/>
                <w:szCs w:val="16"/>
              </w:rPr>
            </w:pPr>
            <w:r w:rsidRPr="00DC241D">
              <w:rPr>
                <w:color w:val="000000"/>
                <w:sz w:val="16"/>
                <w:szCs w:val="16"/>
              </w:rPr>
              <w:t>J_Таш\Р\ТП\0005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747E35" w14:textId="77777777" w:rsidR="00DC241D" w:rsidRPr="00DC241D" w:rsidRDefault="00DC241D" w:rsidP="00DC241D">
            <w:pPr>
              <w:contextualSpacing/>
              <w:jc w:val="center"/>
              <w:rPr>
                <w:color w:val="000000"/>
                <w:sz w:val="16"/>
                <w:szCs w:val="16"/>
              </w:rPr>
            </w:pPr>
            <w:r w:rsidRPr="00DC241D">
              <w:rPr>
                <w:color w:val="000000"/>
                <w:sz w:val="16"/>
                <w:szCs w:val="16"/>
              </w:rPr>
              <w:t>0,333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1A99C8" w14:textId="77777777" w:rsidR="00DC241D" w:rsidRPr="00DC241D" w:rsidRDefault="00DC241D" w:rsidP="00DC241D">
            <w:pPr>
              <w:contextualSpacing/>
              <w:jc w:val="center"/>
              <w:rPr>
                <w:color w:val="000000"/>
                <w:sz w:val="16"/>
                <w:szCs w:val="16"/>
              </w:rPr>
            </w:pPr>
            <w:r w:rsidRPr="00DC241D">
              <w:rPr>
                <w:color w:val="000000"/>
                <w:sz w:val="16"/>
                <w:szCs w:val="16"/>
              </w:rPr>
              <w:t>0,363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8A88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9F2C3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9E6F8E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D3D5E1" w14:textId="77777777" w:rsidR="00DC241D" w:rsidRPr="00DC241D" w:rsidRDefault="00DC241D" w:rsidP="00DC241D">
            <w:pPr>
              <w:contextualSpacing/>
              <w:rPr>
                <w:color w:val="000000"/>
                <w:sz w:val="16"/>
                <w:szCs w:val="16"/>
              </w:rPr>
            </w:pPr>
            <w:r w:rsidRPr="00DC241D">
              <w:rPr>
                <w:color w:val="000000"/>
                <w:sz w:val="16"/>
                <w:szCs w:val="16"/>
              </w:rPr>
              <w:t>Реконструкция ТП-68 "Водозаборная"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C0D9DA" w14:textId="77777777" w:rsidR="00DC241D" w:rsidRPr="00DC241D" w:rsidRDefault="00DC241D" w:rsidP="00DC241D">
            <w:pPr>
              <w:contextualSpacing/>
              <w:jc w:val="center"/>
              <w:rPr>
                <w:color w:val="000000"/>
                <w:sz w:val="16"/>
                <w:szCs w:val="16"/>
              </w:rPr>
            </w:pPr>
            <w:r w:rsidRPr="00DC241D">
              <w:rPr>
                <w:color w:val="000000"/>
                <w:sz w:val="16"/>
                <w:szCs w:val="16"/>
              </w:rPr>
              <w:t>J_Таш\Р\ТП\0006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72541E" w14:textId="77777777" w:rsidR="00DC241D" w:rsidRPr="00DC241D" w:rsidRDefault="00DC241D" w:rsidP="00DC241D">
            <w:pPr>
              <w:contextualSpacing/>
              <w:jc w:val="center"/>
              <w:rPr>
                <w:color w:val="000000"/>
                <w:sz w:val="16"/>
                <w:szCs w:val="16"/>
              </w:rPr>
            </w:pPr>
            <w:r w:rsidRPr="00DC241D">
              <w:rPr>
                <w:color w:val="000000"/>
                <w:sz w:val="16"/>
                <w:szCs w:val="16"/>
              </w:rPr>
              <w:t>0,368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11C729" w14:textId="77777777" w:rsidR="00DC241D" w:rsidRPr="00DC241D" w:rsidRDefault="00DC241D" w:rsidP="00DC241D">
            <w:pPr>
              <w:contextualSpacing/>
              <w:jc w:val="center"/>
              <w:rPr>
                <w:color w:val="000000"/>
                <w:sz w:val="16"/>
                <w:szCs w:val="16"/>
              </w:rPr>
            </w:pPr>
            <w:r w:rsidRPr="00DC241D">
              <w:rPr>
                <w:color w:val="000000"/>
                <w:sz w:val="16"/>
                <w:szCs w:val="16"/>
              </w:rPr>
              <w:t>0,398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1235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9E45C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6F2199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E745BA" w14:textId="77777777" w:rsidR="00DC241D" w:rsidRPr="00DC241D" w:rsidRDefault="00DC241D" w:rsidP="00DC241D">
            <w:pPr>
              <w:contextualSpacing/>
              <w:rPr>
                <w:color w:val="000000"/>
                <w:sz w:val="16"/>
                <w:szCs w:val="16"/>
              </w:rPr>
            </w:pPr>
            <w:r w:rsidRPr="00DC241D">
              <w:rPr>
                <w:color w:val="000000"/>
                <w:sz w:val="16"/>
                <w:szCs w:val="16"/>
              </w:rPr>
              <w:t>Реконструкция ТП-100 "Береговая насосная"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6AD6EC" w14:textId="77777777" w:rsidR="00DC241D" w:rsidRPr="00DC241D" w:rsidRDefault="00DC241D" w:rsidP="00DC241D">
            <w:pPr>
              <w:contextualSpacing/>
              <w:jc w:val="center"/>
              <w:rPr>
                <w:color w:val="000000"/>
                <w:sz w:val="16"/>
                <w:szCs w:val="16"/>
              </w:rPr>
            </w:pPr>
            <w:r w:rsidRPr="00DC241D">
              <w:rPr>
                <w:color w:val="000000"/>
                <w:sz w:val="16"/>
                <w:szCs w:val="16"/>
              </w:rPr>
              <w:t>J_Таш\Р\ТП\0008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C3FA39" w14:textId="77777777" w:rsidR="00DC241D" w:rsidRPr="00DC241D" w:rsidRDefault="00DC241D" w:rsidP="00DC241D">
            <w:pPr>
              <w:contextualSpacing/>
              <w:jc w:val="center"/>
              <w:rPr>
                <w:color w:val="000000"/>
                <w:sz w:val="16"/>
                <w:szCs w:val="16"/>
              </w:rPr>
            </w:pPr>
            <w:r w:rsidRPr="00DC241D">
              <w:rPr>
                <w:color w:val="000000"/>
                <w:sz w:val="16"/>
                <w:szCs w:val="16"/>
              </w:rPr>
              <w:t>1,480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63120F" w14:textId="77777777" w:rsidR="00DC241D" w:rsidRPr="00DC241D" w:rsidRDefault="00DC241D" w:rsidP="00DC241D">
            <w:pPr>
              <w:contextualSpacing/>
              <w:jc w:val="center"/>
              <w:rPr>
                <w:color w:val="000000"/>
                <w:sz w:val="16"/>
                <w:szCs w:val="16"/>
              </w:rPr>
            </w:pPr>
            <w:r w:rsidRPr="00DC241D">
              <w:rPr>
                <w:color w:val="000000"/>
                <w:sz w:val="16"/>
                <w:szCs w:val="16"/>
              </w:rPr>
              <w:t>1,320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B889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804C0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78D3C4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CC764B" w14:textId="77777777" w:rsidR="00DC241D" w:rsidRPr="00DC241D" w:rsidRDefault="00DC241D" w:rsidP="00DC241D">
            <w:pPr>
              <w:contextualSpacing/>
              <w:rPr>
                <w:color w:val="000000"/>
                <w:sz w:val="16"/>
                <w:szCs w:val="16"/>
              </w:rPr>
            </w:pPr>
            <w:r w:rsidRPr="00DC241D">
              <w:rPr>
                <w:color w:val="000000"/>
                <w:sz w:val="16"/>
                <w:szCs w:val="16"/>
              </w:rPr>
              <w:t>Реконструкция ТП-201  "Мира", пгт. Каз</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E2FD2E" w14:textId="77777777" w:rsidR="00DC241D" w:rsidRPr="00DC241D" w:rsidRDefault="00DC241D" w:rsidP="00DC241D">
            <w:pPr>
              <w:contextualSpacing/>
              <w:jc w:val="center"/>
              <w:rPr>
                <w:color w:val="000000"/>
                <w:sz w:val="16"/>
                <w:szCs w:val="16"/>
              </w:rPr>
            </w:pPr>
            <w:r w:rsidRPr="00DC241D">
              <w:rPr>
                <w:color w:val="000000"/>
                <w:sz w:val="16"/>
                <w:szCs w:val="16"/>
              </w:rPr>
              <w:t>J_Таш\Р\ТП\0009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1790B3" w14:textId="77777777" w:rsidR="00DC241D" w:rsidRPr="00DC241D" w:rsidRDefault="00DC241D" w:rsidP="00DC241D">
            <w:pPr>
              <w:contextualSpacing/>
              <w:jc w:val="center"/>
              <w:rPr>
                <w:color w:val="000000"/>
                <w:sz w:val="16"/>
                <w:szCs w:val="16"/>
              </w:rPr>
            </w:pPr>
            <w:r w:rsidRPr="00DC241D">
              <w:rPr>
                <w:color w:val="000000"/>
                <w:sz w:val="16"/>
                <w:szCs w:val="16"/>
              </w:rPr>
              <w:t>0,356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16E556" w14:textId="77777777" w:rsidR="00DC241D" w:rsidRPr="00DC241D" w:rsidRDefault="00DC241D" w:rsidP="00DC241D">
            <w:pPr>
              <w:contextualSpacing/>
              <w:jc w:val="center"/>
              <w:rPr>
                <w:color w:val="000000"/>
                <w:sz w:val="16"/>
                <w:szCs w:val="16"/>
              </w:rPr>
            </w:pPr>
            <w:r w:rsidRPr="00DC241D">
              <w:rPr>
                <w:color w:val="000000"/>
                <w:sz w:val="16"/>
                <w:szCs w:val="16"/>
              </w:rPr>
              <w:t>0,374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690A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D51B8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7963B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4DE813" w14:textId="77777777" w:rsidR="00DC241D" w:rsidRPr="00DC241D" w:rsidRDefault="00DC241D" w:rsidP="00DC241D">
            <w:pPr>
              <w:contextualSpacing/>
              <w:rPr>
                <w:color w:val="000000"/>
                <w:sz w:val="16"/>
                <w:szCs w:val="16"/>
              </w:rPr>
            </w:pPr>
            <w:r w:rsidRPr="00DC241D">
              <w:rPr>
                <w:color w:val="000000"/>
                <w:sz w:val="16"/>
                <w:szCs w:val="16"/>
              </w:rPr>
              <w:t>Реконструкция ТП-202  "Алтайская", пгт. Каз</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CD05E8" w14:textId="77777777" w:rsidR="00DC241D" w:rsidRPr="00DC241D" w:rsidRDefault="00DC241D" w:rsidP="00DC241D">
            <w:pPr>
              <w:contextualSpacing/>
              <w:jc w:val="center"/>
              <w:rPr>
                <w:color w:val="000000"/>
                <w:sz w:val="16"/>
                <w:szCs w:val="16"/>
              </w:rPr>
            </w:pPr>
            <w:r w:rsidRPr="00DC241D">
              <w:rPr>
                <w:color w:val="000000"/>
                <w:sz w:val="16"/>
                <w:szCs w:val="16"/>
              </w:rPr>
              <w:t>J_Таш\Р\ТП\0010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68696C" w14:textId="77777777" w:rsidR="00DC241D" w:rsidRPr="00DC241D" w:rsidRDefault="00DC241D" w:rsidP="00DC241D">
            <w:pPr>
              <w:contextualSpacing/>
              <w:jc w:val="center"/>
              <w:rPr>
                <w:color w:val="000000"/>
                <w:sz w:val="16"/>
                <w:szCs w:val="16"/>
              </w:rPr>
            </w:pPr>
            <w:r w:rsidRPr="00DC241D">
              <w:rPr>
                <w:color w:val="000000"/>
                <w:sz w:val="16"/>
                <w:szCs w:val="16"/>
              </w:rPr>
              <w:t>0,353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A153C3" w14:textId="77777777" w:rsidR="00DC241D" w:rsidRPr="00DC241D" w:rsidRDefault="00DC241D" w:rsidP="00DC241D">
            <w:pPr>
              <w:contextualSpacing/>
              <w:jc w:val="center"/>
              <w:rPr>
                <w:color w:val="000000"/>
                <w:sz w:val="16"/>
                <w:szCs w:val="16"/>
              </w:rPr>
            </w:pPr>
            <w:r w:rsidRPr="00DC241D">
              <w:rPr>
                <w:color w:val="000000"/>
                <w:sz w:val="16"/>
                <w:szCs w:val="16"/>
              </w:rPr>
              <w:t>0,371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173F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F28F8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17374D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F45C4B" w14:textId="77777777" w:rsidR="00DC241D" w:rsidRPr="00DC241D" w:rsidRDefault="00DC241D" w:rsidP="00DC241D">
            <w:pPr>
              <w:contextualSpacing/>
              <w:rPr>
                <w:color w:val="000000"/>
                <w:sz w:val="16"/>
                <w:szCs w:val="16"/>
              </w:rPr>
            </w:pPr>
            <w:r w:rsidRPr="00DC241D">
              <w:rPr>
                <w:color w:val="000000"/>
                <w:sz w:val="16"/>
                <w:szCs w:val="16"/>
              </w:rPr>
              <w:t>Реконструкция ТП-1, п. Макаракский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859524" w14:textId="77777777" w:rsidR="00DC241D" w:rsidRPr="00DC241D" w:rsidRDefault="00DC241D" w:rsidP="00DC241D">
            <w:pPr>
              <w:contextualSpacing/>
              <w:jc w:val="center"/>
              <w:rPr>
                <w:color w:val="000000"/>
                <w:sz w:val="16"/>
                <w:szCs w:val="16"/>
              </w:rPr>
            </w:pPr>
            <w:r w:rsidRPr="00DC241D">
              <w:rPr>
                <w:color w:val="000000"/>
                <w:sz w:val="16"/>
                <w:szCs w:val="16"/>
              </w:rPr>
              <w:t>J_Тис\Р\ТП\0001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B7757F" w14:textId="77777777" w:rsidR="00DC241D" w:rsidRPr="00DC241D" w:rsidRDefault="00DC241D" w:rsidP="00DC241D">
            <w:pPr>
              <w:contextualSpacing/>
              <w:jc w:val="center"/>
              <w:rPr>
                <w:color w:val="000000"/>
                <w:sz w:val="16"/>
                <w:szCs w:val="16"/>
              </w:rPr>
            </w:pPr>
            <w:r w:rsidRPr="00DC241D">
              <w:rPr>
                <w:color w:val="000000"/>
                <w:sz w:val="16"/>
                <w:szCs w:val="16"/>
              </w:rPr>
              <w:t>0,349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2366CC" w14:textId="77777777" w:rsidR="00DC241D" w:rsidRPr="00DC241D" w:rsidRDefault="00DC241D" w:rsidP="00DC241D">
            <w:pPr>
              <w:contextualSpacing/>
              <w:jc w:val="center"/>
              <w:rPr>
                <w:color w:val="000000"/>
                <w:sz w:val="16"/>
                <w:szCs w:val="16"/>
              </w:rPr>
            </w:pPr>
            <w:r w:rsidRPr="00DC241D">
              <w:rPr>
                <w:color w:val="000000"/>
                <w:sz w:val="16"/>
                <w:szCs w:val="16"/>
              </w:rPr>
              <w:t>0,361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2B7B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3CED9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B8459D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559A9E" w14:textId="77777777" w:rsidR="00DC241D" w:rsidRPr="00DC241D" w:rsidRDefault="00DC241D" w:rsidP="00DC241D">
            <w:pPr>
              <w:contextualSpacing/>
              <w:rPr>
                <w:color w:val="000000"/>
                <w:sz w:val="16"/>
                <w:szCs w:val="16"/>
              </w:rPr>
            </w:pPr>
            <w:r w:rsidRPr="00DC241D">
              <w:rPr>
                <w:color w:val="000000"/>
                <w:sz w:val="16"/>
                <w:szCs w:val="16"/>
              </w:rPr>
              <w:t>Реконструкция ТП-П-1, п. Макаракский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1982D3" w14:textId="77777777" w:rsidR="00DC241D" w:rsidRPr="00DC241D" w:rsidRDefault="00DC241D" w:rsidP="00DC241D">
            <w:pPr>
              <w:contextualSpacing/>
              <w:jc w:val="center"/>
              <w:rPr>
                <w:color w:val="000000"/>
                <w:sz w:val="16"/>
                <w:szCs w:val="16"/>
              </w:rPr>
            </w:pPr>
            <w:r w:rsidRPr="00DC241D">
              <w:rPr>
                <w:color w:val="000000"/>
                <w:sz w:val="16"/>
                <w:szCs w:val="16"/>
              </w:rPr>
              <w:t>J_Тис\Р\ТП\0002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BCDA5B" w14:textId="77777777" w:rsidR="00DC241D" w:rsidRPr="00DC241D" w:rsidRDefault="00DC241D" w:rsidP="00DC241D">
            <w:pPr>
              <w:contextualSpacing/>
              <w:jc w:val="center"/>
              <w:rPr>
                <w:color w:val="000000"/>
                <w:sz w:val="16"/>
                <w:szCs w:val="16"/>
              </w:rPr>
            </w:pPr>
            <w:r w:rsidRPr="00DC241D">
              <w:rPr>
                <w:color w:val="000000"/>
                <w:sz w:val="16"/>
                <w:szCs w:val="16"/>
              </w:rPr>
              <w:t>0,349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1198B7" w14:textId="77777777" w:rsidR="00DC241D" w:rsidRPr="00DC241D" w:rsidRDefault="00DC241D" w:rsidP="00DC241D">
            <w:pPr>
              <w:contextualSpacing/>
              <w:jc w:val="center"/>
              <w:rPr>
                <w:color w:val="000000"/>
                <w:sz w:val="16"/>
                <w:szCs w:val="16"/>
              </w:rPr>
            </w:pPr>
            <w:r w:rsidRPr="00DC241D">
              <w:rPr>
                <w:color w:val="000000"/>
                <w:sz w:val="16"/>
                <w:szCs w:val="16"/>
              </w:rPr>
              <w:t>0,479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1CA5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063DF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C7FE7E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767108" w14:textId="77777777" w:rsidR="00DC241D" w:rsidRPr="00DC241D" w:rsidRDefault="00DC241D" w:rsidP="00DC241D">
            <w:pPr>
              <w:contextualSpacing/>
              <w:rPr>
                <w:color w:val="000000"/>
                <w:sz w:val="16"/>
                <w:szCs w:val="16"/>
              </w:rPr>
            </w:pPr>
            <w:r w:rsidRPr="00DC241D">
              <w:rPr>
                <w:color w:val="000000"/>
                <w:sz w:val="16"/>
                <w:szCs w:val="16"/>
              </w:rPr>
              <w:t>Реконструкция ТП-2, п. Макаракский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DB0C1C" w14:textId="77777777" w:rsidR="00DC241D" w:rsidRPr="00DC241D" w:rsidRDefault="00DC241D" w:rsidP="00DC241D">
            <w:pPr>
              <w:contextualSpacing/>
              <w:jc w:val="center"/>
              <w:rPr>
                <w:color w:val="000000"/>
                <w:sz w:val="16"/>
                <w:szCs w:val="16"/>
              </w:rPr>
            </w:pPr>
            <w:r w:rsidRPr="00DC241D">
              <w:rPr>
                <w:color w:val="000000"/>
                <w:sz w:val="16"/>
                <w:szCs w:val="16"/>
              </w:rPr>
              <w:t>J_Тис\Р\ТП\0003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6C5D98" w14:textId="77777777" w:rsidR="00DC241D" w:rsidRPr="00DC241D" w:rsidRDefault="00DC241D" w:rsidP="00DC241D">
            <w:pPr>
              <w:contextualSpacing/>
              <w:jc w:val="center"/>
              <w:rPr>
                <w:color w:val="000000"/>
                <w:sz w:val="16"/>
                <w:szCs w:val="16"/>
              </w:rPr>
            </w:pPr>
            <w:r w:rsidRPr="00DC241D">
              <w:rPr>
                <w:color w:val="000000"/>
                <w:sz w:val="16"/>
                <w:szCs w:val="16"/>
              </w:rPr>
              <w:t>0,352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4F7EBE" w14:textId="77777777" w:rsidR="00DC241D" w:rsidRPr="00DC241D" w:rsidRDefault="00DC241D" w:rsidP="00DC241D">
            <w:pPr>
              <w:contextualSpacing/>
              <w:jc w:val="center"/>
              <w:rPr>
                <w:color w:val="000000"/>
                <w:sz w:val="16"/>
                <w:szCs w:val="16"/>
              </w:rPr>
            </w:pPr>
            <w:r w:rsidRPr="00DC241D">
              <w:rPr>
                <w:color w:val="000000"/>
                <w:sz w:val="16"/>
                <w:szCs w:val="16"/>
              </w:rPr>
              <w:t>0,506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BDEF8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99EF5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435E44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F02FCF" w14:textId="77777777" w:rsidR="00DC241D" w:rsidRPr="00DC241D" w:rsidRDefault="00DC241D" w:rsidP="00DC241D">
            <w:pPr>
              <w:contextualSpacing/>
              <w:rPr>
                <w:color w:val="000000"/>
                <w:sz w:val="16"/>
                <w:szCs w:val="16"/>
              </w:rPr>
            </w:pPr>
            <w:r w:rsidRPr="00DC241D">
              <w:rPr>
                <w:color w:val="000000"/>
                <w:sz w:val="16"/>
                <w:szCs w:val="16"/>
              </w:rPr>
              <w:t>Реконструкция ТП-К-2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66D617" w14:textId="77777777" w:rsidR="00DC241D" w:rsidRPr="00DC241D" w:rsidRDefault="00DC241D" w:rsidP="00DC241D">
            <w:pPr>
              <w:contextualSpacing/>
              <w:jc w:val="center"/>
              <w:rPr>
                <w:color w:val="000000"/>
                <w:sz w:val="16"/>
                <w:szCs w:val="16"/>
              </w:rPr>
            </w:pPr>
            <w:r w:rsidRPr="00DC241D">
              <w:rPr>
                <w:color w:val="000000"/>
                <w:sz w:val="16"/>
                <w:szCs w:val="16"/>
              </w:rPr>
              <w:t>J_Тис\Р\ТП\0004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300B8C" w14:textId="77777777" w:rsidR="00DC241D" w:rsidRPr="00DC241D" w:rsidRDefault="00DC241D" w:rsidP="00DC241D">
            <w:pPr>
              <w:contextualSpacing/>
              <w:jc w:val="center"/>
              <w:rPr>
                <w:color w:val="000000"/>
                <w:sz w:val="16"/>
                <w:szCs w:val="16"/>
              </w:rPr>
            </w:pPr>
            <w:r w:rsidRPr="00DC241D">
              <w:rPr>
                <w:color w:val="000000"/>
                <w:sz w:val="16"/>
                <w:szCs w:val="16"/>
              </w:rPr>
              <w:t>0,360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37AF82" w14:textId="77777777" w:rsidR="00DC241D" w:rsidRPr="00DC241D" w:rsidRDefault="00DC241D" w:rsidP="00DC241D">
            <w:pPr>
              <w:contextualSpacing/>
              <w:jc w:val="center"/>
              <w:rPr>
                <w:color w:val="000000"/>
                <w:sz w:val="16"/>
                <w:szCs w:val="16"/>
              </w:rPr>
            </w:pPr>
            <w:r w:rsidRPr="00DC241D">
              <w:rPr>
                <w:color w:val="000000"/>
                <w:sz w:val="16"/>
                <w:szCs w:val="16"/>
              </w:rPr>
              <w:t>0,543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54EA2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A8223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102742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84915A" w14:textId="77777777" w:rsidR="00DC241D" w:rsidRPr="00DC241D" w:rsidRDefault="00DC241D" w:rsidP="00DC241D">
            <w:pPr>
              <w:contextualSpacing/>
              <w:rPr>
                <w:color w:val="000000"/>
                <w:sz w:val="16"/>
                <w:szCs w:val="16"/>
              </w:rPr>
            </w:pPr>
            <w:r w:rsidRPr="00DC241D">
              <w:rPr>
                <w:color w:val="000000"/>
                <w:sz w:val="16"/>
                <w:szCs w:val="16"/>
              </w:rPr>
              <w:t>Реконструкция ТП-К-6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C8FDB1" w14:textId="77777777" w:rsidR="00DC241D" w:rsidRPr="00DC241D" w:rsidRDefault="00DC241D" w:rsidP="00DC241D">
            <w:pPr>
              <w:contextualSpacing/>
              <w:jc w:val="center"/>
              <w:rPr>
                <w:color w:val="000000"/>
                <w:sz w:val="16"/>
                <w:szCs w:val="16"/>
              </w:rPr>
            </w:pPr>
            <w:r w:rsidRPr="00DC241D">
              <w:rPr>
                <w:color w:val="000000"/>
                <w:sz w:val="16"/>
                <w:szCs w:val="16"/>
              </w:rPr>
              <w:t>J_Тис\Р\ТП\0005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B93A88" w14:textId="77777777" w:rsidR="00DC241D" w:rsidRPr="00DC241D" w:rsidRDefault="00DC241D" w:rsidP="00DC241D">
            <w:pPr>
              <w:contextualSpacing/>
              <w:jc w:val="center"/>
              <w:rPr>
                <w:color w:val="000000"/>
                <w:sz w:val="16"/>
                <w:szCs w:val="16"/>
              </w:rPr>
            </w:pPr>
            <w:r w:rsidRPr="00DC241D">
              <w:rPr>
                <w:color w:val="000000"/>
                <w:sz w:val="16"/>
                <w:szCs w:val="16"/>
              </w:rPr>
              <w:t>0,362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0734F8" w14:textId="77777777" w:rsidR="00DC241D" w:rsidRPr="00DC241D" w:rsidRDefault="00DC241D" w:rsidP="00DC241D">
            <w:pPr>
              <w:contextualSpacing/>
              <w:jc w:val="center"/>
              <w:rPr>
                <w:color w:val="000000"/>
                <w:sz w:val="16"/>
                <w:szCs w:val="16"/>
              </w:rPr>
            </w:pPr>
            <w:r w:rsidRPr="00DC241D">
              <w:rPr>
                <w:color w:val="000000"/>
                <w:sz w:val="16"/>
                <w:szCs w:val="16"/>
              </w:rPr>
              <w:t>0,596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87E57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7AB1C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B6020A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2E2493" w14:textId="77777777" w:rsidR="00DC241D" w:rsidRPr="00DC241D" w:rsidRDefault="00DC241D" w:rsidP="00DC241D">
            <w:pPr>
              <w:contextualSpacing/>
              <w:rPr>
                <w:color w:val="000000"/>
                <w:sz w:val="16"/>
                <w:szCs w:val="16"/>
              </w:rPr>
            </w:pPr>
            <w:r w:rsidRPr="00DC241D">
              <w:rPr>
                <w:color w:val="000000"/>
                <w:sz w:val="16"/>
                <w:szCs w:val="16"/>
              </w:rPr>
              <w:t>Реконструкция ТП-К-17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3E0EA5" w14:textId="77777777" w:rsidR="00DC241D" w:rsidRPr="00DC241D" w:rsidRDefault="00DC241D" w:rsidP="00DC241D">
            <w:pPr>
              <w:contextualSpacing/>
              <w:jc w:val="center"/>
              <w:rPr>
                <w:color w:val="000000"/>
                <w:sz w:val="16"/>
                <w:szCs w:val="16"/>
              </w:rPr>
            </w:pPr>
            <w:r w:rsidRPr="00DC241D">
              <w:rPr>
                <w:color w:val="000000"/>
                <w:sz w:val="16"/>
                <w:szCs w:val="16"/>
              </w:rPr>
              <w:t>J_Тис\Р\ТП\0006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C4915A" w14:textId="77777777" w:rsidR="00DC241D" w:rsidRPr="00DC241D" w:rsidRDefault="00DC241D" w:rsidP="00DC241D">
            <w:pPr>
              <w:contextualSpacing/>
              <w:jc w:val="center"/>
              <w:rPr>
                <w:color w:val="000000"/>
                <w:sz w:val="16"/>
                <w:szCs w:val="16"/>
              </w:rPr>
            </w:pPr>
            <w:r w:rsidRPr="00DC241D">
              <w:rPr>
                <w:color w:val="000000"/>
                <w:sz w:val="16"/>
                <w:szCs w:val="16"/>
              </w:rPr>
              <w:t>0,353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09197C" w14:textId="77777777" w:rsidR="00DC241D" w:rsidRPr="00DC241D" w:rsidRDefault="00DC241D" w:rsidP="00DC241D">
            <w:pPr>
              <w:contextualSpacing/>
              <w:jc w:val="center"/>
              <w:rPr>
                <w:color w:val="000000"/>
                <w:sz w:val="16"/>
                <w:szCs w:val="16"/>
              </w:rPr>
            </w:pPr>
            <w:r w:rsidRPr="00DC241D">
              <w:rPr>
                <w:color w:val="000000"/>
                <w:sz w:val="16"/>
                <w:szCs w:val="16"/>
              </w:rPr>
              <w:t>0,474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23AA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52AA6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16648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D2CFAA" w14:textId="77777777" w:rsidR="00DC241D" w:rsidRPr="00DC241D" w:rsidRDefault="00DC241D" w:rsidP="00DC241D">
            <w:pPr>
              <w:contextualSpacing/>
              <w:rPr>
                <w:color w:val="000000"/>
                <w:sz w:val="16"/>
                <w:szCs w:val="16"/>
              </w:rPr>
            </w:pPr>
            <w:r w:rsidRPr="00DC241D">
              <w:rPr>
                <w:color w:val="000000"/>
                <w:sz w:val="16"/>
                <w:szCs w:val="16"/>
              </w:rPr>
              <w:t>Реконструкция ТП-К-50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756A6C" w14:textId="77777777" w:rsidR="00DC241D" w:rsidRPr="00DC241D" w:rsidRDefault="00DC241D" w:rsidP="00DC241D">
            <w:pPr>
              <w:contextualSpacing/>
              <w:jc w:val="center"/>
              <w:rPr>
                <w:color w:val="000000"/>
                <w:sz w:val="16"/>
                <w:szCs w:val="16"/>
              </w:rPr>
            </w:pPr>
            <w:r w:rsidRPr="00DC241D">
              <w:rPr>
                <w:color w:val="000000"/>
                <w:sz w:val="16"/>
                <w:szCs w:val="16"/>
              </w:rPr>
              <w:t>J_Тис\Р\ТП\0007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809DE1" w14:textId="77777777" w:rsidR="00DC241D" w:rsidRPr="00DC241D" w:rsidRDefault="00DC241D" w:rsidP="00DC241D">
            <w:pPr>
              <w:contextualSpacing/>
              <w:jc w:val="center"/>
              <w:rPr>
                <w:color w:val="000000"/>
                <w:sz w:val="16"/>
                <w:szCs w:val="16"/>
              </w:rPr>
            </w:pPr>
            <w:r w:rsidRPr="00DC241D">
              <w:rPr>
                <w:color w:val="000000"/>
                <w:sz w:val="16"/>
                <w:szCs w:val="16"/>
              </w:rPr>
              <w:t>0,353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35A944" w14:textId="77777777" w:rsidR="00DC241D" w:rsidRPr="00DC241D" w:rsidRDefault="00DC241D" w:rsidP="00DC241D">
            <w:pPr>
              <w:contextualSpacing/>
              <w:jc w:val="center"/>
              <w:rPr>
                <w:color w:val="000000"/>
                <w:sz w:val="16"/>
                <w:szCs w:val="16"/>
              </w:rPr>
            </w:pPr>
            <w:r w:rsidRPr="00DC241D">
              <w:rPr>
                <w:color w:val="000000"/>
                <w:sz w:val="16"/>
                <w:szCs w:val="16"/>
              </w:rPr>
              <w:t>0,502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AB581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5F41A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28A52B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EDF1DA" w14:textId="77777777" w:rsidR="00DC241D" w:rsidRPr="00DC241D" w:rsidRDefault="00DC241D" w:rsidP="00DC241D">
            <w:pPr>
              <w:contextualSpacing/>
              <w:rPr>
                <w:color w:val="000000"/>
                <w:sz w:val="16"/>
                <w:szCs w:val="16"/>
              </w:rPr>
            </w:pPr>
            <w:r w:rsidRPr="00DC241D">
              <w:rPr>
                <w:color w:val="000000"/>
                <w:sz w:val="16"/>
                <w:szCs w:val="16"/>
              </w:rPr>
              <w:t>Реконструкция ТП-К-75, п. Ржавчик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63F9AF" w14:textId="77777777" w:rsidR="00DC241D" w:rsidRPr="00DC241D" w:rsidRDefault="00DC241D" w:rsidP="00DC241D">
            <w:pPr>
              <w:contextualSpacing/>
              <w:jc w:val="center"/>
              <w:rPr>
                <w:color w:val="000000"/>
                <w:sz w:val="16"/>
                <w:szCs w:val="16"/>
              </w:rPr>
            </w:pPr>
            <w:r w:rsidRPr="00DC241D">
              <w:rPr>
                <w:color w:val="000000"/>
                <w:sz w:val="16"/>
                <w:szCs w:val="16"/>
              </w:rPr>
              <w:t>J_Тис\Р\ТП\0009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6E7EF9" w14:textId="77777777" w:rsidR="00DC241D" w:rsidRPr="00DC241D" w:rsidRDefault="00DC241D" w:rsidP="00DC241D">
            <w:pPr>
              <w:contextualSpacing/>
              <w:jc w:val="center"/>
              <w:rPr>
                <w:color w:val="000000"/>
                <w:sz w:val="16"/>
                <w:szCs w:val="16"/>
              </w:rPr>
            </w:pPr>
            <w:r w:rsidRPr="00DC241D">
              <w:rPr>
                <w:color w:val="000000"/>
                <w:sz w:val="16"/>
                <w:szCs w:val="16"/>
              </w:rPr>
              <w:t>0,372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09EC79" w14:textId="77777777" w:rsidR="00DC241D" w:rsidRPr="00DC241D" w:rsidRDefault="00DC241D" w:rsidP="00DC241D">
            <w:pPr>
              <w:contextualSpacing/>
              <w:jc w:val="center"/>
              <w:rPr>
                <w:color w:val="000000"/>
                <w:sz w:val="16"/>
                <w:szCs w:val="16"/>
              </w:rPr>
            </w:pPr>
            <w:r w:rsidRPr="00DC241D">
              <w:rPr>
                <w:color w:val="000000"/>
                <w:sz w:val="16"/>
                <w:szCs w:val="16"/>
              </w:rPr>
              <w:t>0,419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C1CB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B73C1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FD8C7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9528ED" w14:textId="77777777" w:rsidR="00DC241D" w:rsidRPr="00DC241D" w:rsidRDefault="00DC241D" w:rsidP="00DC241D">
            <w:pPr>
              <w:contextualSpacing/>
              <w:rPr>
                <w:color w:val="000000"/>
                <w:sz w:val="16"/>
                <w:szCs w:val="16"/>
              </w:rPr>
            </w:pPr>
            <w:r w:rsidRPr="00DC241D">
              <w:rPr>
                <w:color w:val="000000"/>
                <w:sz w:val="16"/>
                <w:szCs w:val="16"/>
              </w:rPr>
              <w:t>Реконструкция ТП-К-76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4FE724" w14:textId="77777777" w:rsidR="00DC241D" w:rsidRPr="00DC241D" w:rsidRDefault="00DC241D" w:rsidP="00DC241D">
            <w:pPr>
              <w:contextualSpacing/>
              <w:jc w:val="center"/>
              <w:rPr>
                <w:color w:val="000000"/>
                <w:sz w:val="16"/>
                <w:szCs w:val="16"/>
              </w:rPr>
            </w:pPr>
            <w:r w:rsidRPr="00DC241D">
              <w:rPr>
                <w:color w:val="000000"/>
                <w:sz w:val="16"/>
                <w:szCs w:val="16"/>
              </w:rPr>
              <w:t>J_Тис\Р\ТП\0010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62F7C9" w14:textId="77777777" w:rsidR="00DC241D" w:rsidRPr="00DC241D" w:rsidRDefault="00DC241D" w:rsidP="00DC241D">
            <w:pPr>
              <w:contextualSpacing/>
              <w:jc w:val="center"/>
              <w:rPr>
                <w:color w:val="000000"/>
                <w:sz w:val="16"/>
                <w:szCs w:val="16"/>
              </w:rPr>
            </w:pPr>
            <w:r w:rsidRPr="00DC241D">
              <w:rPr>
                <w:color w:val="000000"/>
                <w:sz w:val="16"/>
                <w:szCs w:val="16"/>
              </w:rPr>
              <w:t>0,360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C8E48F" w14:textId="77777777" w:rsidR="00DC241D" w:rsidRPr="00DC241D" w:rsidRDefault="00DC241D" w:rsidP="00DC241D">
            <w:pPr>
              <w:contextualSpacing/>
              <w:jc w:val="center"/>
              <w:rPr>
                <w:color w:val="000000"/>
                <w:sz w:val="16"/>
                <w:szCs w:val="16"/>
              </w:rPr>
            </w:pPr>
            <w:r w:rsidRPr="00DC241D">
              <w:rPr>
                <w:color w:val="000000"/>
                <w:sz w:val="16"/>
                <w:szCs w:val="16"/>
              </w:rPr>
              <w:t>0,569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F53C9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22ED7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7EA744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023940" w14:textId="77777777" w:rsidR="00DC241D" w:rsidRPr="00DC241D" w:rsidRDefault="00DC241D" w:rsidP="00DC241D">
            <w:pPr>
              <w:contextualSpacing/>
              <w:rPr>
                <w:color w:val="000000"/>
                <w:sz w:val="16"/>
                <w:szCs w:val="16"/>
              </w:rPr>
            </w:pPr>
            <w:r w:rsidRPr="00DC241D">
              <w:rPr>
                <w:color w:val="000000"/>
                <w:sz w:val="16"/>
                <w:szCs w:val="16"/>
              </w:rPr>
              <w:t>Реконструкция ТП-П-77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5B106F" w14:textId="77777777" w:rsidR="00DC241D" w:rsidRPr="00DC241D" w:rsidRDefault="00DC241D" w:rsidP="00DC241D">
            <w:pPr>
              <w:contextualSpacing/>
              <w:jc w:val="center"/>
              <w:rPr>
                <w:color w:val="000000"/>
                <w:sz w:val="16"/>
                <w:szCs w:val="16"/>
              </w:rPr>
            </w:pPr>
            <w:r w:rsidRPr="00DC241D">
              <w:rPr>
                <w:color w:val="000000"/>
                <w:sz w:val="16"/>
                <w:szCs w:val="16"/>
              </w:rPr>
              <w:t>J_Тис\Р\ТП\0011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925767" w14:textId="77777777" w:rsidR="00DC241D" w:rsidRPr="00DC241D" w:rsidRDefault="00DC241D" w:rsidP="00DC241D">
            <w:pPr>
              <w:contextualSpacing/>
              <w:jc w:val="center"/>
              <w:rPr>
                <w:color w:val="000000"/>
                <w:sz w:val="16"/>
                <w:szCs w:val="16"/>
              </w:rPr>
            </w:pPr>
            <w:r w:rsidRPr="00DC241D">
              <w:rPr>
                <w:color w:val="000000"/>
                <w:sz w:val="16"/>
                <w:szCs w:val="16"/>
              </w:rPr>
              <w:t>0,372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2FE587" w14:textId="77777777" w:rsidR="00DC241D" w:rsidRPr="00DC241D" w:rsidRDefault="00DC241D" w:rsidP="00DC241D">
            <w:pPr>
              <w:contextualSpacing/>
              <w:jc w:val="center"/>
              <w:rPr>
                <w:color w:val="000000"/>
                <w:sz w:val="16"/>
                <w:szCs w:val="16"/>
              </w:rPr>
            </w:pPr>
            <w:r w:rsidRPr="00DC241D">
              <w:rPr>
                <w:color w:val="000000"/>
                <w:sz w:val="16"/>
                <w:szCs w:val="16"/>
              </w:rPr>
              <w:t>0,474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85677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DE86E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46568E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7BCD9D" w14:textId="77777777" w:rsidR="00DC241D" w:rsidRPr="00DC241D" w:rsidRDefault="00DC241D" w:rsidP="00DC241D">
            <w:pPr>
              <w:contextualSpacing/>
              <w:rPr>
                <w:color w:val="000000"/>
                <w:sz w:val="16"/>
                <w:szCs w:val="16"/>
              </w:rPr>
            </w:pPr>
            <w:r w:rsidRPr="00DC241D">
              <w:rPr>
                <w:color w:val="000000"/>
                <w:sz w:val="16"/>
                <w:szCs w:val="16"/>
              </w:rPr>
              <w:t>Реконструкция КТП СНТ "Рябинка" 100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8BE9C2" w14:textId="77777777" w:rsidR="00DC241D" w:rsidRPr="00DC241D" w:rsidRDefault="00DC241D" w:rsidP="00DC241D">
            <w:pPr>
              <w:contextualSpacing/>
              <w:jc w:val="center"/>
              <w:rPr>
                <w:color w:val="000000"/>
                <w:sz w:val="16"/>
                <w:szCs w:val="16"/>
              </w:rPr>
            </w:pPr>
            <w:r w:rsidRPr="00DC241D">
              <w:rPr>
                <w:color w:val="000000"/>
                <w:sz w:val="16"/>
                <w:szCs w:val="16"/>
              </w:rPr>
              <w:t>J_ТП\Р\ТП\0001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939CB4" w14:textId="77777777" w:rsidR="00DC241D" w:rsidRPr="00DC241D" w:rsidRDefault="00DC241D" w:rsidP="00DC241D">
            <w:pPr>
              <w:contextualSpacing/>
              <w:jc w:val="center"/>
              <w:rPr>
                <w:color w:val="000000"/>
                <w:sz w:val="16"/>
                <w:szCs w:val="16"/>
              </w:rPr>
            </w:pPr>
            <w:r w:rsidRPr="00DC241D">
              <w:rPr>
                <w:color w:val="000000"/>
                <w:sz w:val="16"/>
                <w:szCs w:val="16"/>
              </w:rPr>
              <w:t>0,283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EF8E72" w14:textId="77777777" w:rsidR="00DC241D" w:rsidRPr="00DC241D" w:rsidRDefault="00DC241D" w:rsidP="00DC241D">
            <w:pPr>
              <w:contextualSpacing/>
              <w:jc w:val="center"/>
              <w:rPr>
                <w:color w:val="000000"/>
                <w:sz w:val="16"/>
                <w:szCs w:val="16"/>
              </w:rPr>
            </w:pPr>
            <w:r w:rsidRPr="00DC241D">
              <w:rPr>
                <w:color w:val="000000"/>
                <w:sz w:val="16"/>
                <w:szCs w:val="16"/>
              </w:rPr>
              <w:t>0,311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3851D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A8F90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5FEFE4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76B2C7" w14:textId="77777777" w:rsidR="00DC241D" w:rsidRPr="00DC241D" w:rsidRDefault="00DC241D" w:rsidP="00DC241D">
            <w:pPr>
              <w:contextualSpacing/>
              <w:rPr>
                <w:color w:val="000000"/>
                <w:sz w:val="16"/>
                <w:szCs w:val="16"/>
              </w:rPr>
            </w:pPr>
            <w:r w:rsidRPr="00DC241D">
              <w:rPr>
                <w:color w:val="000000"/>
                <w:sz w:val="16"/>
                <w:szCs w:val="16"/>
              </w:rPr>
              <w:t>Реконструкция КТП СНТ "Издатель" 100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B520A2" w14:textId="77777777" w:rsidR="00DC241D" w:rsidRPr="00DC241D" w:rsidRDefault="00DC241D" w:rsidP="00DC241D">
            <w:pPr>
              <w:contextualSpacing/>
              <w:jc w:val="center"/>
              <w:rPr>
                <w:color w:val="000000"/>
                <w:sz w:val="16"/>
                <w:szCs w:val="16"/>
              </w:rPr>
            </w:pPr>
            <w:r w:rsidRPr="00DC241D">
              <w:rPr>
                <w:color w:val="000000"/>
                <w:sz w:val="16"/>
                <w:szCs w:val="16"/>
              </w:rPr>
              <w:t>J_ТП\Р\ТП\0002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B1C45D" w14:textId="77777777" w:rsidR="00DC241D" w:rsidRPr="00DC241D" w:rsidRDefault="00DC241D" w:rsidP="00DC241D">
            <w:pPr>
              <w:contextualSpacing/>
              <w:jc w:val="center"/>
              <w:rPr>
                <w:color w:val="000000"/>
                <w:sz w:val="16"/>
                <w:szCs w:val="16"/>
              </w:rPr>
            </w:pPr>
            <w:r w:rsidRPr="00DC241D">
              <w:rPr>
                <w:color w:val="000000"/>
                <w:sz w:val="16"/>
                <w:szCs w:val="16"/>
              </w:rPr>
              <w:t>0,261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C6FD1A" w14:textId="77777777" w:rsidR="00DC241D" w:rsidRPr="00DC241D" w:rsidRDefault="00DC241D" w:rsidP="00DC241D">
            <w:pPr>
              <w:contextualSpacing/>
              <w:jc w:val="center"/>
              <w:rPr>
                <w:color w:val="000000"/>
                <w:sz w:val="16"/>
                <w:szCs w:val="16"/>
              </w:rPr>
            </w:pPr>
            <w:r w:rsidRPr="00DC241D">
              <w:rPr>
                <w:color w:val="000000"/>
                <w:sz w:val="16"/>
                <w:szCs w:val="16"/>
              </w:rPr>
              <w:t>0,311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E895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C3EA4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2C66D9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6EDABD" w14:textId="77777777" w:rsidR="00DC241D" w:rsidRPr="00DC241D" w:rsidRDefault="00DC241D" w:rsidP="00DC241D">
            <w:pPr>
              <w:contextualSpacing/>
              <w:rPr>
                <w:color w:val="000000"/>
                <w:sz w:val="16"/>
                <w:szCs w:val="16"/>
              </w:rPr>
            </w:pPr>
            <w:r w:rsidRPr="00DC241D">
              <w:rPr>
                <w:color w:val="000000"/>
                <w:sz w:val="16"/>
                <w:szCs w:val="16"/>
              </w:rPr>
              <w:t>Реконструкция КТП № 2 СНТ "Весна" 100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CA6DC9" w14:textId="77777777" w:rsidR="00DC241D" w:rsidRPr="00DC241D" w:rsidRDefault="00DC241D" w:rsidP="00DC241D">
            <w:pPr>
              <w:contextualSpacing/>
              <w:jc w:val="center"/>
              <w:rPr>
                <w:color w:val="000000"/>
                <w:sz w:val="16"/>
                <w:szCs w:val="16"/>
              </w:rPr>
            </w:pPr>
            <w:r w:rsidRPr="00DC241D">
              <w:rPr>
                <w:color w:val="000000"/>
                <w:sz w:val="16"/>
                <w:szCs w:val="16"/>
              </w:rPr>
              <w:t>J_ТП\Р\ТП\0003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E28BDD" w14:textId="77777777" w:rsidR="00DC241D" w:rsidRPr="00DC241D" w:rsidRDefault="00DC241D" w:rsidP="00DC241D">
            <w:pPr>
              <w:contextualSpacing/>
              <w:jc w:val="center"/>
              <w:rPr>
                <w:color w:val="000000"/>
                <w:sz w:val="16"/>
                <w:szCs w:val="16"/>
              </w:rPr>
            </w:pPr>
            <w:r w:rsidRPr="00DC241D">
              <w:rPr>
                <w:color w:val="000000"/>
                <w:sz w:val="16"/>
                <w:szCs w:val="16"/>
              </w:rPr>
              <w:t>0,261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1C80F1" w14:textId="77777777" w:rsidR="00DC241D" w:rsidRPr="00DC241D" w:rsidRDefault="00DC241D" w:rsidP="00DC241D">
            <w:pPr>
              <w:contextualSpacing/>
              <w:jc w:val="center"/>
              <w:rPr>
                <w:color w:val="000000"/>
                <w:sz w:val="16"/>
                <w:szCs w:val="16"/>
              </w:rPr>
            </w:pPr>
            <w:r w:rsidRPr="00DC241D">
              <w:rPr>
                <w:color w:val="000000"/>
                <w:sz w:val="16"/>
                <w:szCs w:val="16"/>
              </w:rPr>
              <w:t>0,311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8B67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0EA46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6033FA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6645A4" w14:textId="77777777" w:rsidR="00DC241D" w:rsidRPr="00DC241D" w:rsidRDefault="00DC241D" w:rsidP="00DC241D">
            <w:pPr>
              <w:contextualSpacing/>
              <w:rPr>
                <w:color w:val="000000"/>
                <w:sz w:val="16"/>
                <w:szCs w:val="16"/>
              </w:rPr>
            </w:pPr>
            <w:r w:rsidRPr="00DC241D">
              <w:rPr>
                <w:color w:val="000000"/>
                <w:sz w:val="16"/>
                <w:szCs w:val="16"/>
              </w:rPr>
              <w:t>Реконструкция МТП № 160п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8A88FC" w14:textId="77777777" w:rsidR="00DC241D" w:rsidRPr="00DC241D" w:rsidRDefault="00DC241D" w:rsidP="00DC241D">
            <w:pPr>
              <w:contextualSpacing/>
              <w:jc w:val="center"/>
              <w:rPr>
                <w:color w:val="000000"/>
                <w:sz w:val="16"/>
                <w:szCs w:val="16"/>
              </w:rPr>
            </w:pPr>
            <w:r w:rsidRPr="00DC241D">
              <w:rPr>
                <w:color w:val="000000"/>
                <w:sz w:val="16"/>
                <w:szCs w:val="16"/>
              </w:rPr>
              <w:t>J_Ч\Р\ТП\0002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B5EE4E" w14:textId="77777777" w:rsidR="00DC241D" w:rsidRPr="00DC241D" w:rsidRDefault="00DC241D" w:rsidP="00DC241D">
            <w:pPr>
              <w:contextualSpacing/>
              <w:jc w:val="center"/>
              <w:rPr>
                <w:color w:val="000000"/>
                <w:sz w:val="16"/>
                <w:szCs w:val="16"/>
              </w:rPr>
            </w:pPr>
            <w:r w:rsidRPr="00DC241D">
              <w:rPr>
                <w:color w:val="000000"/>
                <w:sz w:val="16"/>
                <w:szCs w:val="16"/>
              </w:rPr>
              <w:t>0,552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842077" w14:textId="77777777" w:rsidR="00DC241D" w:rsidRPr="00DC241D" w:rsidRDefault="00DC241D" w:rsidP="00DC241D">
            <w:pPr>
              <w:contextualSpacing/>
              <w:jc w:val="center"/>
              <w:rPr>
                <w:color w:val="000000"/>
                <w:sz w:val="16"/>
                <w:szCs w:val="16"/>
              </w:rPr>
            </w:pPr>
            <w:r w:rsidRPr="00DC241D">
              <w:rPr>
                <w:color w:val="000000"/>
                <w:sz w:val="16"/>
                <w:szCs w:val="16"/>
              </w:rPr>
              <w:t>0,364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DE786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BEEFD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5D486E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ADC6E1"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 162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B37E14" w14:textId="77777777" w:rsidR="00DC241D" w:rsidRPr="00DC241D" w:rsidRDefault="00DC241D" w:rsidP="00DC241D">
            <w:pPr>
              <w:contextualSpacing/>
              <w:jc w:val="center"/>
              <w:rPr>
                <w:color w:val="000000"/>
                <w:sz w:val="16"/>
                <w:szCs w:val="16"/>
              </w:rPr>
            </w:pPr>
            <w:r w:rsidRPr="00DC241D">
              <w:rPr>
                <w:color w:val="000000"/>
                <w:sz w:val="16"/>
                <w:szCs w:val="16"/>
              </w:rPr>
              <w:t>J_Ч\Р\ТП\0003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F8A507" w14:textId="77777777" w:rsidR="00DC241D" w:rsidRPr="00DC241D" w:rsidRDefault="00DC241D" w:rsidP="00DC241D">
            <w:pPr>
              <w:contextualSpacing/>
              <w:jc w:val="center"/>
              <w:rPr>
                <w:color w:val="000000"/>
                <w:sz w:val="16"/>
                <w:szCs w:val="16"/>
              </w:rPr>
            </w:pPr>
            <w:r w:rsidRPr="00DC241D">
              <w:rPr>
                <w:color w:val="000000"/>
                <w:sz w:val="16"/>
                <w:szCs w:val="16"/>
              </w:rPr>
              <w:t>0,461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DFB643" w14:textId="77777777" w:rsidR="00DC241D" w:rsidRPr="00DC241D" w:rsidRDefault="00DC241D" w:rsidP="00DC241D">
            <w:pPr>
              <w:contextualSpacing/>
              <w:jc w:val="center"/>
              <w:rPr>
                <w:color w:val="000000"/>
                <w:sz w:val="16"/>
                <w:szCs w:val="16"/>
              </w:rPr>
            </w:pPr>
            <w:r w:rsidRPr="00DC241D">
              <w:rPr>
                <w:color w:val="000000"/>
                <w:sz w:val="16"/>
                <w:szCs w:val="16"/>
              </w:rPr>
              <w:t>0,356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6015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232F2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E6CFB5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47BA9D"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 183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CECE16" w14:textId="77777777" w:rsidR="00DC241D" w:rsidRPr="00DC241D" w:rsidRDefault="00DC241D" w:rsidP="00DC241D">
            <w:pPr>
              <w:contextualSpacing/>
              <w:jc w:val="center"/>
              <w:rPr>
                <w:color w:val="000000"/>
                <w:sz w:val="16"/>
                <w:szCs w:val="16"/>
              </w:rPr>
            </w:pPr>
            <w:r w:rsidRPr="00DC241D">
              <w:rPr>
                <w:color w:val="000000"/>
                <w:sz w:val="16"/>
                <w:szCs w:val="16"/>
              </w:rPr>
              <w:t>J_Ч\Р\ТП\0004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C4EC8B" w14:textId="77777777" w:rsidR="00DC241D" w:rsidRPr="00DC241D" w:rsidRDefault="00DC241D" w:rsidP="00DC241D">
            <w:pPr>
              <w:contextualSpacing/>
              <w:jc w:val="center"/>
              <w:rPr>
                <w:color w:val="000000"/>
                <w:sz w:val="16"/>
                <w:szCs w:val="16"/>
              </w:rPr>
            </w:pPr>
            <w:r w:rsidRPr="00DC241D">
              <w:rPr>
                <w:color w:val="000000"/>
                <w:sz w:val="16"/>
                <w:szCs w:val="16"/>
              </w:rPr>
              <w:t>0,461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B3866F" w14:textId="77777777" w:rsidR="00DC241D" w:rsidRPr="00DC241D" w:rsidRDefault="00DC241D" w:rsidP="00DC241D">
            <w:pPr>
              <w:contextualSpacing/>
              <w:jc w:val="center"/>
              <w:rPr>
                <w:color w:val="000000"/>
                <w:sz w:val="16"/>
                <w:szCs w:val="16"/>
              </w:rPr>
            </w:pPr>
            <w:r w:rsidRPr="00DC241D">
              <w:rPr>
                <w:color w:val="000000"/>
                <w:sz w:val="16"/>
                <w:szCs w:val="16"/>
              </w:rPr>
              <w:t>0,356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3926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83A56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570EB6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F23448" w14:textId="77777777" w:rsidR="00DC241D" w:rsidRPr="00DC241D" w:rsidRDefault="00DC241D" w:rsidP="00DC241D">
            <w:pPr>
              <w:contextualSpacing/>
              <w:rPr>
                <w:color w:val="000000"/>
                <w:sz w:val="16"/>
                <w:szCs w:val="16"/>
              </w:rPr>
            </w:pPr>
            <w:r w:rsidRPr="00DC241D">
              <w:rPr>
                <w:color w:val="000000"/>
                <w:sz w:val="16"/>
                <w:szCs w:val="16"/>
              </w:rPr>
              <w:t>Реконструкция ТП-91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CC9089" w14:textId="77777777" w:rsidR="00DC241D" w:rsidRPr="00DC241D" w:rsidRDefault="00DC241D" w:rsidP="00DC241D">
            <w:pPr>
              <w:contextualSpacing/>
              <w:jc w:val="center"/>
              <w:rPr>
                <w:color w:val="000000"/>
                <w:sz w:val="16"/>
                <w:szCs w:val="16"/>
              </w:rPr>
            </w:pPr>
            <w:r w:rsidRPr="00DC241D">
              <w:rPr>
                <w:color w:val="000000"/>
                <w:sz w:val="16"/>
                <w:szCs w:val="16"/>
              </w:rPr>
              <w:t>J_Ю\Р\ТП\0002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D1C492" w14:textId="77777777" w:rsidR="00DC241D" w:rsidRPr="00DC241D" w:rsidRDefault="00DC241D" w:rsidP="00DC241D">
            <w:pPr>
              <w:contextualSpacing/>
              <w:jc w:val="center"/>
              <w:rPr>
                <w:color w:val="000000"/>
                <w:sz w:val="16"/>
                <w:szCs w:val="16"/>
              </w:rPr>
            </w:pPr>
            <w:r w:rsidRPr="00DC241D">
              <w:rPr>
                <w:color w:val="000000"/>
                <w:sz w:val="16"/>
                <w:szCs w:val="16"/>
              </w:rPr>
              <w:t>0,569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6EBEA0" w14:textId="77777777" w:rsidR="00DC241D" w:rsidRPr="00DC241D" w:rsidRDefault="00DC241D" w:rsidP="00DC241D">
            <w:pPr>
              <w:contextualSpacing/>
              <w:jc w:val="center"/>
              <w:rPr>
                <w:color w:val="000000"/>
                <w:sz w:val="16"/>
                <w:szCs w:val="16"/>
              </w:rPr>
            </w:pPr>
            <w:r w:rsidRPr="00DC241D">
              <w:rPr>
                <w:color w:val="000000"/>
                <w:sz w:val="16"/>
                <w:szCs w:val="16"/>
              </w:rPr>
              <w:t>0,550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93D2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06D6F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9B5332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0411C2" w14:textId="77777777" w:rsidR="00DC241D" w:rsidRPr="00DC241D" w:rsidRDefault="00DC241D" w:rsidP="00DC241D">
            <w:pPr>
              <w:contextualSpacing/>
              <w:rPr>
                <w:color w:val="000000"/>
                <w:sz w:val="16"/>
                <w:szCs w:val="16"/>
              </w:rPr>
            </w:pPr>
            <w:r w:rsidRPr="00DC241D">
              <w:rPr>
                <w:color w:val="000000"/>
                <w:sz w:val="16"/>
                <w:szCs w:val="16"/>
              </w:rPr>
              <w:t>Реконструкция  МТП-153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2A07A3" w14:textId="77777777" w:rsidR="00DC241D" w:rsidRPr="00DC241D" w:rsidRDefault="00DC241D" w:rsidP="00DC241D">
            <w:pPr>
              <w:contextualSpacing/>
              <w:jc w:val="center"/>
              <w:rPr>
                <w:color w:val="000000"/>
                <w:sz w:val="16"/>
                <w:szCs w:val="16"/>
              </w:rPr>
            </w:pPr>
            <w:r w:rsidRPr="00DC241D">
              <w:rPr>
                <w:color w:val="000000"/>
                <w:sz w:val="16"/>
                <w:szCs w:val="16"/>
              </w:rPr>
              <w:t>J_Ю\Р\ТП\0003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73A89F" w14:textId="77777777" w:rsidR="00DC241D" w:rsidRPr="00DC241D" w:rsidRDefault="00DC241D" w:rsidP="00DC241D">
            <w:pPr>
              <w:contextualSpacing/>
              <w:jc w:val="center"/>
              <w:rPr>
                <w:color w:val="000000"/>
                <w:sz w:val="16"/>
                <w:szCs w:val="16"/>
              </w:rPr>
            </w:pPr>
            <w:r w:rsidRPr="00DC241D">
              <w:rPr>
                <w:color w:val="000000"/>
                <w:sz w:val="16"/>
                <w:szCs w:val="16"/>
              </w:rPr>
              <w:t>0,569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189C47" w14:textId="77777777" w:rsidR="00DC241D" w:rsidRPr="00DC241D" w:rsidRDefault="00DC241D" w:rsidP="00DC241D">
            <w:pPr>
              <w:contextualSpacing/>
              <w:jc w:val="center"/>
              <w:rPr>
                <w:color w:val="000000"/>
                <w:sz w:val="16"/>
                <w:szCs w:val="16"/>
              </w:rPr>
            </w:pPr>
            <w:r w:rsidRPr="00DC241D">
              <w:rPr>
                <w:color w:val="000000"/>
                <w:sz w:val="16"/>
                <w:szCs w:val="16"/>
              </w:rPr>
              <w:t>0,458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30125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3C05B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FE0DD9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780C94" w14:textId="77777777" w:rsidR="00DC241D" w:rsidRPr="00DC241D" w:rsidRDefault="00DC241D" w:rsidP="00DC241D">
            <w:pPr>
              <w:contextualSpacing/>
              <w:rPr>
                <w:color w:val="000000"/>
                <w:sz w:val="16"/>
                <w:szCs w:val="16"/>
              </w:rPr>
            </w:pPr>
            <w:r w:rsidRPr="00DC241D">
              <w:rPr>
                <w:color w:val="000000"/>
                <w:sz w:val="16"/>
                <w:szCs w:val="16"/>
              </w:rPr>
              <w:t>Реконструкция  МТП-252П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874017" w14:textId="77777777" w:rsidR="00DC241D" w:rsidRPr="00DC241D" w:rsidRDefault="00DC241D" w:rsidP="00DC241D">
            <w:pPr>
              <w:contextualSpacing/>
              <w:jc w:val="center"/>
              <w:rPr>
                <w:color w:val="000000"/>
                <w:sz w:val="16"/>
                <w:szCs w:val="16"/>
              </w:rPr>
            </w:pPr>
            <w:r w:rsidRPr="00DC241D">
              <w:rPr>
                <w:color w:val="000000"/>
                <w:sz w:val="16"/>
                <w:szCs w:val="16"/>
              </w:rPr>
              <w:t>J_Ю\Р\ТП\0004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B28048" w14:textId="77777777" w:rsidR="00DC241D" w:rsidRPr="00DC241D" w:rsidRDefault="00DC241D" w:rsidP="00DC241D">
            <w:pPr>
              <w:contextualSpacing/>
              <w:jc w:val="center"/>
              <w:rPr>
                <w:color w:val="000000"/>
                <w:sz w:val="16"/>
                <w:szCs w:val="16"/>
              </w:rPr>
            </w:pPr>
            <w:r w:rsidRPr="00DC241D">
              <w:rPr>
                <w:color w:val="000000"/>
                <w:sz w:val="16"/>
                <w:szCs w:val="16"/>
              </w:rPr>
              <w:t>0,378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F02065" w14:textId="77777777" w:rsidR="00DC241D" w:rsidRPr="00DC241D" w:rsidRDefault="00DC241D" w:rsidP="00DC241D">
            <w:pPr>
              <w:contextualSpacing/>
              <w:jc w:val="center"/>
              <w:rPr>
                <w:color w:val="000000"/>
                <w:sz w:val="16"/>
                <w:szCs w:val="16"/>
              </w:rPr>
            </w:pPr>
            <w:r w:rsidRPr="00DC241D">
              <w:rPr>
                <w:color w:val="000000"/>
                <w:sz w:val="16"/>
                <w:szCs w:val="16"/>
              </w:rPr>
              <w:t>0,429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17C5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01387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FB08FA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A1BCF5" w14:textId="77777777" w:rsidR="00DC241D" w:rsidRPr="00DC241D" w:rsidRDefault="00DC241D" w:rsidP="00DC241D">
            <w:pPr>
              <w:contextualSpacing/>
              <w:rPr>
                <w:color w:val="000000"/>
                <w:sz w:val="16"/>
                <w:szCs w:val="16"/>
              </w:rPr>
            </w:pPr>
            <w:r w:rsidRPr="00DC241D">
              <w:rPr>
                <w:color w:val="000000"/>
                <w:sz w:val="16"/>
                <w:szCs w:val="16"/>
              </w:rPr>
              <w:t>Реконструкция ТП-157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DAA0F9" w14:textId="77777777" w:rsidR="00DC241D" w:rsidRPr="00DC241D" w:rsidRDefault="00DC241D" w:rsidP="00DC241D">
            <w:pPr>
              <w:contextualSpacing/>
              <w:jc w:val="center"/>
              <w:rPr>
                <w:color w:val="000000"/>
                <w:sz w:val="16"/>
                <w:szCs w:val="16"/>
              </w:rPr>
            </w:pPr>
            <w:r w:rsidRPr="00DC241D">
              <w:rPr>
                <w:color w:val="000000"/>
                <w:sz w:val="16"/>
                <w:szCs w:val="16"/>
              </w:rPr>
              <w:t>J_Ю\Р\ТП\0011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5E6378" w14:textId="77777777" w:rsidR="00DC241D" w:rsidRPr="00DC241D" w:rsidRDefault="00DC241D" w:rsidP="00DC241D">
            <w:pPr>
              <w:contextualSpacing/>
              <w:jc w:val="center"/>
              <w:rPr>
                <w:color w:val="000000"/>
                <w:sz w:val="16"/>
                <w:szCs w:val="16"/>
              </w:rPr>
            </w:pPr>
            <w:r w:rsidRPr="00DC241D">
              <w:rPr>
                <w:color w:val="000000"/>
                <w:sz w:val="16"/>
                <w:szCs w:val="16"/>
              </w:rPr>
              <w:t>1,317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1AF74B" w14:textId="77777777" w:rsidR="00DC241D" w:rsidRPr="00DC241D" w:rsidRDefault="00DC241D" w:rsidP="00DC241D">
            <w:pPr>
              <w:contextualSpacing/>
              <w:jc w:val="center"/>
              <w:rPr>
                <w:color w:val="000000"/>
                <w:sz w:val="16"/>
                <w:szCs w:val="16"/>
              </w:rPr>
            </w:pPr>
            <w:r w:rsidRPr="00DC241D">
              <w:rPr>
                <w:color w:val="000000"/>
                <w:sz w:val="16"/>
                <w:szCs w:val="16"/>
              </w:rPr>
              <w:t>2,200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8DC61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F57C5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A2D2D5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836596" w14:textId="77777777" w:rsidR="00DC241D" w:rsidRPr="00DC241D" w:rsidRDefault="00DC241D" w:rsidP="00DC241D">
            <w:pPr>
              <w:contextualSpacing/>
              <w:rPr>
                <w:color w:val="000000"/>
                <w:sz w:val="16"/>
                <w:szCs w:val="16"/>
              </w:rPr>
            </w:pPr>
            <w:r w:rsidRPr="00DC241D">
              <w:rPr>
                <w:color w:val="000000"/>
                <w:sz w:val="16"/>
                <w:szCs w:val="16"/>
              </w:rPr>
              <w:t>Реконструкция ТП-8п (п.Акация)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DD119F" w14:textId="77777777" w:rsidR="00DC241D" w:rsidRPr="00DC241D" w:rsidRDefault="00DC241D" w:rsidP="00DC241D">
            <w:pPr>
              <w:contextualSpacing/>
              <w:jc w:val="center"/>
              <w:rPr>
                <w:color w:val="000000"/>
                <w:sz w:val="16"/>
                <w:szCs w:val="16"/>
              </w:rPr>
            </w:pPr>
            <w:r w:rsidRPr="00DC241D">
              <w:rPr>
                <w:color w:val="000000"/>
                <w:sz w:val="16"/>
                <w:szCs w:val="16"/>
              </w:rPr>
              <w:t>J_Яш\Р\ТП\0003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F9CA58" w14:textId="77777777" w:rsidR="00DC241D" w:rsidRPr="00DC241D" w:rsidRDefault="00DC241D" w:rsidP="00DC241D">
            <w:pPr>
              <w:contextualSpacing/>
              <w:jc w:val="center"/>
              <w:rPr>
                <w:color w:val="000000"/>
                <w:sz w:val="16"/>
                <w:szCs w:val="16"/>
              </w:rPr>
            </w:pPr>
            <w:r w:rsidRPr="00DC241D">
              <w:rPr>
                <w:color w:val="000000"/>
                <w:sz w:val="16"/>
                <w:szCs w:val="16"/>
              </w:rPr>
              <w:t>0,528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D453AF" w14:textId="77777777" w:rsidR="00DC241D" w:rsidRPr="00DC241D" w:rsidRDefault="00DC241D" w:rsidP="00DC241D">
            <w:pPr>
              <w:contextualSpacing/>
              <w:jc w:val="center"/>
              <w:rPr>
                <w:color w:val="000000"/>
                <w:sz w:val="16"/>
                <w:szCs w:val="16"/>
              </w:rPr>
            </w:pPr>
            <w:r w:rsidRPr="00DC241D">
              <w:rPr>
                <w:color w:val="000000"/>
                <w:sz w:val="16"/>
                <w:szCs w:val="16"/>
              </w:rPr>
              <w:t>0,531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9B1F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14D49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1EF3A0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31B6E2" w14:textId="77777777" w:rsidR="00DC241D" w:rsidRPr="00DC241D" w:rsidRDefault="00DC241D" w:rsidP="00DC241D">
            <w:pPr>
              <w:contextualSpacing/>
              <w:rPr>
                <w:color w:val="000000"/>
                <w:sz w:val="16"/>
                <w:szCs w:val="16"/>
              </w:rPr>
            </w:pPr>
            <w:r w:rsidRPr="00DC241D">
              <w:rPr>
                <w:color w:val="000000"/>
                <w:sz w:val="16"/>
                <w:szCs w:val="16"/>
              </w:rPr>
              <w:t>Реконструкция ТП-17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419FC4" w14:textId="77777777" w:rsidR="00DC241D" w:rsidRPr="00DC241D" w:rsidRDefault="00DC241D" w:rsidP="00DC241D">
            <w:pPr>
              <w:contextualSpacing/>
              <w:jc w:val="center"/>
              <w:rPr>
                <w:color w:val="000000"/>
                <w:sz w:val="16"/>
                <w:szCs w:val="16"/>
              </w:rPr>
            </w:pPr>
            <w:r w:rsidRPr="00DC241D">
              <w:rPr>
                <w:color w:val="000000"/>
                <w:sz w:val="16"/>
                <w:szCs w:val="16"/>
              </w:rPr>
              <w:t>J_Яш\Р\ТП\0004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9B0DBB" w14:textId="77777777" w:rsidR="00DC241D" w:rsidRPr="00DC241D" w:rsidRDefault="00DC241D" w:rsidP="00DC241D">
            <w:pPr>
              <w:contextualSpacing/>
              <w:jc w:val="center"/>
              <w:rPr>
                <w:color w:val="000000"/>
                <w:sz w:val="16"/>
                <w:szCs w:val="16"/>
              </w:rPr>
            </w:pPr>
            <w:r w:rsidRPr="00DC241D">
              <w:rPr>
                <w:color w:val="000000"/>
                <w:sz w:val="16"/>
                <w:szCs w:val="16"/>
              </w:rPr>
              <w:t>0,564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6A7C27" w14:textId="77777777" w:rsidR="00DC241D" w:rsidRPr="00DC241D" w:rsidRDefault="00DC241D" w:rsidP="00DC241D">
            <w:pPr>
              <w:contextualSpacing/>
              <w:jc w:val="center"/>
              <w:rPr>
                <w:color w:val="000000"/>
                <w:sz w:val="16"/>
                <w:szCs w:val="16"/>
              </w:rPr>
            </w:pPr>
            <w:r w:rsidRPr="00DC241D">
              <w:rPr>
                <w:color w:val="000000"/>
                <w:sz w:val="16"/>
                <w:szCs w:val="16"/>
              </w:rPr>
              <w:t>0,526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29A70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F8AC1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FFAB9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916A78" w14:textId="77777777" w:rsidR="00DC241D" w:rsidRPr="00DC241D" w:rsidRDefault="00DC241D" w:rsidP="00DC241D">
            <w:pPr>
              <w:contextualSpacing/>
              <w:rPr>
                <w:color w:val="000000"/>
                <w:sz w:val="16"/>
                <w:szCs w:val="16"/>
              </w:rPr>
            </w:pPr>
            <w:r w:rsidRPr="00DC241D">
              <w:rPr>
                <w:color w:val="000000"/>
                <w:sz w:val="16"/>
                <w:szCs w:val="16"/>
              </w:rPr>
              <w:t>Реконструкция ТП-332п (ст. Литвиново)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AE4E38" w14:textId="77777777" w:rsidR="00DC241D" w:rsidRPr="00DC241D" w:rsidRDefault="00DC241D" w:rsidP="00DC241D">
            <w:pPr>
              <w:contextualSpacing/>
              <w:jc w:val="center"/>
              <w:rPr>
                <w:color w:val="000000"/>
                <w:sz w:val="16"/>
                <w:szCs w:val="16"/>
              </w:rPr>
            </w:pPr>
            <w:r w:rsidRPr="00DC241D">
              <w:rPr>
                <w:color w:val="000000"/>
                <w:sz w:val="16"/>
                <w:szCs w:val="16"/>
              </w:rPr>
              <w:t>J_Яш\Р\ТП\0005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FB7EE6" w14:textId="77777777" w:rsidR="00DC241D" w:rsidRPr="00DC241D" w:rsidRDefault="00DC241D" w:rsidP="00DC241D">
            <w:pPr>
              <w:contextualSpacing/>
              <w:jc w:val="center"/>
              <w:rPr>
                <w:color w:val="000000"/>
                <w:sz w:val="16"/>
                <w:szCs w:val="16"/>
              </w:rPr>
            </w:pPr>
            <w:r w:rsidRPr="00DC241D">
              <w:rPr>
                <w:color w:val="000000"/>
                <w:sz w:val="16"/>
                <w:szCs w:val="16"/>
              </w:rPr>
              <w:t>0,526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40457B" w14:textId="77777777" w:rsidR="00DC241D" w:rsidRPr="00DC241D" w:rsidRDefault="00DC241D" w:rsidP="00DC241D">
            <w:pPr>
              <w:contextualSpacing/>
              <w:jc w:val="center"/>
              <w:rPr>
                <w:color w:val="000000"/>
                <w:sz w:val="16"/>
                <w:szCs w:val="16"/>
              </w:rPr>
            </w:pPr>
            <w:r w:rsidRPr="00DC241D">
              <w:rPr>
                <w:color w:val="000000"/>
                <w:sz w:val="16"/>
                <w:szCs w:val="16"/>
              </w:rPr>
              <w:t>0,495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B636E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65371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52D01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66ED8A" w14:textId="77777777" w:rsidR="00DC241D" w:rsidRPr="00DC241D" w:rsidRDefault="00DC241D" w:rsidP="00DC241D">
            <w:pPr>
              <w:contextualSpacing/>
              <w:rPr>
                <w:color w:val="000000"/>
                <w:sz w:val="16"/>
                <w:szCs w:val="16"/>
              </w:rPr>
            </w:pPr>
            <w:r w:rsidRPr="00DC241D">
              <w:rPr>
                <w:color w:val="000000"/>
                <w:sz w:val="16"/>
                <w:szCs w:val="16"/>
              </w:rPr>
              <w:t>Реконструкция МТП-5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B3A29F" w14:textId="77777777" w:rsidR="00DC241D" w:rsidRPr="00DC241D" w:rsidRDefault="00DC241D" w:rsidP="00DC241D">
            <w:pPr>
              <w:contextualSpacing/>
              <w:jc w:val="center"/>
              <w:rPr>
                <w:color w:val="000000"/>
                <w:sz w:val="16"/>
                <w:szCs w:val="16"/>
              </w:rPr>
            </w:pPr>
            <w:r w:rsidRPr="00DC241D">
              <w:rPr>
                <w:color w:val="000000"/>
                <w:sz w:val="16"/>
                <w:szCs w:val="16"/>
              </w:rPr>
              <w:t>J_Я\Р\ТП\0001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727F48" w14:textId="77777777" w:rsidR="00DC241D" w:rsidRPr="00DC241D" w:rsidRDefault="00DC241D" w:rsidP="00DC241D">
            <w:pPr>
              <w:contextualSpacing/>
              <w:jc w:val="center"/>
              <w:rPr>
                <w:color w:val="000000"/>
                <w:sz w:val="16"/>
                <w:szCs w:val="16"/>
              </w:rPr>
            </w:pPr>
            <w:r w:rsidRPr="00DC241D">
              <w:rPr>
                <w:color w:val="000000"/>
                <w:sz w:val="16"/>
                <w:szCs w:val="16"/>
              </w:rPr>
              <w:t>0,526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89DEF8" w14:textId="77777777" w:rsidR="00DC241D" w:rsidRPr="00DC241D" w:rsidRDefault="00DC241D" w:rsidP="00DC241D">
            <w:pPr>
              <w:contextualSpacing/>
              <w:jc w:val="center"/>
              <w:rPr>
                <w:color w:val="000000"/>
                <w:sz w:val="16"/>
                <w:szCs w:val="16"/>
              </w:rPr>
            </w:pPr>
            <w:r w:rsidRPr="00DC241D">
              <w:rPr>
                <w:color w:val="000000"/>
                <w:sz w:val="16"/>
                <w:szCs w:val="16"/>
              </w:rPr>
              <w:t>0,520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3BCD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344AF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55C262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99E42A" w14:textId="77777777" w:rsidR="00DC241D" w:rsidRPr="00DC241D" w:rsidRDefault="00DC241D" w:rsidP="00DC241D">
            <w:pPr>
              <w:contextualSpacing/>
              <w:rPr>
                <w:color w:val="000000"/>
                <w:sz w:val="16"/>
                <w:szCs w:val="16"/>
              </w:rPr>
            </w:pPr>
            <w:r w:rsidRPr="00DC241D">
              <w:rPr>
                <w:color w:val="000000"/>
                <w:sz w:val="16"/>
                <w:szCs w:val="16"/>
              </w:rPr>
              <w:t>Реконструкция КТП-8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D2EC82" w14:textId="77777777" w:rsidR="00DC241D" w:rsidRPr="00DC241D" w:rsidRDefault="00DC241D" w:rsidP="00DC241D">
            <w:pPr>
              <w:contextualSpacing/>
              <w:jc w:val="center"/>
              <w:rPr>
                <w:color w:val="000000"/>
                <w:sz w:val="16"/>
                <w:szCs w:val="16"/>
              </w:rPr>
            </w:pPr>
            <w:r w:rsidRPr="00DC241D">
              <w:rPr>
                <w:color w:val="000000"/>
                <w:sz w:val="16"/>
                <w:szCs w:val="16"/>
              </w:rPr>
              <w:t>J_Я\Р\ТП\0002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C81B7A" w14:textId="77777777" w:rsidR="00DC241D" w:rsidRPr="00DC241D" w:rsidRDefault="00DC241D" w:rsidP="00DC241D">
            <w:pPr>
              <w:contextualSpacing/>
              <w:jc w:val="center"/>
              <w:rPr>
                <w:color w:val="000000"/>
                <w:sz w:val="16"/>
                <w:szCs w:val="16"/>
              </w:rPr>
            </w:pPr>
            <w:r w:rsidRPr="00DC241D">
              <w:rPr>
                <w:color w:val="000000"/>
                <w:sz w:val="16"/>
                <w:szCs w:val="16"/>
              </w:rPr>
              <w:t>0,522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D31906" w14:textId="77777777" w:rsidR="00DC241D" w:rsidRPr="00DC241D" w:rsidRDefault="00DC241D" w:rsidP="00DC241D">
            <w:pPr>
              <w:contextualSpacing/>
              <w:jc w:val="center"/>
              <w:rPr>
                <w:color w:val="000000"/>
                <w:sz w:val="16"/>
                <w:szCs w:val="16"/>
              </w:rPr>
            </w:pPr>
            <w:r w:rsidRPr="00DC241D">
              <w:rPr>
                <w:color w:val="000000"/>
                <w:sz w:val="16"/>
                <w:szCs w:val="16"/>
              </w:rPr>
              <w:t>0,490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73BED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6D18C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3383F3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3108F9" w14:textId="77777777" w:rsidR="00DC241D" w:rsidRPr="00DC241D" w:rsidRDefault="00DC241D" w:rsidP="00DC241D">
            <w:pPr>
              <w:contextualSpacing/>
              <w:rPr>
                <w:color w:val="000000"/>
                <w:sz w:val="16"/>
                <w:szCs w:val="16"/>
              </w:rPr>
            </w:pPr>
            <w:r w:rsidRPr="00DC241D">
              <w:rPr>
                <w:color w:val="000000"/>
                <w:sz w:val="16"/>
                <w:szCs w:val="16"/>
              </w:rPr>
              <w:t>Реконструкция КТП-14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3231FF" w14:textId="77777777" w:rsidR="00DC241D" w:rsidRPr="00DC241D" w:rsidRDefault="00DC241D" w:rsidP="00DC241D">
            <w:pPr>
              <w:contextualSpacing/>
              <w:jc w:val="center"/>
              <w:rPr>
                <w:color w:val="000000"/>
                <w:sz w:val="16"/>
                <w:szCs w:val="16"/>
              </w:rPr>
            </w:pPr>
            <w:r w:rsidRPr="00DC241D">
              <w:rPr>
                <w:color w:val="000000"/>
                <w:sz w:val="16"/>
                <w:szCs w:val="16"/>
              </w:rPr>
              <w:t>J_Я\Р\ТП\0003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B4A894" w14:textId="77777777" w:rsidR="00DC241D" w:rsidRPr="00DC241D" w:rsidRDefault="00DC241D" w:rsidP="00DC241D">
            <w:pPr>
              <w:contextualSpacing/>
              <w:jc w:val="center"/>
              <w:rPr>
                <w:color w:val="000000"/>
                <w:sz w:val="16"/>
                <w:szCs w:val="16"/>
              </w:rPr>
            </w:pPr>
            <w:r w:rsidRPr="00DC241D">
              <w:rPr>
                <w:color w:val="000000"/>
                <w:sz w:val="16"/>
                <w:szCs w:val="16"/>
              </w:rPr>
              <w:t>0,420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B3FE4D" w14:textId="77777777" w:rsidR="00DC241D" w:rsidRPr="00DC241D" w:rsidRDefault="00DC241D" w:rsidP="00DC241D">
            <w:pPr>
              <w:contextualSpacing/>
              <w:jc w:val="center"/>
              <w:rPr>
                <w:color w:val="000000"/>
                <w:sz w:val="16"/>
                <w:szCs w:val="16"/>
              </w:rPr>
            </w:pPr>
            <w:r w:rsidRPr="00DC241D">
              <w:rPr>
                <w:color w:val="000000"/>
                <w:sz w:val="16"/>
                <w:szCs w:val="16"/>
              </w:rPr>
              <w:t>0,444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2F93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48282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B96B7F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DE4141"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КТП-15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7A2265" w14:textId="77777777" w:rsidR="00DC241D" w:rsidRPr="00DC241D" w:rsidRDefault="00DC241D" w:rsidP="00DC241D">
            <w:pPr>
              <w:contextualSpacing/>
              <w:jc w:val="center"/>
              <w:rPr>
                <w:color w:val="000000"/>
                <w:sz w:val="16"/>
                <w:szCs w:val="16"/>
              </w:rPr>
            </w:pPr>
            <w:r w:rsidRPr="00DC241D">
              <w:rPr>
                <w:color w:val="000000"/>
                <w:sz w:val="16"/>
                <w:szCs w:val="16"/>
              </w:rPr>
              <w:t>J_Я\Р\ТП\0004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8656FB" w14:textId="77777777" w:rsidR="00DC241D" w:rsidRPr="00DC241D" w:rsidRDefault="00DC241D" w:rsidP="00DC241D">
            <w:pPr>
              <w:contextualSpacing/>
              <w:jc w:val="center"/>
              <w:rPr>
                <w:color w:val="000000"/>
                <w:sz w:val="16"/>
                <w:szCs w:val="16"/>
              </w:rPr>
            </w:pPr>
            <w:r w:rsidRPr="00DC241D">
              <w:rPr>
                <w:color w:val="000000"/>
                <w:sz w:val="16"/>
                <w:szCs w:val="16"/>
              </w:rPr>
              <w:t>0,420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C3B04D" w14:textId="77777777" w:rsidR="00DC241D" w:rsidRPr="00DC241D" w:rsidRDefault="00DC241D" w:rsidP="00DC241D">
            <w:pPr>
              <w:contextualSpacing/>
              <w:jc w:val="center"/>
              <w:rPr>
                <w:color w:val="000000"/>
                <w:sz w:val="16"/>
                <w:szCs w:val="16"/>
              </w:rPr>
            </w:pPr>
            <w:r w:rsidRPr="00DC241D">
              <w:rPr>
                <w:color w:val="000000"/>
                <w:sz w:val="16"/>
                <w:szCs w:val="16"/>
              </w:rPr>
              <w:t>0,439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4F61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490D7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1AA54F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1B8259" w14:textId="77777777" w:rsidR="00DC241D" w:rsidRPr="00DC241D" w:rsidRDefault="00DC241D" w:rsidP="00DC241D">
            <w:pPr>
              <w:contextualSpacing/>
              <w:rPr>
                <w:color w:val="000000"/>
                <w:sz w:val="16"/>
                <w:szCs w:val="16"/>
              </w:rPr>
            </w:pPr>
            <w:r w:rsidRPr="00DC241D">
              <w:rPr>
                <w:color w:val="000000"/>
                <w:sz w:val="16"/>
                <w:szCs w:val="16"/>
              </w:rPr>
              <w:t>Реконструкция ТП №28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647C74" w14:textId="77777777" w:rsidR="00DC241D" w:rsidRPr="00DC241D" w:rsidRDefault="00DC241D" w:rsidP="00DC241D">
            <w:pPr>
              <w:contextualSpacing/>
              <w:jc w:val="center"/>
              <w:rPr>
                <w:color w:val="000000"/>
                <w:sz w:val="16"/>
                <w:szCs w:val="16"/>
              </w:rPr>
            </w:pPr>
            <w:r w:rsidRPr="00DC241D">
              <w:rPr>
                <w:color w:val="000000"/>
                <w:sz w:val="16"/>
                <w:szCs w:val="16"/>
              </w:rPr>
              <w:t>J_НК\Р\РП\0001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074C1B" w14:textId="77777777" w:rsidR="00DC241D" w:rsidRPr="00DC241D" w:rsidRDefault="00DC241D" w:rsidP="00DC241D">
            <w:pPr>
              <w:contextualSpacing/>
              <w:jc w:val="center"/>
              <w:rPr>
                <w:color w:val="000000"/>
                <w:sz w:val="16"/>
                <w:szCs w:val="16"/>
              </w:rPr>
            </w:pPr>
            <w:r w:rsidRPr="00DC241D">
              <w:rPr>
                <w:color w:val="000000"/>
                <w:sz w:val="16"/>
                <w:szCs w:val="16"/>
              </w:rPr>
              <w:t>8,774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FF52BF" w14:textId="77777777" w:rsidR="00DC241D" w:rsidRPr="00DC241D" w:rsidRDefault="00DC241D" w:rsidP="00DC241D">
            <w:pPr>
              <w:contextualSpacing/>
              <w:jc w:val="center"/>
              <w:rPr>
                <w:color w:val="000000"/>
                <w:sz w:val="16"/>
                <w:szCs w:val="16"/>
              </w:rPr>
            </w:pPr>
            <w:r w:rsidRPr="00DC241D">
              <w:rPr>
                <w:color w:val="000000"/>
                <w:sz w:val="16"/>
                <w:szCs w:val="16"/>
              </w:rPr>
              <w:t>2,533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161F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D3F6A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F90110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8B2C1B" w14:textId="77777777" w:rsidR="00DC241D" w:rsidRPr="00DC241D" w:rsidRDefault="00DC241D" w:rsidP="00DC241D">
            <w:pPr>
              <w:contextualSpacing/>
              <w:rPr>
                <w:color w:val="000000"/>
                <w:sz w:val="16"/>
                <w:szCs w:val="16"/>
              </w:rPr>
            </w:pPr>
            <w:r w:rsidRPr="00DC241D">
              <w:rPr>
                <w:color w:val="000000"/>
                <w:sz w:val="16"/>
                <w:szCs w:val="16"/>
              </w:rPr>
              <w:t>Реконструкция ТП № 80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27B226" w14:textId="77777777" w:rsidR="00DC241D" w:rsidRPr="00DC241D" w:rsidRDefault="00DC241D" w:rsidP="00DC241D">
            <w:pPr>
              <w:contextualSpacing/>
              <w:jc w:val="center"/>
              <w:rPr>
                <w:color w:val="000000"/>
                <w:sz w:val="16"/>
                <w:szCs w:val="16"/>
              </w:rPr>
            </w:pPr>
            <w:r w:rsidRPr="00DC241D">
              <w:rPr>
                <w:color w:val="000000"/>
                <w:sz w:val="16"/>
                <w:szCs w:val="16"/>
              </w:rPr>
              <w:t>J_Мс\Р\ТП\0001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EA00F8" w14:textId="77777777" w:rsidR="00DC241D" w:rsidRPr="00DC241D" w:rsidRDefault="00DC241D" w:rsidP="00DC241D">
            <w:pPr>
              <w:contextualSpacing/>
              <w:jc w:val="center"/>
              <w:rPr>
                <w:color w:val="000000"/>
                <w:sz w:val="16"/>
                <w:szCs w:val="16"/>
              </w:rPr>
            </w:pPr>
            <w:r w:rsidRPr="00DC241D">
              <w:rPr>
                <w:color w:val="000000"/>
                <w:sz w:val="16"/>
                <w:szCs w:val="16"/>
              </w:rPr>
              <w:t>0,378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340787" w14:textId="77777777" w:rsidR="00DC241D" w:rsidRPr="00DC241D" w:rsidRDefault="00DC241D" w:rsidP="00DC241D">
            <w:pPr>
              <w:contextualSpacing/>
              <w:jc w:val="center"/>
              <w:rPr>
                <w:color w:val="000000"/>
                <w:sz w:val="16"/>
                <w:szCs w:val="16"/>
              </w:rPr>
            </w:pPr>
            <w:r w:rsidRPr="00DC241D">
              <w:rPr>
                <w:color w:val="000000"/>
                <w:sz w:val="16"/>
                <w:szCs w:val="16"/>
              </w:rPr>
              <w:t>0,606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11B3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17F14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D0BF7A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E90F87" w14:textId="77777777" w:rsidR="00DC241D" w:rsidRPr="00DC241D" w:rsidRDefault="00DC241D" w:rsidP="00DC241D">
            <w:pPr>
              <w:contextualSpacing/>
              <w:rPr>
                <w:color w:val="000000"/>
                <w:sz w:val="16"/>
                <w:szCs w:val="16"/>
              </w:rPr>
            </w:pPr>
            <w:r w:rsidRPr="00DC241D">
              <w:rPr>
                <w:color w:val="000000"/>
                <w:sz w:val="16"/>
                <w:szCs w:val="16"/>
              </w:rPr>
              <w:t>Реконструкция  КТП № 15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05A8C7" w14:textId="77777777" w:rsidR="00DC241D" w:rsidRPr="00DC241D" w:rsidRDefault="00DC241D" w:rsidP="00DC241D">
            <w:pPr>
              <w:contextualSpacing/>
              <w:jc w:val="center"/>
              <w:rPr>
                <w:color w:val="000000"/>
                <w:sz w:val="16"/>
                <w:szCs w:val="16"/>
              </w:rPr>
            </w:pPr>
            <w:r w:rsidRPr="00DC241D">
              <w:rPr>
                <w:color w:val="000000"/>
                <w:sz w:val="16"/>
                <w:szCs w:val="16"/>
              </w:rPr>
              <w:t>J_Мс\Р\ТП\0002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28A226" w14:textId="77777777" w:rsidR="00DC241D" w:rsidRPr="00DC241D" w:rsidRDefault="00DC241D" w:rsidP="00DC241D">
            <w:pPr>
              <w:contextualSpacing/>
              <w:jc w:val="center"/>
              <w:rPr>
                <w:color w:val="000000"/>
                <w:sz w:val="16"/>
                <w:szCs w:val="16"/>
              </w:rPr>
            </w:pPr>
            <w:r w:rsidRPr="00DC241D">
              <w:rPr>
                <w:color w:val="000000"/>
                <w:sz w:val="16"/>
                <w:szCs w:val="16"/>
              </w:rPr>
              <w:t>0,362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E16D0F" w14:textId="77777777" w:rsidR="00DC241D" w:rsidRPr="00DC241D" w:rsidRDefault="00DC241D" w:rsidP="00DC241D">
            <w:pPr>
              <w:contextualSpacing/>
              <w:jc w:val="center"/>
              <w:rPr>
                <w:color w:val="000000"/>
                <w:sz w:val="16"/>
                <w:szCs w:val="16"/>
              </w:rPr>
            </w:pPr>
            <w:r w:rsidRPr="00DC241D">
              <w:rPr>
                <w:color w:val="000000"/>
                <w:sz w:val="16"/>
                <w:szCs w:val="16"/>
              </w:rPr>
              <w:t>0,664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21CFF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33DF5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31C9F2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299757" w14:textId="77777777" w:rsidR="00DC241D" w:rsidRPr="00DC241D" w:rsidRDefault="00DC241D" w:rsidP="00DC241D">
            <w:pPr>
              <w:contextualSpacing/>
              <w:rPr>
                <w:color w:val="000000"/>
                <w:sz w:val="16"/>
                <w:szCs w:val="16"/>
              </w:rPr>
            </w:pPr>
            <w:r w:rsidRPr="00DC241D">
              <w:rPr>
                <w:color w:val="000000"/>
                <w:sz w:val="16"/>
                <w:szCs w:val="16"/>
              </w:rPr>
              <w:t>Реконструкция  КТП № 232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9FC93D" w14:textId="77777777" w:rsidR="00DC241D" w:rsidRPr="00DC241D" w:rsidRDefault="00DC241D" w:rsidP="00DC241D">
            <w:pPr>
              <w:contextualSpacing/>
              <w:jc w:val="center"/>
              <w:rPr>
                <w:color w:val="000000"/>
                <w:sz w:val="16"/>
                <w:szCs w:val="16"/>
              </w:rPr>
            </w:pPr>
            <w:r w:rsidRPr="00DC241D">
              <w:rPr>
                <w:color w:val="000000"/>
                <w:sz w:val="16"/>
                <w:szCs w:val="16"/>
              </w:rPr>
              <w:t>J_Мс\Р\ТП\0003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F7DA76" w14:textId="77777777" w:rsidR="00DC241D" w:rsidRPr="00DC241D" w:rsidRDefault="00DC241D" w:rsidP="00DC241D">
            <w:pPr>
              <w:contextualSpacing/>
              <w:jc w:val="center"/>
              <w:rPr>
                <w:color w:val="000000"/>
                <w:sz w:val="16"/>
                <w:szCs w:val="16"/>
              </w:rPr>
            </w:pPr>
            <w:r w:rsidRPr="00DC241D">
              <w:rPr>
                <w:color w:val="000000"/>
                <w:sz w:val="16"/>
                <w:szCs w:val="16"/>
              </w:rPr>
              <w:t>0,384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84CEA3" w14:textId="77777777" w:rsidR="00DC241D" w:rsidRPr="00DC241D" w:rsidRDefault="00DC241D" w:rsidP="00DC241D">
            <w:pPr>
              <w:contextualSpacing/>
              <w:jc w:val="center"/>
              <w:rPr>
                <w:color w:val="000000"/>
                <w:sz w:val="16"/>
                <w:szCs w:val="16"/>
              </w:rPr>
            </w:pPr>
            <w:r w:rsidRPr="00DC241D">
              <w:rPr>
                <w:color w:val="000000"/>
                <w:sz w:val="16"/>
                <w:szCs w:val="16"/>
              </w:rPr>
              <w:t>0,528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F821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17CCE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D0AE00"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6C12377D" w14:textId="77777777" w:rsidR="00DC241D" w:rsidRPr="00DC241D" w:rsidRDefault="00DC241D" w:rsidP="00DC241D">
            <w:pPr>
              <w:contextualSpacing/>
              <w:rPr>
                <w:color w:val="000000"/>
                <w:sz w:val="16"/>
                <w:szCs w:val="16"/>
              </w:rPr>
            </w:pPr>
            <w:r w:rsidRPr="00DC241D">
              <w:rPr>
                <w:color w:val="000000"/>
                <w:sz w:val="16"/>
                <w:szCs w:val="16"/>
              </w:rPr>
              <w:t>Реконструкция МТП-32</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1E7A994" w14:textId="77777777" w:rsidR="00DC241D" w:rsidRPr="00DC241D" w:rsidRDefault="00DC241D" w:rsidP="00DC241D">
            <w:pPr>
              <w:contextualSpacing/>
              <w:jc w:val="center"/>
              <w:rPr>
                <w:color w:val="000000"/>
                <w:sz w:val="16"/>
                <w:szCs w:val="16"/>
              </w:rPr>
            </w:pPr>
            <w:r w:rsidRPr="00DC241D">
              <w:rPr>
                <w:color w:val="000000"/>
                <w:sz w:val="16"/>
                <w:szCs w:val="16"/>
              </w:rPr>
              <w:t>J_АС\Р\ТП\0039</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F614D48"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2DEBE0A"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62D5B47" w14:textId="77777777" w:rsidR="00DC241D" w:rsidRPr="00DC241D" w:rsidRDefault="00DC241D" w:rsidP="00DC241D">
            <w:pPr>
              <w:contextualSpacing/>
              <w:jc w:val="center"/>
              <w:rPr>
                <w:color w:val="000000"/>
                <w:sz w:val="16"/>
                <w:szCs w:val="16"/>
              </w:rPr>
            </w:pPr>
            <w:r w:rsidRPr="00DC241D">
              <w:rPr>
                <w:color w:val="000000"/>
                <w:sz w:val="16"/>
                <w:szCs w:val="16"/>
              </w:rPr>
              <w:t>0,530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5137DDF" w14:textId="77777777" w:rsidR="00DC241D" w:rsidRPr="00DC241D" w:rsidRDefault="00DC241D" w:rsidP="00DC241D">
            <w:pPr>
              <w:contextualSpacing/>
              <w:jc w:val="center"/>
              <w:rPr>
                <w:color w:val="000000"/>
                <w:sz w:val="16"/>
                <w:szCs w:val="16"/>
              </w:rPr>
            </w:pPr>
            <w:r w:rsidRPr="00DC241D">
              <w:rPr>
                <w:color w:val="000000"/>
                <w:sz w:val="16"/>
                <w:szCs w:val="16"/>
              </w:rPr>
              <w:t>0,571</w:t>
            </w:r>
          </w:p>
        </w:tc>
      </w:tr>
      <w:tr w:rsidR="00DC241D" w:rsidRPr="00DC241D" w14:paraId="1F1D59E6"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BB0159C" w14:textId="77777777" w:rsidR="00DC241D" w:rsidRPr="00DC241D" w:rsidRDefault="00DC241D" w:rsidP="00DC241D">
            <w:pPr>
              <w:contextualSpacing/>
              <w:rPr>
                <w:color w:val="000000"/>
                <w:sz w:val="16"/>
                <w:szCs w:val="16"/>
              </w:rPr>
            </w:pPr>
            <w:r w:rsidRPr="00DC241D">
              <w:rPr>
                <w:color w:val="000000"/>
                <w:sz w:val="16"/>
                <w:szCs w:val="16"/>
              </w:rPr>
              <w:t>Реконструкция МТП-52</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39D2D2" w14:textId="77777777" w:rsidR="00DC241D" w:rsidRPr="00DC241D" w:rsidRDefault="00DC241D" w:rsidP="00DC241D">
            <w:pPr>
              <w:contextualSpacing/>
              <w:jc w:val="center"/>
              <w:rPr>
                <w:color w:val="000000"/>
                <w:sz w:val="16"/>
                <w:szCs w:val="16"/>
              </w:rPr>
            </w:pPr>
            <w:r w:rsidRPr="00DC241D">
              <w:rPr>
                <w:color w:val="000000"/>
                <w:sz w:val="16"/>
                <w:szCs w:val="16"/>
              </w:rPr>
              <w:t>J_АС\Р\ТП\0040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599143"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26A269"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3185B6" w14:textId="77777777" w:rsidR="00DC241D" w:rsidRPr="00DC241D" w:rsidRDefault="00DC241D" w:rsidP="00DC241D">
            <w:pPr>
              <w:contextualSpacing/>
              <w:jc w:val="center"/>
              <w:rPr>
                <w:color w:val="000000"/>
                <w:sz w:val="16"/>
                <w:szCs w:val="16"/>
              </w:rPr>
            </w:pPr>
            <w:r w:rsidRPr="00DC241D">
              <w:rPr>
                <w:color w:val="000000"/>
                <w:sz w:val="16"/>
                <w:szCs w:val="16"/>
              </w:rPr>
              <w:t>0,424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E382CA" w14:textId="77777777" w:rsidR="00DC241D" w:rsidRPr="00DC241D" w:rsidRDefault="00DC241D" w:rsidP="00DC241D">
            <w:pPr>
              <w:contextualSpacing/>
              <w:jc w:val="center"/>
              <w:rPr>
                <w:color w:val="000000"/>
                <w:sz w:val="16"/>
                <w:szCs w:val="16"/>
              </w:rPr>
            </w:pPr>
            <w:r w:rsidRPr="00DC241D">
              <w:rPr>
                <w:color w:val="000000"/>
                <w:sz w:val="16"/>
                <w:szCs w:val="16"/>
              </w:rPr>
              <w:t>0,412</w:t>
            </w:r>
          </w:p>
        </w:tc>
      </w:tr>
      <w:tr w:rsidR="00DC241D" w:rsidRPr="00DC241D" w14:paraId="5A3A7A97"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40E9037" w14:textId="77777777" w:rsidR="00DC241D" w:rsidRPr="00DC241D" w:rsidRDefault="00DC241D" w:rsidP="00DC241D">
            <w:pPr>
              <w:contextualSpacing/>
              <w:rPr>
                <w:color w:val="000000"/>
                <w:sz w:val="16"/>
                <w:szCs w:val="16"/>
              </w:rPr>
            </w:pPr>
            <w:r w:rsidRPr="00DC241D">
              <w:rPr>
                <w:color w:val="000000"/>
                <w:sz w:val="16"/>
                <w:szCs w:val="16"/>
              </w:rPr>
              <w:lastRenderedPageBreak/>
              <w:t>Реконструкция МТП-114</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DBF68A4" w14:textId="77777777" w:rsidR="00DC241D" w:rsidRPr="00DC241D" w:rsidRDefault="00DC241D" w:rsidP="00DC241D">
            <w:pPr>
              <w:contextualSpacing/>
              <w:jc w:val="center"/>
              <w:rPr>
                <w:color w:val="000000"/>
                <w:sz w:val="16"/>
                <w:szCs w:val="16"/>
              </w:rPr>
            </w:pPr>
            <w:r w:rsidRPr="00DC241D">
              <w:rPr>
                <w:color w:val="000000"/>
                <w:sz w:val="16"/>
                <w:szCs w:val="16"/>
              </w:rPr>
              <w:t>J_АС\Р\ТП\0041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31E538A"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D77A7A1"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266A4CD" w14:textId="77777777" w:rsidR="00DC241D" w:rsidRPr="00DC241D" w:rsidRDefault="00DC241D" w:rsidP="00DC241D">
            <w:pPr>
              <w:contextualSpacing/>
              <w:jc w:val="center"/>
              <w:rPr>
                <w:color w:val="000000"/>
                <w:sz w:val="16"/>
                <w:szCs w:val="16"/>
              </w:rPr>
            </w:pPr>
            <w:r w:rsidRPr="00DC241D">
              <w:rPr>
                <w:color w:val="000000"/>
                <w:sz w:val="16"/>
                <w:szCs w:val="16"/>
              </w:rPr>
              <w:t>0,290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6CD3A18" w14:textId="77777777" w:rsidR="00DC241D" w:rsidRPr="00DC241D" w:rsidRDefault="00DC241D" w:rsidP="00DC241D">
            <w:pPr>
              <w:contextualSpacing/>
              <w:jc w:val="center"/>
              <w:rPr>
                <w:color w:val="000000"/>
                <w:sz w:val="16"/>
                <w:szCs w:val="16"/>
              </w:rPr>
            </w:pPr>
            <w:r w:rsidRPr="00DC241D">
              <w:rPr>
                <w:color w:val="000000"/>
                <w:sz w:val="16"/>
                <w:szCs w:val="16"/>
              </w:rPr>
              <w:t>0,379</w:t>
            </w:r>
          </w:p>
        </w:tc>
      </w:tr>
      <w:tr w:rsidR="00DC241D" w:rsidRPr="00DC241D" w14:paraId="7F0057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7DE4D3" w14:textId="77777777" w:rsidR="00DC241D" w:rsidRPr="00DC241D" w:rsidRDefault="00DC241D" w:rsidP="00DC241D">
            <w:pPr>
              <w:contextualSpacing/>
              <w:rPr>
                <w:color w:val="000000"/>
                <w:sz w:val="16"/>
                <w:szCs w:val="16"/>
              </w:rPr>
            </w:pPr>
            <w:r w:rsidRPr="00DC241D">
              <w:rPr>
                <w:color w:val="000000"/>
                <w:sz w:val="16"/>
                <w:szCs w:val="16"/>
              </w:rPr>
              <w:t>Реконструкция МТП-131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C030B1" w14:textId="77777777" w:rsidR="00DC241D" w:rsidRPr="00DC241D" w:rsidRDefault="00DC241D" w:rsidP="00DC241D">
            <w:pPr>
              <w:contextualSpacing/>
              <w:jc w:val="center"/>
              <w:rPr>
                <w:color w:val="000000"/>
                <w:sz w:val="16"/>
                <w:szCs w:val="16"/>
              </w:rPr>
            </w:pPr>
            <w:r w:rsidRPr="00DC241D">
              <w:rPr>
                <w:color w:val="000000"/>
                <w:sz w:val="16"/>
                <w:szCs w:val="16"/>
              </w:rPr>
              <w:t>J_АС\Р\ТП\0042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18DF6E"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402C5F"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F2EED6" w14:textId="77777777" w:rsidR="00DC241D" w:rsidRPr="00DC241D" w:rsidRDefault="00DC241D" w:rsidP="00DC241D">
            <w:pPr>
              <w:contextualSpacing/>
              <w:jc w:val="center"/>
              <w:rPr>
                <w:color w:val="000000"/>
                <w:sz w:val="16"/>
                <w:szCs w:val="16"/>
              </w:rPr>
            </w:pPr>
            <w:r w:rsidRPr="00DC241D">
              <w:rPr>
                <w:color w:val="000000"/>
                <w:sz w:val="16"/>
                <w:szCs w:val="16"/>
              </w:rPr>
              <w:t>0,424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C155AA" w14:textId="77777777" w:rsidR="00DC241D" w:rsidRPr="00DC241D" w:rsidRDefault="00DC241D" w:rsidP="00DC241D">
            <w:pPr>
              <w:contextualSpacing/>
              <w:jc w:val="center"/>
              <w:rPr>
                <w:color w:val="000000"/>
                <w:sz w:val="16"/>
                <w:szCs w:val="16"/>
              </w:rPr>
            </w:pPr>
            <w:r w:rsidRPr="00DC241D">
              <w:rPr>
                <w:color w:val="000000"/>
                <w:sz w:val="16"/>
                <w:szCs w:val="16"/>
              </w:rPr>
              <w:t>0,403</w:t>
            </w:r>
          </w:p>
        </w:tc>
      </w:tr>
      <w:tr w:rsidR="00DC241D" w:rsidRPr="00DC241D" w14:paraId="2E2EF0ED"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B24673F" w14:textId="77777777" w:rsidR="00DC241D" w:rsidRPr="00DC241D" w:rsidRDefault="00DC241D" w:rsidP="00DC241D">
            <w:pPr>
              <w:contextualSpacing/>
              <w:rPr>
                <w:color w:val="000000"/>
                <w:sz w:val="16"/>
                <w:szCs w:val="16"/>
              </w:rPr>
            </w:pPr>
            <w:r w:rsidRPr="00DC241D">
              <w:rPr>
                <w:color w:val="000000"/>
                <w:sz w:val="16"/>
                <w:szCs w:val="16"/>
              </w:rPr>
              <w:t>Реконструкция КТП-138</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E99BB6B" w14:textId="77777777" w:rsidR="00DC241D" w:rsidRPr="00DC241D" w:rsidRDefault="00DC241D" w:rsidP="00DC241D">
            <w:pPr>
              <w:contextualSpacing/>
              <w:jc w:val="center"/>
              <w:rPr>
                <w:color w:val="000000"/>
                <w:sz w:val="16"/>
                <w:szCs w:val="16"/>
              </w:rPr>
            </w:pPr>
            <w:r w:rsidRPr="00DC241D">
              <w:rPr>
                <w:color w:val="000000"/>
                <w:sz w:val="16"/>
                <w:szCs w:val="16"/>
              </w:rPr>
              <w:t>J_АС\Р\ТП\0043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AB7E86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C5BFD9A"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01CE7B7" w14:textId="77777777" w:rsidR="00DC241D" w:rsidRPr="00DC241D" w:rsidRDefault="00DC241D" w:rsidP="00DC241D">
            <w:pPr>
              <w:contextualSpacing/>
              <w:jc w:val="center"/>
              <w:rPr>
                <w:color w:val="000000"/>
                <w:sz w:val="16"/>
                <w:szCs w:val="16"/>
              </w:rPr>
            </w:pPr>
            <w:r w:rsidRPr="00DC241D">
              <w:rPr>
                <w:color w:val="000000"/>
                <w:sz w:val="16"/>
                <w:szCs w:val="16"/>
              </w:rPr>
              <w:t>0,340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FF2518A" w14:textId="77777777" w:rsidR="00DC241D" w:rsidRPr="00DC241D" w:rsidRDefault="00DC241D" w:rsidP="00DC241D">
            <w:pPr>
              <w:contextualSpacing/>
              <w:jc w:val="center"/>
              <w:rPr>
                <w:color w:val="000000"/>
                <w:sz w:val="16"/>
                <w:szCs w:val="16"/>
              </w:rPr>
            </w:pPr>
            <w:r w:rsidRPr="00DC241D">
              <w:rPr>
                <w:color w:val="000000"/>
                <w:sz w:val="16"/>
                <w:szCs w:val="16"/>
              </w:rPr>
              <w:t>0,354</w:t>
            </w:r>
          </w:p>
        </w:tc>
      </w:tr>
      <w:tr w:rsidR="00DC241D" w:rsidRPr="00DC241D" w14:paraId="2994A2FC"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DD8D1C" w14:textId="77777777" w:rsidR="00DC241D" w:rsidRPr="00DC241D" w:rsidRDefault="00DC241D" w:rsidP="00DC241D">
            <w:pPr>
              <w:contextualSpacing/>
              <w:rPr>
                <w:color w:val="000000"/>
                <w:sz w:val="16"/>
                <w:szCs w:val="16"/>
              </w:rPr>
            </w:pPr>
            <w:r w:rsidRPr="00DC241D">
              <w:rPr>
                <w:color w:val="000000"/>
                <w:sz w:val="16"/>
                <w:szCs w:val="16"/>
              </w:rPr>
              <w:t>Реконструкция КТП-219</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7B6349" w14:textId="77777777" w:rsidR="00DC241D" w:rsidRPr="00DC241D" w:rsidRDefault="00DC241D" w:rsidP="00DC241D">
            <w:pPr>
              <w:contextualSpacing/>
              <w:jc w:val="center"/>
              <w:rPr>
                <w:color w:val="000000"/>
                <w:sz w:val="16"/>
                <w:szCs w:val="16"/>
              </w:rPr>
            </w:pPr>
            <w:r w:rsidRPr="00DC241D">
              <w:rPr>
                <w:color w:val="000000"/>
                <w:sz w:val="16"/>
                <w:szCs w:val="16"/>
              </w:rPr>
              <w:t>J_АС\Р\ТП\0044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9CA183"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ED0F0F"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677E94" w14:textId="77777777" w:rsidR="00DC241D" w:rsidRPr="00DC241D" w:rsidRDefault="00DC241D" w:rsidP="00DC241D">
            <w:pPr>
              <w:contextualSpacing/>
              <w:jc w:val="center"/>
              <w:rPr>
                <w:color w:val="000000"/>
                <w:sz w:val="16"/>
                <w:szCs w:val="16"/>
              </w:rPr>
            </w:pPr>
            <w:r w:rsidRPr="00DC241D">
              <w:rPr>
                <w:color w:val="000000"/>
                <w:sz w:val="16"/>
                <w:szCs w:val="16"/>
              </w:rPr>
              <w:t>0,530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6FBC39" w14:textId="77777777" w:rsidR="00DC241D" w:rsidRPr="00DC241D" w:rsidRDefault="00DC241D" w:rsidP="00DC241D">
            <w:pPr>
              <w:contextualSpacing/>
              <w:jc w:val="center"/>
              <w:rPr>
                <w:color w:val="000000"/>
                <w:sz w:val="16"/>
                <w:szCs w:val="16"/>
              </w:rPr>
            </w:pPr>
            <w:r w:rsidRPr="00DC241D">
              <w:rPr>
                <w:color w:val="000000"/>
                <w:sz w:val="16"/>
                <w:szCs w:val="16"/>
              </w:rPr>
              <w:t>0,385</w:t>
            </w:r>
          </w:p>
        </w:tc>
      </w:tr>
      <w:tr w:rsidR="00DC241D" w:rsidRPr="00DC241D" w14:paraId="458899CF"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63D73F0" w14:textId="77777777" w:rsidR="00DC241D" w:rsidRPr="00DC241D" w:rsidRDefault="00DC241D" w:rsidP="00DC241D">
            <w:pPr>
              <w:contextualSpacing/>
              <w:rPr>
                <w:color w:val="000000"/>
                <w:sz w:val="16"/>
                <w:szCs w:val="16"/>
              </w:rPr>
            </w:pPr>
            <w:r w:rsidRPr="00DC241D">
              <w:rPr>
                <w:color w:val="000000"/>
                <w:sz w:val="16"/>
                <w:szCs w:val="16"/>
              </w:rPr>
              <w:t>Реконструкция КТП-237</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E95A896" w14:textId="77777777" w:rsidR="00DC241D" w:rsidRPr="00DC241D" w:rsidRDefault="00DC241D" w:rsidP="00DC241D">
            <w:pPr>
              <w:contextualSpacing/>
              <w:jc w:val="center"/>
              <w:rPr>
                <w:color w:val="000000"/>
                <w:sz w:val="16"/>
                <w:szCs w:val="16"/>
              </w:rPr>
            </w:pPr>
            <w:r w:rsidRPr="00DC241D">
              <w:rPr>
                <w:color w:val="000000"/>
                <w:sz w:val="16"/>
                <w:szCs w:val="16"/>
              </w:rPr>
              <w:t>J_АС\Р\ТП\0045</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E7159A3"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D887F35"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884E88C" w14:textId="77777777" w:rsidR="00DC241D" w:rsidRPr="00DC241D" w:rsidRDefault="00DC241D" w:rsidP="00DC241D">
            <w:pPr>
              <w:contextualSpacing/>
              <w:jc w:val="center"/>
              <w:rPr>
                <w:color w:val="000000"/>
                <w:sz w:val="16"/>
                <w:szCs w:val="16"/>
              </w:rPr>
            </w:pPr>
            <w:r w:rsidRPr="00DC241D">
              <w:rPr>
                <w:color w:val="000000"/>
                <w:sz w:val="16"/>
                <w:szCs w:val="16"/>
              </w:rPr>
              <w:t>0,530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DDA29F6" w14:textId="77777777" w:rsidR="00DC241D" w:rsidRPr="00DC241D" w:rsidRDefault="00DC241D" w:rsidP="00DC241D">
            <w:pPr>
              <w:contextualSpacing/>
              <w:jc w:val="center"/>
              <w:rPr>
                <w:color w:val="000000"/>
                <w:sz w:val="16"/>
                <w:szCs w:val="16"/>
              </w:rPr>
            </w:pPr>
            <w:r w:rsidRPr="00DC241D">
              <w:rPr>
                <w:color w:val="000000"/>
                <w:sz w:val="16"/>
                <w:szCs w:val="16"/>
              </w:rPr>
              <w:t>0,411</w:t>
            </w:r>
          </w:p>
        </w:tc>
      </w:tr>
      <w:tr w:rsidR="00DC241D" w:rsidRPr="00DC241D" w14:paraId="6BE3BB3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817311" w14:textId="77777777" w:rsidR="00DC241D" w:rsidRPr="00DC241D" w:rsidRDefault="00DC241D" w:rsidP="00DC241D">
            <w:pPr>
              <w:contextualSpacing/>
              <w:rPr>
                <w:color w:val="000000"/>
                <w:sz w:val="16"/>
                <w:szCs w:val="16"/>
              </w:rPr>
            </w:pPr>
            <w:r w:rsidRPr="00DC241D">
              <w:rPr>
                <w:color w:val="000000"/>
                <w:sz w:val="16"/>
                <w:szCs w:val="16"/>
              </w:rPr>
              <w:t>Реконструкция КТП-238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2816FD" w14:textId="77777777" w:rsidR="00DC241D" w:rsidRPr="00DC241D" w:rsidRDefault="00DC241D" w:rsidP="00DC241D">
            <w:pPr>
              <w:contextualSpacing/>
              <w:jc w:val="center"/>
              <w:rPr>
                <w:color w:val="000000"/>
                <w:sz w:val="16"/>
                <w:szCs w:val="16"/>
              </w:rPr>
            </w:pPr>
            <w:r w:rsidRPr="00DC241D">
              <w:rPr>
                <w:color w:val="000000"/>
                <w:sz w:val="16"/>
                <w:szCs w:val="16"/>
              </w:rPr>
              <w:t>J_АС\Р\ТП\0046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06AA2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BA3D2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C92111" w14:textId="77777777" w:rsidR="00DC241D" w:rsidRPr="00DC241D" w:rsidRDefault="00DC241D" w:rsidP="00DC241D">
            <w:pPr>
              <w:contextualSpacing/>
              <w:jc w:val="center"/>
              <w:rPr>
                <w:color w:val="000000"/>
                <w:sz w:val="16"/>
                <w:szCs w:val="16"/>
              </w:rPr>
            </w:pPr>
            <w:r w:rsidRPr="00DC241D">
              <w:rPr>
                <w:color w:val="000000"/>
                <w:sz w:val="16"/>
                <w:szCs w:val="16"/>
              </w:rPr>
              <w:t>0,530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06547A" w14:textId="77777777" w:rsidR="00DC241D" w:rsidRPr="00DC241D" w:rsidRDefault="00DC241D" w:rsidP="00DC241D">
            <w:pPr>
              <w:contextualSpacing/>
              <w:jc w:val="center"/>
              <w:rPr>
                <w:color w:val="000000"/>
                <w:sz w:val="16"/>
                <w:szCs w:val="16"/>
              </w:rPr>
            </w:pPr>
            <w:r w:rsidRPr="00DC241D">
              <w:rPr>
                <w:color w:val="000000"/>
                <w:sz w:val="16"/>
                <w:szCs w:val="16"/>
              </w:rPr>
              <w:t>0,344</w:t>
            </w:r>
          </w:p>
        </w:tc>
      </w:tr>
      <w:tr w:rsidR="00DC241D" w:rsidRPr="00DC241D" w14:paraId="4C97287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92003A" w14:textId="77777777" w:rsidR="00DC241D" w:rsidRPr="00DC241D" w:rsidRDefault="00DC241D" w:rsidP="00DC241D">
            <w:pPr>
              <w:contextualSpacing/>
              <w:rPr>
                <w:color w:val="000000"/>
                <w:sz w:val="16"/>
                <w:szCs w:val="16"/>
              </w:rPr>
            </w:pPr>
            <w:r w:rsidRPr="00DC241D">
              <w:rPr>
                <w:color w:val="000000"/>
                <w:sz w:val="16"/>
                <w:szCs w:val="16"/>
              </w:rPr>
              <w:t>Реконструкция КТП-241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1F836A" w14:textId="77777777" w:rsidR="00DC241D" w:rsidRPr="00DC241D" w:rsidRDefault="00DC241D" w:rsidP="00DC241D">
            <w:pPr>
              <w:contextualSpacing/>
              <w:jc w:val="center"/>
              <w:rPr>
                <w:color w:val="000000"/>
                <w:sz w:val="16"/>
                <w:szCs w:val="16"/>
              </w:rPr>
            </w:pPr>
            <w:r w:rsidRPr="00DC241D">
              <w:rPr>
                <w:color w:val="000000"/>
                <w:sz w:val="16"/>
                <w:szCs w:val="16"/>
              </w:rPr>
              <w:t>J_АС\Р\ТП\0047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016B40"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7C45E6"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92659E" w14:textId="77777777" w:rsidR="00DC241D" w:rsidRPr="00DC241D" w:rsidRDefault="00DC241D" w:rsidP="00DC241D">
            <w:pPr>
              <w:contextualSpacing/>
              <w:jc w:val="center"/>
              <w:rPr>
                <w:color w:val="000000"/>
                <w:sz w:val="16"/>
                <w:szCs w:val="16"/>
              </w:rPr>
            </w:pPr>
            <w:r w:rsidRPr="00DC241D">
              <w:rPr>
                <w:color w:val="000000"/>
                <w:sz w:val="16"/>
                <w:szCs w:val="16"/>
              </w:rPr>
              <w:t>0,530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5128CE" w14:textId="77777777" w:rsidR="00DC241D" w:rsidRPr="00DC241D" w:rsidRDefault="00DC241D" w:rsidP="00DC241D">
            <w:pPr>
              <w:contextualSpacing/>
              <w:jc w:val="center"/>
              <w:rPr>
                <w:color w:val="000000"/>
                <w:sz w:val="16"/>
                <w:szCs w:val="16"/>
              </w:rPr>
            </w:pPr>
            <w:r w:rsidRPr="00DC241D">
              <w:rPr>
                <w:color w:val="000000"/>
                <w:sz w:val="16"/>
                <w:szCs w:val="16"/>
              </w:rPr>
              <w:t>0,507</w:t>
            </w:r>
          </w:p>
        </w:tc>
      </w:tr>
      <w:tr w:rsidR="00DC241D" w:rsidRPr="00DC241D" w14:paraId="2606B07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F8884A" w14:textId="77777777" w:rsidR="00DC241D" w:rsidRPr="00DC241D" w:rsidRDefault="00DC241D" w:rsidP="00DC241D">
            <w:pPr>
              <w:contextualSpacing/>
              <w:rPr>
                <w:color w:val="000000"/>
                <w:sz w:val="16"/>
                <w:szCs w:val="16"/>
              </w:rPr>
            </w:pPr>
            <w:r w:rsidRPr="00DC241D">
              <w:rPr>
                <w:color w:val="000000"/>
                <w:sz w:val="16"/>
                <w:szCs w:val="16"/>
              </w:rPr>
              <w:t>Реконструкция КТП-243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917306" w14:textId="77777777" w:rsidR="00DC241D" w:rsidRPr="00DC241D" w:rsidRDefault="00DC241D" w:rsidP="00DC241D">
            <w:pPr>
              <w:contextualSpacing/>
              <w:jc w:val="center"/>
              <w:rPr>
                <w:color w:val="000000"/>
                <w:sz w:val="16"/>
                <w:szCs w:val="16"/>
              </w:rPr>
            </w:pPr>
            <w:r w:rsidRPr="00DC241D">
              <w:rPr>
                <w:color w:val="000000"/>
                <w:sz w:val="16"/>
                <w:szCs w:val="16"/>
              </w:rPr>
              <w:t>J_АС\Р\ТП\0048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F6757C"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05FAC0"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717662" w14:textId="77777777" w:rsidR="00DC241D" w:rsidRPr="00DC241D" w:rsidRDefault="00DC241D" w:rsidP="00DC241D">
            <w:pPr>
              <w:contextualSpacing/>
              <w:jc w:val="center"/>
              <w:rPr>
                <w:color w:val="000000"/>
                <w:sz w:val="16"/>
                <w:szCs w:val="16"/>
              </w:rPr>
            </w:pPr>
            <w:r w:rsidRPr="00DC241D">
              <w:rPr>
                <w:color w:val="000000"/>
                <w:sz w:val="16"/>
                <w:szCs w:val="16"/>
              </w:rPr>
              <w:t>0,424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D77740" w14:textId="77777777" w:rsidR="00DC241D" w:rsidRPr="00DC241D" w:rsidRDefault="00DC241D" w:rsidP="00DC241D">
            <w:pPr>
              <w:contextualSpacing/>
              <w:jc w:val="center"/>
              <w:rPr>
                <w:color w:val="000000"/>
                <w:sz w:val="16"/>
                <w:szCs w:val="16"/>
              </w:rPr>
            </w:pPr>
            <w:r w:rsidRPr="00DC241D">
              <w:rPr>
                <w:color w:val="000000"/>
                <w:sz w:val="16"/>
                <w:szCs w:val="16"/>
              </w:rPr>
              <w:t>0,380</w:t>
            </w:r>
          </w:p>
        </w:tc>
      </w:tr>
      <w:tr w:rsidR="00DC241D" w:rsidRPr="00DC241D" w14:paraId="38839C2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AB7886" w14:textId="77777777" w:rsidR="00DC241D" w:rsidRPr="00DC241D" w:rsidRDefault="00DC241D" w:rsidP="00DC241D">
            <w:pPr>
              <w:contextualSpacing/>
              <w:rPr>
                <w:color w:val="000000"/>
                <w:sz w:val="16"/>
                <w:szCs w:val="16"/>
              </w:rPr>
            </w:pPr>
            <w:r w:rsidRPr="00DC241D">
              <w:rPr>
                <w:color w:val="000000"/>
                <w:sz w:val="16"/>
                <w:szCs w:val="16"/>
              </w:rPr>
              <w:t>Реконструкция КТП-244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3BA397" w14:textId="77777777" w:rsidR="00DC241D" w:rsidRPr="00DC241D" w:rsidRDefault="00DC241D" w:rsidP="00DC241D">
            <w:pPr>
              <w:contextualSpacing/>
              <w:jc w:val="center"/>
              <w:rPr>
                <w:color w:val="000000"/>
                <w:sz w:val="16"/>
                <w:szCs w:val="16"/>
              </w:rPr>
            </w:pPr>
            <w:r w:rsidRPr="00DC241D">
              <w:rPr>
                <w:color w:val="000000"/>
                <w:sz w:val="16"/>
                <w:szCs w:val="16"/>
              </w:rPr>
              <w:t>J_АС\Р\ТП\0049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FFBBCF"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D4DA08"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BD12B0" w14:textId="77777777" w:rsidR="00DC241D" w:rsidRPr="00DC241D" w:rsidRDefault="00DC241D" w:rsidP="00DC241D">
            <w:pPr>
              <w:contextualSpacing/>
              <w:jc w:val="center"/>
              <w:rPr>
                <w:color w:val="000000"/>
                <w:sz w:val="16"/>
                <w:szCs w:val="16"/>
              </w:rPr>
            </w:pPr>
            <w:r w:rsidRPr="00DC241D">
              <w:rPr>
                <w:color w:val="000000"/>
                <w:sz w:val="16"/>
                <w:szCs w:val="16"/>
              </w:rPr>
              <w:t>0,424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82C31A" w14:textId="77777777" w:rsidR="00DC241D" w:rsidRPr="00DC241D" w:rsidRDefault="00DC241D" w:rsidP="00DC241D">
            <w:pPr>
              <w:contextualSpacing/>
              <w:jc w:val="center"/>
              <w:rPr>
                <w:color w:val="000000"/>
                <w:sz w:val="16"/>
                <w:szCs w:val="16"/>
              </w:rPr>
            </w:pPr>
            <w:r w:rsidRPr="00DC241D">
              <w:rPr>
                <w:color w:val="000000"/>
                <w:sz w:val="16"/>
                <w:szCs w:val="16"/>
              </w:rPr>
              <w:t>0,379</w:t>
            </w:r>
          </w:p>
        </w:tc>
      </w:tr>
      <w:tr w:rsidR="00DC241D" w:rsidRPr="00DC241D" w14:paraId="7D0CB38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09761B" w14:textId="77777777" w:rsidR="00DC241D" w:rsidRPr="00DC241D" w:rsidRDefault="00DC241D" w:rsidP="00DC241D">
            <w:pPr>
              <w:contextualSpacing/>
              <w:rPr>
                <w:color w:val="000000"/>
                <w:sz w:val="16"/>
                <w:szCs w:val="16"/>
              </w:rPr>
            </w:pPr>
            <w:r w:rsidRPr="00DC241D">
              <w:rPr>
                <w:color w:val="000000"/>
                <w:sz w:val="16"/>
                <w:szCs w:val="16"/>
              </w:rPr>
              <w:t>Реконструкция КТП-245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04B4AB" w14:textId="77777777" w:rsidR="00DC241D" w:rsidRPr="00DC241D" w:rsidRDefault="00DC241D" w:rsidP="00DC241D">
            <w:pPr>
              <w:contextualSpacing/>
              <w:jc w:val="center"/>
              <w:rPr>
                <w:color w:val="000000"/>
                <w:sz w:val="16"/>
                <w:szCs w:val="16"/>
              </w:rPr>
            </w:pPr>
            <w:r w:rsidRPr="00DC241D">
              <w:rPr>
                <w:color w:val="000000"/>
                <w:sz w:val="16"/>
                <w:szCs w:val="16"/>
              </w:rPr>
              <w:t>J_АС\Р\ТП\0050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93A2D8"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DAFE13"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522C49" w14:textId="77777777" w:rsidR="00DC241D" w:rsidRPr="00DC241D" w:rsidRDefault="00DC241D" w:rsidP="00DC241D">
            <w:pPr>
              <w:contextualSpacing/>
              <w:jc w:val="center"/>
              <w:rPr>
                <w:color w:val="000000"/>
                <w:sz w:val="16"/>
                <w:szCs w:val="16"/>
              </w:rPr>
            </w:pPr>
            <w:r w:rsidRPr="00DC241D">
              <w:rPr>
                <w:color w:val="000000"/>
                <w:sz w:val="16"/>
                <w:szCs w:val="16"/>
              </w:rPr>
              <w:t>0,340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79ADC8" w14:textId="77777777" w:rsidR="00DC241D" w:rsidRPr="00DC241D" w:rsidRDefault="00DC241D" w:rsidP="00DC241D">
            <w:pPr>
              <w:contextualSpacing/>
              <w:jc w:val="center"/>
              <w:rPr>
                <w:color w:val="000000"/>
                <w:sz w:val="16"/>
                <w:szCs w:val="16"/>
              </w:rPr>
            </w:pPr>
            <w:r w:rsidRPr="00DC241D">
              <w:rPr>
                <w:color w:val="000000"/>
                <w:sz w:val="16"/>
                <w:szCs w:val="16"/>
              </w:rPr>
              <w:t>0,385</w:t>
            </w:r>
          </w:p>
        </w:tc>
      </w:tr>
      <w:tr w:rsidR="00DC241D" w:rsidRPr="00DC241D" w14:paraId="49FAD10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4F8AF8" w14:textId="77777777" w:rsidR="00DC241D" w:rsidRPr="00DC241D" w:rsidRDefault="00DC241D" w:rsidP="00DC241D">
            <w:pPr>
              <w:contextualSpacing/>
              <w:rPr>
                <w:color w:val="000000"/>
                <w:sz w:val="16"/>
                <w:szCs w:val="16"/>
              </w:rPr>
            </w:pPr>
            <w:r w:rsidRPr="00DC241D">
              <w:rPr>
                <w:color w:val="000000"/>
                <w:sz w:val="16"/>
                <w:szCs w:val="16"/>
              </w:rPr>
              <w:t>Реконструкция КТП-247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9338F6" w14:textId="77777777" w:rsidR="00DC241D" w:rsidRPr="00DC241D" w:rsidRDefault="00DC241D" w:rsidP="00DC241D">
            <w:pPr>
              <w:contextualSpacing/>
              <w:jc w:val="center"/>
              <w:rPr>
                <w:color w:val="000000"/>
                <w:sz w:val="16"/>
                <w:szCs w:val="16"/>
              </w:rPr>
            </w:pPr>
            <w:r w:rsidRPr="00DC241D">
              <w:rPr>
                <w:color w:val="000000"/>
                <w:sz w:val="16"/>
                <w:szCs w:val="16"/>
              </w:rPr>
              <w:t>J_АС\Р\ТП\0051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FD32B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8FB8A1"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AAAEA9" w14:textId="77777777" w:rsidR="00DC241D" w:rsidRPr="00DC241D" w:rsidRDefault="00DC241D" w:rsidP="00DC241D">
            <w:pPr>
              <w:contextualSpacing/>
              <w:jc w:val="center"/>
              <w:rPr>
                <w:color w:val="000000"/>
                <w:sz w:val="16"/>
                <w:szCs w:val="16"/>
              </w:rPr>
            </w:pPr>
            <w:r w:rsidRPr="00DC241D">
              <w:rPr>
                <w:color w:val="000000"/>
                <w:sz w:val="16"/>
                <w:szCs w:val="16"/>
              </w:rPr>
              <w:t>0,340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FB6FBE" w14:textId="77777777" w:rsidR="00DC241D" w:rsidRPr="00DC241D" w:rsidRDefault="00DC241D" w:rsidP="00DC241D">
            <w:pPr>
              <w:contextualSpacing/>
              <w:jc w:val="center"/>
              <w:rPr>
                <w:color w:val="000000"/>
                <w:sz w:val="16"/>
                <w:szCs w:val="16"/>
              </w:rPr>
            </w:pPr>
            <w:r w:rsidRPr="00DC241D">
              <w:rPr>
                <w:color w:val="000000"/>
                <w:sz w:val="16"/>
                <w:szCs w:val="16"/>
              </w:rPr>
              <w:t>0,527</w:t>
            </w:r>
          </w:p>
        </w:tc>
      </w:tr>
      <w:tr w:rsidR="00DC241D" w:rsidRPr="00DC241D" w14:paraId="7688CF6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31968B" w14:textId="77777777" w:rsidR="00DC241D" w:rsidRPr="00DC241D" w:rsidRDefault="00DC241D" w:rsidP="00DC241D">
            <w:pPr>
              <w:contextualSpacing/>
              <w:rPr>
                <w:color w:val="000000"/>
                <w:sz w:val="16"/>
                <w:szCs w:val="16"/>
              </w:rPr>
            </w:pPr>
            <w:r w:rsidRPr="00DC241D">
              <w:rPr>
                <w:color w:val="000000"/>
                <w:sz w:val="16"/>
                <w:szCs w:val="16"/>
              </w:rPr>
              <w:t>Реконструкция КТП-248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69114A" w14:textId="77777777" w:rsidR="00DC241D" w:rsidRPr="00DC241D" w:rsidRDefault="00DC241D" w:rsidP="00DC241D">
            <w:pPr>
              <w:contextualSpacing/>
              <w:jc w:val="center"/>
              <w:rPr>
                <w:color w:val="000000"/>
                <w:sz w:val="16"/>
                <w:szCs w:val="16"/>
              </w:rPr>
            </w:pPr>
            <w:r w:rsidRPr="00DC241D">
              <w:rPr>
                <w:color w:val="000000"/>
                <w:sz w:val="16"/>
                <w:szCs w:val="16"/>
              </w:rPr>
              <w:t>J_АС\Р\ТП\0052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C8FF9B"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0287DF"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233015" w14:textId="77777777" w:rsidR="00DC241D" w:rsidRPr="00DC241D" w:rsidRDefault="00DC241D" w:rsidP="00DC241D">
            <w:pPr>
              <w:contextualSpacing/>
              <w:jc w:val="center"/>
              <w:rPr>
                <w:color w:val="000000"/>
                <w:sz w:val="16"/>
                <w:szCs w:val="16"/>
              </w:rPr>
            </w:pPr>
            <w:r w:rsidRPr="00DC241D">
              <w:rPr>
                <w:color w:val="000000"/>
                <w:sz w:val="16"/>
                <w:szCs w:val="16"/>
              </w:rPr>
              <w:t>0,530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F866B4" w14:textId="77777777" w:rsidR="00DC241D" w:rsidRPr="00DC241D" w:rsidRDefault="00DC241D" w:rsidP="00DC241D">
            <w:pPr>
              <w:contextualSpacing/>
              <w:jc w:val="center"/>
              <w:rPr>
                <w:color w:val="000000"/>
                <w:sz w:val="16"/>
                <w:szCs w:val="16"/>
              </w:rPr>
            </w:pPr>
            <w:r w:rsidRPr="00DC241D">
              <w:rPr>
                <w:color w:val="000000"/>
                <w:sz w:val="16"/>
                <w:szCs w:val="16"/>
              </w:rPr>
              <w:t>0,540</w:t>
            </w:r>
          </w:p>
        </w:tc>
      </w:tr>
      <w:tr w:rsidR="00DC241D" w:rsidRPr="00DC241D" w14:paraId="7BC6C3B2"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98944E2" w14:textId="77777777" w:rsidR="00DC241D" w:rsidRPr="00DC241D" w:rsidRDefault="00DC241D" w:rsidP="00DC241D">
            <w:pPr>
              <w:contextualSpacing/>
              <w:rPr>
                <w:color w:val="000000"/>
                <w:sz w:val="16"/>
                <w:szCs w:val="16"/>
              </w:rPr>
            </w:pPr>
            <w:r w:rsidRPr="00DC241D">
              <w:rPr>
                <w:color w:val="000000"/>
                <w:sz w:val="16"/>
                <w:szCs w:val="16"/>
              </w:rPr>
              <w:t>Реконструкция МТП-280</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2248139" w14:textId="77777777" w:rsidR="00DC241D" w:rsidRPr="00DC241D" w:rsidRDefault="00DC241D" w:rsidP="00DC241D">
            <w:pPr>
              <w:contextualSpacing/>
              <w:jc w:val="center"/>
              <w:rPr>
                <w:color w:val="000000"/>
                <w:sz w:val="16"/>
                <w:szCs w:val="16"/>
              </w:rPr>
            </w:pPr>
            <w:r w:rsidRPr="00DC241D">
              <w:rPr>
                <w:color w:val="000000"/>
                <w:sz w:val="16"/>
                <w:szCs w:val="16"/>
              </w:rPr>
              <w:t>J_АС\Р\ТП\0053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D7E2991"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C0D92EB"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FCA02EF" w14:textId="77777777" w:rsidR="00DC241D" w:rsidRPr="00DC241D" w:rsidRDefault="00DC241D" w:rsidP="00DC241D">
            <w:pPr>
              <w:contextualSpacing/>
              <w:jc w:val="center"/>
              <w:rPr>
                <w:color w:val="000000"/>
                <w:sz w:val="16"/>
                <w:szCs w:val="16"/>
              </w:rPr>
            </w:pPr>
            <w:r w:rsidRPr="00DC241D">
              <w:rPr>
                <w:color w:val="000000"/>
                <w:sz w:val="16"/>
                <w:szCs w:val="16"/>
              </w:rPr>
              <w:t>0,424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3DF6232" w14:textId="77777777" w:rsidR="00DC241D" w:rsidRPr="00DC241D" w:rsidRDefault="00DC241D" w:rsidP="00DC241D">
            <w:pPr>
              <w:contextualSpacing/>
              <w:jc w:val="center"/>
              <w:rPr>
                <w:color w:val="000000"/>
                <w:sz w:val="16"/>
                <w:szCs w:val="16"/>
              </w:rPr>
            </w:pPr>
            <w:r w:rsidRPr="00DC241D">
              <w:rPr>
                <w:color w:val="000000"/>
                <w:sz w:val="16"/>
                <w:szCs w:val="16"/>
              </w:rPr>
              <w:t>0,600</w:t>
            </w:r>
          </w:p>
        </w:tc>
      </w:tr>
      <w:tr w:rsidR="00DC241D" w:rsidRPr="00DC241D" w14:paraId="5B98E402"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4E71F6" w14:textId="77777777" w:rsidR="00DC241D" w:rsidRPr="00DC241D" w:rsidRDefault="00DC241D" w:rsidP="00DC241D">
            <w:pPr>
              <w:contextualSpacing/>
              <w:rPr>
                <w:color w:val="000000"/>
                <w:sz w:val="16"/>
                <w:szCs w:val="16"/>
              </w:rPr>
            </w:pPr>
            <w:r w:rsidRPr="00DC241D">
              <w:rPr>
                <w:color w:val="000000"/>
                <w:sz w:val="16"/>
                <w:szCs w:val="16"/>
              </w:rPr>
              <w:t>Реконструкция МТП-281</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76AC3B" w14:textId="77777777" w:rsidR="00DC241D" w:rsidRPr="00DC241D" w:rsidRDefault="00DC241D" w:rsidP="00DC241D">
            <w:pPr>
              <w:contextualSpacing/>
              <w:jc w:val="center"/>
              <w:rPr>
                <w:color w:val="000000"/>
                <w:sz w:val="16"/>
                <w:szCs w:val="16"/>
              </w:rPr>
            </w:pPr>
            <w:r w:rsidRPr="00DC241D">
              <w:rPr>
                <w:color w:val="000000"/>
                <w:sz w:val="16"/>
                <w:szCs w:val="16"/>
              </w:rPr>
              <w:t>J_АС\Р\ТП\0054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BA2050"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765E7A"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1337C1" w14:textId="77777777" w:rsidR="00DC241D" w:rsidRPr="00DC241D" w:rsidRDefault="00DC241D" w:rsidP="00DC241D">
            <w:pPr>
              <w:contextualSpacing/>
              <w:jc w:val="center"/>
              <w:rPr>
                <w:color w:val="000000"/>
                <w:sz w:val="16"/>
                <w:szCs w:val="16"/>
              </w:rPr>
            </w:pPr>
            <w:r w:rsidRPr="00DC241D">
              <w:rPr>
                <w:color w:val="000000"/>
                <w:sz w:val="16"/>
                <w:szCs w:val="16"/>
              </w:rPr>
              <w:t>0,340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4E9AE3" w14:textId="77777777" w:rsidR="00DC241D" w:rsidRPr="00DC241D" w:rsidRDefault="00DC241D" w:rsidP="00DC241D">
            <w:pPr>
              <w:contextualSpacing/>
              <w:jc w:val="center"/>
              <w:rPr>
                <w:color w:val="000000"/>
                <w:sz w:val="16"/>
                <w:szCs w:val="16"/>
              </w:rPr>
            </w:pPr>
            <w:r w:rsidRPr="00DC241D">
              <w:rPr>
                <w:color w:val="000000"/>
                <w:sz w:val="16"/>
                <w:szCs w:val="16"/>
              </w:rPr>
              <w:t>0,385</w:t>
            </w:r>
          </w:p>
        </w:tc>
      </w:tr>
      <w:tr w:rsidR="00DC241D" w:rsidRPr="00DC241D" w14:paraId="47DBFC95"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3701000" w14:textId="77777777" w:rsidR="00DC241D" w:rsidRPr="00DC241D" w:rsidRDefault="00DC241D" w:rsidP="00DC241D">
            <w:pPr>
              <w:contextualSpacing/>
              <w:rPr>
                <w:color w:val="000000"/>
                <w:sz w:val="16"/>
                <w:szCs w:val="16"/>
              </w:rPr>
            </w:pPr>
            <w:r w:rsidRPr="00DC241D">
              <w:rPr>
                <w:color w:val="000000"/>
                <w:sz w:val="16"/>
                <w:szCs w:val="16"/>
              </w:rPr>
              <w:t>Реконструкция КТП-283</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D22795C" w14:textId="77777777" w:rsidR="00DC241D" w:rsidRPr="00DC241D" w:rsidRDefault="00DC241D" w:rsidP="00DC241D">
            <w:pPr>
              <w:contextualSpacing/>
              <w:jc w:val="center"/>
              <w:rPr>
                <w:color w:val="000000"/>
                <w:sz w:val="16"/>
                <w:szCs w:val="16"/>
              </w:rPr>
            </w:pPr>
            <w:r w:rsidRPr="00DC241D">
              <w:rPr>
                <w:color w:val="000000"/>
                <w:sz w:val="16"/>
                <w:szCs w:val="16"/>
              </w:rPr>
              <w:t>J_АС\Р\ТП\0055</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E96A274"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3E3026D"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6E0D19D" w14:textId="77777777" w:rsidR="00DC241D" w:rsidRPr="00DC241D" w:rsidRDefault="00DC241D" w:rsidP="00DC241D">
            <w:pPr>
              <w:contextualSpacing/>
              <w:jc w:val="center"/>
              <w:rPr>
                <w:color w:val="000000"/>
                <w:sz w:val="16"/>
                <w:szCs w:val="16"/>
              </w:rPr>
            </w:pPr>
            <w:r w:rsidRPr="00DC241D">
              <w:rPr>
                <w:color w:val="000000"/>
                <w:sz w:val="16"/>
                <w:szCs w:val="16"/>
              </w:rPr>
              <w:t>0,561</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9D6287D" w14:textId="77777777" w:rsidR="00DC241D" w:rsidRPr="00DC241D" w:rsidRDefault="00DC241D" w:rsidP="00DC241D">
            <w:pPr>
              <w:contextualSpacing/>
              <w:jc w:val="center"/>
              <w:rPr>
                <w:color w:val="000000"/>
                <w:sz w:val="16"/>
                <w:szCs w:val="16"/>
              </w:rPr>
            </w:pPr>
            <w:r w:rsidRPr="00DC241D">
              <w:rPr>
                <w:color w:val="000000"/>
                <w:sz w:val="16"/>
                <w:szCs w:val="16"/>
              </w:rPr>
              <w:t>0,540</w:t>
            </w:r>
          </w:p>
        </w:tc>
      </w:tr>
      <w:tr w:rsidR="00DC241D" w:rsidRPr="00DC241D" w14:paraId="3552D12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75AA4E" w14:textId="77777777" w:rsidR="00DC241D" w:rsidRPr="00DC241D" w:rsidRDefault="00DC241D" w:rsidP="00DC241D">
            <w:pPr>
              <w:contextualSpacing/>
              <w:rPr>
                <w:color w:val="000000"/>
                <w:sz w:val="16"/>
                <w:szCs w:val="16"/>
              </w:rPr>
            </w:pPr>
            <w:r w:rsidRPr="00DC241D">
              <w:rPr>
                <w:color w:val="000000"/>
                <w:sz w:val="16"/>
                <w:szCs w:val="16"/>
              </w:rPr>
              <w:t>Реконструкция КТП-284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136BCC" w14:textId="77777777" w:rsidR="00DC241D" w:rsidRPr="00DC241D" w:rsidRDefault="00DC241D" w:rsidP="00DC241D">
            <w:pPr>
              <w:contextualSpacing/>
              <w:jc w:val="center"/>
              <w:rPr>
                <w:color w:val="000000"/>
                <w:sz w:val="16"/>
                <w:szCs w:val="16"/>
              </w:rPr>
            </w:pPr>
            <w:r w:rsidRPr="00DC241D">
              <w:rPr>
                <w:color w:val="000000"/>
                <w:sz w:val="16"/>
                <w:szCs w:val="16"/>
              </w:rPr>
              <w:t>J_АС\Р\ТП\0056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1B3572"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DE2311"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F4160C" w14:textId="77777777" w:rsidR="00DC241D" w:rsidRPr="00DC241D" w:rsidRDefault="00DC241D" w:rsidP="00DC241D">
            <w:pPr>
              <w:contextualSpacing/>
              <w:jc w:val="center"/>
              <w:rPr>
                <w:color w:val="000000"/>
                <w:sz w:val="16"/>
                <w:szCs w:val="16"/>
              </w:rPr>
            </w:pPr>
            <w:r w:rsidRPr="00DC241D">
              <w:rPr>
                <w:color w:val="000000"/>
                <w:sz w:val="16"/>
                <w:szCs w:val="16"/>
              </w:rPr>
              <w:t>0,561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FEA028" w14:textId="77777777" w:rsidR="00DC241D" w:rsidRPr="00DC241D" w:rsidRDefault="00DC241D" w:rsidP="00DC241D">
            <w:pPr>
              <w:contextualSpacing/>
              <w:jc w:val="center"/>
              <w:rPr>
                <w:color w:val="000000"/>
                <w:sz w:val="16"/>
                <w:szCs w:val="16"/>
              </w:rPr>
            </w:pPr>
            <w:r w:rsidRPr="00DC241D">
              <w:rPr>
                <w:color w:val="000000"/>
                <w:sz w:val="16"/>
                <w:szCs w:val="16"/>
              </w:rPr>
              <w:t>0,540</w:t>
            </w:r>
          </w:p>
        </w:tc>
      </w:tr>
      <w:tr w:rsidR="00DC241D" w:rsidRPr="00DC241D" w14:paraId="61DD976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2FC9D2" w14:textId="77777777" w:rsidR="00DC241D" w:rsidRPr="00DC241D" w:rsidRDefault="00DC241D" w:rsidP="00DC241D">
            <w:pPr>
              <w:contextualSpacing/>
              <w:rPr>
                <w:color w:val="000000"/>
                <w:sz w:val="16"/>
                <w:szCs w:val="16"/>
              </w:rPr>
            </w:pPr>
            <w:r w:rsidRPr="00DC241D">
              <w:rPr>
                <w:color w:val="000000"/>
                <w:sz w:val="16"/>
                <w:szCs w:val="16"/>
              </w:rPr>
              <w:t>Реконструкция КТП-285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5E5DA5" w14:textId="77777777" w:rsidR="00DC241D" w:rsidRPr="00DC241D" w:rsidRDefault="00DC241D" w:rsidP="00DC241D">
            <w:pPr>
              <w:contextualSpacing/>
              <w:jc w:val="center"/>
              <w:rPr>
                <w:color w:val="000000"/>
                <w:sz w:val="16"/>
                <w:szCs w:val="16"/>
              </w:rPr>
            </w:pPr>
            <w:r w:rsidRPr="00DC241D">
              <w:rPr>
                <w:color w:val="000000"/>
                <w:sz w:val="16"/>
                <w:szCs w:val="16"/>
              </w:rPr>
              <w:t>J_АС\Р\ТП\0057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3B736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C74F4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38F8E3" w14:textId="77777777" w:rsidR="00DC241D" w:rsidRPr="00DC241D" w:rsidRDefault="00DC241D" w:rsidP="00DC241D">
            <w:pPr>
              <w:contextualSpacing/>
              <w:jc w:val="center"/>
              <w:rPr>
                <w:color w:val="000000"/>
                <w:sz w:val="16"/>
                <w:szCs w:val="16"/>
              </w:rPr>
            </w:pPr>
            <w:r w:rsidRPr="00DC241D">
              <w:rPr>
                <w:color w:val="000000"/>
                <w:sz w:val="16"/>
                <w:szCs w:val="16"/>
              </w:rPr>
              <w:t>0,424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B0E8BF" w14:textId="77777777" w:rsidR="00DC241D" w:rsidRPr="00DC241D" w:rsidRDefault="00DC241D" w:rsidP="00DC241D">
            <w:pPr>
              <w:contextualSpacing/>
              <w:jc w:val="center"/>
              <w:rPr>
                <w:color w:val="000000"/>
                <w:sz w:val="16"/>
                <w:szCs w:val="16"/>
              </w:rPr>
            </w:pPr>
            <w:r w:rsidRPr="00DC241D">
              <w:rPr>
                <w:color w:val="000000"/>
                <w:sz w:val="16"/>
                <w:szCs w:val="16"/>
              </w:rPr>
              <w:t>0,568</w:t>
            </w:r>
          </w:p>
        </w:tc>
      </w:tr>
      <w:tr w:rsidR="00DC241D" w:rsidRPr="00DC241D" w14:paraId="1A970D9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06A7E9" w14:textId="77777777" w:rsidR="00DC241D" w:rsidRPr="00DC241D" w:rsidRDefault="00DC241D" w:rsidP="00DC241D">
            <w:pPr>
              <w:contextualSpacing/>
              <w:rPr>
                <w:color w:val="000000"/>
                <w:sz w:val="16"/>
                <w:szCs w:val="16"/>
              </w:rPr>
            </w:pPr>
            <w:r w:rsidRPr="00DC241D">
              <w:rPr>
                <w:color w:val="000000"/>
                <w:sz w:val="16"/>
                <w:szCs w:val="16"/>
              </w:rPr>
              <w:t>Реконструкция КТП-286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64466C" w14:textId="77777777" w:rsidR="00DC241D" w:rsidRPr="00DC241D" w:rsidRDefault="00DC241D" w:rsidP="00DC241D">
            <w:pPr>
              <w:contextualSpacing/>
              <w:jc w:val="center"/>
              <w:rPr>
                <w:color w:val="000000"/>
                <w:sz w:val="16"/>
                <w:szCs w:val="16"/>
              </w:rPr>
            </w:pPr>
            <w:r w:rsidRPr="00DC241D">
              <w:rPr>
                <w:color w:val="000000"/>
                <w:sz w:val="16"/>
                <w:szCs w:val="16"/>
              </w:rPr>
              <w:t>J_АС\Р\ТП\0058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EE8097"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C7F527"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1499E9" w14:textId="77777777" w:rsidR="00DC241D" w:rsidRPr="00DC241D" w:rsidRDefault="00DC241D" w:rsidP="00DC241D">
            <w:pPr>
              <w:contextualSpacing/>
              <w:jc w:val="center"/>
              <w:rPr>
                <w:color w:val="000000"/>
                <w:sz w:val="16"/>
                <w:szCs w:val="16"/>
              </w:rPr>
            </w:pPr>
            <w:r w:rsidRPr="00DC241D">
              <w:rPr>
                <w:color w:val="000000"/>
                <w:sz w:val="16"/>
                <w:szCs w:val="16"/>
              </w:rPr>
              <w:t>0,340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6130B9" w14:textId="77777777" w:rsidR="00DC241D" w:rsidRPr="00DC241D" w:rsidRDefault="00DC241D" w:rsidP="00DC241D">
            <w:pPr>
              <w:contextualSpacing/>
              <w:jc w:val="center"/>
              <w:rPr>
                <w:color w:val="000000"/>
                <w:sz w:val="16"/>
                <w:szCs w:val="16"/>
              </w:rPr>
            </w:pPr>
            <w:r w:rsidRPr="00DC241D">
              <w:rPr>
                <w:color w:val="000000"/>
                <w:sz w:val="16"/>
                <w:szCs w:val="16"/>
              </w:rPr>
              <w:t>0,385</w:t>
            </w:r>
          </w:p>
        </w:tc>
      </w:tr>
      <w:tr w:rsidR="00DC241D" w:rsidRPr="00DC241D" w14:paraId="48D4347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F092D3" w14:textId="77777777" w:rsidR="00DC241D" w:rsidRPr="00DC241D" w:rsidRDefault="00DC241D" w:rsidP="00DC241D">
            <w:pPr>
              <w:contextualSpacing/>
              <w:rPr>
                <w:color w:val="000000"/>
                <w:sz w:val="16"/>
                <w:szCs w:val="16"/>
              </w:rPr>
            </w:pPr>
            <w:r w:rsidRPr="00DC241D">
              <w:rPr>
                <w:color w:val="000000"/>
                <w:sz w:val="16"/>
                <w:szCs w:val="16"/>
              </w:rPr>
              <w:t>Реконструкция МТП-287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3D7B00" w14:textId="77777777" w:rsidR="00DC241D" w:rsidRPr="00DC241D" w:rsidRDefault="00DC241D" w:rsidP="00DC241D">
            <w:pPr>
              <w:contextualSpacing/>
              <w:jc w:val="center"/>
              <w:rPr>
                <w:color w:val="000000"/>
                <w:sz w:val="16"/>
                <w:szCs w:val="16"/>
              </w:rPr>
            </w:pPr>
            <w:r w:rsidRPr="00DC241D">
              <w:rPr>
                <w:color w:val="000000"/>
                <w:sz w:val="16"/>
                <w:szCs w:val="16"/>
              </w:rPr>
              <w:t>J_АС\Р\ТП\0059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A47A61"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F7AABE"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5DE3C9" w14:textId="77777777" w:rsidR="00DC241D" w:rsidRPr="00DC241D" w:rsidRDefault="00DC241D" w:rsidP="00DC241D">
            <w:pPr>
              <w:contextualSpacing/>
              <w:jc w:val="center"/>
              <w:rPr>
                <w:color w:val="000000"/>
                <w:sz w:val="16"/>
                <w:szCs w:val="16"/>
              </w:rPr>
            </w:pPr>
            <w:r w:rsidRPr="00DC241D">
              <w:rPr>
                <w:color w:val="000000"/>
                <w:sz w:val="16"/>
                <w:szCs w:val="16"/>
              </w:rPr>
              <w:t>0,340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F868AC" w14:textId="77777777" w:rsidR="00DC241D" w:rsidRPr="00DC241D" w:rsidRDefault="00DC241D" w:rsidP="00DC241D">
            <w:pPr>
              <w:contextualSpacing/>
              <w:jc w:val="center"/>
              <w:rPr>
                <w:color w:val="000000"/>
                <w:sz w:val="16"/>
                <w:szCs w:val="16"/>
              </w:rPr>
            </w:pPr>
            <w:r w:rsidRPr="00DC241D">
              <w:rPr>
                <w:color w:val="000000"/>
                <w:sz w:val="16"/>
                <w:szCs w:val="16"/>
              </w:rPr>
              <w:t>0,370</w:t>
            </w:r>
          </w:p>
        </w:tc>
      </w:tr>
      <w:tr w:rsidR="00DC241D" w:rsidRPr="00DC241D" w14:paraId="6DAEEA6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EDE352"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ТП-299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3680B4" w14:textId="77777777" w:rsidR="00DC241D" w:rsidRPr="00DC241D" w:rsidRDefault="00DC241D" w:rsidP="00DC241D">
            <w:pPr>
              <w:contextualSpacing/>
              <w:jc w:val="center"/>
              <w:rPr>
                <w:color w:val="000000"/>
                <w:sz w:val="16"/>
                <w:szCs w:val="16"/>
              </w:rPr>
            </w:pPr>
            <w:r w:rsidRPr="00DC241D">
              <w:rPr>
                <w:color w:val="000000"/>
                <w:sz w:val="16"/>
                <w:szCs w:val="16"/>
              </w:rPr>
              <w:t>J_Б\Р\ТП\0010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F450E9"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D0B41E"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9AA297" w14:textId="77777777" w:rsidR="00DC241D" w:rsidRPr="00DC241D" w:rsidRDefault="00DC241D" w:rsidP="00DC241D">
            <w:pPr>
              <w:contextualSpacing/>
              <w:jc w:val="center"/>
              <w:rPr>
                <w:color w:val="000000"/>
                <w:sz w:val="16"/>
                <w:szCs w:val="16"/>
              </w:rPr>
            </w:pPr>
            <w:r w:rsidRPr="00DC241D">
              <w:rPr>
                <w:color w:val="000000"/>
                <w:sz w:val="16"/>
                <w:szCs w:val="16"/>
              </w:rPr>
              <w:t>0,570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5C3D79"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240E63F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643C86"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ТП № 629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72E2AF" w14:textId="77777777" w:rsidR="00DC241D" w:rsidRPr="00DC241D" w:rsidRDefault="00DC241D" w:rsidP="00DC241D">
            <w:pPr>
              <w:contextualSpacing/>
              <w:jc w:val="center"/>
              <w:rPr>
                <w:color w:val="000000"/>
                <w:sz w:val="16"/>
                <w:szCs w:val="16"/>
              </w:rPr>
            </w:pPr>
            <w:r w:rsidRPr="00DC241D">
              <w:rPr>
                <w:color w:val="000000"/>
                <w:sz w:val="16"/>
                <w:szCs w:val="16"/>
              </w:rPr>
              <w:t>J_Б\Р\ТП\0011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6F0CAC"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45E5B2"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89B4E2" w14:textId="77777777" w:rsidR="00DC241D" w:rsidRPr="00DC241D" w:rsidRDefault="00DC241D" w:rsidP="00DC241D">
            <w:pPr>
              <w:contextualSpacing/>
              <w:jc w:val="center"/>
              <w:rPr>
                <w:color w:val="000000"/>
                <w:sz w:val="16"/>
                <w:szCs w:val="16"/>
              </w:rPr>
            </w:pPr>
            <w:r w:rsidRPr="00DC241D">
              <w:rPr>
                <w:color w:val="000000"/>
                <w:sz w:val="16"/>
                <w:szCs w:val="16"/>
              </w:rPr>
              <w:t>0,570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ED0610"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028F92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1EA206"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ТП № 508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3A9419" w14:textId="77777777" w:rsidR="00DC241D" w:rsidRPr="00DC241D" w:rsidRDefault="00DC241D" w:rsidP="00DC241D">
            <w:pPr>
              <w:contextualSpacing/>
              <w:jc w:val="center"/>
              <w:rPr>
                <w:color w:val="000000"/>
                <w:sz w:val="16"/>
                <w:szCs w:val="16"/>
              </w:rPr>
            </w:pPr>
            <w:r w:rsidRPr="00DC241D">
              <w:rPr>
                <w:color w:val="000000"/>
                <w:sz w:val="16"/>
                <w:szCs w:val="16"/>
              </w:rPr>
              <w:t>J_Б\Р\ТП\0012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506DB4"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8D7E70"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3865AE" w14:textId="77777777" w:rsidR="00DC241D" w:rsidRPr="00DC241D" w:rsidRDefault="00DC241D" w:rsidP="00DC241D">
            <w:pPr>
              <w:contextualSpacing/>
              <w:jc w:val="center"/>
              <w:rPr>
                <w:color w:val="000000"/>
                <w:sz w:val="16"/>
                <w:szCs w:val="16"/>
              </w:rPr>
            </w:pPr>
            <w:r w:rsidRPr="00DC241D">
              <w:rPr>
                <w:color w:val="000000"/>
                <w:sz w:val="16"/>
                <w:szCs w:val="16"/>
              </w:rPr>
              <w:t>0,570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A199A0"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7A8FAB4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E1D69B" w14:textId="77777777" w:rsidR="00DC241D" w:rsidRPr="00DC241D" w:rsidRDefault="00DC241D" w:rsidP="00DC241D">
            <w:pPr>
              <w:contextualSpacing/>
              <w:rPr>
                <w:color w:val="000000"/>
                <w:sz w:val="16"/>
                <w:szCs w:val="16"/>
              </w:rPr>
            </w:pPr>
            <w:r w:rsidRPr="00DC241D">
              <w:rPr>
                <w:color w:val="000000"/>
                <w:sz w:val="16"/>
                <w:szCs w:val="16"/>
              </w:rPr>
              <w:t>Реконструкция ТП № 588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F2DDC3" w14:textId="77777777" w:rsidR="00DC241D" w:rsidRPr="00DC241D" w:rsidRDefault="00DC241D" w:rsidP="00DC241D">
            <w:pPr>
              <w:contextualSpacing/>
              <w:jc w:val="center"/>
              <w:rPr>
                <w:color w:val="000000"/>
                <w:sz w:val="16"/>
                <w:szCs w:val="16"/>
              </w:rPr>
            </w:pPr>
            <w:r w:rsidRPr="00DC241D">
              <w:rPr>
                <w:color w:val="000000"/>
                <w:sz w:val="16"/>
                <w:szCs w:val="16"/>
              </w:rPr>
              <w:t>L_Б\Р\ТП\0001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32707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10300F"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1092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C5D52C"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4FA044D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A9FE9C" w14:textId="77777777" w:rsidR="00DC241D" w:rsidRPr="00DC241D" w:rsidRDefault="00DC241D" w:rsidP="00DC241D">
            <w:pPr>
              <w:contextualSpacing/>
              <w:rPr>
                <w:color w:val="000000"/>
                <w:sz w:val="16"/>
                <w:szCs w:val="16"/>
              </w:rPr>
            </w:pPr>
            <w:r w:rsidRPr="00DC241D">
              <w:rPr>
                <w:color w:val="000000"/>
                <w:sz w:val="16"/>
                <w:szCs w:val="16"/>
              </w:rPr>
              <w:t>Реконструкция ТП № 254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998C5A" w14:textId="77777777" w:rsidR="00DC241D" w:rsidRPr="00DC241D" w:rsidRDefault="00DC241D" w:rsidP="00DC241D">
            <w:pPr>
              <w:contextualSpacing/>
              <w:jc w:val="center"/>
              <w:rPr>
                <w:color w:val="000000"/>
                <w:sz w:val="16"/>
                <w:szCs w:val="16"/>
              </w:rPr>
            </w:pPr>
            <w:r w:rsidRPr="00DC241D">
              <w:rPr>
                <w:color w:val="000000"/>
                <w:sz w:val="16"/>
                <w:szCs w:val="16"/>
              </w:rPr>
              <w:t>L_Б\Р\ТП\0002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AA1E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706554"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EC001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CC2B27"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2E2B03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7EE059" w14:textId="77777777" w:rsidR="00DC241D" w:rsidRPr="00DC241D" w:rsidRDefault="00DC241D" w:rsidP="00DC241D">
            <w:pPr>
              <w:contextualSpacing/>
              <w:rPr>
                <w:color w:val="000000"/>
                <w:sz w:val="16"/>
                <w:szCs w:val="16"/>
              </w:rPr>
            </w:pPr>
            <w:r w:rsidRPr="00DC241D">
              <w:rPr>
                <w:color w:val="000000"/>
                <w:sz w:val="16"/>
                <w:szCs w:val="16"/>
              </w:rPr>
              <w:t>Реконструкция ТП № 278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719F28" w14:textId="77777777" w:rsidR="00DC241D" w:rsidRPr="00DC241D" w:rsidRDefault="00DC241D" w:rsidP="00DC241D">
            <w:pPr>
              <w:contextualSpacing/>
              <w:jc w:val="center"/>
              <w:rPr>
                <w:color w:val="000000"/>
                <w:sz w:val="16"/>
                <w:szCs w:val="16"/>
              </w:rPr>
            </w:pPr>
            <w:r w:rsidRPr="00DC241D">
              <w:rPr>
                <w:color w:val="000000"/>
                <w:sz w:val="16"/>
                <w:szCs w:val="16"/>
              </w:rPr>
              <w:t>L_Б\Р\ТП\0003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F39FC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45F58E"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EA150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34F86A"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69CA631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1FFB95" w14:textId="77777777" w:rsidR="00DC241D" w:rsidRPr="00DC241D" w:rsidRDefault="00DC241D" w:rsidP="00DC241D">
            <w:pPr>
              <w:contextualSpacing/>
              <w:rPr>
                <w:color w:val="000000"/>
                <w:sz w:val="16"/>
                <w:szCs w:val="16"/>
              </w:rPr>
            </w:pPr>
            <w:r w:rsidRPr="00DC241D">
              <w:rPr>
                <w:color w:val="000000"/>
                <w:sz w:val="16"/>
                <w:szCs w:val="16"/>
              </w:rPr>
              <w:t>Реконструкция ТП № 55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036D61" w14:textId="77777777" w:rsidR="00DC241D" w:rsidRPr="00DC241D" w:rsidRDefault="00DC241D" w:rsidP="00DC241D">
            <w:pPr>
              <w:contextualSpacing/>
              <w:jc w:val="center"/>
              <w:rPr>
                <w:color w:val="000000"/>
                <w:sz w:val="16"/>
                <w:szCs w:val="16"/>
              </w:rPr>
            </w:pPr>
            <w:r w:rsidRPr="00DC241D">
              <w:rPr>
                <w:color w:val="000000"/>
                <w:sz w:val="16"/>
                <w:szCs w:val="16"/>
              </w:rPr>
              <w:t>L_Б\Р\ТП\0004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87EB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6039A6"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9068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133AFA"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23DA79C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48FE4B" w14:textId="77777777" w:rsidR="00DC241D" w:rsidRPr="00DC241D" w:rsidRDefault="00DC241D" w:rsidP="00DC241D">
            <w:pPr>
              <w:contextualSpacing/>
              <w:rPr>
                <w:color w:val="000000"/>
                <w:sz w:val="16"/>
                <w:szCs w:val="16"/>
              </w:rPr>
            </w:pPr>
            <w:r w:rsidRPr="00DC241D">
              <w:rPr>
                <w:color w:val="000000"/>
                <w:sz w:val="16"/>
                <w:szCs w:val="16"/>
              </w:rPr>
              <w:t>Реконструкция ТП № 519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5043E9" w14:textId="77777777" w:rsidR="00DC241D" w:rsidRPr="00DC241D" w:rsidRDefault="00DC241D" w:rsidP="00DC241D">
            <w:pPr>
              <w:contextualSpacing/>
              <w:jc w:val="center"/>
              <w:rPr>
                <w:color w:val="000000"/>
                <w:sz w:val="16"/>
                <w:szCs w:val="16"/>
              </w:rPr>
            </w:pPr>
            <w:r w:rsidRPr="00DC241D">
              <w:rPr>
                <w:color w:val="000000"/>
                <w:sz w:val="16"/>
                <w:szCs w:val="16"/>
              </w:rPr>
              <w:t>L_Б\Р\ТП\0005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4A121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A5E5E3"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70F8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097BAD"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5D8B4B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7FCB80" w14:textId="77777777" w:rsidR="00DC241D" w:rsidRPr="00DC241D" w:rsidRDefault="00DC241D" w:rsidP="00DC241D">
            <w:pPr>
              <w:contextualSpacing/>
              <w:rPr>
                <w:color w:val="000000"/>
                <w:sz w:val="16"/>
                <w:szCs w:val="16"/>
              </w:rPr>
            </w:pPr>
            <w:r w:rsidRPr="00DC241D">
              <w:rPr>
                <w:color w:val="000000"/>
                <w:sz w:val="16"/>
                <w:szCs w:val="16"/>
              </w:rPr>
              <w:t>Реконструкция ТП № 322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AEA40C" w14:textId="77777777" w:rsidR="00DC241D" w:rsidRPr="00DC241D" w:rsidRDefault="00DC241D" w:rsidP="00DC241D">
            <w:pPr>
              <w:contextualSpacing/>
              <w:jc w:val="center"/>
              <w:rPr>
                <w:color w:val="000000"/>
                <w:sz w:val="16"/>
                <w:szCs w:val="16"/>
              </w:rPr>
            </w:pPr>
            <w:r w:rsidRPr="00DC241D">
              <w:rPr>
                <w:color w:val="000000"/>
                <w:sz w:val="16"/>
                <w:szCs w:val="16"/>
              </w:rPr>
              <w:t>L_Б\Р\ТП\0006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D8433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9678AE"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A088C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ACCEEF"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5D5E301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E0A6FF" w14:textId="77777777" w:rsidR="00DC241D" w:rsidRPr="00DC241D" w:rsidRDefault="00DC241D" w:rsidP="00DC241D">
            <w:pPr>
              <w:contextualSpacing/>
              <w:rPr>
                <w:color w:val="000000"/>
                <w:sz w:val="16"/>
                <w:szCs w:val="16"/>
              </w:rPr>
            </w:pPr>
            <w:r w:rsidRPr="00DC241D">
              <w:rPr>
                <w:color w:val="000000"/>
                <w:sz w:val="16"/>
                <w:szCs w:val="16"/>
              </w:rPr>
              <w:t>Реконструкция ТП № 321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7350C4" w14:textId="77777777" w:rsidR="00DC241D" w:rsidRPr="00DC241D" w:rsidRDefault="00DC241D" w:rsidP="00DC241D">
            <w:pPr>
              <w:contextualSpacing/>
              <w:jc w:val="center"/>
              <w:rPr>
                <w:color w:val="000000"/>
                <w:sz w:val="16"/>
                <w:szCs w:val="16"/>
              </w:rPr>
            </w:pPr>
            <w:r w:rsidRPr="00DC241D">
              <w:rPr>
                <w:color w:val="000000"/>
                <w:sz w:val="16"/>
                <w:szCs w:val="16"/>
              </w:rPr>
              <w:t>L_Б\Р\ТП\0007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EE37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DA1AAB"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3E0E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CD91C7" w14:textId="77777777" w:rsidR="00DC241D" w:rsidRPr="00DC241D" w:rsidRDefault="00DC241D" w:rsidP="00DC241D">
            <w:pPr>
              <w:contextualSpacing/>
              <w:jc w:val="center"/>
              <w:rPr>
                <w:color w:val="000000"/>
                <w:sz w:val="16"/>
                <w:szCs w:val="16"/>
              </w:rPr>
            </w:pPr>
            <w:r w:rsidRPr="00DC241D">
              <w:rPr>
                <w:color w:val="000000"/>
                <w:sz w:val="16"/>
                <w:szCs w:val="16"/>
              </w:rPr>
              <w:t>0,541</w:t>
            </w:r>
          </w:p>
        </w:tc>
      </w:tr>
      <w:tr w:rsidR="00DC241D" w:rsidRPr="00DC241D" w14:paraId="6E3CC05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6705E6" w14:textId="77777777" w:rsidR="00DC241D" w:rsidRPr="00DC241D" w:rsidRDefault="00DC241D" w:rsidP="00DC241D">
            <w:pPr>
              <w:contextualSpacing/>
              <w:rPr>
                <w:color w:val="000000"/>
                <w:sz w:val="16"/>
                <w:szCs w:val="16"/>
              </w:rPr>
            </w:pPr>
            <w:r w:rsidRPr="00DC241D">
              <w:rPr>
                <w:color w:val="000000"/>
                <w:sz w:val="16"/>
                <w:szCs w:val="16"/>
              </w:rPr>
              <w:t>Реконструкция ПП-1 №13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59F67C" w14:textId="77777777" w:rsidR="00DC241D" w:rsidRPr="00DC241D" w:rsidRDefault="00DC241D" w:rsidP="00DC241D">
            <w:pPr>
              <w:contextualSpacing/>
              <w:jc w:val="center"/>
              <w:rPr>
                <w:color w:val="000000"/>
                <w:sz w:val="16"/>
                <w:szCs w:val="16"/>
              </w:rPr>
            </w:pPr>
            <w:r w:rsidRPr="00DC241D">
              <w:rPr>
                <w:color w:val="000000"/>
                <w:sz w:val="16"/>
                <w:szCs w:val="16"/>
              </w:rPr>
              <w:t>K_Б\Р\ПП\0001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51DA26" w14:textId="77777777" w:rsidR="00DC241D" w:rsidRPr="00DC241D" w:rsidRDefault="00DC241D" w:rsidP="00DC241D">
            <w:pPr>
              <w:contextualSpacing/>
              <w:jc w:val="center"/>
              <w:rPr>
                <w:color w:val="000000"/>
                <w:sz w:val="16"/>
                <w:szCs w:val="16"/>
              </w:rPr>
            </w:pPr>
            <w:r w:rsidRPr="00DC241D">
              <w:rPr>
                <w:color w:val="000000"/>
                <w:sz w:val="16"/>
                <w:szCs w:val="16"/>
              </w:rPr>
              <w:t>2,499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2AC6B7" w14:textId="77777777" w:rsidR="00DC241D" w:rsidRPr="00DC241D" w:rsidRDefault="00DC241D" w:rsidP="00DC241D">
            <w:pPr>
              <w:contextualSpacing/>
              <w:jc w:val="center"/>
              <w:rPr>
                <w:color w:val="000000"/>
                <w:sz w:val="16"/>
                <w:szCs w:val="16"/>
              </w:rPr>
            </w:pPr>
            <w:r w:rsidRPr="00DC241D">
              <w:rPr>
                <w:color w:val="000000"/>
                <w:sz w:val="16"/>
                <w:szCs w:val="16"/>
              </w:rPr>
              <w:t>2,052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1604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C9513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16BC44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AC510E" w14:textId="77777777" w:rsidR="00DC241D" w:rsidRPr="00DC241D" w:rsidRDefault="00DC241D" w:rsidP="00DC241D">
            <w:pPr>
              <w:contextualSpacing/>
              <w:rPr>
                <w:color w:val="000000"/>
                <w:sz w:val="16"/>
                <w:szCs w:val="16"/>
              </w:rPr>
            </w:pPr>
            <w:r w:rsidRPr="00DC241D">
              <w:rPr>
                <w:color w:val="000000"/>
                <w:sz w:val="16"/>
                <w:szCs w:val="16"/>
              </w:rPr>
              <w:t>Реконструкция ПП-1 №5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AE5271" w14:textId="77777777" w:rsidR="00DC241D" w:rsidRPr="00DC241D" w:rsidRDefault="00DC241D" w:rsidP="00DC241D">
            <w:pPr>
              <w:contextualSpacing/>
              <w:jc w:val="center"/>
              <w:rPr>
                <w:color w:val="000000"/>
                <w:sz w:val="16"/>
                <w:szCs w:val="16"/>
              </w:rPr>
            </w:pPr>
            <w:r w:rsidRPr="00DC241D">
              <w:rPr>
                <w:color w:val="000000"/>
                <w:sz w:val="16"/>
                <w:szCs w:val="16"/>
              </w:rPr>
              <w:t>K_Б\Р\ПП\0002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9D700D" w14:textId="77777777" w:rsidR="00DC241D" w:rsidRPr="00DC241D" w:rsidRDefault="00DC241D" w:rsidP="00DC241D">
            <w:pPr>
              <w:contextualSpacing/>
              <w:jc w:val="center"/>
              <w:rPr>
                <w:color w:val="000000"/>
                <w:sz w:val="16"/>
                <w:szCs w:val="16"/>
              </w:rPr>
            </w:pPr>
            <w:r w:rsidRPr="00DC241D">
              <w:rPr>
                <w:color w:val="000000"/>
                <w:sz w:val="16"/>
                <w:szCs w:val="16"/>
              </w:rPr>
              <w:t>2,499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E062A3" w14:textId="77777777" w:rsidR="00DC241D" w:rsidRPr="00DC241D" w:rsidRDefault="00DC241D" w:rsidP="00DC241D">
            <w:pPr>
              <w:contextualSpacing/>
              <w:jc w:val="center"/>
              <w:rPr>
                <w:color w:val="000000"/>
                <w:sz w:val="16"/>
                <w:szCs w:val="16"/>
              </w:rPr>
            </w:pPr>
            <w:r w:rsidRPr="00DC241D">
              <w:rPr>
                <w:color w:val="000000"/>
                <w:sz w:val="16"/>
                <w:szCs w:val="16"/>
              </w:rPr>
              <w:t>2,052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34DE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518BC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599998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54DA97" w14:textId="77777777" w:rsidR="00DC241D" w:rsidRPr="00DC241D" w:rsidRDefault="00DC241D" w:rsidP="00DC241D">
            <w:pPr>
              <w:contextualSpacing/>
              <w:rPr>
                <w:color w:val="000000"/>
                <w:sz w:val="16"/>
                <w:szCs w:val="16"/>
              </w:rPr>
            </w:pPr>
            <w:r w:rsidRPr="00DC241D">
              <w:rPr>
                <w:color w:val="000000"/>
                <w:sz w:val="16"/>
                <w:szCs w:val="16"/>
              </w:rPr>
              <w:t>Реконструкция ПП-1 №10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5298B0" w14:textId="77777777" w:rsidR="00DC241D" w:rsidRPr="00DC241D" w:rsidRDefault="00DC241D" w:rsidP="00DC241D">
            <w:pPr>
              <w:contextualSpacing/>
              <w:jc w:val="center"/>
              <w:rPr>
                <w:color w:val="000000"/>
                <w:sz w:val="16"/>
                <w:szCs w:val="16"/>
              </w:rPr>
            </w:pPr>
            <w:r w:rsidRPr="00DC241D">
              <w:rPr>
                <w:color w:val="000000"/>
                <w:sz w:val="16"/>
                <w:szCs w:val="16"/>
              </w:rPr>
              <w:t>K_Б\Р\ПП\0003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B87CDD" w14:textId="77777777" w:rsidR="00DC241D" w:rsidRPr="00DC241D" w:rsidRDefault="00DC241D" w:rsidP="00DC241D">
            <w:pPr>
              <w:contextualSpacing/>
              <w:jc w:val="center"/>
              <w:rPr>
                <w:color w:val="000000"/>
                <w:sz w:val="16"/>
                <w:szCs w:val="16"/>
              </w:rPr>
            </w:pPr>
            <w:r w:rsidRPr="00DC241D">
              <w:rPr>
                <w:color w:val="000000"/>
                <w:sz w:val="16"/>
                <w:szCs w:val="16"/>
              </w:rPr>
              <w:t>1,128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9B1DD4" w14:textId="77777777" w:rsidR="00DC241D" w:rsidRPr="00DC241D" w:rsidRDefault="00DC241D" w:rsidP="00DC241D">
            <w:pPr>
              <w:contextualSpacing/>
              <w:jc w:val="center"/>
              <w:rPr>
                <w:color w:val="000000"/>
                <w:sz w:val="16"/>
                <w:szCs w:val="16"/>
              </w:rPr>
            </w:pPr>
            <w:r w:rsidRPr="00DC241D">
              <w:rPr>
                <w:color w:val="000000"/>
                <w:sz w:val="16"/>
                <w:szCs w:val="16"/>
              </w:rPr>
              <w:t>2,052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D4051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D40A3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EEC9FE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A4BCCC" w14:textId="77777777" w:rsidR="00DC241D" w:rsidRPr="00DC241D" w:rsidRDefault="00DC241D" w:rsidP="00DC241D">
            <w:pPr>
              <w:contextualSpacing/>
              <w:rPr>
                <w:color w:val="000000"/>
                <w:sz w:val="16"/>
                <w:szCs w:val="16"/>
              </w:rPr>
            </w:pPr>
            <w:r w:rsidRPr="00DC241D">
              <w:rPr>
                <w:color w:val="000000"/>
                <w:sz w:val="16"/>
                <w:szCs w:val="16"/>
              </w:rPr>
              <w:t>Реконструкция ПП-1 №11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EB9A47" w14:textId="77777777" w:rsidR="00DC241D" w:rsidRPr="00DC241D" w:rsidRDefault="00DC241D" w:rsidP="00DC241D">
            <w:pPr>
              <w:contextualSpacing/>
              <w:jc w:val="center"/>
              <w:rPr>
                <w:color w:val="000000"/>
                <w:sz w:val="16"/>
                <w:szCs w:val="16"/>
              </w:rPr>
            </w:pPr>
            <w:r w:rsidRPr="00DC241D">
              <w:rPr>
                <w:color w:val="000000"/>
                <w:sz w:val="16"/>
                <w:szCs w:val="16"/>
              </w:rPr>
              <w:t>K_Б\Р\ПП\0004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8A6A29" w14:textId="77777777" w:rsidR="00DC241D" w:rsidRPr="00DC241D" w:rsidRDefault="00DC241D" w:rsidP="00DC241D">
            <w:pPr>
              <w:contextualSpacing/>
              <w:jc w:val="center"/>
              <w:rPr>
                <w:color w:val="000000"/>
                <w:sz w:val="16"/>
                <w:szCs w:val="16"/>
              </w:rPr>
            </w:pPr>
            <w:r w:rsidRPr="00DC241D">
              <w:rPr>
                <w:color w:val="000000"/>
                <w:sz w:val="16"/>
                <w:szCs w:val="16"/>
              </w:rPr>
              <w:t>1,128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1794F8" w14:textId="77777777" w:rsidR="00DC241D" w:rsidRPr="00DC241D" w:rsidRDefault="00DC241D" w:rsidP="00DC241D">
            <w:pPr>
              <w:contextualSpacing/>
              <w:jc w:val="center"/>
              <w:rPr>
                <w:color w:val="000000"/>
                <w:sz w:val="16"/>
                <w:szCs w:val="16"/>
              </w:rPr>
            </w:pPr>
            <w:r w:rsidRPr="00DC241D">
              <w:rPr>
                <w:color w:val="000000"/>
                <w:sz w:val="16"/>
                <w:szCs w:val="16"/>
              </w:rPr>
              <w:t>2,052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BA9B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DDFAD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D1D381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BF8204" w14:textId="77777777" w:rsidR="00DC241D" w:rsidRPr="00DC241D" w:rsidRDefault="00DC241D" w:rsidP="00DC241D">
            <w:pPr>
              <w:contextualSpacing/>
              <w:rPr>
                <w:color w:val="000000"/>
                <w:sz w:val="16"/>
                <w:szCs w:val="16"/>
              </w:rPr>
            </w:pPr>
            <w:r w:rsidRPr="00DC241D">
              <w:rPr>
                <w:color w:val="000000"/>
                <w:sz w:val="16"/>
                <w:szCs w:val="16"/>
              </w:rPr>
              <w:t>Реконструкция ПП-1 №6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EB9B29" w14:textId="77777777" w:rsidR="00DC241D" w:rsidRPr="00DC241D" w:rsidRDefault="00DC241D" w:rsidP="00DC241D">
            <w:pPr>
              <w:contextualSpacing/>
              <w:jc w:val="center"/>
              <w:rPr>
                <w:color w:val="000000"/>
                <w:sz w:val="16"/>
                <w:szCs w:val="16"/>
              </w:rPr>
            </w:pPr>
            <w:r w:rsidRPr="00DC241D">
              <w:rPr>
                <w:color w:val="000000"/>
                <w:sz w:val="16"/>
                <w:szCs w:val="16"/>
              </w:rPr>
              <w:t>L_Б\Р\ПП\0001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AC47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34E238" w14:textId="77777777" w:rsidR="00DC241D" w:rsidRPr="00DC241D" w:rsidRDefault="00DC241D" w:rsidP="00DC241D">
            <w:pPr>
              <w:contextualSpacing/>
              <w:jc w:val="center"/>
              <w:rPr>
                <w:color w:val="000000"/>
                <w:sz w:val="16"/>
                <w:szCs w:val="16"/>
              </w:rPr>
            </w:pPr>
            <w:r w:rsidRPr="00DC241D">
              <w:rPr>
                <w:color w:val="000000"/>
                <w:sz w:val="16"/>
                <w:szCs w:val="16"/>
              </w:rPr>
              <w:t>2,052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D764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4A5EA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7F88FA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FD3F30" w14:textId="77777777" w:rsidR="00DC241D" w:rsidRPr="00DC241D" w:rsidRDefault="00DC241D" w:rsidP="00DC241D">
            <w:pPr>
              <w:contextualSpacing/>
              <w:rPr>
                <w:color w:val="000000"/>
                <w:sz w:val="16"/>
                <w:szCs w:val="16"/>
              </w:rPr>
            </w:pPr>
            <w:r w:rsidRPr="00DC241D">
              <w:rPr>
                <w:color w:val="000000"/>
                <w:sz w:val="16"/>
                <w:szCs w:val="16"/>
              </w:rPr>
              <w:t>Реконструкция ПП-1 №18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6E122B" w14:textId="77777777" w:rsidR="00DC241D" w:rsidRPr="00DC241D" w:rsidRDefault="00DC241D" w:rsidP="00DC241D">
            <w:pPr>
              <w:contextualSpacing/>
              <w:jc w:val="center"/>
              <w:rPr>
                <w:color w:val="000000"/>
                <w:sz w:val="16"/>
                <w:szCs w:val="16"/>
              </w:rPr>
            </w:pPr>
            <w:r w:rsidRPr="00DC241D">
              <w:rPr>
                <w:color w:val="000000"/>
                <w:sz w:val="16"/>
                <w:szCs w:val="16"/>
              </w:rPr>
              <w:t>L_Б\Р\ПП\0002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BBCDA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CDEEFE" w14:textId="77777777" w:rsidR="00DC241D" w:rsidRPr="00DC241D" w:rsidRDefault="00DC241D" w:rsidP="00DC241D">
            <w:pPr>
              <w:contextualSpacing/>
              <w:jc w:val="center"/>
              <w:rPr>
                <w:color w:val="000000"/>
                <w:sz w:val="16"/>
                <w:szCs w:val="16"/>
              </w:rPr>
            </w:pPr>
            <w:r w:rsidRPr="00DC241D">
              <w:rPr>
                <w:color w:val="000000"/>
                <w:sz w:val="16"/>
                <w:szCs w:val="16"/>
              </w:rPr>
              <w:t>2,052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563FE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DE01D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69C7EB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AC0CFB" w14:textId="77777777" w:rsidR="00DC241D" w:rsidRPr="00DC241D" w:rsidRDefault="00DC241D" w:rsidP="00DC241D">
            <w:pPr>
              <w:contextualSpacing/>
              <w:rPr>
                <w:color w:val="000000"/>
                <w:sz w:val="16"/>
                <w:szCs w:val="16"/>
              </w:rPr>
            </w:pPr>
            <w:r w:rsidRPr="00DC241D">
              <w:rPr>
                <w:color w:val="000000"/>
                <w:sz w:val="16"/>
                <w:szCs w:val="16"/>
              </w:rPr>
              <w:t>Реконструкция КТП №57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7AB0B4" w14:textId="77777777" w:rsidR="00DC241D" w:rsidRPr="00DC241D" w:rsidRDefault="00DC241D" w:rsidP="00DC241D">
            <w:pPr>
              <w:contextualSpacing/>
              <w:jc w:val="center"/>
              <w:rPr>
                <w:color w:val="000000"/>
                <w:sz w:val="16"/>
                <w:szCs w:val="16"/>
              </w:rPr>
            </w:pPr>
            <w:r w:rsidRPr="00DC241D">
              <w:rPr>
                <w:color w:val="000000"/>
                <w:sz w:val="16"/>
                <w:szCs w:val="16"/>
              </w:rPr>
              <w:t>J_Гур\Р\ТП\0006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D9DA16" w14:textId="77777777" w:rsidR="00DC241D" w:rsidRPr="00DC241D" w:rsidRDefault="00DC241D" w:rsidP="00DC241D">
            <w:pPr>
              <w:contextualSpacing/>
              <w:jc w:val="center"/>
              <w:rPr>
                <w:color w:val="000000"/>
                <w:sz w:val="16"/>
                <w:szCs w:val="16"/>
              </w:rPr>
            </w:pPr>
            <w:r w:rsidRPr="00DC241D">
              <w:rPr>
                <w:color w:val="000000"/>
                <w:sz w:val="16"/>
                <w:szCs w:val="16"/>
              </w:rPr>
              <w:t>0,033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9038AA" w14:textId="77777777" w:rsidR="00DC241D" w:rsidRPr="00DC241D" w:rsidRDefault="00DC241D" w:rsidP="00DC241D">
            <w:pPr>
              <w:contextualSpacing/>
              <w:jc w:val="center"/>
              <w:rPr>
                <w:color w:val="000000"/>
                <w:sz w:val="16"/>
                <w:szCs w:val="16"/>
              </w:rPr>
            </w:pPr>
            <w:r w:rsidRPr="00DC241D">
              <w:rPr>
                <w:color w:val="000000"/>
                <w:sz w:val="16"/>
                <w:szCs w:val="16"/>
              </w:rPr>
              <w:t>0,033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DA8DDA" w14:textId="77777777" w:rsidR="00DC241D" w:rsidRPr="00DC241D" w:rsidRDefault="00DC241D" w:rsidP="00DC241D">
            <w:pPr>
              <w:contextualSpacing/>
              <w:jc w:val="center"/>
              <w:rPr>
                <w:color w:val="000000"/>
                <w:sz w:val="16"/>
                <w:szCs w:val="16"/>
              </w:rPr>
            </w:pPr>
            <w:r w:rsidRPr="00DC241D">
              <w:rPr>
                <w:color w:val="000000"/>
                <w:sz w:val="16"/>
                <w:szCs w:val="16"/>
              </w:rPr>
              <w:t>0,610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80C89A" w14:textId="77777777" w:rsidR="00DC241D" w:rsidRPr="00DC241D" w:rsidRDefault="00DC241D" w:rsidP="00DC241D">
            <w:pPr>
              <w:contextualSpacing/>
              <w:jc w:val="center"/>
              <w:rPr>
                <w:color w:val="000000"/>
                <w:sz w:val="16"/>
                <w:szCs w:val="16"/>
              </w:rPr>
            </w:pPr>
            <w:r w:rsidRPr="00DC241D">
              <w:rPr>
                <w:color w:val="000000"/>
                <w:sz w:val="16"/>
                <w:szCs w:val="16"/>
              </w:rPr>
              <w:t>0,648</w:t>
            </w:r>
          </w:p>
        </w:tc>
      </w:tr>
      <w:tr w:rsidR="00DC241D" w:rsidRPr="00DC241D" w14:paraId="6DA5719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B5B986" w14:textId="77777777" w:rsidR="00DC241D" w:rsidRPr="00DC241D" w:rsidRDefault="00DC241D" w:rsidP="00DC241D">
            <w:pPr>
              <w:contextualSpacing/>
              <w:rPr>
                <w:color w:val="000000"/>
                <w:sz w:val="16"/>
                <w:szCs w:val="16"/>
              </w:rPr>
            </w:pPr>
            <w:r w:rsidRPr="00DC241D">
              <w:rPr>
                <w:color w:val="000000"/>
                <w:sz w:val="16"/>
                <w:szCs w:val="16"/>
              </w:rPr>
              <w:t>Реконструкция КТП №75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9B265D" w14:textId="77777777" w:rsidR="00DC241D" w:rsidRPr="00DC241D" w:rsidRDefault="00DC241D" w:rsidP="00DC241D">
            <w:pPr>
              <w:contextualSpacing/>
              <w:jc w:val="center"/>
              <w:rPr>
                <w:color w:val="000000"/>
                <w:sz w:val="16"/>
                <w:szCs w:val="16"/>
              </w:rPr>
            </w:pPr>
            <w:r w:rsidRPr="00DC241D">
              <w:rPr>
                <w:color w:val="000000"/>
                <w:sz w:val="16"/>
                <w:szCs w:val="16"/>
              </w:rPr>
              <w:t>J_Гур\Р\ТП\0007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1BB213" w14:textId="77777777" w:rsidR="00DC241D" w:rsidRPr="00DC241D" w:rsidRDefault="00DC241D" w:rsidP="00DC241D">
            <w:pPr>
              <w:contextualSpacing/>
              <w:jc w:val="center"/>
              <w:rPr>
                <w:color w:val="000000"/>
                <w:sz w:val="16"/>
                <w:szCs w:val="16"/>
              </w:rPr>
            </w:pPr>
            <w:r w:rsidRPr="00DC241D">
              <w:rPr>
                <w:color w:val="000000"/>
                <w:sz w:val="16"/>
                <w:szCs w:val="16"/>
              </w:rPr>
              <w:t>0,033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8B5925" w14:textId="77777777" w:rsidR="00DC241D" w:rsidRPr="00DC241D" w:rsidRDefault="00DC241D" w:rsidP="00DC241D">
            <w:pPr>
              <w:contextualSpacing/>
              <w:jc w:val="center"/>
              <w:rPr>
                <w:color w:val="000000"/>
                <w:sz w:val="16"/>
                <w:szCs w:val="16"/>
              </w:rPr>
            </w:pPr>
            <w:r w:rsidRPr="00DC241D">
              <w:rPr>
                <w:color w:val="000000"/>
                <w:sz w:val="16"/>
                <w:szCs w:val="16"/>
              </w:rPr>
              <w:t>0,033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E7BCE8" w14:textId="77777777" w:rsidR="00DC241D" w:rsidRPr="00DC241D" w:rsidRDefault="00DC241D" w:rsidP="00DC241D">
            <w:pPr>
              <w:contextualSpacing/>
              <w:jc w:val="center"/>
              <w:rPr>
                <w:color w:val="000000"/>
                <w:sz w:val="16"/>
                <w:szCs w:val="16"/>
              </w:rPr>
            </w:pPr>
            <w:r w:rsidRPr="00DC241D">
              <w:rPr>
                <w:color w:val="000000"/>
                <w:sz w:val="16"/>
                <w:szCs w:val="16"/>
              </w:rPr>
              <w:t>0,523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46C94E" w14:textId="77777777" w:rsidR="00DC241D" w:rsidRPr="00DC241D" w:rsidRDefault="00DC241D" w:rsidP="00DC241D">
            <w:pPr>
              <w:contextualSpacing/>
              <w:jc w:val="center"/>
              <w:rPr>
                <w:color w:val="000000"/>
                <w:sz w:val="16"/>
                <w:szCs w:val="16"/>
              </w:rPr>
            </w:pPr>
            <w:r w:rsidRPr="00DC241D">
              <w:rPr>
                <w:color w:val="000000"/>
                <w:sz w:val="16"/>
                <w:szCs w:val="16"/>
              </w:rPr>
              <w:t>0,710</w:t>
            </w:r>
          </w:p>
        </w:tc>
      </w:tr>
      <w:tr w:rsidR="00DC241D" w:rsidRPr="00DC241D" w14:paraId="390B18B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03161A" w14:textId="77777777" w:rsidR="00DC241D" w:rsidRPr="00DC241D" w:rsidRDefault="00DC241D" w:rsidP="00DC241D">
            <w:pPr>
              <w:contextualSpacing/>
              <w:rPr>
                <w:color w:val="000000"/>
                <w:sz w:val="16"/>
                <w:szCs w:val="16"/>
              </w:rPr>
            </w:pPr>
            <w:r w:rsidRPr="00DC241D">
              <w:rPr>
                <w:color w:val="000000"/>
                <w:sz w:val="16"/>
                <w:szCs w:val="16"/>
              </w:rPr>
              <w:t>Реконструкция КТП №81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73CD78" w14:textId="77777777" w:rsidR="00DC241D" w:rsidRPr="00DC241D" w:rsidRDefault="00DC241D" w:rsidP="00DC241D">
            <w:pPr>
              <w:contextualSpacing/>
              <w:jc w:val="center"/>
              <w:rPr>
                <w:color w:val="000000"/>
                <w:sz w:val="16"/>
                <w:szCs w:val="16"/>
              </w:rPr>
            </w:pPr>
            <w:r w:rsidRPr="00DC241D">
              <w:rPr>
                <w:color w:val="000000"/>
                <w:sz w:val="16"/>
                <w:szCs w:val="16"/>
              </w:rPr>
              <w:t>J_Гур\Р\ТП\0008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9E4F55"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564872"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260BB6" w14:textId="77777777" w:rsidR="00DC241D" w:rsidRPr="00DC241D" w:rsidRDefault="00DC241D" w:rsidP="00DC241D">
            <w:pPr>
              <w:contextualSpacing/>
              <w:jc w:val="center"/>
              <w:rPr>
                <w:color w:val="000000"/>
                <w:sz w:val="16"/>
                <w:szCs w:val="16"/>
              </w:rPr>
            </w:pPr>
            <w:r w:rsidRPr="00DC241D">
              <w:rPr>
                <w:color w:val="000000"/>
                <w:sz w:val="16"/>
                <w:szCs w:val="16"/>
              </w:rPr>
              <w:t>0,610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9C3E34" w14:textId="77777777" w:rsidR="00DC241D" w:rsidRPr="00DC241D" w:rsidRDefault="00DC241D" w:rsidP="00DC241D">
            <w:pPr>
              <w:contextualSpacing/>
              <w:jc w:val="center"/>
              <w:rPr>
                <w:color w:val="000000"/>
                <w:sz w:val="16"/>
                <w:szCs w:val="16"/>
              </w:rPr>
            </w:pPr>
            <w:r w:rsidRPr="00DC241D">
              <w:rPr>
                <w:color w:val="000000"/>
                <w:sz w:val="16"/>
                <w:szCs w:val="16"/>
              </w:rPr>
              <w:t>0,710</w:t>
            </w:r>
          </w:p>
        </w:tc>
      </w:tr>
      <w:tr w:rsidR="00DC241D" w:rsidRPr="00DC241D" w14:paraId="72791DB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C138A4" w14:textId="77777777" w:rsidR="00DC241D" w:rsidRPr="00DC241D" w:rsidRDefault="00DC241D" w:rsidP="00DC241D">
            <w:pPr>
              <w:contextualSpacing/>
              <w:rPr>
                <w:color w:val="000000"/>
                <w:sz w:val="16"/>
                <w:szCs w:val="16"/>
              </w:rPr>
            </w:pPr>
            <w:r w:rsidRPr="00DC241D">
              <w:rPr>
                <w:color w:val="000000"/>
                <w:sz w:val="16"/>
                <w:szCs w:val="16"/>
              </w:rPr>
              <w:t>Реконструкция КТП №552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A6E2F1" w14:textId="77777777" w:rsidR="00DC241D" w:rsidRPr="00DC241D" w:rsidRDefault="00DC241D" w:rsidP="00DC241D">
            <w:pPr>
              <w:contextualSpacing/>
              <w:jc w:val="center"/>
              <w:rPr>
                <w:color w:val="000000"/>
                <w:sz w:val="16"/>
                <w:szCs w:val="16"/>
              </w:rPr>
            </w:pPr>
            <w:r w:rsidRPr="00DC241D">
              <w:rPr>
                <w:color w:val="000000"/>
                <w:sz w:val="16"/>
                <w:szCs w:val="16"/>
              </w:rPr>
              <w:t>J_Гур\Р\ТП\0009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5CF8AB"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BC65AE"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958878" w14:textId="77777777" w:rsidR="00DC241D" w:rsidRPr="00DC241D" w:rsidRDefault="00DC241D" w:rsidP="00DC241D">
            <w:pPr>
              <w:contextualSpacing/>
              <w:jc w:val="center"/>
              <w:rPr>
                <w:color w:val="000000"/>
                <w:sz w:val="16"/>
                <w:szCs w:val="16"/>
              </w:rPr>
            </w:pPr>
            <w:r w:rsidRPr="00DC241D">
              <w:rPr>
                <w:color w:val="000000"/>
                <w:sz w:val="16"/>
                <w:szCs w:val="16"/>
              </w:rPr>
              <w:t>0,966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A14FA4" w14:textId="77777777" w:rsidR="00DC241D" w:rsidRPr="00DC241D" w:rsidRDefault="00DC241D" w:rsidP="00DC241D">
            <w:pPr>
              <w:contextualSpacing/>
              <w:jc w:val="center"/>
              <w:rPr>
                <w:color w:val="000000"/>
                <w:sz w:val="16"/>
                <w:szCs w:val="16"/>
              </w:rPr>
            </w:pPr>
            <w:r w:rsidRPr="00DC241D">
              <w:rPr>
                <w:color w:val="000000"/>
                <w:sz w:val="16"/>
                <w:szCs w:val="16"/>
              </w:rPr>
              <w:t>0,709</w:t>
            </w:r>
          </w:p>
        </w:tc>
      </w:tr>
      <w:tr w:rsidR="00DC241D" w:rsidRPr="00DC241D" w14:paraId="683F79A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75FF33" w14:textId="77777777" w:rsidR="00DC241D" w:rsidRPr="00DC241D" w:rsidRDefault="00DC241D" w:rsidP="00DC241D">
            <w:pPr>
              <w:contextualSpacing/>
              <w:rPr>
                <w:color w:val="000000"/>
                <w:sz w:val="16"/>
                <w:szCs w:val="16"/>
              </w:rPr>
            </w:pPr>
            <w:r w:rsidRPr="00DC241D">
              <w:rPr>
                <w:color w:val="000000"/>
                <w:sz w:val="16"/>
                <w:szCs w:val="16"/>
              </w:rPr>
              <w:t>Реконструкция КТП №552А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CC1BF8" w14:textId="77777777" w:rsidR="00DC241D" w:rsidRPr="00DC241D" w:rsidRDefault="00DC241D" w:rsidP="00DC241D">
            <w:pPr>
              <w:contextualSpacing/>
              <w:jc w:val="center"/>
              <w:rPr>
                <w:color w:val="000000"/>
                <w:sz w:val="16"/>
                <w:szCs w:val="16"/>
              </w:rPr>
            </w:pPr>
            <w:r w:rsidRPr="00DC241D">
              <w:rPr>
                <w:color w:val="000000"/>
                <w:sz w:val="16"/>
                <w:szCs w:val="16"/>
              </w:rPr>
              <w:t>J_Гур\Р\ТП\0010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59EE21"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115D8E"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3EC3E9" w14:textId="77777777" w:rsidR="00DC241D" w:rsidRPr="00DC241D" w:rsidRDefault="00DC241D" w:rsidP="00DC241D">
            <w:pPr>
              <w:contextualSpacing/>
              <w:jc w:val="center"/>
              <w:rPr>
                <w:color w:val="000000"/>
                <w:sz w:val="16"/>
                <w:szCs w:val="16"/>
              </w:rPr>
            </w:pPr>
            <w:r w:rsidRPr="00DC241D">
              <w:rPr>
                <w:color w:val="000000"/>
                <w:sz w:val="16"/>
                <w:szCs w:val="16"/>
              </w:rPr>
              <w:t>0,966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EEABBF" w14:textId="77777777" w:rsidR="00DC241D" w:rsidRPr="00DC241D" w:rsidRDefault="00DC241D" w:rsidP="00DC241D">
            <w:pPr>
              <w:contextualSpacing/>
              <w:jc w:val="center"/>
              <w:rPr>
                <w:color w:val="000000"/>
                <w:sz w:val="16"/>
                <w:szCs w:val="16"/>
              </w:rPr>
            </w:pPr>
            <w:r w:rsidRPr="00DC241D">
              <w:rPr>
                <w:color w:val="000000"/>
                <w:sz w:val="16"/>
                <w:szCs w:val="16"/>
              </w:rPr>
              <w:t>0,709</w:t>
            </w:r>
          </w:p>
        </w:tc>
      </w:tr>
      <w:tr w:rsidR="00DC241D" w:rsidRPr="00DC241D" w14:paraId="3B6C616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2AEF81" w14:textId="77777777" w:rsidR="00DC241D" w:rsidRPr="00DC241D" w:rsidRDefault="00DC241D" w:rsidP="00DC241D">
            <w:pPr>
              <w:contextualSpacing/>
              <w:rPr>
                <w:color w:val="000000"/>
                <w:sz w:val="16"/>
                <w:szCs w:val="16"/>
              </w:rPr>
            </w:pPr>
            <w:r w:rsidRPr="00DC241D">
              <w:rPr>
                <w:color w:val="000000"/>
                <w:sz w:val="16"/>
                <w:szCs w:val="16"/>
              </w:rPr>
              <w:t>Реконструкция КТП №127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332106" w14:textId="77777777" w:rsidR="00DC241D" w:rsidRPr="00DC241D" w:rsidRDefault="00DC241D" w:rsidP="00DC241D">
            <w:pPr>
              <w:contextualSpacing/>
              <w:jc w:val="center"/>
              <w:rPr>
                <w:color w:val="000000"/>
                <w:sz w:val="16"/>
                <w:szCs w:val="16"/>
              </w:rPr>
            </w:pPr>
            <w:r w:rsidRPr="00DC241D">
              <w:rPr>
                <w:color w:val="000000"/>
                <w:sz w:val="16"/>
                <w:szCs w:val="16"/>
              </w:rPr>
              <w:t>J_Гур\Р\ТП\0011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86B200"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67AD80"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77D8F2" w14:textId="77777777" w:rsidR="00DC241D" w:rsidRPr="00DC241D" w:rsidRDefault="00DC241D" w:rsidP="00DC241D">
            <w:pPr>
              <w:contextualSpacing/>
              <w:jc w:val="center"/>
              <w:rPr>
                <w:color w:val="000000"/>
                <w:sz w:val="16"/>
                <w:szCs w:val="16"/>
              </w:rPr>
            </w:pPr>
            <w:r w:rsidRPr="00DC241D">
              <w:rPr>
                <w:color w:val="000000"/>
                <w:sz w:val="16"/>
                <w:szCs w:val="16"/>
              </w:rPr>
              <w:t>0,538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CAA6C3" w14:textId="77777777" w:rsidR="00DC241D" w:rsidRPr="00DC241D" w:rsidRDefault="00DC241D" w:rsidP="00DC241D">
            <w:pPr>
              <w:contextualSpacing/>
              <w:jc w:val="center"/>
              <w:rPr>
                <w:color w:val="000000"/>
                <w:sz w:val="16"/>
                <w:szCs w:val="16"/>
              </w:rPr>
            </w:pPr>
            <w:r w:rsidRPr="00DC241D">
              <w:rPr>
                <w:color w:val="000000"/>
                <w:sz w:val="16"/>
                <w:szCs w:val="16"/>
              </w:rPr>
              <w:t>0,697</w:t>
            </w:r>
          </w:p>
        </w:tc>
      </w:tr>
      <w:tr w:rsidR="00DC241D" w:rsidRPr="00DC241D" w14:paraId="4F468EE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E28397" w14:textId="77777777" w:rsidR="00DC241D" w:rsidRPr="00DC241D" w:rsidRDefault="00DC241D" w:rsidP="00DC241D">
            <w:pPr>
              <w:contextualSpacing/>
              <w:rPr>
                <w:color w:val="000000"/>
                <w:sz w:val="16"/>
                <w:szCs w:val="16"/>
              </w:rPr>
            </w:pPr>
            <w:r w:rsidRPr="00DC241D">
              <w:rPr>
                <w:color w:val="000000"/>
                <w:sz w:val="16"/>
                <w:szCs w:val="16"/>
              </w:rPr>
              <w:t>Реконструкция КТП №128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DF0E66" w14:textId="77777777" w:rsidR="00DC241D" w:rsidRPr="00DC241D" w:rsidRDefault="00DC241D" w:rsidP="00DC241D">
            <w:pPr>
              <w:contextualSpacing/>
              <w:jc w:val="center"/>
              <w:rPr>
                <w:color w:val="000000"/>
                <w:sz w:val="16"/>
                <w:szCs w:val="16"/>
              </w:rPr>
            </w:pPr>
            <w:r w:rsidRPr="00DC241D">
              <w:rPr>
                <w:color w:val="000000"/>
                <w:sz w:val="16"/>
                <w:szCs w:val="16"/>
              </w:rPr>
              <w:t>J_Гур\Р\ТП\0012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383107"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BDA871"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F3DB28" w14:textId="77777777" w:rsidR="00DC241D" w:rsidRPr="00DC241D" w:rsidRDefault="00DC241D" w:rsidP="00DC241D">
            <w:pPr>
              <w:contextualSpacing/>
              <w:jc w:val="center"/>
              <w:rPr>
                <w:color w:val="000000"/>
                <w:sz w:val="16"/>
                <w:szCs w:val="16"/>
              </w:rPr>
            </w:pPr>
            <w:r w:rsidRPr="00DC241D">
              <w:rPr>
                <w:color w:val="000000"/>
                <w:sz w:val="16"/>
                <w:szCs w:val="16"/>
              </w:rPr>
              <w:t>0,563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2B5AC8" w14:textId="77777777" w:rsidR="00DC241D" w:rsidRPr="00DC241D" w:rsidRDefault="00DC241D" w:rsidP="00DC241D">
            <w:pPr>
              <w:contextualSpacing/>
              <w:jc w:val="center"/>
              <w:rPr>
                <w:color w:val="000000"/>
                <w:sz w:val="16"/>
                <w:szCs w:val="16"/>
              </w:rPr>
            </w:pPr>
            <w:r w:rsidRPr="00DC241D">
              <w:rPr>
                <w:color w:val="000000"/>
                <w:sz w:val="16"/>
                <w:szCs w:val="16"/>
              </w:rPr>
              <w:t>0,699</w:t>
            </w:r>
          </w:p>
        </w:tc>
      </w:tr>
      <w:tr w:rsidR="00DC241D" w:rsidRPr="00DC241D" w14:paraId="522BF4E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E55BD5" w14:textId="77777777" w:rsidR="00DC241D" w:rsidRPr="00DC241D" w:rsidRDefault="00DC241D" w:rsidP="00DC241D">
            <w:pPr>
              <w:contextualSpacing/>
              <w:rPr>
                <w:color w:val="000000"/>
                <w:sz w:val="16"/>
                <w:szCs w:val="16"/>
              </w:rPr>
            </w:pPr>
            <w:r w:rsidRPr="00DC241D">
              <w:rPr>
                <w:color w:val="000000"/>
                <w:sz w:val="16"/>
                <w:szCs w:val="16"/>
              </w:rPr>
              <w:t>Реконструкция КТП №129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00D664" w14:textId="77777777" w:rsidR="00DC241D" w:rsidRPr="00DC241D" w:rsidRDefault="00DC241D" w:rsidP="00DC241D">
            <w:pPr>
              <w:contextualSpacing/>
              <w:jc w:val="center"/>
              <w:rPr>
                <w:color w:val="000000"/>
                <w:sz w:val="16"/>
                <w:szCs w:val="16"/>
              </w:rPr>
            </w:pPr>
            <w:r w:rsidRPr="00DC241D">
              <w:rPr>
                <w:color w:val="000000"/>
                <w:sz w:val="16"/>
                <w:szCs w:val="16"/>
              </w:rPr>
              <w:t>J_Гур\Р\ТП\0013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2D9643"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EA83AD"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CA36BA" w14:textId="77777777" w:rsidR="00DC241D" w:rsidRPr="00DC241D" w:rsidRDefault="00DC241D" w:rsidP="00DC241D">
            <w:pPr>
              <w:contextualSpacing/>
              <w:jc w:val="center"/>
              <w:rPr>
                <w:color w:val="000000"/>
                <w:sz w:val="16"/>
                <w:szCs w:val="16"/>
              </w:rPr>
            </w:pPr>
            <w:r w:rsidRPr="00DC241D">
              <w:rPr>
                <w:color w:val="000000"/>
                <w:sz w:val="16"/>
                <w:szCs w:val="16"/>
              </w:rPr>
              <w:t>0,762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A23DDD" w14:textId="77777777" w:rsidR="00DC241D" w:rsidRPr="00DC241D" w:rsidRDefault="00DC241D" w:rsidP="00DC241D">
            <w:pPr>
              <w:contextualSpacing/>
              <w:jc w:val="center"/>
              <w:rPr>
                <w:color w:val="000000"/>
                <w:sz w:val="16"/>
                <w:szCs w:val="16"/>
              </w:rPr>
            </w:pPr>
            <w:r w:rsidRPr="00DC241D">
              <w:rPr>
                <w:color w:val="000000"/>
                <w:sz w:val="16"/>
                <w:szCs w:val="16"/>
              </w:rPr>
              <w:t>0,667</w:t>
            </w:r>
          </w:p>
        </w:tc>
      </w:tr>
      <w:tr w:rsidR="00DC241D" w:rsidRPr="00DC241D" w14:paraId="6E4813C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5FA699" w14:textId="77777777" w:rsidR="00DC241D" w:rsidRPr="00DC241D" w:rsidRDefault="00DC241D" w:rsidP="00DC241D">
            <w:pPr>
              <w:contextualSpacing/>
              <w:rPr>
                <w:color w:val="000000"/>
                <w:sz w:val="16"/>
                <w:szCs w:val="16"/>
              </w:rPr>
            </w:pPr>
            <w:r w:rsidRPr="00DC241D">
              <w:rPr>
                <w:color w:val="000000"/>
                <w:sz w:val="16"/>
                <w:szCs w:val="16"/>
              </w:rPr>
              <w:t>Реконструкция МТП 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872383" w14:textId="77777777" w:rsidR="00DC241D" w:rsidRPr="00DC241D" w:rsidRDefault="00DC241D" w:rsidP="00DC241D">
            <w:pPr>
              <w:contextualSpacing/>
              <w:jc w:val="center"/>
              <w:rPr>
                <w:color w:val="000000"/>
                <w:sz w:val="16"/>
                <w:szCs w:val="16"/>
              </w:rPr>
            </w:pPr>
            <w:r w:rsidRPr="00DC241D">
              <w:rPr>
                <w:color w:val="000000"/>
                <w:sz w:val="16"/>
                <w:szCs w:val="16"/>
              </w:rPr>
              <w:t>J_Ижм\Р\ТП\0004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6A09AC" w14:textId="77777777" w:rsidR="00DC241D" w:rsidRPr="00DC241D" w:rsidRDefault="00DC241D" w:rsidP="00DC241D">
            <w:pPr>
              <w:contextualSpacing/>
              <w:jc w:val="center"/>
              <w:rPr>
                <w:color w:val="000000"/>
                <w:sz w:val="16"/>
                <w:szCs w:val="16"/>
              </w:rPr>
            </w:pPr>
            <w:r w:rsidRPr="00DC241D">
              <w:rPr>
                <w:color w:val="000000"/>
                <w:sz w:val="16"/>
                <w:szCs w:val="16"/>
              </w:rPr>
              <w:t>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01BDFC" w14:textId="77777777" w:rsidR="00DC241D" w:rsidRPr="00DC241D" w:rsidRDefault="00DC241D" w:rsidP="00DC241D">
            <w:pPr>
              <w:contextualSpacing/>
              <w:jc w:val="center"/>
              <w:rPr>
                <w:color w:val="000000"/>
                <w:sz w:val="16"/>
                <w:szCs w:val="16"/>
              </w:rPr>
            </w:pPr>
            <w:r w:rsidRPr="00DC241D">
              <w:rPr>
                <w:color w:val="000000"/>
                <w:sz w:val="16"/>
                <w:szCs w:val="16"/>
              </w:rPr>
              <w:t>0,042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E256B9" w14:textId="77777777" w:rsidR="00DC241D" w:rsidRPr="00DC241D" w:rsidRDefault="00DC241D" w:rsidP="00DC241D">
            <w:pPr>
              <w:contextualSpacing/>
              <w:jc w:val="center"/>
              <w:rPr>
                <w:color w:val="000000"/>
                <w:sz w:val="16"/>
                <w:szCs w:val="16"/>
              </w:rPr>
            </w:pPr>
            <w:r w:rsidRPr="00DC241D">
              <w:rPr>
                <w:color w:val="000000"/>
                <w:sz w:val="16"/>
                <w:szCs w:val="16"/>
              </w:rPr>
              <w:t>0,390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25B972" w14:textId="77777777" w:rsidR="00DC241D" w:rsidRPr="00DC241D" w:rsidRDefault="00DC241D" w:rsidP="00DC241D">
            <w:pPr>
              <w:contextualSpacing/>
              <w:jc w:val="center"/>
              <w:rPr>
                <w:color w:val="000000"/>
                <w:sz w:val="16"/>
                <w:szCs w:val="16"/>
              </w:rPr>
            </w:pPr>
            <w:r w:rsidRPr="00DC241D">
              <w:rPr>
                <w:color w:val="000000"/>
                <w:sz w:val="16"/>
                <w:szCs w:val="16"/>
              </w:rPr>
              <w:t>0,313</w:t>
            </w:r>
          </w:p>
        </w:tc>
      </w:tr>
      <w:tr w:rsidR="00DC241D" w:rsidRPr="00DC241D" w14:paraId="30258A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2B3FBC" w14:textId="77777777" w:rsidR="00DC241D" w:rsidRPr="00DC241D" w:rsidRDefault="00DC241D" w:rsidP="00DC241D">
            <w:pPr>
              <w:contextualSpacing/>
              <w:rPr>
                <w:color w:val="000000"/>
                <w:sz w:val="16"/>
                <w:szCs w:val="16"/>
              </w:rPr>
            </w:pPr>
            <w:r w:rsidRPr="00DC241D">
              <w:rPr>
                <w:color w:val="000000"/>
                <w:sz w:val="16"/>
                <w:szCs w:val="16"/>
              </w:rPr>
              <w:t>Реконструкция МТП 4-10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39011D" w14:textId="77777777" w:rsidR="00DC241D" w:rsidRPr="00DC241D" w:rsidRDefault="00DC241D" w:rsidP="00DC241D">
            <w:pPr>
              <w:contextualSpacing/>
              <w:jc w:val="center"/>
              <w:rPr>
                <w:color w:val="000000"/>
                <w:sz w:val="16"/>
                <w:szCs w:val="16"/>
              </w:rPr>
            </w:pPr>
            <w:r w:rsidRPr="00DC241D">
              <w:rPr>
                <w:color w:val="000000"/>
                <w:sz w:val="16"/>
                <w:szCs w:val="16"/>
              </w:rPr>
              <w:t>J_Ижм\Р\ТП\0005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EC8C00" w14:textId="77777777" w:rsidR="00DC241D" w:rsidRPr="00DC241D" w:rsidRDefault="00DC241D" w:rsidP="00DC241D">
            <w:pPr>
              <w:contextualSpacing/>
              <w:jc w:val="center"/>
              <w:rPr>
                <w:color w:val="000000"/>
                <w:sz w:val="16"/>
                <w:szCs w:val="16"/>
              </w:rPr>
            </w:pPr>
            <w:r w:rsidRPr="00DC241D">
              <w:rPr>
                <w:color w:val="000000"/>
                <w:sz w:val="16"/>
                <w:szCs w:val="16"/>
              </w:rPr>
              <w:t>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C3CD5E" w14:textId="77777777" w:rsidR="00DC241D" w:rsidRPr="00DC241D" w:rsidRDefault="00DC241D" w:rsidP="00DC241D">
            <w:pPr>
              <w:contextualSpacing/>
              <w:jc w:val="center"/>
              <w:rPr>
                <w:color w:val="000000"/>
                <w:sz w:val="16"/>
                <w:szCs w:val="16"/>
              </w:rPr>
            </w:pPr>
            <w:r w:rsidRPr="00DC241D">
              <w:rPr>
                <w:color w:val="000000"/>
                <w:sz w:val="16"/>
                <w:szCs w:val="16"/>
              </w:rPr>
              <w:t>0,042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AA623E" w14:textId="77777777" w:rsidR="00DC241D" w:rsidRPr="00DC241D" w:rsidRDefault="00DC241D" w:rsidP="00DC241D">
            <w:pPr>
              <w:contextualSpacing/>
              <w:jc w:val="center"/>
              <w:rPr>
                <w:color w:val="000000"/>
                <w:sz w:val="16"/>
                <w:szCs w:val="16"/>
              </w:rPr>
            </w:pPr>
            <w:r w:rsidRPr="00DC241D">
              <w:rPr>
                <w:color w:val="000000"/>
                <w:sz w:val="16"/>
                <w:szCs w:val="16"/>
              </w:rPr>
              <w:t>0,505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87CF38" w14:textId="77777777" w:rsidR="00DC241D" w:rsidRPr="00DC241D" w:rsidRDefault="00DC241D" w:rsidP="00DC241D">
            <w:pPr>
              <w:contextualSpacing/>
              <w:jc w:val="center"/>
              <w:rPr>
                <w:color w:val="000000"/>
                <w:sz w:val="16"/>
                <w:szCs w:val="16"/>
              </w:rPr>
            </w:pPr>
            <w:r w:rsidRPr="00DC241D">
              <w:rPr>
                <w:color w:val="000000"/>
                <w:sz w:val="16"/>
                <w:szCs w:val="16"/>
              </w:rPr>
              <w:t>0,313</w:t>
            </w:r>
          </w:p>
        </w:tc>
      </w:tr>
      <w:tr w:rsidR="00DC241D" w:rsidRPr="00DC241D" w14:paraId="7917AD9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39BE5E" w14:textId="77777777" w:rsidR="00DC241D" w:rsidRPr="00DC241D" w:rsidRDefault="00DC241D" w:rsidP="00DC241D">
            <w:pPr>
              <w:contextualSpacing/>
              <w:rPr>
                <w:color w:val="000000"/>
                <w:sz w:val="16"/>
                <w:szCs w:val="16"/>
              </w:rPr>
            </w:pPr>
            <w:r w:rsidRPr="00DC241D">
              <w:rPr>
                <w:color w:val="000000"/>
                <w:sz w:val="16"/>
                <w:szCs w:val="16"/>
              </w:rPr>
              <w:t>Реконструкция КТП 1-12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48F8E8" w14:textId="77777777" w:rsidR="00DC241D" w:rsidRPr="00DC241D" w:rsidRDefault="00DC241D" w:rsidP="00DC241D">
            <w:pPr>
              <w:contextualSpacing/>
              <w:jc w:val="center"/>
              <w:rPr>
                <w:color w:val="000000"/>
                <w:sz w:val="16"/>
                <w:szCs w:val="16"/>
              </w:rPr>
            </w:pPr>
            <w:r w:rsidRPr="00DC241D">
              <w:rPr>
                <w:color w:val="000000"/>
                <w:sz w:val="16"/>
                <w:szCs w:val="16"/>
              </w:rPr>
              <w:t>J_Ижм\Р\ТП\0006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81D78A" w14:textId="77777777" w:rsidR="00DC241D" w:rsidRPr="00DC241D" w:rsidRDefault="00DC241D" w:rsidP="00DC241D">
            <w:pPr>
              <w:contextualSpacing/>
              <w:jc w:val="center"/>
              <w:rPr>
                <w:color w:val="000000"/>
                <w:sz w:val="16"/>
                <w:szCs w:val="16"/>
              </w:rPr>
            </w:pPr>
            <w:r w:rsidRPr="00DC241D">
              <w:rPr>
                <w:color w:val="000000"/>
                <w:sz w:val="16"/>
                <w:szCs w:val="16"/>
              </w:rPr>
              <w:t>0,069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369B41"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EEE973" w14:textId="77777777" w:rsidR="00DC241D" w:rsidRPr="00DC241D" w:rsidRDefault="00DC241D" w:rsidP="00DC241D">
            <w:pPr>
              <w:contextualSpacing/>
              <w:jc w:val="center"/>
              <w:rPr>
                <w:color w:val="000000"/>
                <w:sz w:val="16"/>
                <w:szCs w:val="16"/>
              </w:rPr>
            </w:pPr>
            <w:r w:rsidRPr="00DC241D">
              <w:rPr>
                <w:color w:val="000000"/>
                <w:sz w:val="16"/>
                <w:szCs w:val="16"/>
              </w:rPr>
              <w:t>0,576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7EBCA3" w14:textId="77777777" w:rsidR="00DC241D" w:rsidRPr="00DC241D" w:rsidRDefault="00DC241D" w:rsidP="00DC241D">
            <w:pPr>
              <w:contextualSpacing/>
              <w:jc w:val="center"/>
              <w:rPr>
                <w:color w:val="000000"/>
                <w:sz w:val="16"/>
                <w:szCs w:val="16"/>
              </w:rPr>
            </w:pPr>
            <w:r w:rsidRPr="00DC241D">
              <w:rPr>
                <w:color w:val="000000"/>
                <w:sz w:val="16"/>
                <w:szCs w:val="16"/>
              </w:rPr>
              <w:t>0,312</w:t>
            </w:r>
          </w:p>
        </w:tc>
      </w:tr>
      <w:tr w:rsidR="00DC241D" w:rsidRPr="00DC241D" w14:paraId="1FEDAE5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6AE3FB" w14:textId="77777777" w:rsidR="00DC241D" w:rsidRPr="00DC241D" w:rsidRDefault="00DC241D" w:rsidP="00DC241D">
            <w:pPr>
              <w:contextualSpacing/>
              <w:rPr>
                <w:color w:val="000000"/>
                <w:sz w:val="16"/>
                <w:szCs w:val="16"/>
              </w:rPr>
            </w:pPr>
            <w:r w:rsidRPr="00DC241D">
              <w:rPr>
                <w:color w:val="000000"/>
                <w:sz w:val="16"/>
                <w:szCs w:val="16"/>
              </w:rPr>
              <w:t>Реконструкция МТП-К-32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B8C629" w14:textId="77777777" w:rsidR="00DC241D" w:rsidRPr="00DC241D" w:rsidRDefault="00DC241D" w:rsidP="00DC241D">
            <w:pPr>
              <w:contextualSpacing/>
              <w:jc w:val="center"/>
              <w:rPr>
                <w:color w:val="000000"/>
                <w:sz w:val="16"/>
                <w:szCs w:val="16"/>
              </w:rPr>
            </w:pPr>
            <w:r w:rsidRPr="00DC241D">
              <w:rPr>
                <w:color w:val="000000"/>
                <w:sz w:val="16"/>
                <w:szCs w:val="16"/>
              </w:rPr>
              <w:t>J_К\Р\ТП\0004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96F2A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E7CFC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19E5D8" w14:textId="77777777" w:rsidR="00DC241D" w:rsidRPr="00DC241D" w:rsidRDefault="00DC241D" w:rsidP="00DC241D">
            <w:pPr>
              <w:contextualSpacing/>
              <w:jc w:val="center"/>
              <w:rPr>
                <w:color w:val="000000"/>
                <w:sz w:val="16"/>
                <w:szCs w:val="16"/>
              </w:rPr>
            </w:pPr>
            <w:r w:rsidRPr="00DC241D">
              <w:rPr>
                <w:color w:val="000000"/>
                <w:sz w:val="16"/>
                <w:szCs w:val="16"/>
              </w:rPr>
              <w:t>0,258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937B4A"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53B5EA5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C45D4A8" w14:textId="77777777" w:rsidR="00DC241D" w:rsidRPr="00DC241D" w:rsidRDefault="00DC241D" w:rsidP="00DC241D">
            <w:pPr>
              <w:contextualSpacing/>
              <w:rPr>
                <w:color w:val="000000"/>
                <w:sz w:val="16"/>
                <w:szCs w:val="16"/>
              </w:rPr>
            </w:pPr>
            <w:r w:rsidRPr="00DC241D">
              <w:rPr>
                <w:color w:val="000000"/>
                <w:sz w:val="16"/>
                <w:szCs w:val="16"/>
              </w:rPr>
              <w:t>Реконструкция МТП-К-33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FC32CF" w14:textId="77777777" w:rsidR="00DC241D" w:rsidRPr="00DC241D" w:rsidRDefault="00DC241D" w:rsidP="00DC241D">
            <w:pPr>
              <w:contextualSpacing/>
              <w:jc w:val="center"/>
              <w:rPr>
                <w:color w:val="000000"/>
                <w:sz w:val="16"/>
                <w:szCs w:val="16"/>
              </w:rPr>
            </w:pPr>
            <w:r w:rsidRPr="00DC241D">
              <w:rPr>
                <w:color w:val="000000"/>
                <w:sz w:val="16"/>
                <w:szCs w:val="16"/>
              </w:rPr>
              <w:t>J_К\Р\ТП\0005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35F9C0" w14:textId="77777777" w:rsidR="00DC241D" w:rsidRPr="00DC241D" w:rsidRDefault="00DC241D" w:rsidP="00DC241D">
            <w:pPr>
              <w:contextualSpacing/>
              <w:jc w:val="center"/>
              <w:rPr>
                <w:color w:val="000000"/>
                <w:sz w:val="16"/>
                <w:szCs w:val="16"/>
              </w:rPr>
            </w:pPr>
            <w:r w:rsidRPr="00DC241D">
              <w:rPr>
                <w:color w:val="000000"/>
                <w:sz w:val="16"/>
                <w:szCs w:val="16"/>
              </w:rPr>
              <w:t>0,044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BB30B1" w14:textId="77777777" w:rsidR="00DC241D" w:rsidRPr="00DC241D" w:rsidRDefault="00DC241D" w:rsidP="00DC241D">
            <w:pPr>
              <w:contextualSpacing/>
              <w:jc w:val="center"/>
              <w:rPr>
                <w:color w:val="000000"/>
                <w:sz w:val="16"/>
                <w:szCs w:val="16"/>
              </w:rPr>
            </w:pPr>
            <w:r w:rsidRPr="00DC241D">
              <w:rPr>
                <w:color w:val="000000"/>
                <w:sz w:val="16"/>
                <w:szCs w:val="16"/>
              </w:rPr>
              <w:t>0,044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47A62F" w14:textId="77777777" w:rsidR="00DC241D" w:rsidRPr="00DC241D" w:rsidRDefault="00DC241D" w:rsidP="00DC241D">
            <w:pPr>
              <w:contextualSpacing/>
              <w:jc w:val="center"/>
              <w:rPr>
                <w:color w:val="000000"/>
                <w:sz w:val="16"/>
                <w:szCs w:val="16"/>
              </w:rPr>
            </w:pPr>
            <w:r w:rsidRPr="00DC241D">
              <w:rPr>
                <w:color w:val="000000"/>
                <w:sz w:val="16"/>
                <w:szCs w:val="16"/>
              </w:rPr>
              <w:t>0,427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BF0F2D" w14:textId="77777777" w:rsidR="00DC241D" w:rsidRPr="00DC241D" w:rsidRDefault="00DC241D" w:rsidP="00DC241D">
            <w:pPr>
              <w:contextualSpacing/>
              <w:jc w:val="center"/>
              <w:rPr>
                <w:color w:val="000000"/>
                <w:sz w:val="16"/>
                <w:szCs w:val="16"/>
              </w:rPr>
            </w:pPr>
            <w:r w:rsidRPr="00DC241D">
              <w:rPr>
                <w:color w:val="000000"/>
                <w:sz w:val="16"/>
                <w:szCs w:val="16"/>
              </w:rPr>
              <w:t>0,291</w:t>
            </w:r>
          </w:p>
        </w:tc>
      </w:tr>
      <w:tr w:rsidR="00DC241D" w:rsidRPr="00DC241D" w14:paraId="40810C1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ECFAC2" w14:textId="77777777" w:rsidR="00DC241D" w:rsidRPr="00DC241D" w:rsidRDefault="00DC241D" w:rsidP="00DC241D">
            <w:pPr>
              <w:contextualSpacing/>
              <w:rPr>
                <w:color w:val="000000"/>
                <w:sz w:val="16"/>
                <w:szCs w:val="16"/>
              </w:rPr>
            </w:pPr>
            <w:r w:rsidRPr="00DC241D">
              <w:rPr>
                <w:color w:val="000000"/>
                <w:sz w:val="16"/>
                <w:szCs w:val="16"/>
              </w:rPr>
              <w:t>Реконструкция МТП-Ш-7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5C9974" w14:textId="77777777" w:rsidR="00DC241D" w:rsidRPr="00DC241D" w:rsidRDefault="00DC241D" w:rsidP="00DC241D">
            <w:pPr>
              <w:contextualSpacing/>
              <w:jc w:val="center"/>
              <w:rPr>
                <w:color w:val="000000"/>
                <w:sz w:val="16"/>
                <w:szCs w:val="16"/>
              </w:rPr>
            </w:pPr>
            <w:r w:rsidRPr="00DC241D">
              <w:rPr>
                <w:color w:val="000000"/>
                <w:sz w:val="16"/>
                <w:szCs w:val="16"/>
              </w:rPr>
              <w:t>J_К\Р\ТП\0006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77BABB" w14:textId="77777777" w:rsidR="00DC241D" w:rsidRPr="00DC241D" w:rsidRDefault="00DC241D" w:rsidP="00DC241D">
            <w:pPr>
              <w:contextualSpacing/>
              <w:jc w:val="center"/>
              <w:rPr>
                <w:color w:val="000000"/>
                <w:sz w:val="16"/>
                <w:szCs w:val="16"/>
              </w:rPr>
            </w:pPr>
            <w:r w:rsidRPr="00DC241D">
              <w:rPr>
                <w:color w:val="000000"/>
                <w:sz w:val="16"/>
                <w:szCs w:val="16"/>
              </w:rPr>
              <w:t>0,044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43454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C5176B" w14:textId="77777777" w:rsidR="00DC241D" w:rsidRPr="00DC241D" w:rsidRDefault="00DC241D" w:rsidP="00DC241D">
            <w:pPr>
              <w:contextualSpacing/>
              <w:jc w:val="center"/>
              <w:rPr>
                <w:color w:val="000000"/>
                <w:sz w:val="16"/>
                <w:szCs w:val="16"/>
              </w:rPr>
            </w:pPr>
            <w:r w:rsidRPr="00DC241D">
              <w:rPr>
                <w:color w:val="000000"/>
                <w:sz w:val="16"/>
                <w:szCs w:val="16"/>
              </w:rPr>
              <w:t>0,436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205C4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FC70E5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BA0209" w14:textId="77777777" w:rsidR="00DC241D" w:rsidRPr="00DC241D" w:rsidRDefault="00DC241D" w:rsidP="00DC241D">
            <w:pPr>
              <w:contextualSpacing/>
              <w:rPr>
                <w:color w:val="000000"/>
                <w:sz w:val="16"/>
                <w:szCs w:val="16"/>
              </w:rPr>
            </w:pPr>
            <w:r w:rsidRPr="00DC241D">
              <w:rPr>
                <w:color w:val="000000"/>
                <w:sz w:val="16"/>
                <w:szCs w:val="16"/>
              </w:rPr>
              <w:t>Реконструкция МТП-Ш-10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ECDCC6" w14:textId="77777777" w:rsidR="00DC241D" w:rsidRPr="00DC241D" w:rsidRDefault="00DC241D" w:rsidP="00DC241D">
            <w:pPr>
              <w:contextualSpacing/>
              <w:jc w:val="center"/>
              <w:rPr>
                <w:color w:val="000000"/>
                <w:sz w:val="16"/>
                <w:szCs w:val="16"/>
              </w:rPr>
            </w:pPr>
            <w:r w:rsidRPr="00DC241D">
              <w:rPr>
                <w:color w:val="000000"/>
                <w:sz w:val="16"/>
                <w:szCs w:val="16"/>
              </w:rPr>
              <w:t>J_К\Р\ТП\0007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DE790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D637B2"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2370F2" w14:textId="77777777" w:rsidR="00DC241D" w:rsidRPr="00DC241D" w:rsidRDefault="00DC241D" w:rsidP="00DC241D">
            <w:pPr>
              <w:contextualSpacing/>
              <w:jc w:val="center"/>
              <w:rPr>
                <w:color w:val="000000"/>
                <w:sz w:val="16"/>
                <w:szCs w:val="16"/>
              </w:rPr>
            </w:pPr>
            <w:r w:rsidRPr="00DC241D">
              <w:rPr>
                <w:color w:val="000000"/>
                <w:sz w:val="16"/>
                <w:szCs w:val="16"/>
              </w:rPr>
              <w:t>0,266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B0C01D" w14:textId="77777777" w:rsidR="00DC241D" w:rsidRPr="00DC241D" w:rsidRDefault="00DC241D" w:rsidP="00DC241D">
            <w:pPr>
              <w:contextualSpacing/>
              <w:jc w:val="center"/>
              <w:rPr>
                <w:color w:val="000000"/>
                <w:sz w:val="16"/>
                <w:szCs w:val="16"/>
              </w:rPr>
            </w:pPr>
            <w:r w:rsidRPr="00DC241D">
              <w:rPr>
                <w:color w:val="000000"/>
                <w:sz w:val="16"/>
                <w:szCs w:val="16"/>
              </w:rPr>
              <w:t>0,630</w:t>
            </w:r>
          </w:p>
        </w:tc>
      </w:tr>
      <w:tr w:rsidR="00DC241D" w:rsidRPr="00DC241D" w14:paraId="7B30F3C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7D4E4E" w14:textId="77777777" w:rsidR="00DC241D" w:rsidRPr="00DC241D" w:rsidRDefault="00DC241D" w:rsidP="00DC241D">
            <w:pPr>
              <w:contextualSpacing/>
              <w:rPr>
                <w:color w:val="000000"/>
                <w:sz w:val="16"/>
                <w:szCs w:val="16"/>
              </w:rPr>
            </w:pPr>
            <w:r w:rsidRPr="00DC241D">
              <w:rPr>
                <w:color w:val="000000"/>
                <w:sz w:val="16"/>
                <w:szCs w:val="16"/>
              </w:rPr>
              <w:t>Реконструкция КТП-К-35 СНТ"Уголек"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320376" w14:textId="77777777" w:rsidR="00DC241D" w:rsidRPr="00DC241D" w:rsidRDefault="00DC241D" w:rsidP="00DC241D">
            <w:pPr>
              <w:contextualSpacing/>
              <w:jc w:val="center"/>
              <w:rPr>
                <w:color w:val="000000"/>
                <w:sz w:val="16"/>
                <w:szCs w:val="16"/>
              </w:rPr>
            </w:pPr>
            <w:r w:rsidRPr="00DC241D">
              <w:rPr>
                <w:color w:val="000000"/>
                <w:sz w:val="16"/>
                <w:szCs w:val="16"/>
              </w:rPr>
              <w:t>J_К\Р\ТП\0008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BBD31C" w14:textId="77777777" w:rsidR="00DC241D" w:rsidRPr="00DC241D" w:rsidRDefault="00DC241D" w:rsidP="00DC241D">
            <w:pPr>
              <w:contextualSpacing/>
              <w:jc w:val="center"/>
              <w:rPr>
                <w:color w:val="000000"/>
                <w:sz w:val="16"/>
                <w:szCs w:val="16"/>
              </w:rPr>
            </w:pPr>
            <w:r w:rsidRPr="00DC241D">
              <w:rPr>
                <w:color w:val="000000"/>
                <w:sz w:val="16"/>
                <w:szCs w:val="16"/>
              </w:rPr>
              <w:t>0,044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9E9BC9" w14:textId="77777777" w:rsidR="00DC241D" w:rsidRPr="00DC241D" w:rsidRDefault="00DC241D" w:rsidP="00DC241D">
            <w:pPr>
              <w:contextualSpacing/>
              <w:jc w:val="center"/>
              <w:rPr>
                <w:color w:val="000000"/>
                <w:sz w:val="16"/>
                <w:szCs w:val="16"/>
              </w:rPr>
            </w:pPr>
            <w:r w:rsidRPr="00DC241D">
              <w:rPr>
                <w:color w:val="000000"/>
                <w:sz w:val="16"/>
                <w:szCs w:val="16"/>
              </w:rPr>
              <w:t>0,044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CB33DB" w14:textId="77777777" w:rsidR="00DC241D" w:rsidRPr="00DC241D" w:rsidRDefault="00DC241D" w:rsidP="00DC241D">
            <w:pPr>
              <w:contextualSpacing/>
              <w:jc w:val="center"/>
              <w:rPr>
                <w:color w:val="000000"/>
                <w:sz w:val="16"/>
                <w:szCs w:val="16"/>
              </w:rPr>
            </w:pPr>
            <w:r w:rsidRPr="00DC241D">
              <w:rPr>
                <w:color w:val="000000"/>
                <w:sz w:val="16"/>
                <w:szCs w:val="16"/>
              </w:rPr>
              <w:t>0,407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911721" w14:textId="77777777" w:rsidR="00DC241D" w:rsidRPr="00DC241D" w:rsidRDefault="00DC241D" w:rsidP="00DC241D">
            <w:pPr>
              <w:contextualSpacing/>
              <w:jc w:val="center"/>
              <w:rPr>
                <w:color w:val="000000"/>
                <w:sz w:val="16"/>
                <w:szCs w:val="16"/>
              </w:rPr>
            </w:pPr>
            <w:r w:rsidRPr="00DC241D">
              <w:rPr>
                <w:color w:val="000000"/>
                <w:sz w:val="16"/>
                <w:szCs w:val="16"/>
              </w:rPr>
              <w:t>0,329</w:t>
            </w:r>
          </w:p>
        </w:tc>
      </w:tr>
      <w:tr w:rsidR="00DC241D" w:rsidRPr="00DC241D" w14:paraId="19ACCAD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05DCC3" w14:textId="77777777" w:rsidR="00DC241D" w:rsidRPr="00DC241D" w:rsidRDefault="00DC241D" w:rsidP="00DC241D">
            <w:pPr>
              <w:contextualSpacing/>
              <w:rPr>
                <w:color w:val="000000"/>
                <w:sz w:val="16"/>
                <w:szCs w:val="16"/>
              </w:rPr>
            </w:pPr>
            <w:r w:rsidRPr="00DC241D">
              <w:rPr>
                <w:color w:val="000000"/>
                <w:sz w:val="16"/>
                <w:szCs w:val="16"/>
              </w:rPr>
              <w:t>Реконструкция КТП №37 пгт. Зеленогорский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F2DDDD" w14:textId="77777777" w:rsidR="00DC241D" w:rsidRPr="00DC241D" w:rsidRDefault="00DC241D" w:rsidP="00DC241D">
            <w:pPr>
              <w:contextualSpacing/>
              <w:jc w:val="center"/>
              <w:rPr>
                <w:color w:val="000000"/>
                <w:sz w:val="16"/>
                <w:szCs w:val="16"/>
              </w:rPr>
            </w:pPr>
            <w:r w:rsidRPr="00DC241D">
              <w:rPr>
                <w:color w:val="000000"/>
                <w:sz w:val="16"/>
                <w:szCs w:val="16"/>
              </w:rPr>
              <w:t>J_Кр\Р\ТП\0002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362387"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FDCD61"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BCEC30" w14:textId="77777777" w:rsidR="00DC241D" w:rsidRPr="00DC241D" w:rsidRDefault="00DC241D" w:rsidP="00DC241D">
            <w:pPr>
              <w:contextualSpacing/>
              <w:jc w:val="center"/>
              <w:rPr>
                <w:color w:val="000000"/>
                <w:sz w:val="16"/>
                <w:szCs w:val="16"/>
              </w:rPr>
            </w:pPr>
            <w:r w:rsidRPr="00DC241D">
              <w:rPr>
                <w:color w:val="000000"/>
                <w:sz w:val="16"/>
                <w:szCs w:val="16"/>
              </w:rPr>
              <w:t>0,488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BDC148" w14:textId="77777777" w:rsidR="00DC241D" w:rsidRPr="00DC241D" w:rsidRDefault="00DC241D" w:rsidP="00DC241D">
            <w:pPr>
              <w:contextualSpacing/>
              <w:jc w:val="center"/>
              <w:rPr>
                <w:color w:val="000000"/>
                <w:sz w:val="16"/>
                <w:szCs w:val="16"/>
              </w:rPr>
            </w:pPr>
            <w:r w:rsidRPr="00DC241D">
              <w:rPr>
                <w:color w:val="000000"/>
                <w:sz w:val="16"/>
                <w:szCs w:val="16"/>
              </w:rPr>
              <w:t>0,497</w:t>
            </w:r>
          </w:p>
        </w:tc>
      </w:tr>
      <w:tr w:rsidR="00DC241D" w:rsidRPr="00DC241D" w14:paraId="077C808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ED575F" w14:textId="77777777" w:rsidR="00DC241D" w:rsidRPr="00DC241D" w:rsidRDefault="00DC241D" w:rsidP="00DC241D">
            <w:pPr>
              <w:contextualSpacing/>
              <w:rPr>
                <w:color w:val="000000"/>
                <w:sz w:val="16"/>
                <w:szCs w:val="16"/>
              </w:rPr>
            </w:pPr>
            <w:r w:rsidRPr="00DC241D">
              <w:rPr>
                <w:color w:val="000000"/>
                <w:sz w:val="16"/>
                <w:szCs w:val="16"/>
              </w:rPr>
              <w:t>Реконструкция МТП №231-1 с. Борисово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3D87C3" w14:textId="77777777" w:rsidR="00DC241D" w:rsidRPr="00DC241D" w:rsidRDefault="00DC241D" w:rsidP="00DC241D">
            <w:pPr>
              <w:contextualSpacing/>
              <w:jc w:val="center"/>
              <w:rPr>
                <w:color w:val="000000"/>
                <w:sz w:val="16"/>
                <w:szCs w:val="16"/>
              </w:rPr>
            </w:pPr>
            <w:r w:rsidRPr="00DC241D">
              <w:rPr>
                <w:color w:val="000000"/>
                <w:sz w:val="16"/>
                <w:szCs w:val="16"/>
              </w:rPr>
              <w:t>J_Кр\Р\ТП\0003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8E4326"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B2AD4C"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AF01B1" w14:textId="77777777" w:rsidR="00DC241D" w:rsidRPr="00DC241D" w:rsidRDefault="00DC241D" w:rsidP="00DC241D">
            <w:pPr>
              <w:contextualSpacing/>
              <w:jc w:val="center"/>
              <w:rPr>
                <w:color w:val="000000"/>
                <w:sz w:val="16"/>
                <w:szCs w:val="16"/>
              </w:rPr>
            </w:pPr>
            <w:r w:rsidRPr="00DC241D">
              <w:rPr>
                <w:color w:val="000000"/>
                <w:sz w:val="16"/>
                <w:szCs w:val="16"/>
              </w:rPr>
              <w:t>0,772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E0CF45" w14:textId="77777777" w:rsidR="00DC241D" w:rsidRPr="00DC241D" w:rsidRDefault="00DC241D" w:rsidP="00DC241D">
            <w:pPr>
              <w:contextualSpacing/>
              <w:jc w:val="center"/>
              <w:rPr>
                <w:color w:val="000000"/>
                <w:sz w:val="16"/>
                <w:szCs w:val="16"/>
              </w:rPr>
            </w:pPr>
            <w:r w:rsidRPr="00DC241D">
              <w:rPr>
                <w:color w:val="000000"/>
                <w:sz w:val="16"/>
                <w:szCs w:val="16"/>
              </w:rPr>
              <w:t>0,663</w:t>
            </w:r>
          </w:p>
        </w:tc>
      </w:tr>
      <w:tr w:rsidR="00DC241D" w:rsidRPr="00DC241D" w14:paraId="7271C03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5B9BA0" w14:textId="77777777" w:rsidR="00DC241D" w:rsidRPr="00DC241D" w:rsidRDefault="00DC241D" w:rsidP="00DC241D">
            <w:pPr>
              <w:contextualSpacing/>
              <w:rPr>
                <w:color w:val="000000"/>
                <w:sz w:val="16"/>
                <w:szCs w:val="16"/>
              </w:rPr>
            </w:pPr>
            <w:r w:rsidRPr="00DC241D">
              <w:rPr>
                <w:color w:val="000000"/>
                <w:sz w:val="16"/>
                <w:szCs w:val="16"/>
              </w:rPr>
              <w:t>Реконструкция МТП №231-2 с. Борисово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6E2823" w14:textId="77777777" w:rsidR="00DC241D" w:rsidRPr="00DC241D" w:rsidRDefault="00DC241D" w:rsidP="00DC241D">
            <w:pPr>
              <w:contextualSpacing/>
              <w:jc w:val="center"/>
              <w:rPr>
                <w:color w:val="000000"/>
                <w:sz w:val="16"/>
                <w:szCs w:val="16"/>
              </w:rPr>
            </w:pPr>
            <w:r w:rsidRPr="00DC241D">
              <w:rPr>
                <w:color w:val="000000"/>
                <w:sz w:val="16"/>
                <w:szCs w:val="16"/>
              </w:rPr>
              <w:t>J_Кр\Р\ТП\0004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06867B"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61E643"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CB806B" w14:textId="77777777" w:rsidR="00DC241D" w:rsidRPr="00DC241D" w:rsidRDefault="00DC241D" w:rsidP="00DC241D">
            <w:pPr>
              <w:contextualSpacing/>
              <w:jc w:val="center"/>
              <w:rPr>
                <w:color w:val="000000"/>
                <w:sz w:val="16"/>
                <w:szCs w:val="16"/>
              </w:rPr>
            </w:pPr>
            <w:r w:rsidRPr="00DC241D">
              <w:rPr>
                <w:color w:val="000000"/>
                <w:sz w:val="16"/>
                <w:szCs w:val="16"/>
              </w:rPr>
              <w:t>0,772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0A47D0" w14:textId="77777777" w:rsidR="00DC241D" w:rsidRPr="00DC241D" w:rsidRDefault="00DC241D" w:rsidP="00DC241D">
            <w:pPr>
              <w:contextualSpacing/>
              <w:jc w:val="center"/>
              <w:rPr>
                <w:color w:val="000000"/>
                <w:sz w:val="16"/>
                <w:szCs w:val="16"/>
              </w:rPr>
            </w:pPr>
            <w:r w:rsidRPr="00DC241D">
              <w:rPr>
                <w:color w:val="000000"/>
                <w:sz w:val="16"/>
                <w:szCs w:val="16"/>
              </w:rPr>
              <w:t>0,663</w:t>
            </w:r>
          </w:p>
        </w:tc>
      </w:tr>
      <w:tr w:rsidR="00DC241D" w:rsidRPr="00DC241D" w14:paraId="4AA8AD4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E7ED07" w14:textId="77777777" w:rsidR="00DC241D" w:rsidRPr="00DC241D" w:rsidRDefault="00DC241D" w:rsidP="00DC241D">
            <w:pPr>
              <w:contextualSpacing/>
              <w:rPr>
                <w:color w:val="000000"/>
                <w:sz w:val="16"/>
                <w:szCs w:val="16"/>
              </w:rPr>
            </w:pPr>
            <w:r w:rsidRPr="00DC241D">
              <w:rPr>
                <w:color w:val="000000"/>
                <w:sz w:val="16"/>
                <w:szCs w:val="16"/>
              </w:rPr>
              <w:t>Реконструкция МТП №16 пгт. Зеленогорский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7CE083" w14:textId="77777777" w:rsidR="00DC241D" w:rsidRPr="00DC241D" w:rsidRDefault="00DC241D" w:rsidP="00DC241D">
            <w:pPr>
              <w:contextualSpacing/>
              <w:jc w:val="center"/>
              <w:rPr>
                <w:color w:val="000000"/>
                <w:sz w:val="16"/>
                <w:szCs w:val="16"/>
              </w:rPr>
            </w:pPr>
            <w:r w:rsidRPr="00DC241D">
              <w:rPr>
                <w:color w:val="000000"/>
                <w:sz w:val="16"/>
                <w:szCs w:val="16"/>
              </w:rPr>
              <w:t>J_Кр\Р\ТП\0005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BDD98E"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4FFFDF"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17B4FA" w14:textId="77777777" w:rsidR="00DC241D" w:rsidRPr="00DC241D" w:rsidRDefault="00DC241D" w:rsidP="00DC241D">
            <w:pPr>
              <w:contextualSpacing/>
              <w:jc w:val="center"/>
              <w:rPr>
                <w:color w:val="000000"/>
                <w:sz w:val="16"/>
                <w:szCs w:val="16"/>
              </w:rPr>
            </w:pPr>
            <w:r w:rsidRPr="00DC241D">
              <w:rPr>
                <w:color w:val="000000"/>
                <w:sz w:val="16"/>
                <w:szCs w:val="16"/>
              </w:rPr>
              <w:t>0,282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869FAE" w14:textId="77777777" w:rsidR="00DC241D" w:rsidRPr="00DC241D" w:rsidRDefault="00DC241D" w:rsidP="00DC241D">
            <w:pPr>
              <w:contextualSpacing/>
              <w:jc w:val="center"/>
              <w:rPr>
                <w:color w:val="000000"/>
                <w:sz w:val="16"/>
                <w:szCs w:val="16"/>
              </w:rPr>
            </w:pPr>
            <w:r w:rsidRPr="00DC241D">
              <w:rPr>
                <w:color w:val="000000"/>
                <w:sz w:val="16"/>
                <w:szCs w:val="16"/>
              </w:rPr>
              <w:t>0,261</w:t>
            </w:r>
          </w:p>
        </w:tc>
      </w:tr>
      <w:tr w:rsidR="00DC241D" w:rsidRPr="00DC241D" w14:paraId="4A56A35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0C592E" w14:textId="77777777" w:rsidR="00DC241D" w:rsidRPr="00DC241D" w:rsidRDefault="00DC241D" w:rsidP="00DC241D">
            <w:pPr>
              <w:contextualSpacing/>
              <w:rPr>
                <w:color w:val="000000"/>
                <w:sz w:val="16"/>
                <w:szCs w:val="16"/>
              </w:rPr>
            </w:pPr>
            <w:r w:rsidRPr="00DC241D">
              <w:rPr>
                <w:color w:val="000000"/>
                <w:sz w:val="16"/>
                <w:szCs w:val="16"/>
              </w:rPr>
              <w:t>Реконструкция МТП №396 с. Борисово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C61221" w14:textId="77777777" w:rsidR="00DC241D" w:rsidRPr="00DC241D" w:rsidRDefault="00DC241D" w:rsidP="00DC241D">
            <w:pPr>
              <w:contextualSpacing/>
              <w:jc w:val="center"/>
              <w:rPr>
                <w:color w:val="000000"/>
                <w:sz w:val="16"/>
                <w:szCs w:val="16"/>
              </w:rPr>
            </w:pPr>
            <w:r w:rsidRPr="00DC241D">
              <w:rPr>
                <w:color w:val="000000"/>
                <w:sz w:val="16"/>
                <w:szCs w:val="16"/>
              </w:rPr>
              <w:t>J_Кр\Р\ТП\0006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B23C5A"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C223A9"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DED180" w14:textId="77777777" w:rsidR="00DC241D" w:rsidRPr="00DC241D" w:rsidRDefault="00DC241D" w:rsidP="00DC241D">
            <w:pPr>
              <w:contextualSpacing/>
              <w:jc w:val="center"/>
              <w:rPr>
                <w:color w:val="000000"/>
                <w:sz w:val="16"/>
                <w:szCs w:val="16"/>
              </w:rPr>
            </w:pPr>
            <w:r w:rsidRPr="00DC241D">
              <w:rPr>
                <w:color w:val="000000"/>
                <w:sz w:val="16"/>
                <w:szCs w:val="16"/>
              </w:rPr>
              <w:t>0,478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1803CE" w14:textId="77777777" w:rsidR="00DC241D" w:rsidRPr="00DC241D" w:rsidRDefault="00DC241D" w:rsidP="00DC241D">
            <w:pPr>
              <w:contextualSpacing/>
              <w:jc w:val="center"/>
              <w:rPr>
                <w:color w:val="000000"/>
                <w:sz w:val="16"/>
                <w:szCs w:val="16"/>
              </w:rPr>
            </w:pPr>
            <w:r w:rsidRPr="00DC241D">
              <w:rPr>
                <w:color w:val="000000"/>
                <w:sz w:val="16"/>
                <w:szCs w:val="16"/>
              </w:rPr>
              <w:t>0,280</w:t>
            </w:r>
          </w:p>
        </w:tc>
      </w:tr>
      <w:tr w:rsidR="00DC241D" w:rsidRPr="00DC241D" w14:paraId="3B096E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C43E14" w14:textId="77777777" w:rsidR="00DC241D" w:rsidRPr="00DC241D" w:rsidRDefault="00DC241D" w:rsidP="00DC241D">
            <w:pPr>
              <w:contextualSpacing/>
              <w:rPr>
                <w:color w:val="000000"/>
                <w:sz w:val="16"/>
                <w:szCs w:val="16"/>
              </w:rPr>
            </w:pPr>
            <w:r w:rsidRPr="00DC241D">
              <w:rPr>
                <w:color w:val="000000"/>
                <w:sz w:val="16"/>
                <w:szCs w:val="16"/>
              </w:rPr>
              <w:t>Реконструкция МТП №12 пгт. Зеленогорский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8E7570" w14:textId="77777777" w:rsidR="00DC241D" w:rsidRPr="00DC241D" w:rsidRDefault="00DC241D" w:rsidP="00DC241D">
            <w:pPr>
              <w:contextualSpacing/>
              <w:jc w:val="center"/>
              <w:rPr>
                <w:color w:val="000000"/>
                <w:sz w:val="16"/>
                <w:szCs w:val="16"/>
              </w:rPr>
            </w:pPr>
            <w:r w:rsidRPr="00DC241D">
              <w:rPr>
                <w:color w:val="000000"/>
                <w:sz w:val="16"/>
                <w:szCs w:val="16"/>
              </w:rPr>
              <w:t>J_Кр\Р\ТП\0007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3BFA04"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F34B5C"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9EF572" w14:textId="77777777" w:rsidR="00DC241D" w:rsidRPr="00DC241D" w:rsidRDefault="00DC241D" w:rsidP="00DC241D">
            <w:pPr>
              <w:contextualSpacing/>
              <w:jc w:val="center"/>
              <w:rPr>
                <w:color w:val="000000"/>
                <w:sz w:val="16"/>
                <w:szCs w:val="16"/>
              </w:rPr>
            </w:pPr>
            <w:r w:rsidRPr="00DC241D">
              <w:rPr>
                <w:color w:val="000000"/>
                <w:sz w:val="16"/>
                <w:szCs w:val="16"/>
              </w:rPr>
              <w:t>0,682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3AD4FB" w14:textId="77777777" w:rsidR="00DC241D" w:rsidRPr="00DC241D" w:rsidRDefault="00DC241D" w:rsidP="00DC241D">
            <w:pPr>
              <w:contextualSpacing/>
              <w:jc w:val="center"/>
              <w:rPr>
                <w:color w:val="000000"/>
                <w:sz w:val="16"/>
                <w:szCs w:val="16"/>
              </w:rPr>
            </w:pPr>
            <w:r w:rsidRPr="00DC241D">
              <w:rPr>
                <w:color w:val="000000"/>
                <w:sz w:val="16"/>
                <w:szCs w:val="16"/>
              </w:rPr>
              <w:t>0,463</w:t>
            </w:r>
          </w:p>
        </w:tc>
      </w:tr>
      <w:tr w:rsidR="00DC241D" w:rsidRPr="00DC241D" w14:paraId="0A54F6E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DB9CB4"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№29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17AB10" w14:textId="77777777" w:rsidR="00DC241D" w:rsidRPr="00DC241D" w:rsidRDefault="00DC241D" w:rsidP="00DC241D">
            <w:pPr>
              <w:contextualSpacing/>
              <w:jc w:val="center"/>
              <w:rPr>
                <w:color w:val="000000"/>
                <w:sz w:val="16"/>
                <w:szCs w:val="16"/>
              </w:rPr>
            </w:pPr>
            <w:r w:rsidRPr="00DC241D">
              <w:rPr>
                <w:color w:val="000000"/>
                <w:sz w:val="16"/>
                <w:szCs w:val="16"/>
              </w:rPr>
              <w:t>J_Кр\Р\ТП\0008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0A6073"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22FB3D"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0D165F" w14:textId="77777777" w:rsidR="00DC241D" w:rsidRPr="00DC241D" w:rsidRDefault="00DC241D" w:rsidP="00DC241D">
            <w:pPr>
              <w:contextualSpacing/>
              <w:jc w:val="center"/>
              <w:rPr>
                <w:color w:val="000000"/>
                <w:sz w:val="16"/>
                <w:szCs w:val="16"/>
              </w:rPr>
            </w:pPr>
            <w:r w:rsidRPr="00DC241D">
              <w:rPr>
                <w:color w:val="000000"/>
                <w:sz w:val="16"/>
                <w:szCs w:val="16"/>
              </w:rPr>
              <w:t>0,402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2011BB" w14:textId="77777777" w:rsidR="00DC241D" w:rsidRPr="00DC241D" w:rsidRDefault="00DC241D" w:rsidP="00DC241D">
            <w:pPr>
              <w:contextualSpacing/>
              <w:jc w:val="center"/>
              <w:rPr>
                <w:color w:val="000000"/>
                <w:sz w:val="16"/>
                <w:szCs w:val="16"/>
              </w:rPr>
            </w:pPr>
            <w:r w:rsidRPr="00DC241D">
              <w:rPr>
                <w:color w:val="000000"/>
                <w:sz w:val="16"/>
                <w:szCs w:val="16"/>
              </w:rPr>
              <w:t>0,370</w:t>
            </w:r>
          </w:p>
        </w:tc>
      </w:tr>
      <w:tr w:rsidR="00DC241D" w:rsidRPr="00DC241D" w14:paraId="739AED7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907F5D"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№426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72FA43" w14:textId="77777777" w:rsidR="00DC241D" w:rsidRPr="00DC241D" w:rsidRDefault="00DC241D" w:rsidP="00DC241D">
            <w:pPr>
              <w:contextualSpacing/>
              <w:jc w:val="center"/>
              <w:rPr>
                <w:color w:val="000000"/>
                <w:sz w:val="16"/>
                <w:szCs w:val="16"/>
              </w:rPr>
            </w:pPr>
            <w:r w:rsidRPr="00DC241D">
              <w:rPr>
                <w:color w:val="000000"/>
                <w:sz w:val="16"/>
                <w:szCs w:val="16"/>
              </w:rPr>
              <w:t>J_Кр\Р\ТП\0009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F7B057"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349E78"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B04985" w14:textId="77777777" w:rsidR="00DC241D" w:rsidRPr="00DC241D" w:rsidRDefault="00DC241D" w:rsidP="00DC241D">
            <w:pPr>
              <w:contextualSpacing/>
              <w:jc w:val="center"/>
              <w:rPr>
                <w:color w:val="000000"/>
                <w:sz w:val="16"/>
                <w:szCs w:val="16"/>
              </w:rPr>
            </w:pPr>
            <w:r w:rsidRPr="00DC241D">
              <w:rPr>
                <w:color w:val="000000"/>
                <w:sz w:val="16"/>
                <w:szCs w:val="16"/>
              </w:rPr>
              <w:t>0,375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014AAF" w14:textId="77777777" w:rsidR="00DC241D" w:rsidRPr="00DC241D" w:rsidRDefault="00DC241D" w:rsidP="00DC241D">
            <w:pPr>
              <w:contextualSpacing/>
              <w:jc w:val="center"/>
              <w:rPr>
                <w:color w:val="000000"/>
                <w:sz w:val="16"/>
                <w:szCs w:val="16"/>
              </w:rPr>
            </w:pPr>
            <w:r w:rsidRPr="00DC241D">
              <w:rPr>
                <w:color w:val="000000"/>
                <w:sz w:val="16"/>
                <w:szCs w:val="16"/>
              </w:rPr>
              <w:t>0,370</w:t>
            </w:r>
          </w:p>
        </w:tc>
      </w:tr>
      <w:tr w:rsidR="00DC241D" w:rsidRPr="00DC241D" w14:paraId="41E46B5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9502E4"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КТП №25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9CA6B2" w14:textId="77777777" w:rsidR="00DC241D" w:rsidRPr="00DC241D" w:rsidRDefault="00DC241D" w:rsidP="00DC241D">
            <w:pPr>
              <w:contextualSpacing/>
              <w:jc w:val="center"/>
              <w:rPr>
                <w:color w:val="000000"/>
                <w:sz w:val="16"/>
                <w:szCs w:val="16"/>
              </w:rPr>
            </w:pPr>
            <w:r w:rsidRPr="00DC241D">
              <w:rPr>
                <w:color w:val="000000"/>
                <w:sz w:val="16"/>
                <w:szCs w:val="16"/>
              </w:rPr>
              <w:t>J_Кр\Р\ТП\0010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B3A12E"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3B231F"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BF4C0D" w14:textId="77777777" w:rsidR="00DC241D" w:rsidRPr="00DC241D" w:rsidRDefault="00DC241D" w:rsidP="00DC241D">
            <w:pPr>
              <w:contextualSpacing/>
              <w:jc w:val="center"/>
              <w:rPr>
                <w:color w:val="000000"/>
                <w:sz w:val="16"/>
                <w:szCs w:val="16"/>
              </w:rPr>
            </w:pPr>
            <w:r w:rsidRPr="00DC241D">
              <w:rPr>
                <w:color w:val="000000"/>
                <w:sz w:val="16"/>
                <w:szCs w:val="16"/>
              </w:rPr>
              <w:t>0,591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D58F39" w14:textId="77777777" w:rsidR="00DC241D" w:rsidRPr="00DC241D" w:rsidRDefault="00DC241D" w:rsidP="00DC241D">
            <w:pPr>
              <w:contextualSpacing/>
              <w:jc w:val="center"/>
              <w:rPr>
                <w:color w:val="000000"/>
                <w:sz w:val="16"/>
                <w:szCs w:val="16"/>
              </w:rPr>
            </w:pPr>
            <w:r w:rsidRPr="00DC241D">
              <w:rPr>
                <w:color w:val="000000"/>
                <w:sz w:val="16"/>
                <w:szCs w:val="16"/>
              </w:rPr>
              <w:t>0,578</w:t>
            </w:r>
          </w:p>
        </w:tc>
      </w:tr>
      <w:tr w:rsidR="00DC241D" w:rsidRPr="00DC241D" w14:paraId="5CC70B2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F64563"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КТП №348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D0D8EE" w14:textId="77777777" w:rsidR="00DC241D" w:rsidRPr="00DC241D" w:rsidRDefault="00DC241D" w:rsidP="00DC241D">
            <w:pPr>
              <w:contextualSpacing/>
              <w:jc w:val="center"/>
              <w:rPr>
                <w:color w:val="000000"/>
                <w:sz w:val="16"/>
                <w:szCs w:val="16"/>
              </w:rPr>
            </w:pPr>
            <w:r w:rsidRPr="00DC241D">
              <w:rPr>
                <w:color w:val="000000"/>
                <w:sz w:val="16"/>
                <w:szCs w:val="16"/>
              </w:rPr>
              <w:t>J_Кр\Р\ТП\0011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1F06F1"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5A155A"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F21AAD" w14:textId="77777777" w:rsidR="00DC241D" w:rsidRPr="00DC241D" w:rsidRDefault="00DC241D" w:rsidP="00DC241D">
            <w:pPr>
              <w:contextualSpacing/>
              <w:jc w:val="center"/>
              <w:rPr>
                <w:color w:val="000000"/>
                <w:sz w:val="16"/>
                <w:szCs w:val="16"/>
              </w:rPr>
            </w:pPr>
            <w:r w:rsidRPr="00DC241D">
              <w:rPr>
                <w:color w:val="000000"/>
                <w:sz w:val="16"/>
                <w:szCs w:val="16"/>
              </w:rPr>
              <w:t>0,591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F637CA" w14:textId="77777777" w:rsidR="00DC241D" w:rsidRPr="00DC241D" w:rsidRDefault="00DC241D" w:rsidP="00DC241D">
            <w:pPr>
              <w:contextualSpacing/>
              <w:jc w:val="center"/>
              <w:rPr>
                <w:color w:val="000000"/>
                <w:sz w:val="16"/>
                <w:szCs w:val="16"/>
              </w:rPr>
            </w:pPr>
            <w:r w:rsidRPr="00DC241D">
              <w:rPr>
                <w:color w:val="000000"/>
                <w:sz w:val="16"/>
                <w:szCs w:val="16"/>
              </w:rPr>
              <w:t>0,702</w:t>
            </w:r>
          </w:p>
        </w:tc>
      </w:tr>
      <w:tr w:rsidR="00DC241D" w:rsidRPr="00DC241D" w14:paraId="358E3C9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04085F" w14:textId="77777777" w:rsidR="00DC241D" w:rsidRPr="00DC241D" w:rsidRDefault="00DC241D" w:rsidP="00DC241D">
            <w:pPr>
              <w:contextualSpacing/>
              <w:rPr>
                <w:color w:val="000000"/>
                <w:sz w:val="16"/>
                <w:szCs w:val="16"/>
              </w:rPr>
            </w:pPr>
            <w:r w:rsidRPr="00DC241D">
              <w:rPr>
                <w:color w:val="000000"/>
                <w:sz w:val="16"/>
                <w:szCs w:val="16"/>
              </w:rPr>
              <w:t>Реконструкция КТП-56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C2149B" w14:textId="77777777" w:rsidR="00DC241D" w:rsidRPr="00DC241D" w:rsidRDefault="00DC241D" w:rsidP="00DC241D">
            <w:pPr>
              <w:contextualSpacing/>
              <w:jc w:val="center"/>
              <w:rPr>
                <w:color w:val="000000"/>
                <w:sz w:val="16"/>
                <w:szCs w:val="16"/>
              </w:rPr>
            </w:pPr>
            <w:r w:rsidRPr="00DC241D">
              <w:rPr>
                <w:color w:val="000000"/>
                <w:sz w:val="16"/>
                <w:szCs w:val="16"/>
              </w:rPr>
              <w:t>J_М\Р\ТП\0008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9D4DF5"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C48D12"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648F94" w14:textId="77777777" w:rsidR="00DC241D" w:rsidRPr="00DC241D" w:rsidRDefault="00DC241D" w:rsidP="00DC241D">
            <w:pPr>
              <w:contextualSpacing/>
              <w:jc w:val="center"/>
              <w:rPr>
                <w:color w:val="000000"/>
                <w:sz w:val="16"/>
                <w:szCs w:val="16"/>
              </w:rPr>
            </w:pPr>
            <w:r w:rsidRPr="00DC241D">
              <w:rPr>
                <w:color w:val="000000"/>
                <w:sz w:val="16"/>
                <w:szCs w:val="16"/>
              </w:rPr>
              <w:t>0,620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E508C4" w14:textId="77777777" w:rsidR="00DC241D" w:rsidRPr="00DC241D" w:rsidRDefault="00DC241D" w:rsidP="00DC241D">
            <w:pPr>
              <w:contextualSpacing/>
              <w:jc w:val="center"/>
              <w:rPr>
                <w:color w:val="000000"/>
                <w:sz w:val="16"/>
                <w:szCs w:val="16"/>
              </w:rPr>
            </w:pPr>
            <w:r w:rsidRPr="00DC241D">
              <w:rPr>
                <w:color w:val="000000"/>
                <w:sz w:val="16"/>
                <w:szCs w:val="16"/>
              </w:rPr>
              <w:t>0,732</w:t>
            </w:r>
          </w:p>
        </w:tc>
      </w:tr>
      <w:tr w:rsidR="00DC241D" w:rsidRPr="00DC241D" w14:paraId="49D3DC0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B84514" w14:textId="77777777" w:rsidR="00DC241D" w:rsidRPr="00DC241D" w:rsidRDefault="00DC241D" w:rsidP="00DC241D">
            <w:pPr>
              <w:contextualSpacing/>
              <w:rPr>
                <w:color w:val="000000"/>
                <w:sz w:val="16"/>
                <w:szCs w:val="16"/>
              </w:rPr>
            </w:pPr>
            <w:r w:rsidRPr="00DC241D">
              <w:rPr>
                <w:color w:val="000000"/>
                <w:sz w:val="16"/>
                <w:szCs w:val="16"/>
              </w:rPr>
              <w:t>Реконструкция МТП-347 (Суслово)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3ED547" w14:textId="77777777" w:rsidR="00DC241D" w:rsidRPr="00DC241D" w:rsidRDefault="00DC241D" w:rsidP="00DC241D">
            <w:pPr>
              <w:contextualSpacing/>
              <w:jc w:val="center"/>
              <w:rPr>
                <w:color w:val="000000"/>
                <w:sz w:val="16"/>
                <w:szCs w:val="16"/>
              </w:rPr>
            </w:pPr>
            <w:r w:rsidRPr="00DC241D">
              <w:rPr>
                <w:color w:val="000000"/>
                <w:sz w:val="16"/>
                <w:szCs w:val="16"/>
              </w:rPr>
              <w:t>J_М\Р\ТП\0009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88C36E"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BE4D78"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AECDC3" w14:textId="77777777" w:rsidR="00DC241D" w:rsidRPr="00DC241D" w:rsidRDefault="00DC241D" w:rsidP="00DC241D">
            <w:pPr>
              <w:contextualSpacing/>
              <w:jc w:val="center"/>
              <w:rPr>
                <w:color w:val="000000"/>
                <w:sz w:val="16"/>
                <w:szCs w:val="16"/>
              </w:rPr>
            </w:pPr>
            <w:r w:rsidRPr="00DC241D">
              <w:rPr>
                <w:color w:val="000000"/>
                <w:sz w:val="16"/>
                <w:szCs w:val="16"/>
              </w:rPr>
              <w:t>0,621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186B29" w14:textId="77777777" w:rsidR="00DC241D" w:rsidRPr="00DC241D" w:rsidRDefault="00DC241D" w:rsidP="00DC241D">
            <w:pPr>
              <w:contextualSpacing/>
              <w:jc w:val="center"/>
              <w:rPr>
                <w:color w:val="000000"/>
                <w:sz w:val="16"/>
                <w:szCs w:val="16"/>
              </w:rPr>
            </w:pPr>
            <w:r w:rsidRPr="00DC241D">
              <w:rPr>
                <w:color w:val="000000"/>
                <w:sz w:val="16"/>
                <w:szCs w:val="16"/>
              </w:rPr>
              <w:t>0,668</w:t>
            </w:r>
          </w:p>
        </w:tc>
      </w:tr>
      <w:tr w:rsidR="00DC241D" w:rsidRPr="00DC241D" w14:paraId="08A228C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AC29F1" w14:textId="77777777" w:rsidR="00DC241D" w:rsidRPr="00DC241D" w:rsidRDefault="00DC241D" w:rsidP="00DC241D">
            <w:pPr>
              <w:contextualSpacing/>
              <w:rPr>
                <w:color w:val="000000"/>
                <w:sz w:val="16"/>
                <w:szCs w:val="16"/>
              </w:rPr>
            </w:pPr>
            <w:r w:rsidRPr="00DC241D">
              <w:rPr>
                <w:color w:val="000000"/>
                <w:sz w:val="16"/>
                <w:szCs w:val="16"/>
              </w:rPr>
              <w:t>Реконструкция МТП-122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D1EDFF" w14:textId="77777777" w:rsidR="00DC241D" w:rsidRPr="00DC241D" w:rsidRDefault="00DC241D" w:rsidP="00DC241D">
            <w:pPr>
              <w:contextualSpacing/>
              <w:jc w:val="center"/>
              <w:rPr>
                <w:color w:val="000000"/>
                <w:sz w:val="16"/>
                <w:szCs w:val="16"/>
              </w:rPr>
            </w:pPr>
            <w:r w:rsidRPr="00DC241D">
              <w:rPr>
                <w:color w:val="000000"/>
                <w:sz w:val="16"/>
                <w:szCs w:val="16"/>
              </w:rPr>
              <w:t>J_М\Р\ТП\0010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A43B9D"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8F9FC5"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F12913" w14:textId="77777777" w:rsidR="00DC241D" w:rsidRPr="00DC241D" w:rsidRDefault="00DC241D" w:rsidP="00DC241D">
            <w:pPr>
              <w:contextualSpacing/>
              <w:jc w:val="center"/>
              <w:rPr>
                <w:color w:val="000000"/>
                <w:sz w:val="16"/>
                <w:szCs w:val="16"/>
              </w:rPr>
            </w:pPr>
            <w:r w:rsidRPr="00DC241D">
              <w:rPr>
                <w:color w:val="000000"/>
                <w:sz w:val="16"/>
                <w:szCs w:val="16"/>
              </w:rPr>
              <w:t>0,545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C195F1" w14:textId="77777777" w:rsidR="00DC241D" w:rsidRPr="00DC241D" w:rsidRDefault="00DC241D" w:rsidP="00DC241D">
            <w:pPr>
              <w:contextualSpacing/>
              <w:jc w:val="center"/>
              <w:rPr>
                <w:color w:val="000000"/>
                <w:sz w:val="16"/>
                <w:szCs w:val="16"/>
              </w:rPr>
            </w:pPr>
            <w:r w:rsidRPr="00DC241D">
              <w:rPr>
                <w:color w:val="000000"/>
                <w:sz w:val="16"/>
                <w:szCs w:val="16"/>
              </w:rPr>
              <w:t>0,585</w:t>
            </w:r>
          </w:p>
        </w:tc>
      </w:tr>
      <w:tr w:rsidR="00DC241D" w:rsidRPr="00DC241D" w14:paraId="012BF7C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0409AD"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ТП-171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F41D72" w14:textId="77777777" w:rsidR="00DC241D" w:rsidRPr="00DC241D" w:rsidRDefault="00DC241D" w:rsidP="00DC241D">
            <w:pPr>
              <w:contextualSpacing/>
              <w:jc w:val="center"/>
              <w:rPr>
                <w:color w:val="000000"/>
                <w:sz w:val="16"/>
                <w:szCs w:val="16"/>
              </w:rPr>
            </w:pPr>
            <w:r w:rsidRPr="00DC241D">
              <w:rPr>
                <w:color w:val="000000"/>
                <w:sz w:val="16"/>
                <w:szCs w:val="16"/>
              </w:rPr>
              <w:t>J_О\Р\ТП\0009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1A71F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92B226"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C93618" w14:textId="77777777" w:rsidR="00DC241D" w:rsidRPr="00DC241D" w:rsidRDefault="00DC241D" w:rsidP="00DC241D">
            <w:pPr>
              <w:contextualSpacing/>
              <w:jc w:val="center"/>
              <w:rPr>
                <w:color w:val="000000"/>
                <w:sz w:val="16"/>
                <w:szCs w:val="16"/>
              </w:rPr>
            </w:pPr>
            <w:r w:rsidRPr="00DC241D">
              <w:rPr>
                <w:color w:val="000000"/>
                <w:sz w:val="16"/>
                <w:szCs w:val="16"/>
              </w:rPr>
              <w:t>0,627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2D0BD6" w14:textId="77777777" w:rsidR="00DC241D" w:rsidRPr="00DC241D" w:rsidRDefault="00DC241D" w:rsidP="00DC241D">
            <w:pPr>
              <w:contextualSpacing/>
              <w:jc w:val="center"/>
              <w:rPr>
                <w:color w:val="000000"/>
                <w:sz w:val="16"/>
                <w:szCs w:val="16"/>
              </w:rPr>
            </w:pPr>
            <w:r w:rsidRPr="00DC241D">
              <w:rPr>
                <w:color w:val="000000"/>
                <w:sz w:val="16"/>
                <w:szCs w:val="16"/>
              </w:rPr>
              <w:t>0,621</w:t>
            </w:r>
          </w:p>
        </w:tc>
      </w:tr>
      <w:tr w:rsidR="00DC241D" w:rsidRPr="00DC241D" w14:paraId="7D4C945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CD110B" w14:textId="77777777" w:rsidR="00DC241D" w:rsidRPr="00DC241D" w:rsidRDefault="00DC241D" w:rsidP="00DC241D">
            <w:pPr>
              <w:contextualSpacing/>
              <w:rPr>
                <w:color w:val="000000"/>
                <w:sz w:val="16"/>
                <w:szCs w:val="16"/>
              </w:rPr>
            </w:pPr>
            <w:r w:rsidRPr="00DC241D">
              <w:rPr>
                <w:color w:val="000000"/>
                <w:sz w:val="16"/>
                <w:szCs w:val="16"/>
              </w:rPr>
              <w:t>Реконструкция МТП-49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13899E" w14:textId="77777777" w:rsidR="00DC241D" w:rsidRPr="00DC241D" w:rsidRDefault="00DC241D" w:rsidP="00DC241D">
            <w:pPr>
              <w:contextualSpacing/>
              <w:jc w:val="center"/>
              <w:rPr>
                <w:color w:val="000000"/>
                <w:sz w:val="16"/>
                <w:szCs w:val="16"/>
              </w:rPr>
            </w:pPr>
            <w:r w:rsidRPr="00DC241D">
              <w:rPr>
                <w:color w:val="000000"/>
                <w:sz w:val="16"/>
                <w:szCs w:val="16"/>
              </w:rPr>
              <w:t>J_О\Р\ТП\0010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9367B3"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FE1278"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177AA1" w14:textId="77777777" w:rsidR="00DC241D" w:rsidRPr="00DC241D" w:rsidRDefault="00DC241D" w:rsidP="00DC241D">
            <w:pPr>
              <w:contextualSpacing/>
              <w:jc w:val="center"/>
              <w:rPr>
                <w:color w:val="000000"/>
                <w:sz w:val="16"/>
                <w:szCs w:val="16"/>
              </w:rPr>
            </w:pPr>
            <w:r w:rsidRPr="00DC241D">
              <w:rPr>
                <w:color w:val="000000"/>
                <w:sz w:val="16"/>
                <w:szCs w:val="16"/>
              </w:rPr>
              <w:t>0,620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C8680E" w14:textId="77777777" w:rsidR="00DC241D" w:rsidRPr="00DC241D" w:rsidRDefault="00DC241D" w:rsidP="00DC241D">
            <w:pPr>
              <w:contextualSpacing/>
              <w:jc w:val="center"/>
              <w:rPr>
                <w:color w:val="000000"/>
                <w:sz w:val="16"/>
                <w:szCs w:val="16"/>
              </w:rPr>
            </w:pPr>
            <w:r w:rsidRPr="00DC241D">
              <w:rPr>
                <w:color w:val="000000"/>
                <w:sz w:val="16"/>
                <w:szCs w:val="16"/>
              </w:rPr>
              <w:t>0,625</w:t>
            </w:r>
          </w:p>
        </w:tc>
      </w:tr>
      <w:tr w:rsidR="00DC241D" w:rsidRPr="00DC241D" w14:paraId="08EBC09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DE38A5E" w14:textId="77777777" w:rsidR="00DC241D" w:rsidRPr="00DC241D" w:rsidRDefault="00DC241D" w:rsidP="00DC241D">
            <w:pPr>
              <w:contextualSpacing/>
              <w:rPr>
                <w:color w:val="000000"/>
                <w:sz w:val="16"/>
                <w:szCs w:val="16"/>
              </w:rPr>
            </w:pPr>
            <w:r w:rsidRPr="00DC241D">
              <w:rPr>
                <w:color w:val="000000"/>
                <w:sz w:val="16"/>
                <w:szCs w:val="16"/>
              </w:rPr>
              <w:t>Реконструкция ТП №3К, д.Каменка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404457" w14:textId="77777777" w:rsidR="00DC241D" w:rsidRPr="00DC241D" w:rsidRDefault="00DC241D" w:rsidP="00DC241D">
            <w:pPr>
              <w:contextualSpacing/>
              <w:jc w:val="center"/>
              <w:rPr>
                <w:color w:val="000000"/>
                <w:sz w:val="16"/>
                <w:szCs w:val="16"/>
              </w:rPr>
            </w:pPr>
            <w:r w:rsidRPr="00DC241D">
              <w:rPr>
                <w:color w:val="000000"/>
                <w:sz w:val="16"/>
                <w:szCs w:val="16"/>
              </w:rPr>
              <w:t>J_ПРМ\Р\ТП\0008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8A91C0"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064BE9"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9B2FB1" w14:textId="77777777" w:rsidR="00DC241D" w:rsidRPr="00DC241D" w:rsidRDefault="00DC241D" w:rsidP="00DC241D">
            <w:pPr>
              <w:contextualSpacing/>
              <w:jc w:val="center"/>
              <w:rPr>
                <w:color w:val="000000"/>
                <w:sz w:val="16"/>
                <w:szCs w:val="16"/>
              </w:rPr>
            </w:pPr>
            <w:r w:rsidRPr="00DC241D">
              <w:rPr>
                <w:color w:val="000000"/>
                <w:sz w:val="16"/>
                <w:szCs w:val="16"/>
              </w:rPr>
              <w:t>0,313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81717E" w14:textId="77777777" w:rsidR="00DC241D" w:rsidRPr="00DC241D" w:rsidRDefault="00DC241D" w:rsidP="00DC241D">
            <w:pPr>
              <w:contextualSpacing/>
              <w:jc w:val="center"/>
              <w:rPr>
                <w:color w:val="000000"/>
                <w:sz w:val="16"/>
                <w:szCs w:val="16"/>
              </w:rPr>
            </w:pPr>
            <w:r w:rsidRPr="00DC241D">
              <w:rPr>
                <w:color w:val="000000"/>
                <w:sz w:val="16"/>
                <w:szCs w:val="16"/>
              </w:rPr>
              <w:t>0,365</w:t>
            </w:r>
          </w:p>
        </w:tc>
      </w:tr>
      <w:tr w:rsidR="00DC241D" w:rsidRPr="00DC241D" w14:paraId="6C22CE8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486E8B" w14:textId="77777777" w:rsidR="00DC241D" w:rsidRPr="00DC241D" w:rsidRDefault="00DC241D" w:rsidP="00DC241D">
            <w:pPr>
              <w:contextualSpacing/>
              <w:rPr>
                <w:color w:val="000000"/>
                <w:sz w:val="16"/>
                <w:szCs w:val="16"/>
              </w:rPr>
            </w:pPr>
            <w:r w:rsidRPr="00DC241D">
              <w:rPr>
                <w:color w:val="000000"/>
                <w:sz w:val="16"/>
                <w:szCs w:val="16"/>
              </w:rPr>
              <w:t>Реконструкция ТП №24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C5B6D8" w14:textId="77777777" w:rsidR="00DC241D" w:rsidRPr="00DC241D" w:rsidRDefault="00DC241D" w:rsidP="00DC241D">
            <w:pPr>
              <w:contextualSpacing/>
              <w:jc w:val="center"/>
              <w:rPr>
                <w:color w:val="000000"/>
                <w:sz w:val="16"/>
                <w:szCs w:val="16"/>
              </w:rPr>
            </w:pPr>
            <w:r w:rsidRPr="00DC241D">
              <w:rPr>
                <w:color w:val="000000"/>
                <w:sz w:val="16"/>
                <w:szCs w:val="16"/>
              </w:rPr>
              <w:t>J_ПРМ\Р\ТП\0009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0448F9"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703D65"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F0035D" w14:textId="77777777" w:rsidR="00DC241D" w:rsidRPr="00DC241D" w:rsidRDefault="00DC241D" w:rsidP="00DC241D">
            <w:pPr>
              <w:contextualSpacing/>
              <w:jc w:val="center"/>
              <w:rPr>
                <w:color w:val="000000"/>
                <w:sz w:val="16"/>
                <w:szCs w:val="16"/>
              </w:rPr>
            </w:pPr>
            <w:r w:rsidRPr="00DC241D">
              <w:rPr>
                <w:color w:val="000000"/>
                <w:sz w:val="16"/>
                <w:szCs w:val="16"/>
              </w:rPr>
              <w:t>0,310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BDDF0E" w14:textId="77777777" w:rsidR="00DC241D" w:rsidRPr="00DC241D" w:rsidRDefault="00DC241D" w:rsidP="00DC241D">
            <w:pPr>
              <w:contextualSpacing/>
              <w:jc w:val="center"/>
              <w:rPr>
                <w:color w:val="000000"/>
                <w:sz w:val="16"/>
                <w:szCs w:val="16"/>
              </w:rPr>
            </w:pPr>
            <w:r w:rsidRPr="00DC241D">
              <w:rPr>
                <w:color w:val="000000"/>
                <w:sz w:val="16"/>
                <w:szCs w:val="16"/>
              </w:rPr>
              <w:t>0,365</w:t>
            </w:r>
          </w:p>
        </w:tc>
      </w:tr>
      <w:tr w:rsidR="00DC241D" w:rsidRPr="00DC241D" w14:paraId="4F05AE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595ACD" w14:textId="77777777" w:rsidR="00DC241D" w:rsidRPr="00DC241D" w:rsidRDefault="00DC241D" w:rsidP="00DC241D">
            <w:pPr>
              <w:contextualSpacing/>
              <w:rPr>
                <w:color w:val="000000"/>
                <w:sz w:val="16"/>
                <w:szCs w:val="16"/>
              </w:rPr>
            </w:pPr>
            <w:r w:rsidRPr="00DC241D">
              <w:rPr>
                <w:color w:val="000000"/>
                <w:sz w:val="16"/>
                <w:szCs w:val="16"/>
              </w:rPr>
              <w:t>Реконструкция ТП №25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FD218C" w14:textId="77777777" w:rsidR="00DC241D" w:rsidRPr="00DC241D" w:rsidRDefault="00DC241D" w:rsidP="00DC241D">
            <w:pPr>
              <w:contextualSpacing/>
              <w:jc w:val="center"/>
              <w:rPr>
                <w:color w:val="000000"/>
                <w:sz w:val="16"/>
                <w:szCs w:val="16"/>
              </w:rPr>
            </w:pPr>
            <w:r w:rsidRPr="00DC241D">
              <w:rPr>
                <w:color w:val="000000"/>
                <w:sz w:val="16"/>
                <w:szCs w:val="16"/>
              </w:rPr>
              <w:t>J_ПРМ\Р\ТП\0010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FCBEBE"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2E526A"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1CB315" w14:textId="77777777" w:rsidR="00DC241D" w:rsidRPr="00DC241D" w:rsidRDefault="00DC241D" w:rsidP="00DC241D">
            <w:pPr>
              <w:contextualSpacing/>
              <w:jc w:val="center"/>
              <w:rPr>
                <w:color w:val="000000"/>
                <w:sz w:val="16"/>
                <w:szCs w:val="16"/>
              </w:rPr>
            </w:pPr>
            <w:r w:rsidRPr="00DC241D">
              <w:rPr>
                <w:color w:val="000000"/>
                <w:sz w:val="16"/>
                <w:szCs w:val="16"/>
              </w:rPr>
              <w:t>0,523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0EE8CC" w14:textId="77777777" w:rsidR="00DC241D" w:rsidRPr="00DC241D" w:rsidRDefault="00DC241D" w:rsidP="00DC241D">
            <w:pPr>
              <w:contextualSpacing/>
              <w:jc w:val="center"/>
              <w:rPr>
                <w:color w:val="000000"/>
                <w:sz w:val="16"/>
                <w:szCs w:val="16"/>
              </w:rPr>
            </w:pPr>
            <w:r w:rsidRPr="00DC241D">
              <w:rPr>
                <w:color w:val="000000"/>
                <w:sz w:val="16"/>
                <w:szCs w:val="16"/>
              </w:rPr>
              <w:t>0,586</w:t>
            </w:r>
          </w:p>
        </w:tc>
      </w:tr>
      <w:tr w:rsidR="00DC241D" w:rsidRPr="00DC241D" w14:paraId="14F79DF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036C64" w14:textId="77777777" w:rsidR="00DC241D" w:rsidRPr="00DC241D" w:rsidRDefault="00DC241D" w:rsidP="00DC241D">
            <w:pPr>
              <w:contextualSpacing/>
              <w:rPr>
                <w:color w:val="000000"/>
                <w:sz w:val="16"/>
                <w:szCs w:val="16"/>
              </w:rPr>
            </w:pPr>
            <w:r w:rsidRPr="00DC241D">
              <w:rPr>
                <w:color w:val="000000"/>
                <w:sz w:val="16"/>
                <w:szCs w:val="16"/>
              </w:rPr>
              <w:t>Реконструкция ТП №37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620BA6" w14:textId="77777777" w:rsidR="00DC241D" w:rsidRPr="00DC241D" w:rsidRDefault="00DC241D" w:rsidP="00DC241D">
            <w:pPr>
              <w:contextualSpacing/>
              <w:jc w:val="center"/>
              <w:rPr>
                <w:color w:val="000000"/>
                <w:sz w:val="16"/>
                <w:szCs w:val="16"/>
              </w:rPr>
            </w:pPr>
            <w:r w:rsidRPr="00DC241D">
              <w:rPr>
                <w:color w:val="000000"/>
                <w:sz w:val="16"/>
                <w:szCs w:val="16"/>
              </w:rPr>
              <w:t>J_ПРМ\Р\ТП\0011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65B88C"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65932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CAECCD" w14:textId="77777777" w:rsidR="00DC241D" w:rsidRPr="00DC241D" w:rsidRDefault="00DC241D" w:rsidP="00DC241D">
            <w:pPr>
              <w:contextualSpacing/>
              <w:jc w:val="center"/>
              <w:rPr>
                <w:color w:val="000000"/>
                <w:sz w:val="16"/>
                <w:szCs w:val="16"/>
              </w:rPr>
            </w:pPr>
            <w:r w:rsidRPr="00DC241D">
              <w:rPr>
                <w:color w:val="000000"/>
                <w:sz w:val="16"/>
                <w:szCs w:val="16"/>
              </w:rPr>
              <w:t>0,325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EB3FB4" w14:textId="77777777" w:rsidR="00DC241D" w:rsidRPr="00DC241D" w:rsidRDefault="00DC241D" w:rsidP="00DC241D">
            <w:pPr>
              <w:contextualSpacing/>
              <w:jc w:val="center"/>
              <w:rPr>
                <w:color w:val="000000"/>
                <w:sz w:val="16"/>
                <w:szCs w:val="16"/>
              </w:rPr>
            </w:pPr>
            <w:r w:rsidRPr="00DC241D">
              <w:rPr>
                <w:color w:val="000000"/>
                <w:sz w:val="16"/>
                <w:szCs w:val="16"/>
              </w:rPr>
              <w:t>0,358</w:t>
            </w:r>
          </w:p>
        </w:tc>
      </w:tr>
      <w:tr w:rsidR="00DC241D" w:rsidRPr="00DC241D" w14:paraId="1ACB316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737101" w14:textId="77777777" w:rsidR="00DC241D" w:rsidRPr="00DC241D" w:rsidRDefault="00DC241D" w:rsidP="00DC241D">
            <w:pPr>
              <w:contextualSpacing/>
              <w:rPr>
                <w:color w:val="000000"/>
                <w:sz w:val="16"/>
                <w:szCs w:val="16"/>
              </w:rPr>
            </w:pPr>
            <w:r w:rsidRPr="00DC241D">
              <w:rPr>
                <w:color w:val="000000"/>
                <w:sz w:val="16"/>
                <w:szCs w:val="16"/>
              </w:rPr>
              <w:t>Реконструкция ТП №195, ст.Падунская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C32BA0" w14:textId="77777777" w:rsidR="00DC241D" w:rsidRPr="00DC241D" w:rsidRDefault="00DC241D" w:rsidP="00DC241D">
            <w:pPr>
              <w:contextualSpacing/>
              <w:jc w:val="center"/>
              <w:rPr>
                <w:color w:val="000000"/>
                <w:sz w:val="16"/>
                <w:szCs w:val="16"/>
              </w:rPr>
            </w:pPr>
            <w:r w:rsidRPr="00DC241D">
              <w:rPr>
                <w:color w:val="000000"/>
                <w:sz w:val="16"/>
                <w:szCs w:val="16"/>
              </w:rPr>
              <w:t>J_ПРМ\Р\ТП\0012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6D6122"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341E2E"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76B9D4" w14:textId="77777777" w:rsidR="00DC241D" w:rsidRPr="00DC241D" w:rsidRDefault="00DC241D" w:rsidP="00DC241D">
            <w:pPr>
              <w:contextualSpacing/>
              <w:jc w:val="center"/>
              <w:rPr>
                <w:color w:val="000000"/>
                <w:sz w:val="16"/>
                <w:szCs w:val="16"/>
              </w:rPr>
            </w:pPr>
            <w:r w:rsidRPr="00DC241D">
              <w:rPr>
                <w:color w:val="000000"/>
                <w:sz w:val="16"/>
                <w:szCs w:val="16"/>
              </w:rPr>
              <w:t>0,313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C3E23D" w14:textId="77777777" w:rsidR="00DC241D" w:rsidRPr="00DC241D" w:rsidRDefault="00DC241D" w:rsidP="00DC241D">
            <w:pPr>
              <w:contextualSpacing/>
              <w:jc w:val="center"/>
              <w:rPr>
                <w:color w:val="000000"/>
                <w:sz w:val="16"/>
                <w:szCs w:val="16"/>
              </w:rPr>
            </w:pPr>
            <w:r w:rsidRPr="00DC241D">
              <w:rPr>
                <w:color w:val="000000"/>
                <w:sz w:val="16"/>
                <w:szCs w:val="16"/>
              </w:rPr>
              <w:t>0,365</w:t>
            </w:r>
          </w:p>
        </w:tc>
      </w:tr>
      <w:tr w:rsidR="00DC241D" w:rsidRPr="00DC241D" w14:paraId="18022925"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032FDD6" w14:textId="77777777" w:rsidR="00DC241D" w:rsidRPr="00DC241D" w:rsidRDefault="00DC241D" w:rsidP="00DC241D">
            <w:pPr>
              <w:contextualSpacing/>
              <w:rPr>
                <w:color w:val="000000"/>
                <w:sz w:val="16"/>
                <w:szCs w:val="16"/>
              </w:rPr>
            </w:pPr>
            <w:r w:rsidRPr="00DC241D">
              <w:rPr>
                <w:color w:val="000000"/>
                <w:sz w:val="16"/>
                <w:szCs w:val="16"/>
              </w:rPr>
              <w:t>Реконструкция ТП №226, ст.Падунская</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F409DCF" w14:textId="77777777" w:rsidR="00DC241D" w:rsidRPr="00DC241D" w:rsidRDefault="00DC241D" w:rsidP="00DC241D">
            <w:pPr>
              <w:contextualSpacing/>
              <w:jc w:val="center"/>
              <w:rPr>
                <w:color w:val="000000"/>
                <w:sz w:val="16"/>
                <w:szCs w:val="16"/>
              </w:rPr>
            </w:pPr>
            <w:r w:rsidRPr="00DC241D">
              <w:rPr>
                <w:color w:val="000000"/>
                <w:sz w:val="16"/>
                <w:szCs w:val="16"/>
              </w:rPr>
              <w:t>J_ПРМ\Р\ТП\0013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CF2E857"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DC8272C"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293AD76" w14:textId="77777777" w:rsidR="00DC241D" w:rsidRPr="00DC241D" w:rsidRDefault="00DC241D" w:rsidP="00DC241D">
            <w:pPr>
              <w:contextualSpacing/>
              <w:jc w:val="center"/>
              <w:rPr>
                <w:color w:val="000000"/>
                <w:sz w:val="16"/>
                <w:szCs w:val="16"/>
              </w:rPr>
            </w:pPr>
            <w:r w:rsidRPr="00DC241D">
              <w:rPr>
                <w:color w:val="000000"/>
                <w:sz w:val="16"/>
                <w:szCs w:val="16"/>
              </w:rPr>
              <w:t>0,313</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6723FB0" w14:textId="77777777" w:rsidR="00DC241D" w:rsidRPr="00DC241D" w:rsidRDefault="00DC241D" w:rsidP="00DC241D">
            <w:pPr>
              <w:contextualSpacing/>
              <w:jc w:val="center"/>
              <w:rPr>
                <w:color w:val="000000"/>
                <w:sz w:val="16"/>
                <w:szCs w:val="16"/>
              </w:rPr>
            </w:pPr>
            <w:r w:rsidRPr="00DC241D">
              <w:rPr>
                <w:color w:val="000000"/>
                <w:sz w:val="16"/>
                <w:szCs w:val="16"/>
              </w:rPr>
              <w:t>0,372</w:t>
            </w:r>
          </w:p>
        </w:tc>
      </w:tr>
      <w:tr w:rsidR="00DC241D" w:rsidRPr="00DC241D" w14:paraId="3192767D"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F131B5" w14:textId="77777777" w:rsidR="00DC241D" w:rsidRPr="00DC241D" w:rsidRDefault="00DC241D" w:rsidP="00DC241D">
            <w:pPr>
              <w:contextualSpacing/>
              <w:rPr>
                <w:color w:val="000000"/>
                <w:sz w:val="16"/>
                <w:szCs w:val="16"/>
              </w:rPr>
            </w:pPr>
            <w:r w:rsidRPr="00DC241D">
              <w:rPr>
                <w:color w:val="000000"/>
                <w:sz w:val="16"/>
                <w:szCs w:val="16"/>
              </w:rPr>
              <w:lastRenderedPageBreak/>
              <w:t>Реконструкция ТП-105</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0CA840" w14:textId="77777777" w:rsidR="00DC241D" w:rsidRPr="00DC241D" w:rsidRDefault="00DC241D" w:rsidP="00DC241D">
            <w:pPr>
              <w:contextualSpacing/>
              <w:jc w:val="center"/>
              <w:rPr>
                <w:color w:val="000000"/>
                <w:sz w:val="16"/>
                <w:szCs w:val="16"/>
              </w:rPr>
            </w:pPr>
            <w:r w:rsidRPr="00DC241D">
              <w:rPr>
                <w:color w:val="000000"/>
                <w:sz w:val="16"/>
                <w:szCs w:val="16"/>
              </w:rPr>
              <w:t>J_ТГ\Р\ТП\0005</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9F5B44"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7D2C7F"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20FA72" w14:textId="77777777" w:rsidR="00DC241D" w:rsidRPr="00DC241D" w:rsidRDefault="00DC241D" w:rsidP="00DC241D">
            <w:pPr>
              <w:contextualSpacing/>
              <w:jc w:val="center"/>
              <w:rPr>
                <w:color w:val="000000"/>
                <w:sz w:val="16"/>
                <w:szCs w:val="16"/>
              </w:rPr>
            </w:pPr>
            <w:r w:rsidRPr="00DC241D">
              <w:rPr>
                <w:color w:val="000000"/>
                <w:sz w:val="16"/>
                <w:szCs w:val="16"/>
              </w:rPr>
              <w:t>0,558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34E06D" w14:textId="77777777" w:rsidR="00DC241D" w:rsidRPr="00DC241D" w:rsidRDefault="00DC241D" w:rsidP="00DC241D">
            <w:pPr>
              <w:contextualSpacing/>
              <w:jc w:val="center"/>
              <w:rPr>
                <w:color w:val="000000"/>
                <w:sz w:val="16"/>
                <w:szCs w:val="16"/>
              </w:rPr>
            </w:pPr>
            <w:r w:rsidRPr="00DC241D">
              <w:rPr>
                <w:color w:val="000000"/>
                <w:sz w:val="16"/>
                <w:szCs w:val="16"/>
              </w:rPr>
              <w:t>0,590</w:t>
            </w:r>
          </w:p>
        </w:tc>
      </w:tr>
      <w:tr w:rsidR="00DC241D" w:rsidRPr="00DC241D" w14:paraId="066265FC" w14:textId="77777777" w:rsidTr="006A72A9">
        <w:trPr>
          <w:trHeight w:val="20"/>
        </w:trPr>
        <w:tc>
          <w:tcPr>
            <w:tcW w:w="2286"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5AD8586C" w14:textId="77777777" w:rsidR="00DC241D" w:rsidRPr="00DC241D" w:rsidRDefault="00DC241D" w:rsidP="00DC241D">
            <w:pPr>
              <w:contextualSpacing/>
              <w:rPr>
                <w:color w:val="000000"/>
                <w:sz w:val="16"/>
                <w:szCs w:val="16"/>
              </w:rPr>
            </w:pPr>
            <w:r w:rsidRPr="00DC241D">
              <w:rPr>
                <w:color w:val="000000"/>
                <w:sz w:val="16"/>
                <w:szCs w:val="16"/>
              </w:rPr>
              <w:t>Реконструкция ТП-109</w:t>
            </w:r>
          </w:p>
        </w:tc>
        <w:tc>
          <w:tcPr>
            <w:tcW w:w="450"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38C51E39" w14:textId="77777777" w:rsidR="00DC241D" w:rsidRPr="00DC241D" w:rsidRDefault="00DC241D" w:rsidP="00DC241D">
            <w:pPr>
              <w:contextualSpacing/>
              <w:jc w:val="center"/>
              <w:rPr>
                <w:color w:val="000000"/>
                <w:sz w:val="16"/>
                <w:szCs w:val="16"/>
              </w:rPr>
            </w:pPr>
            <w:r w:rsidRPr="00DC241D">
              <w:rPr>
                <w:color w:val="000000"/>
                <w:sz w:val="16"/>
                <w:szCs w:val="16"/>
              </w:rPr>
              <w:t>J_ТГ\Р\ТП\0006</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7D253543"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17795343"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247BF800" w14:textId="77777777" w:rsidR="00DC241D" w:rsidRPr="00DC241D" w:rsidRDefault="00DC241D" w:rsidP="00DC241D">
            <w:pPr>
              <w:contextualSpacing/>
              <w:jc w:val="center"/>
              <w:rPr>
                <w:color w:val="000000"/>
                <w:sz w:val="16"/>
                <w:szCs w:val="16"/>
              </w:rPr>
            </w:pPr>
            <w:r w:rsidRPr="00DC241D">
              <w:rPr>
                <w:color w:val="000000"/>
                <w:sz w:val="16"/>
                <w:szCs w:val="16"/>
              </w:rPr>
              <w:t>0,488</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42E5D67E" w14:textId="77777777" w:rsidR="00DC241D" w:rsidRPr="00DC241D" w:rsidRDefault="00DC241D" w:rsidP="00DC241D">
            <w:pPr>
              <w:contextualSpacing/>
              <w:jc w:val="center"/>
              <w:rPr>
                <w:color w:val="000000"/>
                <w:sz w:val="16"/>
                <w:szCs w:val="16"/>
              </w:rPr>
            </w:pPr>
            <w:r w:rsidRPr="00DC241D">
              <w:rPr>
                <w:color w:val="000000"/>
                <w:sz w:val="16"/>
                <w:szCs w:val="16"/>
              </w:rPr>
              <w:t>0,591</w:t>
            </w:r>
          </w:p>
        </w:tc>
      </w:tr>
      <w:tr w:rsidR="00DC241D" w:rsidRPr="00DC241D" w14:paraId="6B9940D6"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EF2F98" w14:textId="77777777" w:rsidR="00DC241D" w:rsidRPr="00DC241D" w:rsidRDefault="00DC241D" w:rsidP="00DC241D">
            <w:pPr>
              <w:contextualSpacing/>
              <w:rPr>
                <w:color w:val="000000"/>
                <w:sz w:val="16"/>
                <w:szCs w:val="16"/>
              </w:rPr>
            </w:pPr>
            <w:r w:rsidRPr="00DC241D">
              <w:rPr>
                <w:color w:val="000000"/>
                <w:sz w:val="16"/>
                <w:szCs w:val="16"/>
              </w:rPr>
              <w:t>Реконструкция ПС-35/6 кВ "Спортивная", (диспетчерское наименование ПС-35/6 кВ "Спорткомплекс"), пгт. Шерегеш</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0192C9" w14:textId="77777777" w:rsidR="00DC241D" w:rsidRPr="00DC241D" w:rsidRDefault="00DC241D" w:rsidP="00DC241D">
            <w:pPr>
              <w:contextualSpacing/>
              <w:jc w:val="center"/>
              <w:rPr>
                <w:color w:val="000000"/>
                <w:sz w:val="16"/>
                <w:szCs w:val="16"/>
              </w:rPr>
            </w:pPr>
            <w:r w:rsidRPr="00DC241D">
              <w:rPr>
                <w:color w:val="000000"/>
                <w:sz w:val="16"/>
                <w:szCs w:val="16"/>
              </w:rPr>
              <w:t>K_Таш\Р\ПC\0001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692E8B" w14:textId="77777777" w:rsidR="00DC241D" w:rsidRPr="00DC241D" w:rsidRDefault="00DC241D" w:rsidP="00DC241D">
            <w:pPr>
              <w:contextualSpacing/>
              <w:jc w:val="center"/>
              <w:rPr>
                <w:color w:val="000000"/>
                <w:sz w:val="16"/>
                <w:szCs w:val="16"/>
              </w:rPr>
            </w:pPr>
            <w:r w:rsidRPr="00DC241D">
              <w:rPr>
                <w:color w:val="000000"/>
                <w:sz w:val="16"/>
                <w:szCs w:val="16"/>
              </w:rPr>
              <w:t>0,228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2B5858" w14:textId="77777777" w:rsidR="00DC241D" w:rsidRPr="00DC241D" w:rsidRDefault="00DC241D" w:rsidP="00DC241D">
            <w:pPr>
              <w:contextualSpacing/>
              <w:jc w:val="center"/>
              <w:rPr>
                <w:color w:val="000000"/>
                <w:sz w:val="16"/>
                <w:szCs w:val="16"/>
              </w:rPr>
            </w:pPr>
            <w:r w:rsidRPr="00DC241D">
              <w:rPr>
                <w:color w:val="000000"/>
                <w:sz w:val="16"/>
                <w:szCs w:val="16"/>
              </w:rPr>
              <w:t>0,228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E91D9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21A3E3" w14:textId="77777777" w:rsidR="00DC241D" w:rsidRPr="00DC241D" w:rsidRDefault="00DC241D" w:rsidP="00DC241D">
            <w:pPr>
              <w:contextualSpacing/>
              <w:jc w:val="center"/>
              <w:rPr>
                <w:color w:val="000000"/>
                <w:sz w:val="16"/>
                <w:szCs w:val="16"/>
              </w:rPr>
            </w:pPr>
            <w:r w:rsidRPr="00DC241D">
              <w:rPr>
                <w:color w:val="000000"/>
                <w:sz w:val="16"/>
                <w:szCs w:val="16"/>
              </w:rPr>
              <w:t>1,939</w:t>
            </w:r>
          </w:p>
        </w:tc>
      </w:tr>
      <w:tr w:rsidR="00DC241D" w:rsidRPr="00DC241D" w14:paraId="39AC8D67"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5937DE" w14:textId="77777777" w:rsidR="00DC241D" w:rsidRPr="00DC241D" w:rsidRDefault="00DC241D" w:rsidP="00DC241D">
            <w:pPr>
              <w:contextualSpacing/>
              <w:rPr>
                <w:color w:val="000000"/>
                <w:sz w:val="16"/>
                <w:szCs w:val="16"/>
              </w:rPr>
            </w:pPr>
            <w:r w:rsidRPr="00DC241D">
              <w:rPr>
                <w:color w:val="000000"/>
                <w:sz w:val="16"/>
                <w:szCs w:val="16"/>
              </w:rPr>
              <w:t>Реконструкция электросетевого комплекса ПС 35/6 кВ "Каритшал"</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C12FAC" w14:textId="77777777" w:rsidR="00DC241D" w:rsidRPr="00DC241D" w:rsidRDefault="00DC241D" w:rsidP="00DC241D">
            <w:pPr>
              <w:contextualSpacing/>
              <w:jc w:val="center"/>
              <w:rPr>
                <w:color w:val="000000"/>
                <w:sz w:val="16"/>
                <w:szCs w:val="16"/>
              </w:rPr>
            </w:pPr>
            <w:r w:rsidRPr="00DC241D">
              <w:rPr>
                <w:color w:val="000000"/>
                <w:sz w:val="16"/>
                <w:szCs w:val="16"/>
              </w:rPr>
              <w:t>K_Таш\Р\ПC\0002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4E7BE1" w14:textId="77777777" w:rsidR="00DC241D" w:rsidRPr="00DC241D" w:rsidRDefault="00DC241D" w:rsidP="00DC241D">
            <w:pPr>
              <w:contextualSpacing/>
              <w:jc w:val="center"/>
              <w:rPr>
                <w:color w:val="000000"/>
                <w:sz w:val="16"/>
                <w:szCs w:val="16"/>
              </w:rPr>
            </w:pPr>
            <w:r w:rsidRPr="00DC241D">
              <w:rPr>
                <w:color w:val="000000"/>
                <w:sz w:val="16"/>
                <w:szCs w:val="16"/>
              </w:rPr>
              <w:t>5,541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F32887" w14:textId="77777777" w:rsidR="00DC241D" w:rsidRPr="00DC241D" w:rsidRDefault="00DC241D" w:rsidP="00DC241D">
            <w:pPr>
              <w:contextualSpacing/>
              <w:jc w:val="center"/>
              <w:rPr>
                <w:color w:val="000000"/>
                <w:sz w:val="16"/>
                <w:szCs w:val="16"/>
              </w:rPr>
            </w:pPr>
            <w:r w:rsidRPr="00DC241D">
              <w:rPr>
                <w:color w:val="000000"/>
                <w:sz w:val="16"/>
                <w:szCs w:val="16"/>
              </w:rPr>
              <w:t>5,541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6688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A0BE2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432A891"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B98614" w14:textId="77777777" w:rsidR="00DC241D" w:rsidRPr="00DC241D" w:rsidRDefault="00DC241D" w:rsidP="00DC241D">
            <w:pPr>
              <w:contextualSpacing/>
              <w:rPr>
                <w:color w:val="000000"/>
                <w:sz w:val="16"/>
                <w:szCs w:val="16"/>
              </w:rPr>
            </w:pPr>
            <w:r w:rsidRPr="00DC241D">
              <w:rPr>
                <w:color w:val="000000"/>
                <w:sz w:val="16"/>
                <w:szCs w:val="16"/>
              </w:rPr>
              <w:t>Реконструкция  ТП-101 "Шевцовой"</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59890E" w14:textId="77777777" w:rsidR="00DC241D" w:rsidRPr="00DC241D" w:rsidRDefault="00DC241D" w:rsidP="00DC241D">
            <w:pPr>
              <w:contextualSpacing/>
              <w:jc w:val="center"/>
              <w:rPr>
                <w:color w:val="000000"/>
                <w:sz w:val="16"/>
                <w:szCs w:val="16"/>
              </w:rPr>
            </w:pPr>
            <w:r w:rsidRPr="00DC241D">
              <w:rPr>
                <w:color w:val="000000"/>
                <w:sz w:val="16"/>
                <w:szCs w:val="16"/>
              </w:rPr>
              <w:t>J_Таш\Р\ТП\0013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EBA51F"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2A513B"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7B1C66" w14:textId="77777777" w:rsidR="00DC241D" w:rsidRPr="00DC241D" w:rsidRDefault="00DC241D" w:rsidP="00DC241D">
            <w:pPr>
              <w:contextualSpacing/>
              <w:jc w:val="center"/>
              <w:rPr>
                <w:color w:val="000000"/>
                <w:sz w:val="16"/>
                <w:szCs w:val="16"/>
              </w:rPr>
            </w:pPr>
            <w:r w:rsidRPr="00DC241D">
              <w:rPr>
                <w:color w:val="000000"/>
                <w:sz w:val="16"/>
                <w:szCs w:val="16"/>
              </w:rPr>
              <w:t>0,433</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FD5856" w14:textId="77777777" w:rsidR="00DC241D" w:rsidRPr="00DC241D" w:rsidRDefault="00DC241D" w:rsidP="00DC241D">
            <w:pPr>
              <w:contextualSpacing/>
              <w:jc w:val="center"/>
              <w:rPr>
                <w:color w:val="000000"/>
                <w:sz w:val="16"/>
                <w:szCs w:val="16"/>
              </w:rPr>
            </w:pPr>
            <w:r w:rsidRPr="00DC241D">
              <w:rPr>
                <w:color w:val="000000"/>
                <w:sz w:val="16"/>
                <w:szCs w:val="16"/>
              </w:rPr>
              <w:t>0,409</w:t>
            </w:r>
          </w:p>
        </w:tc>
      </w:tr>
      <w:tr w:rsidR="00DC241D" w:rsidRPr="00DC241D" w14:paraId="40A6F7E1"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79ADE6" w14:textId="77777777" w:rsidR="00DC241D" w:rsidRPr="00DC241D" w:rsidRDefault="00DC241D" w:rsidP="00DC241D">
            <w:pPr>
              <w:contextualSpacing/>
              <w:rPr>
                <w:color w:val="000000"/>
                <w:sz w:val="16"/>
                <w:szCs w:val="16"/>
              </w:rPr>
            </w:pPr>
            <w:r w:rsidRPr="00DC241D">
              <w:rPr>
                <w:color w:val="000000"/>
                <w:sz w:val="16"/>
                <w:szCs w:val="16"/>
              </w:rPr>
              <w:t>Реконструкция  ТП-102  "Больница"</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1127B3" w14:textId="77777777" w:rsidR="00DC241D" w:rsidRPr="00DC241D" w:rsidRDefault="00DC241D" w:rsidP="00DC241D">
            <w:pPr>
              <w:contextualSpacing/>
              <w:jc w:val="center"/>
              <w:rPr>
                <w:color w:val="000000"/>
                <w:sz w:val="16"/>
                <w:szCs w:val="16"/>
              </w:rPr>
            </w:pPr>
            <w:r w:rsidRPr="00DC241D">
              <w:rPr>
                <w:color w:val="000000"/>
                <w:sz w:val="16"/>
                <w:szCs w:val="16"/>
              </w:rPr>
              <w:t>J_Таш\Р\ТП\0014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2CBB05"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0F831D"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25B046" w14:textId="77777777" w:rsidR="00DC241D" w:rsidRPr="00DC241D" w:rsidRDefault="00DC241D" w:rsidP="00DC241D">
            <w:pPr>
              <w:contextualSpacing/>
              <w:jc w:val="center"/>
              <w:rPr>
                <w:color w:val="000000"/>
                <w:sz w:val="16"/>
                <w:szCs w:val="16"/>
              </w:rPr>
            </w:pPr>
            <w:r w:rsidRPr="00DC241D">
              <w:rPr>
                <w:color w:val="000000"/>
                <w:sz w:val="16"/>
                <w:szCs w:val="16"/>
              </w:rPr>
              <w:t>0,433</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E844DF" w14:textId="77777777" w:rsidR="00DC241D" w:rsidRPr="00DC241D" w:rsidRDefault="00DC241D" w:rsidP="00DC241D">
            <w:pPr>
              <w:contextualSpacing/>
              <w:jc w:val="center"/>
              <w:rPr>
                <w:color w:val="000000"/>
                <w:sz w:val="16"/>
                <w:szCs w:val="16"/>
              </w:rPr>
            </w:pPr>
            <w:r w:rsidRPr="00DC241D">
              <w:rPr>
                <w:color w:val="000000"/>
                <w:sz w:val="16"/>
                <w:szCs w:val="16"/>
              </w:rPr>
              <w:t>0,412</w:t>
            </w:r>
          </w:p>
        </w:tc>
      </w:tr>
      <w:tr w:rsidR="00DC241D" w:rsidRPr="00DC241D" w14:paraId="35A2154A"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80368C" w14:textId="77777777" w:rsidR="00DC241D" w:rsidRPr="00DC241D" w:rsidRDefault="00DC241D" w:rsidP="00DC241D">
            <w:pPr>
              <w:contextualSpacing/>
              <w:rPr>
                <w:color w:val="000000"/>
                <w:sz w:val="16"/>
                <w:szCs w:val="16"/>
              </w:rPr>
            </w:pPr>
            <w:r w:rsidRPr="00DC241D">
              <w:rPr>
                <w:color w:val="000000"/>
                <w:sz w:val="16"/>
                <w:szCs w:val="16"/>
              </w:rPr>
              <w:t>Реконструкция  ТП-103 "Дунаевского"</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B98176" w14:textId="77777777" w:rsidR="00DC241D" w:rsidRPr="00DC241D" w:rsidRDefault="00DC241D" w:rsidP="00DC241D">
            <w:pPr>
              <w:contextualSpacing/>
              <w:jc w:val="center"/>
              <w:rPr>
                <w:color w:val="000000"/>
                <w:sz w:val="16"/>
                <w:szCs w:val="16"/>
              </w:rPr>
            </w:pPr>
            <w:r w:rsidRPr="00DC241D">
              <w:rPr>
                <w:color w:val="000000"/>
                <w:sz w:val="16"/>
                <w:szCs w:val="16"/>
              </w:rPr>
              <w:t>J_Таш\Р\ТП\0015</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A85539"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DA3EE1"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AB090B" w14:textId="77777777" w:rsidR="00DC241D" w:rsidRPr="00DC241D" w:rsidRDefault="00DC241D" w:rsidP="00DC241D">
            <w:pPr>
              <w:contextualSpacing/>
              <w:jc w:val="center"/>
              <w:rPr>
                <w:color w:val="000000"/>
                <w:sz w:val="16"/>
                <w:szCs w:val="16"/>
              </w:rPr>
            </w:pPr>
            <w:r w:rsidRPr="00DC241D">
              <w:rPr>
                <w:color w:val="000000"/>
                <w:sz w:val="16"/>
                <w:szCs w:val="16"/>
              </w:rPr>
              <w:t>0,433</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86B386" w14:textId="77777777" w:rsidR="00DC241D" w:rsidRPr="00DC241D" w:rsidRDefault="00DC241D" w:rsidP="00DC241D">
            <w:pPr>
              <w:contextualSpacing/>
              <w:jc w:val="center"/>
              <w:rPr>
                <w:color w:val="000000"/>
                <w:sz w:val="16"/>
                <w:szCs w:val="16"/>
              </w:rPr>
            </w:pPr>
            <w:r w:rsidRPr="00DC241D">
              <w:rPr>
                <w:color w:val="000000"/>
                <w:sz w:val="16"/>
                <w:szCs w:val="16"/>
              </w:rPr>
              <w:t>0,410</w:t>
            </w:r>
          </w:p>
        </w:tc>
      </w:tr>
      <w:tr w:rsidR="00DC241D" w:rsidRPr="00DC241D" w14:paraId="0ABD0D7A"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178A28" w14:textId="77777777" w:rsidR="00DC241D" w:rsidRPr="00DC241D" w:rsidRDefault="00DC241D" w:rsidP="00DC241D">
            <w:pPr>
              <w:contextualSpacing/>
              <w:rPr>
                <w:color w:val="000000"/>
                <w:sz w:val="16"/>
                <w:szCs w:val="16"/>
              </w:rPr>
            </w:pPr>
            <w:r w:rsidRPr="00DC241D">
              <w:rPr>
                <w:color w:val="000000"/>
                <w:sz w:val="16"/>
                <w:szCs w:val="16"/>
              </w:rPr>
              <w:t>Реконструкция  ТП-107 "Космодемъянской"</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1BE4F0" w14:textId="77777777" w:rsidR="00DC241D" w:rsidRPr="00DC241D" w:rsidRDefault="00DC241D" w:rsidP="00DC241D">
            <w:pPr>
              <w:contextualSpacing/>
              <w:jc w:val="center"/>
              <w:rPr>
                <w:color w:val="000000"/>
                <w:sz w:val="16"/>
                <w:szCs w:val="16"/>
              </w:rPr>
            </w:pPr>
            <w:r w:rsidRPr="00DC241D">
              <w:rPr>
                <w:color w:val="000000"/>
                <w:sz w:val="16"/>
                <w:szCs w:val="16"/>
              </w:rPr>
              <w:t>J_Таш\Р\ТП\0016</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2AC52B"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DAF7BB"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5EBD8B" w14:textId="77777777" w:rsidR="00DC241D" w:rsidRPr="00DC241D" w:rsidRDefault="00DC241D" w:rsidP="00DC241D">
            <w:pPr>
              <w:contextualSpacing/>
              <w:jc w:val="center"/>
              <w:rPr>
                <w:color w:val="000000"/>
                <w:sz w:val="16"/>
                <w:szCs w:val="16"/>
              </w:rPr>
            </w:pPr>
            <w:r w:rsidRPr="00DC241D">
              <w:rPr>
                <w:color w:val="000000"/>
                <w:sz w:val="16"/>
                <w:szCs w:val="16"/>
              </w:rPr>
              <w:t>0,433</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9A33AB" w14:textId="77777777" w:rsidR="00DC241D" w:rsidRPr="00DC241D" w:rsidRDefault="00DC241D" w:rsidP="00DC241D">
            <w:pPr>
              <w:contextualSpacing/>
              <w:jc w:val="center"/>
              <w:rPr>
                <w:color w:val="000000"/>
                <w:sz w:val="16"/>
                <w:szCs w:val="16"/>
              </w:rPr>
            </w:pPr>
            <w:r w:rsidRPr="00DC241D">
              <w:rPr>
                <w:color w:val="000000"/>
                <w:sz w:val="16"/>
                <w:szCs w:val="16"/>
              </w:rPr>
              <w:t>0,451</w:t>
            </w:r>
          </w:p>
        </w:tc>
      </w:tr>
      <w:tr w:rsidR="00DC241D" w:rsidRPr="00DC241D" w14:paraId="66F9D9B0"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1BAB972" w14:textId="77777777" w:rsidR="00DC241D" w:rsidRPr="00DC241D" w:rsidRDefault="00DC241D" w:rsidP="00DC241D">
            <w:pPr>
              <w:contextualSpacing/>
              <w:rPr>
                <w:color w:val="000000"/>
                <w:sz w:val="16"/>
                <w:szCs w:val="16"/>
              </w:rPr>
            </w:pPr>
            <w:r w:rsidRPr="00DC241D">
              <w:rPr>
                <w:color w:val="000000"/>
                <w:sz w:val="16"/>
                <w:szCs w:val="16"/>
              </w:rPr>
              <w:t>Реконструкция ТП-109 "Нижняя  Заречная"</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368FFC3" w14:textId="77777777" w:rsidR="00DC241D" w:rsidRPr="00DC241D" w:rsidRDefault="00DC241D" w:rsidP="00DC241D">
            <w:pPr>
              <w:contextualSpacing/>
              <w:jc w:val="center"/>
              <w:rPr>
                <w:color w:val="000000"/>
                <w:sz w:val="16"/>
                <w:szCs w:val="16"/>
              </w:rPr>
            </w:pPr>
            <w:r w:rsidRPr="00DC241D">
              <w:rPr>
                <w:color w:val="000000"/>
                <w:sz w:val="16"/>
                <w:szCs w:val="16"/>
              </w:rPr>
              <w:t>J_Таш\Р\ТП\0017</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E28C245"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CB19027"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2F4261F" w14:textId="77777777" w:rsidR="00DC241D" w:rsidRPr="00DC241D" w:rsidRDefault="00DC241D" w:rsidP="00DC241D">
            <w:pPr>
              <w:contextualSpacing/>
              <w:jc w:val="center"/>
              <w:rPr>
                <w:color w:val="000000"/>
                <w:sz w:val="16"/>
                <w:szCs w:val="16"/>
              </w:rPr>
            </w:pPr>
            <w:r w:rsidRPr="00DC241D">
              <w:rPr>
                <w:color w:val="000000"/>
                <w:sz w:val="16"/>
                <w:szCs w:val="16"/>
              </w:rPr>
              <w:t>0,433</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B675A24" w14:textId="77777777" w:rsidR="00DC241D" w:rsidRPr="00DC241D" w:rsidRDefault="00DC241D" w:rsidP="00DC241D">
            <w:pPr>
              <w:contextualSpacing/>
              <w:jc w:val="center"/>
              <w:rPr>
                <w:color w:val="000000"/>
                <w:sz w:val="16"/>
                <w:szCs w:val="16"/>
              </w:rPr>
            </w:pPr>
            <w:r w:rsidRPr="00DC241D">
              <w:rPr>
                <w:color w:val="000000"/>
                <w:sz w:val="16"/>
                <w:szCs w:val="16"/>
              </w:rPr>
              <w:t>0,451</w:t>
            </w:r>
          </w:p>
        </w:tc>
      </w:tr>
      <w:tr w:rsidR="00DC241D" w:rsidRPr="00DC241D" w14:paraId="214E0F9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212123" w14:textId="77777777" w:rsidR="00DC241D" w:rsidRPr="00DC241D" w:rsidRDefault="00DC241D" w:rsidP="00DC241D">
            <w:pPr>
              <w:contextualSpacing/>
              <w:rPr>
                <w:color w:val="000000"/>
                <w:sz w:val="16"/>
                <w:szCs w:val="16"/>
              </w:rPr>
            </w:pPr>
            <w:r w:rsidRPr="00DC241D">
              <w:rPr>
                <w:color w:val="000000"/>
                <w:sz w:val="16"/>
                <w:szCs w:val="16"/>
              </w:rPr>
              <w:t>Реконструкция  ТП-110 "Верхняя Заречная"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00FA49" w14:textId="77777777" w:rsidR="00DC241D" w:rsidRPr="00DC241D" w:rsidRDefault="00DC241D" w:rsidP="00DC241D">
            <w:pPr>
              <w:contextualSpacing/>
              <w:jc w:val="center"/>
              <w:rPr>
                <w:color w:val="000000"/>
                <w:sz w:val="16"/>
                <w:szCs w:val="16"/>
              </w:rPr>
            </w:pPr>
            <w:r w:rsidRPr="00DC241D">
              <w:rPr>
                <w:color w:val="000000"/>
                <w:sz w:val="16"/>
                <w:szCs w:val="16"/>
              </w:rPr>
              <w:t>J_Таш\Р\ТП\0018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8E6955"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6BBF2A"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918D90" w14:textId="77777777" w:rsidR="00DC241D" w:rsidRPr="00DC241D" w:rsidRDefault="00DC241D" w:rsidP="00DC241D">
            <w:pPr>
              <w:contextualSpacing/>
              <w:jc w:val="center"/>
              <w:rPr>
                <w:color w:val="000000"/>
                <w:sz w:val="16"/>
                <w:szCs w:val="16"/>
              </w:rPr>
            </w:pPr>
            <w:r w:rsidRPr="00DC241D">
              <w:rPr>
                <w:color w:val="000000"/>
                <w:sz w:val="16"/>
                <w:szCs w:val="16"/>
              </w:rPr>
              <w:t>0,433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F0CF50" w14:textId="77777777" w:rsidR="00DC241D" w:rsidRPr="00DC241D" w:rsidRDefault="00DC241D" w:rsidP="00DC241D">
            <w:pPr>
              <w:contextualSpacing/>
              <w:jc w:val="center"/>
              <w:rPr>
                <w:color w:val="000000"/>
                <w:sz w:val="16"/>
                <w:szCs w:val="16"/>
              </w:rPr>
            </w:pPr>
            <w:r w:rsidRPr="00DC241D">
              <w:rPr>
                <w:color w:val="000000"/>
                <w:sz w:val="16"/>
                <w:szCs w:val="16"/>
              </w:rPr>
              <w:t>0,453</w:t>
            </w:r>
          </w:p>
        </w:tc>
      </w:tr>
      <w:tr w:rsidR="00DC241D" w:rsidRPr="00DC241D" w14:paraId="53D3066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B92AC3" w14:textId="77777777" w:rsidR="00DC241D" w:rsidRPr="00DC241D" w:rsidRDefault="00DC241D" w:rsidP="00DC241D">
            <w:pPr>
              <w:contextualSpacing/>
              <w:rPr>
                <w:color w:val="000000"/>
                <w:sz w:val="16"/>
                <w:szCs w:val="16"/>
              </w:rPr>
            </w:pPr>
            <w:r w:rsidRPr="00DC241D">
              <w:rPr>
                <w:color w:val="000000"/>
                <w:sz w:val="16"/>
                <w:szCs w:val="16"/>
              </w:rPr>
              <w:t>Реконструкция ТП-25 "К. Цеткин"</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AA4DF0" w14:textId="77777777" w:rsidR="00DC241D" w:rsidRPr="00DC241D" w:rsidRDefault="00DC241D" w:rsidP="00DC241D">
            <w:pPr>
              <w:contextualSpacing/>
              <w:jc w:val="center"/>
              <w:rPr>
                <w:color w:val="000000"/>
                <w:sz w:val="16"/>
                <w:szCs w:val="16"/>
              </w:rPr>
            </w:pPr>
            <w:r w:rsidRPr="00DC241D">
              <w:rPr>
                <w:color w:val="000000"/>
                <w:sz w:val="16"/>
                <w:szCs w:val="16"/>
              </w:rPr>
              <w:t>J_Таш\Р\ТП\0019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7CB485"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264556"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3EA0D3" w14:textId="77777777" w:rsidR="00DC241D" w:rsidRPr="00DC241D" w:rsidRDefault="00DC241D" w:rsidP="00DC241D">
            <w:pPr>
              <w:contextualSpacing/>
              <w:jc w:val="center"/>
              <w:rPr>
                <w:color w:val="000000"/>
                <w:sz w:val="16"/>
                <w:szCs w:val="16"/>
              </w:rPr>
            </w:pPr>
            <w:r w:rsidRPr="00DC241D">
              <w:rPr>
                <w:color w:val="000000"/>
                <w:sz w:val="16"/>
                <w:szCs w:val="16"/>
              </w:rPr>
              <w:t>0,432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AC9B6B" w14:textId="77777777" w:rsidR="00DC241D" w:rsidRPr="00DC241D" w:rsidRDefault="00DC241D" w:rsidP="00DC241D">
            <w:pPr>
              <w:contextualSpacing/>
              <w:jc w:val="center"/>
              <w:rPr>
                <w:color w:val="000000"/>
                <w:sz w:val="16"/>
                <w:szCs w:val="16"/>
              </w:rPr>
            </w:pPr>
            <w:r w:rsidRPr="00DC241D">
              <w:rPr>
                <w:color w:val="000000"/>
                <w:sz w:val="16"/>
                <w:szCs w:val="16"/>
              </w:rPr>
              <w:t>0,412</w:t>
            </w:r>
          </w:p>
        </w:tc>
      </w:tr>
      <w:tr w:rsidR="00DC241D" w:rsidRPr="00DC241D" w14:paraId="6E35FD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A96F8A" w14:textId="77777777" w:rsidR="00DC241D" w:rsidRPr="00DC241D" w:rsidRDefault="00DC241D" w:rsidP="00DC241D">
            <w:pPr>
              <w:contextualSpacing/>
              <w:rPr>
                <w:color w:val="000000"/>
                <w:sz w:val="16"/>
                <w:szCs w:val="16"/>
              </w:rPr>
            </w:pPr>
            <w:r w:rsidRPr="00DC241D">
              <w:rPr>
                <w:color w:val="000000"/>
                <w:sz w:val="16"/>
                <w:szCs w:val="16"/>
              </w:rPr>
              <w:t>Реконструкция  ТП-26 "Ломоносова"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28DDF8" w14:textId="77777777" w:rsidR="00DC241D" w:rsidRPr="00DC241D" w:rsidRDefault="00DC241D" w:rsidP="00DC241D">
            <w:pPr>
              <w:contextualSpacing/>
              <w:jc w:val="center"/>
              <w:rPr>
                <w:color w:val="000000"/>
                <w:sz w:val="16"/>
                <w:szCs w:val="16"/>
              </w:rPr>
            </w:pPr>
            <w:r w:rsidRPr="00DC241D">
              <w:rPr>
                <w:color w:val="000000"/>
                <w:sz w:val="16"/>
                <w:szCs w:val="16"/>
              </w:rPr>
              <w:t>J_Таш\Р\ТП\0020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D84EF6"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59DB01"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339294" w14:textId="77777777" w:rsidR="00DC241D" w:rsidRPr="00DC241D" w:rsidRDefault="00DC241D" w:rsidP="00DC241D">
            <w:pPr>
              <w:contextualSpacing/>
              <w:jc w:val="center"/>
              <w:rPr>
                <w:color w:val="000000"/>
                <w:sz w:val="16"/>
                <w:szCs w:val="16"/>
              </w:rPr>
            </w:pPr>
            <w:r w:rsidRPr="00DC241D">
              <w:rPr>
                <w:color w:val="000000"/>
                <w:sz w:val="16"/>
                <w:szCs w:val="16"/>
              </w:rPr>
              <w:t>0,432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8AE9BE" w14:textId="77777777" w:rsidR="00DC241D" w:rsidRPr="00DC241D" w:rsidRDefault="00DC241D" w:rsidP="00DC241D">
            <w:pPr>
              <w:contextualSpacing/>
              <w:jc w:val="center"/>
              <w:rPr>
                <w:color w:val="000000"/>
                <w:sz w:val="16"/>
                <w:szCs w:val="16"/>
              </w:rPr>
            </w:pPr>
            <w:r w:rsidRPr="00DC241D">
              <w:rPr>
                <w:color w:val="000000"/>
                <w:sz w:val="16"/>
                <w:szCs w:val="16"/>
              </w:rPr>
              <w:t>0,412</w:t>
            </w:r>
          </w:p>
        </w:tc>
      </w:tr>
      <w:tr w:rsidR="00DC241D" w:rsidRPr="00DC241D" w14:paraId="519D152F"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855C0BE" w14:textId="77777777" w:rsidR="00DC241D" w:rsidRPr="00DC241D" w:rsidRDefault="00DC241D" w:rsidP="00DC241D">
            <w:pPr>
              <w:contextualSpacing/>
              <w:rPr>
                <w:color w:val="000000"/>
                <w:sz w:val="16"/>
                <w:szCs w:val="16"/>
              </w:rPr>
            </w:pPr>
            <w:r w:rsidRPr="00DC241D">
              <w:rPr>
                <w:color w:val="000000"/>
                <w:sz w:val="16"/>
                <w:szCs w:val="16"/>
              </w:rPr>
              <w:t>Реконструкция МТП-76 "Левитана"</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CCFFFD4" w14:textId="77777777" w:rsidR="00DC241D" w:rsidRPr="00DC241D" w:rsidRDefault="00DC241D" w:rsidP="00DC241D">
            <w:pPr>
              <w:contextualSpacing/>
              <w:jc w:val="center"/>
              <w:rPr>
                <w:color w:val="000000"/>
                <w:sz w:val="16"/>
                <w:szCs w:val="16"/>
              </w:rPr>
            </w:pPr>
            <w:r w:rsidRPr="00DC241D">
              <w:rPr>
                <w:color w:val="000000"/>
                <w:sz w:val="16"/>
                <w:szCs w:val="16"/>
              </w:rPr>
              <w:t>J_Таш\Р\ТП\0021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2965ACE"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D26752A"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769AE69" w14:textId="77777777" w:rsidR="00DC241D" w:rsidRPr="00DC241D" w:rsidRDefault="00DC241D" w:rsidP="00DC241D">
            <w:pPr>
              <w:contextualSpacing/>
              <w:jc w:val="center"/>
              <w:rPr>
                <w:color w:val="000000"/>
                <w:sz w:val="16"/>
                <w:szCs w:val="16"/>
              </w:rPr>
            </w:pPr>
            <w:r w:rsidRPr="00DC241D">
              <w:rPr>
                <w:color w:val="000000"/>
                <w:sz w:val="16"/>
                <w:szCs w:val="16"/>
              </w:rPr>
              <w:t>0,432</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C54F08D" w14:textId="77777777" w:rsidR="00DC241D" w:rsidRPr="00DC241D" w:rsidRDefault="00DC241D" w:rsidP="00DC241D">
            <w:pPr>
              <w:contextualSpacing/>
              <w:jc w:val="center"/>
              <w:rPr>
                <w:color w:val="000000"/>
                <w:sz w:val="16"/>
                <w:szCs w:val="16"/>
              </w:rPr>
            </w:pPr>
            <w:r w:rsidRPr="00DC241D">
              <w:rPr>
                <w:color w:val="000000"/>
                <w:sz w:val="16"/>
                <w:szCs w:val="16"/>
              </w:rPr>
              <w:t>0,462</w:t>
            </w:r>
          </w:p>
        </w:tc>
      </w:tr>
      <w:tr w:rsidR="00DC241D" w:rsidRPr="00DC241D" w14:paraId="063D682D"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427C40" w14:textId="77777777" w:rsidR="00DC241D" w:rsidRPr="00DC241D" w:rsidRDefault="00DC241D" w:rsidP="00DC241D">
            <w:pPr>
              <w:contextualSpacing/>
              <w:rPr>
                <w:color w:val="000000"/>
                <w:sz w:val="16"/>
                <w:szCs w:val="16"/>
              </w:rPr>
            </w:pPr>
            <w:r w:rsidRPr="00DC241D">
              <w:rPr>
                <w:color w:val="000000"/>
                <w:sz w:val="16"/>
                <w:szCs w:val="16"/>
              </w:rPr>
              <w:t>Реконструкция  ТП-54 "Энергетиков"</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A5645D" w14:textId="77777777" w:rsidR="00DC241D" w:rsidRPr="00DC241D" w:rsidRDefault="00DC241D" w:rsidP="00DC241D">
            <w:pPr>
              <w:contextualSpacing/>
              <w:jc w:val="center"/>
              <w:rPr>
                <w:color w:val="000000"/>
                <w:sz w:val="16"/>
                <w:szCs w:val="16"/>
              </w:rPr>
            </w:pPr>
            <w:r w:rsidRPr="00DC241D">
              <w:rPr>
                <w:color w:val="000000"/>
                <w:sz w:val="16"/>
                <w:szCs w:val="16"/>
              </w:rPr>
              <w:t>J_Таш\Р\ТП\0022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0817B5"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823F03"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7B84224" w14:textId="77777777" w:rsidR="00DC241D" w:rsidRPr="00DC241D" w:rsidRDefault="00DC241D" w:rsidP="00DC241D">
            <w:pPr>
              <w:contextualSpacing/>
              <w:jc w:val="center"/>
              <w:rPr>
                <w:color w:val="000000"/>
                <w:sz w:val="16"/>
                <w:szCs w:val="16"/>
              </w:rPr>
            </w:pPr>
            <w:r w:rsidRPr="00DC241D">
              <w:rPr>
                <w:color w:val="000000"/>
                <w:sz w:val="16"/>
                <w:szCs w:val="16"/>
              </w:rPr>
              <w:t>0,423</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CE0FB6" w14:textId="77777777" w:rsidR="00DC241D" w:rsidRPr="00DC241D" w:rsidRDefault="00DC241D" w:rsidP="00DC241D">
            <w:pPr>
              <w:contextualSpacing/>
              <w:jc w:val="center"/>
              <w:rPr>
                <w:color w:val="000000"/>
                <w:sz w:val="16"/>
                <w:szCs w:val="16"/>
              </w:rPr>
            </w:pPr>
            <w:r w:rsidRPr="00DC241D">
              <w:rPr>
                <w:color w:val="000000"/>
                <w:sz w:val="16"/>
                <w:szCs w:val="16"/>
              </w:rPr>
              <w:t>0,416</w:t>
            </w:r>
          </w:p>
        </w:tc>
      </w:tr>
      <w:tr w:rsidR="00DC241D" w:rsidRPr="00DC241D" w14:paraId="3621D227"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CD23C84" w14:textId="77777777" w:rsidR="00DC241D" w:rsidRPr="00DC241D" w:rsidRDefault="00DC241D" w:rsidP="00DC241D">
            <w:pPr>
              <w:contextualSpacing/>
              <w:rPr>
                <w:color w:val="000000"/>
                <w:sz w:val="16"/>
                <w:szCs w:val="16"/>
              </w:rPr>
            </w:pPr>
            <w:r w:rsidRPr="00DC241D">
              <w:rPr>
                <w:color w:val="000000"/>
                <w:sz w:val="16"/>
                <w:szCs w:val="16"/>
              </w:rPr>
              <w:t>Реконструкция  ТП-212 "Клуб Юбилейный", пгт. Каз</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868A0AC" w14:textId="77777777" w:rsidR="00DC241D" w:rsidRPr="00DC241D" w:rsidRDefault="00DC241D" w:rsidP="00DC241D">
            <w:pPr>
              <w:contextualSpacing/>
              <w:jc w:val="center"/>
              <w:rPr>
                <w:color w:val="000000"/>
                <w:sz w:val="16"/>
                <w:szCs w:val="16"/>
              </w:rPr>
            </w:pPr>
            <w:r w:rsidRPr="00DC241D">
              <w:rPr>
                <w:color w:val="000000"/>
                <w:sz w:val="16"/>
                <w:szCs w:val="16"/>
              </w:rPr>
              <w:t>J_Таш\Р\ТП\0023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0E89EC1"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71F3BC4"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4448606" w14:textId="77777777" w:rsidR="00DC241D" w:rsidRPr="00DC241D" w:rsidRDefault="00DC241D" w:rsidP="00DC241D">
            <w:pPr>
              <w:contextualSpacing/>
              <w:jc w:val="center"/>
              <w:rPr>
                <w:color w:val="000000"/>
                <w:sz w:val="16"/>
                <w:szCs w:val="16"/>
              </w:rPr>
            </w:pPr>
            <w:r w:rsidRPr="00DC241D">
              <w:rPr>
                <w:color w:val="000000"/>
                <w:sz w:val="16"/>
                <w:szCs w:val="16"/>
              </w:rPr>
              <w:t>0,435</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3D67A61" w14:textId="77777777" w:rsidR="00DC241D" w:rsidRPr="00DC241D" w:rsidRDefault="00DC241D" w:rsidP="00DC241D">
            <w:pPr>
              <w:contextualSpacing/>
              <w:jc w:val="center"/>
              <w:rPr>
                <w:color w:val="000000"/>
                <w:sz w:val="16"/>
                <w:szCs w:val="16"/>
              </w:rPr>
            </w:pPr>
            <w:r w:rsidRPr="00DC241D">
              <w:rPr>
                <w:color w:val="000000"/>
                <w:sz w:val="16"/>
                <w:szCs w:val="16"/>
              </w:rPr>
              <w:t>0,452</w:t>
            </w:r>
          </w:p>
        </w:tc>
      </w:tr>
      <w:tr w:rsidR="00DC241D" w:rsidRPr="00DC241D" w14:paraId="335D09F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87DFC2" w14:textId="77777777" w:rsidR="00DC241D" w:rsidRPr="00DC241D" w:rsidRDefault="00DC241D" w:rsidP="00DC241D">
            <w:pPr>
              <w:contextualSpacing/>
              <w:rPr>
                <w:color w:val="000000"/>
                <w:sz w:val="16"/>
                <w:szCs w:val="16"/>
              </w:rPr>
            </w:pPr>
            <w:r w:rsidRPr="00DC241D">
              <w:rPr>
                <w:color w:val="000000"/>
                <w:sz w:val="16"/>
                <w:szCs w:val="16"/>
              </w:rPr>
              <w:t>Реконструкция ТП-218 "Ленина, 23", пгт. Каз</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9FFB27" w14:textId="77777777" w:rsidR="00DC241D" w:rsidRPr="00DC241D" w:rsidRDefault="00DC241D" w:rsidP="00DC241D">
            <w:pPr>
              <w:contextualSpacing/>
              <w:jc w:val="center"/>
              <w:rPr>
                <w:color w:val="000000"/>
                <w:sz w:val="16"/>
                <w:szCs w:val="16"/>
              </w:rPr>
            </w:pPr>
            <w:r w:rsidRPr="00DC241D">
              <w:rPr>
                <w:color w:val="000000"/>
                <w:sz w:val="16"/>
                <w:szCs w:val="16"/>
              </w:rPr>
              <w:t>J_Таш\Р\ТП\0024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72F3A9"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FA9B31"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20B039" w14:textId="77777777" w:rsidR="00DC241D" w:rsidRPr="00DC241D" w:rsidRDefault="00DC241D" w:rsidP="00DC241D">
            <w:pPr>
              <w:contextualSpacing/>
              <w:jc w:val="center"/>
              <w:rPr>
                <w:color w:val="000000"/>
                <w:sz w:val="16"/>
                <w:szCs w:val="16"/>
              </w:rPr>
            </w:pPr>
            <w:r w:rsidRPr="00DC241D">
              <w:rPr>
                <w:color w:val="000000"/>
                <w:sz w:val="16"/>
                <w:szCs w:val="16"/>
              </w:rPr>
              <w:t>0,435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153347" w14:textId="77777777" w:rsidR="00DC241D" w:rsidRPr="00DC241D" w:rsidRDefault="00DC241D" w:rsidP="00DC241D">
            <w:pPr>
              <w:contextualSpacing/>
              <w:jc w:val="center"/>
              <w:rPr>
                <w:color w:val="000000"/>
                <w:sz w:val="16"/>
                <w:szCs w:val="16"/>
              </w:rPr>
            </w:pPr>
            <w:r w:rsidRPr="00DC241D">
              <w:rPr>
                <w:color w:val="000000"/>
                <w:sz w:val="16"/>
                <w:szCs w:val="16"/>
              </w:rPr>
              <w:t>0,452</w:t>
            </w:r>
          </w:p>
        </w:tc>
      </w:tr>
      <w:tr w:rsidR="00DC241D" w:rsidRPr="00DC241D" w14:paraId="595882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53A358" w14:textId="77777777" w:rsidR="00DC241D" w:rsidRPr="00DC241D" w:rsidRDefault="00DC241D" w:rsidP="00DC241D">
            <w:pPr>
              <w:contextualSpacing/>
              <w:rPr>
                <w:color w:val="000000"/>
                <w:sz w:val="16"/>
                <w:szCs w:val="16"/>
              </w:rPr>
            </w:pPr>
            <w:r w:rsidRPr="00DC241D">
              <w:rPr>
                <w:color w:val="000000"/>
                <w:sz w:val="16"/>
                <w:szCs w:val="16"/>
              </w:rPr>
              <w:t>Реконструкция  ТП-213 "Садовая", пгт. Каз</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AE284F" w14:textId="77777777" w:rsidR="00DC241D" w:rsidRPr="00DC241D" w:rsidRDefault="00DC241D" w:rsidP="00DC241D">
            <w:pPr>
              <w:contextualSpacing/>
              <w:jc w:val="center"/>
              <w:rPr>
                <w:color w:val="000000"/>
                <w:sz w:val="16"/>
                <w:szCs w:val="16"/>
              </w:rPr>
            </w:pPr>
            <w:r w:rsidRPr="00DC241D">
              <w:rPr>
                <w:color w:val="000000"/>
                <w:sz w:val="16"/>
                <w:szCs w:val="16"/>
              </w:rPr>
              <w:t>J_Таш\Р\ТП\0025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4D2129"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FE0027"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58C557" w14:textId="77777777" w:rsidR="00DC241D" w:rsidRPr="00DC241D" w:rsidRDefault="00DC241D" w:rsidP="00DC241D">
            <w:pPr>
              <w:contextualSpacing/>
              <w:jc w:val="center"/>
              <w:rPr>
                <w:color w:val="000000"/>
                <w:sz w:val="16"/>
                <w:szCs w:val="16"/>
              </w:rPr>
            </w:pPr>
            <w:r w:rsidRPr="00DC241D">
              <w:rPr>
                <w:color w:val="000000"/>
                <w:sz w:val="16"/>
                <w:szCs w:val="16"/>
              </w:rPr>
              <w:t>0,435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976708" w14:textId="77777777" w:rsidR="00DC241D" w:rsidRPr="00DC241D" w:rsidRDefault="00DC241D" w:rsidP="00DC241D">
            <w:pPr>
              <w:contextualSpacing/>
              <w:jc w:val="center"/>
              <w:rPr>
                <w:color w:val="000000"/>
                <w:sz w:val="16"/>
                <w:szCs w:val="16"/>
              </w:rPr>
            </w:pPr>
            <w:r w:rsidRPr="00DC241D">
              <w:rPr>
                <w:color w:val="000000"/>
                <w:sz w:val="16"/>
                <w:szCs w:val="16"/>
              </w:rPr>
              <w:t>0,446</w:t>
            </w:r>
          </w:p>
        </w:tc>
      </w:tr>
      <w:tr w:rsidR="00DC241D" w:rsidRPr="00DC241D" w14:paraId="7E38824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8919F4" w14:textId="77777777" w:rsidR="00DC241D" w:rsidRPr="00DC241D" w:rsidRDefault="00DC241D" w:rsidP="00DC241D">
            <w:pPr>
              <w:contextualSpacing/>
              <w:rPr>
                <w:color w:val="000000"/>
                <w:sz w:val="16"/>
                <w:szCs w:val="16"/>
              </w:rPr>
            </w:pPr>
            <w:r w:rsidRPr="00DC241D">
              <w:rPr>
                <w:color w:val="000000"/>
                <w:sz w:val="16"/>
                <w:szCs w:val="16"/>
              </w:rPr>
              <w:t>Реконструкция  ТП-303 "8 марта", пгт. Темиртау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B57D88" w14:textId="77777777" w:rsidR="00DC241D" w:rsidRPr="00DC241D" w:rsidRDefault="00DC241D" w:rsidP="00DC241D">
            <w:pPr>
              <w:contextualSpacing/>
              <w:jc w:val="center"/>
              <w:rPr>
                <w:color w:val="000000"/>
                <w:sz w:val="16"/>
                <w:szCs w:val="16"/>
              </w:rPr>
            </w:pPr>
            <w:r w:rsidRPr="00DC241D">
              <w:rPr>
                <w:color w:val="000000"/>
                <w:sz w:val="16"/>
                <w:szCs w:val="16"/>
              </w:rPr>
              <w:t>J_Таш\Р\ТП\0026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9DA6B8"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11B24B"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F1ABBC" w14:textId="77777777" w:rsidR="00DC241D" w:rsidRPr="00DC241D" w:rsidRDefault="00DC241D" w:rsidP="00DC241D">
            <w:pPr>
              <w:contextualSpacing/>
              <w:jc w:val="center"/>
              <w:rPr>
                <w:color w:val="000000"/>
                <w:sz w:val="16"/>
                <w:szCs w:val="16"/>
              </w:rPr>
            </w:pPr>
            <w:r w:rsidRPr="00DC241D">
              <w:rPr>
                <w:color w:val="000000"/>
                <w:sz w:val="16"/>
                <w:szCs w:val="16"/>
              </w:rPr>
              <w:t>0,434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55FF87" w14:textId="77777777" w:rsidR="00DC241D" w:rsidRPr="00DC241D" w:rsidRDefault="00DC241D" w:rsidP="00DC241D">
            <w:pPr>
              <w:contextualSpacing/>
              <w:jc w:val="center"/>
              <w:rPr>
                <w:color w:val="000000"/>
                <w:sz w:val="16"/>
                <w:szCs w:val="16"/>
              </w:rPr>
            </w:pPr>
            <w:r w:rsidRPr="00DC241D">
              <w:rPr>
                <w:color w:val="000000"/>
                <w:sz w:val="16"/>
                <w:szCs w:val="16"/>
              </w:rPr>
              <w:t>0,447</w:t>
            </w:r>
          </w:p>
        </w:tc>
      </w:tr>
      <w:tr w:rsidR="00DC241D" w:rsidRPr="00DC241D" w14:paraId="4F3F1A4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EBE73E" w14:textId="77777777" w:rsidR="00DC241D" w:rsidRPr="00DC241D" w:rsidRDefault="00DC241D" w:rsidP="00DC241D">
            <w:pPr>
              <w:contextualSpacing/>
              <w:rPr>
                <w:color w:val="000000"/>
                <w:sz w:val="16"/>
                <w:szCs w:val="16"/>
              </w:rPr>
            </w:pPr>
            <w:r w:rsidRPr="00DC241D">
              <w:rPr>
                <w:color w:val="000000"/>
                <w:sz w:val="16"/>
                <w:szCs w:val="16"/>
              </w:rPr>
              <w:t>Реконструкция ТП-30 "Южный подъем"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1315F4" w14:textId="77777777" w:rsidR="00DC241D" w:rsidRPr="00DC241D" w:rsidRDefault="00DC241D" w:rsidP="00DC241D">
            <w:pPr>
              <w:contextualSpacing/>
              <w:jc w:val="center"/>
              <w:rPr>
                <w:color w:val="000000"/>
                <w:sz w:val="16"/>
                <w:szCs w:val="16"/>
              </w:rPr>
            </w:pPr>
            <w:r w:rsidRPr="00DC241D">
              <w:rPr>
                <w:color w:val="000000"/>
                <w:sz w:val="16"/>
                <w:szCs w:val="16"/>
              </w:rPr>
              <w:t>J_Таш\Р\ТП\0027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3E2914"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BAAC6C"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758201" w14:textId="77777777" w:rsidR="00DC241D" w:rsidRPr="00DC241D" w:rsidRDefault="00DC241D" w:rsidP="00DC241D">
            <w:pPr>
              <w:contextualSpacing/>
              <w:jc w:val="center"/>
              <w:rPr>
                <w:color w:val="000000"/>
                <w:sz w:val="16"/>
                <w:szCs w:val="16"/>
              </w:rPr>
            </w:pPr>
            <w:r w:rsidRPr="00DC241D">
              <w:rPr>
                <w:color w:val="000000"/>
                <w:sz w:val="16"/>
                <w:szCs w:val="16"/>
              </w:rPr>
              <w:t>0,432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0920E0" w14:textId="77777777" w:rsidR="00DC241D" w:rsidRPr="00DC241D" w:rsidRDefault="00DC241D" w:rsidP="00DC241D">
            <w:pPr>
              <w:contextualSpacing/>
              <w:jc w:val="center"/>
              <w:rPr>
                <w:color w:val="000000"/>
                <w:sz w:val="16"/>
                <w:szCs w:val="16"/>
              </w:rPr>
            </w:pPr>
            <w:r w:rsidRPr="00DC241D">
              <w:rPr>
                <w:color w:val="000000"/>
                <w:sz w:val="16"/>
                <w:szCs w:val="16"/>
              </w:rPr>
              <w:t>0,459</w:t>
            </w:r>
          </w:p>
        </w:tc>
      </w:tr>
      <w:tr w:rsidR="00DC241D" w:rsidRPr="00DC241D" w14:paraId="2860D7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DFD4A8" w14:textId="77777777" w:rsidR="00DC241D" w:rsidRPr="00DC241D" w:rsidRDefault="00DC241D" w:rsidP="00DC241D">
            <w:pPr>
              <w:contextualSpacing/>
              <w:rPr>
                <w:color w:val="000000"/>
                <w:sz w:val="16"/>
                <w:szCs w:val="16"/>
              </w:rPr>
            </w:pPr>
            <w:r w:rsidRPr="00DC241D">
              <w:rPr>
                <w:color w:val="000000"/>
                <w:sz w:val="16"/>
                <w:szCs w:val="16"/>
              </w:rPr>
              <w:t>Реконструкция ТП 140, пгт. 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EE1A15" w14:textId="77777777" w:rsidR="00DC241D" w:rsidRPr="00DC241D" w:rsidRDefault="00DC241D" w:rsidP="00DC241D">
            <w:pPr>
              <w:contextualSpacing/>
              <w:jc w:val="center"/>
              <w:rPr>
                <w:color w:val="000000"/>
                <w:sz w:val="16"/>
                <w:szCs w:val="16"/>
              </w:rPr>
            </w:pPr>
            <w:r w:rsidRPr="00DC241D">
              <w:rPr>
                <w:color w:val="000000"/>
                <w:sz w:val="16"/>
                <w:szCs w:val="16"/>
              </w:rPr>
              <w:t>L_Таш\Р\ТП\0001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6B64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F8B0C6" w14:textId="77777777" w:rsidR="00DC241D" w:rsidRPr="00DC241D" w:rsidRDefault="00DC241D" w:rsidP="00DC241D">
            <w:pPr>
              <w:contextualSpacing/>
              <w:jc w:val="center"/>
              <w:rPr>
                <w:color w:val="000000"/>
                <w:sz w:val="16"/>
                <w:szCs w:val="16"/>
              </w:rPr>
            </w:pPr>
            <w:r w:rsidRPr="00DC241D">
              <w:rPr>
                <w:color w:val="000000"/>
                <w:sz w:val="16"/>
                <w:szCs w:val="16"/>
              </w:rPr>
              <w:t>6,913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A2431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F5AFA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6F4B09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3C6732" w14:textId="77777777" w:rsidR="00DC241D" w:rsidRPr="00DC241D" w:rsidRDefault="00DC241D" w:rsidP="00DC241D">
            <w:pPr>
              <w:contextualSpacing/>
              <w:rPr>
                <w:color w:val="000000"/>
                <w:sz w:val="16"/>
                <w:szCs w:val="16"/>
              </w:rPr>
            </w:pPr>
            <w:r w:rsidRPr="00DC241D">
              <w:rPr>
                <w:color w:val="000000"/>
                <w:sz w:val="16"/>
                <w:szCs w:val="16"/>
              </w:rPr>
              <w:t>Реконструкция ТП-П-70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4FB5BD" w14:textId="77777777" w:rsidR="00DC241D" w:rsidRPr="00DC241D" w:rsidRDefault="00DC241D" w:rsidP="00DC241D">
            <w:pPr>
              <w:contextualSpacing/>
              <w:jc w:val="center"/>
              <w:rPr>
                <w:color w:val="000000"/>
                <w:sz w:val="16"/>
                <w:szCs w:val="16"/>
              </w:rPr>
            </w:pPr>
            <w:r w:rsidRPr="00DC241D">
              <w:rPr>
                <w:color w:val="000000"/>
                <w:sz w:val="16"/>
                <w:szCs w:val="16"/>
              </w:rPr>
              <w:t>J_Тис\Р\ТП\0012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FC05EC"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7C2F16"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273EAC" w14:textId="77777777" w:rsidR="00DC241D" w:rsidRPr="00DC241D" w:rsidRDefault="00DC241D" w:rsidP="00DC241D">
            <w:pPr>
              <w:contextualSpacing/>
              <w:jc w:val="center"/>
              <w:rPr>
                <w:color w:val="000000"/>
                <w:sz w:val="16"/>
                <w:szCs w:val="16"/>
              </w:rPr>
            </w:pPr>
            <w:r w:rsidRPr="00DC241D">
              <w:rPr>
                <w:color w:val="000000"/>
                <w:sz w:val="16"/>
                <w:szCs w:val="16"/>
              </w:rPr>
              <w:t>0,366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9C4AF7" w14:textId="77777777" w:rsidR="00DC241D" w:rsidRPr="00DC241D" w:rsidRDefault="00DC241D" w:rsidP="00DC241D">
            <w:pPr>
              <w:contextualSpacing/>
              <w:jc w:val="center"/>
              <w:rPr>
                <w:color w:val="000000"/>
                <w:sz w:val="16"/>
                <w:szCs w:val="16"/>
              </w:rPr>
            </w:pPr>
            <w:r w:rsidRPr="00DC241D">
              <w:rPr>
                <w:color w:val="000000"/>
                <w:sz w:val="16"/>
                <w:szCs w:val="16"/>
              </w:rPr>
              <w:t>0,368</w:t>
            </w:r>
          </w:p>
        </w:tc>
      </w:tr>
      <w:tr w:rsidR="00DC241D" w:rsidRPr="00DC241D" w14:paraId="082943A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272F94" w14:textId="77777777" w:rsidR="00DC241D" w:rsidRPr="00DC241D" w:rsidRDefault="00DC241D" w:rsidP="00DC241D">
            <w:pPr>
              <w:contextualSpacing/>
              <w:rPr>
                <w:color w:val="000000"/>
                <w:sz w:val="16"/>
                <w:szCs w:val="16"/>
              </w:rPr>
            </w:pPr>
            <w:r w:rsidRPr="00DC241D">
              <w:rPr>
                <w:color w:val="000000"/>
                <w:sz w:val="16"/>
                <w:szCs w:val="16"/>
              </w:rPr>
              <w:t>Реконструкция ТП-П-16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590660" w14:textId="77777777" w:rsidR="00DC241D" w:rsidRPr="00DC241D" w:rsidRDefault="00DC241D" w:rsidP="00DC241D">
            <w:pPr>
              <w:contextualSpacing/>
              <w:jc w:val="center"/>
              <w:rPr>
                <w:color w:val="000000"/>
                <w:sz w:val="16"/>
                <w:szCs w:val="16"/>
              </w:rPr>
            </w:pPr>
            <w:r w:rsidRPr="00DC241D">
              <w:rPr>
                <w:color w:val="000000"/>
                <w:sz w:val="16"/>
                <w:szCs w:val="16"/>
              </w:rPr>
              <w:t>J_Тис\Р\ТП\0013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5660E5"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D03119"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F841F4" w14:textId="77777777" w:rsidR="00DC241D" w:rsidRPr="00DC241D" w:rsidRDefault="00DC241D" w:rsidP="00DC241D">
            <w:pPr>
              <w:contextualSpacing/>
              <w:jc w:val="center"/>
              <w:rPr>
                <w:color w:val="000000"/>
                <w:sz w:val="16"/>
                <w:szCs w:val="16"/>
              </w:rPr>
            </w:pPr>
            <w:r w:rsidRPr="00DC241D">
              <w:rPr>
                <w:color w:val="000000"/>
                <w:sz w:val="16"/>
                <w:szCs w:val="16"/>
              </w:rPr>
              <w:t>0,366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071E7C" w14:textId="77777777" w:rsidR="00DC241D" w:rsidRPr="00DC241D" w:rsidRDefault="00DC241D" w:rsidP="00DC241D">
            <w:pPr>
              <w:contextualSpacing/>
              <w:jc w:val="center"/>
              <w:rPr>
                <w:color w:val="000000"/>
                <w:sz w:val="16"/>
                <w:szCs w:val="16"/>
              </w:rPr>
            </w:pPr>
            <w:r w:rsidRPr="00DC241D">
              <w:rPr>
                <w:color w:val="000000"/>
                <w:sz w:val="16"/>
                <w:szCs w:val="16"/>
              </w:rPr>
              <w:t>0,368</w:t>
            </w:r>
          </w:p>
        </w:tc>
      </w:tr>
      <w:tr w:rsidR="00DC241D" w:rsidRPr="00DC241D" w14:paraId="17CFDF0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1537E2" w14:textId="77777777" w:rsidR="00DC241D" w:rsidRPr="00DC241D" w:rsidRDefault="00DC241D" w:rsidP="00DC241D">
            <w:pPr>
              <w:contextualSpacing/>
              <w:rPr>
                <w:color w:val="000000"/>
                <w:sz w:val="16"/>
                <w:szCs w:val="16"/>
              </w:rPr>
            </w:pPr>
            <w:r w:rsidRPr="00DC241D">
              <w:rPr>
                <w:color w:val="000000"/>
                <w:sz w:val="16"/>
                <w:szCs w:val="16"/>
              </w:rPr>
              <w:t>Реконструкция ТП-10, пгт.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0DA740" w14:textId="77777777" w:rsidR="00DC241D" w:rsidRPr="00DC241D" w:rsidRDefault="00DC241D" w:rsidP="00DC241D">
            <w:pPr>
              <w:contextualSpacing/>
              <w:jc w:val="center"/>
              <w:rPr>
                <w:color w:val="000000"/>
                <w:sz w:val="16"/>
                <w:szCs w:val="16"/>
              </w:rPr>
            </w:pPr>
            <w:r w:rsidRPr="00DC241D">
              <w:rPr>
                <w:color w:val="000000"/>
                <w:sz w:val="16"/>
                <w:szCs w:val="16"/>
              </w:rPr>
              <w:t>J_Тис\Р\ТП\0014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D62D65"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98724D"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65E27F" w14:textId="77777777" w:rsidR="00DC241D" w:rsidRPr="00DC241D" w:rsidRDefault="00DC241D" w:rsidP="00DC241D">
            <w:pPr>
              <w:contextualSpacing/>
              <w:jc w:val="center"/>
              <w:rPr>
                <w:color w:val="000000"/>
                <w:sz w:val="16"/>
                <w:szCs w:val="16"/>
              </w:rPr>
            </w:pPr>
            <w:r w:rsidRPr="00DC241D">
              <w:rPr>
                <w:color w:val="000000"/>
                <w:sz w:val="16"/>
                <w:szCs w:val="16"/>
              </w:rPr>
              <w:t>0,365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AED28A" w14:textId="77777777" w:rsidR="00DC241D" w:rsidRPr="00DC241D" w:rsidRDefault="00DC241D" w:rsidP="00DC241D">
            <w:pPr>
              <w:contextualSpacing/>
              <w:jc w:val="center"/>
              <w:rPr>
                <w:color w:val="000000"/>
                <w:sz w:val="16"/>
                <w:szCs w:val="16"/>
              </w:rPr>
            </w:pPr>
            <w:r w:rsidRPr="00DC241D">
              <w:rPr>
                <w:color w:val="000000"/>
                <w:sz w:val="16"/>
                <w:szCs w:val="16"/>
              </w:rPr>
              <w:t>0,369</w:t>
            </w:r>
          </w:p>
        </w:tc>
      </w:tr>
      <w:tr w:rsidR="00DC241D" w:rsidRPr="00DC241D" w14:paraId="588866D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AB38A1" w14:textId="77777777" w:rsidR="00DC241D" w:rsidRPr="00DC241D" w:rsidRDefault="00DC241D" w:rsidP="00DC241D">
            <w:pPr>
              <w:contextualSpacing/>
              <w:rPr>
                <w:color w:val="000000"/>
                <w:sz w:val="16"/>
                <w:szCs w:val="16"/>
              </w:rPr>
            </w:pPr>
            <w:r w:rsidRPr="00DC241D">
              <w:rPr>
                <w:color w:val="000000"/>
                <w:sz w:val="16"/>
                <w:szCs w:val="16"/>
              </w:rPr>
              <w:t>Реконструкция ТП-14, пгт.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A8375A" w14:textId="77777777" w:rsidR="00DC241D" w:rsidRPr="00DC241D" w:rsidRDefault="00DC241D" w:rsidP="00DC241D">
            <w:pPr>
              <w:contextualSpacing/>
              <w:jc w:val="center"/>
              <w:rPr>
                <w:color w:val="000000"/>
                <w:sz w:val="16"/>
                <w:szCs w:val="16"/>
              </w:rPr>
            </w:pPr>
            <w:r w:rsidRPr="00DC241D">
              <w:rPr>
                <w:color w:val="000000"/>
                <w:sz w:val="16"/>
                <w:szCs w:val="16"/>
              </w:rPr>
              <w:t>J_Тис\Р\ТП\0015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6060BF"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6C4C57"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B96DFD" w14:textId="77777777" w:rsidR="00DC241D" w:rsidRPr="00DC241D" w:rsidRDefault="00DC241D" w:rsidP="00DC241D">
            <w:pPr>
              <w:contextualSpacing/>
              <w:jc w:val="center"/>
              <w:rPr>
                <w:color w:val="000000"/>
                <w:sz w:val="16"/>
                <w:szCs w:val="16"/>
              </w:rPr>
            </w:pPr>
            <w:r w:rsidRPr="00DC241D">
              <w:rPr>
                <w:color w:val="000000"/>
                <w:sz w:val="16"/>
                <w:szCs w:val="16"/>
              </w:rPr>
              <w:t>0,362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BD4838" w14:textId="77777777" w:rsidR="00DC241D" w:rsidRPr="00DC241D" w:rsidRDefault="00DC241D" w:rsidP="00DC241D">
            <w:pPr>
              <w:contextualSpacing/>
              <w:jc w:val="center"/>
              <w:rPr>
                <w:color w:val="000000"/>
                <w:sz w:val="16"/>
                <w:szCs w:val="16"/>
              </w:rPr>
            </w:pPr>
            <w:r w:rsidRPr="00DC241D">
              <w:rPr>
                <w:color w:val="000000"/>
                <w:sz w:val="16"/>
                <w:szCs w:val="16"/>
              </w:rPr>
              <w:t>0,375</w:t>
            </w:r>
          </w:p>
        </w:tc>
      </w:tr>
      <w:tr w:rsidR="00DC241D" w:rsidRPr="00DC241D" w14:paraId="76B624B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DEC996" w14:textId="77777777" w:rsidR="00DC241D" w:rsidRPr="00DC241D" w:rsidRDefault="00DC241D" w:rsidP="00DC241D">
            <w:pPr>
              <w:contextualSpacing/>
              <w:rPr>
                <w:color w:val="000000"/>
                <w:sz w:val="16"/>
                <w:szCs w:val="16"/>
              </w:rPr>
            </w:pPr>
            <w:r w:rsidRPr="00DC241D">
              <w:rPr>
                <w:color w:val="000000"/>
                <w:sz w:val="16"/>
                <w:szCs w:val="16"/>
              </w:rPr>
              <w:t>Реконструкция ТП-6, пгт.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E833CC" w14:textId="77777777" w:rsidR="00DC241D" w:rsidRPr="00DC241D" w:rsidRDefault="00DC241D" w:rsidP="00DC241D">
            <w:pPr>
              <w:contextualSpacing/>
              <w:jc w:val="center"/>
              <w:rPr>
                <w:color w:val="000000"/>
                <w:sz w:val="16"/>
                <w:szCs w:val="16"/>
              </w:rPr>
            </w:pPr>
            <w:r w:rsidRPr="00DC241D">
              <w:rPr>
                <w:color w:val="000000"/>
                <w:sz w:val="16"/>
                <w:szCs w:val="16"/>
              </w:rPr>
              <w:t>J_Тис\Р\ТП\0016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17C458"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D43664"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376CAC" w14:textId="77777777" w:rsidR="00DC241D" w:rsidRPr="00DC241D" w:rsidRDefault="00DC241D" w:rsidP="00DC241D">
            <w:pPr>
              <w:contextualSpacing/>
              <w:jc w:val="center"/>
              <w:rPr>
                <w:color w:val="000000"/>
                <w:sz w:val="16"/>
                <w:szCs w:val="16"/>
              </w:rPr>
            </w:pPr>
            <w:r w:rsidRPr="00DC241D">
              <w:rPr>
                <w:color w:val="000000"/>
                <w:sz w:val="16"/>
                <w:szCs w:val="16"/>
              </w:rPr>
              <w:t>0,362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50F43B" w14:textId="77777777" w:rsidR="00DC241D" w:rsidRPr="00DC241D" w:rsidRDefault="00DC241D" w:rsidP="00DC241D">
            <w:pPr>
              <w:contextualSpacing/>
              <w:jc w:val="center"/>
              <w:rPr>
                <w:color w:val="000000"/>
                <w:sz w:val="16"/>
                <w:szCs w:val="16"/>
              </w:rPr>
            </w:pPr>
            <w:r w:rsidRPr="00DC241D">
              <w:rPr>
                <w:color w:val="000000"/>
                <w:sz w:val="16"/>
                <w:szCs w:val="16"/>
              </w:rPr>
              <w:t>0,375</w:t>
            </w:r>
          </w:p>
        </w:tc>
      </w:tr>
      <w:tr w:rsidR="00DC241D" w:rsidRPr="00DC241D" w14:paraId="0E018B9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AB83E8" w14:textId="77777777" w:rsidR="00DC241D" w:rsidRPr="00DC241D" w:rsidRDefault="00DC241D" w:rsidP="00DC241D">
            <w:pPr>
              <w:contextualSpacing/>
              <w:rPr>
                <w:color w:val="000000"/>
                <w:sz w:val="16"/>
                <w:szCs w:val="16"/>
              </w:rPr>
            </w:pPr>
            <w:r w:rsidRPr="00DC241D">
              <w:rPr>
                <w:color w:val="000000"/>
                <w:sz w:val="16"/>
                <w:szCs w:val="16"/>
              </w:rPr>
              <w:t>Реконструкция ТП-3, п. Берикульский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F03CC4" w14:textId="77777777" w:rsidR="00DC241D" w:rsidRPr="00DC241D" w:rsidRDefault="00DC241D" w:rsidP="00DC241D">
            <w:pPr>
              <w:contextualSpacing/>
              <w:jc w:val="center"/>
              <w:rPr>
                <w:color w:val="000000"/>
                <w:sz w:val="16"/>
                <w:szCs w:val="16"/>
              </w:rPr>
            </w:pPr>
            <w:r w:rsidRPr="00DC241D">
              <w:rPr>
                <w:color w:val="000000"/>
                <w:sz w:val="16"/>
                <w:szCs w:val="16"/>
              </w:rPr>
              <w:t>J_Тис\Р\ТП\0017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57EABE"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D55611"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5388E5" w14:textId="77777777" w:rsidR="00DC241D" w:rsidRPr="00DC241D" w:rsidRDefault="00DC241D" w:rsidP="00DC241D">
            <w:pPr>
              <w:contextualSpacing/>
              <w:jc w:val="center"/>
              <w:rPr>
                <w:color w:val="000000"/>
                <w:sz w:val="16"/>
                <w:szCs w:val="16"/>
              </w:rPr>
            </w:pPr>
            <w:r w:rsidRPr="00DC241D">
              <w:rPr>
                <w:color w:val="000000"/>
                <w:sz w:val="16"/>
                <w:szCs w:val="16"/>
              </w:rPr>
              <w:t>0,365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B76DF0" w14:textId="77777777" w:rsidR="00DC241D" w:rsidRPr="00DC241D" w:rsidRDefault="00DC241D" w:rsidP="00DC241D">
            <w:pPr>
              <w:contextualSpacing/>
              <w:jc w:val="center"/>
              <w:rPr>
                <w:color w:val="000000"/>
                <w:sz w:val="16"/>
                <w:szCs w:val="16"/>
              </w:rPr>
            </w:pPr>
            <w:r w:rsidRPr="00DC241D">
              <w:rPr>
                <w:color w:val="000000"/>
                <w:sz w:val="16"/>
                <w:szCs w:val="16"/>
              </w:rPr>
              <w:t>0,370</w:t>
            </w:r>
          </w:p>
        </w:tc>
      </w:tr>
      <w:tr w:rsidR="00DC241D" w:rsidRPr="00DC241D" w14:paraId="760B156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552659" w14:textId="77777777" w:rsidR="00DC241D" w:rsidRPr="00DC241D" w:rsidRDefault="00DC241D" w:rsidP="00DC241D">
            <w:pPr>
              <w:contextualSpacing/>
              <w:rPr>
                <w:color w:val="000000"/>
                <w:sz w:val="16"/>
                <w:szCs w:val="16"/>
              </w:rPr>
            </w:pPr>
            <w:r w:rsidRPr="00DC241D">
              <w:rPr>
                <w:color w:val="000000"/>
                <w:sz w:val="16"/>
                <w:szCs w:val="16"/>
              </w:rPr>
              <w:t>Реконструкция ТП-4, п. Берикульский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AD2643" w14:textId="77777777" w:rsidR="00DC241D" w:rsidRPr="00DC241D" w:rsidRDefault="00DC241D" w:rsidP="00DC241D">
            <w:pPr>
              <w:contextualSpacing/>
              <w:jc w:val="center"/>
              <w:rPr>
                <w:color w:val="000000"/>
                <w:sz w:val="16"/>
                <w:szCs w:val="16"/>
              </w:rPr>
            </w:pPr>
            <w:r w:rsidRPr="00DC241D">
              <w:rPr>
                <w:color w:val="000000"/>
                <w:sz w:val="16"/>
                <w:szCs w:val="16"/>
              </w:rPr>
              <w:t>J_Тис\Р\ТП\0018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A18A9E"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4FA4AB"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6D02B8" w14:textId="77777777" w:rsidR="00DC241D" w:rsidRPr="00DC241D" w:rsidRDefault="00DC241D" w:rsidP="00DC241D">
            <w:pPr>
              <w:contextualSpacing/>
              <w:jc w:val="center"/>
              <w:rPr>
                <w:color w:val="000000"/>
                <w:sz w:val="16"/>
                <w:szCs w:val="16"/>
              </w:rPr>
            </w:pPr>
            <w:r w:rsidRPr="00DC241D">
              <w:rPr>
                <w:color w:val="000000"/>
                <w:sz w:val="16"/>
                <w:szCs w:val="16"/>
              </w:rPr>
              <w:t>0,362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0E3B71" w14:textId="77777777" w:rsidR="00DC241D" w:rsidRPr="00DC241D" w:rsidRDefault="00DC241D" w:rsidP="00DC241D">
            <w:pPr>
              <w:contextualSpacing/>
              <w:jc w:val="center"/>
              <w:rPr>
                <w:color w:val="000000"/>
                <w:sz w:val="16"/>
                <w:szCs w:val="16"/>
              </w:rPr>
            </w:pPr>
            <w:r w:rsidRPr="00DC241D">
              <w:rPr>
                <w:color w:val="000000"/>
                <w:sz w:val="16"/>
                <w:szCs w:val="16"/>
              </w:rPr>
              <w:t>0,369</w:t>
            </w:r>
          </w:p>
        </w:tc>
      </w:tr>
      <w:tr w:rsidR="00DC241D" w:rsidRPr="00DC241D" w14:paraId="25BCEC4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41B2FE" w14:textId="77777777" w:rsidR="00DC241D" w:rsidRPr="00DC241D" w:rsidRDefault="00DC241D" w:rsidP="00DC241D">
            <w:pPr>
              <w:contextualSpacing/>
              <w:rPr>
                <w:color w:val="000000"/>
                <w:sz w:val="16"/>
                <w:szCs w:val="16"/>
              </w:rPr>
            </w:pPr>
            <w:r w:rsidRPr="00DC241D">
              <w:rPr>
                <w:color w:val="000000"/>
                <w:sz w:val="16"/>
                <w:szCs w:val="16"/>
              </w:rPr>
              <w:t>Реконструкция ТП-5, п. Берикульский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7C7D55" w14:textId="77777777" w:rsidR="00DC241D" w:rsidRPr="00DC241D" w:rsidRDefault="00DC241D" w:rsidP="00DC241D">
            <w:pPr>
              <w:contextualSpacing/>
              <w:jc w:val="center"/>
              <w:rPr>
                <w:color w:val="000000"/>
                <w:sz w:val="16"/>
                <w:szCs w:val="16"/>
              </w:rPr>
            </w:pPr>
            <w:r w:rsidRPr="00DC241D">
              <w:rPr>
                <w:color w:val="000000"/>
                <w:sz w:val="16"/>
                <w:szCs w:val="16"/>
              </w:rPr>
              <w:t>J_Тис\Р\ТП\0019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E11586"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0381E2"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9A8A87" w14:textId="77777777" w:rsidR="00DC241D" w:rsidRPr="00DC241D" w:rsidRDefault="00DC241D" w:rsidP="00DC241D">
            <w:pPr>
              <w:contextualSpacing/>
              <w:jc w:val="center"/>
              <w:rPr>
                <w:color w:val="000000"/>
                <w:sz w:val="16"/>
                <w:szCs w:val="16"/>
              </w:rPr>
            </w:pPr>
            <w:r w:rsidRPr="00DC241D">
              <w:rPr>
                <w:color w:val="000000"/>
                <w:sz w:val="16"/>
                <w:szCs w:val="16"/>
              </w:rPr>
              <w:t>0,362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C12532" w14:textId="77777777" w:rsidR="00DC241D" w:rsidRPr="00DC241D" w:rsidRDefault="00DC241D" w:rsidP="00DC241D">
            <w:pPr>
              <w:contextualSpacing/>
              <w:jc w:val="center"/>
              <w:rPr>
                <w:color w:val="000000"/>
                <w:sz w:val="16"/>
                <w:szCs w:val="16"/>
              </w:rPr>
            </w:pPr>
            <w:r w:rsidRPr="00DC241D">
              <w:rPr>
                <w:color w:val="000000"/>
                <w:sz w:val="16"/>
                <w:szCs w:val="16"/>
              </w:rPr>
              <w:t>0,369</w:t>
            </w:r>
          </w:p>
        </w:tc>
      </w:tr>
      <w:tr w:rsidR="00DC241D" w:rsidRPr="00DC241D" w14:paraId="6DF4A09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C1E045" w14:textId="77777777" w:rsidR="00DC241D" w:rsidRPr="00DC241D" w:rsidRDefault="00DC241D" w:rsidP="00DC241D">
            <w:pPr>
              <w:contextualSpacing/>
              <w:rPr>
                <w:color w:val="000000"/>
                <w:sz w:val="16"/>
                <w:szCs w:val="16"/>
              </w:rPr>
            </w:pPr>
            <w:r w:rsidRPr="00DC241D">
              <w:rPr>
                <w:color w:val="000000"/>
                <w:sz w:val="16"/>
                <w:szCs w:val="16"/>
              </w:rPr>
              <w:t>Реконструкция ТП-6, п. Берикульский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C5ADE7" w14:textId="77777777" w:rsidR="00DC241D" w:rsidRPr="00DC241D" w:rsidRDefault="00DC241D" w:rsidP="00DC241D">
            <w:pPr>
              <w:contextualSpacing/>
              <w:jc w:val="center"/>
              <w:rPr>
                <w:color w:val="000000"/>
                <w:sz w:val="16"/>
                <w:szCs w:val="16"/>
              </w:rPr>
            </w:pPr>
            <w:r w:rsidRPr="00DC241D">
              <w:rPr>
                <w:color w:val="000000"/>
                <w:sz w:val="16"/>
                <w:szCs w:val="16"/>
              </w:rPr>
              <w:t>J_Тис\Р\ТП\0020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AD53E8"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78AEB7"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D38E9B" w14:textId="77777777" w:rsidR="00DC241D" w:rsidRPr="00DC241D" w:rsidRDefault="00DC241D" w:rsidP="00DC241D">
            <w:pPr>
              <w:contextualSpacing/>
              <w:jc w:val="center"/>
              <w:rPr>
                <w:color w:val="000000"/>
                <w:sz w:val="16"/>
                <w:szCs w:val="16"/>
              </w:rPr>
            </w:pPr>
            <w:r w:rsidRPr="00DC241D">
              <w:rPr>
                <w:color w:val="000000"/>
                <w:sz w:val="16"/>
                <w:szCs w:val="16"/>
              </w:rPr>
              <w:t>0,362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1287E7" w14:textId="77777777" w:rsidR="00DC241D" w:rsidRPr="00DC241D" w:rsidRDefault="00DC241D" w:rsidP="00DC241D">
            <w:pPr>
              <w:contextualSpacing/>
              <w:jc w:val="center"/>
              <w:rPr>
                <w:color w:val="000000"/>
                <w:sz w:val="16"/>
                <w:szCs w:val="16"/>
              </w:rPr>
            </w:pPr>
            <w:r w:rsidRPr="00DC241D">
              <w:rPr>
                <w:color w:val="000000"/>
                <w:sz w:val="16"/>
                <w:szCs w:val="16"/>
              </w:rPr>
              <w:t>0,375</w:t>
            </w:r>
          </w:p>
        </w:tc>
      </w:tr>
      <w:tr w:rsidR="00DC241D" w:rsidRPr="00DC241D" w14:paraId="2A7BE9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C12AC0" w14:textId="77777777" w:rsidR="00DC241D" w:rsidRPr="00DC241D" w:rsidRDefault="00DC241D" w:rsidP="00DC241D">
            <w:pPr>
              <w:contextualSpacing/>
              <w:rPr>
                <w:color w:val="000000"/>
                <w:sz w:val="16"/>
                <w:szCs w:val="16"/>
              </w:rPr>
            </w:pPr>
            <w:r w:rsidRPr="00DC241D">
              <w:rPr>
                <w:color w:val="000000"/>
                <w:sz w:val="16"/>
                <w:szCs w:val="16"/>
              </w:rPr>
              <w:t>Реконструкция КТП-43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91F19F" w14:textId="77777777" w:rsidR="00DC241D" w:rsidRPr="00DC241D" w:rsidRDefault="00DC241D" w:rsidP="00DC241D">
            <w:pPr>
              <w:contextualSpacing/>
              <w:jc w:val="center"/>
              <w:rPr>
                <w:color w:val="000000"/>
                <w:sz w:val="16"/>
                <w:szCs w:val="16"/>
              </w:rPr>
            </w:pPr>
            <w:r w:rsidRPr="00DC241D">
              <w:rPr>
                <w:color w:val="000000"/>
                <w:sz w:val="16"/>
                <w:szCs w:val="16"/>
              </w:rPr>
              <w:t>J_ТП\Р\ТП\0008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EF53D9"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70AC08" w14:textId="77777777" w:rsidR="00DC241D" w:rsidRPr="00DC241D" w:rsidRDefault="00DC241D" w:rsidP="00DC241D">
            <w:pPr>
              <w:contextualSpacing/>
              <w:jc w:val="center"/>
              <w:rPr>
                <w:color w:val="000000"/>
                <w:sz w:val="16"/>
                <w:szCs w:val="16"/>
              </w:rPr>
            </w:pPr>
            <w:r w:rsidRPr="00DC241D">
              <w:rPr>
                <w:color w:val="000000"/>
                <w:sz w:val="16"/>
                <w:szCs w:val="16"/>
              </w:rPr>
              <w:t>0,032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84A703" w14:textId="77777777" w:rsidR="00DC241D" w:rsidRPr="00DC241D" w:rsidRDefault="00DC241D" w:rsidP="00DC241D">
            <w:pPr>
              <w:contextualSpacing/>
              <w:jc w:val="center"/>
              <w:rPr>
                <w:color w:val="000000"/>
                <w:sz w:val="16"/>
                <w:szCs w:val="16"/>
              </w:rPr>
            </w:pPr>
            <w:r w:rsidRPr="00DC241D">
              <w:rPr>
                <w:color w:val="000000"/>
                <w:sz w:val="16"/>
                <w:szCs w:val="16"/>
              </w:rPr>
              <w:t>0,584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0824E3" w14:textId="77777777" w:rsidR="00DC241D" w:rsidRPr="00DC241D" w:rsidRDefault="00DC241D" w:rsidP="00DC241D">
            <w:pPr>
              <w:contextualSpacing/>
              <w:jc w:val="center"/>
              <w:rPr>
                <w:color w:val="000000"/>
                <w:sz w:val="16"/>
                <w:szCs w:val="16"/>
              </w:rPr>
            </w:pPr>
            <w:r w:rsidRPr="00DC241D">
              <w:rPr>
                <w:color w:val="000000"/>
                <w:sz w:val="16"/>
                <w:szCs w:val="16"/>
              </w:rPr>
              <w:t>0,656</w:t>
            </w:r>
          </w:p>
        </w:tc>
      </w:tr>
      <w:tr w:rsidR="00DC241D" w:rsidRPr="00DC241D" w14:paraId="3E6A7BF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BDFB02" w14:textId="77777777" w:rsidR="00DC241D" w:rsidRPr="00DC241D" w:rsidRDefault="00DC241D" w:rsidP="00DC241D">
            <w:pPr>
              <w:contextualSpacing/>
              <w:rPr>
                <w:color w:val="000000"/>
                <w:sz w:val="16"/>
                <w:szCs w:val="16"/>
              </w:rPr>
            </w:pPr>
            <w:r w:rsidRPr="00DC241D">
              <w:rPr>
                <w:color w:val="000000"/>
                <w:sz w:val="16"/>
                <w:szCs w:val="16"/>
              </w:rPr>
              <w:t>Реконструкция КТП № 1 СНТ "Руское поле" 160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5366CE" w14:textId="77777777" w:rsidR="00DC241D" w:rsidRPr="00DC241D" w:rsidRDefault="00DC241D" w:rsidP="00DC241D">
            <w:pPr>
              <w:contextualSpacing/>
              <w:jc w:val="center"/>
              <w:rPr>
                <w:color w:val="000000"/>
                <w:sz w:val="16"/>
                <w:szCs w:val="16"/>
              </w:rPr>
            </w:pPr>
            <w:r w:rsidRPr="00DC241D">
              <w:rPr>
                <w:color w:val="000000"/>
                <w:sz w:val="16"/>
                <w:szCs w:val="16"/>
              </w:rPr>
              <w:t>J_ТП\Р\ТП\0009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9B8FAD"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E3CB71"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00A7F5" w14:textId="77777777" w:rsidR="00DC241D" w:rsidRPr="00DC241D" w:rsidRDefault="00DC241D" w:rsidP="00DC241D">
            <w:pPr>
              <w:contextualSpacing/>
              <w:jc w:val="center"/>
              <w:rPr>
                <w:color w:val="000000"/>
                <w:sz w:val="16"/>
                <w:szCs w:val="16"/>
              </w:rPr>
            </w:pPr>
            <w:r w:rsidRPr="00DC241D">
              <w:rPr>
                <w:color w:val="000000"/>
                <w:sz w:val="16"/>
                <w:szCs w:val="16"/>
              </w:rPr>
              <w:t>0,286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385039" w14:textId="77777777" w:rsidR="00DC241D" w:rsidRPr="00DC241D" w:rsidRDefault="00DC241D" w:rsidP="00DC241D">
            <w:pPr>
              <w:contextualSpacing/>
              <w:jc w:val="center"/>
              <w:rPr>
                <w:color w:val="000000"/>
                <w:sz w:val="16"/>
                <w:szCs w:val="16"/>
              </w:rPr>
            </w:pPr>
            <w:r w:rsidRPr="00DC241D">
              <w:rPr>
                <w:color w:val="000000"/>
                <w:sz w:val="16"/>
                <w:szCs w:val="16"/>
              </w:rPr>
              <w:t>0,304</w:t>
            </w:r>
          </w:p>
        </w:tc>
      </w:tr>
      <w:tr w:rsidR="00DC241D" w:rsidRPr="00DC241D" w14:paraId="0BB5B02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2283BB" w14:textId="77777777" w:rsidR="00DC241D" w:rsidRPr="00DC241D" w:rsidRDefault="00DC241D" w:rsidP="00DC241D">
            <w:pPr>
              <w:contextualSpacing/>
              <w:rPr>
                <w:color w:val="000000"/>
                <w:sz w:val="16"/>
                <w:szCs w:val="16"/>
              </w:rPr>
            </w:pPr>
            <w:r w:rsidRPr="00DC241D">
              <w:rPr>
                <w:color w:val="000000"/>
                <w:sz w:val="16"/>
                <w:szCs w:val="16"/>
              </w:rPr>
              <w:t>Реконструкция КТП № 2 СНТ "Руское поле" 100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245DF9" w14:textId="77777777" w:rsidR="00DC241D" w:rsidRPr="00DC241D" w:rsidRDefault="00DC241D" w:rsidP="00DC241D">
            <w:pPr>
              <w:contextualSpacing/>
              <w:jc w:val="center"/>
              <w:rPr>
                <w:color w:val="000000"/>
                <w:sz w:val="16"/>
                <w:szCs w:val="16"/>
              </w:rPr>
            </w:pPr>
            <w:r w:rsidRPr="00DC241D">
              <w:rPr>
                <w:color w:val="000000"/>
                <w:sz w:val="16"/>
                <w:szCs w:val="16"/>
              </w:rPr>
              <w:t>J_ТП\Р\ТП\0010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35E66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D51286"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348A5B" w14:textId="77777777" w:rsidR="00DC241D" w:rsidRPr="00DC241D" w:rsidRDefault="00DC241D" w:rsidP="00DC241D">
            <w:pPr>
              <w:contextualSpacing/>
              <w:jc w:val="center"/>
              <w:rPr>
                <w:color w:val="000000"/>
                <w:sz w:val="16"/>
                <w:szCs w:val="16"/>
              </w:rPr>
            </w:pPr>
            <w:r w:rsidRPr="00DC241D">
              <w:rPr>
                <w:color w:val="000000"/>
                <w:sz w:val="16"/>
                <w:szCs w:val="16"/>
              </w:rPr>
              <w:t>0,261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AC7948" w14:textId="77777777" w:rsidR="00DC241D" w:rsidRPr="00DC241D" w:rsidRDefault="00DC241D" w:rsidP="00DC241D">
            <w:pPr>
              <w:contextualSpacing/>
              <w:jc w:val="center"/>
              <w:rPr>
                <w:color w:val="000000"/>
                <w:sz w:val="16"/>
                <w:szCs w:val="16"/>
              </w:rPr>
            </w:pPr>
            <w:r w:rsidRPr="00DC241D">
              <w:rPr>
                <w:color w:val="000000"/>
                <w:sz w:val="16"/>
                <w:szCs w:val="16"/>
              </w:rPr>
              <w:t>0,306</w:t>
            </w:r>
          </w:p>
        </w:tc>
      </w:tr>
      <w:tr w:rsidR="00DC241D" w:rsidRPr="00DC241D" w14:paraId="4A78249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337859" w14:textId="77777777" w:rsidR="00DC241D" w:rsidRPr="00DC241D" w:rsidRDefault="00DC241D" w:rsidP="00DC241D">
            <w:pPr>
              <w:contextualSpacing/>
              <w:rPr>
                <w:color w:val="000000"/>
                <w:sz w:val="16"/>
                <w:szCs w:val="16"/>
              </w:rPr>
            </w:pPr>
            <w:r w:rsidRPr="00DC241D">
              <w:rPr>
                <w:color w:val="000000"/>
                <w:sz w:val="16"/>
                <w:szCs w:val="16"/>
              </w:rPr>
              <w:t>Реконструкция КТП № 1 СНТ "Весна" 160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9CC04D" w14:textId="77777777" w:rsidR="00DC241D" w:rsidRPr="00DC241D" w:rsidRDefault="00DC241D" w:rsidP="00DC241D">
            <w:pPr>
              <w:contextualSpacing/>
              <w:jc w:val="center"/>
              <w:rPr>
                <w:color w:val="000000"/>
                <w:sz w:val="16"/>
                <w:szCs w:val="16"/>
              </w:rPr>
            </w:pPr>
            <w:r w:rsidRPr="00DC241D">
              <w:rPr>
                <w:color w:val="000000"/>
                <w:sz w:val="16"/>
                <w:szCs w:val="16"/>
              </w:rPr>
              <w:t>J_ТП\Р\ТП\0011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8A3F3B"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A8C4E7"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969F2C" w14:textId="77777777" w:rsidR="00DC241D" w:rsidRPr="00DC241D" w:rsidRDefault="00DC241D" w:rsidP="00DC241D">
            <w:pPr>
              <w:contextualSpacing/>
              <w:jc w:val="center"/>
              <w:rPr>
                <w:color w:val="000000"/>
                <w:sz w:val="16"/>
                <w:szCs w:val="16"/>
              </w:rPr>
            </w:pPr>
            <w:r w:rsidRPr="00DC241D">
              <w:rPr>
                <w:color w:val="000000"/>
                <w:sz w:val="16"/>
                <w:szCs w:val="16"/>
              </w:rPr>
              <w:t>0,286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6518E1" w14:textId="77777777" w:rsidR="00DC241D" w:rsidRPr="00DC241D" w:rsidRDefault="00DC241D" w:rsidP="00DC241D">
            <w:pPr>
              <w:contextualSpacing/>
              <w:jc w:val="center"/>
              <w:rPr>
                <w:color w:val="000000"/>
                <w:sz w:val="16"/>
                <w:szCs w:val="16"/>
              </w:rPr>
            </w:pPr>
            <w:r w:rsidRPr="00DC241D">
              <w:rPr>
                <w:color w:val="000000"/>
                <w:sz w:val="16"/>
                <w:szCs w:val="16"/>
              </w:rPr>
              <w:t>0,304</w:t>
            </w:r>
          </w:p>
        </w:tc>
      </w:tr>
      <w:tr w:rsidR="00DC241D" w:rsidRPr="00DC241D" w14:paraId="1D70DDD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1F8452" w14:textId="77777777" w:rsidR="00DC241D" w:rsidRPr="00DC241D" w:rsidRDefault="00DC241D" w:rsidP="00DC241D">
            <w:pPr>
              <w:contextualSpacing/>
              <w:rPr>
                <w:color w:val="000000"/>
                <w:sz w:val="16"/>
                <w:szCs w:val="16"/>
              </w:rPr>
            </w:pPr>
            <w:r w:rsidRPr="00DC241D">
              <w:rPr>
                <w:color w:val="000000"/>
                <w:sz w:val="16"/>
                <w:szCs w:val="16"/>
              </w:rPr>
              <w:t>Реконструкция КТП-276П-10/0,4 кВ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244018" w14:textId="77777777" w:rsidR="00DC241D" w:rsidRPr="00DC241D" w:rsidRDefault="00DC241D" w:rsidP="00DC241D">
            <w:pPr>
              <w:contextualSpacing/>
              <w:jc w:val="center"/>
              <w:rPr>
                <w:color w:val="000000"/>
                <w:sz w:val="16"/>
                <w:szCs w:val="16"/>
              </w:rPr>
            </w:pPr>
            <w:r w:rsidRPr="00DC241D">
              <w:rPr>
                <w:color w:val="000000"/>
                <w:sz w:val="16"/>
                <w:szCs w:val="16"/>
              </w:rPr>
              <w:t>J_ТП\Р\ТП\0012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BB8765"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46341C"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4A1147" w14:textId="77777777" w:rsidR="00DC241D" w:rsidRPr="00DC241D" w:rsidRDefault="00DC241D" w:rsidP="00DC241D">
            <w:pPr>
              <w:contextualSpacing/>
              <w:jc w:val="center"/>
              <w:rPr>
                <w:color w:val="000000"/>
                <w:sz w:val="16"/>
                <w:szCs w:val="16"/>
              </w:rPr>
            </w:pPr>
            <w:r w:rsidRPr="00DC241D">
              <w:rPr>
                <w:color w:val="000000"/>
                <w:sz w:val="16"/>
                <w:szCs w:val="16"/>
              </w:rPr>
              <w:t>0,286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85BB57" w14:textId="77777777" w:rsidR="00DC241D" w:rsidRPr="00DC241D" w:rsidRDefault="00DC241D" w:rsidP="00DC241D">
            <w:pPr>
              <w:contextualSpacing/>
              <w:jc w:val="center"/>
              <w:rPr>
                <w:color w:val="000000"/>
                <w:sz w:val="16"/>
                <w:szCs w:val="16"/>
              </w:rPr>
            </w:pPr>
            <w:r w:rsidRPr="00DC241D">
              <w:rPr>
                <w:color w:val="000000"/>
                <w:sz w:val="16"/>
                <w:szCs w:val="16"/>
              </w:rPr>
              <w:t>0,304</w:t>
            </w:r>
          </w:p>
        </w:tc>
      </w:tr>
      <w:tr w:rsidR="00DC241D" w:rsidRPr="00DC241D" w14:paraId="21714B2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FB1D6F" w14:textId="77777777" w:rsidR="00DC241D" w:rsidRPr="00DC241D" w:rsidRDefault="00DC241D" w:rsidP="00DC241D">
            <w:pPr>
              <w:contextualSpacing/>
              <w:rPr>
                <w:color w:val="000000"/>
                <w:sz w:val="16"/>
                <w:szCs w:val="16"/>
              </w:rPr>
            </w:pPr>
            <w:r w:rsidRPr="00DC241D">
              <w:rPr>
                <w:color w:val="000000"/>
                <w:sz w:val="16"/>
                <w:szCs w:val="16"/>
              </w:rPr>
              <w:t>Реконструкция электроподстанции КТП-Э/04 400 кВт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A4D1C2" w14:textId="77777777" w:rsidR="00DC241D" w:rsidRPr="00DC241D" w:rsidRDefault="00DC241D" w:rsidP="00DC241D">
            <w:pPr>
              <w:contextualSpacing/>
              <w:jc w:val="center"/>
              <w:rPr>
                <w:color w:val="000000"/>
                <w:sz w:val="16"/>
                <w:szCs w:val="16"/>
              </w:rPr>
            </w:pPr>
            <w:r w:rsidRPr="00DC241D">
              <w:rPr>
                <w:color w:val="000000"/>
                <w:sz w:val="16"/>
                <w:szCs w:val="16"/>
              </w:rPr>
              <w:t>K_ТП\Р\ТП\0001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1006A6" w14:textId="77777777" w:rsidR="00DC241D" w:rsidRPr="00DC241D" w:rsidRDefault="00DC241D" w:rsidP="00DC241D">
            <w:pPr>
              <w:contextualSpacing/>
              <w:jc w:val="center"/>
              <w:rPr>
                <w:color w:val="000000"/>
                <w:sz w:val="16"/>
                <w:szCs w:val="16"/>
              </w:rPr>
            </w:pPr>
            <w:r w:rsidRPr="00DC241D">
              <w:rPr>
                <w:color w:val="000000"/>
                <w:sz w:val="16"/>
                <w:szCs w:val="16"/>
              </w:rPr>
              <w:t>2,047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DBDBDB" w14:textId="77777777" w:rsidR="00DC241D" w:rsidRPr="00DC241D" w:rsidRDefault="00DC241D" w:rsidP="00DC241D">
            <w:pPr>
              <w:contextualSpacing/>
              <w:jc w:val="center"/>
              <w:rPr>
                <w:color w:val="000000"/>
                <w:sz w:val="16"/>
                <w:szCs w:val="16"/>
              </w:rPr>
            </w:pPr>
            <w:r w:rsidRPr="00DC241D">
              <w:rPr>
                <w:color w:val="000000"/>
                <w:sz w:val="16"/>
                <w:szCs w:val="16"/>
              </w:rPr>
              <w:t>2,435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8E3A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604CD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A6816D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5C9F57" w14:textId="77777777" w:rsidR="00DC241D" w:rsidRPr="00DC241D" w:rsidRDefault="00DC241D" w:rsidP="00DC241D">
            <w:pPr>
              <w:contextualSpacing/>
              <w:rPr>
                <w:color w:val="000000"/>
                <w:sz w:val="16"/>
                <w:szCs w:val="16"/>
              </w:rPr>
            </w:pPr>
            <w:r w:rsidRPr="00DC241D">
              <w:rPr>
                <w:color w:val="000000"/>
                <w:sz w:val="16"/>
                <w:szCs w:val="16"/>
              </w:rPr>
              <w:t>Реконструкция ТП-381П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59785E" w14:textId="77777777" w:rsidR="00DC241D" w:rsidRPr="00DC241D" w:rsidRDefault="00DC241D" w:rsidP="00DC241D">
            <w:pPr>
              <w:contextualSpacing/>
              <w:jc w:val="center"/>
              <w:rPr>
                <w:color w:val="000000"/>
                <w:sz w:val="16"/>
                <w:szCs w:val="16"/>
              </w:rPr>
            </w:pPr>
            <w:r w:rsidRPr="00DC241D">
              <w:rPr>
                <w:color w:val="000000"/>
                <w:sz w:val="16"/>
                <w:szCs w:val="16"/>
              </w:rPr>
              <w:t>K_ТП\Р\ТП\0002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6B649F" w14:textId="77777777" w:rsidR="00DC241D" w:rsidRPr="00DC241D" w:rsidRDefault="00DC241D" w:rsidP="00DC241D">
            <w:pPr>
              <w:contextualSpacing/>
              <w:jc w:val="center"/>
              <w:rPr>
                <w:color w:val="000000"/>
                <w:sz w:val="16"/>
                <w:szCs w:val="16"/>
              </w:rPr>
            </w:pPr>
            <w:r w:rsidRPr="00DC241D">
              <w:rPr>
                <w:color w:val="000000"/>
                <w:sz w:val="16"/>
                <w:szCs w:val="16"/>
              </w:rPr>
              <w:t>0,675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0003A1" w14:textId="77777777" w:rsidR="00DC241D" w:rsidRPr="00DC241D" w:rsidRDefault="00DC241D" w:rsidP="00DC241D">
            <w:pPr>
              <w:contextualSpacing/>
              <w:jc w:val="center"/>
              <w:rPr>
                <w:color w:val="000000"/>
                <w:sz w:val="16"/>
                <w:szCs w:val="16"/>
              </w:rPr>
            </w:pPr>
            <w:r w:rsidRPr="00DC241D">
              <w:rPr>
                <w:color w:val="000000"/>
                <w:sz w:val="16"/>
                <w:szCs w:val="16"/>
              </w:rPr>
              <w:t>0,959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97DF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57ABD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D4D8DC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423297" w14:textId="77777777" w:rsidR="00DC241D" w:rsidRPr="00DC241D" w:rsidRDefault="00DC241D" w:rsidP="00DC241D">
            <w:pPr>
              <w:contextualSpacing/>
              <w:rPr>
                <w:color w:val="000000"/>
                <w:sz w:val="16"/>
                <w:szCs w:val="16"/>
              </w:rPr>
            </w:pPr>
            <w:r w:rsidRPr="00DC241D">
              <w:rPr>
                <w:color w:val="000000"/>
                <w:sz w:val="16"/>
                <w:szCs w:val="16"/>
              </w:rPr>
              <w:t>Реконструкция ТП-238П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9BB2EE" w14:textId="77777777" w:rsidR="00DC241D" w:rsidRPr="00DC241D" w:rsidRDefault="00DC241D" w:rsidP="00DC241D">
            <w:pPr>
              <w:contextualSpacing/>
              <w:jc w:val="center"/>
              <w:rPr>
                <w:color w:val="000000"/>
                <w:sz w:val="16"/>
                <w:szCs w:val="16"/>
              </w:rPr>
            </w:pPr>
            <w:r w:rsidRPr="00DC241D">
              <w:rPr>
                <w:color w:val="000000"/>
                <w:sz w:val="16"/>
                <w:szCs w:val="16"/>
              </w:rPr>
              <w:t>K_ТП\Р\ТП\0003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2C39C4" w14:textId="77777777" w:rsidR="00DC241D" w:rsidRPr="00DC241D" w:rsidRDefault="00DC241D" w:rsidP="00DC241D">
            <w:pPr>
              <w:contextualSpacing/>
              <w:jc w:val="center"/>
              <w:rPr>
                <w:color w:val="000000"/>
                <w:sz w:val="16"/>
                <w:szCs w:val="16"/>
              </w:rPr>
            </w:pPr>
            <w:r w:rsidRPr="00DC241D">
              <w:rPr>
                <w:color w:val="000000"/>
                <w:sz w:val="16"/>
                <w:szCs w:val="16"/>
              </w:rPr>
              <w:t>0,675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B0DDDB" w14:textId="77777777" w:rsidR="00DC241D" w:rsidRPr="00DC241D" w:rsidRDefault="00DC241D" w:rsidP="00DC241D">
            <w:pPr>
              <w:contextualSpacing/>
              <w:jc w:val="center"/>
              <w:rPr>
                <w:color w:val="000000"/>
                <w:sz w:val="16"/>
                <w:szCs w:val="16"/>
              </w:rPr>
            </w:pPr>
            <w:r w:rsidRPr="00DC241D">
              <w:rPr>
                <w:color w:val="000000"/>
                <w:sz w:val="16"/>
                <w:szCs w:val="16"/>
              </w:rPr>
              <w:t>0,959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3C099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493A4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A7D3D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442EE9" w14:textId="77777777" w:rsidR="00DC241D" w:rsidRPr="00DC241D" w:rsidRDefault="00DC241D" w:rsidP="00DC241D">
            <w:pPr>
              <w:contextualSpacing/>
              <w:rPr>
                <w:color w:val="000000"/>
                <w:sz w:val="16"/>
                <w:szCs w:val="16"/>
              </w:rPr>
            </w:pPr>
            <w:r w:rsidRPr="00DC241D">
              <w:rPr>
                <w:color w:val="000000"/>
                <w:sz w:val="16"/>
                <w:szCs w:val="16"/>
              </w:rPr>
              <w:t>Реконструкция ТП-7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C8559F" w14:textId="77777777" w:rsidR="00DC241D" w:rsidRPr="00DC241D" w:rsidRDefault="00DC241D" w:rsidP="00DC241D">
            <w:pPr>
              <w:contextualSpacing/>
              <w:jc w:val="center"/>
              <w:rPr>
                <w:color w:val="000000"/>
                <w:sz w:val="16"/>
                <w:szCs w:val="16"/>
              </w:rPr>
            </w:pPr>
            <w:r w:rsidRPr="00DC241D">
              <w:rPr>
                <w:color w:val="000000"/>
                <w:sz w:val="16"/>
                <w:szCs w:val="16"/>
              </w:rPr>
              <w:t>J_Тяж\Р\ТП\0002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897858"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DAC206"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525C44" w14:textId="77777777" w:rsidR="00DC241D" w:rsidRPr="00DC241D" w:rsidRDefault="00DC241D" w:rsidP="00DC241D">
            <w:pPr>
              <w:contextualSpacing/>
              <w:jc w:val="center"/>
              <w:rPr>
                <w:color w:val="000000"/>
                <w:sz w:val="16"/>
                <w:szCs w:val="16"/>
              </w:rPr>
            </w:pPr>
            <w:r w:rsidRPr="00DC241D">
              <w:rPr>
                <w:color w:val="000000"/>
                <w:sz w:val="16"/>
                <w:szCs w:val="16"/>
              </w:rPr>
              <w:t>0,339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AA4863" w14:textId="77777777" w:rsidR="00DC241D" w:rsidRPr="00DC241D" w:rsidRDefault="00DC241D" w:rsidP="00DC241D">
            <w:pPr>
              <w:contextualSpacing/>
              <w:jc w:val="center"/>
              <w:rPr>
                <w:color w:val="000000"/>
                <w:sz w:val="16"/>
                <w:szCs w:val="16"/>
              </w:rPr>
            </w:pPr>
            <w:r w:rsidRPr="00DC241D">
              <w:rPr>
                <w:color w:val="000000"/>
                <w:sz w:val="16"/>
                <w:szCs w:val="16"/>
              </w:rPr>
              <w:t>0,552</w:t>
            </w:r>
          </w:p>
        </w:tc>
      </w:tr>
      <w:tr w:rsidR="00DC241D" w:rsidRPr="00DC241D" w14:paraId="12811EA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76725C" w14:textId="77777777" w:rsidR="00DC241D" w:rsidRPr="00DC241D" w:rsidRDefault="00DC241D" w:rsidP="00DC241D">
            <w:pPr>
              <w:contextualSpacing/>
              <w:rPr>
                <w:color w:val="000000"/>
                <w:sz w:val="16"/>
                <w:szCs w:val="16"/>
              </w:rPr>
            </w:pPr>
            <w:r w:rsidRPr="00DC241D">
              <w:rPr>
                <w:color w:val="000000"/>
                <w:sz w:val="16"/>
                <w:szCs w:val="16"/>
              </w:rPr>
              <w:t>Реконструкция ТП-309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0E2769" w14:textId="77777777" w:rsidR="00DC241D" w:rsidRPr="00DC241D" w:rsidRDefault="00DC241D" w:rsidP="00DC241D">
            <w:pPr>
              <w:contextualSpacing/>
              <w:jc w:val="center"/>
              <w:rPr>
                <w:color w:val="000000"/>
                <w:sz w:val="16"/>
                <w:szCs w:val="16"/>
              </w:rPr>
            </w:pPr>
            <w:r w:rsidRPr="00DC241D">
              <w:rPr>
                <w:color w:val="000000"/>
                <w:sz w:val="16"/>
                <w:szCs w:val="16"/>
              </w:rPr>
              <w:t>J_Тяж\Р\ТП\0003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0AC7E2"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A2C952"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122CAD" w14:textId="77777777" w:rsidR="00DC241D" w:rsidRPr="00DC241D" w:rsidRDefault="00DC241D" w:rsidP="00DC241D">
            <w:pPr>
              <w:contextualSpacing/>
              <w:jc w:val="center"/>
              <w:rPr>
                <w:color w:val="000000"/>
                <w:sz w:val="16"/>
                <w:szCs w:val="16"/>
              </w:rPr>
            </w:pPr>
            <w:r w:rsidRPr="00DC241D">
              <w:rPr>
                <w:color w:val="000000"/>
                <w:sz w:val="16"/>
                <w:szCs w:val="16"/>
              </w:rPr>
              <w:t>0,530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48CA2E" w14:textId="77777777" w:rsidR="00DC241D" w:rsidRPr="00DC241D" w:rsidRDefault="00DC241D" w:rsidP="00DC241D">
            <w:pPr>
              <w:contextualSpacing/>
              <w:jc w:val="center"/>
              <w:rPr>
                <w:color w:val="000000"/>
                <w:sz w:val="16"/>
                <w:szCs w:val="16"/>
              </w:rPr>
            </w:pPr>
            <w:r w:rsidRPr="00DC241D">
              <w:rPr>
                <w:color w:val="000000"/>
                <w:sz w:val="16"/>
                <w:szCs w:val="16"/>
              </w:rPr>
              <w:t>0,552</w:t>
            </w:r>
          </w:p>
        </w:tc>
      </w:tr>
      <w:tr w:rsidR="00DC241D" w:rsidRPr="00DC241D" w14:paraId="41D7C91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82B620"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 140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91DD50" w14:textId="77777777" w:rsidR="00DC241D" w:rsidRPr="00DC241D" w:rsidRDefault="00DC241D" w:rsidP="00DC241D">
            <w:pPr>
              <w:contextualSpacing/>
              <w:jc w:val="center"/>
              <w:rPr>
                <w:color w:val="000000"/>
                <w:sz w:val="16"/>
                <w:szCs w:val="16"/>
              </w:rPr>
            </w:pPr>
            <w:r w:rsidRPr="00DC241D">
              <w:rPr>
                <w:color w:val="000000"/>
                <w:sz w:val="16"/>
                <w:szCs w:val="16"/>
              </w:rPr>
              <w:t>J_Ч\Р\ТП\0005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E4314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4394AA" w14:textId="77777777" w:rsidR="00DC241D" w:rsidRPr="00DC241D" w:rsidRDefault="00DC241D" w:rsidP="00DC241D">
            <w:pPr>
              <w:contextualSpacing/>
              <w:jc w:val="center"/>
              <w:rPr>
                <w:color w:val="000000"/>
                <w:sz w:val="16"/>
                <w:szCs w:val="16"/>
              </w:rPr>
            </w:pPr>
            <w:r w:rsidRPr="00DC241D">
              <w:rPr>
                <w:color w:val="000000"/>
                <w:sz w:val="16"/>
                <w:szCs w:val="16"/>
              </w:rPr>
              <w:t>0,049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AAFAC0" w14:textId="77777777" w:rsidR="00DC241D" w:rsidRPr="00DC241D" w:rsidRDefault="00DC241D" w:rsidP="00DC241D">
            <w:pPr>
              <w:contextualSpacing/>
              <w:jc w:val="center"/>
              <w:rPr>
                <w:color w:val="000000"/>
                <w:sz w:val="16"/>
                <w:szCs w:val="16"/>
              </w:rPr>
            </w:pPr>
            <w:r w:rsidRPr="00DC241D">
              <w:rPr>
                <w:color w:val="000000"/>
                <w:sz w:val="16"/>
                <w:szCs w:val="16"/>
              </w:rPr>
              <w:t>0,470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626C0C" w14:textId="77777777" w:rsidR="00DC241D" w:rsidRPr="00DC241D" w:rsidRDefault="00DC241D" w:rsidP="00DC241D">
            <w:pPr>
              <w:contextualSpacing/>
              <w:jc w:val="center"/>
              <w:rPr>
                <w:color w:val="000000"/>
                <w:sz w:val="16"/>
                <w:szCs w:val="16"/>
              </w:rPr>
            </w:pPr>
            <w:r w:rsidRPr="00DC241D">
              <w:rPr>
                <w:color w:val="000000"/>
                <w:sz w:val="16"/>
                <w:szCs w:val="16"/>
              </w:rPr>
              <w:t>0,357</w:t>
            </w:r>
          </w:p>
        </w:tc>
      </w:tr>
      <w:tr w:rsidR="00DC241D" w:rsidRPr="00DC241D" w14:paraId="6A702F5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4A9B87"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 142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3D3C8B" w14:textId="77777777" w:rsidR="00DC241D" w:rsidRPr="00DC241D" w:rsidRDefault="00DC241D" w:rsidP="00DC241D">
            <w:pPr>
              <w:contextualSpacing/>
              <w:jc w:val="center"/>
              <w:rPr>
                <w:color w:val="000000"/>
                <w:sz w:val="16"/>
                <w:szCs w:val="16"/>
              </w:rPr>
            </w:pPr>
            <w:r w:rsidRPr="00DC241D">
              <w:rPr>
                <w:color w:val="000000"/>
                <w:sz w:val="16"/>
                <w:szCs w:val="16"/>
              </w:rPr>
              <w:t>J_Ч\Р\ТП\0006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488AAB"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FCAAB9" w14:textId="77777777" w:rsidR="00DC241D" w:rsidRPr="00DC241D" w:rsidRDefault="00DC241D" w:rsidP="00DC241D">
            <w:pPr>
              <w:contextualSpacing/>
              <w:jc w:val="center"/>
              <w:rPr>
                <w:color w:val="000000"/>
                <w:sz w:val="16"/>
                <w:szCs w:val="16"/>
              </w:rPr>
            </w:pPr>
            <w:r w:rsidRPr="00DC241D">
              <w:rPr>
                <w:color w:val="000000"/>
                <w:sz w:val="16"/>
                <w:szCs w:val="16"/>
              </w:rPr>
              <w:t>0,049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2E4490" w14:textId="77777777" w:rsidR="00DC241D" w:rsidRPr="00DC241D" w:rsidRDefault="00DC241D" w:rsidP="00DC241D">
            <w:pPr>
              <w:contextualSpacing/>
              <w:jc w:val="center"/>
              <w:rPr>
                <w:color w:val="000000"/>
                <w:sz w:val="16"/>
                <w:szCs w:val="16"/>
              </w:rPr>
            </w:pPr>
            <w:r w:rsidRPr="00DC241D">
              <w:rPr>
                <w:color w:val="000000"/>
                <w:sz w:val="16"/>
                <w:szCs w:val="16"/>
              </w:rPr>
              <w:t>0,406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091B7C" w14:textId="77777777" w:rsidR="00DC241D" w:rsidRPr="00DC241D" w:rsidRDefault="00DC241D" w:rsidP="00DC241D">
            <w:pPr>
              <w:contextualSpacing/>
              <w:jc w:val="center"/>
              <w:rPr>
                <w:color w:val="000000"/>
                <w:sz w:val="16"/>
                <w:szCs w:val="16"/>
              </w:rPr>
            </w:pPr>
            <w:r w:rsidRPr="00DC241D">
              <w:rPr>
                <w:color w:val="000000"/>
                <w:sz w:val="16"/>
                <w:szCs w:val="16"/>
              </w:rPr>
              <w:t>0,348</w:t>
            </w:r>
          </w:p>
        </w:tc>
      </w:tr>
      <w:tr w:rsidR="00DC241D" w:rsidRPr="00DC241D" w14:paraId="297E1A5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D55839"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 147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A67C51" w14:textId="77777777" w:rsidR="00DC241D" w:rsidRPr="00DC241D" w:rsidRDefault="00DC241D" w:rsidP="00DC241D">
            <w:pPr>
              <w:contextualSpacing/>
              <w:jc w:val="center"/>
              <w:rPr>
                <w:color w:val="000000"/>
                <w:sz w:val="16"/>
                <w:szCs w:val="16"/>
              </w:rPr>
            </w:pPr>
            <w:r w:rsidRPr="00DC241D">
              <w:rPr>
                <w:color w:val="000000"/>
                <w:sz w:val="16"/>
                <w:szCs w:val="16"/>
              </w:rPr>
              <w:t>J_Ч\Р\ТП\0007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FC01C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DCD44F" w14:textId="77777777" w:rsidR="00DC241D" w:rsidRPr="00DC241D" w:rsidRDefault="00DC241D" w:rsidP="00DC241D">
            <w:pPr>
              <w:contextualSpacing/>
              <w:jc w:val="center"/>
              <w:rPr>
                <w:color w:val="000000"/>
                <w:sz w:val="16"/>
                <w:szCs w:val="16"/>
              </w:rPr>
            </w:pPr>
            <w:r w:rsidRPr="00DC241D">
              <w:rPr>
                <w:color w:val="000000"/>
                <w:sz w:val="16"/>
                <w:szCs w:val="16"/>
              </w:rPr>
              <w:t>0,049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C9AA33" w14:textId="77777777" w:rsidR="00DC241D" w:rsidRPr="00DC241D" w:rsidRDefault="00DC241D" w:rsidP="00DC241D">
            <w:pPr>
              <w:contextualSpacing/>
              <w:jc w:val="center"/>
              <w:rPr>
                <w:color w:val="000000"/>
                <w:sz w:val="16"/>
                <w:szCs w:val="16"/>
              </w:rPr>
            </w:pPr>
            <w:r w:rsidRPr="00DC241D">
              <w:rPr>
                <w:color w:val="000000"/>
                <w:sz w:val="16"/>
                <w:szCs w:val="16"/>
              </w:rPr>
              <w:t>0,406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9335A8" w14:textId="77777777" w:rsidR="00DC241D" w:rsidRPr="00DC241D" w:rsidRDefault="00DC241D" w:rsidP="00DC241D">
            <w:pPr>
              <w:contextualSpacing/>
              <w:jc w:val="center"/>
              <w:rPr>
                <w:color w:val="000000"/>
                <w:sz w:val="16"/>
                <w:szCs w:val="16"/>
              </w:rPr>
            </w:pPr>
            <w:r w:rsidRPr="00DC241D">
              <w:rPr>
                <w:color w:val="000000"/>
                <w:sz w:val="16"/>
                <w:szCs w:val="16"/>
              </w:rPr>
              <w:t>0,348</w:t>
            </w:r>
          </w:p>
        </w:tc>
      </w:tr>
      <w:tr w:rsidR="00DC241D" w:rsidRPr="00DC241D" w14:paraId="1ABF327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C45650" w14:textId="77777777" w:rsidR="00DC241D" w:rsidRPr="00DC241D" w:rsidRDefault="00DC241D" w:rsidP="00DC241D">
            <w:pPr>
              <w:contextualSpacing/>
              <w:rPr>
                <w:color w:val="000000"/>
                <w:sz w:val="16"/>
                <w:szCs w:val="16"/>
              </w:rPr>
            </w:pPr>
            <w:r w:rsidRPr="00DC241D">
              <w:rPr>
                <w:color w:val="000000"/>
                <w:sz w:val="16"/>
                <w:szCs w:val="16"/>
              </w:rPr>
              <w:t>Реконструкция ТП-184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302071" w14:textId="77777777" w:rsidR="00DC241D" w:rsidRPr="00DC241D" w:rsidRDefault="00DC241D" w:rsidP="00DC241D">
            <w:pPr>
              <w:contextualSpacing/>
              <w:jc w:val="center"/>
              <w:rPr>
                <w:color w:val="000000"/>
                <w:sz w:val="16"/>
                <w:szCs w:val="16"/>
              </w:rPr>
            </w:pPr>
            <w:r w:rsidRPr="00DC241D">
              <w:rPr>
                <w:color w:val="000000"/>
                <w:sz w:val="16"/>
                <w:szCs w:val="16"/>
              </w:rPr>
              <w:t>J_Ю\Р\ТП\0012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595FAD" w14:textId="77777777" w:rsidR="00DC241D" w:rsidRPr="00DC241D" w:rsidRDefault="00DC241D" w:rsidP="00DC241D">
            <w:pPr>
              <w:contextualSpacing/>
              <w:jc w:val="center"/>
              <w:rPr>
                <w:color w:val="000000"/>
                <w:sz w:val="16"/>
                <w:szCs w:val="16"/>
              </w:rPr>
            </w:pPr>
            <w:r w:rsidRPr="00DC241D">
              <w:rPr>
                <w:color w:val="000000"/>
                <w:sz w:val="16"/>
                <w:szCs w:val="16"/>
              </w:rPr>
              <w:t>0,088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B8346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BF5B57" w14:textId="77777777" w:rsidR="00DC241D" w:rsidRPr="00DC241D" w:rsidRDefault="00DC241D" w:rsidP="00DC241D">
            <w:pPr>
              <w:contextualSpacing/>
              <w:jc w:val="center"/>
              <w:rPr>
                <w:color w:val="000000"/>
                <w:sz w:val="16"/>
                <w:szCs w:val="16"/>
              </w:rPr>
            </w:pPr>
            <w:r w:rsidRPr="00DC241D">
              <w:rPr>
                <w:color w:val="000000"/>
                <w:sz w:val="16"/>
                <w:szCs w:val="16"/>
              </w:rPr>
              <w:t>0,304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1FDF1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DB4D64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FF5A97" w14:textId="77777777" w:rsidR="00DC241D" w:rsidRPr="00DC241D" w:rsidRDefault="00DC241D" w:rsidP="00DC241D">
            <w:pPr>
              <w:contextualSpacing/>
              <w:rPr>
                <w:color w:val="000000"/>
                <w:sz w:val="16"/>
                <w:szCs w:val="16"/>
              </w:rPr>
            </w:pPr>
            <w:r w:rsidRPr="00DC241D">
              <w:rPr>
                <w:color w:val="000000"/>
                <w:sz w:val="16"/>
                <w:szCs w:val="16"/>
              </w:rPr>
              <w:t>Реконструкция ТП-14п (п. Акация)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433383" w14:textId="77777777" w:rsidR="00DC241D" w:rsidRPr="00DC241D" w:rsidRDefault="00DC241D" w:rsidP="00DC241D">
            <w:pPr>
              <w:contextualSpacing/>
              <w:jc w:val="center"/>
              <w:rPr>
                <w:color w:val="000000"/>
                <w:sz w:val="16"/>
                <w:szCs w:val="16"/>
              </w:rPr>
            </w:pPr>
            <w:r w:rsidRPr="00DC241D">
              <w:rPr>
                <w:color w:val="000000"/>
                <w:sz w:val="16"/>
                <w:szCs w:val="16"/>
              </w:rPr>
              <w:t>J_Яш\Р\ТП\0007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1C0E91"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67B2AF"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3EAD88" w14:textId="77777777" w:rsidR="00DC241D" w:rsidRPr="00DC241D" w:rsidRDefault="00DC241D" w:rsidP="00DC241D">
            <w:pPr>
              <w:contextualSpacing/>
              <w:jc w:val="center"/>
              <w:rPr>
                <w:color w:val="000000"/>
                <w:sz w:val="16"/>
                <w:szCs w:val="16"/>
              </w:rPr>
            </w:pPr>
            <w:r w:rsidRPr="00DC241D">
              <w:rPr>
                <w:color w:val="000000"/>
                <w:sz w:val="16"/>
                <w:szCs w:val="16"/>
              </w:rPr>
              <w:t>0,532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93F899" w14:textId="77777777" w:rsidR="00DC241D" w:rsidRPr="00DC241D" w:rsidRDefault="00DC241D" w:rsidP="00DC241D">
            <w:pPr>
              <w:contextualSpacing/>
              <w:jc w:val="center"/>
              <w:rPr>
                <w:color w:val="000000"/>
                <w:sz w:val="16"/>
                <w:szCs w:val="16"/>
              </w:rPr>
            </w:pPr>
            <w:r w:rsidRPr="00DC241D">
              <w:rPr>
                <w:color w:val="000000"/>
                <w:sz w:val="16"/>
                <w:szCs w:val="16"/>
              </w:rPr>
              <w:t>0,512</w:t>
            </w:r>
          </w:p>
        </w:tc>
      </w:tr>
      <w:tr w:rsidR="00DC241D" w:rsidRPr="00DC241D" w14:paraId="65B1691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8D53B0" w14:textId="77777777" w:rsidR="00DC241D" w:rsidRPr="00DC241D" w:rsidRDefault="00DC241D" w:rsidP="00DC241D">
            <w:pPr>
              <w:contextualSpacing/>
              <w:rPr>
                <w:color w:val="000000"/>
                <w:sz w:val="16"/>
                <w:szCs w:val="16"/>
              </w:rPr>
            </w:pPr>
            <w:r w:rsidRPr="00DC241D">
              <w:rPr>
                <w:color w:val="000000"/>
                <w:sz w:val="16"/>
                <w:szCs w:val="16"/>
              </w:rPr>
              <w:t>Реконструкция ТП-008п (с. Пашково)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D03E04" w14:textId="77777777" w:rsidR="00DC241D" w:rsidRPr="00DC241D" w:rsidRDefault="00DC241D" w:rsidP="00DC241D">
            <w:pPr>
              <w:contextualSpacing/>
              <w:jc w:val="center"/>
              <w:rPr>
                <w:color w:val="000000"/>
                <w:sz w:val="16"/>
                <w:szCs w:val="16"/>
              </w:rPr>
            </w:pPr>
            <w:r w:rsidRPr="00DC241D">
              <w:rPr>
                <w:color w:val="000000"/>
                <w:sz w:val="16"/>
                <w:szCs w:val="16"/>
              </w:rPr>
              <w:t>J_Яш\Р\ТП\0008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E7BFF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BC86DB"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8E5068" w14:textId="77777777" w:rsidR="00DC241D" w:rsidRPr="00DC241D" w:rsidRDefault="00DC241D" w:rsidP="00DC241D">
            <w:pPr>
              <w:contextualSpacing/>
              <w:jc w:val="center"/>
              <w:rPr>
                <w:color w:val="000000"/>
                <w:sz w:val="16"/>
                <w:szCs w:val="16"/>
              </w:rPr>
            </w:pPr>
            <w:r w:rsidRPr="00DC241D">
              <w:rPr>
                <w:color w:val="000000"/>
                <w:sz w:val="16"/>
                <w:szCs w:val="16"/>
              </w:rPr>
              <w:t>0,450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AF7F40" w14:textId="77777777" w:rsidR="00DC241D" w:rsidRPr="00DC241D" w:rsidRDefault="00DC241D" w:rsidP="00DC241D">
            <w:pPr>
              <w:contextualSpacing/>
              <w:jc w:val="center"/>
              <w:rPr>
                <w:color w:val="000000"/>
                <w:sz w:val="16"/>
                <w:szCs w:val="16"/>
              </w:rPr>
            </w:pPr>
            <w:r w:rsidRPr="00DC241D">
              <w:rPr>
                <w:color w:val="000000"/>
                <w:sz w:val="16"/>
                <w:szCs w:val="16"/>
              </w:rPr>
              <w:t>0,264</w:t>
            </w:r>
          </w:p>
        </w:tc>
      </w:tr>
      <w:tr w:rsidR="00DC241D" w:rsidRPr="00DC241D" w14:paraId="722D129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191242" w14:textId="77777777" w:rsidR="00DC241D" w:rsidRPr="00DC241D" w:rsidRDefault="00DC241D" w:rsidP="00DC241D">
            <w:pPr>
              <w:contextualSpacing/>
              <w:rPr>
                <w:color w:val="000000"/>
                <w:sz w:val="16"/>
                <w:szCs w:val="16"/>
              </w:rPr>
            </w:pPr>
            <w:r w:rsidRPr="00DC241D">
              <w:rPr>
                <w:color w:val="000000"/>
                <w:sz w:val="16"/>
                <w:szCs w:val="16"/>
              </w:rPr>
              <w:t>Реконструкция ТП-366п (с.Колмогорово)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DE60B0" w14:textId="77777777" w:rsidR="00DC241D" w:rsidRPr="00DC241D" w:rsidRDefault="00DC241D" w:rsidP="00DC241D">
            <w:pPr>
              <w:contextualSpacing/>
              <w:jc w:val="center"/>
              <w:rPr>
                <w:color w:val="000000"/>
                <w:sz w:val="16"/>
                <w:szCs w:val="16"/>
              </w:rPr>
            </w:pPr>
            <w:r w:rsidRPr="00DC241D">
              <w:rPr>
                <w:color w:val="000000"/>
                <w:sz w:val="16"/>
                <w:szCs w:val="16"/>
              </w:rPr>
              <w:t>J_Яш\Р\ТП\0009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3043A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A090D2"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E0ADBF" w14:textId="77777777" w:rsidR="00DC241D" w:rsidRPr="00DC241D" w:rsidRDefault="00DC241D" w:rsidP="00DC241D">
            <w:pPr>
              <w:contextualSpacing/>
              <w:jc w:val="center"/>
              <w:rPr>
                <w:color w:val="000000"/>
                <w:sz w:val="16"/>
                <w:szCs w:val="16"/>
              </w:rPr>
            </w:pPr>
            <w:r w:rsidRPr="00DC241D">
              <w:rPr>
                <w:color w:val="000000"/>
                <w:sz w:val="16"/>
                <w:szCs w:val="16"/>
              </w:rPr>
              <w:t>0,454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7629C5" w14:textId="77777777" w:rsidR="00DC241D" w:rsidRPr="00DC241D" w:rsidRDefault="00DC241D" w:rsidP="00DC241D">
            <w:pPr>
              <w:contextualSpacing/>
              <w:jc w:val="center"/>
              <w:rPr>
                <w:color w:val="000000"/>
                <w:sz w:val="16"/>
                <w:szCs w:val="16"/>
              </w:rPr>
            </w:pPr>
            <w:r w:rsidRPr="00DC241D">
              <w:rPr>
                <w:color w:val="000000"/>
                <w:sz w:val="16"/>
                <w:szCs w:val="16"/>
              </w:rPr>
              <w:t>0,360</w:t>
            </w:r>
          </w:p>
        </w:tc>
      </w:tr>
      <w:tr w:rsidR="00DC241D" w:rsidRPr="00DC241D" w14:paraId="5870F2F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2E9174" w14:textId="77777777" w:rsidR="00DC241D" w:rsidRPr="00DC241D" w:rsidRDefault="00DC241D" w:rsidP="00DC241D">
            <w:pPr>
              <w:contextualSpacing/>
              <w:rPr>
                <w:color w:val="000000"/>
                <w:sz w:val="16"/>
                <w:szCs w:val="16"/>
              </w:rPr>
            </w:pPr>
            <w:r w:rsidRPr="00DC241D">
              <w:rPr>
                <w:color w:val="000000"/>
                <w:sz w:val="16"/>
                <w:szCs w:val="16"/>
              </w:rPr>
              <w:t>Реконструкция ТП-021 (с. Колмогорово)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8EF951" w14:textId="77777777" w:rsidR="00DC241D" w:rsidRPr="00DC241D" w:rsidRDefault="00DC241D" w:rsidP="00DC241D">
            <w:pPr>
              <w:contextualSpacing/>
              <w:jc w:val="center"/>
              <w:rPr>
                <w:color w:val="000000"/>
                <w:sz w:val="16"/>
                <w:szCs w:val="16"/>
              </w:rPr>
            </w:pPr>
            <w:r w:rsidRPr="00DC241D">
              <w:rPr>
                <w:color w:val="000000"/>
                <w:sz w:val="16"/>
                <w:szCs w:val="16"/>
              </w:rPr>
              <w:t>J_Яш\Р\ТП\0010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FF5AAA"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45F51D"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D92CB5" w14:textId="77777777" w:rsidR="00DC241D" w:rsidRPr="00DC241D" w:rsidRDefault="00DC241D" w:rsidP="00DC241D">
            <w:pPr>
              <w:contextualSpacing/>
              <w:jc w:val="center"/>
              <w:rPr>
                <w:color w:val="000000"/>
                <w:sz w:val="16"/>
                <w:szCs w:val="16"/>
              </w:rPr>
            </w:pPr>
            <w:r w:rsidRPr="00DC241D">
              <w:rPr>
                <w:color w:val="000000"/>
                <w:sz w:val="16"/>
                <w:szCs w:val="16"/>
              </w:rPr>
              <w:t>0,447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94E70E" w14:textId="77777777" w:rsidR="00DC241D" w:rsidRPr="00DC241D" w:rsidRDefault="00DC241D" w:rsidP="00DC241D">
            <w:pPr>
              <w:contextualSpacing/>
              <w:jc w:val="center"/>
              <w:rPr>
                <w:color w:val="000000"/>
                <w:sz w:val="16"/>
                <w:szCs w:val="16"/>
              </w:rPr>
            </w:pPr>
            <w:r w:rsidRPr="00DC241D">
              <w:rPr>
                <w:color w:val="000000"/>
                <w:sz w:val="16"/>
                <w:szCs w:val="16"/>
              </w:rPr>
              <w:t>0,361</w:t>
            </w:r>
          </w:p>
        </w:tc>
      </w:tr>
      <w:tr w:rsidR="00DC241D" w:rsidRPr="00DC241D" w14:paraId="38A25B0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265A6F" w14:textId="77777777" w:rsidR="00DC241D" w:rsidRPr="00DC241D" w:rsidRDefault="00DC241D" w:rsidP="00DC241D">
            <w:pPr>
              <w:contextualSpacing/>
              <w:rPr>
                <w:color w:val="000000"/>
                <w:sz w:val="16"/>
                <w:szCs w:val="16"/>
              </w:rPr>
            </w:pPr>
            <w:r w:rsidRPr="00DC241D">
              <w:rPr>
                <w:color w:val="000000"/>
                <w:sz w:val="16"/>
                <w:szCs w:val="16"/>
              </w:rPr>
              <w:t>Реконструкция ТП-35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68003B" w14:textId="77777777" w:rsidR="00DC241D" w:rsidRPr="00DC241D" w:rsidRDefault="00DC241D" w:rsidP="00DC241D">
            <w:pPr>
              <w:contextualSpacing/>
              <w:jc w:val="center"/>
              <w:rPr>
                <w:color w:val="000000"/>
                <w:sz w:val="16"/>
                <w:szCs w:val="16"/>
              </w:rPr>
            </w:pPr>
            <w:r w:rsidRPr="00DC241D">
              <w:rPr>
                <w:color w:val="000000"/>
                <w:sz w:val="16"/>
                <w:szCs w:val="16"/>
              </w:rPr>
              <w:t>J_Яш\Р\ТП\0011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DDC235"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704D42"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50CD4C" w14:textId="77777777" w:rsidR="00DC241D" w:rsidRPr="00DC241D" w:rsidRDefault="00DC241D" w:rsidP="00DC241D">
            <w:pPr>
              <w:contextualSpacing/>
              <w:jc w:val="center"/>
              <w:rPr>
                <w:color w:val="000000"/>
                <w:sz w:val="16"/>
                <w:szCs w:val="16"/>
              </w:rPr>
            </w:pPr>
            <w:r w:rsidRPr="00DC241D">
              <w:rPr>
                <w:color w:val="000000"/>
                <w:sz w:val="16"/>
                <w:szCs w:val="16"/>
              </w:rPr>
              <w:t>0,536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E09ADF" w14:textId="77777777" w:rsidR="00DC241D" w:rsidRPr="00DC241D" w:rsidRDefault="00DC241D" w:rsidP="00DC241D">
            <w:pPr>
              <w:contextualSpacing/>
              <w:jc w:val="center"/>
              <w:rPr>
                <w:color w:val="000000"/>
                <w:sz w:val="16"/>
                <w:szCs w:val="16"/>
              </w:rPr>
            </w:pPr>
            <w:r w:rsidRPr="00DC241D">
              <w:rPr>
                <w:color w:val="000000"/>
                <w:sz w:val="16"/>
                <w:szCs w:val="16"/>
              </w:rPr>
              <w:t>0,549</w:t>
            </w:r>
          </w:p>
        </w:tc>
      </w:tr>
      <w:tr w:rsidR="00DC241D" w:rsidRPr="00DC241D" w14:paraId="79E8B57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8B7C8D" w14:textId="77777777" w:rsidR="00DC241D" w:rsidRPr="00DC241D" w:rsidRDefault="00DC241D" w:rsidP="00DC241D">
            <w:pPr>
              <w:contextualSpacing/>
              <w:rPr>
                <w:color w:val="000000"/>
                <w:sz w:val="16"/>
                <w:szCs w:val="16"/>
              </w:rPr>
            </w:pPr>
            <w:r w:rsidRPr="00DC241D">
              <w:rPr>
                <w:color w:val="000000"/>
                <w:sz w:val="16"/>
                <w:szCs w:val="16"/>
              </w:rPr>
              <w:t>Реконструкция ТП-166п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3618F8" w14:textId="77777777" w:rsidR="00DC241D" w:rsidRPr="00DC241D" w:rsidRDefault="00DC241D" w:rsidP="00DC241D">
            <w:pPr>
              <w:contextualSpacing/>
              <w:jc w:val="center"/>
              <w:rPr>
                <w:color w:val="000000"/>
                <w:sz w:val="16"/>
                <w:szCs w:val="16"/>
              </w:rPr>
            </w:pPr>
            <w:r w:rsidRPr="00DC241D">
              <w:rPr>
                <w:color w:val="000000"/>
                <w:sz w:val="16"/>
                <w:szCs w:val="16"/>
              </w:rPr>
              <w:t>L_Яш\Р\ТП\0001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68C3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23C44E"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2EBF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7093F4" w14:textId="77777777" w:rsidR="00DC241D" w:rsidRPr="00DC241D" w:rsidRDefault="00DC241D" w:rsidP="00DC241D">
            <w:pPr>
              <w:contextualSpacing/>
              <w:jc w:val="center"/>
              <w:rPr>
                <w:color w:val="000000"/>
                <w:sz w:val="16"/>
                <w:szCs w:val="16"/>
              </w:rPr>
            </w:pPr>
            <w:r w:rsidRPr="00DC241D">
              <w:rPr>
                <w:color w:val="000000"/>
                <w:sz w:val="16"/>
                <w:szCs w:val="16"/>
              </w:rPr>
              <w:t>0,348</w:t>
            </w:r>
          </w:p>
        </w:tc>
      </w:tr>
      <w:tr w:rsidR="00DC241D" w:rsidRPr="00DC241D" w14:paraId="0E6FA72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F861DB9"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КТП-16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2F2DE2" w14:textId="77777777" w:rsidR="00DC241D" w:rsidRPr="00DC241D" w:rsidRDefault="00DC241D" w:rsidP="00DC241D">
            <w:pPr>
              <w:contextualSpacing/>
              <w:jc w:val="center"/>
              <w:rPr>
                <w:color w:val="000000"/>
                <w:sz w:val="16"/>
                <w:szCs w:val="16"/>
              </w:rPr>
            </w:pPr>
            <w:r w:rsidRPr="00DC241D">
              <w:rPr>
                <w:color w:val="000000"/>
                <w:sz w:val="16"/>
                <w:szCs w:val="16"/>
              </w:rPr>
              <w:t>J_Я\Р\ТП\0005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FFEB54"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F3C024"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1F21FB" w14:textId="77777777" w:rsidR="00DC241D" w:rsidRPr="00DC241D" w:rsidRDefault="00DC241D" w:rsidP="00DC241D">
            <w:pPr>
              <w:contextualSpacing/>
              <w:jc w:val="center"/>
              <w:rPr>
                <w:color w:val="000000"/>
                <w:sz w:val="16"/>
                <w:szCs w:val="16"/>
              </w:rPr>
            </w:pPr>
            <w:r w:rsidRPr="00DC241D">
              <w:rPr>
                <w:color w:val="000000"/>
                <w:sz w:val="16"/>
                <w:szCs w:val="16"/>
              </w:rPr>
              <w:t>0,541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679298" w14:textId="77777777" w:rsidR="00DC241D" w:rsidRPr="00DC241D" w:rsidRDefault="00DC241D" w:rsidP="00DC241D">
            <w:pPr>
              <w:contextualSpacing/>
              <w:jc w:val="center"/>
              <w:rPr>
                <w:color w:val="000000"/>
                <w:sz w:val="16"/>
                <w:szCs w:val="16"/>
              </w:rPr>
            </w:pPr>
            <w:r w:rsidRPr="00DC241D">
              <w:rPr>
                <w:color w:val="000000"/>
                <w:sz w:val="16"/>
                <w:szCs w:val="16"/>
              </w:rPr>
              <w:t>0,546</w:t>
            </w:r>
          </w:p>
        </w:tc>
      </w:tr>
      <w:tr w:rsidR="00DC241D" w:rsidRPr="00DC241D" w14:paraId="34D48E0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6CB6D8" w14:textId="77777777" w:rsidR="00DC241D" w:rsidRPr="00DC241D" w:rsidRDefault="00DC241D" w:rsidP="00DC241D">
            <w:pPr>
              <w:contextualSpacing/>
              <w:rPr>
                <w:color w:val="000000"/>
                <w:sz w:val="16"/>
                <w:szCs w:val="16"/>
              </w:rPr>
            </w:pPr>
            <w:r w:rsidRPr="00DC241D">
              <w:rPr>
                <w:color w:val="000000"/>
                <w:sz w:val="16"/>
                <w:szCs w:val="16"/>
              </w:rPr>
              <w:t>Реконструкция КТП-17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AF6C57" w14:textId="77777777" w:rsidR="00DC241D" w:rsidRPr="00DC241D" w:rsidRDefault="00DC241D" w:rsidP="00DC241D">
            <w:pPr>
              <w:contextualSpacing/>
              <w:jc w:val="center"/>
              <w:rPr>
                <w:color w:val="000000"/>
                <w:sz w:val="16"/>
                <w:szCs w:val="16"/>
              </w:rPr>
            </w:pPr>
            <w:r w:rsidRPr="00DC241D">
              <w:rPr>
                <w:color w:val="000000"/>
                <w:sz w:val="16"/>
                <w:szCs w:val="16"/>
              </w:rPr>
              <w:t>J_Я\Р\ТП\0006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DC006C"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091FA0"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0F28A7" w14:textId="77777777" w:rsidR="00DC241D" w:rsidRPr="00DC241D" w:rsidRDefault="00DC241D" w:rsidP="00DC241D">
            <w:pPr>
              <w:contextualSpacing/>
              <w:jc w:val="center"/>
              <w:rPr>
                <w:color w:val="000000"/>
                <w:sz w:val="16"/>
                <w:szCs w:val="16"/>
              </w:rPr>
            </w:pPr>
            <w:r w:rsidRPr="00DC241D">
              <w:rPr>
                <w:color w:val="000000"/>
                <w:sz w:val="16"/>
                <w:szCs w:val="16"/>
              </w:rPr>
              <w:t>0,541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9734E2" w14:textId="77777777" w:rsidR="00DC241D" w:rsidRPr="00DC241D" w:rsidRDefault="00DC241D" w:rsidP="00DC241D">
            <w:pPr>
              <w:contextualSpacing/>
              <w:jc w:val="center"/>
              <w:rPr>
                <w:color w:val="000000"/>
                <w:sz w:val="16"/>
                <w:szCs w:val="16"/>
              </w:rPr>
            </w:pPr>
            <w:r w:rsidRPr="00DC241D">
              <w:rPr>
                <w:color w:val="000000"/>
                <w:sz w:val="16"/>
                <w:szCs w:val="16"/>
              </w:rPr>
              <w:t>0,546</w:t>
            </w:r>
          </w:p>
        </w:tc>
      </w:tr>
      <w:tr w:rsidR="00DC241D" w:rsidRPr="00DC241D" w14:paraId="539CB38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9589647"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КТП-21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89FA6F" w14:textId="77777777" w:rsidR="00DC241D" w:rsidRPr="00DC241D" w:rsidRDefault="00DC241D" w:rsidP="00DC241D">
            <w:pPr>
              <w:contextualSpacing/>
              <w:jc w:val="center"/>
              <w:rPr>
                <w:color w:val="000000"/>
                <w:sz w:val="16"/>
                <w:szCs w:val="16"/>
              </w:rPr>
            </w:pPr>
            <w:r w:rsidRPr="00DC241D">
              <w:rPr>
                <w:color w:val="000000"/>
                <w:sz w:val="16"/>
                <w:szCs w:val="16"/>
              </w:rPr>
              <w:t>J_Я\Р\ТП\0007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594997"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691AD2"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36B284" w14:textId="77777777" w:rsidR="00DC241D" w:rsidRPr="00DC241D" w:rsidRDefault="00DC241D" w:rsidP="00DC241D">
            <w:pPr>
              <w:contextualSpacing/>
              <w:jc w:val="center"/>
              <w:rPr>
                <w:color w:val="000000"/>
                <w:sz w:val="16"/>
                <w:szCs w:val="16"/>
              </w:rPr>
            </w:pPr>
            <w:r w:rsidRPr="00DC241D">
              <w:rPr>
                <w:color w:val="000000"/>
                <w:sz w:val="16"/>
                <w:szCs w:val="16"/>
              </w:rPr>
              <w:t>0,545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6B760D" w14:textId="77777777" w:rsidR="00DC241D" w:rsidRPr="00DC241D" w:rsidRDefault="00DC241D" w:rsidP="00DC241D">
            <w:pPr>
              <w:contextualSpacing/>
              <w:jc w:val="center"/>
              <w:rPr>
                <w:color w:val="000000"/>
                <w:sz w:val="16"/>
                <w:szCs w:val="16"/>
              </w:rPr>
            </w:pPr>
            <w:r w:rsidRPr="00DC241D">
              <w:rPr>
                <w:color w:val="000000"/>
                <w:sz w:val="16"/>
                <w:szCs w:val="16"/>
              </w:rPr>
              <w:t>0,566</w:t>
            </w:r>
          </w:p>
        </w:tc>
      </w:tr>
      <w:tr w:rsidR="00DC241D" w:rsidRPr="00DC241D" w14:paraId="15C5A9F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A11877" w14:textId="77777777" w:rsidR="00DC241D" w:rsidRPr="00DC241D" w:rsidRDefault="00DC241D" w:rsidP="00DC241D">
            <w:pPr>
              <w:contextualSpacing/>
              <w:rPr>
                <w:color w:val="000000"/>
                <w:sz w:val="16"/>
                <w:szCs w:val="16"/>
              </w:rPr>
            </w:pPr>
            <w:r w:rsidRPr="00DC241D">
              <w:rPr>
                <w:color w:val="000000"/>
                <w:sz w:val="16"/>
                <w:szCs w:val="16"/>
              </w:rPr>
              <w:t>Реконструкция КРУН-7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346AD0" w14:textId="77777777" w:rsidR="00DC241D" w:rsidRPr="00DC241D" w:rsidRDefault="00DC241D" w:rsidP="00DC241D">
            <w:pPr>
              <w:contextualSpacing/>
              <w:jc w:val="center"/>
              <w:rPr>
                <w:color w:val="000000"/>
                <w:sz w:val="16"/>
                <w:szCs w:val="16"/>
              </w:rPr>
            </w:pPr>
            <w:r w:rsidRPr="00DC241D">
              <w:rPr>
                <w:color w:val="000000"/>
                <w:sz w:val="16"/>
                <w:szCs w:val="16"/>
              </w:rPr>
              <w:t>J_Мс\Р\ТП\0005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F2A8BF" w14:textId="77777777" w:rsidR="00DC241D" w:rsidRPr="00DC241D" w:rsidRDefault="00DC241D" w:rsidP="00DC241D">
            <w:pPr>
              <w:contextualSpacing/>
              <w:jc w:val="center"/>
              <w:rPr>
                <w:color w:val="000000"/>
                <w:sz w:val="16"/>
                <w:szCs w:val="16"/>
              </w:rPr>
            </w:pPr>
            <w:r w:rsidRPr="00DC241D">
              <w:rPr>
                <w:color w:val="000000"/>
                <w:sz w:val="16"/>
                <w:szCs w:val="16"/>
              </w:rPr>
              <w:t>0,561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40728B" w14:textId="77777777" w:rsidR="00DC241D" w:rsidRPr="00DC241D" w:rsidRDefault="00DC241D" w:rsidP="00DC241D">
            <w:pPr>
              <w:contextualSpacing/>
              <w:jc w:val="center"/>
              <w:rPr>
                <w:color w:val="000000"/>
                <w:sz w:val="16"/>
                <w:szCs w:val="16"/>
              </w:rPr>
            </w:pPr>
            <w:r w:rsidRPr="00DC241D">
              <w:rPr>
                <w:color w:val="000000"/>
                <w:sz w:val="16"/>
                <w:szCs w:val="16"/>
              </w:rPr>
              <w:t>0,561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76F917" w14:textId="77777777" w:rsidR="00DC241D" w:rsidRPr="00DC241D" w:rsidRDefault="00DC241D" w:rsidP="00DC241D">
            <w:pPr>
              <w:contextualSpacing/>
              <w:jc w:val="center"/>
              <w:rPr>
                <w:color w:val="000000"/>
                <w:sz w:val="16"/>
                <w:szCs w:val="16"/>
              </w:rPr>
            </w:pPr>
            <w:r w:rsidRPr="00DC241D">
              <w:rPr>
                <w:color w:val="000000"/>
                <w:sz w:val="16"/>
                <w:szCs w:val="16"/>
              </w:rPr>
              <w:t>10,093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3EC2D8" w14:textId="77777777" w:rsidR="00DC241D" w:rsidRPr="00DC241D" w:rsidRDefault="00DC241D" w:rsidP="00DC241D">
            <w:pPr>
              <w:contextualSpacing/>
              <w:jc w:val="center"/>
              <w:rPr>
                <w:color w:val="000000"/>
                <w:sz w:val="16"/>
                <w:szCs w:val="16"/>
              </w:rPr>
            </w:pPr>
            <w:r w:rsidRPr="00DC241D">
              <w:rPr>
                <w:color w:val="000000"/>
                <w:sz w:val="16"/>
                <w:szCs w:val="16"/>
              </w:rPr>
              <w:t>8,713</w:t>
            </w:r>
          </w:p>
        </w:tc>
      </w:tr>
      <w:tr w:rsidR="00DC241D" w:rsidRPr="00DC241D" w14:paraId="67E5144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1740BA" w14:textId="77777777" w:rsidR="00DC241D" w:rsidRPr="00DC241D" w:rsidRDefault="00DC241D" w:rsidP="00DC241D">
            <w:pPr>
              <w:contextualSpacing/>
              <w:rPr>
                <w:color w:val="000000"/>
                <w:sz w:val="16"/>
                <w:szCs w:val="16"/>
              </w:rPr>
            </w:pPr>
            <w:r w:rsidRPr="00DC241D">
              <w:rPr>
                <w:color w:val="000000"/>
                <w:sz w:val="16"/>
                <w:szCs w:val="16"/>
              </w:rPr>
              <w:t>Реконструкция ТП-37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1AF60A" w14:textId="77777777" w:rsidR="00DC241D" w:rsidRPr="00DC241D" w:rsidRDefault="00DC241D" w:rsidP="00DC241D">
            <w:pPr>
              <w:contextualSpacing/>
              <w:jc w:val="center"/>
              <w:rPr>
                <w:color w:val="000000"/>
                <w:sz w:val="16"/>
                <w:szCs w:val="16"/>
              </w:rPr>
            </w:pPr>
            <w:r w:rsidRPr="00DC241D">
              <w:rPr>
                <w:color w:val="000000"/>
                <w:sz w:val="16"/>
                <w:szCs w:val="16"/>
              </w:rPr>
              <w:t>J_Мс\Р\ТП\0006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5DA8A2" w14:textId="77777777" w:rsidR="00DC241D" w:rsidRPr="00DC241D" w:rsidRDefault="00DC241D" w:rsidP="00DC241D">
            <w:pPr>
              <w:contextualSpacing/>
              <w:jc w:val="center"/>
              <w:rPr>
                <w:color w:val="000000"/>
                <w:sz w:val="16"/>
                <w:szCs w:val="16"/>
              </w:rPr>
            </w:pPr>
            <w:r w:rsidRPr="00DC241D">
              <w:rPr>
                <w:color w:val="000000"/>
                <w:sz w:val="16"/>
                <w:szCs w:val="16"/>
              </w:rPr>
              <w:t>0,065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1B483C" w14:textId="77777777" w:rsidR="00DC241D" w:rsidRPr="00DC241D" w:rsidRDefault="00DC241D" w:rsidP="00DC241D">
            <w:pPr>
              <w:contextualSpacing/>
              <w:jc w:val="center"/>
              <w:rPr>
                <w:color w:val="000000"/>
                <w:sz w:val="16"/>
                <w:szCs w:val="16"/>
              </w:rPr>
            </w:pPr>
            <w:r w:rsidRPr="00DC241D">
              <w:rPr>
                <w:color w:val="000000"/>
                <w:sz w:val="16"/>
                <w:szCs w:val="16"/>
              </w:rPr>
              <w:t>0,065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AF0988" w14:textId="77777777" w:rsidR="00DC241D" w:rsidRPr="00DC241D" w:rsidRDefault="00DC241D" w:rsidP="00DC241D">
            <w:pPr>
              <w:contextualSpacing/>
              <w:jc w:val="center"/>
              <w:rPr>
                <w:color w:val="000000"/>
                <w:sz w:val="16"/>
                <w:szCs w:val="16"/>
              </w:rPr>
            </w:pPr>
            <w:r w:rsidRPr="00DC241D">
              <w:rPr>
                <w:color w:val="000000"/>
                <w:sz w:val="16"/>
                <w:szCs w:val="16"/>
              </w:rPr>
              <w:t>0,394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0D50E4" w14:textId="77777777" w:rsidR="00DC241D" w:rsidRPr="00DC241D" w:rsidRDefault="00DC241D" w:rsidP="00DC241D">
            <w:pPr>
              <w:contextualSpacing/>
              <w:jc w:val="center"/>
              <w:rPr>
                <w:color w:val="000000"/>
                <w:sz w:val="16"/>
                <w:szCs w:val="16"/>
              </w:rPr>
            </w:pPr>
            <w:r w:rsidRPr="00DC241D">
              <w:rPr>
                <w:color w:val="000000"/>
                <w:sz w:val="16"/>
                <w:szCs w:val="16"/>
              </w:rPr>
              <w:t>0,387</w:t>
            </w:r>
          </w:p>
        </w:tc>
      </w:tr>
      <w:tr w:rsidR="00DC241D" w:rsidRPr="00DC241D" w14:paraId="525023B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485670" w14:textId="77777777" w:rsidR="00DC241D" w:rsidRPr="00DC241D" w:rsidRDefault="00DC241D" w:rsidP="00DC241D">
            <w:pPr>
              <w:contextualSpacing/>
              <w:rPr>
                <w:color w:val="000000"/>
                <w:sz w:val="16"/>
                <w:szCs w:val="16"/>
              </w:rPr>
            </w:pPr>
            <w:r w:rsidRPr="00DC241D">
              <w:rPr>
                <w:color w:val="000000"/>
                <w:sz w:val="16"/>
                <w:szCs w:val="16"/>
              </w:rPr>
              <w:t>Реконструкция ТП-76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28F4AF" w14:textId="77777777" w:rsidR="00DC241D" w:rsidRPr="00DC241D" w:rsidRDefault="00DC241D" w:rsidP="00DC241D">
            <w:pPr>
              <w:contextualSpacing/>
              <w:jc w:val="center"/>
              <w:rPr>
                <w:color w:val="000000"/>
                <w:sz w:val="16"/>
                <w:szCs w:val="16"/>
              </w:rPr>
            </w:pPr>
            <w:r w:rsidRPr="00DC241D">
              <w:rPr>
                <w:color w:val="000000"/>
                <w:sz w:val="16"/>
                <w:szCs w:val="16"/>
              </w:rPr>
              <w:t>J_Мс\Р\ТП\0007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3FA9ED" w14:textId="77777777" w:rsidR="00DC241D" w:rsidRPr="00DC241D" w:rsidRDefault="00DC241D" w:rsidP="00DC241D">
            <w:pPr>
              <w:contextualSpacing/>
              <w:jc w:val="center"/>
              <w:rPr>
                <w:color w:val="000000"/>
                <w:sz w:val="16"/>
                <w:szCs w:val="16"/>
              </w:rPr>
            </w:pPr>
            <w:r w:rsidRPr="00DC241D">
              <w:rPr>
                <w:color w:val="000000"/>
                <w:sz w:val="16"/>
                <w:szCs w:val="16"/>
              </w:rPr>
              <w:t>0,065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66C675" w14:textId="77777777" w:rsidR="00DC241D" w:rsidRPr="00DC241D" w:rsidRDefault="00DC241D" w:rsidP="00DC241D">
            <w:pPr>
              <w:contextualSpacing/>
              <w:jc w:val="center"/>
              <w:rPr>
                <w:color w:val="000000"/>
                <w:sz w:val="16"/>
                <w:szCs w:val="16"/>
              </w:rPr>
            </w:pPr>
            <w:r w:rsidRPr="00DC241D">
              <w:rPr>
                <w:color w:val="000000"/>
                <w:sz w:val="16"/>
                <w:szCs w:val="16"/>
              </w:rPr>
              <w:t>0,065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D85CC8" w14:textId="77777777" w:rsidR="00DC241D" w:rsidRPr="00DC241D" w:rsidRDefault="00DC241D" w:rsidP="00DC241D">
            <w:pPr>
              <w:contextualSpacing/>
              <w:jc w:val="center"/>
              <w:rPr>
                <w:color w:val="000000"/>
                <w:sz w:val="16"/>
                <w:szCs w:val="16"/>
              </w:rPr>
            </w:pPr>
            <w:r w:rsidRPr="00DC241D">
              <w:rPr>
                <w:color w:val="000000"/>
                <w:sz w:val="16"/>
                <w:szCs w:val="16"/>
              </w:rPr>
              <w:t>0,392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6C3C40" w14:textId="77777777" w:rsidR="00DC241D" w:rsidRPr="00DC241D" w:rsidRDefault="00DC241D" w:rsidP="00DC241D">
            <w:pPr>
              <w:contextualSpacing/>
              <w:jc w:val="center"/>
              <w:rPr>
                <w:color w:val="000000"/>
                <w:sz w:val="16"/>
                <w:szCs w:val="16"/>
              </w:rPr>
            </w:pPr>
            <w:r w:rsidRPr="00DC241D">
              <w:rPr>
                <w:color w:val="000000"/>
                <w:sz w:val="16"/>
                <w:szCs w:val="16"/>
              </w:rPr>
              <w:t>0,422</w:t>
            </w:r>
          </w:p>
        </w:tc>
      </w:tr>
      <w:tr w:rsidR="00DC241D" w:rsidRPr="00DC241D" w14:paraId="321D4C8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75F8DE" w14:textId="77777777" w:rsidR="00DC241D" w:rsidRPr="00DC241D" w:rsidRDefault="00DC241D" w:rsidP="00DC241D">
            <w:pPr>
              <w:contextualSpacing/>
              <w:rPr>
                <w:color w:val="000000"/>
                <w:sz w:val="16"/>
                <w:szCs w:val="16"/>
              </w:rPr>
            </w:pPr>
            <w:r w:rsidRPr="00DC241D">
              <w:rPr>
                <w:color w:val="000000"/>
                <w:sz w:val="16"/>
                <w:szCs w:val="16"/>
              </w:rPr>
              <w:t>Реконструкция КТП-112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D94600" w14:textId="77777777" w:rsidR="00DC241D" w:rsidRPr="00DC241D" w:rsidRDefault="00DC241D" w:rsidP="00DC241D">
            <w:pPr>
              <w:contextualSpacing/>
              <w:jc w:val="center"/>
              <w:rPr>
                <w:color w:val="000000"/>
                <w:sz w:val="16"/>
                <w:szCs w:val="16"/>
              </w:rPr>
            </w:pPr>
            <w:r w:rsidRPr="00DC241D">
              <w:rPr>
                <w:color w:val="000000"/>
                <w:sz w:val="16"/>
                <w:szCs w:val="16"/>
              </w:rPr>
              <w:t>J_АС\Р\ТП\0067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5F30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CD3D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B8CE03"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C43B21"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0A51E70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0D0A3E" w14:textId="77777777" w:rsidR="00DC241D" w:rsidRPr="00DC241D" w:rsidRDefault="00DC241D" w:rsidP="00DC241D">
            <w:pPr>
              <w:contextualSpacing/>
              <w:rPr>
                <w:color w:val="000000"/>
                <w:sz w:val="16"/>
                <w:szCs w:val="16"/>
              </w:rPr>
            </w:pPr>
            <w:r w:rsidRPr="00DC241D">
              <w:rPr>
                <w:color w:val="000000"/>
                <w:sz w:val="16"/>
                <w:szCs w:val="16"/>
              </w:rPr>
              <w:t>Реконструкция КТП-119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4EBF64" w14:textId="77777777" w:rsidR="00DC241D" w:rsidRPr="00DC241D" w:rsidRDefault="00DC241D" w:rsidP="00DC241D">
            <w:pPr>
              <w:contextualSpacing/>
              <w:jc w:val="center"/>
              <w:rPr>
                <w:color w:val="000000"/>
                <w:sz w:val="16"/>
                <w:szCs w:val="16"/>
              </w:rPr>
            </w:pPr>
            <w:r w:rsidRPr="00DC241D">
              <w:rPr>
                <w:color w:val="000000"/>
                <w:sz w:val="16"/>
                <w:szCs w:val="16"/>
              </w:rPr>
              <w:t>J_АС\Р\ТП\0068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115B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EF7D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A0806E" w14:textId="77777777" w:rsidR="00DC241D" w:rsidRPr="00DC241D" w:rsidRDefault="00DC241D" w:rsidP="00DC241D">
            <w:pPr>
              <w:contextualSpacing/>
              <w:jc w:val="center"/>
              <w:rPr>
                <w:color w:val="000000"/>
                <w:sz w:val="16"/>
                <w:szCs w:val="16"/>
              </w:rPr>
            </w:pPr>
            <w:r w:rsidRPr="00DC241D">
              <w:rPr>
                <w:color w:val="000000"/>
                <w:sz w:val="16"/>
                <w:szCs w:val="16"/>
              </w:rPr>
              <w:t>0,083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6BD832"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09D09A7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18007C" w14:textId="77777777" w:rsidR="00DC241D" w:rsidRPr="00DC241D" w:rsidRDefault="00DC241D" w:rsidP="00DC241D">
            <w:pPr>
              <w:contextualSpacing/>
              <w:rPr>
                <w:color w:val="000000"/>
                <w:sz w:val="16"/>
                <w:szCs w:val="16"/>
              </w:rPr>
            </w:pPr>
            <w:r w:rsidRPr="00DC241D">
              <w:rPr>
                <w:color w:val="000000"/>
                <w:sz w:val="16"/>
                <w:szCs w:val="16"/>
              </w:rPr>
              <w:t>Реконструкция КТП-288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D756D5" w14:textId="77777777" w:rsidR="00DC241D" w:rsidRPr="00DC241D" w:rsidRDefault="00DC241D" w:rsidP="00DC241D">
            <w:pPr>
              <w:contextualSpacing/>
              <w:jc w:val="center"/>
              <w:rPr>
                <w:color w:val="000000"/>
                <w:sz w:val="16"/>
                <w:szCs w:val="16"/>
              </w:rPr>
            </w:pPr>
            <w:r w:rsidRPr="00DC241D">
              <w:rPr>
                <w:color w:val="000000"/>
                <w:sz w:val="16"/>
                <w:szCs w:val="16"/>
              </w:rPr>
              <w:t>J_АС\Р\ТП\0069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2B15A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EA84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DEA53F"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761A01"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6075A39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C1A11E" w14:textId="77777777" w:rsidR="00DC241D" w:rsidRPr="00DC241D" w:rsidRDefault="00DC241D" w:rsidP="00DC241D">
            <w:pPr>
              <w:contextualSpacing/>
              <w:rPr>
                <w:color w:val="000000"/>
                <w:sz w:val="16"/>
                <w:szCs w:val="16"/>
              </w:rPr>
            </w:pPr>
            <w:r w:rsidRPr="00DC241D">
              <w:rPr>
                <w:color w:val="000000"/>
                <w:sz w:val="16"/>
                <w:szCs w:val="16"/>
              </w:rPr>
              <w:t>Реконструкция КТП-289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4EBAFC" w14:textId="77777777" w:rsidR="00DC241D" w:rsidRPr="00DC241D" w:rsidRDefault="00DC241D" w:rsidP="00DC241D">
            <w:pPr>
              <w:contextualSpacing/>
              <w:jc w:val="center"/>
              <w:rPr>
                <w:color w:val="000000"/>
                <w:sz w:val="16"/>
                <w:szCs w:val="16"/>
              </w:rPr>
            </w:pPr>
            <w:r w:rsidRPr="00DC241D">
              <w:rPr>
                <w:color w:val="000000"/>
                <w:sz w:val="16"/>
                <w:szCs w:val="16"/>
              </w:rPr>
              <w:t>J_АС\Р\ТП\0070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68538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583C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1117C6"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C9EC28"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54D99D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1157EF" w14:textId="77777777" w:rsidR="00DC241D" w:rsidRPr="00DC241D" w:rsidRDefault="00DC241D" w:rsidP="00DC241D">
            <w:pPr>
              <w:contextualSpacing/>
              <w:rPr>
                <w:color w:val="000000"/>
                <w:sz w:val="16"/>
                <w:szCs w:val="16"/>
              </w:rPr>
            </w:pPr>
            <w:r w:rsidRPr="00DC241D">
              <w:rPr>
                <w:color w:val="000000"/>
                <w:sz w:val="16"/>
                <w:szCs w:val="16"/>
              </w:rPr>
              <w:t>Реконструкция МТП-290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672644" w14:textId="77777777" w:rsidR="00DC241D" w:rsidRPr="00DC241D" w:rsidRDefault="00DC241D" w:rsidP="00DC241D">
            <w:pPr>
              <w:contextualSpacing/>
              <w:jc w:val="center"/>
              <w:rPr>
                <w:color w:val="000000"/>
                <w:sz w:val="16"/>
                <w:szCs w:val="16"/>
              </w:rPr>
            </w:pPr>
            <w:r w:rsidRPr="00DC241D">
              <w:rPr>
                <w:color w:val="000000"/>
                <w:sz w:val="16"/>
                <w:szCs w:val="16"/>
              </w:rPr>
              <w:t>J_АС\Р\ТП\0071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33F29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EF71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D5231C"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B0D4A0" w14:textId="77777777" w:rsidR="00DC241D" w:rsidRPr="00DC241D" w:rsidRDefault="00DC241D" w:rsidP="00DC241D">
            <w:pPr>
              <w:contextualSpacing/>
              <w:jc w:val="center"/>
              <w:rPr>
                <w:color w:val="000000"/>
                <w:sz w:val="16"/>
                <w:szCs w:val="16"/>
              </w:rPr>
            </w:pPr>
            <w:r w:rsidRPr="00DC241D">
              <w:rPr>
                <w:color w:val="000000"/>
                <w:sz w:val="16"/>
                <w:szCs w:val="16"/>
              </w:rPr>
              <w:t>0,027</w:t>
            </w:r>
          </w:p>
        </w:tc>
      </w:tr>
      <w:tr w:rsidR="00DC241D" w:rsidRPr="00DC241D" w14:paraId="1CB4201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77158A" w14:textId="77777777" w:rsidR="00DC241D" w:rsidRPr="00DC241D" w:rsidRDefault="00DC241D" w:rsidP="00DC241D">
            <w:pPr>
              <w:contextualSpacing/>
              <w:rPr>
                <w:color w:val="000000"/>
                <w:sz w:val="16"/>
                <w:szCs w:val="16"/>
              </w:rPr>
            </w:pPr>
            <w:r w:rsidRPr="00DC241D">
              <w:rPr>
                <w:color w:val="000000"/>
                <w:sz w:val="16"/>
                <w:szCs w:val="16"/>
              </w:rPr>
              <w:t>Реконструкция КТП-291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82194F" w14:textId="77777777" w:rsidR="00DC241D" w:rsidRPr="00DC241D" w:rsidRDefault="00DC241D" w:rsidP="00DC241D">
            <w:pPr>
              <w:contextualSpacing/>
              <w:jc w:val="center"/>
              <w:rPr>
                <w:color w:val="000000"/>
                <w:sz w:val="16"/>
                <w:szCs w:val="16"/>
              </w:rPr>
            </w:pPr>
            <w:r w:rsidRPr="00DC241D">
              <w:rPr>
                <w:color w:val="000000"/>
                <w:sz w:val="16"/>
                <w:szCs w:val="16"/>
              </w:rPr>
              <w:t>J_АС\Р\ТП\0072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11E52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911A3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A81616"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641CDC"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21A34A5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3F785B" w14:textId="77777777" w:rsidR="00DC241D" w:rsidRPr="00DC241D" w:rsidRDefault="00DC241D" w:rsidP="00DC241D">
            <w:pPr>
              <w:contextualSpacing/>
              <w:rPr>
                <w:color w:val="000000"/>
                <w:sz w:val="16"/>
                <w:szCs w:val="16"/>
              </w:rPr>
            </w:pPr>
            <w:r w:rsidRPr="00DC241D">
              <w:rPr>
                <w:color w:val="000000"/>
                <w:sz w:val="16"/>
                <w:szCs w:val="16"/>
              </w:rPr>
              <w:t>Реконструкция КТП-ЛПДС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F913C6" w14:textId="77777777" w:rsidR="00DC241D" w:rsidRPr="00DC241D" w:rsidRDefault="00DC241D" w:rsidP="00DC241D">
            <w:pPr>
              <w:contextualSpacing/>
              <w:jc w:val="center"/>
              <w:rPr>
                <w:color w:val="000000"/>
                <w:sz w:val="16"/>
                <w:szCs w:val="16"/>
              </w:rPr>
            </w:pPr>
            <w:r w:rsidRPr="00DC241D">
              <w:rPr>
                <w:color w:val="000000"/>
                <w:sz w:val="16"/>
                <w:szCs w:val="16"/>
              </w:rPr>
              <w:t>J_АС\Р\ТП\0073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786F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4D8F1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77A10D"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6A49EF"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6736155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67B078" w14:textId="77777777" w:rsidR="00DC241D" w:rsidRPr="00DC241D" w:rsidRDefault="00DC241D" w:rsidP="00DC241D">
            <w:pPr>
              <w:contextualSpacing/>
              <w:rPr>
                <w:color w:val="000000"/>
                <w:sz w:val="16"/>
                <w:szCs w:val="16"/>
              </w:rPr>
            </w:pPr>
            <w:r w:rsidRPr="00DC241D">
              <w:rPr>
                <w:color w:val="000000"/>
                <w:sz w:val="16"/>
                <w:szCs w:val="16"/>
              </w:rPr>
              <w:t>Реконструкция КТП-МП-833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E99C4B" w14:textId="77777777" w:rsidR="00DC241D" w:rsidRPr="00DC241D" w:rsidRDefault="00DC241D" w:rsidP="00DC241D">
            <w:pPr>
              <w:contextualSpacing/>
              <w:jc w:val="center"/>
              <w:rPr>
                <w:color w:val="000000"/>
                <w:sz w:val="16"/>
                <w:szCs w:val="16"/>
              </w:rPr>
            </w:pPr>
            <w:r w:rsidRPr="00DC241D">
              <w:rPr>
                <w:color w:val="000000"/>
                <w:sz w:val="16"/>
                <w:szCs w:val="16"/>
              </w:rPr>
              <w:t>J_АС\Р\ТП\0074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1DEB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F36E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D4AF53"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56B3A2"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63208FC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DD42A9" w14:textId="77777777" w:rsidR="00DC241D" w:rsidRPr="00DC241D" w:rsidRDefault="00DC241D" w:rsidP="00DC241D">
            <w:pPr>
              <w:contextualSpacing/>
              <w:rPr>
                <w:color w:val="000000"/>
                <w:sz w:val="16"/>
                <w:szCs w:val="16"/>
              </w:rPr>
            </w:pPr>
            <w:r w:rsidRPr="00DC241D">
              <w:rPr>
                <w:color w:val="000000"/>
                <w:sz w:val="16"/>
                <w:szCs w:val="16"/>
              </w:rPr>
              <w:t>Реконструкция МТП-Мичуринские сады (НСТ "Восток")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530CA2" w14:textId="77777777" w:rsidR="00DC241D" w:rsidRPr="00DC241D" w:rsidRDefault="00DC241D" w:rsidP="00DC241D">
            <w:pPr>
              <w:contextualSpacing/>
              <w:jc w:val="center"/>
              <w:rPr>
                <w:color w:val="000000"/>
                <w:sz w:val="16"/>
                <w:szCs w:val="16"/>
              </w:rPr>
            </w:pPr>
            <w:r w:rsidRPr="00DC241D">
              <w:rPr>
                <w:color w:val="000000"/>
                <w:sz w:val="16"/>
                <w:szCs w:val="16"/>
              </w:rPr>
              <w:t>J_АС\Р\ТП\0075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1888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34CFC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14A7CA"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75D2B1" w14:textId="77777777" w:rsidR="00DC241D" w:rsidRPr="00DC241D" w:rsidRDefault="00DC241D" w:rsidP="00DC241D">
            <w:pPr>
              <w:contextualSpacing/>
              <w:jc w:val="center"/>
              <w:rPr>
                <w:color w:val="000000"/>
                <w:sz w:val="16"/>
                <w:szCs w:val="16"/>
              </w:rPr>
            </w:pPr>
            <w:r w:rsidRPr="00DC241D">
              <w:rPr>
                <w:color w:val="000000"/>
                <w:sz w:val="16"/>
                <w:szCs w:val="16"/>
              </w:rPr>
              <w:t>0,027</w:t>
            </w:r>
          </w:p>
        </w:tc>
      </w:tr>
      <w:tr w:rsidR="00DC241D" w:rsidRPr="00DC241D" w14:paraId="373250C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382645" w14:textId="77777777" w:rsidR="00DC241D" w:rsidRPr="00DC241D" w:rsidRDefault="00DC241D" w:rsidP="00DC241D">
            <w:pPr>
              <w:contextualSpacing/>
              <w:rPr>
                <w:color w:val="000000"/>
                <w:sz w:val="16"/>
                <w:szCs w:val="16"/>
              </w:rPr>
            </w:pPr>
            <w:r w:rsidRPr="00DC241D">
              <w:rPr>
                <w:color w:val="000000"/>
                <w:sz w:val="16"/>
                <w:szCs w:val="16"/>
              </w:rPr>
              <w:t>Реконструкция МТП-259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211DA0" w14:textId="77777777" w:rsidR="00DC241D" w:rsidRPr="00DC241D" w:rsidRDefault="00DC241D" w:rsidP="00DC241D">
            <w:pPr>
              <w:contextualSpacing/>
              <w:jc w:val="center"/>
              <w:rPr>
                <w:color w:val="000000"/>
                <w:sz w:val="16"/>
                <w:szCs w:val="16"/>
              </w:rPr>
            </w:pPr>
            <w:r w:rsidRPr="00DC241D">
              <w:rPr>
                <w:color w:val="000000"/>
                <w:sz w:val="16"/>
                <w:szCs w:val="16"/>
              </w:rPr>
              <w:t>J_Б\Р\ТП\0021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7A670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CE70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AE5328"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B8FF98"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2AF93891"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0526F23"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МТП-47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57E6111" w14:textId="77777777" w:rsidR="00DC241D" w:rsidRPr="00DC241D" w:rsidRDefault="00DC241D" w:rsidP="00DC241D">
            <w:pPr>
              <w:contextualSpacing/>
              <w:jc w:val="center"/>
              <w:rPr>
                <w:color w:val="000000"/>
                <w:sz w:val="16"/>
                <w:szCs w:val="16"/>
              </w:rPr>
            </w:pPr>
            <w:r w:rsidRPr="00DC241D">
              <w:rPr>
                <w:color w:val="000000"/>
                <w:sz w:val="16"/>
                <w:szCs w:val="16"/>
              </w:rPr>
              <w:t>J_Б\Р\ТП\0022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C5E8A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1EEEC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5FA68FD" w14:textId="77777777" w:rsidR="00DC241D" w:rsidRPr="00DC241D" w:rsidRDefault="00DC241D" w:rsidP="00DC241D">
            <w:pPr>
              <w:contextualSpacing/>
              <w:jc w:val="center"/>
              <w:rPr>
                <w:color w:val="000000"/>
                <w:sz w:val="16"/>
                <w:szCs w:val="16"/>
              </w:rPr>
            </w:pPr>
            <w:r w:rsidRPr="00DC241D">
              <w:rPr>
                <w:color w:val="000000"/>
                <w:sz w:val="16"/>
                <w:szCs w:val="16"/>
              </w:rPr>
              <w:t>0,044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29A77F7"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13432DDC"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FBD3A4" w14:textId="77777777" w:rsidR="00DC241D" w:rsidRPr="00DC241D" w:rsidRDefault="00DC241D" w:rsidP="00DC241D">
            <w:pPr>
              <w:contextualSpacing/>
              <w:rPr>
                <w:color w:val="000000"/>
                <w:sz w:val="16"/>
                <w:szCs w:val="16"/>
              </w:rPr>
            </w:pPr>
            <w:r w:rsidRPr="00DC241D">
              <w:rPr>
                <w:color w:val="000000"/>
                <w:sz w:val="16"/>
                <w:szCs w:val="16"/>
              </w:rPr>
              <w:t>Реконструкция КТП-84</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F30090" w14:textId="77777777" w:rsidR="00DC241D" w:rsidRPr="00DC241D" w:rsidRDefault="00DC241D" w:rsidP="00DC241D">
            <w:pPr>
              <w:contextualSpacing/>
              <w:jc w:val="center"/>
              <w:rPr>
                <w:color w:val="000000"/>
                <w:sz w:val="16"/>
                <w:szCs w:val="16"/>
              </w:rPr>
            </w:pPr>
            <w:r w:rsidRPr="00DC241D">
              <w:rPr>
                <w:color w:val="000000"/>
                <w:sz w:val="16"/>
                <w:szCs w:val="16"/>
              </w:rPr>
              <w:t>J_Б\Р\ТП\0023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6960D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B3F6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1233F5"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A601645"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2B112984" w14:textId="77777777" w:rsidTr="006A72A9">
        <w:trPr>
          <w:trHeight w:val="20"/>
        </w:trPr>
        <w:tc>
          <w:tcPr>
            <w:tcW w:w="2286"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13430DC4" w14:textId="77777777" w:rsidR="00DC241D" w:rsidRPr="00DC241D" w:rsidRDefault="00DC241D" w:rsidP="00DC241D">
            <w:pPr>
              <w:contextualSpacing/>
              <w:rPr>
                <w:color w:val="000000"/>
                <w:sz w:val="16"/>
                <w:szCs w:val="16"/>
              </w:rPr>
            </w:pPr>
            <w:r w:rsidRPr="00DC241D">
              <w:rPr>
                <w:color w:val="000000"/>
                <w:sz w:val="16"/>
                <w:szCs w:val="16"/>
              </w:rPr>
              <w:t>Реконструкция КТП-86</w:t>
            </w:r>
          </w:p>
        </w:tc>
        <w:tc>
          <w:tcPr>
            <w:tcW w:w="450"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0E73DE90" w14:textId="77777777" w:rsidR="00DC241D" w:rsidRPr="00DC241D" w:rsidRDefault="00DC241D" w:rsidP="00DC241D">
            <w:pPr>
              <w:contextualSpacing/>
              <w:jc w:val="center"/>
              <w:rPr>
                <w:color w:val="000000"/>
                <w:sz w:val="16"/>
                <w:szCs w:val="16"/>
              </w:rPr>
            </w:pPr>
            <w:r w:rsidRPr="00DC241D">
              <w:rPr>
                <w:color w:val="000000"/>
                <w:sz w:val="16"/>
                <w:szCs w:val="16"/>
              </w:rPr>
              <w:t>J_Б\Р\ТП\0024</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0E2E034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16412A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5D191918"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26E49ABE"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04C1799B"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727329" w14:textId="77777777" w:rsidR="00DC241D" w:rsidRPr="00DC241D" w:rsidRDefault="00DC241D" w:rsidP="00DC241D">
            <w:pPr>
              <w:contextualSpacing/>
              <w:rPr>
                <w:color w:val="000000"/>
                <w:sz w:val="16"/>
                <w:szCs w:val="16"/>
              </w:rPr>
            </w:pPr>
            <w:r w:rsidRPr="00DC241D">
              <w:rPr>
                <w:color w:val="000000"/>
                <w:sz w:val="16"/>
                <w:szCs w:val="16"/>
              </w:rPr>
              <w:t>Реконструкция КТП-211</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B8CD4D" w14:textId="77777777" w:rsidR="00DC241D" w:rsidRPr="00DC241D" w:rsidRDefault="00DC241D" w:rsidP="00DC241D">
            <w:pPr>
              <w:contextualSpacing/>
              <w:jc w:val="center"/>
              <w:rPr>
                <w:color w:val="000000"/>
                <w:sz w:val="16"/>
                <w:szCs w:val="16"/>
              </w:rPr>
            </w:pPr>
            <w:r w:rsidRPr="00DC241D">
              <w:rPr>
                <w:color w:val="000000"/>
                <w:sz w:val="16"/>
                <w:szCs w:val="16"/>
              </w:rPr>
              <w:t>J_Б\Р\ТП\0025</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A8E1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EF60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539CC1"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B15973" w14:textId="77777777" w:rsidR="00DC241D" w:rsidRPr="00DC241D" w:rsidRDefault="00DC241D" w:rsidP="00DC241D">
            <w:pPr>
              <w:contextualSpacing/>
              <w:jc w:val="center"/>
              <w:rPr>
                <w:color w:val="000000"/>
                <w:sz w:val="16"/>
                <w:szCs w:val="16"/>
              </w:rPr>
            </w:pPr>
            <w:r w:rsidRPr="00DC241D">
              <w:rPr>
                <w:color w:val="000000"/>
                <w:sz w:val="16"/>
                <w:szCs w:val="16"/>
              </w:rPr>
              <w:t>0,068</w:t>
            </w:r>
          </w:p>
        </w:tc>
      </w:tr>
      <w:tr w:rsidR="00DC241D" w:rsidRPr="00DC241D" w14:paraId="2EF986CE"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D62E735" w14:textId="77777777" w:rsidR="00DC241D" w:rsidRPr="00DC241D" w:rsidRDefault="00DC241D" w:rsidP="00DC241D">
            <w:pPr>
              <w:contextualSpacing/>
              <w:rPr>
                <w:color w:val="000000"/>
                <w:sz w:val="16"/>
                <w:szCs w:val="16"/>
              </w:rPr>
            </w:pPr>
            <w:r w:rsidRPr="00DC241D">
              <w:rPr>
                <w:color w:val="000000"/>
                <w:sz w:val="16"/>
                <w:szCs w:val="16"/>
              </w:rPr>
              <w:t>Реконструкция  КТП-92</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64CA310" w14:textId="77777777" w:rsidR="00DC241D" w:rsidRPr="00DC241D" w:rsidRDefault="00DC241D" w:rsidP="00DC241D">
            <w:pPr>
              <w:contextualSpacing/>
              <w:jc w:val="center"/>
              <w:rPr>
                <w:color w:val="000000"/>
                <w:sz w:val="16"/>
                <w:szCs w:val="16"/>
              </w:rPr>
            </w:pPr>
            <w:r w:rsidRPr="00DC241D">
              <w:rPr>
                <w:color w:val="000000"/>
                <w:sz w:val="16"/>
                <w:szCs w:val="16"/>
              </w:rPr>
              <w:t>J_Гур\Р\ТП\0016</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518693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48A2D7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3FFF690" w14:textId="77777777" w:rsidR="00DC241D" w:rsidRPr="00DC241D" w:rsidRDefault="00DC241D" w:rsidP="00DC241D">
            <w:pPr>
              <w:contextualSpacing/>
              <w:jc w:val="center"/>
              <w:rPr>
                <w:color w:val="000000"/>
                <w:sz w:val="16"/>
                <w:szCs w:val="16"/>
              </w:rPr>
            </w:pPr>
            <w:r w:rsidRPr="00DC241D">
              <w:rPr>
                <w:color w:val="000000"/>
                <w:sz w:val="16"/>
                <w:szCs w:val="16"/>
              </w:rPr>
              <w:t>0,067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DA2F0B8" w14:textId="77777777" w:rsidR="00DC241D" w:rsidRPr="00DC241D" w:rsidRDefault="00DC241D" w:rsidP="00DC241D">
            <w:pPr>
              <w:contextualSpacing/>
              <w:jc w:val="center"/>
              <w:rPr>
                <w:color w:val="000000"/>
                <w:sz w:val="16"/>
                <w:szCs w:val="16"/>
              </w:rPr>
            </w:pPr>
            <w:r w:rsidRPr="00DC241D">
              <w:rPr>
                <w:color w:val="000000"/>
                <w:sz w:val="16"/>
                <w:szCs w:val="16"/>
              </w:rPr>
              <w:t>0,067</w:t>
            </w:r>
          </w:p>
        </w:tc>
      </w:tr>
      <w:tr w:rsidR="00DC241D" w:rsidRPr="00DC241D" w14:paraId="7C62CB3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B55D03" w14:textId="77777777" w:rsidR="00DC241D" w:rsidRPr="00DC241D" w:rsidRDefault="00DC241D" w:rsidP="00DC241D">
            <w:pPr>
              <w:contextualSpacing/>
              <w:rPr>
                <w:color w:val="000000"/>
                <w:sz w:val="16"/>
                <w:szCs w:val="16"/>
              </w:rPr>
            </w:pPr>
            <w:r w:rsidRPr="00DC241D">
              <w:rPr>
                <w:color w:val="000000"/>
                <w:sz w:val="16"/>
                <w:szCs w:val="16"/>
              </w:rPr>
              <w:t>Реконструкция  КТП-99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BDFD35" w14:textId="77777777" w:rsidR="00DC241D" w:rsidRPr="00DC241D" w:rsidRDefault="00DC241D" w:rsidP="00DC241D">
            <w:pPr>
              <w:contextualSpacing/>
              <w:jc w:val="center"/>
              <w:rPr>
                <w:color w:val="000000"/>
                <w:sz w:val="16"/>
                <w:szCs w:val="16"/>
              </w:rPr>
            </w:pPr>
            <w:r w:rsidRPr="00DC241D">
              <w:rPr>
                <w:color w:val="000000"/>
                <w:sz w:val="16"/>
                <w:szCs w:val="16"/>
              </w:rPr>
              <w:t>J_Гур\Р\ТП\0017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A787C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11FAD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D03657" w14:textId="77777777" w:rsidR="00DC241D" w:rsidRPr="00DC241D" w:rsidRDefault="00DC241D" w:rsidP="00DC241D">
            <w:pPr>
              <w:contextualSpacing/>
              <w:jc w:val="center"/>
              <w:rPr>
                <w:color w:val="000000"/>
                <w:sz w:val="16"/>
                <w:szCs w:val="16"/>
              </w:rPr>
            </w:pPr>
            <w:r w:rsidRPr="00DC241D">
              <w:rPr>
                <w:color w:val="000000"/>
                <w:sz w:val="16"/>
                <w:szCs w:val="16"/>
              </w:rPr>
              <w:t>0,074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C1583D"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12C883C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1AF082" w14:textId="77777777" w:rsidR="00DC241D" w:rsidRPr="00DC241D" w:rsidRDefault="00DC241D" w:rsidP="00DC241D">
            <w:pPr>
              <w:contextualSpacing/>
              <w:rPr>
                <w:color w:val="000000"/>
                <w:sz w:val="16"/>
                <w:szCs w:val="16"/>
              </w:rPr>
            </w:pPr>
            <w:r w:rsidRPr="00DC241D">
              <w:rPr>
                <w:color w:val="000000"/>
                <w:sz w:val="16"/>
                <w:szCs w:val="16"/>
              </w:rPr>
              <w:lastRenderedPageBreak/>
              <w:t>Реконструкция  КТП-107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899FBE" w14:textId="77777777" w:rsidR="00DC241D" w:rsidRPr="00DC241D" w:rsidRDefault="00DC241D" w:rsidP="00DC241D">
            <w:pPr>
              <w:contextualSpacing/>
              <w:jc w:val="center"/>
              <w:rPr>
                <w:color w:val="000000"/>
                <w:sz w:val="16"/>
                <w:szCs w:val="16"/>
              </w:rPr>
            </w:pPr>
            <w:r w:rsidRPr="00DC241D">
              <w:rPr>
                <w:color w:val="000000"/>
                <w:sz w:val="16"/>
                <w:szCs w:val="16"/>
              </w:rPr>
              <w:t>J_Гур\Р\ТП\0018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C200E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A8B5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3B0F01"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BB9825"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4822623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7550CD" w14:textId="77777777" w:rsidR="00DC241D" w:rsidRPr="00DC241D" w:rsidRDefault="00DC241D" w:rsidP="00DC241D">
            <w:pPr>
              <w:contextualSpacing/>
              <w:rPr>
                <w:color w:val="000000"/>
                <w:sz w:val="16"/>
                <w:szCs w:val="16"/>
              </w:rPr>
            </w:pPr>
            <w:r w:rsidRPr="00DC241D">
              <w:rPr>
                <w:color w:val="000000"/>
                <w:sz w:val="16"/>
                <w:szCs w:val="16"/>
              </w:rPr>
              <w:t>Реконструкция  КТП-65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A98F94" w14:textId="77777777" w:rsidR="00DC241D" w:rsidRPr="00DC241D" w:rsidRDefault="00DC241D" w:rsidP="00DC241D">
            <w:pPr>
              <w:contextualSpacing/>
              <w:jc w:val="center"/>
              <w:rPr>
                <w:color w:val="000000"/>
                <w:sz w:val="16"/>
                <w:szCs w:val="16"/>
              </w:rPr>
            </w:pPr>
            <w:r w:rsidRPr="00DC241D">
              <w:rPr>
                <w:color w:val="000000"/>
                <w:sz w:val="16"/>
                <w:szCs w:val="16"/>
              </w:rPr>
              <w:t>J_Гур\Р\ТП\0019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F609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C6A50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B59479" w14:textId="77777777" w:rsidR="00DC241D" w:rsidRPr="00DC241D" w:rsidRDefault="00DC241D" w:rsidP="00DC241D">
            <w:pPr>
              <w:contextualSpacing/>
              <w:jc w:val="center"/>
              <w:rPr>
                <w:color w:val="000000"/>
                <w:sz w:val="16"/>
                <w:szCs w:val="16"/>
              </w:rPr>
            </w:pPr>
            <w:r w:rsidRPr="00DC241D">
              <w:rPr>
                <w:color w:val="000000"/>
                <w:sz w:val="16"/>
                <w:szCs w:val="16"/>
              </w:rPr>
              <w:t>0,074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0DAFEA" w14:textId="77777777" w:rsidR="00DC241D" w:rsidRPr="00DC241D" w:rsidRDefault="00DC241D" w:rsidP="00DC241D">
            <w:pPr>
              <w:contextualSpacing/>
              <w:jc w:val="center"/>
              <w:rPr>
                <w:color w:val="000000"/>
                <w:sz w:val="16"/>
                <w:szCs w:val="16"/>
              </w:rPr>
            </w:pPr>
            <w:r w:rsidRPr="00DC241D">
              <w:rPr>
                <w:color w:val="000000"/>
                <w:sz w:val="16"/>
                <w:szCs w:val="16"/>
              </w:rPr>
              <w:t>0,067</w:t>
            </w:r>
          </w:p>
        </w:tc>
      </w:tr>
      <w:tr w:rsidR="00DC241D" w:rsidRPr="00DC241D" w14:paraId="6582369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1E0F39" w14:textId="77777777" w:rsidR="00DC241D" w:rsidRPr="00DC241D" w:rsidRDefault="00DC241D" w:rsidP="00DC241D">
            <w:pPr>
              <w:contextualSpacing/>
              <w:rPr>
                <w:color w:val="000000"/>
                <w:sz w:val="16"/>
                <w:szCs w:val="16"/>
              </w:rPr>
            </w:pPr>
            <w:r w:rsidRPr="00DC241D">
              <w:rPr>
                <w:color w:val="000000"/>
                <w:sz w:val="16"/>
                <w:szCs w:val="16"/>
              </w:rPr>
              <w:t>Реконструкция КТП-102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3AEF9A" w14:textId="77777777" w:rsidR="00DC241D" w:rsidRPr="00DC241D" w:rsidRDefault="00DC241D" w:rsidP="00DC241D">
            <w:pPr>
              <w:contextualSpacing/>
              <w:jc w:val="center"/>
              <w:rPr>
                <w:color w:val="000000"/>
                <w:sz w:val="16"/>
                <w:szCs w:val="16"/>
              </w:rPr>
            </w:pPr>
            <w:r w:rsidRPr="00DC241D">
              <w:rPr>
                <w:color w:val="000000"/>
                <w:sz w:val="16"/>
                <w:szCs w:val="16"/>
              </w:rPr>
              <w:t>J_Гур\Р\ТП\0020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069E0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E8EC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CD626C"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45A972" w14:textId="77777777" w:rsidR="00DC241D" w:rsidRPr="00DC241D" w:rsidRDefault="00DC241D" w:rsidP="00DC241D">
            <w:pPr>
              <w:contextualSpacing/>
              <w:jc w:val="center"/>
              <w:rPr>
                <w:color w:val="000000"/>
                <w:sz w:val="16"/>
                <w:szCs w:val="16"/>
              </w:rPr>
            </w:pPr>
            <w:r w:rsidRPr="00DC241D">
              <w:rPr>
                <w:color w:val="000000"/>
                <w:sz w:val="16"/>
                <w:szCs w:val="16"/>
              </w:rPr>
              <w:t>0,067</w:t>
            </w:r>
          </w:p>
        </w:tc>
      </w:tr>
      <w:tr w:rsidR="00DC241D" w:rsidRPr="00DC241D" w14:paraId="52E767E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74C67F" w14:textId="77777777" w:rsidR="00DC241D" w:rsidRPr="00DC241D" w:rsidRDefault="00DC241D" w:rsidP="00DC241D">
            <w:pPr>
              <w:contextualSpacing/>
              <w:rPr>
                <w:color w:val="000000"/>
                <w:sz w:val="16"/>
                <w:szCs w:val="16"/>
              </w:rPr>
            </w:pPr>
            <w:r w:rsidRPr="00DC241D">
              <w:rPr>
                <w:color w:val="000000"/>
                <w:sz w:val="16"/>
                <w:szCs w:val="16"/>
              </w:rPr>
              <w:t>Реконструкция КТП-8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EFE435" w14:textId="77777777" w:rsidR="00DC241D" w:rsidRPr="00DC241D" w:rsidRDefault="00DC241D" w:rsidP="00DC241D">
            <w:pPr>
              <w:contextualSpacing/>
              <w:jc w:val="center"/>
              <w:rPr>
                <w:color w:val="000000"/>
                <w:sz w:val="16"/>
                <w:szCs w:val="16"/>
              </w:rPr>
            </w:pPr>
            <w:r w:rsidRPr="00DC241D">
              <w:rPr>
                <w:color w:val="000000"/>
                <w:sz w:val="16"/>
                <w:szCs w:val="16"/>
              </w:rPr>
              <w:t>J_Гур\Р\ТП\0021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1298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7418A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E2323B"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ADD594"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1072D31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8AF526" w14:textId="77777777" w:rsidR="00DC241D" w:rsidRPr="00DC241D" w:rsidRDefault="00DC241D" w:rsidP="00DC241D">
            <w:pPr>
              <w:contextualSpacing/>
              <w:rPr>
                <w:color w:val="000000"/>
                <w:sz w:val="16"/>
                <w:szCs w:val="16"/>
              </w:rPr>
            </w:pPr>
            <w:r w:rsidRPr="00DC241D">
              <w:rPr>
                <w:color w:val="000000"/>
                <w:sz w:val="16"/>
                <w:szCs w:val="16"/>
              </w:rPr>
              <w:t>Реконструкция МТП 1-8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EB648E" w14:textId="77777777" w:rsidR="00DC241D" w:rsidRPr="00DC241D" w:rsidRDefault="00DC241D" w:rsidP="00DC241D">
            <w:pPr>
              <w:contextualSpacing/>
              <w:jc w:val="center"/>
              <w:rPr>
                <w:color w:val="000000"/>
                <w:sz w:val="16"/>
                <w:szCs w:val="16"/>
              </w:rPr>
            </w:pPr>
            <w:r w:rsidRPr="00DC241D">
              <w:rPr>
                <w:color w:val="000000"/>
                <w:sz w:val="16"/>
                <w:szCs w:val="16"/>
              </w:rPr>
              <w:t>J_Ижм\Р\ТП\0007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7D8C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8F7F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2E2636" w14:textId="77777777" w:rsidR="00DC241D" w:rsidRPr="00DC241D" w:rsidRDefault="00DC241D" w:rsidP="00DC241D">
            <w:pPr>
              <w:contextualSpacing/>
              <w:jc w:val="center"/>
              <w:rPr>
                <w:color w:val="000000"/>
                <w:sz w:val="16"/>
                <w:szCs w:val="16"/>
              </w:rPr>
            </w:pPr>
            <w:r w:rsidRPr="00DC241D">
              <w:rPr>
                <w:color w:val="000000"/>
                <w:sz w:val="16"/>
                <w:szCs w:val="16"/>
              </w:rPr>
              <w:t>0,032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7CD7E2" w14:textId="77777777" w:rsidR="00DC241D" w:rsidRPr="00DC241D" w:rsidRDefault="00DC241D" w:rsidP="00DC241D">
            <w:pPr>
              <w:contextualSpacing/>
              <w:jc w:val="center"/>
              <w:rPr>
                <w:color w:val="000000"/>
                <w:sz w:val="16"/>
                <w:szCs w:val="16"/>
              </w:rPr>
            </w:pPr>
            <w:r w:rsidRPr="00DC241D">
              <w:rPr>
                <w:color w:val="000000"/>
                <w:sz w:val="16"/>
                <w:szCs w:val="16"/>
              </w:rPr>
              <w:t>0,049</w:t>
            </w:r>
          </w:p>
        </w:tc>
      </w:tr>
      <w:tr w:rsidR="00DC241D" w:rsidRPr="00DC241D" w14:paraId="50ABD46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18F8F7" w14:textId="77777777" w:rsidR="00DC241D" w:rsidRPr="00DC241D" w:rsidRDefault="00DC241D" w:rsidP="00DC241D">
            <w:pPr>
              <w:contextualSpacing/>
              <w:rPr>
                <w:color w:val="000000"/>
                <w:sz w:val="16"/>
                <w:szCs w:val="16"/>
              </w:rPr>
            </w:pPr>
            <w:r w:rsidRPr="00DC241D">
              <w:rPr>
                <w:color w:val="000000"/>
                <w:sz w:val="16"/>
                <w:szCs w:val="16"/>
              </w:rPr>
              <w:t>Реконструкция КТП 1-22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13ECE0" w14:textId="77777777" w:rsidR="00DC241D" w:rsidRPr="00DC241D" w:rsidRDefault="00DC241D" w:rsidP="00DC241D">
            <w:pPr>
              <w:contextualSpacing/>
              <w:jc w:val="center"/>
              <w:rPr>
                <w:color w:val="000000"/>
                <w:sz w:val="16"/>
                <w:szCs w:val="16"/>
              </w:rPr>
            </w:pPr>
            <w:r w:rsidRPr="00DC241D">
              <w:rPr>
                <w:color w:val="000000"/>
                <w:sz w:val="16"/>
                <w:szCs w:val="16"/>
              </w:rPr>
              <w:t>J_Ижм\Р\ТП\0008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7342B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D32B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327FAD" w14:textId="77777777" w:rsidR="00DC241D" w:rsidRPr="00DC241D" w:rsidRDefault="00DC241D" w:rsidP="00DC241D">
            <w:pPr>
              <w:contextualSpacing/>
              <w:jc w:val="center"/>
              <w:rPr>
                <w:color w:val="000000"/>
                <w:sz w:val="16"/>
                <w:szCs w:val="16"/>
              </w:rPr>
            </w:pPr>
            <w:r w:rsidRPr="00DC241D">
              <w:rPr>
                <w:color w:val="000000"/>
                <w:sz w:val="16"/>
                <w:szCs w:val="16"/>
              </w:rPr>
              <w:t>0,032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58C5E0"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511ED7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014052" w14:textId="77777777" w:rsidR="00DC241D" w:rsidRPr="00DC241D" w:rsidRDefault="00DC241D" w:rsidP="00DC241D">
            <w:pPr>
              <w:contextualSpacing/>
              <w:rPr>
                <w:color w:val="000000"/>
                <w:sz w:val="16"/>
                <w:szCs w:val="16"/>
              </w:rPr>
            </w:pPr>
            <w:r w:rsidRPr="00DC241D">
              <w:rPr>
                <w:color w:val="000000"/>
                <w:sz w:val="16"/>
                <w:szCs w:val="16"/>
              </w:rPr>
              <w:t>Реконструкция КТП-1-7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0D8B1E" w14:textId="77777777" w:rsidR="00DC241D" w:rsidRPr="00DC241D" w:rsidRDefault="00DC241D" w:rsidP="00DC241D">
            <w:pPr>
              <w:contextualSpacing/>
              <w:jc w:val="center"/>
              <w:rPr>
                <w:color w:val="000000"/>
                <w:sz w:val="16"/>
                <w:szCs w:val="16"/>
              </w:rPr>
            </w:pPr>
            <w:r w:rsidRPr="00DC241D">
              <w:rPr>
                <w:color w:val="000000"/>
                <w:sz w:val="16"/>
                <w:szCs w:val="16"/>
              </w:rPr>
              <w:t>J_Ижм\Р\ТП\0009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9EC5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FE5F6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9EE462"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AC6801" w14:textId="77777777" w:rsidR="00DC241D" w:rsidRPr="00DC241D" w:rsidRDefault="00DC241D" w:rsidP="00DC241D">
            <w:pPr>
              <w:contextualSpacing/>
              <w:jc w:val="center"/>
              <w:rPr>
                <w:color w:val="000000"/>
                <w:sz w:val="16"/>
                <w:szCs w:val="16"/>
              </w:rPr>
            </w:pPr>
            <w:r w:rsidRPr="00DC241D">
              <w:rPr>
                <w:color w:val="000000"/>
                <w:sz w:val="16"/>
                <w:szCs w:val="16"/>
              </w:rPr>
              <w:t>0,067</w:t>
            </w:r>
          </w:p>
        </w:tc>
      </w:tr>
      <w:tr w:rsidR="00DC241D" w:rsidRPr="00DC241D" w14:paraId="3FBC71F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3DAA2F" w14:textId="77777777" w:rsidR="00DC241D" w:rsidRPr="00DC241D" w:rsidRDefault="00DC241D" w:rsidP="00DC241D">
            <w:pPr>
              <w:contextualSpacing/>
              <w:rPr>
                <w:color w:val="000000"/>
                <w:sz w:val="16"/>
                <w:szCs w:val="16"/>
              </w:rPr>
            </w:pPr>
            <w:r w:rsidRPr="00DC241D">
              <w:rPr>
                <w:color w:val="000000"/>
                <w:sz w:val="16"/>
                <w:szCs w:val="16"/>
              </w:rPr>
              <w:t>Реконструкция МТП №73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B68367" w14:textId="77777777" w:rsidR="00DC241D" w:rsidRPr="00DC241D" w:rsidRDefault="00DC241D" w:rsidP="00DC241D">
            <w:pPr>
              <w:contextualSpacing/>
              <w:jc w:val="center"/>
              <w:rPr>
                <w:color w:val="000000"/>
                <w:sz w:val="16"/>
                <w:szCs w:val="16"/>
              </w:rPr>
            </w:pPr>
            <w:r w:rsidRPr="00DC241D">
              <w:rPr>
                <w:color w:val="000000"/>
                <w:sz w:val="16"/>
                <w:szCs w:val="16"/>
              </w:rPr>
              <w:t>J_Кр\Р\ТП\0013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DBAD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AE4C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B6CE10"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0BF4D6" w14:textId="77777777" w:rsidR="00DC241D" w:rsidRPr="00DC241D" w:rsidRDefault="00DC241D" w:rsidP="00DC241D">
            <w:pPr>
              <w:contextualSpacing/>
              <w:jc w:val="center"/>
              <w:rPr>
                <w:color w:val="000000"/>
                <w:sz w:val="16"/>
                <w:szCs w:val="16"/>
              </w:rPr>
            </w:pPr>
            <w:r w:rsidRPr="00DC241D">
              <w:rPr>
                <w:color w:val="000000"/>
                <w:sz w:val="16"/>
                <w:szCs w:val="16"/>
              </w:rPr>
              <w:t>0,027</w:t>
            </w:r>
          </w:p>
        </w:tc>
      </w:tr>
      <w:tr w:rsidR="00DC241D" w:rsidRPr="00DC241D" w14:paraId="1E53863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6DABE3"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№31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67E70C" w14:textId="77777777" w:rsidR="00DC241D" w:rsidRPr="00DC241D" w:rsidRDefault="00DC241D" w:rsidP="00DC241D">
            <w:pPr>
              <w:contextualSpacing/>
              <w:jc w:val="center"/>
              <w:rPr>
                <w:color w:val="000000"/>
                <w:sz w:val="16"/>
                <w:szCs w:val="16"/>
              </w:rPr>
            </w:pPr>
            <w:r w:rsidRPr="00DC241D">
              <w:rPr>
                <w:color w:val="000000"/>
                <w:sz w:val="16"/>
                <w:szCs w:val="16"/>
              </w:rPr>
              <w:t>J_Кр\Р\ТП\0014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17B16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FE2BA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DDF1C7"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910AAD" w14:textId="77777777" w:rsidR="00DC241D" w:rsidRPr="00DC241D" w:rsidRDefault="00DC241D" w:rsidP="00DC241D">
            <w:pPr>
              <w:contextualSpacing/>
              <w:jc w:val="center"/>
              <w:rPr>
                <w:color w:val="000000"/>
                <w:sz w:val="16"/>
                <w:szCs w:val="16"/>
              </w:rPr>
            </w:pPr>
            <w:r w:rsidRPr="00DC241D">
              <w:rPr>
                <w:color w:val="000000"/>
                <w:sz w:val="16"/>
                <w:szCs w:val="16"/>
              </w:rPr>
              <w:t>0,027</w:t>
            </w:r>
          </w:p>
        </w:tc>
      </w:tr>
      <w:tr w:rsidR="00DC241D" w:rsidRPr="00DC241D" w14:paraId="209747F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5086BC"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№48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4D87DA" w14:textId="77777777" w:rsidR="00DC241D" w:rsidRPr="00DC241D" w:rsidRDefault="00DC241D" w:rsidP="00DC241D">
            <w:pPr>
              <w:contextualSpacing/>
              <w:jc w:val="center"/>
              <w:rPr>
                <w:color w:val="000000"/>
                <w:sz w:val="16"/>
                <w:szCs w:val="16"/>
              </w:rPr>
            </w:pPr>
            <w:r w:rsidRPr="00DC241D">
              <w:rPr>
                <w:color w:val="000000"/>
                <w:sz w:val="16"/>
                <w:szCs w:val="16"/>
              </w:rPr>
              <w:t>J_Кр\Р\ТП\0015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61A0D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635E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1BD051"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13AB16"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0CA8ECA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B12B9E" w14:textId="77777777" w:rsidR="00DC241D" w:rsidRPr="00DC241D" w:rsidRDefault="00DC241D" w:rsidP="00DC241D">
            <w:pPr>
              <w:contextualSpacing/>
              <w:rPr>
                <w:color w:val="000000"/>
                <w:sz w:val="16"/>
                <w:szCs w:val="16"/>
              </w:rPr>
            </w:pPr>
            <w:r w:rsidRPr="00DC241D">
              <w:rPr>
                <w:color w:val="000000"/>
                <w:sz w:val="16"/>
                <w:szCs w:val="16"/>
              </w:rPr>
              <w:t>Реконструкция МТП №52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E33885" w14:textId="77777777" w:rsidR="00DC241D" w:rsidRPr="00DC241D" w:rsidRDefault="00DC241D" w:rsidP="00DC241D">
            <w:pPr>
              <w:contextualSpacing/>
              <w:jc w:val="center"/>
              <w:rPr>
                <w:color w:val="000000"/>
                <w:sz w:val="16"/>
                <w:szCs w:val="16"/>
              </w:rPr>
            </w:pPr>
            <w:r w:rsidRPr="00DC241D">
              <w:rPr>
                <w:color w:val="000000"/>
                <w:sz w:val="16"/>
                <w:szCs w:val="16"/>
              </w:rPr>
              <w:t>J_Кр\Р\ТП\0016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FC24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08891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801444"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965788"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55E289C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8B7A0A"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МТП №103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D5B463" w14:textId="77777777" w:rsidR="00DC241D" w:rsidRPr="00DC241D" w:rsidRDefault="00DC241D" w:rsidP="00DC241D">
            <w:pPr>
              <w:contextualSpacing/>
              <w:jc w:val="center"/>
              <w:rPr>
                <w:color w:val="000000"/>
                <w:sz w:val="16"/>
                <w:szCs w:val="16"/>
              </w:rPr>
            </w:pPr>
            <w:r w:rsidRPr="00DC241D">
              <w:rPr>
                <w:color w:val="000000"/>
                <w:sz w:val="16"/>
                <w:szCs w:val="16"/>
              </w:rPr>
              <w:t>J_Кр\Р\ТП\0017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76233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32BC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846518"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271877"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7318FE3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CBD37B" w14:textId="77777777" w:rsidR="00DC241D" w:rsidRPr="00DC241D" w:rsidRDefault="00DC241D" w:rsidP="00DC241D">
            <w:pPr>
              <w:contextualSpacing/>
              <w:rPr>
                <w:color w:val="000000"/>
                <w:sz w:val="16"/>
                <w:szCs w:val="16"/>
              </w:rPr>
            </w:pPr>
            <w:r w:rsidRPr="00DC241D">
              <w:rPr>
                <w:color w:val="000000"/>
                <w:sz w:val="16"/>
                <w:szCs w:val="16"/>
              </w:rPr>
              <w:t>Реконструкция КТП-95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7D0721" w14:textId="77777777" w:rsidR="00DC241D" w:rsidRPr="00DC241D" w:rsidRDefault="00DC241D" w:rsidP="00DC241D">
            <w:pPr>
              <w:contextualSpacing/>
              <w:jc w:val="center"/>
              <w:rPr>
                <w:color w:val="000000"/>
                <w:sz w:val="16"/>
                <w:szCs w:val="16"/>
              </w:rPr>
            </w:pPr>
            <w:r w:rsidRPr="00DC241D">
              <w:rPr>
                <w:color w:val="000000"/>
                <w:sz w:val="16"/>
                <w:szCs w:val="16"/>
              </w:rPr>
              <w:t>J_М\Р\ТП\0016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8730C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6696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A41CDF"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F466D0"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088DA78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DCACB1"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КТП-50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D9C4C3" w14:textId="77777777" w:rsidR="00DC241D" w:rsidRPr="00DC241D" w:rsidRDefault="00DC241D" w:rsidP="00DC241D">
            <w:pPr>
              <w:contextualSpacing/>
              <w:jc w:val="center"/>
              <w:rPr>
                <w:color w:val="000000"/>
                <w:sz w:val="16"/>
                <w:szCs w:val="16"/>
              </w:rPr>
            </w:pPr>
            <w:r w:rsidRPr="00DC241D">
              <w:rPr>
                <w:color w:val="000000"/>
                <w:sz w:val="16"/>
                <w:szCs w:val="16"/>
              </w:rPr>
              <w:t>J_М\Р\ТП\0017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5E4B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73EB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14E90B"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3D08F6"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64FE721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609792" w14:textId="77777777" w:rsidR="00DC241D" w:rsidRPr="00DC241D" w:rsidRDefault="00DC241D" w:rsidP="00DC241D">
            <w:pPr>
              <w:contextualSpacing/>
              <w:rPr>
                <w:color w:val="000000"/>
                <w:sz w:val="16"/>
                <w:szCs w:val="16"/>
              </w:rPr>
            </w:pPr>
            <w:r w:rsidRPr="00DC241D">
              <w:rPr>
                <w:color w:val="000000"/>
                <w:sz w:val="16"/>
                <w:szCs w:val="16"/>
              </w:rPr>
              <w:t>Реконструкция МТП-92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A3985A" w14:textId="77777777" w:rsidR="00DC241D" w:rsidRPr="00DC241D" w:rsidRDefault="00DC241D" w:rsidP="00DC241D">
            <w:pPr>
              <w:contextualSpacing/>
              <w:jc w:val="center"/>
              <w:rPr>
                <w:color w:val="000000"/>
                <w:sz w:val="16"/>
                <w:szCs w:val="16"/>
              </w:rPr>
            </w:pPr>
            <w:r w:rsidRPr="00DC241D">
              <w:rPr>
                <w:color w:val="000000"/>
                <w:sz w:val="16"/>
                <w:szCs w:val="16"/>
              </w:rPr>
              <w:t>J_М\Р\ТП\0018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1886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DEFD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C047AF"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8AF5A4"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5D625A6A"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106BAA36" w14:textId="77777777" w:rsidR="00DC241D" w:rsidRPr="00DC241D" w:rsidRDefault="00DC241D" w:rsidP="00DC241D">
            <w:pPr>
              <w:contextualSpacing/>
              <w:rPr>
                <w:color w:val="000000"/>
                <w:sz w:val="16"/>
                <w:szCs w:val="16"/>
              </w:rPr>
            </w:pPr>
            <w:r w:rsidRPr="00DC241D">
              <w:rPr>
                <w:color w:val="000000"/>
                <w:sz w:val="16"/>
                <w:szCs w:val="16"/>
              </w:rPr>
              <w:t>Реконструкция МТП-003</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D6D8288" w14:textId="77777777" w:rsidR="00DC241D" w:rsidRPr="00DC241D" w:rsidRDefault="00DC241D" w:rsidP="00DC241D">
            <w:pPr>
              <w:contextualSpacing/>
              <w:jc w:val="center"/>
              <w:rPr>
                <w:color w:val="000000"/>
                <w:sz w:val="16"/>
                <w:szCs w:val="16"/>
              </w:rPr>
            </w:pPr>
            <w:r w:rsidRPr="00DC241D">
              <w:rPr>
                <w:color w:val="000000"/>
                <w:sz w:val="16"/>
                <w:szCs w:val="16"/>
              </w:rPr>
              <w:t>J_М\Р\ТП\0019</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D3555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222BA2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94B907B"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2F28843"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7E39B6B8"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3379E3" w14:textId="77777777" w:rsidR="00DC241D" w:rsidRPr="00DC241D" w:rsidRDefault="00DC241D" w:rsidP="00DC241D">
            <w:pPr>
              <w:contextualSpacing/>
              <w:rPr>
                <w:color w:val="000000"/>
                <w:sz w:val="16"/>
                <w:szCs w:val="16"/>
              </w:rPr>
            </w:pPr>
            <w:r w:rsidRPr="00DC241D">
              <w:rPr>
                <w:color w:val="000000"/>
                <w:sz w:val="16"/>
                <w:szCs w:val="16"/>
              </w:rPr>
              <w:t>Реконструкция МТП-20</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D7CA16" w14:textId="77777777" w:rsidR="00DC241D" w:rsidRPr="00DC241D" w:rsidRDefault="00DC241D" w:rsidP="00DC241D">
            <w:pPr>
              <w:contextualSpacing/>
              <w:jc w:val="center"/>
              <w:rPr>
                <w:color w:val="000000"/>
                <w:sz w:val="16"/>
                <w:szCs w:val="16"/>
              </w:rPr>
            </w:pPr>
            <w:r w:rsidRPr="00DC241D">
              <w:rPr>
                <w:color w:val="000000"/>
                <w:sz w:val="16"/>
                <w:szCs w:val="16"/>
              </w:rPr>
              <w:t>J_М\Р\ТП\0020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7098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A72A9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18C32F"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04B8FF"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6F61515E"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723B7DE" w14:textId="77777777" w:rsidR="00DC241D" w:rsidRPr="00DC241D" w:rsidRDefault="00DC241D" w:rsidP="00DC241D">
            <w:pPr>
              <w:contextualSpacing/>
              <w:rPr>
                <w:color w:val="000000"/>
                <w:sz w:val="16"/>
                <w:szCs w:val="16"/>
              </w:rPr>
            </w:pPr>
            <w:r w:rsidRPr="00DC241D">
              <w:rPr>
                <w:color w:val="000000"/>
                <w:sz w:val="16"/>
                <w:szCs w:val="16"/>
              </w:rPr>
              <w:t>Реконструкция МТП-30</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0517F6B" w14:textId="77777777" w:rsidR="00DC241D" w:rsidRPr="00DC241D" w:rsidRDefault="00DC241D" w:rsidP="00DC241D">
            <w:pPr>
              <w:contextualSpacing/>
              <w:jc w:val="center"/>
              <w:rPr>
                <w:color w:val="000000"/>
                <w:sz w:val="16"/>
                <w:szCs w:val="16"/>
              </w:rPr>
            </w:pPr>
            <w:r w:rsidRPr="00DC241D">
              <w:rPr>
                <w:color w:val="000000"/>
                <w:sz w:val="16"/>
                <w:szCs w:val="16"/>
              </w:rPr>
              <w:t>J_М\Р\ТП\0021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191CF1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1C2671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9F8EADD"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D570B82"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49F5866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7B6682" w14:textId="77777777" w:rsidR="00DC241D" w:rsidRPr="00DC241D" w:rsidRDefault="00DC241D" w:rsidP="00DC241D">
            <w:pPr>
              <w:contextualSpacing/>
              <w:rPr>
                <w:color w:val="000000"/>
                <w:sz w:val="16"/>
                <w:szCs w:val="16"/>
              </w:rPr>
            </w:pPr>
            <w:r w:rsidRPr="00DC241D">
              <w:rPr>
                <w:color w:val="000000"/>
                <w:sz w:val="16"/>
                <w:szCs w:val="16"/>
              </w:rPr>
              <w:t>Реконструкция МТП-45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18374F" w14:textId="77777777" w:rsidR="00DC241D" w:rsidRPr="00DC241D" w:rsidRDefault="00DC241D" w:rsidP="00DC241D">
            <w:pPr>
              <w:contextualSpacing/>
              <w:jc w:val="center"/>
              <w:rPr>
                <w:color w:val="000000"/>
                <w:sz w:val="16"/>
                <w:szCs w:val="16"/>
              </w:rPr>
            </w:pPr>
            <w:r w:rsidRPr="00DC241D">
              <w:rPr>
                <w:color w:val="000000"/>
                <w:sz w:val="16"/>
                <w:szCs w:val="16"/>
              </w:rPr>
              <w:t>J_М\Р\ТП\0022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0EA0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2B52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F87C84"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CDB716"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3E9AA80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312AB3"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ТП-127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4011B5" w14:textId="77777777" w:rsidR="00DC241D" w:rsidRPr="00DC241D" w:rsidRDefault="00DC241D" w:rsidP="00DC241D">
            <w:pPr>
              <w:contextualSpacing/>
              <w:jc w:val="center"/>
              <w:rPr>
                <w:color w:val="000000"/>
                <w:sz w:val="16"/>
                <w:szCs w:val="16"/>
              </w:rPr>
            </w:pPr>
            <w:r w:rsidRPr="00DC241D">
              <w:rPr>
                <w:color w:val="000000"/>
                <w:sz w:val="16"/>
                <w:szCs w:val="16"/>
              </w:rPr>
              <w:t>J_О\Р\ТП\0017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F430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E956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A20439"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88D687" w14:textId="77777777" w:rsidR="00DC241D" w:rsidRPr="00DC241D" w:rsidRDefault="00DC241D" w:rsidP="00DC241D">
            <w:pPr>
              <w:contextualSpacing/>
              <w:jc w:val="center"/>
              <w:rPr>
                <w:color w:val="000000"/>
                <w:sz w:val="16"/>
                <w:szCs w:val="16"/>
              </w:rPr>
            </w:pPr>
            <w:r w:rsidRPr="00DC241D">
              <w:rPr>
                <w:color w:val="000000"/>
                <w:sz w:val="16"/>
                <w:szCs w:val="16"/>
              </w:rPr>
              <w:t>0,073</w:t>
            </w:r>
          </w:p>
        </w:tc>
      </w:tr>
      <w:tr w:rsidR="00DC241D" w:rsidRPr="00DC241D" w14:paraId="2FB0D80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2CC3BF"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ТП-128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5E60DD" w14:textId="77777777" w:rsidR="00DC241D" w:rsidRPr="00DC241D" w:rsidRDefault="00DC241D" w:rsidP="00DC241D">
            <w:pPr>
              <w:contextualSpacing/>
              <w:jc w:val="center"/>
              <w:rPr>
                <w:color w:val="000000"/>
                <w:sz w:val="16"/>
                <w:szCs w:val="16"/>
              </w:rPr>
            </w:pPr>
            <w:r w:rsidRPr="00DC241D">
              <w:rPr>
                <w:color w:val="000000"/>
                <w:sz w:val="16"/>
                <w:szCs w:val="16"/>
              </w:rPr>
              <w:t>J_О\Р\ТП\0018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B6B6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7230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ADA9BE"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55E7F8" w14:textId="77777777" w:rsidR="00DC241D" w:rsidRPr="00DC241D" w:rsidRDefault="00DC241D" w:rsidP="00DC241D">
            <w:pPr>
              <w:contextualSpacing/>
              <w:jc w:val="center"/>
              <w:rPr>
                <w:color w:val="000000"/>
                <w:sz w:val="16"/>
                <w:szCs w:val="16"/>
              </w:rPr>
            </w:pPr>
            <w:r w:rsidRPr="00DC241D">
              <w:rPr>
                <w:color w:val="000000"/>
                <w:sz w:val="16"/>
                <w:szCs w:val="16"/>
              </w:rPr>
              <w:t>0,056</w:t>
            </w:r>
          </w:p>
        </w:tc>
      </w:tr>
      <w:tr w:rsidR="00DC241D" w:rsidRPr="00DC241D" w14:paraId="62F2D5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5B8012" w14:textId="77777777" w:rsidR="00DC241D" w:rsidRPr="00DC241D" w:rsidRDefault="00DC241D" w:rsidP="00DC241D">
            <w:pPr>
              <w:contextualSpacing/>
              <w:rPr>
                <w:color w:val="000000"/>
                <w:sz w:val="16"/>
                <w:szCs w:val="16"/>
              </w:rPr>
            </w:pPr>
            <w:r w:rsidRPr="00DC241D">
              <w:rPr>
                <w:color w:val="000000"/>
                <w:sz w:val="16"/>
                <w:szCs w:val="16"/>
              </w:rPr>
              <w:t>Реконструкция МТП-80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4D06FD" w14:textId="77777777" w:rsidR="00DC241D" w:rsidRPr="00DC241D" w:rsidRDefault="00DC241D" w:rsidP="00DC241D">
            <w:pPr>
              <w:contextualSpacing/>
              <w:jc w:val="center"/>
              <w:rPr>
                <w:color w:val="000000"/>
                <w:sz w:val="16"/>
                <w:szCs w:val="16"/>
              </w:rPr>
            </w:pPr>
            <w:r w:rsidRPr="00DC241D">
              <w:rPr>
                <w:color w:val="000000"/>
                <w:sz w:val="16"/>
                <w:szCs w:val="16"/>
              </w:rPr>
              <w:t>J_О\Р\ТП\0019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11C0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0819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D6B2E4"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99DE53" w14:textId="77777777" w:rsidR="00DC241D" w:rsidRPr="00DC241D" w:rsidRDefault="00DC241D" w:rsidP="00DC241D">
            <w:pPr>
              <w:contextualSpacing/>
              <w:jc w:val="center"/>
              <w:rPr>
                <w:color w:val="000000"/>
                <w:sz w:val="16"/>
                <w:szCs w:val="16"/>
              </w:rPr>
            </w:pPr>
            <w:r w:rsidRPr="00DC241D">
              <w:rPr>
                <w:color w:val="000000"/>
                <w:sz w:val="16"/>
                <w:szCs w:val="16"/>
              </w:rPr>
              <w:t>0,056</w:t>
            </w:r>
          </w:p>
        </w:tc>
      </w:tr>
      <w:tr w:rsidR="00DC241D" w:rsidRPr="00DC241D" w14:paraId="675F7A6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F9E278" w14:textId="77777777" w:rsidR="00DC241D" w:rsidRPr="00DC241D" w:rsidRDefault="00DC241D" w:rsidP="00DC241D">
            <w:pPr>
              <w:contextualSpacing/>
              <w:rPr>
                <w:color w:val="000000"/>
                <w:sz w:val="16"/>
                <w:szCs w:val="16"/>
              </w:rPr>
            </w:pPr>
            <w:r w:rsidRPr="00DC241D">
              <w:rPr>
                <w:color w:val="000000"/>
                <w:sz w:val="16"/>
                <w:szCs w:val="16"/>
              </w:rPr>
              <w:t>Реконструкция ТП-66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71E7CA" w14:textId="77777777" w:rsidR="00DC241D" w:rsidRPr="00DC241D" w:rsidRDefault="00DC241D" w:rsidP="00DC241D">
            <w:pPr>
              <w:contextualSpacing/>
              <w:jc w:val="center"/>
              <w:rPr>
                <w:color w:val="000000"/>
                <w:sz w:val="16"/>
                <w:szCs w:val="16"/>
              </w:rPr>
            </w:pPr>
            <w:r w:rsidRPr="00DC241D">
              <w:rPr>
                <w:color w:val="000000"/>
                <w:sz w:val="16"/>
                <w:szCs w:val="16"/>
              </w:rPr>
              <w:t>J_О\Р\ТП\0020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D614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D14D2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8AAC15"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F8A1AF" w14:textId="77777777" w:rsidR="00DC241D" w:rsidRPr="00DC241D" w:rsidRDefault="00DC241D" w:rsidP="00DC241D">
            <w:pPr>
              <w:contextualSpacing/>
              <w:jc w:val="center"/>
              <w:rPr>
                <w:color w:val="000000"/>
                <w:sz w:val="16"/>
                <w:szCs w:val="16"/>
              </w:rPr>
            </w:pPr>
            <w:r w:rsidRPr="00DC241D">
              <w:rPr>
                <w:color w:val="000000"/>
                <w:sz w:val="16"/>
                <w:szCs w:val="16"/>
              </w:rPr>
              <w:t>0,073</w:t>
            </w:r>
          </w:p>
        </w:tc>
      </w:tr>
      <w:tr w:rsidR="00DC241D" w:rsidRPr="00DC241D" w14:paraId="4D5724B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E6EA33" w14:textId="77777777" w:rsidR="00DC241D" w:rsidRPr="00DC241D" w:rsidRDefault="00DC241D" w:rsidP="00DC241D">
            <w:pPr>
              <w:contextualSpacing/>
              <w:rPr>
                <w:color w:val="000000"/>
                <w:sz w:val="16"/>
                <w:szCs w:val="16"/>
              </w:rPr>
            </w:pPr>
            <w:r w:rsidRPr="00DC241D">
              <w:rPr>
                <w:color w:val="000000"/>
                <w:sz w:val="16"/>
                <w:szCs w:val="16"/>
              </w:rPr>
              <w:t>Реконструкция РП-10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B3963F" w14:textId="77777777" w:rsidR="00DC241D" w:rsidRPr="00DC241D" w:rsidRDefault="00DC241D" w:rsidP="00DC241D">
            <w:pPr>
              <w:contextualSpacing/>
              <w:jc w:val="center"/>
              <w:rPr>
                <w:color w:val="000000"/>
                <w:sz w:val="16"/>
                <w:szCs w:val="16"/>
              </w:rPr>
            </w:pPr>
            <w:r w:rsidRPr="00DC241D">
              <w:rPr>
                <w:color w:val="000000"/>
                <w:sz w:val="16"/>
                <w:szCs w:val="16"/>
              </w:rPr>
              <w:t>L_Пол\Р\РП\0001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97C20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FC84C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7DA8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BB9531" w14:textId="77777777" w:rsidR="00DC241D" w:rsidRPr="00DC241D" w:rsidRDefault="00DC241D" w:rsidP="00DC241D">
            <w:pPr>
              <w:contextualSpacing/>
              <w:jc w:val="center"/>
              <w:rPr>
                <w:color w:val="000000"/>
                <w:sz w:val="16"/>
                <w:szCs w:val="16"/>
              </w:rPr>
            </w:pPr>
            <w:r w:rsidRPr="00DC241D">
              <w:rPr>
                <w:color w:val="000000"/>
                <w:sz w:val="16"/>
                <w:szCs w:val="16"/>
              </w:rPr>
              <w:t>0,104</w:t>
            </w:r>
          </w:p>
        </w:tc>
      </w:tr>
      <w:tr w:rsidR="00DC241D" w:rsidRPr="00DC241D" w14:paraId="5A9E52C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281E87" w14:textId="77777777" w:rsidR="00DC241D" w:rsidRPr="00DC241D" w:rsidRDefault="00DC241D" w:rsidP="00DC241D">
            <w:pPr>
              <w:contextualSpacing/>
              <w:rPr>
                <w:color w:val="000000"/>
                <w:sz w:val="16"/>
                <w:szCs w:val="16"/>
              </w:rPr>
            </w:pPr>
            <w:r w:rsidRPr="00DC241D">
              <w:rPr>
                <w:color w:val="000000"/>
                <w:sz w:val="16"/>
                <w:szCs w:val="16"/>
              </w:rPr>
              <w:t>Реконструкция ТП-560 Керлегеш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27F4A9" w14:textId="77777777" w:rsidR="00DC241D" w:rsidRPr="00DC241D" w:rsidRDefault="00DC241D" w:rsidP="00DC241D">
            <w:pPr>
              <w:contextualSpacing/>
              <w:jc w:val="center"/>
              <w:rPr>
                <w:color w:val="000000"/>
                <w:sz w:val="16"/>
                <w:szCs w:val="16"/>
              </w:rPr>
            </w:pPr>
            <w:r w:rsidRPr="00DC241D">
              <w:rPr>
                <w:color w:val="000000"/>
                <w:sz w:val="16"/>
                <w:szCs w:val="16"/>
              </w:rPr>
              <w:t>J_ПРК\Р\ТП\0035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E1EC8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3B0D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7DB157"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08FB53"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4252675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DA7BE8" w14:textId="77777777" w:rsidR="00DC241D" w:rsidRPr="00DC241D" w:rsidRDefault="00DC241D" w:rsidP="00DC241D">
            <w:pPr>
              <w:contextualSpacing/>
              <w:rPr>
                <w:color w:val="000000"/>
                <w:sz w:val="16"/>
                <w:szCs w:val="16"/>
              </w:rPr>
            </w:pPr>
            <w:r w:rsidRPr="00DC241D">
              <w:rPr>
                <w:color w:val="000000"/>
                <w:sz w:val="16"/>
                <w:szCs w:val="16"/>
              </w:rPr>
              <w:t>Реконструкция ТП-145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D01E12" w14:textId="77777777" w:rsidR="00DC241D" w:rsidRPr="00DC241D" w:rsidRDefault="00DC241D" w:rsidP="00DC241D">
            <w:pPr>
              <w:contextualSpacing/>
              <w:jc w:val="center"/>
              <w:rPr>
                <w:color w:val="000000"/>
                <w:sz w:val="16"/>
                <w:szCs w:val="16"/>
              </w:rPr>
            </w:pPr>
            <w:r w:rsidRPr="00DC241D">
              <w:rPr>
                <w:color w:val="000000"/>
                <w:sz w:val="16"/>
                <w:szCs w:val="16"/>
              </w:rPr>
              <w:t>J_ПРК\Р\ТП\0036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1E41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B639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D735F2"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3D4A2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F8530C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53AF79" w14:textId="77777777" w:rsidR="00DC241D" w:rsidRPr="00DC241D" w:rsidRDefault="00DC241D" w:rsidP="00DC241D">
            <w:pPr>
              <w:contextualSpacing/>
              <w:rPr>
                <w:color w:val="000000"/>
                <w:sz w:val="16"/>
                <w:szCs w:val="16"/>
              </w:rPr>
            </w:pPr>
            <w:r w:rsidRPr="00DC241D">
              <w:rPr>
                <w:color w:val="000000"/>
                <w:sz w:val="16"/>
                <w:szCs w:val="16"/>
              </w:rPr>
              <w:t>Реконструкция ТП-354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7FB59D" w14:textId="77777777" w:rsidR="00DC241D" w:rsidRPr="00DC241D" w:rsidRDefault="00DC241D" w:rsidP="00DC241D">
            <w:pPr>
              <w:contextualSpacing/>
              <w:jc w:val="center"/>
              <w:rPr>
                <w:color w:val="000000"/>
                <w:sz w:val="16"/>
                <w:szCs w:val="16"/>
              </w:rPr>
            </w:pPr>
            <w:r w:rsidRPr="00DC241D">
              <w:rPr>
                <w:color w:val="000000"/>
                <w:sz w:val="16"/>
                <w:szCs w:val="16"/>
              </w:rPr>
              <w:t>J_ПРК\Р\ТП\0037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66F6D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196A4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0F1882"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2C1097"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39BC84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ACCD16" w14:textId="77777777" w:rsidR="00DC241D" w:rsidRPr="00DC241D" w:rsidRDefault="00DC241D" w:rsidP="00DC241D">
            <w:pPr>
              <w:contextualSpacing/>
              <w:rPr>
                <w:color w:val="000000"/>
                <w:sz w:val="16"/>
                <w:szCs w:val="16"/>
              </w:rPr>
            </w:pPr>
            <w:r w:rsidRPr="00DC241D">
              <w:rPr>
                <w:color w:val="000000"/>
                <w:sz w:val="16"/>
                <w:szCs w:val="16"/>
              </w:rPr>
              <w:t>Реконструкция ТП-447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447E76" w14:textId="77777777" w:rsidR="00DC241D" w:rsidRPr="00DC241D" w:rsidRDefault="00DC241D" w:rsidP="00DC241D">
            <w:pPr>
              <w:contextualSpacing/>
              <w:jc w:val="center"/>
              <w:rPr>
                <w:color w:val="000000"/>
                <w:sz w:val="16"/>
                <w:szCs w:val="16"/>
              </w:rPr>
            </w:pPr>
            <w:r w:rsidRPr="00DC241D">
              <w:rPr>
                <w:color w:val="000000"/>
                <w:sz w:val="16"/>
                <w:szCs w:val="16"/>
              </w:rPr>
              <w:t>J_ПРК\Р\ТП\0038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B45A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10D2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62662A"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F63E30" w14:textId="77777777" w:rsidR="00DC241D" w:rsidRPr="00DC241D" w:rsidRDefault="00DC241D" w:rsidP="00DC241D">
            <w:pPr>
              <w:contextualSpacing/>
              <w:jc w:val="center"/>
              <w:rPr>
                <w:color w:val="000000"/>
                <w:sz w:val="16"/>
                <w:szCs w:val="16"/>
              </w:rPr>
            </w:pPr>
            <w:r w:rsidRPr="00DC241D">
              <w:rPr>
                <w:color w:val="000000"/>
                <w:sz w:val="16"/>
                <w:szCs w:val="16"/>
              </w:rPr>
              <w:t>0,046</w:t>
            </w:r>
          </w:p>
        </w:tc>
      </w:tr>
      <w:tr w:rsidR="00DC241D" w:rsidRPr="00DC241D" w14:paraId="3C63D93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385853" w14:textId="77777777" w:rsidR="00DC241D" w:rsidRPr="00DC241D" w:rsidRDefault="00DC241D" w:rsidP="00DC241D">
            <w:pPr>
              <w:contextualSpacing/>
              <w:rPr>
                <w:color w:val="000000"/>
                <w:sz w:val="16"/>
                <w:szCs w:val="16"/>
              </w:rPr>
            </w:pPr>
            <w:r w:rsidRPr="00DC241D">
              <w:rPr>
                <w:color w:val="000000"/>
                <w:sz w:val="16"/>
                <w:szCs w:val="16"/>
              </w:rPr>
              <w:t>Реконструкция ТП-41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A12119" w14:textId="77777777" w:rsidR="00DC241D" w:rsidRPr="00DC241D" w:rsidRDefault="00DC241D" w:rsidP="00DC241D">
            <w:pPr>
              <w:contextualSpacing/>
              <w:jc w:val="center"/>
              <w:rPr>
                <w:color w:val="000000"/>
                <w:sz w:val="16"/>
                <w:szCs w:val="16"/>
              </w:rPr>
            </w:pPr>
            <w:r w:rsidRPr="00DC241D">
              <w:rPr>
                <w:color w:val="000000"/>
                <w:sz w:val="16"/>
                <w:szCs w:val="16"/>
              </w:rPr>
              <w:t>J_ПРМ\Р\ТП\0016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7F97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EC4D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5E6C8C"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770E13"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678AE22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91563E"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ТП-52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A67000" w14:textId="77777777" w:rsidR="00DC241D" w:rsidRPr="00DC241D" w:rsidRDefault="00DC241D" w:rsidP="00DC241D">
            <w:pPr>
              <w:contextualSpacing/>
              <w:jc w:val="center"/>
              <w:rPr>
                <w:color w:val="000000"/>
                <w:sz w:val="16"/>
                <w:szCs w:val="16"/>
              </w:rPr>
            </w:pPr>
            <w:r w:rsidRPr="00DC241D">
              <w:rPr>
                <w:color w:val="000000"/>
                <w:sz w:val="16"/>
                <w:szCs w:val="16"/>
              </w:rPr>
              <w:t>J_ПРМ\Р\ТП\0017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2383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88B8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2DD451"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3724C9"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4A69304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12AF4F" w14:textId="77777777" w:rsidR="00DC241D" w:rsidRPr="00DC241D" w:rsidRDefault="00DC241D" w:rsidP="00DC241D">
            <w:pPr>
              <w:contextualSpacing/>
              <w:rPr>
                <w:color w:val="000000"/>
                <w:sz w:val="16"/>
                <w:szCs w:val="16"/>
              </w:rPr>
            </w:pPr>
            <w:r w:rsidRPr="00DC241D">
              <w:rPr>
                <w:color w:val="000000"/>
                <w:sz w:val="16"/>
                <w:szCs w:val="16"/>
              </w:rPr>
              <w:t>Реконструкция ТП-53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DC4BEF" w14:textId="77777777" w:rsidR="00DC241D" w:rsidRPr="00DC241D" w:rsidRDefault="00DC241D" w:rsidP="00DC241D">
            <w:pPr>
              <w:contextualSpacing/>
              <w:jc w:val="center"/>
              <w:rPr>
                <w:color w:val="000000"/>
                <w:sz w:val="16"/>
                <w:szCs w:val="16"/>
              </w:rPr>
            </w:pPr>
            <w:r w:rsidRPr="00DC241D">
              <w:rPr>
                <w:color w:val="000000"/>
                <w:sz w:val="16"/>
                <w:szCs w:val="16"/>
              </w:rPr>
              <w:t>J_ПРМ\Р\ТП\0018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59C85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66C9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5F7401"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F231B1"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10115C2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6E4A52" w14:textId="77777777" w:rsidR="00DC241D" w:rsidRPr="00DC241D" w:rsidRDefault="00DC241D" w:rsidP="00DC241D">
            <w:pPr>
              <w:contextualSpacing/>
              <w:rPr>
                <w:color w:val="000000"/>
                <w:sz w:val="16"/>
                <w:szCs w:val="16"/>
              </w:rPr>
            </w:pPr>
            <w:r w:rsidRPr="00DC241D">
              <w:rPr>
                <w:color w:val="000000"/>
                <w:sz w:val="16"/>
                <w:szCs w:val="16"/>
              </w:rPr>
              <w:t>Реконструкция ТП-58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25F18C" w14:textId="77777777" w:rsidR="00DC241D" w:rsidRPr="00DC241D" w:rsidRDefault="00DC241D" w:rsidP="00DC241D">
            <w:pPr>
              <w:contextualSpacing/>
              <w:jc w:val="center"/>
              <w:rPr>
                <w:color w:val="000000"/>
                <w:sz w:val="16"/>
                <w:szCs w:val="16"/>
              </w:rPr>
            </w:pPr>
            <w:r w:rsidRPr="00DC241D">
              <w:rPr>
                <w:color w:val="000000"/>
                <w:sz w:val="16"/>
                <w:szCs w:val="16"/>
              </w:rPr>
              <w:t>J_ПРМ\Р\ТП\0019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B065D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3EFA9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202968"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E13740"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5231238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083B94" w14:textId="77777777" w:rsidR="00DC241D" w:rsidRPr="00DC241D" w:rsidRDefault="00DC241D" w:rsidP="00DC241D">
            <w:pPr>
              <w:contextualSpacing/>
              <w:rPr>
                <w:color w:val="000000"/>
                <w:sz w:val="16"/>
                <w:szCs w:val="16"/>
              </w:rPr>
            </w:pPr>
            <w:r w:rsidRPr="00DC241D">
              <w:rPr>
                <w:color w:val="000000"/>
                <w:sz w:val="16"/>
                <w:szCs w:val="16"/>
              </w:rPr>
              <w:t>Реконструкция ТП-541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E24B39" w14:textId="77777777" w:rsidR="00DC241D" w:rsidRPr="00DC241D" w:rsidRDefault="00DC241D" w:rsidP="00DC241D">
            <w:pPr>
              <w:contextualSpacing/>
              <w:jc w:val="center"/>
              <w:rPr>
                <w:color w:val="000000"/>
                <w:sz w:val="16"/>
                <w:szCs w:val="16"/>
              </w:rPr>
            </w:pPr>
            <w:r w:rsidRPr="00DC241D">
              <w:rPr>
                <w:color w:val="000000"/>
                <w:sz w:val="16"/>
                <w:szCs w:val="16"/>
              </w:rPr>
              <w:t>J_ПРМ\Р\ТП\0020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6C94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979C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6A3F3A"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0865AA"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1E2ABE3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2D5DD8" w14:textId="77777777" w:rsidR="00DC241D" w:rsidRPr="00DC241D" w:rsidRDefault="00DC241D" w:rsidP="00DC241D">
            <w:pPr>
              <w:contextualSpacing/>
              <w:rPr>
                <w:color w:val="000000"/>
                <w:sz w:val="16"/>
                <w:szCs w:val="16"/>
              </w:rPr>
            </w:pPr>
            <w:r w:rsidRPr="00DC241D">
              <w:rPr>
                <w:color w:val="000000"/>
                <w:sz w:val="16"/>
                <w:szCs w:val="16"/>
              </w:rPr>
              <w:t>Реконструкция ТП-545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75F2D8" w14:textId="77777777" w:rsidR="00DC241D" w:rsidRPr="00DC241D" w:rsidRDefault="00DC241D" w:rsidP="00DC241D">
            <w:pPr>
              <w:contextualSpacing/>
              <w:jc w:val="center"/>
              <w:rPr>
                <w:color w:val="000000"/>
                <w:sz w:val="16"/>
                <w:szCs w:val="16"/>
              </w:rPr>
            </w:pPr>
            <w:r w:rsidRPr="00DC241D">
              <w:rPr>
                <w:color w:val="000000"/>
                <w:sz w:val="16"/>
                <w:szCs w:val="16"/>
              </w:rPr>
              <w:t>J_ПРМ\Р\ТП\0021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F23E5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4E12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158303"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4FCAFA"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0262EC9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CF7B26" w14:textId="77777777" w:rsidR="00DC241D" w:rsidRPr="00DC241D" w:rsidRDefault="00DC241D" w:rsidP="00DC241D">
            <w:pPr>
              <w:contextualSpacing/>
              <w:rPr>
                <w:color w:val="000000"/>
                <w:sz w:val="16"/>
                <w:szCs w:val="16"/>
              </w:rPr>
            </w:pPr>
            <w:r w:rsidRPr="00DC241D">
              <w:rPr>
                <w:color w:val="000000"/>
                <w:sz w:val="16"/>
                <w:szCs w:val="16"/>
              </w:rPr>
              <w:t>Реконструкция МТП-3 пос. Сураново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B44BB9" w14:textId="77777777" w:rsidR="00DC241D" w:rsidRPr="00DC241D" w:rsidRDefault="00DC241D" w:rsidP="00DC241D">
            <w:pPr>
              <w:contextualSpacing/>
              <w:jc w:val="center"/>
              <w:rPr>
                <w:color w:val="000000"/>
                <w:sz w:val="16"/>
                <w:szCs w:val="16"/>
              </w:rPr>
            </w:pPr>
            <w:r w:rsidRPr="00DC241D">
              <w:rPr>
                <w:color w:val="000000"/>
                <w:sz w:val="16"/>
                <w:szCs w:val="16"/>
              </w:rPr>
              <w:t>J_ТГ\Р\ТП\0008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CA00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73B8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7F76E0"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001644" w14:textId="77777777" w:rsidR="00DC241D" w:rsidRPr="00DC241D" w:rsidRDefault="00DC241D" w:rsidP="00DC241D">
            <w:pPr>
              <w:contextualSpacing/>
              <w:jc w:val="center"/>
              <w:rPr>
                <w:color w:val="000000"/>
                <w:sz w:val="16"/>
                <w:szCs w:val="16"/>
              </w:rPr>
            </w:pPr>
            <w:r w:rsidRPr="00DC241D">
              <w:rPr>
                <w:color w:val="000000"/>
                <w:sz w:val="16"/>
                <w:szCs w:val="16"/>
              </w:rPr>
              <w:t>0,023</w:t>
            </w:r>
          </w:p>
        </w:tc>
      </w:tr>
      <w:tr w:rsidR="00DC241D" w:rsidRPr="00DC241D" w14:paraId="3AF753E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1B5E69" w14:textId="77777777" w:rsidR="00DC241D" w:rsidRPr="00DC241D" w:rsidRDefault="00DC241D" w:rsidP="00DC241D">
            <w:pPr>
              <w:contextualSpacing/>
              <w:rPr>
                <w:color w:val="000000"/>
                <w:sz w:val="16"/>
                <w:szCs w:val="16"/>
              </w:rPr>
            </w:pPr>
            <w:r w:rsidRPr="00DC241D">
              <w:rPr>
                <w:color w:val="000000"/>
                <w:sz w:val="16"/>
                <w:szCs w:val="16"/>
              </w:rPr>
              <w:t>Реконструкция ТП-51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0197CC" w14:textId="77777777" w:rsidR="00DC241D" w:rsidRPr="00DC241D" w:rsidRDefault="00DC241D" w:rsidP="00DC241D">
            <w:pPr>
              <w:contextualSpacing/>
              <w:jc w:val="center"/>
              <w:rPr>
                <w:color w:val="000000"/>
                <w:sz w:val="16"/>
                <w:szCs w:val="16"/>
              </w:rPr>
            </w:pPr>
            <w:r w:rsidRPr="00DC241D">
              <w:rPr>
                <w:color w:val="000000"/>
                <w:sz w:val="16"/>
                <w:szCs w:val="16"/>
              </w:rPr>
              <w:t>J_ТГ\Р\ТП\0009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2939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96E0D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3C7206"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EF0DF6" w14:textId="77777777" w:rsidR="00DC241D" w:rsidRPr="00DC241D" w:rsidRDefault="00DC241D" w:rsidP="00DC241D">
            <w:pPr>
              <w:contextualSpacing/>
              <w:jc w:val="center"/>
              <w:rPr>
                <w:color w:val="000000"/>
                <w:sz w:val="16"/>
                <w:szCs w:val="16"/>
              </w:rPr>
            </w:pPr>
            <w:r w:rsidRPr="00DC241D">
              <w:rPr>
                <w:color w:val="000000"/>
                <w:sz w:val="16"/>
                <w:szCs w:val="16"/>
              </w:rPr>
              <w:t>0,068</w:t>
            </w:r>
          </w:p>
        </w:tc>
      </w:tr>
      <w:tr w:rsidR="00DC241D" w:rsidRPr="00DC241D" w14:paraId="5B3EAFF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5B53BF" w14:textId="77777777" w:rsidR="00DC241D" w:rsidRPr="00DC241D" w:rsidRDefault="00DC241D" w:rsidP="00DC241D">
            <w:pPr>
              <w:contextualSpacing/>
              <w:rPr>
                <w:color w:val="000000"/>
                <w:sz w:val="16"/>
                <w:szCs w:val="16"/>
              </w:rPr>
            </w:pPr>
            <w:r w:rsidRPr="00DC241D">
              <w:rPr>
                <w:color w:val="000000"/>
                <w:sz w:val="16"/>
                <w:szCs w:val="16"/>
              </w:rPr>
              <w:t>Реконструкция ТП-МЖК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A8A1CC" w14:textId="77777777" w:rsidR="00DC241D" w:rsidRPr="00DC241D" w:rsidRDefault="00DC241D" w:rsidP="00DC241D">
            <w:pPr>
              <w:contextualSpacing/>
              <w:jc w:val="center"/>
              <w:rPr>
                <w:color w:val="000000"/>
                <w:sz w:val="16"/>
                <w:szCs w:val="16"/>
              </w:rPr>
            </w:pPr>
            <w:r w:rsidRPr="00DC241D">
              <w:rPr>
                <w:color w:val="000000"/>
                <w:sz w:val="16"/>
                <w:szCs w:val="16"/>
              </w:rPr>
              <w:t>J_ТГ\Р\ТП\0010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54000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91DC3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B920DC"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2E88B0" w14:textId="77777777" w:rsidR="00DC241D" w:rsidRPr="00DC241D" w:rsidRDefault="00DC241D" w:rsidP="00DC241D">
            <w:pPr>
              <w:contextualSpacing/>
              <w:jc w:val="center"/>
              <w:rPr>
                <w:color w:val="000000"/>
                <w:sz w:val="16"/>
                <w:szCs w:val="16"/>
              </w:rPr>
            </w:pPr>
            <w:r w:rsidRPr="00DC241D">
              <w:rPr>
                <w:color w:val="000000"/>
                <w:sz w:val="16"/>
                <w:szCs w:val="16"/>
              </w:rPr>
              <w:t>0,068</w:t>
            </w:r>
          </w:p>
        </w:tc>
      </w:tr>
      <w:tr w:rsidR="00DC241D" w:rsidRPr="00DC241D" w14:paraId="5715661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F06887" w14:textId="77777777" w:rsidR="00DC241D" w:rsidRPr="00DC241D" w:rsidRDefault="00DC241D" w:rsidP="00DC241D">
            <w:pPr>
              <w:contextualSpacing/>
              <w:rPr>
                <w:color w:val="000000"/>
                <w:sz w:val="16"/>
                <w:szCs w:val="16"/>
              </w:rPr>
            </w:pPr>
            <w:r w:rsidRPr="00DC241D">
              <w:rPr>
                <w:color w:val="000000"/>
                <w:sz w:val="16"/>
                <w:szCs w:val="16"/>
              </w:rPr>
              <w:t>Реконструкция ТП-2 п. Кузель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E6AA75" w14:textId="77777777" w:rsidR="00DC241D" w:rsidRPr="00DC241D" w:rsidRDefault="00DC241D" w:rsidP="00DC241D">
            <w:pPr>
              <w:contextualSpacing/>
              <w:jc w:val="center"/>
              <w:rPr>
                <w:color w:val="000000"/>
                <w:sz w:val="16"/>
                <w:szCs w:val="16"/>
              </w:rPr>
            </w:pPr>
            <w:r w:rsidRPr="00DC241D">
              <w:rPr>
                <w:color w:val="000000"/>
                <w:sz w:val="16"/>
                <w:szCs w:val="16"/>
              </w:rPr>
              <w:t>J_ТГ\Р\ТП\0011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2612D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AC73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E7438D"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1761F2" w14:textId="77777777" w:rsidR="00DC241D" w:rsidRPr="00DC241D" w:rsidRDefault="00DC241D" w:rsidP="00DC241D">
            <w:pPr>
              <w:contextualSpacing/>
              <w:jc w:val="center"/>
              <w:rPr>
                <w:color w:val="000000"/>
                <w:sz w:val="16"/>
                <w:szCs w:val="16"/>
              </w:rPr>
            </w:pPr>
            <w:r w:rsidRPr="00DC241D">
              <w:rPr>
                <w:color w:val="000000"/>
                <w:sz w:val="16"/>
                <w:szCs w:val="16"/>
              </w:rPr>
              <w:t>0,091</w:t>
            </w:r>
          </w:p>
        </w:tc>
      </w:tr>
      <w:tr w:rsidR="00DC241D" w:rsidRPr="00DC241D" w14:paraId="5DABC7A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F97C68" w14:textId="77777777" w:rsidR="00DC241D" w:rsidRPr="00DC241D" w:rsidRDefault="00DC241D" w:rsidP="00DC241D">
            <w:pPr>
              <w:contextualSpacing/>
              <w:rPr>
                <w:color w:val="000000"/>
                <w:sz w:val="16"/>
                <w:szCs w:val="16"/>
              </w:rPr>
            </w:pPr>
            <w:r w:rsidRPr="00DC241D">
              <w:rPr>
                <w:color w:val="000000"/>
                <w:sz w:val="16"/>
                <w:szCs w:val="16"/>
              </w:rPr>
              <w:t>Реконструкция ТП-108 "Урицкого"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2680A5" w14:textId="77777777" w:rsidR="00DC241D" w:rsidRPr="00DC241D" w:rsidRDefault="00DC241D" w:rsidP="00DC241D">
            <w:pPr>
              <w:contextualSpacing/>
              <w:jc w:val="center"/>
              <w:rPr>
                <w:color w:val="000000"/>
                <w:sz w:val="16"/>
                <w:szCs w:val="16"/>
              </w:rPr>
            </w:pPr>
            <w:r w:rsidRPr="00DC241D">
              <w:rPr>
                <w:color w:val="000000"/>
                <w:sz w:val="16"/>
                <w:szCs w:val="16"/>
              </w:rPr>
              <w:t>J_Таш\Р\ТП\0032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21EB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64762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14BD75"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B519CE"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1263AF8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1841DE" w14:textId="77777777" w:rsidR="00DC241D" w:rsidRPr="00DC241D" w:rsidRDefault="00DC241D" w:rsidP="00DC241D">
            <w:pPr>
              <w:contextualSpacing/>
              <w:rPr>
                <w:color w:val="000000"/>
                <w:sz w:val="16"/>
                <w:szCs w:val="16"/>
              </w:rPr>
            </w:pPr>
            <w:r w:rsidRPr="00DC241D">
              <w:rPr>
                <w:color w:val="000000"/>
                <w:sz w:val="16"/>
                <w:szCs w:val="16"/>
              </w:rPr>
              <w:t>Реконструкция ТП-123 "Молодежная", пгт. 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A3AB75" w14:textId="77777777" w:rsidR="00DC241D" w:rsidRPr="00DC241D" w:rsidRDefault="00DC241D" w:rsidP="00DC241D">
            <w:pPr>
              <w:contextualSpacing/>
              <w:jc w:val="center"/>
              <w:rPr>
                <w:color w:val="000000"/>
                <w:sz w:val="16"/>
                <w:szCs w:val="16"/>
              </w:rPr>
            </w:pPr>
            <w:r w:rsidRPr="00DC241D">
              <w:rPr>
                <w:color w:val="000000"/>
                <w:sz w:val="16"/>
                <w:szCs w:val="16"/>
              </w:rPr>
              <w:t>J_Таш\Р\ТП\0033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F557C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3486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1581B9"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1E81BB"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5689344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51007F" w14:textId="77777777" w:rsidR="00DC241D" w:rsidRPr="00DC241D" w:rsidRDefault="00DC241D" w:rsidP="00DC241D">
            <w:pPr>
              <w:contextualSpacing/>
              <w:rPr>
                <w:color w:val="000000"/>
                <w:sz w:val="16"/>
                <w:szCs w:val="16"/>
              </w:rPr>
            </w:pPr>
            <w:r w:rsidRPr="00DC241D">
              <w:rPr>
                <w:color w:val="000000"/>
                <w:sz w:val="16"/>
                <w:szCs w:val="16"/>
              </w:rPr>
              <w:t>Реконструкция  ТП-60 "Южная"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8CBBB0" w14:textId="77777777" w:rsidR="00DC241D" w:rsidRPr="00DC241D" w:rsidRDefault="00DC241D" w:rsidP="00DC241D">
            <w:pPr>
              <w:contextualSpacing/>
              <w:jc w:val="center"/>
              <w:rPr>
                <w:color w:val="000000"/>
                <w:sz w:val="16"/>
                <w:szCs w:val="16"/>
              </w:rPr>
            </w:pPr>
            <w:r w:rsidRPr="00DC241D">
              <w:rPr>
                <w:color w:val="000000"/>
                <w:sz w:val="16"/>
                <w:szCs w:val="16"/>
              </w:rPr>
              <w:t>J_Таш\Р\ТП\0034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0927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402E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32DDDF"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767C3E"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1BCCF81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A6AABB" w14:textId="77777777" w:rsidR="00DC241D" w:rsidRPr="00DC241D" w:rsidRDefault="00DC241D" w:rsidP="00DC241D">
            <w:pPr>
              <w:contextualSpacing/>
              <w:rPr>
                <w:color w:val="000000"/>
                <w:sz w:val="16"/>
                <w:szCs w:val="16"/>
              </w:rPr>
            </w:pPr>
            <w:r w:rsidRPr="00DC241D">
              <w:rPr>
                <w:color w:val="000000"/>
                <w:sz w:val="16"/>
                <w:szCs w:val="16"/>
              </w:rPr>
              <w:t>Реконструкция ТП-77  "Увальная"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F0B135" w14:textId="77777777" w:rsidR="00DC241D" w:rsidRPr="00DC241D" w:rsidRDefault="00DC241D" w:rsidP="00DC241D">
            <w:pPr>
              <w:contextualSpacing/>
              <w:jc w:val="center"/>
              <w:rPr>
                <w:color w:val="000000"/>
                <w:sz w:val="16"/>
                <w:szCs w:val="16"/>
              </w:rPr>
            </w:pPr>
            <w:r w:rsidRPr="00DC241D">
              <w:rPr>
                <w:color w:val="000000"/>
                <w:sz w:val="16"/>
                <w:szCs w:val="16"/>
              </w:rPr>
              <w:t>J_Таш\Р\ТП\0035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CB1F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95F4D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DD9E3C"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0C595C"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28BDDE0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573446" w14:textId="77777777" w:rsidR="00DC241D" w:rsidRPr="00DC241D" w:rsidRDefault="00DC241D" w:rsidP="00DC241D">
            <w:pPr>
              <w:contextualSpacing/>
              <w:rPr>
                <w:color w:val="000000"/>
                <w:sz w:val="16"/>
                <w:szCs w:val="16"/>
              </w:rPr>
            </w:pPr>
            <w:r w:rsidRPr="00DC241D">
              <w:rPr>
                <w:color w:val="000000"/>
                <w:sz w:val="16"/>
                <w:szCs w:val="16"/>
              </w:rPr>
              <w:t>Реконструкция ТП-14 "Кочура"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7D1CB3" w14:textId="77777777" w:rsidR="00DC241D" w:rsidRPr="00DC241D" w:rsidRDefault="00DC241D" w:rsidP="00DC241D">
            <w:pPr>
              <w:contextualSpacing/>
              <w:jc w:val="center"/>
              <w:rPr>
                <w:color w:val="000000"/>
                <w:sz w:val="16"/>
                <w:szCs w:val="16"/>
              </w:rPr>
            </w:pPr>
            <w:r w:rsidRPr="00DC241D">
              <w:rPr>
                <w:color w:val="000000"/>
                <w:sz w:val="16"/>
                <w:szCs w:val="16"/>
              </w:rPr>
              <w:t>J_Таш\Р\ТП\0036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C2CC8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2C43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2C7938"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33367B"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6608834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FCA2F8" w14:textId="77777777" w:rsidR="00DC241D" w:rsidRPr="00DC241D" w:rsidRDefault="00DC241D" w:rsidP="00DC241D">
            <w:pPr>
              <w:contextualSpacing/>
              <w:rPr>
                <w:color w:val="000000"/>
                <w:sz w:val="16"/>
                <w:szCs w:val="16"/>
              </w:rPr>
            </w:pPr>
            <w:r w:rsidRPr="00DC241D">
              <w:rPr>
                <w:color w:val="000000"/>
                <w:sz w:val="16"/>
                <w:szCs w:val="16"/>
              </w:rPr>
              <w:t>Реконструкция  ТП-16 "Юбилейная"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04BC70" w14:textId="77777777" w:rsidR="00DC241D" w:rsidRPr="00DC241D" w:rsidRDefault="00DC241D" w:rsidP="00DC241D">
            <w:pPr>
              <w:contextualSpacing/>
              <w:jc w:val="center"/>
              <w:rPr>
                <w:color w:val="000000"/>
                <w:sz w:val="16"/>
                <w:szCs w:val="16"/>
              </w:rPr>
            </w:pPr>
            <w:r w:rsidRPr="00DC241D">
              <w:rPr>
                <w:color w:val="000000"/>
                <w:sz w:val="16"/>
                <w:szCs w:val="16"/>
              </w:rPr>
              <w:t>J_Таш\Р\ТП\0037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BE05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DE5B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681E80"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6703C6"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2655023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FA1AF35" w14:textId="77777777" w:rsidR="00DC241D" w:rsidRPr="00DC241D" w:rsidRDefault="00DC241D" w:rsidP="00DC241D">
            <w:pPr>
              <w:contextualSpacing/>
              <w:rPr>
                <w:color w:val="000000"/>
                <w:sz w:val="16"/>
                <w:szCs w:val="16"/>
              </w:rPr>
            </w:pPr>
            <w:r w:rsidRPr="00DC241D">
              <w:rPr>
                <w:color w:val="000000"/>
                <w:sz w:val="16"/>
                <w:szCs w:val="16"/>
              </w:rPr>
              <w:t>Реконструкция ТП-59 "Циолковского"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CB71BA" w14:textId="77777777" w:rsidR="00DC241D" w:rsidRPr="00DC241D" w:rsidRDefault="00DC241D" w:rsidP="00DC241D">
            <w:pPr>
              <w:contextualSpacing/>
              <w:jc w:val="center"/>
              <w:rPr>
                <w:color w:val="000000"/>
                <w:sz w:val="16"/>
                <w:szCs w:val="16"/>
              </w:rPr>
            </w:pPr>
            <w:r w:rsidRPr="00DC241D">
              <w:rPr>
                <w:color w:val="000000"/>
                <w:sz w:val="16"/>
                <w:szCs w:val="16"/>
              </w:rPr>
              <w:t>J_Таш\Р\ТП\0038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D6AE9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F464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D15115"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20832C"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54681DC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4363B5" w14:textId="77777777" w:rsidR="00DC241D" w:rsidRPr="00DC241D" w:rsidRDefault="00DC241D" w:rsidP="00DC241D">
            <w:pPr>
              <w:contextualSpacing/>
              <w:rPr>
                <w:color w:val="000000"/>
                <w:sz w:val="16"/>
                <w:szCs w:val="16"/>
              </w:rPr>
            </w:pPr>
            <w:r w:rsidRPr="00DC241D">
              <w:rPr>
                <w:color w:val="000000"/>
                <w:sz w:val="16"/>
                <w:szCs w:val="16"/>
              </w:rPr>
              <w:t>Реконструкция ТП-35 "Ключевая",  п. Ключевой.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54DB2B" w14:textId="77777777" w:rsidR="00DC241D" w:rsidRPr="00DC241D" w:rsidRDefault="00DC241D" w:rsidP="00DC241D">
            <w:pPr>
              <w:contextualSpacing/>
              <w:jc w:val="center"/>
              <w:rPr>
                <w:color w:val="000000"/>
                <w:sz w:val="16"/>
                <w:szCs w:val="16"/>
              </w:rPr>
            </w:pPr>
            <w:r w:rsidRPr="00DC241D">
              <w:rPr>
                <w:color w:val="000000"/>
                <w:sz w:val="16"/>
                <w:szCs w:val="16"/>
              </w:rPr>
              <w:t>J_Таш\Р\ТП\0039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68ADE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E35F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D32B91"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3B6394"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7317A56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4B1C42" w14:textId="77777777" w:rsidR="00DC241D" w:rsidRPr="00DC241D" w:rsidRDefault="00DC241D" w:rsidP="00DC241D">
            <w:pPr>
              <w:contextualSpacing/>
              <w:rPr>
                <w:color w:val="000000"/>
                <w:sz w:val="16"/>
                <w:szCs w:val="16"/>
              </w:rPr>
            </w:pPr>
            <w:r w:rsidRPr="00DC241D">
              <w:rPr>
                <w:color w:val="000000"/>
                <w:sz w:val="16"/>
                <w:szCs w:val="16"/>
              </w:rPr>
              <w:t>Реконструкция ТП-44 "Чушла", п. Чушла.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87D5F6" w14:textId="77777777" w:rsidR="00DC241D" w:rsidRPr="00DC241D" w:rsidRDefault="00DC241D" w:rsidP="00DC241D">
            <w:pPr>
              <w:contextualSpacing/>
              <w:jc w:val="center"/>
              <w:rPr>
                <w:color w:val="000000"/>
                <w:sz w:val="16"/>
                <w:szCs w:val="16"/>
              </w:rPr>
            </w:pPr>
            <w:r w:rsidRPr="00DC241D">
              <w:rPr>
                <w:color w:val="000000"/>
                <w:sz w:val="16"/>
                <w:szCs w:val="16"/>
              </w:rPr>
              <w:t>J_Таш\Р\ТП\0040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280AD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35D1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C40EF2"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7E588A"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2A21EF9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32848A" w14:textId="77777777" w:rsidR="00DC241D" w:rsidRPr="00DC241D" w:rsidRDefault="00DC241D" w:rsidP="00DC241D">
            <w:pPr>
              <w:contextualSpacing/>
              <w:rPr>
                <w:color w:val="000000"/>
                <w:sz w:val="16"/>
                <w:szCs w:val="16"/>
              </w:rPr>
            </w:pPr>
            <w:r w:rsidRPr="00DC241D">
              <w:rPr>
                <w:color w:val="000000"/>
                <w:sz w:val="16"/>
                <w:szCs w:val="16"/>
              </w:rPr>
              <w:t>Реконстроукция  ТП-80, (дисп. наимен. МТП-80 "Габовск"), п. Габовск, пгт. Каз</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138DA8" w14:textId="77777777" w:rsidR="00DC241D" w:rsidRPr="00DC241D" w:rsidRDefault="00DC241D" w:rsidP="00DC241D">
            <w:pPr>
              <w:contextualSpacing/>
              <w:jc w:val="center"/>
              <w:rPr>
                <w:color w:val="000000"/>
                <w:sz w:val="16"/>
                <w:szCs w:val="16"/>
              </w:rPr>
            </w:pPr>
            <w:r w:rsidRPr="00DC241D">
              <w:rPr>
                <w:color w:val="000000"/>
                <w:sz w:val="16"/>
                <w:szCs w:val="16"/>
              </w:rPr>
              <w:t>J_Таш\Р\ТП\0041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2E32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5B36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44895B"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564F03"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006EAC7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F17B53" w14:textId="77777777" w:rsidR="00DC241D" w:rsidRPr="00DC241D" w:rsidRDefault="00DC241D" w:rsidP="00DC241D">
            <w:pPr>
              <w:contextualSpacing/>
              <w:rPr>
                <w:color w:val="000000"/>
                <w:sz w:val="16"/>
                <w:szCs w:val="16"/>
              </w:rPr>
            </w:pPr>
            <w:r w:rsidRPr="00DC241D">
              <w:rPr>
                <w:color w:val="000000"/>
                <w:sz w:val="16"/>
                <w:szCs w:val="16"/>
              </w:rPr>
              <w:t>Реконструкция ТП-82 "Школа", п. Алтамаш.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150894" w14:textId="77777777" w:rsidR="00DC241D" w:rsidRPr="00DC241D" w:rsidRDefault="00DC241D" w:rsidP="00DC241D">
            <w:pPr>
              <w:contextualSpacing/>
              <w:jc w:val="center"/>
              <w:rPr>
                <w:color w:val="000000"/>
                <w:sz w:val="16"/>
                <w:szCs w:val="16"/>
              </w:rPr>
            </w:pPr>
            <w:r w:rsidRPr="00DC241D">
              <w:rPr>
                <w:color w:val="000000"/>
                <w:sz w:val="16"/>
                <w:szCs w:val="16"/>
              </w:rPr>
              <w:t>J_Таш\Р\ТП\0042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F6DF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DA7B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BE1CA0"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5D2C06"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1262FCF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D9F864" w14:textId="77777777" w:rsidR="00DC241D" w:rsidRPr="00DC241D" w:rsidRDefault="00DC241D" w:rsidP="00DC241D">
            <w:pPr>
              <w:contextualSpacing/>
              <w:rPr>
                <w:color w:val="000000"/>
                <w:sz w:val="16"/>
                <w:szCs w:val="16"/>
              </w:rPr>
            </w:pPr>
            <w:r w:rsidRPr="00DC241D">
              <w:rPr>
                <w:color w:val="000000"/>
                <w:sz w:val="16"/>
                <w:szCs w:val="16"/>
              </w:rPr>
              <w:t>Реконструкция МТП-83 "Центральная", п. Алтамаш.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1AD48B" w14:textId="77777777" w:rsidR="00DC241D" w:rsidRPr="00DC241D" w:rsidRDefault="00DC241D" w:rsidP="00DC241D">
            <w:pPr>
              <w:contextualSpacing/>
              <w:jc w:val="center"/>
              <w:rPr>
                <w:color w:val="000000"/>
                <w:sz w:val="16"/>
                <w:szCs w:val="16"/>
              </w:rPr>
            </w:pPr>
            <w:r w:rsidRPr="00DC241D">
              <w:rPr>
                <w:color w:val="000000"/>
                <w:sz w:val="16"/>
                <w:szCs w:val="16"/>
              </w:rPr>
              <w:t>J_Таш\Р\ТП\0043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58B1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8C11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7BD358"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67DBAB"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5B3B5CD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8FABBA" w14:textId="77777777" w:rsidR="00DC241D" w:rsidRPr="00DC241D" w:rsidRDefault="00DC241D" w:rsidP="00DC241D">
            <w:pPr>
              <w:contextualSpacing/>
              <w:rPr>
                <w:color w:val="000000"/>
                <w:sz w:val="16"/>
                <w:szCs w:val="16"/>
              </w:rPr>
            </w:pPr>
            <w:r w:rsidRPr="00DC241D">
              <w:rPr>
                <w:color w:val="000000"/>
                <w:sz w:val="16"/>
                <w:szCs w:val="16"/>
              </w:rPr>
              <w:t>Реконструкция МТП-160 (диспет. наимен. МТП-98 "Арефьева")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BC0583" w14:textId="77777777" w:rsidR="00DC241D" w:rsidRPr="00DC241D" w:rsidRDefault="00DC241D" w:rsidP="00DC241D">
            <w:pPr>
              <w:contextualSpacing/>
              <w:jc w:val="center"/>
              <w:rPr>
                <w:color w:val="000000"/>
                <w:sz w:val="16"/>
                <w:szCs w:val="16"/>
              </w:rPr>
            </w:pPr>
            <w:r w:rsidRPr="00DC241D">
              <w:rPr>
                <w:color w:val="000000"/>
                <w:sz w:val="16"/>
                <w:szCs w:val="16"/>
              </w:rPr>
              <w:t>J_Таш\Р\ТП\0044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2C78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05DE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33618D"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324986"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666906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648E2D" w14:textId="77777777" w:rsidR="00DC241D" w:rsidRPr="00DC241D" w:rsidRDefault="00DC241D" w:rsidP="00DC241D">
            <w:pPr>
              <w:contextualSpacing/>
              <w:rPr>
                <w:color w:val="000000"/>
                <w:sz w:val="16"/>
                <w:szCs w:val="16"/>
              </w:rPr>
            </w:pPr>
            <w:r w:rsidRPr="00DC241D">
              <w:rPr>
                <w:color w:val="000000"/>
                <w:sz w:val="16"/>
                <w:szCs w:val="16"/>
              </w:rPr>
              <w:t>Реконструкция ТП-311 "Ленина", пгт Темиртау, (диспет. наимен. МТП-311 "ул. Ленина").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AF1C6E" w14:textId="77777777" w:rsidR="00DC241D" w:rsidRPr="00DC241D" w:rsidRDefault="00DC241D" w:rsidP="00DC241D">
            <w:pPr>
              <w:contextualSpacing/>
              <w:jc w:val="center"/>
              <w:rPr>
                <w:color w:val="000000"/>
                <w:sz w:val="16"/>
                <w:szCs w:val="16"/>
              </w:rPr>
            </w:pPr>
            <w:r w:rsidRPr="00DC241D">
              <w:rPr>
                <w:color w:val="000000"/>
                <w:sz w:val="16"/>
                <w:szCs w:val="16"/>
              </w:rPr>
              <w:t>J_Таш\Р\ТП\0045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E277C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19387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98627C"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06F16F" w14:textId="77777777" w:rsidR="00DC241D" w:rsidRPr="00DC241D" w:rsidRDefault="00DC241D" w:rsidP="00DC241D">
            <w:pPr>
              <w:contextualSpacing/>
              <w:jc w:val="center"/>
              <w:rPr>
                <w:color w:val="000000"/>
                <w:sz w:val="16"/>
                <w:szCs w:val="16"/>
              </w:rPr>
            </w:pPr>
            <w:r w:rsidRPr="00DC241D">
              <w:rPr>
                <w:color w:val="000000"/>
                <w:sz w:val="16"/>
                <w:szCs w:val="16"/>
              </w:rPr>
              <w:t>0,070</w:t>
            </w:r>
          </w:p>
        </w:tc>
      </w:tr>
      <w:tr w:rsidR="00DC241D" w:rsidRPr="00DC241D" w14:paraId="6F93565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2FA653" w14:textId="77777777" w:rsidR="00DC241D" w:rsidRPr="00DC241D" w:rsidRDefault="00DC241D" w:rsidP="00DC241D">
            <w:pPr>
              <w:contextualSpacing/>
              <w:rPr>
                <w:color w:val="000000"/>
                <w:sz w:val="16"/>
                <w:szCs w:val="16"/>
              </w:rPr>
            </w:pPr>
            <w:r w:rsidRPr="00DC241D">
              <w:rPr>
                <w:color w:val="000000"/>
                <w:sz w:val="16"/>
                <w:szCs w:val="16"/>
              </w:rPr>
              <w:t>Рекострукция ТП-313 "Новая",  пгт. Темиртау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0CB091" w14:textId="77777777" w:rsidR="00DC241D" w:rsidRPr="00DC241D" w:rsidRDefault="00DC241D" w:rsidP="00DC241D">
            <w:pPr>
              <w:contextualSpacing/>
              <w:jc w:val="center"/>
              <w:rPr>
                <w:color w:val="000000"/>
                <w:sz w:val="16"/>
                <w:szCs w:val="16"/>
              </w:rPr>
            </w:pPr>
            <w:r w:rsidRPr="00DC241D">
              <w:rPr>
                <w:color w:val="000000"/>
                <w:sz w:val="16"/>
                <w:szCs w:val="16"/>
              </w:rPr>
              <w:t>J_Таш\Р\ТП\0046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DE928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A815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4B6625"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9A67F7"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1B4B7D8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64C2EB" w14:textId="77777777" w:rsidR="00DC241D" w:rsidRPr="00DC241D" w:rsidRDefault="00DC241D" w:rsidP="00DC241D">
            <w:pPr>
              <w:contextualSpacing/>
              <w:rPr>
                <w:color w:val="000000"/>
                <w:sz w:val="16"/>
                <w:szCs w:val="16"/>
              </w:rPr>
            </w:pPr>
            <w:r w:rsidRPr="00DC241D">
              <w:rPr>
                <w:color w:val="000000"/>
                <w:sz w:val="16"/>
                <w:szCs w:val="16"/>
              </w:rPr>
              <w:t>Реконструкция  ТП-39 "Школа", п. Чугунаш.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966D89" w14:textId="77777777" w:rsidR="00DC241D" w:rsidRPr="00DC241D" w:rsidRDefault="00DC241D" w:rsidP="00DC241D">
            <w:pPr>
              <w:contextualSpacing/>
              <w:jc w:val="center"/>
              <w:rPr>
                <w:color w:val="000000"/>
                <w:sz w:val="16"/>
                <w:szCs w:val="16"/>
              </w:rPr>
            </w:pPr>
            <w:r w:rsidRPr="00DC241D">
              <w:rPr>
                <w:color w:val="000000"/>
                <w:sz w:val="16"/>
                <w:szCs w:val="16"/>
              </w:rPr>
              <w:t>J_Таш\Р\ТП\0047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F51B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2D02A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CB6B87"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E8EFFC"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312FA86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1A6128" w14:textId="77777777" w:rsidR="00DC241D" w:rsidRPr="00DC241D" w:rsidRDefault="00DC241D" w:rsidP="00DC241D">
            <w:pPr>
              <w:contextualSpacing/>
              <w:rPr>
                <w:color w:val="000000"/>
                <w:sz w:val="16"/>
                <w:szCs w:val="16"/>
              </w:rPr>
            </w:pPr>
            <w:r w:rsidRPr="00DC241D">
              <w:rPr>
                <w:color w:val="000000"/>
                <w:sz w:val="16"/>
                <w:szCs w:val="16"/>
              </w:rPr>
              <w:t>Реконструкция ТП-56 "Молодежная"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0E0437" w14:textId="77777777" w:rsidR="00DC241D" w:rsidRPr="00DC241D" w:rsidRDefault="00DC241D" w:rsidP="00DC241D">
            <w:pPr>
              <w:contextualSpacing/>
              <w:jc w:val="center"/>
              <w:rPr>
                <w:color w:val="000000"/>
                <w:sz w:val="16"/>
                <w:szCs w:val="16"/>
              </w:rPr>
            </w:pPr>
            <w:r w:rsidRPr="00DC241D">
              <w:rPr>
                <w:color w:val="000000"/>
                <w:sz w:val="16"/>
                <w:szCs w:val="16"/>
              </w:rPr>
              <w:t>J_Таш\Р\ТП\0048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C46C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8EBE8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2F2006"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EC52C2"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34397D5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5B6B28" w14:textId="77777777" w:rsidR="00DC241D" w:rsidRPr="00DC241D" w:rsidRDefault="00DC241D" w:rsidP="00DC241D">
            <w:pPr>
              <w:contextualSpacing/>
              <w:rPr>
                <w:color w:val="000000"/>
                <w:sz w:val="16"/>
                <w:szCs w:val="16"/>
              </w:rPr>
            </w:pPr>
            <w:r w:rsidRPr="00DC241D">
              <w:rPr>
                <w:color w:val="000000"/>
                <w:sz w:val="16"/>
                <w:szCs w:val="16"/>
              </w:rPr>
              <w:t xml:space="preserve"> Реконструкция ТП-52 "Алчок"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2A8FCF" w14:textId="77777777" w:rsidR="00DC241D" w:rsidRPr="00DC241D" w:rsidRDefault="00DC241D" w:rsidP="00DC241D">
            <w:pPr>
              <w:contextualSpacing/>
              <w:jc w:val="center"/>
              <w:rPr>
                <w:color w:val="000000"/>
                <w:sz w:val="16"/>
                <w:szCs w:val="16"/>
              </w:rPr>
            </w:pPr>
            <w:r w:rsidRPr="00DC241D">
              <w:rPr>
                <w:color w:val="000000"/>
                <w:sz w:val="16"/>
                <w:szCs w:val="16"/>
              </w:rPr>
              <w:t>J_Таш\Р\ТП\0049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DBCD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66433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2C9D65"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9F096E" w14:textId="77777777" w:rsidR="00DC241D" w:rsidRPr="00DC241D" w:rsidRDefault="00DC241D" w:rsidP="00DC241D">
            <w:pPr>
              <w:contextualSpacing/>
              <w:jc w:val="center"/>
              <w:rPr>
                <w:color w:val="000000"/>
                <w:sz w:val="16"/>
                <w:szCs w:val="16"/>
              </w:rPr>
            </w:pPr>
            <w:r w:rsidRPr="00DC241D">
              <w:rPr>
                <w:color w:val="000000"/>
                <w:sz w:val="16"/>
                <w:szCs w:val="16"/>
              </w:rPr>
              <w:t>0,070</w:t>
            </w:r>
          </w:p>
        </w:tc>
      </w:tr>
      <w:tr w:rsidR="00DC241D" w:rsidRPr="00DC241D" w14:paraId="466B803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8ACEF9" w14:textId="77777777" w:rsidR="00DC241D" w:rsidRPr="00DC241D" w:rsidRDefault="00DC241D" w:rsidP="00DC241D">
            <w:pPr>
              <w:contextualSpacing/>
              <w:rPr>
                <w:color w:val="000000"/>
                <w:sz w:val="16"/>
                <w:szCs w:val="16"/>
              </w:rPr>
            </w:pPr>
            <w:r w:rsidRPr="00DC241D">
              <w:rPr>
                <w:color w:val="000000"/>
                <w:sz w:val="16"/>
                <w:szCs w:val="16"/>
              </w:rPr>
              <w:t>Реконструкция ТП-69 "Дундича"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32E1CE" w14:textId="77777777" w:rsidR="00DC241D" w:rsidRPr="00DC241D" w:rsidRDefault="00DC241D" w:rsidP="00DC241D">
            <w:pPr>
              <w:contextualSpacing/>
              <w:jc w:val="center"/>
              <w:rPr>
                <w:color w:val="000000"/>
                <w:sz w:val="16"/>
                <w:szCs w:val="16"/>
              </w:rPr>
            </w:pPr>
            <w:r w:rsidRPr="00DC241D">
              <w:rPr>
                <w:color w:val="000000"/>
                <w:sz w:val="16"/>
                <w:szCs w:val="16"/>
              </w:rPr>
              <w:t>J_Таш\Р\ТП\0007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0D49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D98B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B81AB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E5794D" w14:textId="77777777" w:rsidR="00DC241D" w:rsidRPr="00DC241D" w:rsidRDefault="00DC241D" w:rsidP="00DC241D">
            <w:pPr>
              <w:contextualSpacing/>
              <w:jc w:val="center"/>
              <w:rPr>
                <w:color w:val="000000"/>
                <w:sz w:val="16"/>
                <w:szCs w:val="16"/>
              </w:rPr>
            </w:pPr>
            <w:r w:rsidRPr="00DC241D">
              <w:rPr>
                <w:color w:val="000000"/>
                <w:sz w:val="16"/>
                <w:szCs w:val="16"/>
              </w:rPr>
              <w:t>0,070</w:t>
            </w:r>
          </w:p>
        </w:tc>
      </w:tr>
      <w:tr w:rsidR="00DC241D" w:rsidRPr="00DC241D" w14:paraId="335BF40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22F136" w14:textId="77777777" w:rsidR="00DC241D" w:rsidRPr="00DC241D" w:rsidRDefault="00DC241D" w:rsidP="00DC241D">
            <w:pPr>
              <w:contextualSpacing/>
              <w:rPr>
                <w:color w:val="000000"/>
                <w:sz w:val="16"/>
                <w:szCs w:val="16"/>
              </w:rPr>
            </w:pPr>
            <w:r w:rsidRPr="00DC241D">
              <w:rPr>
                <w:color w:val="000000"/>
                <w:sz w:val="16"/>
                <w:szCs w:val="16"/>
              </w:rPr>
              <w:t>Реконструкция ТП-5, пгт.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8C6AAD" w14:textId="77777777" w:rsidR="00DC241D" w:rsidRPr="00DC241D" w:rsidRDefault="00DC241D" w:rsidP="00DC241D">
            <w:pPr>
              <w:contextualSpacing/>
              <w:jc w:val="center"/>
              <w:rPr>
                <w:color w:val="000000"/>
                <w:sz w:val="16"/>
                <w:szCs w:val="16"/>
              </w:rPr>
            </w:pPr>
            <w:r w:rsidRPr="00DC241D">
              <w:rPr>
                <w:color w:val="000000"/>
                <w:sz w:val="16"/>
                <w:szCs w:val="16"/>
              </w:rPr>
              <w:t>J_Тис\Р\ТП\0021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E542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2E049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73665B"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2A85CE"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464724D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AD48E4" w14:textId="77777777" w:rsidR="00DC241D" w:rsidRPr="00DC241D" w:rsidRDefault="00DC241D" w:rsidP="00DC241D">
            <w:pPr>
              <w:contextualSpacing/>
              <w:rPr>
                <w:color w:val="000000"/>
                <w:sz w:val="16"/>
                <w:szCs w:val="16"/>
              </w:rPr>
            </w:pPr>
            <w:r w:rsidRPr="00DC241D">
              <w:rPr>
                <w:color w:val="000000"/>
                <w:sz w:val="16"/>
                <w:szCs w:val="16"/>
              </w:rPr>
              <w:t>Реконструкция ТП-11, пгт.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D2544E" w14:textId="77777777" w:rsidR="00DC241D" w:rsidRPr="00DC241D" w:rsidRDefault="00DC241D" w:rsidP="00DC241D">
            <w:pPr>
              <w:contextualSpacing/>
              <w:jc w:val="center"/>
              <w:rPr>
                <w:color w:val="000000"/>
                <w:sz w:val="16"/>
                <w:szCs w:val="16"/>
              </w:rPr>
            </w:pPr>
            <w:r w:rsidRPr="00DC241D">
              <w:rPr>
                <w:color w:val="000000"/>
                <w:sz w:val="16"/>
                <w:szCs w:val="16"/>
              </w:rPr>
              <w:t>J_Тис\Р\ТП\0022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F909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E9AE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D06E34"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209D80"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50D07C7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5C66A7" w14:textId="77777777" w:rsidR="00DC241D" w:rsidRPr="00DC241D" w:rsidRDefault="00DC241D" w:rsidP="00DC241D">
            <w:pPr>
              <w:contextualSpacing/>
              <w:rPr>
                <w:color w:val="000000"/>
                <w:sz w:val="16"/>
                <w:szCs w:val="16"/>
              </w:rPr>
            </w:pPr>
            <w:r w:rsidRPr="00DC241D">
              <w:rPr>
                <w:color w:val="000000"/>
                <w:sz w:val="16"/>
                <w:szCs w:val="16"/>
              </w:rPr>
              <w:t>Реконструкция ТП-4, пгт.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DAF0C2" w14:textId="77777777" w:rsidR="00DC241D" w:rsidRPr="00DC241D" w:rsidRDefault="00DC241D" w:rsidP="00DC241D">
            <w:pPr>
              <w:contextualSpacing/>
              <w:jc w:val="center"/>
              <w:rPr>
                <w:color w:val="000000"/>
                <w:sz w:val="16"/>
                <w:szCs w:val="16"/>
              </w:rPr>
            </w:pPr>
            <w:r w:rsidRPr="00DC241D">
              <w:rPr>
                <w:color w:val="000000"/>
                <w:sz w:val="16"/>
                <w:szCs w:val="16"/>
              </w:rPr>
              <w:t>J_Тис\Р\ТП\0023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52FF0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0E33A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E0DA4D"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2371C6"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6797C2F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42C7C6" w14:textId="77777777" w:rsidR="00DC241D" w:rsidRPr="00DC241D" w:rsidRDefault="00DC241D" w:rsidP="00DC241D">
            <w:pPr>
              <w:contextualSpacing/>
              <w:rPr>
                <w:color w:val="000000"/>
                <w:sz w:val="16"/>
                <w:szCs w:val="16"/>
              </w:rPr>
            </w:pPr>
            <w:r w:rsidRPr="00DC241D">
              <w:rPr>
                <w:color w:val="000000"/>
                <w:sz w:val="16"/>
                <w:szCs w:val="16"/>
              </w:rPr>
              <w:t>Реконструкция ТП-1, п. Берикульский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F6F722" w14:textId="77777777" w:rsidR="00DC241D" w:rsidRPr="00DC241D" w:rsidRDefault="00DC241D" w:rsidP="00DC241D">
            <w:pPr>
              <w:contextualSpacing/>
              <w:jc w:val="center"/>
              <w:rPr>
                <w:color w:val="000000"/>
                <w:sz w:val="16"/>
                <w:szCs w:val="16"/>
              </w:rPr>
            </w:pPr>
            <w:r w:rsidRPr="00DC241D">
              <w:rPr>
                <w:color w:val="000000"/>
                <w:sz w:val="16"/>
                <w:szCs w:val="16"/>
              </w:rPr>
              <w:t>J_Тис\Р\ТП\0024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73A5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8EB09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189F43"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A2BF74"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0C68A83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1E96DB" w14:textId="77777777" w:rsidR="00DC241D" w:rsidRPr="00DC241D" w:rsidRDefault="00DC241D" w:rsidP="00DC241D">
            <w:pPr>
              <w:contextualSpacing/>
              <w:rPr>
                <w:color w:val="000000"/>
                <w:sz w:val="16"/>
                <w:szCs w:val="16"/>
              </w:rPr>
            </w:pPr>
            <w:r w:rsidRPr="00DC241D">
              <w:rPr>
                <w:color w:val="000000"/>
                <w:sz w:val="16"/>
                <w:szCs w:val="16"/>
              </w:rPr>
              <w:t>Реконструкция ТП-10, п. Берикульский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8E1A56" w14:textId="77777777" w:rsidR="00DC241D" w:rsidRPr="00DC241D" w:rsidRDefault="00DC241D" w:rsidP="00DC241D">
            <w:pPr>
              <w:contextualSpacing/>
              <w:jc w:val="center"/>
              <w:rPr>
                <w:color w:val="000000"/>
                <w:sz w:val="16"/>
                <w:szCs w:val="16"/>
              </w:rPr>
            </w:pPr>
            <w:r w:rsidRPr="00DC241D">
              <w:rPr>
                <w:color w:val="000000"/>
                <w:sz w:val="16"/>
                <w:szCs w:val="16"/>
              </w:rPr>
              <w:t>J_Тис\Р\ТП\0025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9539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D437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72C1D6"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830BCE"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54187B7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0B142A" w14:textId="77777777" w:rsidR="00DC241D" w:rsidRPr="00DC241D" w:rsidRDefault="00DC241D" w:rsidP="00DC241D">
            <w:pPr>
              <w:contextualSpacing/>
              <w:rPr>
                <w:color w:val="000000"/>
                <w:sz w:val="16"/>
                <w:szCs w:val="16"/>
              </w:rPr>
            </w:pPr>
            <w:r w:rsidRPr="00DC241D">
              <w:rPr>
                <w:color w:val="000000"/>
                <w:sz w:val="16"/>
                <w:szCs w:val="16"/>
              </w:rPr>
              <w:t>Реконструкция ТП-К-44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11473B" w14:textId="77777777" w:rsidR="00DC241D" w:rsidRPr="00DC241D" w:rsidRDefault="00DC241D" w:rsidP="00DC241D">
            <w:pPr>
              <w:contextualSpacing/>
              <w:jc w:val="center"/>
              <w:rPr>
                <w:color w:val="000000"/>
                <w:sz w:val="16"/>
                <w:szCs w:val="16"/>
              </w:rPr>
            </w:pPr>
            <w:r w:rsidRPr="00DC241D">
              <w:rPr>
                <w:color w:val="000000"/>
                <w:sz w:val="16"/>
                <w:szCs w:val="16"/>
              </w:rPr>
              <w:t>J_Тис\Р\ТП\0026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E6703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6B8F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7D3570"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77E853"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40961742"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A4455DF" w14:textId="77777777" w:rsidR="00DC241D" w:rsidRPr="00DC241D" w:rsidRDefault="00DC241D" w:rsidP="00DC241D">
            <w:pPr>
              <w:contextualSpacing/>
              <w:rPr>
                <w:color w:val="000000"/>
                <w:sz w:val="16"/>
                <w:szCs w:val="16"/>
              </w:rPr>
            </w:pPr>
            <w:r w:rsidRPr="00DC241D">
              <w:rPr>
                <w:color w:val="000000"/>
                <w:sz w:val="16"/>
                <w:szCs w:val="16"/>
              </w:rPr>
              <w:t>Реконструкция ТП-К-68</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A9F3237" w14:textId="77777777" w:rsidR="00DC241D" w:rsidRPr="00DC241D" w:rsidRDefault="00DC241D" w:rsidP="00DC241D">
            <w:pPr>
              <w:contextualSpacing/>
              <w:jc w:val="center"/>
              <w:rPr>
                <w:color w:val="000000"/>
                <w:sz w:val="16"/>
                <w:szCs w:val="16"/>
              </w:rPr>
            </w:pPr>
            <w:r w:rsidRPr="00DC241D">
              <w:rPr>
                <w:color w:val="000000"/>
                <w:sz w:val="16"/>
                <w:szCs w:val="16"/>
              </w:rPr>
              <w:t>J_Тис\Р\ТП\0027</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85638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EC376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BB8FA50"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267BBA2"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2BDB986F"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071DE9" w14:textId="77777777" w:rsidR="00DC241D" w:rsidRPr="00DC241D" w:rsidRDefault="00DC241D" w:rsidP="00DC241D">
            <w:pPr>
              <w:contextualSpacing/>
              <w:rPr>
                <w:color w:val="000000"/>
                <w:sz w:val="16"/>
                <w:szCs w:val="16"/>
              </w:rPr>
            </w:pPr>
            <w:r w:rsidRPr="00DC241D">
              <w:rPr>
                <w:color w:val="000000"/>
                <w:sz w:val="16"/>
                <w:szCs w:val="16"/>
              </w:rPr>
              <w:t>Реконструкция ТП-К-71</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1352CF" w14:textId="77777777" w:rsidR="00DC241D" w:rsidRPr="00DC241D" w:rsidRDefault="00DC241D" w:rsidP="00DC241D">
            <w:pPr>
              <w:contextualSpacing/>
              <w:jc w:val="center"/>
              <w:rPr>
                <w:color w:val="000000"/>
                <w:sz w:val="16"/>
                <w:szCs w:val="16"/>
              </w:rPr>
            </w:pPr>
            <w:r w:rsidRPr="00DC241D">
              <w:rPr>
                <w:color w:val="000000"/>
                <w:sz w:val="16"/>
                <w:szCs w:val="16"/>
              </w:rPr>
              <w:t>J_Тис\Р\ТП\0028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5C76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3C4D7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74E8E3"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16FC58"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07D2FCB3" w14:textId="77777777" w:rsidTr="006A72A9">
        <w:trPr>
          <w:trHeight w:val="20"/>
        </w:trPr>
        <w:tc>
          <w:tcPr>
            <w:tcW w:w="2286"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22739359" w14:textId="77777777" w:rsidR="00DC241D" w:rsidRPr="00DC241D" w:rsidRDefault="00DC241D" w:rsidP="00DC241D">
            <w:pPr>
              <w:contextualSpacing/>
              <w:rPr>
                <w:color w:val="000000"/>
                <w:sz w:val="16"/>
                <w:szCs w:val="16"/>
              </w:rPr>
            </w:pPr>
            <w:r w:rsidRPr="00DC241D">
              <w:rPr>
                <w:color w:val="000000"/>
                <w:sz w:val="16"/>
                <w:szCs w:val="16"/>
              </w:rPr>
              <w:t>Реконструкция ТП-К-33</w:t>
            </w:r>
          </w:p>
        </w:tc>
        <w:tc>
          <w:tcPr>
            <w:tcW w:w="450"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46E87993" w14:textId="77777777" w:rsidR="00DC241D" w:rsidRPr="00DC241D" w:rsidRDefault="00DC241D" w:rsidP="00DC241D">
            <w:pPr>
              <w:contextualSpacing/>
              <w:jc w:val="center"/>
              <w:rPr>
                <w:color w:val="000000"/>
                <w:sz w:val="16"/>
                <w:szCs w:val="16"/>
              </w:rPr>
            </w:pPr>
            <w:r w:rsidRPr="00DC241D">
              <w:rPr>
                <w:color w:val="000000"/>
                <w:sz w:val="16"/>
                <w:szCs w:val="16"/>
              </w:rPr>
              <w:t>J_Тис\Р\ТП\0029</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5F8CD7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393D579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0156CF5F"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7A5E1EDD"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67543699"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351A25" w14:textId="77777777" w:rsidR="00DC241D" w:rsidRPr="00DC241D" w:rsidRDefault="00DC241D" w:rsidP="00DC241D">
            <w:pPr>
              <w:contextualSpacing/>
              <w:rPr>
                <w:color w:val="000000"/>
                <w:sz w:val="16"/>
                <w:szCs w:val="16"/>
              </w:rPr>
            </w:pPr>
            <w:r w:rsidRPr="00DC241D">
              <w:rPr>
                <w:color w:val="000000"/>
                <w:sz w:val="16"/>
                <w:szCs w:val="16"/>
              </w:rPr>
              <w:t>Реконструкция ТП №16 пгт. Белогорск</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38E358" w14:textId="77777777" w:rsidR="00DC241D" w:rsidRPr="00DC241D" w:rsidRDefault="00DC241D" w:rsidP="00DC241D">
            <w:pPr>
              <w:contextualSpacing/>
              <w:jc w:val="center"/>
              <w:rPr>
                <w:color w:val="000000"/>
                <w:sz w:val="16"/>
                <w:szCs w:val="16"/>
              </w:rPr>
            </w:pPr>
            <w:r w:rsidRPr="00DC241D">
              <w:rPr>
                <w:color w:val="000000"/>
                <w:sz w:val="16"/>
                <w:szCs w:val="16"/>
              </w:rPr>
              <w:t>L_Тис\Р\ТП\0001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76820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6654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D020A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817AE4" w14:textId="77777777" w:rsidR="00DC241D" w:rsidRPr="00DC241D" w:rsidRDefault="00DC241D" w:rsidP="00DC241D">
            <w:pPr>
              <w:contextualSpacing/>
              <w:jc w:val="center"/>
              <w:rPr>
                <w:color w:val="000000"/>
                <w:sz w:val="16"/>
                <w:szCs w:val="16"/>
              </w:rPr>
            </w:pPr>
            <w:r w:rsidRPr="00DC241D">
              <w:rPr>
                <w:color w:val="000000"/>
                <w:sz w:val="16"/>
                <w:szCs w:val="16"/>
              </w:rPr>
              <w:t>0,094</w:t>
            </w:r>
          </w:p>
        </w:tc>
      </w:tr>
      <w:tr w:rsidR="00DC241D" w:rsidRPr="00DC241D" w14:paraId="14E4F359"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4BF6725" w14:textId="77777777" w:rsidR="00DC241D" w:rsidRPr="00DC241D" w:rsidRDefault="00DC241D" w:rsidP="00DC241D">
            <w:pPr>
              <w:contextualSpacing/>
              <w:rPr>
                <w:color w:val="000000"/>
                <w:sz w:val="16"/>
                <w:szCs w:val="16"/>
              </w:rPr>
            </w:pPr>
            <w:r w:rsidRPr="00DC241D">
              <w:rPr>
                <w:color w:val="000000"/>
                <w:sz w:val="16"/>
                <w:szCs w:val="16"/>
              </w:rPr>
              <w:t>Реконструкция КТП СНТ "Рассвет-2" 100 кВА</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DE4CEEE" w14:textId="77777777" w:rsidR="00DC241D" w:rsidRPr="00DC241D" w:rsidRDefault="00DC241D" w:rsidP="00DC241D">
            <w:pPr>
              <w:contextualSpacing/>
              <w:jc w:val="center"/>
              <w:rPr>
                <w:color w:val="000000"/>
                <w:sz w:val="16"/>
                <w:szCs w:val="16"/>
              </w:rPr>
            </w:pPr>
            <w:r w:rsidRPr="00DC241D">
              <w:rPr>
                <w:color w:val="000000"/>
                <w:sz w:val="16"/>
                <w:szCs w:val="16"/>
              </w:rPr>
              <w:t>J_ТП\Р\ТП\0017</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DE36E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905CB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E57E95B" w14:textId="77777777" w:rsidR="00DC241D" w:rsidRPr="00DC241D" w:rsidRDefault="00DC241D" w:rsidP="00DC241D">
            <w:pPr>
              <w:contextualSpacing/>
              <w:jc w:val="center"/>
              <w:rPr>
                <w:color w:val="000000"/>
                <w:sz w:val="16"/>
                <w:szCs w:val="16"/>
              </w:rPr>
            </w:pPr>
            <w:r w:rsidRPr="00DC241D">
              <w:rPr>
                <w:color w:val="000000"/>
                <w:sz w:val="16"/>
                <w:szCs w:val="16"/>
              </w:rPr>
              <w:t>0,049</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DA02CD6"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644B34B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585C7F" w14:textId="77777777" w:rsidR="00DC241D" w:rsidRPr="00DC241D" w:rsidRDefault="00DC241D" w:rsidP="00DC241D">
            <w:pPr>
              <w:contextualSpacing/>
              <w:rPr>
                <w:color w:val="000000"/>
                <w:sz w:val="16"/>
                <w:szCs w:val="16"/>
              </w:rPr>
            </w:pPr>
            <w:r w:rsidRPr="00DC241D">
              <w:rPr>
                <w:color w:val="000000"/>
                <w:sz w:val="16"/>
                <w:szCs w:val="16"/>
              </w:rPr>
              <w:t>Реконструкция КТП СНТ "Зенит" 250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E152B3" w14:textId="77777777" w:rsidR="00DC241D" w:rsidRPr="00DC241D" w:rsidRDefault="00DC241D" w:rsidP="00DC241D">
            <w:pPr>
              <w:contextualSpacing/>
              <w:jc w:val="center"/>
              <w:rPr>
                <w:color w:val="000000"/>
                <w:sz w:val="16"/>
                <w:szCs w:val="16"/>
              </w:rPr>
            </w:pPr>
            <w:r w:rsidRPr="00DC241D">
              <w:rPr>
                <w:color w:val="000000"/>
                <w:sz w:val="16"/>
                <w:szCs w:val="16"/>
              </w:rPr>
              <w:t>J_ТП\Р\ТП\0018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2E59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26674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54CE41" w14:textId="77777777" w:rsidR="00DC241D" w:rsidRPr="00DC241D" w:rsidRDefault="00DC241D" w:rsidP="00DC241D">
            <w:pPr>
              <w:contextualSpacing/>
              <w:jc w:val="center"/>
              <w:rPr>
                <w:color w:val="000000"/>
                <w:sz w:val="16"/>
                <w:szCs w:val="16"/>
              </w:rPr>
            </w:pPr>
            <w:r w:rsidRPr="00DC241D">
              <w:rPr>
                <w:color w:val="000000"/>
                <w:sz w:val="16"/>
                <w:szCs w:val="16"/>
              </w:rPr>
              <w:t>0,049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798E0C" w14:textId="77777777" w:rsidR="00DC241D" w:rsidRPr="00DC241D" w:rsidRDefault="00DC241D" w:rsidP="00DC241D">
            <w:pPr>
              <w:contextualSpacing/>
              <w:jc w:val="center"/>
              <w:rPr>
                <w:color w:val="000000"/>
                <w:sz w:val="16"/>
                <w:szCs w:val="16"/>
              </w:rPr>
            </w:pPr>
            <w:r w:rsidRPr="00DC241D">
              <w:rPr>
                <w:color w:val="000000"/>
                <w:sz w:val="16"/>
                <w:szCs w:val="16"/>
              </w:rPr>
              <w:t>0,373</w:t>
            </w:r>
          </w:p>
        </w:tc>
      </w:tr>
      <w:tr w:rsidR="00DC241D" w:rsidRPr="00DC241D" w14:paraId="3E104E4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31CF22" w14:textId="77777777" w:rsidR="00DC241D" w:rsidRPr="00DC241D" w:rsidRDefault="00DC241D" w:rsidP="00DC241D">
            <w:pPr>
              <w:contextualSpacing/>
              <w:rPr>
                <w:color w:val="000000"/>
                <w:sz w:val="16"/>
                <w:szCs w:val="16"/>
              </w:rPr>
            </w:pPr>
            <w:r w:rsidRPr="00DC241D">
              <w:rPr>
                <w:color w:val="000000"/>
                <w:sz w:val="16"/>
                <w:szCs w:val="16"/>
              </w:rPr>
              <w:lastRenderedPageBreak/>
              <w:t xml:space="preserve">Реконструкция КТП СНТ "Вишнёвый сад"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E41AD9" w14:textId="77777777" w:rsidR="00DC241D" w:rsidRPr="00DC241D" w:rsidRDefault="00DC241D" w:rsidP="00DC241D">
            <w:pPr>
              <w:contextualSpacing/>
              <w:jc w:val="center"/>
              <w:rPr>
                <w:color w:val="000000"/>
                <w:sz w:val="16"/>
                <w:szCs w:val="16"/>
              </w:rPr>
            </w:pPr>
            <w:r w:rsidRPr="00DC241D">
              <w:rPr>
                <w:color w:val="000000"/>
                <w:sz w:val="16"/>
                <w:szCs w:val="16"/>
              </w:rPr>
              <w:t>J_ТП\Р\ТП\0019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E6EC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04D87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F00194" w14:textId="77777777" w:rsidR="00DC241D" w:rsidRPr="00DC241D" w:rsidRDefault="00DC241D" w:rsidP="00DC241D">
            <w:pPr>
              <w:contextualSpacing/>
              <w:jc w:val="center"/>
              <w:rPr>
                <w:color w:val="000000"/>
                <w:sz w:val="16"/>
                <w:szCs w:val="16"/>
              </w:rPr>
            </w:pPr>
            <w:r w:rsidRPr="00DC241D">
              <w:rPr>
                <w:color w:val="000000"/>
                <w:sz w:val="16"/>
                <w:szCs w:val="16"/>
              </w:rPr>
              <w:t>0,049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7949C7"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023F764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97E4B8"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КТП СНТ "КВВКУС" 250 кВА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2E2209" w14:textId="77777777" w:rsidR="00DC241D" w:rsidRPr="00DC241D" w:rsidRDefault="00DC241D" w:rsidP="00DC241D">
            <w:pPr>
              <w:contextualSpacing/>
              <w:jc w:val="center"/>
              <w:rPr>
                <w:color w:val="000000"/>
                <w:sz w:val="16"/>
                <w:szCs w:val="16"/>
              </w:rPr>
            </w:pPr>
            <w:r w:rsidRPr="00DC241D">
              <w:rPr>
                <w:color w:val="000000"/>
                <w:sz w:val="16"/>
                <w:szCs w:val="16"/>
              </w:rPr>
              <w:t>J_ТП\Р\ТП\0020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DCA0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F85B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EE1416" w14:textId="77777777" w:rsidR="00DC241D" w:rsidRPr="00DC241D" w:rsidRDefault="00DC241D" w:rsidP="00DC241D">
            <w:pPr>
              <w:contextualSpacing/>
              <w:jc w:val="center"/>
              <w:rPr>
                <w:color w:val="000000"/>
                <w:sz w:val="16"/>
                <w:szCs w:val="16"/>
              </w:rPr>
            </w:pPr>
            <w:r w:rsidRPr="00DC241D">
              <w:rPr>
                <w:color w:val="000000"/>
                <w:sz w:val="16"/>
                <w:szCs w:val="16"/>
              </w:rPr>
              <w:t>0,049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8570A7"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0D35E12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A98A29" w14:textId="77777777" w:rsidR="00DC241D" w:rsidRPr="00DC241D" w:rsidRDefault="00DC241D" w:rsidP="00DC241D">
            <w:pPr>
              <w:contextualSpacing/>
              <w:rPr>
                <w:color w:val="000000"/>
                <w:sz w:val="16"/>
                <w:szCs w:val="16"/>
              </w:rPr>
            </w:pPr>
            <w:r w:rsidRPr="00DC241D">
              <w:rPr>
                <w:color w:val="000000"/>
                <w:sz w:val="16"/>
                <w:szCs w:val="16"/>
              </w:rPr>
              <w:t>Реконструкция КТП-300П (250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263737" w14:textId="77777777" w:rsidR="00DC241D" w:rsidRPr="00DC241D" w:rsidRDefault="00DC241D" w:rsidP="00DC241D">
            <w:pPr>
              <w:contextualSpacing/>
              <w:jc w:val="center"/>
              <w:rPr>
                <w:color w:val="000000"/>
                <w:sz w:val="16"/>
                <w:szCs w:val="16"/>
              </w:rPr>
            </w:pPr>
            <w:r w:rsidRPr="00DC241D">
              <w:rPr>
                <w:color w:val="000000"/>
                <w:sz w:val="16"/>
                <w:szCs w:val="16"/>
              </w:rPr>
              <w:t>J_ТП\Р\ТП\0021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210E2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299BF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51B88A" w14:textId="77777777" w:rsidR="00DC241D" w:rsidRPr="00DC241D" w:rsidRDefault="00DC241D" w:rsidP="00DC241D">
            <w:pPr>
              <w:contextualSpacing/>
              <w:jc w:val="center"/>
              <w:rPr>
                <w:color w:val="000000"/>
                <w:sz w:val="16"/>
                <w:szCs w:val="16"/>
              </w:rPr>
            </w:pPr>
            <w:r w:rsidRPr="00DC241D">
              <w:rPr>
                <w:color w:val="000000"/>
                <w:sz w:val="16"/>
                <w:szCs w:val="16"/>
              </w:rPr>
              <w:t>0,049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213D34"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4B32B5D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0ACF1C" w14:textId="77777777" w:rsidR="00DC241D" w:rsidRPr="00DC241D" w:rsidRDefault="00DC241D" w:rsidP="00DC241D">
            <w:pPr>
              <w:contextualSpacing/>
              <w:rPr>
                <w:color w:val="000000"/>
                <w:sz w:val="16"/>
                <w:szCs w:val="16"/>
              </w:rPr>
            </w:pPr>
            <w:r w:rsidRPr="00DC241D">
              <w:rPr>
                <w:color w:val="000000"/>
                <w:sz w:val="16"/>
                <w:szCs w:val="16"/>
              </w:rPr>
              <w:t>Реконструкция ТП-31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B84562" w14:textId="77777777" w:rsidR="00DC241D" w:rsidRPr="00DC241D" w:rsidRDefault="00DC241D" w:rsidP="00DC241D">
            <w:pPr>
              <w:contextualSpacing/>
              <w:jc w:val="center"/>
              <w:rPr>
                <w:color w:val="000000"/>
                <w:sz w:val="16"/>
                <w:szCs w:val="16"/>
              </w:rPr>
            </w:pPr>
            <w:r w:rsidRPr="00DC241D">
              <w:rPr>
                <w:color w:val="000000"/>
                <w:sz w:val="16"/>
                <w:szCs w:val="16"/>
              </w:rPr>
              <w:t>J_ТП\Р\ТП\0016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4A7CC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A165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D06FE5" w14:textId="77777777" w:rsidR="00DC241D" w:rsidRPr="00DC241D" w:rsidRDefault="00DC241D" w:rsidP="00DC241D">
            <w:pPr>
              <w:contextualSpacing/>
              <w:jc w:val="center"/>
              <w:rPr>
                <w:color w:val="000000"/>
                <w:sz w:val="16"/>
                <w:szCs w:val="16"/>
              </w:rPr>
            </w:pPr>
            <w:r w:rsidRPr="00DC241D">
              <w:rPr>
                <w:color w:val="000000"/>
                <w:sz w:val="16"/>
                <w:szCs w:val="16"/>
              </w:rPr>
              <w:t>0,213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61778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E88866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766CAA" w14:textId="77777777" w:rsidR="00DC241D" w:rsidRPr="00DC241D" w:rsidRDefault="00DC241D" w:rsidP="00DC241D">
            <w:pPr>
              <w:contextualSpacing/>
              <w:rPr>
                <w:color w:val="000000"/>
                <w:sz w:val="16"/>
                <w:szCs w:val="16"/>
              </w:rPr>
            </w:pPr>
            <w:r w:rsidRPr="00DC241D">
              <w:rPr>
                <w:color w:val="000000"/>
                <w:sz w:val="16"/>
                <w:szCs w:val="16"/>
              </w:rPr>
              <w:t>Реконструкция МТП-477П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33B01E" w14:textId="77777777" w:rsidR="00DC241D" w:rsidRPr="00DC241D" w:rsidRDefault="00DC241D" w:rsidP="00DC241D">
            <w:pPr>
              <w:contextualSpacing/>
              <w:jc w:val="center"/>
              <w:rPr>
                <w:color w:val="000000"/>
                <w:sz w:val="16"/>
                <w:szCs w:val="16"/>
              </w:rPr>
            </w:pPr>
            <w:r w:rsidRPr="00DC241D">
              <w:rPr>
                <w:color w:val="000000"/>
                <w:sz w:val="16"/>
                <w:szCs w:val="16"/>
              </w:rPr>
              <w:t>L_ТП\Р\ТП\0001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F83A3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DDA56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1FF3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CC87F4" w14:textId="77777777" w:rsidR="00DC241D" w:rsidRPr="00DC241D" w:rsidRDefault="00DC241D" w:rsidP="00DC241D">
            <w:pPr>
              <w:contextualSpacing/>
              <w:jc w:val="center"/>
              <w:rPr>
                <w:color w:val="000000"/>
                <w:sz w:val="16"/>
                <w:szCs w:val="16"/>
              </w:rPr>
            </w:pPr>
            <w:r w:rsidRPr="00DC241D">
              <w:rPr>
                <w:color w:val="000000"/>
                <w:sz w:val="16"/>
                <w:szCs w:val="16"/>
              </w:rPr>
              <w:t>0,354</w:t>
            </w:r>
          </w:p>
        </w:tc>
      </w:tr>
      <w:tr w:rsidR="00DC241D" w:rsidRPr="00DC241D" w14:paraId="7BB96E1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996421" w14:textId="77777777" w:rsidR="00DC241D" w:rsidRPr="00DC241D" w:rsidRDefault="00DC241D" w:rsidP="00DC241D">
            <w:pPr>
              <w:contextualSpacing/>
              <w:rPr>
                <w:color w:val="000000"/>
                <w:sz w:val="16"/>
                <w:szCs w:val="16"/>
              </w:rPr>
            </w:pPr>
            <w:r w:rsidRPr="00DC241D">
              <w:rPr>
                <w:color w:val="000000"/>
                <w:sz w:val="16"/>
                <w:szCs w:val="16"/>
              </w:rPr>
              <w:t>Реконструкция КТП № 322П (ТМ160 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A314BE" w14:textId="77777777" w:rsidR="00DC241D" w:rsidRPr="00DC241D" w:rsidRDefault="00DC241D" w:rsidP="00DC241D">
            <w:pPr>
              <w:contextualSpacing/>
              <w:jc w:val="center"/>
              <w:rPr>
                <w:color w:val="000000"/>
                <w:sz w:val="16"/>
                <w:szCs w:val="16"/>
              </w:rPr>
            </w:pPr>
            <w:r w:rsidRPr="00DC241D">
              <w:rPr>
                <w:color w:val="000000"/>
                <w:sz w:val="16"/>
                <w:szCs w:val="16"/>
              </w:rPr>
              <w:t>L_ТП\Р\ТП\0002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5F6CD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DED6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D81C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D3142A"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329AC7F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C24D18" w14:textId="77777777" w:rsidR="00DC241D" w:rsidRPr="00DC241D" w:rsidRDefault="00DC241D" w:rsidP="00DC241D">
            <w:pPr>
              <w:contextualSpacing/>
              <w:rPr>
                <w:color w:val="000000"/>
                <w:sz w:val="16"/>
                <w:szCs w:val="16"/>
              </w:rPr>
            </w:pPr>
            <w:r w:rsidRPr="00DC241D">
              <w:rPr>
                <w:color w:val="000000"/>
                <w:sz w:val="16"/>
                <w:szCs w:val="16"/>
              </w:rPr>
              <w:t>Реконструкция КТП-478П (ТМ-160/10/0,4)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143D41" w14:textId="77777777" w:rsidR="00DC241D" w:rsidRPr="00DC241D" w:rsidRDefault="00DC241D" w:rsidP="00DC241D">
            <w:pPr>
              <w:contextualSpacing/>
              <w:jc w:val="center"/>
              <w:rPr>
                <w:color w:val="000000"/>
                <w:sz w:val="16"/>
                <w:szCs w:val="16"/>
              </w:rPr>
            </w:pPr>
            <w:r w:rsidRPr="00DC241D">
              <w:rPr>
                <w:color w:val="000000"/>
                <w:sz w:val="16"/>
                <w:szCs w:val="16"/>
              </w:rPr>
              <w:t>L_ТП\Р\ТП\0003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7EAE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FAF2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3E70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5EBD8E"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439520E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F5AD89" w14:textId="77777777" w:rsidR="00DC241D" w:rsidRPr="00DC241D" w:rsidRDefault="00DC241D" w:rsidP="00DC241D">
            <w:pPr>
              <w:contextualSpacing/>
              <w:rPr>
                <w:color w:val="000000"/>
                <w:sz w:val="16"/>
                <w:szCs w:val="16"/>
              </w:rPr>
            </w:pPr>
            <w:r w:rsidRPr="00DC241D">
              <w:rPr>
                <w:color w:val="000000"/>
                <w:sz w:val="16"/>
                <w:szCs w:val="16"/>
              </w:rPr>
              <w:t>Реконструкция КТП-065П (ТМ-1х160кВА)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0F4F10" w14:textId="77777777" w:rsidR="00DC241D" w:rsidRPr="00DC241D" w:rsidRDefault="00DC241D" w:rsidP="00DC241D">
            <w:pPr>
              <w:contextualSpacing/>
              <w:jc w:val="center"/>
              <w:rPr>
                <w:color w:val="000000"/>
                <w:sz w:val="16"/>
                <w:szCs w:val="16"/>
              </w:rPr>
            </w:pPr>
            <w:r w:rsidRPr="00DC241D">
              <w:rPr>
                <w:color w:val="000000"/>
                <w:sz w:val="16"/>
                <w:szCs w:val="16"/>
              </w:rPr>
              <w:t>L_ТП\Р\ТП\0004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5901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89A98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38C8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5D97CC"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6778D76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1B6BA5" w14:textId="77777777" w:rsidR="00DC241D" w:rsidRPr="00DC241D" w:rsidRDefault="00DC241D" w:rsidP="00DC241D">
            <w:pPr>
              <w:contextualSpacing/>
              <w:rPr>
                <w:color w:val="000000"/>
                <w:sz w:val="16"/>
                <w:szCs w:val="16"/>
              </w:rPr>
            </w:pPr>
            <w:r w:rsidRPr="00DC241D">
              <w:rPr>
                <w:color w:val="000000"/>
                <w:sz w:val="16"/>
                <w:szCs w:val="16"/>
              </w:rPr>
              <w:t>Реконструкция ТП-2, п. Итатский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FD8835" w14:textId="77777777" w:rsidR="00DC241D" w:rsidRPr="00DC241D" w:rsidRDefault="00DC241D" w:rsidP="00DC241D">
            <w:pPr>
              <w:contextualSpacing/>
              <w:jc w:val="center"/>
              <w:rPr>
                <w:color w:val="000000"/>
                <w:sz w:val="16"/>
                <w:szCs w:val="16"/>
              </w:rPr>
            </w:pPr>
            <w:r w:rsidRPr="00DC241D">
              <w:rPr>
                <w:color w:val="000000"/>
                <w:sz w:val="16"/>
                <w:szCs w:val="16"/>
              </w:rPr>
              <w:t>J_Тяж\Р\ТП\0004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5F4F5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73A0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E6537F" w14:textId="77777777" w:rsidR="00DC241D" w:rsidRPr="00DC241D" w:rsidRDefault="00DC241D" w:rsidP="00DC241D">
            <w:pPr>
              <w:contextualSpacing/>
              <w:jc w:val="center"/>
              <w:rPr>
                <w:color w:val="000000"/>
                <w:sz w:val="16"/>
                <w:szCs w:val="16"/>
              </w:rPr>
            </w:pPr>
            <w:r w:rsidRPr="00DC241D">
              <w:rPr>
                <w:color w:val="000000"/>
                <w:sz w:val="16"/>
                <w:szCs w:val="16"/>
              </w:rPr>
              <w:t>0,083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1E1783" w14:textId="77777777" w:rsidR="00DC241D" w:rsidRPr="00DC241D" w:rsidRDefault="00DC241D" w:rsidP="00DC241D">
            <w:pPr>
              <w:contextualSpacing/>
              <w:jc w:val="center"/>
              <w:rPr>
                <w:color w:val="000000"/>
                <w:sz w:val="16"/>
                <w:szCs w:val="16"/>
              </w:rPr>
            </w:pPr>
            <w:r w:rsidRPr="00DC241D">
              <w:rPr>
                <w:color w:val="000000"/>
                <w:sz w:val="16"/>
                <w:szCs w:val="16"/>
              </w:rPr>
              <w:t>0,094</w:t>
            </w:r>
          </w:p>
        </w:tc>
      </w:tr>
      <w:tr w:rsidR="00DC241D" w:rsidRPr="00DC241D" w14:paraId="45D17E6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EC69F4" w14:textId="77777777" w:rsidR="00DC241D" w:rsidRPr="00DC241D" w:rsidRDefault="00DC241D" w:rsidP="00DC241D">
            <w:pPr>
              <w:contextualSpacing/>
              <w:rPr>
                <w:color w:val="000000"/>
                <w:sz w:val="16"/>
                <w:szCs w:val="16"/>
              </w:rPr>
            </w:pPr>
            <w:r w:rsidRPr="00DC241D">
              <w:rPr>
                <w:color w:val="000000"/>
                <w:sz w:val="16"/>
                <w:szCs w:val="16"/>
              </w:rPr>
              <w:t>Реконструкция ТП-211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A97FD3" w14:textId="77777777" w:rsidR="00DC241D" w:rsidRPr="00DC241D" w:rsidRDefault="00DC241D" w:rsidP="00DC241D">
            <w:pPr>
              <w:contextualSpacing/>
              <w:jc w:val="center"/>
              <w:rPr>
                <w:color w:val="000000"/>
                <w:sz w:val="16"/>
                <w:szCs w:val="16"/>
              </w:rPr>
            </w:pPr>
            <w:r w:rsidRPr="00DC241D">
              <w:rPr>
                <w:color w:val="000000"/>
                <w:sz w:val="16"/>
                <w:szCs w:val="16"/>
              </w:rPr>
              <w:t>J_Тяж\Р\ТП\0005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996E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2C904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A8A6A0" w14:textId="77777777" w:rsidR="00DC241D" w:rsidRPr="00DC241D" w:rsidRDefault="00DC241D" w:rsidP="00DC241D">
            <w:pPr>
              <w:contextualSpacing/>
              <w:jc w:val="center"/>
              <w:rPr>
                <w:color w:val="000000"/>
                <w:sz w:val="16"/>
                <w:szCs w:val="16"/>
              </w:rPr>
            </w:pPr>
            <w:r w:rsidRPr="00DC241D">
              <w:rPr>
                <w:color w:val="000000"/>
                <w:sz w:val="16"/>
                <w:szCs w:val="16"/>
              </w:rPr>
              <w:t>0,083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0D1AFF" w14:textId="77777777" w:rsidR="00DC241D" w:rsidRPr="00DC241D" w:rsidRDefault="00DC241D" w:rsidP="00DC241D">
            <w:pPr>
              <w:contextualSpacing/>
              <w:jc w:val="center"/>
              <w:rPr>
                <w:color w:val="000000"/>
                <w:sz w:val="16"/>
                <w:szCs w:val="16"/>
              </w:rPr>
            </w:pPr>
            <w:r w:rsidRPr="00DC241D">
              <w:rPr>
                <w:color w:val="000000"/>
                <w:sz w:val="16"/>
                <w:szCs w:val="16"/>
              </w:rPr>
              <w:t>0,094</w:t>
            </w:r>
          </w:p>
        </w:tc>
      </w:tr>
      <w:tr w:rsidR="00DC241D" w:rsidRPr="00DC241D" w14:paraId="1B5B8E7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EC1AFB" w14:textId="77777777" w:rsidR="00DC241D" w:rsidRPr="00DC241D" w:rsidRDefault="00DC241D" w:rsidP="00DC241D">
            <w:pPr>
              <w:contextualSpacing/>
              <w:rPr>
                <w:color w:val="000000"/>
                <w:sz w:val="16"/>
                <w:szCs w:val="16"/>
              </w:rPr>
            </w:pPr>
            <w:r w:rsidRPr="00DC241D">
              <w:rPr>
                <w:color w:val="000000"/>
                <w:sz w:val="16"/>
                <w:szCs w:val="16"/>
              </w:rPr>
              <w:t>Реконструкция ТП-204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D3BA91" w14:textId="77777777" w:rsidR="00DC241D" w:rsidRPr="00DC241D" w:rsidRDefault="00DC241D" w:rsidP="00DC241D">
            <w:pPr>
              <w:contextualSpacing/>
              <w:jc w:val="center"/>
              <w:rPr>
                <w:color w:val="000000"/>
                <w:sz w:val="16"/>
                <w:szCs w:val="16"/>
              </w:rPr>
            </w:pPr>
            <w:r w:rsidRPr="00DC241D">
              <w:rPr>
                <w:color w:val="000000"/>
                <w:sz w:val="16"/>
                <w:szCs w:val="16"/>
              </w:rPr>
              <w:t>J_Тяж\Р\ТП\0006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A92D0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317C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7D3B14" w14:textId="77777777" w:rsidR="00DC241D" w:rsidRPr="00DC241D" w:rsidRDefault="00DC241D" w:rsidP="00DC241D">
            <w:pPr>
              <w:contextualSpacing/>
              <w:jc w:val="center"/>
              <w:rPr>
                <w:color w:val="000000"/>
                <w:sz w:val="16"/>
                <w:szCs w:val="16"/>
              </w:rPr>
            </w:pPr>
            <w:r w:rsidRPr="00DC241D">
              <w:rPr>
                <w:color w:val="000000"/>
                <w:sz w:val="16"/>
                <w:szCs w:val="16"/>
              </w:rPr>
              <w:t>0,083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503DB1" w14:textId="77777777" w:rsidR="00DC241D" w:rsidRPr="00DC241D" w:rsidRDefault="00DC241D" w:rsidP="00DC241D">
            <w:pPr>
              <w:contextualSpacing/>
              <w:jc w:val="center"/>
              <w:rPr>
                <w:color w:val="000000"/>
                <w:sz w:val="16"/>
                <w:szCs w:val="16"/>
              </w:rPr>
            </w:pPr>
            <w:r w:rsidRPr="00DC241D">
              <w:rPr>
                <w:color w:val="000000"/>
                <w:sz w:val="16"/>
                <w:szCs w:val="16"/>
              </w:rPr>
              <w:t>0,128</w:t>
            </w:r>
          </w:p>
        </w:tc>
      </w:tr>
      <w:tr w:rsidR="00DC241D" w:rsidRPr="00DC241D" w14:paraId="1F40F7F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751292" w14:textId="77777777" w:rsidR="00DC241D" w:rsidRPr="00DC241D" w:rsidRDefault="00DC241D" w:rsidP="00DC241D">
            <w:pPr>
              <w:contextualSpacing/>
              <w:rPr>
                <w:color w:val="000000"/>
                <w:sz w:val="16"/>
                <w:szCs w:val="16"/>
              </w:rPr>
            </w:pPr>
            <w:r w:rsidRPr="00DC241D">
              <w:rPr>
                <w:color w:val="000000"/>
                <w:sz w:val="16"/>
                <w:szCs w:val="16"/>
              </w:rPr>
              <w:t>Реконструкция ТП-10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562C61" w14:textId="77777777" w:rsidR="00DC241D" w:rsidRPr="00DC241D" w:rsidRDefault="00DC241D" w:rsidP="00DC241D">
            <w:pPr>
              <w:contextualSpacing/>
              <w:jc w:val="center"/>
              <w:rPr>
                <w:color w:val="000000"/>
                <w:sz w:val="16"/>
                <w:szCs w:val="16"/>
              </w:rPr>
            </w:pPr>
            <w:r w:rsidRPr="00DC241D">
              <w:rPr>
                <w:color w:val="000000"/>
                <w:sz w:val="16"/>
                <w:szCs w:val="16"/>
              </w:rPr>
              <w:t>J_Тяж\Р\ТП\0007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F147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587C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A4F810" w14:textId="77777777" w:rsidR="00DC241D" w:rsidRPr="00DC241D" w:rsidRDefault="00DC241D" w:rsidP="00DC241D">
            <w:pPr>
              <w:contextualSpacing/>
              <w:jc w:val="center"/>
              <w:rPr>
                <w:color w:val="000000"/>
                <w:sz w:val="16"/>
                <w:szCs w:val="16"/>
              </w:rPr>
            </w:pPr>
            <w:r w:rsidRPr="00DC241D">
              <w:rPr>
                <w:color w:val="000000"/>
                <w:sz w:val="16"/>
                <w:szCs w:val="16"/>
              </w:rPr>
              <w:t>0,083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CD54F4" w14:textId="77777777" w:rsidR="00DC241D" w:rsidRPr="00DC241D" w:rsidRDefault="00DC241D" w:rsidP="00DC241D">
            <w:pPr>
              <w:contextualSpacing/>
              <w:jc w:val="center"/>
              <w:rPr>
                <w:color w:val="000000"/>
                <w:sz w:val="16"/>
                <w:szCs w:val="16"/>
              </w:rPr>
            </w:pPr>
            <w:r w:rsidRPr="00DC241D">
              <w:rPr>
                <w:color w:val="000000"/>
                <w:sz w:val="16"/>
                <w:szCs w:val="16"/>
              </w:rPr>
              <w:t>0,128</w:t>
            </w:r>
          </w:p>
        </w:tc>
      </w:tr>
      <w:tr w:rsidR="00DC241D" w:rsidRPr="00DC241D" w14:paraId="21227BB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76C5EF" w14:textId="77777777" w:rsidR="00DC241D" w:rsidRPr="00DC241D" w:rsidRDefault="00DC241D" w:rsidP="00DC241D">
            <w:pPr>
              <w:contextualSpacing/>
              <w:rPr>
                <w:color w:val="000000"/>
                <w:sz w:val="16"/>
                <w:szCs w:val="16"/>
              </w:rPr>
            </w:pPr>
            <w:r w:rsidRPr="00DC241D">
              <w:rPr>
                <w:color w:val="000000"/>
                <w:sz w:val="16"/>
                <w:szCs w:val="16"/>
              </w:rPr>
              <w:t>Реконструкция ТП-17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942290" w14:textId="77777777" w:rsidR="00DC241D" w:rsidRPr="00DC241D" w:rsidRDefault="00DC241D" w:rsidP="00DC241D">
            <w:pPr>
              <w:contextualSpacing/>
              <w:jc w:val="center"/>
              <w:rPr>
                <w:color w:val="000000"/>
                <w:sz w:val="16"/>
                <w:szCs w:val="16"/>
              </w:rPr>
            </w:pPr>
            <w:r w:rsidRPr="00DC241D">
              <w:rPr>
                <w:color w:val="000000"/>
                <w:sz w:val="16"/>
                <w:szCs w:val="16"/>
              </w:rPr>
              <w:t>J_Тяж\Р\ТП\0008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FEC5C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F555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F041FF" w14:textId="77777777" w:rsidR="00DC241D" w:rsidRPr="00DC241D" w:rsidRDefault="00DC241D" w:rsidP="00DC241D">
            <w:pPr>
              <w:contextualSpacing/>
              <w:jc w:val="center"/>
              <w:rPr>
                <w:color w:val="000000"/>
                <w:sz w:val="16"/>
                <w:szCs w:val="16"/>
              </w:rPr>
            </w:pPr>
            <w:r w:rsidRPr="00DC241D">
              <w:rPr>
                <w:color w:val="000000"/>
                <w:sz w:val="16"/>
                <w:szCs w:val="16"/>
              </w:rPr>
              <w:t>0,083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2095DF" w14:textId="77777777" w:rsidR="00DC241D" w:rsidRPr="00DC241D" w:rsidRDefault="00DC241D" w:rsidP="00DC241D">
            <w:pPr>
              <w:contextualSpacing/>
              <w:jc w:val="center"/>
              <w:rPr>
                <w:color w:val="000000"/>
                <w:sz w:val="16"/>
                <w:szCs w:val="16"/>
              </w:rPr>
            </w:pPr>
            <w:r w:rsidRPr="00DC241D">
              <w:rPr>
                <w:color w:val="000000"/>
                <w:sz w:val="16"/>
                <w:szCs w:val="16"/>
              </w:rPr>
              <w:t>0,094</w:t>
            </w:r>
          </w:p>
        </w:tc>
      </w:tr>
      <w:tr w:rsidR="00DC241D" w:rsidRPr="00DC241D" w14:paraId="1F26CC2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F1882E" w14:textId="77777777" w:rsidR="00DC241D" w:rsidRPr="00DC241D" w:rsidRDefault="00DC241D" w:rsidP="00DC241D">
            <w:pPr>
              <w:contextualSpacing/>
              <w:rPr>
                <w:color w:val="000000"/>
                <w:sz w:val="16"/>
                <w:szCs w:val="16"/>
              </w:rPr>
            </w:pPr>
            <w:r w:rsidRPr="00DC241D">
              <w:rPr>
                <w:color w:val="000000"/>
                <w:sz w:val="16"/>
                <w:szCs w:val="16"/>
              </w:rPr>
              <w:t>Реконструкция ТП-19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021EFB" w14:textId="77777777" w:rsidR="00DC241D" w:rsidRPr="00DC241D" w:rsidRDefault="00DC241D" w:rsidP="00DC241D">
            <w:pPr>
              <w:contextualSpacing/>
              <w:jc w:val="center"/>
              <w:rPr>
                <w:color w:val="000000"/>
                <w:sz w:val="16"/>
                <w:szCs w:val="16"/>
              </w:rPr>
            </w:pPr>
            <w:r w:rsidRPr="00DC241D">
              <w:rPr>
                <w:color w:val="000000"/>
                <w:sz w:val="16"/>
                <w:szCs w:val="16"/>
              </w:rPr>
              <w:t>J_Тяж\Р\ТП\0009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6B6D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6623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717FDF" w14:textId="77777777" w:rsidR="00DC241D" w:rsidRPr="00DC241D" w:rsidRDefault="00DC241D" w:rsidP="00DC241D">
            <w:pPr>
              <w:contextualSpacing/>
              <w:jc w:val="center"/>
              <w:rPr>
                <w:color w:val="000000"/>
                <w:sz w:val="16"/>
                <w:szCs w:val="16"/>
              </w:rPr>
            </w:pPr>
            <w:r w:rsidRPr="00DC241D">
              <w:rPr>
                <w:color w:val="000000"/>
                <w:sz w:val="16"/>
                <w:szCs w:val="16"/>
              </w:rPr>
              <w:t>0,083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438A8B" w14:textId="77777777" w:rsidR="00DC241D" w:rsidRPr="00DC241D" w:rsidRDefault="00DC241D" w:rsidP="00DC241D">
            <w:pPr>
              <w:contextualSpacing/>
              <w:jc w:val="center"/>
              <w:rPr>
                <w:color w:val="000000"/>
                <w:sz w:val="16"/>
                <w:szCs w:val="16"/>
              </w:rPr>
            </w:pPr>
            <w:r w:rsidRPr="00DC241D">
              <w:rPr>
                <w:color w:val="000000"/>
                <w:sz w:val="16"/>
                <w:szCs w:val="16"/>
              </w:rPr>
              <w:t>0,128</w:t>
            </w:r>
          </w:p>
        </w:tc>
      </w:tr>
      <w:tr w:rsidR="00DC241D" w:rsidRPr="00DC241D" w14:paraId="6801BA8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724C28" w14:textId="77777777" w:rsidR="00DC241D" w:rsidRPr="00DC241D" w:rsidRDefault="00DC241D" w:rsidP="00DC241D">
            <w:pPr>
              <w:contextualSpacing/>
              <w:rPr>
                <w:color w:val="000000"/>
                <w:sz w:val="16"/>
                <w:szCs w:val="16"/>
              </w:rPr>
            </w:pPr>
            <w:r w:rsidRPr="00DC241D">
              <w:rPr>
                <w:color w:val="000000"/>
                <w:sz w:val="16"/>
                <w:szCs w:val="16"/>
              </w:rPr>
              <w:t>Реконструкция ТП-36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E07484" w14:textId="77777777" w:rsidR="00DC241D" w:rsidRPr="00DC241D" w:rsidRDefault="00DC241D" w:rsidP="00DC241D">
            <w:pPr>
              <w:contextualSpacing/>
              <w:jc w:val="center"/>
              <w:rPr>
                <w:color w:val="000000"/>
                <w:sz w:val="16"/>
                <w:szCs w:val="16"/>
              </w:rPr>
            </w:pPr>
            <w:r w:rsidRPr="00DC241D">
              <w:rPr>
                <w:color w:val="000000"/>
                <w:sz w:val="16"/>
                <w:szCs w:val="16"/>
              </w:rPr>
              <w:t>J_Тяж\Р\ТП\0010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E2F1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67E23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5F59DC" w14:textId="77777777" w:rsidR="00DC241D" w:rsidRPr="00DC241D" w:rsidRDefault="00DC241D" w:rsidP="00DC241D">
            <w:pPr>
              <w:contextualSpacing/>
              <w:jc w:val="center"/>
              <w:rPr>
                <w:color w:val="000000"/>
                <w:sz w:val="16"/>
                <w:szCs w:val="16"/>
              </w:rPr>
            </w:pPr>
            <w:r w:rsidRPr="00DC241D">
              <w:rPr>
                <w:color w:val="000000"/>
                <w:sz w:val="16"/>
                <w:szCs w:val="16"/>
              </w:rPr>
              <w:t>0,083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073826" w14:textId="77777777" w:rsidR="00DC241D" w:rsidRPr="00DC241D" w:rsidRDefault="00DC241D" w:rsidP="00DC241D">
            <w:pPr>
              <w:contextualSpacing/>
              <w:jc w:val="center"/>
              <w:rPr>
                <w:color w:val="000000"/>
                <w:sz w:val="16"/>
                <w:szCs w:val="16"/>
              </w:rPr>
            </w:pPr>
            <w:r w:rsidRPr="00DC241D">
              <w:rPr>
                <w:color w:val="000000"/>
                <w:sz w:val="16"/>
                <w:szCs w:val="16"/>
              </w:rPr>
              <w:t>0,094</w:t>
            </w:r>
          </w:p>
        </w:tc>
      </w:tr>
      <w:tr w:rsidR="00DC241D" w:rsidRPr="00DC241D" w14:paraId="41863E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5CE99D" w14:textId="77777777" w:rsidR="00DC241D" w:rsidRPr="00DC241D" w:rsidRDefault="00DC241D" w:rsidP="00DC241D">
            <w:pPr>
              <w:contextualSpacing/>
              <w:rPr>
                <w:color w:val="000000"/>
                <w:sz w:val="16"/>
                <w:szCs w:val="16"/>
              </w:rPr>
            </w:pPr>
            <w:r w:rsidRPr="00DC241D">
              <w:rPr>
                <w:color w:val="000000"/>
                <w:sz w:val="16"/>
                <w:szCs w:val="16"/>
              </w:rPr>
              <w:t>Реконструкция МТП № 149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7B0473" w14:textId="77777777" w:rsidR="00DC241D" w:rsidRPr="00DC241D" w:rsidRDefault="00DC241D" w:rsidP="00DC241D">
            <w:pPr>
              <w:contextualSpacing/>
              <w:jc w:val="center"/>
              <w:rPr>
                <w:color w:val="000000"/>
                <w:sz w:val="16"/>
                <w:szCs w:val="16"/>
              </w:rPr>
            </w:pPr>
            <w:r w:rsidRPr="00DC241D">
              <w:rPr>
                <w:color w:val="000000"/>
                <w:sz w:val="16"/>
                <w:szCs w:val="16"/>
              </w:rPr>
              <w:t>J_Ч\Р\ТП\0008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6696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A8AD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2444FE"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77A875" w14:textId="77777777" w:rsidR="00DC241D" w:rsidRPr="00DC241D" w:rsidRDefault="00DC241D" w:rsidP="00DC241D">
            <w:pPr>
              <w:contextualSpacing/>
              <w:jc w:val="center"/>
              <w:rPr>
                <w:color w:val="000000"/>
                <w:sz w:val="16"/>
                <w:szCs w:val="16"/>
              </w:rPr>
            </w:pPr>
            <w:r w:rsidRPr="00DC241D">
              <w:rPr>
                <w:color w:val="000000"/>
                <w:sz w:val="16"/>
                <w:szCs w:val="16"/>
              </w:rPr>
              <w:t>0,068</w:t>
            </w:r>
          </w:p>
        </w:tc>
      </w:tr>
      <w:tr w:rsidR="00DC241D" w:rsidRPr="00DC241D" w14:paraId="5BD68CC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132F8E" w14:textId="77777777" w:rsidR="00DC241D" w:rsidRPr="00DC241D" w:rsidRDefault="00DC241D" w:rsidP="00DC241D">
            <w:pPr>
              <w:contextualSpacing/>
              <w:rPr>
                <w:color w:val="000000"/>
                <w:sz w:val="16"/>
                <w:szCs w:val="16"/>
              </w:rPr>
            </w:pPr>
            <w:r w:rsidRPr="00DC241D">
              <w:rPr>
                <w:color w:val="000000"/>
                <w:sz w:val="16"/>
                <w:szCs w:val="16"/>
              </w:rPr>
              <w:t>Реконструкция МТП № 196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143626" w14:textId="77777777" w:rsidR="00DC241D" w:rsidRPr="00DC241D" w:rsidRDefault="00DC241D" w:rsidP="00DC241D">
            <w:pPr>
              <w:contextualSpacing/>
              <w:jc w:val="center"/>
              <w:rPr>
                <w:color w:val="000000"/>
                <w:sz w:val="16"/>
                <w:szCs w:val="16"/>
              </w:rPr>
            </w:pPr>
            <w:r w:rsidRPr="00DC241D">
              <w:rPr>
                <w:color w:val="000000"/>
                <w:sz w:val="16"/>
                <w:szCs w:val="16"/>
              </w:rPr>
              <w:t>J_Ч\Р\ТП\0009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6E28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0CB2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399E64" w14:textId="77777777" w:rsidR="00DC241D" w:rsidRPr="00DC241D" w:rsidRDefault="00DC241D" w:rsidP="00DC241D">
            <w:pPr>
              <w:contextualSpacing/>
              <w:jc w:val="center"/>
              <w:rPr>
                <w:color w:val="000000"/>
                <w:sz w:val="16"/>
                <w:szCs w:val="16"/>
              </w:rPr>
            </w:pPr>
            <w:r w:rsidRPr="00DC241D">
              <w:rPr>
                <w:color w:val="000000"/>
                <w:sz w:val="16"/>
                <w:szCs w:val="16"/>
              </w:rPr>
              <w:t>0,044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7E502C" w14:textId="77777777" w:rsidR="00DC241D" w:rsidRPr="00DC241D" w:rsidRDefault="00DC241D" w:rsidP="00DC241D">
            <w:pPr>
              <w:contextualSpacing/>
              <w:jc w:val="center"/>
              <w:rPr>
                <w:color w:val="000000"/>
                <w:sz w:val="16"/>
                <w:szCs w:val="16"/>
              </w:rPr>
            </w:pPr>
            <w:r w:rsidRPr="00DC241D">
              <w:rPr>
                <w:color w:val="000000"/>
                <w:sz w:val="16"/>
                <w:szCs w:val="16"/>
              </w:rPr>
              <w:t>0,051</w:t>
            </w:r>
          </w:p>
        </w:tc>
      </w:tr>
      <w:tr w:rsidR="00DC241D" w:rsidRPr="00DC241D" w14:paraId="6FAB236C"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0E2FA84" w14:textId="77777777" w:rsidR="00DC241D" w:rsidRPr="00DC241D" w:rsidRDefault="00DC241D" w:rsidP="00DC241D">
            <w:pPr>
              <w:contextualSpacing/>
              <w:rPr>
                <w:color w:val="000000"/>
                <w:sz w:val="16"/>
                <w:szCs w:val="16"/>
              </w:rPr>
            </w:pPr>
            <w:r w:rsidRPr="00DC241D">
              <w:rPr>
                <w:color w:val="000000"/>
                <w:sz w:val="16"/>
                <w:szCs w:val="16"/>
              </w:rPr>
              <w:t>Реконструкция МТП № 156</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EB18673" w14:textId="77777777" w:rsidR="00DC241D" w:rsidRPr="00DC241D" w:rsidRDefault="00DC241D" w:rsidP="00DC241D">
            <w:pPr>
              <w:contextualSpacing/>
              <w:jc w:val="center"/>
              <w:rPr>
                <w:color w:val="000000"/>
                <w:sz w:val="16"/>
                <w:szCs w:val="16"/>
              </w:rPr>
            </w:pPr>
            <w:r w:rsidRPr="00DC241D">
              <w:rPr>
                <w:color w:val="000000"/>
                <w:sz w:val="16"/>
                <w:szCs w:val="16"/>
              </w:rPr>
              <w:t>J_Ч\Р\ТП\0010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B7FC4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F9755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BA61935" w14:textId="77777777" w:rsidR="00DC241D" w:rsidRPr="00DC241D" w:rsidRDefault="00DC241D" w:rsidP="00DC241D">
            <w:pPr>
              <w:contextualSpacing/>
              <w:jc w:val="center"/>
              <w:rPr>
                <w:color w:val="000000"/>
                <w:sz w:val="16"/>
                <w:szCs w:val="16"/>
              </w:rPr>
            </w:pPr>
            <w:r w:rsidRPr="00DC241D">
              <w:rPr>
                <w:color w:val="000000"/>
                <w:sz w:val="16"/>
                <w:szCs w:val="16"/>
              </w:rPr>
              <w:t>0,044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E21BF0C" w14:textId="77777777" w:rsidR="00DC241D" w:rsidRPr="00DC241D" w:rsidRDefault="00DC241D" w:rsidP="00DC241D">
            <w:pPr>
              <w:contextualSpacing/>
              <w:jc w:val="center"/>
              <w:rPr>
                <w:color w:val="000000"/>
                <w:sz w:val="16"/>
                <w:szCs w:val="16"/>
              </w:rPr>
            </w:pPr>
            <w:r w:rsidRPr="00DC241D">
              <w:rPr>
                <w:color w:val="000000"/>
                <w:sz w:val="16"/>
                <w:szCs w:val="16"/>
              </w:rPr>
              <w:t>0,051</w:t>
            </w:r>
          </w:p>
        </w:tc>
      </w:tr>
      <w:tr w:rsidR="00DC241D" w:rsidRPr="00DC241D" w14:paraId="723819BC"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7ACE03" w14:textId="77777777" w:rsidR="00DC241D" w:rsidRPr="00DC241D" w:rsidRDefault="00DC241D" w:rsidP="00DC241D">
            <w:pPr>
              <w:contextualSpacing/>
              <w:rPr>
                <w:color w:val="000000"/>
                <w:sz w:val="16"/>
                <w:szCs w:val="16"/>
              </w:rPr>
            </w:pPr>
            <w:r w:rsidRPr="00DC241D">
              <w:rPr>
                <w:color w:val="000000"/>
                <w:sz w:val="16"/>
                <w:szCs w:val="16"/>
              </w:rPr>
              <w:t>Реконструкция ТП-21</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3E1298" w14:textId="77777777" w:rsidR="00DC241D" w:rsidRPr="00DC241D" w:rsidRDefault="00DC241D" w:rsidP="00DC241D">
            <w:pPr>
              <w:contextualSpacing/>
              <w:jc w:val="center"/>
              <w:rPr>
                <w:color w:val="000000"/>
                <w:sz w:val="16"/>
                <w:szCs w:val="16"/>
              </w:rPr>
            </w:pPr>
            <w:r w:rsidRPr="00DC241D">
              <w:rPr>
                <w:color w:val="000000"/>
                <w:sz w:val="16"/>
                <w:szCs w:val="16"/>
              </w:rPr>
              <w:t>J_Ю\Р\ТП\0021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5C325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038394"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DB8E0C"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E52E91" w14:textId="77777777" w:rsidR="00DC241D" w:rsidRPr="00DC241D" w:rsidRDefault="00DC241D" w:rsidP="00DC241D">
            <w:pPr>
              <w:contextualSpacing/>
              <w:jc w:val="center"/>
              <w:rPr>
                <w:color w:val="000000"/>
                <w:sz w:val="16"/>
                <w:szCs w:val="16"/>
              </w:rPr>
            </w:pPr>
            <w:r w:rsidRPr="00DC241D">
              <w:rPr>
                <w:color w:val="000000"/>
                <w:sz w:val="16"/>
                <w:szCs w:val="16"/>
              </w:rPr>
              <w:t>0,554</w:t>
            </w:r>
          </w:p>
        </w:tc>
      </w:tr>
      <w:tr w:rsidR="00DC241D" w:rsidRPr="00DC241D" w14:paraId="6BB76391"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402FD0" w14:textId="77777777" w:rsidR="00DC241D" w:rsidRPr="00DC241D" w:rsidRDefault="00DC241D" w:rsidP="00DC241D">
            <w:pPr>
              <w:contextualSpacing/>
              <w:rPr>
                <w:color w:val="000000"/>
                <w:sz w:val="16"/>
                <w:szCs w:val="16"/>
              </w:rPr>
            </w:pPr>
            <w:r w:rsidRPr="00DC241D">
              <w:rPr>
                <w:color w:val="000000"/>
                <w:sz w:val="16"/>
                <w:szCs w:val="16"/>
              </w:rPr>
              <w:t>Реконструкция ТП-42</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773BC4" w14:textId="77777777" w:rsidR="00DC241D" w:rsidRPr="00DC241D" w:rsidRDefault="00DC241D" w:rsidP="00DC241D">
            <w:pPr>
              <w:contextualSpacing/>
              <w:jc w:val="center"/>
              <w:rPr>
                <w:color w:val="000000"/>
                <w:sz w:val="16"/>
                <w:szCs w:val="16"/>
              </w:rPr>
            </w:pPr>
            <w:r w:rsidRPr="00DC241D">
              <w:rPr>
                <w:color w:val="000000"/>
                <w:sz w:val="16"/>
                <w:szCs w:val="16"/>
              </w:rPr>
              <w:t>J_Ю\Р\ТП\0022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3CBC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09DD03"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707735"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9A1229" w14:textId="77777777" w:rsidR="00DC241D" w:rsidRPr="00DC241D" w:rsidRDefault="00DC241D" w:rsidP="00DC241D">
            <w:pPr>
              <w:contextualSpacing/>
              <w:jc w:val="center"/>
              <w:rPr>
                <w:color w:val="000000"/>
                <w:sz w:val="16"/>
                <w:szCs w:val="16"/>
              </w:rPr>
            </w:pPr>
            <w:r w:rsidRPr="00DC241D">
              <w:rPr>
                <w:color w:val="000000"/>
                <w:sz w:val="16"/>
                <w:szCs w:val="16"/>
              </w:rPr>
              <w:t>0,584</w:t>
            </w:r>
          </w:p>
        </w:tc>
      </w:tr>
      <w:tr w:rsidR="00DC241D" w:rsidRPr="00DC241D" w14:paraId="720D6F9D"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573A61D" w14:textId="77777777" w:rsidR="00DC241D" w:rsidRPr="00DC241D" w:rsidRDefault="00DC241D" w:rsidP="00DC241D">
            <w:pPr>
              <w:contextualSpacing/>
              <w:rPr>
                <w:color w:val="000000"/>
                <w:sz w:val="16"/>
                <w:szCs w:val="16"/>
              </w:rPr>
            </w:pPr>
            <w:r w:rsidRPr="00DC241D">
              <w:rPr>
                <w:color w:val="000000"/>
                <w:sz w:val="16"/>
                <w:szCs w:val="16"/>
              </w:rPr>
              <w:t>Реконструкция ТП-36</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0B8A1CA" w14:textId="77777777" w:rsidR="00DC241D" w:rsidRPr="00DC241D" w:rsidRDefault="00DC241D" w:rsidP="00DC241D">
            <w:pPr>
              <w:contextualSpacing/>
              <w:jc w:val="center"/>
              <w:rPr>
                <w:color w:val="000000"/>
                <w:sz w:val="16"/>
                <w:szCs w:val="16"/>
              </w:rPr>
            </w:pPr>
            <w:r w:rsidRPr="00DC241D">
              <w:rPr>
                <w:color w:val="000000"/>
                <w:sz w:val="16"/>
                <w:szCs w:val="16"/>
              </w:rPr>
              <w:t>J_Ю\Р\ТП\0023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623BA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3C7936E"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A6FC1BF"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C688D9D" w14:textId="77777777" w:rsidR="00DC241D" w:rsidRPr="00DC241D" w:rsidRDefault="00DC241D" w:rsidP="00DC241D">
            <w:pPr>
              <w:contextualSpacing/>
              <w:jc w:val="center"/>
              <w:rPr>
                <w:color w:val="000000"/>
                <w:sz w:val="16"/>
                <w:szCs w:val="16"/>
              </w:rPr>
            </w:pPr>
            <w:r w:rsidRPr="00DC241D">
              <w:rPr>
                <w:color w:val="000000"/>
                <w:sz w:val="16"/>
                <w:szCs w:val="16"/>
              </w:rPr>
              <w:t>0,552</w:t>
            </w:r>
          </w:p>
        </w:tc>
      </w:tr>
      <w:tr w:rsidR="00DC241D" w:rsidRPr="00DC241D" w14:paraId="69CD7A0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7FC0FE" w14:textId="77777777" w:rsidR="00DC241D" w:rsidRPr="00DC241D" w:rsidRDefault="00DC241D" w:rsidP="00DC241D">
            <w:pPr>
              <w:contextualSpacing/>
              <w:rPr>
                <w:color w:val="000000"/>
                <w:sz w:val="16"/>
                <w:szCs w:val="16"/>
              </w:rPr>
            </w:pPr>
            <w:r w:rsidRPr="00DC241D">
              <w:rPr>
                <w:color w:val="000000"/>
                <w:sz w:val="16"/>
                <w:szCs w:val="16"/>
              </w:rPr>
              <w:t>Реконструкция ТП-23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1B7391" w14:textId="77777777" w:rsidR="00DC241D" w:rsidRPr="00DC241D" w:rsidRDefault="00DC241D" w:rsidP="00DC241D">
            <w:pPr>
              <w:contextualSpacing/>
              <w:jc w:val="center"/>
              <w:rPr>
                <w:color w:val="000000"/>
                <w:sz w:val="16"/>
                <w:szCs w:val="16"/>
              </w:rPr>
            </w:pPr>
            <w:r w:rsidRPr="00DC241D">
              <w:rPr>
                <w:color w:val="000000"/>
                <w:sz w:val="16"/>
                <w:szCs w:val="16"/>
              </w:rPr>
              <w:t>J_Ю\Р\ТП\0024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2D4A5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8A663E"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81228D"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1766BF" w14:textId="77777777" w:rsidR="00DC241D" w:rsidRPr="00DC241D" w:rsidRDefault="00DC241D" w:rsidP="00DC241D">
            <w:pPr>
              <w:contextualSpacing/>
              <w:jc w:val="center"/>
              <w:rPr>
                <w:color w:val="000000"/>
                <w:sz w:val="16"/>
                <w:szCs w:val="16"/>
              </w:rPr>
            </w:pPr>
            <w:r w:rsidRPr="00DC241D">
              <w:rPr>
                <w:color w:val="000000"/>
                <w:sz w:val="16"/>
                <w:szCs w:val="16"/>
              </w:rPr>
              <w:t>0,517</w:t>
            </w:r>
          </w:p>
        </w:tc>
      </w:tr>
      <w:tr w:rsidR="00DC241D" w:rsidRPr="00DC241D" w14:paraId="40C048B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ACFA482" w14:textId="77777777" w:rsidR="00DC241D" w:rsidRPr="00DC241D" w:rsidRDefault="00DC241D" w:rsidP="00DC241D">
            <w:pPr>
              <w:contextualSpacing/>
              <w:rPr>
                <w:color w:val="000000"/>
                <w:sz w:val="16"/>
                <w:szCs w:val="16"/>
              </w:rPr>
            </w:pPr>
            <w:r w:rsidRPr="00DC241D">
              <w:rPr>
                <w:color w:val="000000"/>
                <w:sz w:val="16"/>
                <w:szCs w:val="16"/>
              </w:rPr>
              <w:t>Реконструкция ТП-81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E6BEA8" w14:textId="77777777" w:rsidR="00DC241D" w:rsidRPr="00DC241D" w:rsidRDefault="00DC241D" w:rsidP="00DC241D">
            <w:pPr>
              <w:contextualSpacing/>
              <w:jc w:val="center"/>
              <w:rPr>
                <w:color w:val="000000"/>
                <w:sz w:val="16"/>
                <w:szCs w:val="16"/>
              </w:rPr>
            </w:pPr>
            <w:r w:rsidRPr="00DC241D">
              <w:rPr>
                <w:color w:val="000000"/>
                <w:sz w:val="16"/>
                <w:szCs w:val="16"/>
              </w:rPr>
              <w:t>J_Ю\Р\ТП\0025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2D0C0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33FA1C"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0EBE2B"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A241B9" w14:textId="77777777" w:rsidR="00DC241D" w:rsidRPr="00DC241D" w:rsidRDefault="00DC241D" w:rsidP="00DC241D">
            <w:pPr>
              <w:contextualSpacing/>
              <w:jc w:val="center"/>
              <w:rPr>
                <w:color w:val="000000"/>
                <w:sz w:val="16"/>
                <w:szCs w:val="16"/>
              </w:rPr>
            </w:pPr>
            <w:r w:rsidRPr="00DC241D">
              <w:rPr>
                <w:color w:val="000000"/>
                <w:sz w:val="16"/>
                <w:szCs w:val="16"/>
              </w:rPr>
              <w:t>0,517</w:t>
            </w:r>
          </w:p>
        </w:tc>
      </w:tr>
      <w:tr w:rsidR="00DC241D" w:rsidRPr="00DC241D" w14:paraId="61AFEDF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B1C37C" w14:textId="77777777" w:rsidR="00DC241D" w:rsidRPr="00DC241D" w:rsidRDefault="00DC241D" w:rsidP="00DC241D">
            <w:pPr>
              <w:contextualSpacing/>
              <w:rPr>
                <w:color w:val="000000"/>
                <w:sz w:val="16"/>
                <w:szCs w:val="16"/>
              </w:rPr>
            </w:pPr>
            <w:r w:rsidRPr="00DC241D">
              <w:rPr>
                <w:color w:val="000000"/>
                <w:sz w:val="16"/>
                <w:szCs w:val="16"/>
              </w:rPr>
              <w:t>Реконструкция ТП-22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A53853" w14:textId="77777777" w:rsidR="00DC241D" w:rsidRPr="00DC241D" w:rsidRDefault="00DC241D" w:rsidP="00DC241D">
            <w:pPr>
              <w:contextualSpacing/>
              <w:jc w:val="center"/>
              <w:rPr>
                <w:color w:val="000000"/>
                <w:sz w:val="16"/>
                <w:szCs w:val="16"/>
              </w:rPr>
            </w:pPr>
            <w:r w:rsidRPr="00DC241D">
              <w:rPr>
                <w:color w:val="000000"/>
                <w:sz w:val="16"/>
                <w:szCs w:val="16"/>
              </w:rPr>
              <w:t>J_Ю\Р\ТП\0026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6E9E8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C524E4"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253C56"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886C4F" w14:textId="77777777" w:rsidR="00DC241D" w:rsidRPr="00DC241D" w:rsidRDefault="00DC241D" w:rsidP="00DC241D">
            <w:pPr>
              <w:contextualSpacing/>
              <w:jc w:val="center"/>
              <w:rPr>
                <w:color w:val="000000"/>
                <w:sz w:val="16"/>
                <w:szCs w:val="16"/>
              </w:rPr>
            </w:pPr>
            <w:r w:rsidRPr="00DC241D">
              <w:rPr>
                <w:color w:val="000000"/>
                <w:sz w:val="16"/>
                <w:szCs w:val="16"/>
              </w:rPr>
              <w:t>0,517</w:t>
            </w:r>
          </w:p>
        </w:tc>
      </w:tr>
      <w:tr w:rsidR="00DC241D" w:rsidRPr="00DC241D" w14:paraId="1889E02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48D959" w14:textId="77777777" w:rsidR="00DC241D" w:rsidRPr="00DC241D" w:rsidRDefault="00DC241D" w:rsidP="00DC241D">
            <w:pPr>
              <w:contextualSpacing/>
              <w:rPr>
                <w:color w:val="000000"/>
                <w:sz w:val="16"/>
                <w:szCs w:val="16"/>
              </w:rPr>
            </w:pPr>
            <w:r w:rsidRPr="00DC241D">
              <w:rPr>
                <w:color w:val="000000"/>
                <w:sz w:val="16"/>
                <w:szCs w:val="16"/>
              </w:rPr>
              <w:t>Реконструкция ТП-159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C70326" w14:textId="77777777" w:rsidR="00DC241D" w:rsidRPr="00DC241D" w:rsidRDefault="00DC241D" w:rsidP="00DC241D">
            <w:pPr>
              <w:contextualSpacing/>
              <w:jc w:val="center"/>
              <w:rPr>
                <w:color w:val="000000"/>
                <w:sz w:val="16"/>
                <w:szCs w:val="16"/>
              </w:rPr>
            </w:pPr>
            <w:r w:rsidRPr="00DC241D">
              <w:rPr>
                <w:color w:val="000000"/>
                <w:sz w:val="16"/>
                <w:szCs w:val="16"/>
              </w:rPr>
              <w:t>J_Ю\Р\ТП\0027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D09E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4FED5F"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523FFC"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6D84BC" w14:textId="77777777" w:rsidR="00DC241D" w:rsidRPr="00DC241D" w:rsidRDefault="00DC241D" w:rsidP="00DC241D">
            <w:pPr>
              <w:contextualSpacing/>
              <w:jc w:val="center"/>
              <w:rPr>
                <w:color w:val="000000"/>
                <w:sz w:val="16"/>
                <w:szCs w:val="16"/>
              </w:rPr>
            </w:pPr>
            <w:r w:rsidRPr="00DC241D">
              <w:rPr>
                <w:color w:val="000000"/>
                <w:sz w:val="16"/>
                <w:szCs w:val="16"/>
              </w:rPr>
              <w:t>0,517</w:t>
            </w:r>
          </w:p>
        </w:tc>
      </w:tr>
      <w:tr w:rsidR="00DC241D" w:rsidRPr="00DC241D" w14:paraId="49819D7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C686F42" w14:textId="77777777" w:rsidR="00DC241D" w:rsidRPr="00DC241D" w:rsidRDefault="00DC241D" w:rsidP="00DC241D">
            <w:pPr>
              <w:contextualSpacing/>
              <w:rPr>
                <w:color w:val="000000"/>
                <w:sz w:val="16"/>
                <w:szCs w:val="16"/>
              </w:rPr>
            </w:pPr>
            <w:r w:rsidRPr="00DC241D">
              <w:rPr>
                <w:color w:val="000000"/>
                <w:sz w:val="16"/>
                <w:szCs w:val="16"/>
              </w:rPr>
              <w:t>Реконструкция ТП-187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81414B" w14:textId="77777777" w:rsidR="00DC241D" w:rsidRPr="00DC241D" w:rsidRDefault="00DC241D" w:rsidP="00DC241D">
            <w:pPr>
              <w:contextualSpacing/>
              <w:jc w:val="center"/>
              <w:rPr>
                <w:color w:val="000000"/>
                <w:sz w:val="16"/>
                <w:szCs w:val="16"/>
              </w:rPr>
            </w:pPr>
            <w:r w:rsidRPr="00DC241D">
              <w:rPr>
                <w:color w:val="000000"/>
                <w:sz w:val="16"/>
                <w:szCs w:val="16"/>
              </w:rPr>
              <w:t>J_Ю\Р\ТП\0028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B2C0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7F6CF9"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845ECF"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35D037" w14:textId="77777777" w:rsidR="00DC241D" w:rsidRPr="00DC241D" w:rsidRDefault="00DC241D" w:rsidP="00DC241D">
            <w:pPr>
              <w:contextualSpacing/>
              <w:jc w:val="center"/>
              <w:rPr>
                <w:color w:val="000000"/>
                <w:sz w:val="16"/>
                <w:szCs w:val="16"/>
              </w:rPr>
            </w:pPr>
            <w:r w:rsidRPr="00DC241D">
              <w:rPr>
                <w:color w:val="000000"/>
                <w:sz w:val="16"/>
                <w:szCs w:val="16"/>
              </w:rPr>
              <w:t>0,517</w:t>
            </w:r>
          </w:p>
        </w:tc>
      </w:tr>
      <w:tr w:rsidR="00DC241D" w:rsidRPr="00DC241D" w14:paraId="672FF22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8346D0" w14:textId="77777777" w:rsidR="00DC241D" w:rsidRPr="00DC241D" w:rsidRDefault="00DC241D" w:rsidP="00DC241D">
            <w:pPr>
              <w:contextualSpacing/>
              <w:rPr>
                <w:color w:val="000000"/>
                <w:sz w:val="16"/>
                <w:szCs w:val="16"/>
              </w:rPr>
            </w:pPr>
            <w:r w:rsidRPr="00DC241D">
              <w:rPr>
                <w:color w:val="000000"/>
                <w:sz w:val="16"/>
                <w:szCs w:val="16"/>
              </w:rPr>
              <w:t>Реконструкция ТП-20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4045D9" w14:textId="77777777" w:rsidR="00DC241D" w:rsidRPr="00DC241D" w:rsidRDefault="00DC241D" w:rsidP="00DC241D">
            <w:pPr>
              <w:contextualSpacing/>
              <w:jc w:val="center"/>
              <w:rPr>
                <w:color w:val="000000"/>
                <w:sz w:val="16"/>
                <w:szCs w:val="16"/>
              </w:rPr>
            </w:pPr>
            <w:r w:rsidRPr="00DC241D">
              <w:rPr>
                <w:color w:val="000000"/>
                <w:sz w:val="16"/>
                <w:szCs w:val="16"/>
              </w:rPr>
              <w:t>J_Ю\Р\ТП\0029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C456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3FB6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3E7967"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C4564F"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7BB50AC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68EF99" w14:textId="77777777" w:rsidR="00DC241D" w:rsidRPr="00DC241D" w:rsidRDefault="00DC241D" w:rsidP="00DC241D">
            <w:pPr>
              <w:contextualSpacing/>
              <w:rPr>
                <w:color w:val="000000"/>
                <w:sz w:val="16"/>
                <w:szCs w:val="16"/>
              </w:rPr>
            </w:pPr>
            <w:r w:rsidRPr="00DC241D">
              <w:rPr>
                <w:color w:val="000000"/>
                <w:sz w:val="16"/>
                <w:szCs w:val="16"/>
              </w:rPr>
              <w:t>Реконструкция ТП-56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BC93FB" w14:textId="77777777" w:rsidR="00DC241D" w:rsidRPr="00DC241D" w:rsidRDefault="00DC241D" w:rsidP="00DC241D">
            <w:pPr>
              <w:contextualSpacing/>
              <w:jc w:val="center"/>
              <w:rPr>
                <w:color w:val="000000"/>
                <w:sz w:val="16"/>
                <w:szCs w:val="16"/>
              </w:rPr>
            </w:pPr>
            <w:r w:rsidRPr="00DC241D">
              <w:rPr>
                <w:color w:val="000000"/>
                <w:sz w:val="16"/>
                <w:szCs w:val="16"/>
              </w:rPr>
              <w:t>J_Ю\Р\ТП\0030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85BE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D7F5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E1AE58"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EA5B15"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444B462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6C099A" w14:textId="77777777" w:rsidR="00DC241D" w:rsidRPr="00DC241D" w:rsidRDefault="00DC241D" w:rsidP="00DC241D">
            <w:pPr>
              <w:contextualSpacing/>
              <w:rPr>
                <w:color w:val="000000"/>
                <w:sz w:val="16"/>
                <w:szCs w:val="16"/>
              </w:rPr>
            </w:pPr>
            <w:r w:rsidRPr="00DC241D">
              <w:rPr>
                <w:color w:val="000000"/>
                <w:sz w:val="16"/>
                <w:szCs w:val="16"/>
              </w:rPr>
              <w:t>Реконструкция ТП-110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B93C87" w14:textId="77777777" w:rsidR="00DC241D" w:rsidRPr="00DC241D" w:rsidRDefault="00DC241D" w:rsidP="00DC241D">
            <w:pPr>
              <w:contextualSpacing/>
              <w:jc w:val="center"/>
              <w:rPr>
                <w:color w:val="000000"/>
                <w:sz w:val="16"/>
                <w:szCs w:val="16"/>
              </w:rPr>
            </w:pPr>
            <w:r w:rsidRPr="00DC241D">
              <w:rPr>
                <w:color w:val="000000"/>
                <w:sz w:val="16"/>
                <w:szCs w:val="16"/>
              </w:rPr>
              <w:t>J_Ю\Р\ТП\0031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53C9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77775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2A65C7"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8F520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90FAD0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CF8EE7" w14:textId="77777777" w:rsidR="00DC241D" w:rsidRPr="00DC241D" w:rsidRDefault="00DC241D" w:rsidP="00DC241D">
            <w:pPr>
              <w:contextualSpacing/>
              <w:rPr>
                <w:color w:val="000000"/>
                <w:sz w:val="16"/>
                <w:szCs w:val="16"/>
              </w:rPr>
            </w:pPr>
            <w:r w:rsidRPr="00DC241D">
              <w:rPr>
                <w:color w:val="000000"/>
                <w:sz w:val="16"/>
                <w:szCs w:val="16"/>
              </w:rPr>
              <w:t>Реконструкция ТП-17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A9FEFF" w14:textId="77777777" w:rsidR="00DC241D" w:rsidRPr="00DC241D" w:rsidRDefault="00DC241D" w:rsidP="00DC241D">
            <w:pPr>
              <w:contextualSpacing/>
              <w:jc w:val="center"/>
              <w:rPr>
                <w:color w:val="000000"/>
                <w:sz w:val="16"/>
                <w:szCs w:val="16"/>
              </w:rPr>
            </w:pPr>
            <w:r w:rsidRPr="00DC241D">
              <w:rPr>
                <w:color w:val="000000"/>
                <w:sz w:val="16"/>
                <w:szCs w:val="16"/>
              </w:rPr>
              <w:t>J_Ю\Р\ТП\0032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A856A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1017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6B5872"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2CDC6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CA84D8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6E21C3" w14:textId="77777777" w:rsidR="00DC241D" w:rsidRPr="00DC241D" w:rsidRDefault="00DC241D" w:rsidP="00DC241D">
            <w:pPr>
              <w:contextualSpacing/>
              <w:rPr>
                <w:color w:val="000000"/>
                <w:sz w:val="16"/>
                <w:szCs w:val="16"/>
              </w:rPr>
            </w:pPr>
            <w:r w:rsidRPr="00DC241D">
              <w:rPr>
                <w:color w:val="000000"/>
                <w:sz w:val="16"/>
                <w:szCs w:val="16"/>
              </w:rPr>
              <w:t>Реконструкция ТП-1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121A78" w14:textId="77777777" w:rsidR="00DC241D" w:rsidRPr="00DC241D" w:rsidRDefault="00DC241D" w:rsidP="00DC241D">
            <w:pPr>
              <w:contextualSpacing/>
              <w:jc w:val="center"/>
              <w:rPr>
                <w:color w:val="000000"/>
                <w:sz w:val="16"/>
                <w:szCs w:val="16"/>
              </w:rPr>
            </w:pPr>
            <w:r w:rsidRPr="00DC241D">
              <w:rPr>
                <w:color w:val="000000"/>
                <w:sz w:val="16"/>
                <w:szCs w:val="16"/>
              </w:rPr>
              <w:t>J_Яш\Р\ТП\0012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8E454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03E2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1E9746" w14:textId="77777777" w:rsidR="00DC241D" w:rsidRPr="00DC241D" w:rsidRDefault="00DC241D" w:rsidP="00DC241D">
            <w:pPr>
              <w:contextualSpacing/>
              <w:jc w:val="center"/>
              <w:rPr>
                <w:color w:val="000000"/>
                <w:sz w:val="16"/>
                <w:szCs w:val="16"/>
              </w:rPr>
            </w:pPr>
            <w:r w:rsidRPr="00DC241D">
              <w:rPr>
                <w:color w:val="000000"/>
                <w:sz w:val="16"/>
                <w:szCs w:val="16"/>
              </w:rPr>
              <w:t>0,030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9E22C2" w14:textId="77777777" w:rsidR="00DC241D" w:rsidRPr="00DC241D" w:rsidRDefault="00DC241D" w:rsidP="00DC241D">
            <w:pPr>
              <w:contextualSpacing/>
              <w:jc w:val="center"/>
              <w:rPr>
                <w:color w:val="000000"/>
                <w:sz w:val="16"/>
                <w:szCs w:val="16"/>
              </w:rPr>
            </w:pPr>
            <w:r w:rsidRPr="00DC241D">
              <w:rPr>
                <w:color w:val="000000"/>
                <w:sz w:val="16"/>
                <w:szCs w:val="16"/>
              </w:rPr>
              <w:t>0,028</w:t>
            </w:r>
          </w:p>
        </w:tc>
      </w:tr>
      <w:tr w:rsidR="00DC241D" w:rsidRPr="00DC241D" w14:paraId="28D1D52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B256AF" w14:textId="77777777" w:rsidR="00DC241D" w:rsidRPr="00DC241D" w:rsidRDefault="00DC241D" w:rsidP="00DC241D">
            <w:pPr>
              <w:contextualSpacing/>
              <w:rPr>
                <w:color w:val="000000"/>
                <w:sz w:val="16"/>
                <w:szCs w:val="16"/>
              </w:rPr>
            </w:pPr>
            <w:r w:rsidRPr="00DC241D">
              <w:rPr>
                <w:color w:val="000000"/>
                <w:sz w:val="16"/>
                <w:szCs w:val="16"/>
              </w:rPr>
              <w:t>Реконструкция КТП-53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B444FA" w14:textId="77777777" w:rsidR="00DC241D" w:rsidRPr="00DC241D" w:rsidRDefault="00DC241D" w:rsidP="00DC241D">
            <w:pPr>
              <w:contextualSpacing/>
              <w:jc w:val="center"/>
              <w:rPr>
                <w:color w:val="000000"/>
                <w:sz w:val="16"/>
                <w:szCs w:val="16"/>
              </w:rPr>
            </w:pPr>
            <w:r w:rsidRPr="00DC241D">
              <w:rPr>
                <w:color w:val="000000"/>
                <w:sz w:val="16"/>
                <w:szCs w:val="16"/>
              </w:rPr>
              <w:t>J_Я\Р\ТП\0008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C6F6A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F111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2FA103"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40C4FC" w14:textId="77777777" w:rsidR="00DC241D" w:rsidRPr="00DC241D" w:rsidRDefault="00DC241D" w:rsidP="00DC241D">
            <w:pPr>
              <w:contextualSpacing/>
              <w:jc w:val="center"/>
              <w:rPr>
                <w:color w:val="000000"/>
                <w:sz w:val="16"/>
                <w:szCs w:val="16"/>
              </w:rPr>
            </w:pPr>
            <w:r w:rsidRPr="00DC241D">
              <w:rPr>
                <w:color w:val="000000"/>
                <w:sz w:val="16"/>
                <w:szCs w:val="16"/>
              </w:rPr>
              <w:t>0,056</w:t>
            </w:r>
          </w:p>
        </w:tc>
      </w:tr>
      <w:tr w:rsidR="00DC241D" w:rsidRPr="00DC241D" w14:paraId="1D32B7F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EA4E2C" w14:textId="77777777" w:rsidR="00DC241D" w:rsidRPr="00DC241D" w:rsidRDefault="00DC241D" w:rsidP="00DC241D">
            <w:pPr>
              <w:contextualSpacing/>
              <w:rPr>
                <w:color w:val="000000"/>
                <w:sz w:val="16"/>
                <w:szCs w:val="16"/>
              </w:rPr>
            </w:pPr>
            <w:r w:rsidRPr="00DC241D">
              <w:rPr>
                <w:color w:val="000000"/>
                <w:sz w:val="16"/>
                <w:szCs w:val="16"/>
              </w:rPr>
              <w:t>Реконструкция ТП "Дом Сибири"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C5B922" w14:textId="77777777" w:rsidR="00DC241D" w:rsidRPr="00DC241D" w:rsidRDefault="00DC241D" w:rsidP="00DC241D">
            <w:pPr>
              <w:contextualSpacing/>
              <w:jc w:val="center"/>
              <w:rPr>
                <w:color w:val="000000"/>
                <w:sz w:val="16"/>
                <w:szCs w:val="16"/>
              </w:rPr>
            </w:pPr>
            <w:r w:rsidRPr="00DC241D">
              <w:rPr>
                <w:color w:val="000000"/>
                <w:sz w:val="16"/>
                <w:szCs w:val="16"/>
              </w:rPr>
              <w:t>J_НК\Р\ТП\0006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5C54A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2926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A852CB" w14:textId="77777777" w:rsidR="00DC241D" w:rsidRPr="00DC241D" w:rsidRDefault="00DC241D" w:rsidP="00DC241D">
            <w:pPr>
              <w:contextualSpacing/>
              <w:jc w:val="center"/>
              <w:rPr>
                <w:color w:val="000000"/>
                <w:sz w:val="16"/>
                <w:szCs w:val="16"/>
              </w:rPr>
            </w:pPr>
            <w:r w:rsidRPr="00DC241D">
              <w:rPr>
                <w:color w:val="000000"/>
                <w:sz w:val="16"/>
                <w:szCs w:val="16"/>
              </w:rPr>
              <w:t>0,046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7D264A" w14:textId="77777777" w:rsidR="00DC241D" w:rsidRPr="00DC241D" w:rsidRDefault="00DC241D" w:rsidP="00DC241D">
            <w:pPr>
              <w:contextualSpacing/>
              <w:jc w:val="center"/>
              <w:rPr>
                <w:color w:val="000000"/>
                <w:sz w:val="16"/>
                <w:szCs w:val="16"/>
              </w:rPr>
            </w:pPr>
            <w:r w:rsidRPr="00DC241D">
              <w:rPr>
                <w:color w:val="000000"/>
                <w:sz w:val="16"/>
                <w:szCs w:val="16"/>
              </w:rPr>
              <w:t>0,072</w:t>
            </w:r>
          </w:p>
        </w:tc>
      </w:tr>
      <w:tr w:rsidR="00DC241D" w:rsidRPr="00DC241D" w14:paraId="01F21E8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C8DC85" w14:textId="77777777" w:rsidR="00DC241D" w:rsidRPr="00DC241D" w:rsidRDefault="00DC241D" w:rsidP="00DC241D">
            <w:pPr>
              <w:contextualSpacing/>
              <w:rPr>
                <w:color w:val="000000"/>
                <w:sz w:val="16"/>
                <w:szCs w:val="16"/>
              </w:rPr>
            </w:pPr>
            <w:r w:rsidRPr="00DC241D">
              <w:rPr>
                <w:color w:val="000000"/>
                <w:sz w:val="16"/>
                <w:szCs w:val="16"/>
              </w:rPr>
              <w:t>Реконструкция ТП "Ланцевский"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C0A6F7" w14:textId="77777777" w:rsidR="00DC241D" w:rsidRPr="00DC241D" w:rsidRDefault="00DC241D" w:rsidP="00DC241D">
            <w:pPr>
              <w:contextualSpacing/>
              <w:jc w:val="center"/>
              <w:rPr>
                <w:color w:val="000000"/>
                <w:sz w:val="16"/>
                <w:szCs w:val="16"/>
              </w:rPr>
            </w:pPr>
            <w:r w:rsidRPr="00DC241D">
              <w:rPr>
                <w:color w:val="000000"/>
                <w:sz w:val="16"/>
                <w:szCs w:val="16"/>
              </w:rPr>
              <w:t>J_НК\Р\ТП\0007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D24A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92BB8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30DCB2" w14:textId="77777777" w:rsidR="00DC241D" w:rsidRPr="00DC241D" w:rsidRDefault="00DC241D" w:rsidP="00DC241D">
            <w:pPr>
              <w:contextualSpacing/>
              <w:jc w:val="center"/>
              <w:rPr>
                <w:color w:val="000000"/>
                <w:sz w:val="16"/>
                <w:szCs w:val="16"/>
              </w:rPr>
            </w:pPr>
            <w:r w:rsidRPr="00DC241D">
              <w:rPr>
                <w:color w:val="000000"/>
                <w:sz w:val="16"/>
                <w:szCs w:val="16"/>
              </w:rPr>
              <w:t>0,046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8F6A68" w14:textId="77777777" w:rsidR="00DC241D" w:rsidRPr="00DC241D" w:rsidRDefault="00DC241D" w:rsidP="00DC241D">
            <w:pPr>
              <w:contextualSpacing/>
              <w:jc w:val="center"/>
              <w:rPr>
                <w:color w:val="000000"/>
                <w:sz w:val="16"/>
                <w:szCs w:val="16"/>
              </w:rPr>
            </w:pPr>
            <w:r w:rsidRPr="00DC241D">
              <w:rPr>
                <w:color w:val="000000"/>
                <w:sz w:val="16"/>
                <w:szCs w:val="16"/>
              </w:rPr>
              <w:t>0,072</w:t>
            </w:r>
          </w:p>
        </w:tc>
      </w:tr>
      <w:tr w:rsidR="00DC241D" w:rsidRPr="00DC241D" w14:paraId="7D9273F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89051E"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КТП -"Насосная"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9629F6" w14:textId="77777777" w:rsidR="00DC241D" w:rsidRPr="00DC241D" w:rsidRDefault="00DC241D" w:rsidP="00DC241D">
            <w:pPr>
              <w:contextualSpacing/>
              <w:jc w:val="center"/>
              <w:rPr>
                <w:color w:val="000000"/>
                <w:sz w:val="16"/>
                <w:szCs w:val="16"/>
              </w:rPr>
            </w:pPr>
            <w:r w:rsidRPr="00DC241D">
              <w:rPr>
                <w:color w:val="000000"/>
                <w:sz w:val="16"/>
                <w:szCs w:val="16"/>
              </w:rPr>
              <w:t>J_НК\Р\ТП\0008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D4BF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D4913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D4A156" w14:textId="77777777" w:rsidR="00DC241D" w:rsidRPr="00DC241D" w:rsidRDefault="00DC241D" w:rsidP="00DC241D">
            <w:pPr>
              <w:contextualSpacing/>
              <w:jc w:val="center"/>
              <w:rPr>
                <w:color w:val="000000"/>
                <w:sz w:val="16"/>
                <w:szCs w:val="16"/>
              </w:rPr>
            </w:pPr>
            <w:r w:rsidRPr="00DC241D">
              <w:rPr>
                <w:color w:val="000000"/>
                <w:sz w:val="16"/>
                <w:szCs w:val="16"/>
              </w:rPr>
              <w:t>0,055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3E215B"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3A559EB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782871" w14:textId="77777777" w:rsidR="00DC241D" w:rsidRPr="00DC241D" w:rsidRDefault="00DC241D" w:rsidP="00DC241D">
            <w:pPr>
              <w:contextualSpacing/>
              <w:rPr>
                <w:color w:val="000000"/>
                <w:sz w:val="16"/>
                <w:szCs w:val="16"/>
              </w:rPr>
            </w:pPr>
            <w:r w:rsidRPr="00DC241D">
              <w:rPr>
                <w:color w:val="000000"/>
                <w:sz w:val="16"/>
                <w:szCs w:val="16"/>
              </w:rPr>
              <w:t>Реконструкция  КТП -"Титан"</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B4632B" w14:textId="77777777" w:rsidR="00DC241D" w:rsidRPr="00DC241D" w:rsidRDefault="00DC241D" w:rsidP="00DC241D">
            <w:pPr>
              <w:contextualSpacing/>
              <w:jc w:val="center"/>
              <w:rPr>
                <w:color w:val="000000"/>
                <w:sz w:val="16"/>
                <w:szCs w:val="16"/>
              </w:rPr>
            </w:pPr>
            <w:r w:rsidRPr="00DC241D">
              <w:rPr>
                <w:color w:val="000000"/>
                <w:sz w:val="16"/>
                <w:szCs w:val="16"/>
              </w:rPr>
              <w:t>J_НК\Р\ТП\0009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4D6D0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5C31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D6AB5E" w14:textId="77777777" w:rsidR="00DC241D" w:rsidRPr="00DC241D" w:rsidRDefault="00DC241D" w:rsidP="00DC241D">
            <w:pPr>
              <w:contextualSpacing/>
              <w:jc w:val="center"/>
              <w:rPr>
                <w:color w:val="000000"/>
                <w:sz w:val="16"/>
                <w:szCs w:val="16"/>
              </w:rPr>
            </w:pPr>
            <w:r w:rsidRPr="00DC241D">
              <w:rPr>
                <w:color w:val="000000"/>
                <w:sz w:val="16"/>
                <w:szCs w:val="16"/>
              </w:rPr>
              <w:t>0,055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78F4D7"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60A6905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B6BEAE" w14:textId="77777777" w:rsidR="00DC241D" w:rsidRPr="00DC241D" w:rsidRDefault="00DC241D" w:rsidP="00DC241D">
            <w:pPr>
              <w:contextualSpacing/>
              <w:rPr>
                <w:color w:val="000000"/>
                <w:sz w:val="16"/>
                <w:szCs w:val="16"/>
              </w:rPr>
            </w:pPr>
            <w:r w:rsidRPr="00DC241D">
              <w:rPr>
                <w:color w:val="000000"/>
                <w:sz w:val="16"/>
                <w:szCs w:val="16"/>
              </w:rPr>
              <w:t>Реконструкция КТП -"Столовая"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BDD7C6" w14:textId="77777777" w:rsidR="00DC241D" w:rsidRPr="00DC241D" w:rsidRDefault="00DC241D" w:rsidP="00DC241D">
            <w:pPr>
              <w:contextualSpacing/>
              <w:jc w:val="center"/>
              <w:rPr>
                <w:color w:val="000000"/>
                <w:sz w:val="16"/>
                <w:szCs w:val="16"/>
              </w:rPr>
            </w:pPr>
            <w:r w:rsidRPr="00DC241D">
              <w:rPr>
                <w:color w:val="000000"/>
                <w:sz w:val="16"/>
                <w:szCs w:val="16"/>
              </w:rPr>
              <w:t>J_НК\Р\ТП\0010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0BBA7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FD81E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6C9158" w14:textId="77777777" w:rsidR="00DC241D" w:rsidRPr="00DC241D" w:rsidRDefault="00DC241D" w:rsidP="00DC241D">
            <w:pPr>
              <w:contextualSpacing/>
              <w:jc w:val="center"/>
              <w:rPr>
                <w:color w:val="000000"/>
                <w:sz w:val="16"/>
                <w:szCs w:val="16"/>
              </w:rPr>
            </w:pPr>
            <w:r w:rsidRPr="00DC241D">
              <w:rPr>
                <w:color w:val="000000"/>
                <w:sz w:val="16"/>
                <w:szCs w:val="16"/>
              </w:rPr>
              <w:t>0,055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10B96F"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211A86C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FC6292" w14:textId="77777777" w:rsidR="00DC241D" w:rsidRPr="00DC241D" w:rsidRDefault="00DC241D" w:rsidP="00DC241D">
            <w:pPr>
              <w:contextualSpacing/>
              <w:rPr>
                <w:color w:val="000000"/>
                <w:sz w:val="16"/>
                <w:szCs w:val="16"/>
              </w:rPr>
            </w:pPr>
            <w:r w:rsidRPr="00DC241D">
              <w:rPr>
                <w:color w:val="000000"/>
                <w:sz w:val="16"/>
                <w:szCs w:val="16"/>
              </w:rPr>
              <w:t>Реконструкция ТП-308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5E7CBE" w14:textId="77777777" w:rsidR="00DC241D" w:rsidRPr="00DC241D" w:rsidRDefault="00DC241D" w:rsidP="00DC241D">
            <w:pPr>
              <w:contextualSpacing/>
              <w:jc w:val="center"/>
              <w:rPr>
                <w:color w:val="000000"/>
                <w:sz w:val="16"/>
                <w:szCs w:val="16"/>
              </w:rPr>
            </w:pPr>
            <w:r w:rsidRPr="00DC241D">
              <w:rPr>
                <w:color w:val="000000"/>
                <w:sz w:val="16"/>
                <w:szCs w:val="16"/>
              </w:rPr>
              <w:t>L_НК\Р\ТП\0002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E448A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C53C3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A4C1C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AA01F8"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0570002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B12131" w14:textId="77777777" w:rsidR="00DC241D" w:rsidRPr="00DC241D" w:rsidRDefault="00DC241D" w:rsidP="00DC241D">
            <w:pPr>
              <w:contextualSpacing/>
              <w:rPr>
                <w:color w:val="000000"/>
                <w:sz w:val="16"/>
                <w:szCs w:val="16"/>
              </w:rPr>
            </w:pPr>
            <w:r w:rsidRPr="00DC241D">
              <w:rPr>
                <w:color w:val="000000"/>
                <w:sz w:val="16"/>
                <w:szCs w:val="16"/>
              </w:rPr>
              <w:t>Реконструкция ТП-78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52FE4F" w14:textId="77777777" w:rsidR="00DC241D" w:rsidRPr="00DC241D" w:rsidRDefault="00DC241D" w:rsidP="00DC241D">
            <w:pPr>
              <w:contextualSpacing/>
              <w:jc w:val="center"/>
              <w:rPr>
                <w:color w:val="000000"/>
                <w:sz w:val="16"/>
                <w:szCs w:val="16"/>
              </w:rPr>
            </w:pPr>
            <w:r w:rsidRPr="00DC241D">
              <w:rPr>
                <w:color w:val="000000"/>
                <w:sz w:val="16"/>
                <w:szCs w:val="16"/>
              </w:rPr>
              <w:t>J_Мс\Р\ТП\0008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F30EA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86742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233205" w14:textId="77777777" w:rsidR="00DC241D" w:rsidRPr="00DC241D" w:rsidRDefault="00DC241D" w:rsidP="00DC241D">
            <w:pPr>
              <w:contextualSpacing/>
              <w:jc w:val="center"/>
              <w:rPr>
                <w:color w:val="000000"/>
                <w:sz w:val="16"/>
                <w:szCs w:val="16"/>
              </w:rPr>
            </w:pPr>
            <w:r w:rsidRPr="00DC241D">
              <w:rPr>
                <w:color w:val="000000"/>
                <w:sz w:val="16"/>
                <w:szCs w:val="16"/>
              </w:rPr>
              <w:t>0,046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42BD95" w14:textId="77777777" w:rsidR="00DC241D" w:rsidRPr="00DC241D" w:rsidRDefault="00DC241D" w:rsidP="00DC241D">
            <w:pPr>
              <w:contextualSpacing/>
              <w:jc w:val="center"/>
              <w:rPr>
                <w:color w:val="000000"/>
                <w:sz w:val="16"/>
                <w:szCs w:val="16"/>
              </w:rPr>
            </w:pPr>
            <w:r w:rsidRPr="00DC241D">
              <w:rPr>
                <w:color w:val="000000"/>
                <w:sz w:val="16"/>
                <w:szCs w:val="16"/>
              </w:rPr>
              <w:t>0,128</w:t>
            </w:r>
          </w:p>
        </w:tc>
      </w:tr>
      <w:tr w:rsidR="00DC241D" w:rsidRPr="00DC241D" w14:paraId="42387B7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C3B2B6" w14:textId="77777777" w:rsidR="00DC241D" w:rsidRPr="00DC241D" w:rsidRDefault="00DC241D" w:rsidP="00DC241D">
            <w:pPr>
              <w:contextualSpacing/>
              <w:rPr>
                <w:color w:val="000000"/>
                <w:sz w:val="16"/>
                <w:szCs w:val="16"/>
              </w:rPr>
            </w:pPr>
            <w:r w:rsidRPr="00DC241D">
              <w:rPr>
                <w:color w:val="000000"/>
                <w:sz w:val="16"/>
                <w:szCs w:val="16"/>
              </w:rPr>
              <w:t>Реконструкция ТП-251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ABCD54" w14:textId="77777777" w:rsidR="00DC241D" w:rsidRPr="00DC241D" w:rsidRDefault="00DC241D" w:rsidP="00DC241D">
            <w:pPr>
              <w:contextualSpacing/>
              <w:jc w:val="center"/>
              <w:rPr>
                <w:color w:val="000000"/>
                <w:sz w:val="16"/>
                <w:szCs w:val="16"/>
              </w:rPr>
            </w:pPr>
            <w:r w:rsidRPr="00DC241D">
              <w:rPr>
                <w:color w:val="000000"/>
                <w:sz w:val="16"/>
                <w:szCs w:val="16"/>
              </w:rPr>
              <w:t>J_Мс\Р\ТП\0009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F0E7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FB9C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A8AE83"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3B9E66" w14:textId="77777777" w:rsidR="00DC241D" w:rsidRPr="00DC241D" w:rsidRDefault="00DC241D" w:rsidP="00DC241D">
            <w:pPr>
              <w:contextualSpacing/>
              <w:jc w:val="center"/>
              <w:rPr>
                <w:color w:val="000000"/>
                <w:sz w:val="16"/>
                <w:szCs w:val="16"/>
              </w:rPr>
            </w:pPr>
            <w:r w:rsidRPr="00DC241D">
              <w:rPr>
                <w:color w:val="000000"/>
                <w:sz w:val="16"/>
                <w:szCs w:val="16"/>
              </w:rPr>
              <w:t>0,063</w:t>
            </w:r>
          </w:p>
        </w:tc>
      </w:tr>
      <w:tr w:rsidR="00DC241D" w:rsidRPr="00DC241D" w14:paraId="5E5C29F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E60204"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КТП № 1 СНТ "Бодрость"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E80F40" w14:textId="77777777" w:rsidR="00DC241D" w:rsidRPr="00DC241D" w:rsidRDefault="00DC241D" w:rsidP="00DC241D">
            <w:pPr>
              <w:contextualSpacing/>
              <w:jc w:val="center"/>
              <w:rPr>
                <w:color w:val="000000"/>
                <w:sz w:val="16"/>
                <w:szCs w:val="16"/>
              </w:rPr>
            </w:pPr>
            <w:r w:rsidRPr="00DC241D">
              <w:rPr>
                <w:color w:val="000000"/>
                <w:sz w:val="16"/>
                <w:szCs w:val="16"/>
              </w:rPr>
              <w:t>J_ТП\Р\ТП\0027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9DBB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399D9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6014C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091AF7" w14:textId="77777777" w:rsidR="00DC241D" w:rsidRPr="00DC241D" w:rsidRDefault="00DC241D" w:rsidP="00DC241D">
            <w:pPr>
              <w:contextualSpacing/>
              <w:jc w:val="center"/>
              <w:rPr>
                <w:color w:val="000000"/>
                <w:sz w:val="16"/>
                <w:szCs w:val="16"/>
              </w:rPr>
            </w:pPr>
            <w:r w:rsidRPr="00DC241D">
              <w:rPr>
                <w:color w:val="000000"/>
                <w:sz w:val="16"/>
                <w:szCs w:val="16"/>
              </w:rPr>
              <w:t>0,354</w:t>
            </w:r>
          </w:p>
        </w:tc>
      </w:tr>
      <w:tr w:rsidR="00DC241D" w:rsidRPr="00DC241D" w14:paraId="0E53AAF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C266A3" w14:textId="77777777" w:rsidR="00DC241D" w:rsidRPr="00DC241D" w:rsidRDefault="00DC241D" w:rsidP="00DC241D">
            <w:pPr>
              <w:contextualSpacing/>
              <w:rPr>
                <w:color w:val="000000"/>
                <w:sz w:val="16"/>
                <w:szCs w:val="16"/>
              </w:rPr>
            </w:pPr>
            <w:r w:rsidRPr="00DC241D">
              <w:rPr>
                <w:color w:val="000000"/>
                <w:sz w:val="16"/>
                <w:szCs w:val="16"/>
              </w:rPr>
              <w:t>Реконструкция КТП № 2 СНТ "Бодрость"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E82B66" w14:textId="77777777" w:rsidR="00DC241D" w:rsidRPr="00DC241D" w:rsidRDefault="00DC241D" w:rsidP="00DC241D">
            <w:pPr>
              <w:contextualSpacing/>
              <w:jc w:val="center"/>
              <w:rPr>
                <w:color w:val="000000"/>
                <w:sz w:val="16"/>
                <w:szCs w:val="16"/>
              </w:rPr>
            </w:pPr>
            <w:r w:rsidRPr="00DC241D">
              <w:rPr>
                <w:color w:val="000000"/>
                <w:sz w:val="16"/>
                <w:szCs w:val="16"/>
              </w:rPr>
              <w:t>J_ТП\Р\ТП\0028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D593A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8EAFA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F5A42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A69FF7" w14:textId="77777777" w:rsidR="00DC241D" w:rsidRPr="00DC241D" w:rsidRDefault="00DC241D" w:rsidP="00DC241D">
            <w:pPr>
              <w:contextualSpacing/>
              <w:jc w:val="center"/>
              <w:rPr>
                <w:color w:val="000000"/>
                <w:sz w:val="16"/>
                <w:szCs w:val="16"/>
              </w:rPr>
            </w:pPr>
            <w:r w:rsidRPr="00DC241D">
              <w:rPr>
                <w:color w:val="000000"/>
                <w:sz w:val="16"/>
                <w:szCs w:val="16"/>
              </w:rPr>
              <w:t>0,689</w:t>
            </w:r>
          </w:p>
        </w:tc>
      </w:tr>
      <w:tr w:rsidR="00DC241D" w:rsidRPr="00DC241D" w14:paraId="1E691F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D360BC" w14:textId="77777777" w:rsidR="00DC241D" w:rsidRPr="00DC241D" w:rsidRDefault="00DC241D" w:rsidP="00DC241D">
            <w:pPr>
              <w:contextualSpacing/>
              <w:rPr>
                <w:color w:val="000000"/>
                <w:sz w:val="16"/>
                <w:szCs w:val="16"/>
              </w:rPr>
            </w:pPr>
            <w:r w:rsidRPr="00DC241D">
              <w:rPr>
                <w:color w:val="000000"/>
                <w:sz w:val="16"/>
                <w:szCs w:val="16"/>
              </w:rPr>
              <w:t>Реконструкция ТП-16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32E84F" w14:textId="77777777" w:rsidR="00DC241D" w:rsidRPr="00DC241D" w:rsidRDefault="00DC241D" w:rsidP="00DC241D">
            <w:pPr>
              <w:contextualSpacing/>
              <w:jc w:val="center"/>
              <w:rPr>
                <w:color w:val="000000"/>
                <w:sz w:val="16"/>
                <w:szCs w:val="16"/>
              </w:rPr>
            </w:pPr>
            <w:r w:rsidRPr="00DC241D">
              <w:rPr>
                <w:color w:val="000000"/>
                <w:sz w:val="16"/>
                <w:szCs w:val="16"/>
              </w:rPr>
              <w:t>J_Ю\Р\ТП\0038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06FA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CA14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7528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986BB7" w14:textId="77777777" w:rsidR="00DC241D" w:rsidRPr="00DC241D" w:rsidRDefault="00DC241D" w:rsidP="00DC241D">
            <w:pPr>
              <w:contextualSpacing/>
              <w:jc w:val="center"/>
              <w:rPr>
                <w:color w:val="000000"/>
                <w:sz w:val="16"/>
                <w:szCs w:val="16"/>
              </w:rPr>
            </w:pPr>
            <w:r w:rsidRPr="00DC241D">
              <w:rPr>
                <w:color w:val="000000"/>
                <w:sz w:val="16"/>
                <w:szCs w:val="16"/>
              </w:rPr>
              <w:t>0,131</w:t>
            </w:r>
          </w:p>
        </w:tc>
      </w:tr>
      <w:tr w:rsidR="00DC241D" w:rsidRPr="00DC241D" w14:paraId="374DDB2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E9568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ТП-96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AA20C9" w14:textId="77777777" w:rsidR="00DC241D" w:rsidRPr="00DC241D" w:rsidRDefault="00DC241D" w:rsidP="00DC241D">
            <w:pPr>
              <w:contextualSpacing/>
              <w:jc w:val="center"/>
              <w:rPr>
                <w:color w:val="000000"/>
                <w:sz w:val="16"/>
                <w:szCs w:val="16"/>
              </w:rPr>
            </w:pPr>
            <w:r w:rsidRPr="00DC241D">
              <w:rPr>
                <w:color w:val="000000"/>
                <w:sz w:val="16"/>
                <w:szCs w:val="16"/>
              </w:rPr>
              <w:t>J_АС\Р\ТП\0030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B89663" w14:textId="77777777" w:rsidR="00DC241D" w:rsidRPr="00DC241D" w:rsidRDefault="00DC241D" w:rsidP="00DC241D">
            <w:pPr>
              <w:contextualSpacing/>
              <w:jc w:val="center"/>
              <w:rPr>
                <w:color w:val="000000"/>
                <w:sz w:val="16"/>
                <w:szCs w:val="16"/>
              </w:rPr>
            </w:pPr>
            <w:r w:rsidRPr="00DC241D">
              <w:rPr>
                <w:color w:val="000000"/>
                <w:sz w:val="16"/>
                <w:szCs w:val="16"/>
              </w:rPr>
              <w:t>0,498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6E25DD" w14:textId="77777777" w:rsidR="00DC241D" w:rsidRPr="00DC241D" w:rsidRDefault="00DC241D" w:rsidP="00DC241D">
            <w:pPr>
              <w:contextualSpacing/>
              <w:jc w:val="center"/>
              <w:rPr>
                <w:color w:val="000000"/>
                <w:sz w:val="16"/>
                <w:szCs w:val="16"/>
              </w:rPr>
            </w:pPr>
            <w:r w:rsidRPr="00DC241D">
              <w:rPr>
                <w:color w:val="000000"/>
                <w:sz w:val="16"/>
                <w:szCs w:val="16"/>
              </w:rPr>
              <w:t>0,589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AF57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B1C13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4EB775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DC68C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ТП-100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ABF0A2" w14:textId="77777777" w:rsidR="00DC241D" w:rsidRPr="00DC241D" w:rsidRDefault="00DC241D" w:rsidP="00DC241D">
            <w:pPr>
              <w:contextualSpacing/>
              <w:jc w:val="center"/>
              <w:rPr>
                <w:color w:val="000000"/>
                <w:sz w:val="16"/>
                <w:szCs w:val="16"/>
              </w:rPr>
            </w:pPr>
            <w:r w:rsidRPr="00DC241D">
              <w:rPr>
                <w:color w:val="000000"/>
                <w:sz w:val="16"/>
                <w:szCs w:val="16"/>
              </w:rPr>
              <w:t>J_АС\Р\ТП\0031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3B50FD" w14:textId="77777777" w:rsidR="00DC241D" w:rsidRPr="00DC241D" w:rsidRDefault="00DC241D" w:rsidP="00DC241D">
            <w:pPr>
              <w:contextualSpacing/>
              <w:jc w:val="center"/>
              <w:rPr>
                <w:color w:val="000000"/>
                <w:sz w:val="16"/>
                <w:szCs w:val="16"/>
              </w:rPr>
            </w:pPr>
            <w:r w:rsidRPr="00DC241D">
              <w:rPr>
                <w:color w:val="000000"/>
                <w:sz w:val="16"/>
                <w:szCs w:val="16"/>
              </w:rPr>
              <w:t>2,508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9EE774" w14:textId="77777777" w:rsidR="00DC241D" w:rsidRPr="00DC241D" w:rsidRDefault="00DC241D" w:rsidP="00DC241D">
            <w:pPr>
              <w:contextualSpacing/>
              <w:jc w:val="center"/>
              <w:rPr>
                <w:color w:val="000000"/>
                <w:sz w:val="16"/>
                <w:szCs w:val="16"/>
              </w:rPr>
            </w:pPr>
            <w:r w:rsidRPr="00DC241D">
              <w:rPr>
                <w:color w:val="000000"/>
                <w:sz w:val="16"/>
                <w:szCs w:val="16"/>
              </w:rPr>
              <w:t>8,671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223C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7A17A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40296D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4DBAC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03B92A" w14:textId="77777777" w:rsidR="00DC241D" w:rsidRPr="00DC241D" w:rsidRDefault="00DC241D" w:rsidP="00DC241D">
            <w:pPr>
              <w:contextualSpacing/>
              <w:jc w:val="center"/>
              <w:rPr>
                <w:color w:val="000000"/>
                <w:sz w:val="16"/>
                <w:szCs w:val="16"/>
              </w:rPr>
            </w:pPr>
            <w:r w:rsidRPr="00DC241D">
              <w:rPr>
                <w:color w:val="000000"/>
                <w:sz w:val="16"/>
                <w:szCs w:val="16"/>
              </w:rPr>
              <w:t>J_АС\Р\ТП\0032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E35B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40A0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486F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DF1A58" w14:textId="77777777" w:rsidR="00DC241D" w:rsidRPr="00DC241D" w:rsidRDefault="00DC241D" w:rsidP="00DC241D">
            <w:pPr>
              <w:contextualSpacing/>
              <w:jc w:val="center"/>
              <w:rPr>
                <w:color w:val="000000"/>
                <w:sz w:val="16"/>
                <w:szCs w:val="16"/>
              </w:rPr>
            </w:pPr>
            <w:r w:rsidRPr="00DC241D">
              <w:rPr>
                <w:color w:val="000000"/>
                <w:sz w:val="16"/>
                <w:szCs w:val="16"/>
              </w:rPr>
              <w:t>0,215</w:t>
            </w:r>
          </w:p>
        </w:tc>
      </w:tr>
      <w:tr w:rsidR="00DC241D" w:rsidRPr="00DC241D" w14:paraId="40A0BC6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62373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ТП-162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EBE802" w14:textId="77777777" w:rsidR="00DC241D" w:rsidRPr="00DC241D" w:rsidRDefault="00DC241D" w:rsidP="00DC241D">
            <w:pPr>
              <w:contextualSpacing/>
              <w:jc w:val="center"/>
              <w:rPr>
                <w:color w:val="000000"/>
                <w:sz w:val="16"/>
                <w:szCs w:val="16"/>
              </w:rPr>
            </w:pPr>
            <w:r w:rsidRPr="00DC241D">
              <w:rPr>
                <w:color w:val="000000"/>
                <w:sz w:val="16"/>
                <w:szCs w:val="16"/>
              </w:rPr>
              <w:t>J_АС\Р\ТП\0033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3057B6" w14:textId="77777777" w:rsidR="00DC241D" w:rsidRPr="00DC241D" w:rsidRDefault="00DC241D" w:rsidP="00DC241D">
            <w:pPr>
              <w:contextualSpacing/>
              <w:jc w:val="center"/>
              <w:rPr>
                <w:color w:val="000000"/>
                <w:sz w:val="16"/>
                <w:szCs w:val="16"/>
              </w:rPr>
            </w:pPr>
            <w:r w:rsidRPr="00DC241D">
              <w:rPr>
                <w:color w:val="000000"/>
                <w:sz w:val="16"/>
                <w:szCs w:val="16"/>
              </w:rPr>
              <w:t>2,073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A1C9CA" w14:textId="77777777" w:rsidR="00DC241D" w:rsidRPr="00DC241D" w:rsidRDefault="00DC241D" w:rsidP="00DC241D">
            <w:pPr>
              <w:contextualSpacing/>
              <w:jc w:val="center"/>
              <w:rPr>
                <w:color w:val="000000"/>
                <w:sz w:val="16"/>
                <w:szCs w:val="16"/>
              </w:rPr>
            </w:pPr>
            <w:r w:rsidRPr="00DC241D">
              <w:rPr>
                <w:color w:val="000000"/>
                <w:sz w:val="16"/>
                <w:szCs w:val="16"/>
              </w:rPr>
              <w:t>2,439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C741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1AFE7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BB09D5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6966F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ТП-172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A08CAA" w14:textId="77777777" w:rsidR="00DC241D" w:rsidRPr="00DC241D" w:rsidRDefault="00DC241D" w:rsidP="00DC241D">
            <w:pPr>
              <w:contextualSpacing/>
              <w:jc w:val="center"/>
              <w:rPr>
                <w:color w:val="000000"/>
                <w:sz w:val="16"/>
                <w:szCs w:val="16"/>
              </w:rPr>
            </w:pPr>
            <w:r w:rsidRPr="00DC241D">
              <w:rPr>
                <w:color w:val="000000"/>
                <w:sz w:val="16"/>
                <w:szCs w:val="16"/>
              </w:rPr>
              <w:t>J_АС\Р\ТП\0034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413BBC" w14:textId="77777777" w:rsidR="00DC241D" w:rsidRPr="00DC241D" w:rsidRDefault="00DC241D" w:rsidP="00DC241D">
            <w:pPr>
              <w:contextualSpacing/>
              <w:jc w:val="center"/>
              <w:rPr>
                <w:color w:val="000000"/>
                <w:sz w:val="16"/>
                <w:szCs w:val="16"/>
              </w:rPr>
            </w:pPr>
            <w:r w:rsidRPr="00DC241D">
              <w:rPr>
                <w:color w:val="000000"/>
                <w:sz w:val="16"/>
                <w:szCs w:val="16"/>
              </w:rPr>
              <w:t>3,137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9D7D60" w14:textId="77777777" w:rsidR="00DC241D" w:rsidRPr="00DC241D" w:rsidRDefault="00DC241D" w:rsidP="00DC241D">
            <w:pPr>
              <w:contextualSpacing/>
              <w:jc w:val="center"/>
              <w:rPr>
                <w:color w:val="000000"/>
                <w:sz w:val="16"/>
                <w:szCs w:val="16"/>
              </w:rPr>
            </w:pPr>
            <w:r w:rsidRPr="00DC241D">
              <w:rPr>
                <w:color w:val="000000"/>
                <w:sz w:val="16"/>
                <w:szCs w:val="16"/>
              </w:rPr>
              <w:t>3,082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DFC33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51BC4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779802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9149F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ТП-176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CF01B1" w14:textId="77777777" w:rsidR="00DC241D" w:rsidRPr="00DC241D" w:rsidRDefault="00DC241D" w:rsidP="00DC241D">
            <w:pPr>
              <w:contextualSpacing/>
              <w:jc w:val="center"/>
              <w:rPr>
                <w:color w:val="000000"/>
                <w:sz w:val="16"/>
                <w:szCs w:val="16"/>
              </w:rPr>
            </w:pPr>
            <w:r w:rsidRPr="00DC241D">
              <w:rPr>
                <w:color w:val="000000"/>
                <w:sz w:val="16"/>
                <w:szCs w:val="16"/>
              </w:rPr>
              <w:t>J_АС\Р\ТП\0035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8093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B7E6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21224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2CBDC9" w14:textId="77777777" w:rsidR="00DC241D" w:rsidRPr="00DC241D" w:rsidRDefault="00DC241D" w:rsidP="00DC241D">
            <w:pPr>
              <w:contextualSpacing/>
              <w:jc w:val="center"/>
              <w:rPr>
                <w:color w:val="000000"/>
                <w:sz w:val="16"/>
                <w:szCs w:val="16"/>
              </w:rPr>
            </w:pPr>
            <w:r w:rsidRPr="00DC241D">
              <w:rPr>
                <w:color w:val="000000"/>
                <w:sz w:val="16"/>
                <w:szCs w:val="16"/>
              </w:rPr>
              <w:t>0,215</w:t>
            </w:r>
          </w:p>
        </w:tc>
      </w:tr>
      <w:tr w:rsidR="00DC241D" w:rsidRPr="00DC241D" w14:paraId="2B7D0C3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35C0C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ТП-178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31EBD0" w14:textId="77777777" w:rsidR="00DC241D" w:rsidRPr="00DC241D" w:rsidRDefault="00DC241D" w:rsidP="00DC241D">
            <w:pPr>
              <w:contextualSpacing/>
              <w:jc w:val="center"/>
              <w:rPr>
                <w:color w:val="000000"/>
                <w:sz w:val="16"/>
                <w:szCs w:val="16"/>
              </w:rPr>
            </w:pPr>
            <w:r w:rsidRPr="00DC241D">
              <w:rPr>
                <w:color w:val="000000"/>
                <w:sz w:val="16"/>
                <w:szCs w:val="16"/>
              </w:rPr>
              <w:t>J_АС\Р\ТП\0036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3049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89432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E12BD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5AE12C" w14:textId="77777777" w:rsidR="00DC241D" w:rsidRPr="00DC241D" w:rsidRDefault="00DC241D" w:rsidP="00DC241D">
            <w:pPr>
              <w:contextualSpacing/>
              <w:jc w:val="center"/>
              <w:rPr>
                <w:color w:val="000000"/>
                <w:sz w:val="16"/>
                <w:szCs w:val="16"/>
              </w:rPr>
            </w:pPr>
            <w:r w:rsidRPr="00DC241D">
              <w:rPr>
                <w:color w:val="000000"/>
                <w:sz w:val="16"/>
                <w:szCs w:val="16"/>
              </w:rPr>
              <w:t>0,288</w:t>
            </w:r>
          </w:p>
        </w:tc>
      </w:tr>
      <w:tr w:rsidR="00DC241D" w:rsidRPr="00DC241D" w14:paraId="54CB36D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4A2212"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ТП-179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09FE0D" w14:textId="77777777" w:rsidR="00DC241D" w:rsidRPr="00DC241D" w:rsidRDefault="00DC241D" w:rsidP="00DC241D">
            <w:pPr>
              <w:contextualSpacing/>
              <w:jc w:val="center"/>
              <w:rPr>
                <w:color w:val="000000"/>
                <w:sz w:val="16"/>
                <w:szCs w:val="16"/>
              </w:rPr>
            </w:pPr>
            <w:r w:rsidRPr="00DC241D">
              <w:rPr>
                <w:color w:val="000000"/>
                <w:sz w:val="16"/>
                <w:szCs w:val="16"/>
              </w:rPr>
              <w:t>J_АС\Р\ТП\0037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6440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FCA1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C9CD5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D6FD95" w14:textId="77777777" w:rsidR="00DC241D" w:rsidRPr="00DC241D" w:rsidRDefault="00DC241D" w:rsidP="00DC241D">
            <w:pPr>
              <w:contextualSpacing/>
              <w:jc w:val="center"/>
              <w:rPr>
                <w:color w:val="000000"/>
                <w:sz w:val="16"/>
                <w:szCs w:val="16"/>
              </w:rPr>
            </w:pPr>
            <w:r w:rsidRPr="00DC241D">
              <w:rPr>
                <w:color w:val="000000"/>
                <w:sz w:val="16"/>
                <w:szCs w:val="16"/>
              </w:rPr>
              <w:t>0,215</w:t>
            </w:r>
          </w:p>
        </w:tc>
      </w:tr>
      <w:tr w:rsidR="00DC241D" w:rsidRPr="00DC241D" w14:paraId="4BB5AC1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02A2C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2C791F" w14:textId="77777777" w:rsidR="00DC241D" w:rsidRPr="00DC241D" w:rsidRDefault="00DC241D" w:rsidP="00DC241D">
            <w:pPr>
              <w:contextualSpacing/>
              <w:jc w:val="center"/>
              <w:rPr>
                <w:color w:val="000000"/>
                <w:sz w:val="16"/>
                <w:szCs w:val="16"/>
              </w:rPr>
            </w:pPr>
            <w:r w:rsidRPr="00DC241D">
              <w:rPr>
                <w:color w:val="000000"/>
                <w:sz w:val="16"/>
                <w:szCs w:val="16"/>
              </w:rPr>
              <w:t>J_АС\Р\ТП\0038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2F94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6562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936BD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9CC81B" w14:textId="77777777" w:rsidR="00DC241D" w:rsidRPr="00DC241D" w:rsidRDefault="00DC241D" w:rsidP="00DC241D">
            <w:pPr>
              <w:contextualSpacing/>
              <w:jc w:val="center"/>
              <w:rPr>
                <w:color w:val="000000"/>
                <w:sz w:val="16"/>
                <w:szCs w:val="16"/>
              </w:rPr>
            </w:pPr>
            <w:r w:rsidRPr="00DC241D">
              <w:rPr>
                <w:color w:val="000000"/>
                <w:sz w:val="16"/>
                <w:szCs w:val="16"/>
              </w:rPr>
              <w:t>0,288</w:t>
            </w:r>
          </w:p>
        </w:tc>
      </w:tr>
      <w:tr w:rsidR="00DC241D" w:rsidRPr="00DC241D" w14:paraId="0A6744C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96F679"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 № 13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7A41D2" w14:textId="77777777" w:rsidR="00DC241D" w:rsidRPr="00DC241D" w:rsidRDefault="00DC241D" w:rsidP="00DC241D">
            <w:pPr>
              <w:contextualSpacing/>
              <w:jc w:val="center"/>
              <w:rPr>
                <w:color w:val="000000"/>
                <w:sz w:val="16"/>
                <w:szCs w:val="16"/>
              </w:rPr>
            </w:pPr>
            <w:r w:rsidRPr="00DC241D">
              <w:rPr>
                <w:color w:val="000000"/>
                <w:sz w:val="16"/>
                <w:szCs w:val="16"/>
              </w:rPr>
              <w:t>J_Б\Р\ТП\0002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3BE22A" w14:textId="77777777" w:rsidR="00DC241D" w:rsidRPr="00DC241D" w:rsidRDefault="00DC241D" w:rsidP="00DC241D">
            <w:pPr>
              <w:contextualSpacing/>
              <w:jc w:val="center"/>
              <w:rPr>
                <w:color w:val="000000"/>
                <w:sz w:val="16"/>
                <w:szCs w:val="16"/>
              </w:rPr>
            </w:pPr>
            <w:r w:rsidRPr="00DC241D">
              <w:rPr>
                <w:color w:val="000000"/>
                <w:sz w:val="16"/>
                <w:szCs w:val="16"/>
              </w:rPr>
              <w:t>2,173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604D09" w14:textId="77777777" w:rsidR="00DC241D" w:rsidRPr="00DC241D" w:rsidRDefault="00DC241D" w:rsidP="00DC241D">
            <w:pPr>
              <w:contextualSpacing/>
              <w:jc w:val="center"/>
              <w:rPr>
                <w:color w:val="000000"/>
                <w:sz w:val="16"/>
                <w:szCs w:val="16"/>
              </w:rPr>
            </w:pPr>
            <w:r w:rsidRPr="00DC241D">
              <w:rPr>
                <w:color w:val="000000"/>
                <w:sz w:val="16"/>
                <w:szCs w:val="16"/>
              </w:rPr>
              <w:t>2,377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781B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CB7C2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72B721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C75BB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203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1757C0" w14:textId="77777777" w:rsidR="00DC241D" w:rsidRPr="00DC241D" w:rsidRDefault="00DC241D" w:rsidP="00DC241D">
            <w:pPr>
              <w:contextualSpacing/>
              <w:jc w:val="center"/>
              <w:rPr>
                <w:color w:val="000000"/>
                <w:sz w:val="16"/>
                <w:szCs w:val="16"/>
              </w:rPr>
            </w:pPr>
            <w:r w:rsidRPr="00DC241D">
              <w:rPr>
                <w:color w:val="000000"/>
                <w:sz w:val="16"/>
                <w:szCs w:val="16"/>
              </w:rPr>
              <w:t>J_Б\Р\ТП\0003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8E1E6B" w14:textId="77777777" w:rsidR="00DC241D" w:rsidRPr="00DC241D" w:rsidRDefault="00DC241D" w:rsidP="00DC241D">
            <w:pPr>
              <w:contextualSpacing/>
              <w:jc w:val="center"/>
              <w:rPr>
                <w:color w:val="000000"/>
                <w:sz w:val="16"/>
                <w:szCs w:val="16"/>
              </w:rPr>
            </w:pPr>
            <w:r w:rsidRPr="00DC241D">
              <w:rPr>
                <w:color w:val="000000"/>
                <w:sz w:val="16"/>
                <w:szCs w:val="16"/>
              </w:rPr>
              <w:t>1,493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31B527" w14:textId="77777777" w:rsidR="00DC241D" w:rsidRPr="00DC241D" w:rsidRDefault="00DC241D" w:rsidP="00DC241D">
            <w:pPr>
              <w:contextualSpacing/>
              <w:jc w:val="center"/>
              <w:rPr>
                <w:color w:val="000000"/>
                <w:sz w:val="16"/>
                <w:szCs w:val="16"/>
              </w:rPr>
            </w:pPr>
            <w:r w:rsidRPr="00DC241D">
              <w:rPr>
                <w:color w:val="000000"/>
                <w:sz w:val="16"/>
                <w:szCs w:val="16"/>
              </w:rPr>
              <w:t>0,792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FF81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198C6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3A9668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C53BDF"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219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96871E" w14:textId="77777777" w:rsidR="00DC241D" w:rsidRPr="00DC241D" w:rsidRDefault="00DC241D" w:rsidP="00DC241D">
            <w:pPr>
              <w:contextualSpacing/>
              <w:jc w:val="center"/>
              <w:rPr>
                <w:color w:val="000000"/>
                <w:sz w:val="16"/>
                <w:szCs w:val="16"/>
              </w:rPr>
            </w:pPr>
            <w:r w:rsidRPr="00DC241D">
              <w:rPr>
                <w:color w:val="000000"/>
                <w:sz w:val="16"/>
                <w:szCs w:val="16"/>
              </w:rPr>
              <w:t>J_Б\Р\ТП\0004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CA7113" w14:textId="77777777" w:rsidR="00DC241D" w:rsidRPr="00DC241D" w:rsidRDefault="00DC241D" w:rsidP="00DC241D">
            <w:pPr>
              <w:contextualSpacing/>
              <w:jc w:val="center"/>
              <w:rPr>
                <w:color w:val="000000"/>
                <w:sz w:val="16"/>
                <w:szCs w:val="16"/>
              </w:rPr>
            </w:pPr>
            <w:r w:rsidRPr="00DC241D">
              <w:rPr>
                <w:color w:val="000000"/>
                <w:sz w:val="16"/>
                <w:szCs w:val="16"/>
              </w:rPr>
              <w:t>2,127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60C44F" w14:textId="77777777" w:rsidR="00DC241D" w:rsidRPr="00DC241D" w:rsidRDefault="00DC241D" w:rsidP="00DC241D">
            <w:pPr>
              <w:contextualSpacing/>
              <w:jc w:val="center"/>
              <w:rPr>
                <w:color w:val="000000"/>
                <w:sz w:val="16"/>
                <w:szCs w:val="16"/>
              </w:rPr>
            </w:pPr>
            <w:r w:rsidRPr="00DC241D">
              <w:rPr>
                <w:color w:val="000000"/>
                <w:sz w:val="16"/>
                <w:szCs w:val="16"/>
              </w:rPr>
              <w:t>1,703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5805C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E39A7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BBC64F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D0063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205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8B4166" w14:textId="77777777" w:rsidR="00DC241D" w:rsidRPr="00DC241D" w:rsidRDefault="00DC241D" w:rsidP="00DC241D">
            <w:pPr>
              <w:contextualSpacing/>
              <w:jc w:val="center"/>
              <w:rPr>
                <w:color w:val="000000"/>
                <w:sz w:val="16"/>
                <w:szCs w:val="16"/>
              </w:rPr>
            </w:pPr>
            <w:r w:rsidRPr="00DC241D">
              <w:rPr>
                <w:color w:val="000000"/>
                <w:sz w:val="16"/>
                <w:szCs w:val="16"/>
              </w:rPr>
              <w:t>J_Б\Р\ТП\0005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58C298" w14:textId="77777777" w:rsidR="00DC241D" w:rsidRPr="00DC241D" w:rsidRDefault="00DC241D" w:rsidP="00DC241D">
            <w:pPr>
              <w:contextualSpacing/>
              <w:jc w:val="center"/>
              <w:rPr>
                <w:color w:val="000000"/>
                <w:sz w:val="16"/>
                <w:szCs w:val="16"/>
              </w:rPr>
            </w:pPr>
            <w:r w:rsidRPr="00DC241D">
              <w:rPr>
                <w:color w:val="000000"/>
                <w:sz w:val="16"/>
                <w:szCs w:val="16"/>
              </w:rPr>
              <w:t>1,306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2E0136" w14:textId="77777777" w:rsidR="00DC241D" w:rsidRPr="00DC241D" w:rsidRDefault="00DC241D" w:rsidP="00DC241D">
            <w:pPr>
              <w:contextualSpacing/>
              <w:jc w:val="center"/>
              <w:rPr>
                <w:color w:val="000000"/>
                <w:sz w:val="16"/>
                <w:szCs w:val="16"/>
              </w:rPr>
            </w:pPr>
            <w:r w:rsidRPr="00DC241D">
              <w:rPr>
                <w:color w:val="000000"/>
                <w:sz w:val="16"/>
                <w:szCs w:val="16"/>
              </w:rPr>
              <w:t>1,127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F12CB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4E2A6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C96A4F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7930A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630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4BF22A" w14:textId="77777777" w:rsidR="00DC241D" w:rsidRPr="00DC241D" w:rsidRDefault="00DC241D" w:rsidP="00DC241D">
            <w:pPr>
              <w:contextualSpacing/>
              <w:jc w:val="center"/>
              <w:rPr>
                <w:color w:val="000000"/>
                <w:sz w:val="16"/>
                <w:szCs w:val="16"/>
              </w:rPr>
            </w:pPr>
            <w:r w:rsidRPr="00DC241D">
              <w:rPr>
                <w:color w:val="000000"/>
                <w:sz w:val="16"/>
                <w:szCs w:val="16"/>
              </w:rPr>
              <w:t>J_Б\Р\ТП\0006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9603B5" w14:textId="77777777" w:rsidR="00DC241D" w:rsidRPr="00DC241D" w:rsidRDefault="00DC241D" w:rsidP="00DC241D">
            <w:pPr>
              <w:contextualSpacing/>
              <w:jc w:val="center"/>
              <w:rPr>
                <w:color w:val="000000"/>
                <w:sz w:val="16"/>
                <w:szCs w:val="16"/>
              </w:rPr>
            </w:pPr>
            <w:r w:rsidRPr="00DC241D">
              <w:rPr>
                <w:color w:val="000000"/>
                <w:sz w:val="16"/>
                <w:szCs w:val="16"/>
              </w:rPr>
              <w:t>1,395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19176A" w14:textId="77777777" w:rsidR="00DC241D" w:rsidRPr="00DC241D" w:rsidRDefault="00DC241D" w:rsidP="00DC241D">
            <w:pPr>
              <w:contextualSpacing/>
              <w:jc w:val="center"/>
              <w:rPr>
                <w:color w:val="000000"/>
                <w:sz w:val="16"/>
                <w:szCs w:val="16"/>
              </w:rPr>
            </w:pPr>
            <w:r w:rsidRPr="00DC241D">
              <w:rPr>
                <w:color w:val="000000"/>
                <w:sz w:val="16"/>
                <w:szCs w:val="16"/>
              </w:rPr>
              <w:t>1,381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A3FD4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38300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802F78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42F18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655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383CBA" w14:textId="77777777" w:rsidR="00DC241D" w:rsidRPr="00DC241D" w:rsidRDefault="00DC241D" w:rsidP="00DC241D">
            <w:pPr>
              <w:contextualSpacing/>
              <w:jc w:val="center"/>
              <w:rPr>
                <w:color w:val="000000"/>
                <w:sz w:val="16"/>
                <w:szCs w:val="16"/>
              </w:rPr>
            </w:pPr>
            <w:r w:rsidRPr="00DC241D">
              <w:rPr>
                <w:color w:val="000000"/>
                <w:sz w:val="16"/>
                <w:szCs w:val="16"/>
              </w:rPr>
              <w:t>J_Б\Р\ТП\0007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7E9B5D" w14:textId="77777777" w:rsidR="00DC241D" w:rsidRPr="00DC241D" w:rsidRDefault="00DC241D" w:rsidP="00DC241D">
            <w:pPr>
              <w:contextualSpacing/>
              <w:jc w:val="center"/>
              <w:rPr>
                <w:color w:val="000000"/>
                <w:sz w:val="16"/>
                <w:szCs w:val="16"/>
              </w:rPr>
            </w:pPr>
            <w:r w:rsidRPr="00DC241D">
              <w:rPr>
                <w:color w:val="000000"/>
                <w:sz w:val="16"/>
                <w:szCs w:val="16"/>
              </w:rPr>
              <w:t>1,080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1B18EC" w14:textId="77777777" w:rsidR="00DC241D" w:rsidRPr="00DC241D" w:rsidRDefault="00DC241D" w:rsidP="00DC241D">
            <w:pPr>
              <w:contextualSpacing/>
              <w:jc w:val="center"/>
              <w:rPr>
                <w:color w:val="000000"/>
                <w:sz w:val="16"/>
                <w:szCs w:val="16"/>
              </w:rPr>
            </w:pPr>
            <w:r w:rsidRPr="00DC241D">
              <w:rPr>
                <w:color w:val="000000"/>
                <w:sz w:val="16"/>
                <w:szCs w:val="16"/>
              </w:rPr>
              <w:t>1,261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98034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C2AA0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039F8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DF26C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670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E04CC1" w14:textId="77777777" w:rsidR="00DC241D" w:rsidRPr="00DC241D" w:rsidRDefault="00DC241D" w:rsidP="00DC241D">
            <w:pPr>
              <w:contextualSpacing/>
              <w:jc w:val="center"/>
              <w:rPr>
                <w:color w:val="000000"/>
                <w:sz w:val="16"/>
                <w:szCs w:val="16"/>
              </w:rPr>
            </w:pPr>
            <w:r w:rsidRPr="00DC241D">
              <w:rPr>
                <w:color w:val="000000"/>
                <w:sz w:val="16"/>
                <w:szCs w:val="16"/>
              </w:rPr>
              <w:t>J_Б\Р\ТП\0008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ED707E" w14:textId="77777777" w:rsidR="00DC241D" w:rsidRPr="00DC241D" w:rsidRDefault="00DC241D" w:rsidP="00DC241D">
            <w:pPr>
              <w:contextualSpacing/>
              <w:jc w:val="center"/>
              <w:rPr>
                <w:color w:val="000000"/>
                <w:sz w:val="16"/>
                <w:szCs w:val="16"/>
              </w:rPr>
            </w:pPr>
            <w:r w:rsidRPr="00DC241D">
              <w:rPr>
                <w:color w:val="000000"/>
                <w:sz w:val="16"/>
                <w:szCs w:val="16"/>
              </w:rPr>
              <w:t>0,777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01464C" w14:textId="77777777" w:rsidR="00DC241D" w:rsidRPr="00DC241D" w:rsidRDefault="00DC241D" w:rsidP="00DC241D">
            <w:pPr>
              <w:contextualSpacing/>
              <w:jc w:val="center"/>
              <w:rPr>
                <w:color w:val="000000"/>
                <w:sz w:val="16"/>
                <w:szCs w:val="16"/>
              </w:rPr>
            </w:pPr>
            <w:r w:rsidRPr="00DC241D">
              <w:rPr>
                <w:color w:val="000000"/>
                <w:sz w:val="16"/>
                <w:szCs w:val="16"/>
              </w:rPr>
              <w:t>0,541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F2B81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8DF69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848EA2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065F1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672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7BB9F1" w14:textId="77777777" w:rsidR="00DC241D" w:rsidRPr="00DC241D" w:rsidRDefault="00DC241D" w:rsidP="00DC241D">
            <w:pPr>
              <w:contextualSpacing/>
              <w:jc w:val="center"/>
              <w:rPr>
                <w:color w:val="000000"/>
                <w:sz w:val="16"/>
                <w:szCs w:val="16"/>
              </w:rPr>
            </w:pPr>
            <w:r w:rsidRPr="00DC241D">
              <w:rPr>
                <w:color w:val="000000"/>
                <w:sz w:val="16"/>
                <w:szCs w:val="16"/>
              </w:rPr>
              <w:t>J_Б\Р\ТП\0009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994DA8" w14:textId="77777777" w:rsidR="00DC241D" w:rsidRPr="00DC241D" w:rsidRDefault="00DC241D" w:rsidP="00DC241D">
            <w:pPr>
              <w:contextualSpacing/>
              <w:jc w:val="center"/>
              <w:rPr>
                <w:color w:val="000000"/>
                <w:sz w:val="16"/>
                <w:szCs w:val="16"/>
              </w:rPr>
            </w:pPr>
            <w:r w:rsidRPr="00DC241D">
              <w:rPr>
                <w:color w:val="000000"/>
                <w:sz w:val="16"/>
                <w:szCs w:val="16"/>
              </w:rPr>
              <w:t>1,824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4510A7" w14:textId="77777777" w:rsidR="00DC241D" w:rsidRPr="00DC241D" w:rsidRDefault="00DC241D" w:rsidP="00DC241D">
            <w:pPr>
              <w:contextualSpacing/>
              <w:jc w:val="center"/>
              <w:rPr>
                <w:color w:val="000000"/>
                <w:sz w:val="16"/>
                <w:szCs w:val="16"/>
              </w:rPr>
            </w:pPr>
            <w:r w:rsidRPr="00DC241D">
              <w:rPr>
                <w:color w:val="000000"/>
                <w:sz w:val="16"/>
                <w:szCs w:val="16"/>
              </w:rPr>
              <w:t>1,168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9CC2C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E99D6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15F7DF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4B1982"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№68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1E4D12" w14:textId="77777777" w:rsidR="00DC241D" w:rsidRPr="00DC241D" w:rsidRDefault="00DC241D" w:rsidP="00DC241D">
            <w:pPr>
              <w:contextualSpacing/>
              <w:jc w:val="center"/>
              <w:rPr>
                <w:color w:val="000000"/>
                <w:sz w:val="16"/>
                <w:szCs w:val="16"/>
              </w:rPr>
            </w:pPr>
            <w:r w:rsidRPr="00DC241D">
              <w:rPr>
                <w:color w:val="000000"/>
                <w:sz w:val="16"/>
                <w:szCs w:val="16"/>
              </w:rPr>
              <w:t>J_Гур\Р\ТП\0004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7F71E6" w14:textId="77777777" w:rsidR="00DC241D" w:rsidRPr="00DC241D" w:rsidRDefault="00DC241D" w:rsidP="00DC241D">
            <w:pPr>
              <w:contextualSpacing/>
              <w:jc w:val="center"/>
              <w:rPr>
                <w:color w:val="000000"/>
                <w:sz w:val="16"/>
                <w:szCs w:val="16"/>
              </w:rPr>
            </w:pPr>
            <w:r w:rsidRPr="00DC241D">
              <w:rPr>
                <w:color w:val="000000"/>
                <w:sz w:val="16"/>
                <w:szCs w:val="16"/>
              </w:rPr>
              <w:t>0,458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414D89" w14:textId="77777777" w:rsidR="00DC241D" w:rsidRPr="00DC241D" w:rsidRDefault="00DC241D" w:rsidP="00DC241D">
            <w:pPr>
              <w:contextualSpacing/>
              <w:jc w:val="center"/>
              <w:rPr>
                <w:color w:val="000000"/>
                <w:sz w:val="16"/>
                <w:szCs w:val="16"/>
              </w:rPr>
            </w:pPr>
            <w:r w:rsidRPr="00DC241D">
              <w:rPr>
                <w:color w:val="000000"/>
                <w:sz w:val="16"/>
                <w:szCs w:val="16"/>
              </w:rPr>
              <w:t>0,671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48577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5029C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E073E3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6FB82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№511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F7B690" w14:textId="77777777" w:rsidR="00DC241D" w:rsidRPr="00DC241D" w:rsidRDefault="00DC241D" w:rsidP="00DC241D">
            <w:pPr>
              <w:contextualSpacing/>
              <w:jc w:val="center"/>
              <w:rPr>
                <w:color w:val="000000"/>
                <w:sz w:val="16"/>
                <w:szCs w:val="16"/>
              </w:rPr>
            </w:pPr>
            <w:r w:rsidRPr="00DC241D">
              <w:rPr>
                <w:color w:val="000000"/>
                <w:sz w:val="16"/>
                <w:szCs w:val="16"/>
              </w:rPr>
              <w:t>J_Гур\Р\ТП\0005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2378D1" w14:textId="77777777" w:rsidR="00DC241D" w:rsidRPr="00DC241D" w:rsidRDefault="00DC241D" w:rsidP="00DC241D">
            <w:pPr>
              <w:contextualSpacing/>
              <w:jc w:val="center"/>
              <w:rPr>
                <w:color w:val="000000"/>
                <w:sz w:val="16"/>
                <w:szCs w:val="16"/>
              </w:rPr>
            </w:pPr>
            <w:r w:rsidRPr="00DC241D">
              <w:rPr>
                <w:color w:val="000000"/>
                <w:sz w:val="16"/>
                <w:szCs w:val="16"/>
              </w:rPr>
              <w:t>0,257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DEE734" w14:textId="77777777" w:rsidR="00DC241D" w:rsidRPr="00DC241D" w:rsidRDefault="00DC241D" w:rsidP="00DC241D">
            <w:pPr>
              <w:contextualSpacing/>
              <w:jc w:val="center"/>
              <w:rPr>
                <w:color w:val="000000"/>
                <w:sz w:val="16"/>
                <w:szCs w:val="16"/>
              </w:rPr>
            </w:pPr>
            <w:r w:rsidRPr="00DC241D">
              <w:rPr>
                <w:color w:val="000000"/>
                <w:sz w:val="16"/>
                <w:szCs w:val="16"/>
              </w:rPr>
              <w:t>0,250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58AAB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999C1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5BD4C2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EA552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D11067" w14:textId="77777777" w:rsidR="00DC241D" w:rsidRPr="00DC241D" w:rsidRDefault="00DC241D" w:rsidP="00DC241D">
            <w:pPr>
              <w:contextualSpacing/>
              <w:jc w:val="center"/>
              <w:rPr>
                <w:color w:val="000000"/>
                <w:sz w:val="16"/>
                <w:szCs w:val="16"/>
              </w:rPr>
            </w:pPr>
            <w:r w:rsidRPr="00DC241D">
              <w:rPr>
                <w:color w:val="000000"/>
                <w:sz w:val="16"/>
                <w:szCs w:val="16"/>
              </w:rPr>
              <w:t>J_Кис\Р\ТП\0002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6F46D0" w14:textId="77777777" w:rsidR="00DC241D" w:rsidRPr="00DC241D" w:rsidRDefault="00DC241D" w:rsidP="00DC241D">
            <w:pPr>
              <w:contextualSpacing/>
              <w:jc w:val="center"/>
              <w:rPr>
                <w:color w:val="000000"/>
                <w:sz w:val="16"/>
                <w:szCs w:val="16"/>
              </w:rPr>
            </w:pPr>
            <w:r w:rsidRPr="00DC241D">
              <w:rPr>
                <w:color w:val="000000"/>
                <w:sz w:val="16"/>
                <w:szCs w:val="16"/>
              </w:rPr>
              <w:t>0,343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FC7C18" w14:textId="77777777" w:rsidR="00DC241D" w:rsidRPr="00DC241D" w:rsidRDefault="00DC241D" w:rsidP="00DC241D">
            <w:pPr>
              <w:contextualSpacing/>
              <w:jc w:val="center"/>
              <w:rPr>
                <w:color w:val="000000"/>
                <w:sz w:val="16"/>
                <w:szCs w:val="16"/>
              </w:rPr>
            </w:pPr>
            <w:r w:rsidRPr="00DC241D">
              <w:rPr>
                <w:color w:val="000000"/>
                <w:sz w:val="16"/>
                <w:szCs w:val="16"/>
              </w:rPr>
              <w:t>0,467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31791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FF2F1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F25B9F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A1E8D98"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ТП-104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2AC082" w14:textId="77777777" w:rsidR="00DC241D" w:rsidRPr="00DC241D" w:rsidRDefault="00DC241D" w:rsidP="00DC241D">
            <w:pPr>
              <w:contextualSpacing/>
              <w:jc w:val="center"/>
              <w:rPr>
                <w:color w:val="000000"/>
                <w:sz w:val="16"/>
                <w:szCs w:val="16"/>
              </w:rPr>
            </w:pPr>
            <w:r w:rsidRPr="00DC241D">
              <w:rPr>
                <w:color w:val="000000"/>
                <w:sz w:val="16"/>
                <w:szCs w:val="16"/>
              </w:rPr>
              <w:t>J_Кис\Р\ТП\0003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280F38" w14:textId="77777777" w:rsidR="00DC241D" w:rsidRPr="00DC241D" w:rsidRDefault="00DC241D" w:rsidP="00DC241D">
            <w:pPr>
              <w:contextualSpacing/>
              <w:jc w:val="center"/>
              <w:rPr>
                <w:color w:val="000000"/>
                <w:sz w:val="16"/>
                <w:szCs w:val="16"/>
              </w:rPr>
            </w:pPr>
            <w:r w:rsidRPr="00DC241D">
              <w:rPr>
                <w:color w:val="000000"/>
                <w:sz w:val="16"/>
                <w:szCs w:val="16"/>
              </w:rPr>
              <w:t>0,235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DCC8EF" w14:textId="77777777" w:rsidR="00DC241D" w:rsidRPr="00DC241D" w:rsidRDefault="00DC241D" w:rsidP="00DC241D">
            <w:pPr>
              <w:contextualSpacing/>
              <w:jc w:val="center"/>
              <w:rPr>
                <w:color w:val="000000"/>
                <w:sz w:val="16"/>
                <w:szCs w:val="16"/>
              </w:rPr>
            </w:pPr>
            <w:r w:rsidRPr="00DC241D">
              <w:rPr>
                <w:color w:val="000000"/>
                <w:sz w:val="16"/>
                <w:szCs w:val="16"/>
              </w:rPr>
              <w:t>0,266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1560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2D7D1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F08E50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5B4ED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ТП-118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ED0E83" w14:textId="77777777" w:rsidR="00DC241D" w:rsidRPr="00DC241D" w:rsidRDefault="00DC241D" w:rsidP="00DC241D">
            <w:pPr>
              <w:contextualSpacing/>
              <w:jc w:val="center"/>
              <w:rPr>
                <w:color w:val="000000"/>
                <w:sz w:val="16"/>
                <w:szCs w:val="16"/>
              </w:rPr>
            </w:pPr>
            <w:r w:rsidRPr="00DC241D">
              <w:rPr>
                <w:color w:val="000000"/>
                <w:sz w:val="16"/>
                <w:szCs w:val="16"/>
              </w:rPr>
              <w:t>J_Кис\Р\ТП\0004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528118" w14:textId="77777777" w:rsidR="00DC241D" w:rsidRPr="00DC241D" w:rsidRDefault="00DC241D" w:rsidP="00DC241D">
            <w:pPr>
              <w:contextualSpacing/>
              <w:jc w:val="center"/>
              <w:rPr>
                <w:color w:val="000000"/>
                <w:sz w:val="16"/>
                <w:szCs w:val="16"/>
              </w:rPr>
            </w:pPr>
            <w:r w:rsidRPr="00DC241D">
              <w:rPr>
                <w:color w:val="000000"/>
                <w:sz w:val="16"/>
                <w:szCs w:val="16"/>
              </w:rPr>
              <w:t>0,268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2F56D3" w14:textId="77777777" w:rsidR="00DC241D" w:rsidRPr="00DC241D" w:rsidRDefault="00DC241D" w:rsidP="00DC241D">
            <w:pPr>
              <w:contextualSpacing/>
              <w:jc w:val="center"/>
              <w:rPr>
                <w:color w:val="000000"/>
                <w:sz w:val="16"/>
                <w:szCs w:val="16"/>
              </w:rPr>
            </w:pPr>
            <w:r w:rsidRPr="00DC241D">
              <w:rPr>
                <w:color w:val="000000"/>
                <w:sz w:val="16"/>
                <w:szCs w:val="16"/>
              </w:rPr>
              <w:t>0,379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22C6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15B68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68D3A7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48663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ТП-150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86FA51" w14:textId="77777777" w:rsidR="00DC241D" w:rsidRPr="00DC241D" w:rsidRDefault="00DC241D" w:rsidP="00DC241D">
            <w:pPr>
              <w:contextualSpacing/>
              <w:jc w:val="center"/>
              <w:rPr>
                <w:color w:val="000000"/>
                <w:sz w:val="16"/>
                <w:szCs w:val="16"/>
              </w:rPr>
            </w:pPr>
            <w:r w:rsidRPr="00DC241D">
              <w:rPr>
                <w:color w:val="000000"/>
                <w:sz w:val="16"/>
                <w:szCs w:val="16"/>
              </w:rPr>
              <w:t>J_Кис\Р\ТП\0005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3DCC45" w14:textId="77777777" w:rsidR="00DC241D" w:rsidRPr="00DC241D" w:rsidRDefault="00DC241D" w:rsidP="00DC241D">
            <w:pPr>
              <w:contextualSpacing/>
              <w:jc w:val="center"/>
              <w:rPr>
                <w:color w:val="000000"/>
                <w:sz w:val="16"/>
                <w:szCs w:val="16"/>
              </w:rPr>
            </w:pPr>
            <w:r w:rsidRPr="00DC241D">
              <w:rPr>
                <w:color w:val="000000"/>
                <w:sz w:val="16"/>
                <w:szCs w:val="16"/>
              </w:rPr>
              <w:t>0,286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D23A8D" w14:textId="77777777" w:rsidR="00DC241D" w:rsidRPr="00DC241D" w:rsidRDefault="00DC241D" w:rsidP="00DC241D">
            <w:pPr>
              <w:contextualSpacing/>
              <w:jc w:val="center"/>
              <w:rPr>
                <w:color w:val="000000"/>
                <w:sz w:val="16"/>
                <w:szCs w:val="16"/>
              </w:rPr>
            </w:pPr>
            <w:r w:rsidRPr="00DC241D">
              <w:rPr>
                <w:color w:val="000000"/>
                <w:sz w:val="16"/>
                <w:szCs w:val="16"/>
              </w:rPr>
              <w:t>0,418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1CF1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6EDFD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3987F8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0852C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ТП-157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5C5F94" w14:textId="77777777" w:rsidR="00DC241D" w:rsidRPr="00DC241D" w:rsidRDefault="00DC241D" w:rsidP="00DC241D">
            <w:pPr>
              <w:contextualSpacing/>
              <w:jc w:val="center"/>
              <w:rPr>
                <w:color w:val="000000"/>
                <w:sz w:val="16"/>
                <w:szCs w:val="16"/>
              </w:rPr>
            </w:pPr>
            <w:r w:rsidRPr="00DC241D">
              <w:rPr>
                <w:color w:val="000000"/>
                <w:sz w:val="16"/>
                <w:szCs w:val="16"/>
              </w:rPr>
              <w:t>J_Кис\Р\ТП\0006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CB8EF3" w14:textId="77777777" w:rsidR="00DC241D" w:rsidRPr="00DC241D" w:rsidRDefault="00DC241D" w:rsidP="00DC241D">
            <w:pPr>
              <w:contextualSpacing/>
              <w:jc w:val="center"/>
              <w:rPr>
                <w:color w:val="000000"/>
                <w:sz w:val="16"/>
                <w:szCs w:val="16"/>
              </w:rPr>
            </w:pPr>
            <w:r w:rsidRPr="00DC241D">
              <w:rPr>
                <w:color w:val="000000"/>
                <w:sz w:val="16"/>
                <w:szCs w:val="16"/>
              </w:rPr>
              <w:t>0,399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37E67A" w14:textId="77777777" w:rsidR="00DC241D" w:rsidRPr="00DC241D" w:rsidRDefault="00DC241D" w:rsidP="00DC241D">
            <w:pPr>
              <w:contextualSpacing/>
              <w:jc w:val="center"/>
              <w:rPr>
                <w:color w:val="000000"/>
                <w:sz w:val="16"/>
                <w:szCs w:val="16"/>
              </w:rPr>
            </w:pPr>
            <w:r w:rsidRPr="00DC241D">
              <w:rPr>
                <w:color w:val="000000"/>
                <w:sz w:val="16"/>
                <w:szCs w:val="16"/>
              </w:rPr>
              <w:t>0,586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91CD3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7B347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EDB7EF3"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C60ACF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ТП-162</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3D85A8B" w14:textId="77777777" w:rsidR="00DC241D" w:rsidRPr="00DC241D" w:rsidRDefault="00DC241D" w:rsidP="00DC241D">
            <w:pPr>
              <w:contextualSpacing/>
              <w:jc w:val="center"/>
              <w:rPr>
                <w:color w:val="000000"/>
                <w:sz w:val="16"/>
                <w:szCs w:val="16"/>
              </w:rPr>
            </w:pPr>
            <w:r w:rsidRPr="00DC241D">
              <w:rPr>
                <w:color w:val="000000"/>
                <w:sz w:val="16"/>
                <w:szCs w:val="16"/>
              </w:rPr>
              <w:t>J_Кис\Р\ТП\0007</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E166608" w14:textId="77777777" w:rsidR="00DC241D" w:rsidRPr="00DC241D" w:rsidRDefault="00DC241D" w:rsidP="00DC241D">
            <w:pPr>
              <w:contextualSpacing/>
              <w:jc w:val="center"/>
              <w:rPr>
                <w:color w:val="000000"/>
                <w:sz w:val="16"/>
                <w:szCs w:val="16"/>
              </w:rPr>
            </w:pPr>
            <w:r w:rsidRPr="00DC241D">
              <w:rPr>
                <w:color w:val="000000"/>
                <w:sz w:val="16"/>
                <w:szCs w:val="16"/>
              </w:rPr>
              <w:t>0,413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C550B17" w14:textId="77777777" w:rsidR="00DC241D" w:rsidRPr="00DC241D" w:rsidRDefault="00DC241D" w:rsidP="00DC241D">
            <w:pPr>
              <w:contextualSpacing/>
              <w:jc w:val="center"/>
              <w:rPr>
                <w:color w:val="000000"/>
                <w:sz w:val="16"/>
                <w:szCs w:val="16"/>
              </w:rPr>
            </w:pPr>
            <w:r w:rsidRPr="00DC241D">
              <w:rPr>
                <w:color w:val="000000"/>
                <w:sz w:val="16"/>
                <w:szCs w:val="16"/>
              </w:rPr>
              <w:t>0,619</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5971E1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16A1CB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288E294"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A2298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ТП-185</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1F67D8" w14:textId="77777777" w:rsidR="00DC241D" w:rsidRPr="00DC241D" w:rsidRDefault="00DC241D" w:rsidP="00DC241D">
            <w:pPr>
              <w:contextualSpacing/>
              <w:jc w:val="center"/>
              <w:rPr>
                <w:color w:val="000000"/>
                <w:sz w:val="16"/>
                <w:szCs w:val="16"/>
              </w:rPr>
            </w:pPr>
            <w:r w:rsidRPr="00DC241D">
              <w:rPr>
                <w:color w:val="000000"/>
                <w:sz w:val="16"/>
                <w:szCs w:val="16"/>
              </w:rPr>
              <w:t>J_Кис\Р\ТП\0008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DFC0D5" w14:textId="77777777" w:rsidR="00DC241D" w:rsidRPr="00DC241D" w:rsidRDefault="00DC241D" w:rsidP="00DC241D">
            <w:pPr>
              <w:contextualSpacing/>
              <w:jc w:val="center"/>
              <w:rPr>
                <w:color w:val="000000"/>
                <w:sz w:val="16"/>
                <w:szCs w:val="16"/>
              </w:rPr>
            </w:pPr>
            <w:r w:rsidRPr="00DC241D">
              <w:rPr>
                <w:color w:val="000000"/>
                <w:sz w:val="16"/>
                <w:szCs w:val="16"/>
              </w:rPr>
              <w:t>0,658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F56C6B" w14:textId="77777777" w:rsidR="00DC241D" w:rsidRPr="00DC241D" w:rsidRDefault="00DC241D" w:rsidP="00DC241D">
            <w:pPr>
              <w:contextualSpacing/>
              <w:jc w:val="center"/>
              <w:rPr>
                <w:color w:val="000000"/>
                <w:sz w:val="16"/>
                <w:szCs w:val="16"/>
              </w:rPr>
            </w:pPr>
            <w:r w:rsidRPr="00DC241D">
              <w:rPr>
                <w:color w:val="000000"/>
                <w:sz w:val="16"/>
                <w:szCs w:val="16"/>
              </w:rPr>
              <w:t>0,986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4D11D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B1940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47D8952"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6930A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ТП-186</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7CCEFD" w14:textId="77777777" w:rsidR="00DC241D" w:rsidRPr="00DC241D" w:rsidRDefault="00DC241D" w:rsidP="00DC241D">
            <w:pPr>
              <w:contextualSpacing/>
              <w:jc w:val="center"/>
              <w:rPr>
                <w:color w:val="000000"/>
                <w:sz w:val="16"/>
                <w:szCs w:val="16"/>
              </w:rPr>
            </w:pPr>
            <w:r w:rsidRPr="00DC241D">
              <w:rPr>
                <w:color w:val="000000"/>
                <w:sz w:val="16"/>
                <w:szCs w:val="16"/>
              </w:rPr>
              <w:t>J_Кис\Р\ТП\0009</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1D8298" w14:textId="77777777" w:rsidR="00DC241D" w:rsidRPr="00DC241D" w:rsidRDefault="00DC241D" w:rsidP="00DC241D">
            <w:pPr>
              <w:contextualSpacing/>
              <w:jc w:val="center"/>
              <w:rPr>
                <w:color w:val="000000"/>
                <w:sz w:val="16"/>
                <w:szCs w:val="16"/>
              </w:rPr>
            </w:pPr>
            <w:r w:rsidRPr="00DC241D">
              <w:rPr>
                <w:color w:val="000000"/>
                <w:sz w:val="16"/>
                <w:szCs w:val="16"/>
              </w:rPr>
              <w:t>0,774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27F463" w14:textId="77777777" w:rsidR="00DC241D" w:rsidRPr="00DC241D" w:rsidRDefault="00DC241D" w:rsidP="00DC241D">
            <w:pPr>
              <w:contextualSpacing/>
              <w:jc w:val="center"/>
              <w:rPr>
                <w:color w:val="000000"/>
                <w:sz w:val="16"/>
                <w:szCs w:val="16"/>
              </w:rPr>
            </w:pPr>
            <w:r w:rsidRPr="00DC241D">
              <w:rPr>
                <w:color w:val="000000"/>
                <w:sz w:val="16"/>
                <w:szCs w:val="16"/>
              </w:rPr>
              <w:t>1,015</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D7347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054D9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81B88E9"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F09D9D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ТП-459</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7F7F3A3" w14:textId="77777777" w:rsidR="00DC241D" w:rsidRPr="00DC241D" w:rsidRDefault="00DC241D" w:rsidP="00DC241D">
            <w:pPr>
              <w:contextualSpacing/>
              <w:jc w:val="center"/>
              <w:rPr>
                <w:color w:val="000000"/>
                <w:sz w:val="16"/>
                <w:szCs w:val="16"/>
              </w:rPr>
            </w:pPr>
            <w:r w:rsidRPr="00DC241D">
              <w:rPr>
                <w:color w:val="000000"/>
                <w:sz w:val="16"/>
                <w:szCs w:val="16"/>
              </w:rPr>
              <w:t>J_Кис\Р\ТП\0010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E4A93E6" w14:textId="77777777" w:rsidR="00DC241D" w:rsidRPr="00DC241D" w:rsidRDefault="00DC241D" w:rsidP="00DC241D">
            <w:pPr>
              <w:contextualSpacing/>
              <w:jc w:val="center"/>
              <w:rPr>
                <w:color w:val="000000"/>
                <w:sz w:val="16"/>
                <w:szCs w:val="16"/>
              </w:rPr>
            </w:pPr>
            <w:r w:rsidRPr="00DC241D">
              <w:rPr>
                <w:color w:val="000000"/>
                <w:sz w:val="16"/>
                <w:szCs w:val="16"/>
              </w:rPr>
              <w:t>0,323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E18B6AB" w14:textId="77777777" w:rsidR="00DC241D" w:rsidRPr="00DC241D" w:rsidRDefault="00DC241D" w:rsidP="00DC241D">
            <w:pPr>
              <w:contextualSpacing/>
              <w:jc w:val="center"/>
              <w:rPr>
                <w:color w:val="000000"/>
                <w:sz w:val="16"/>
                <w:szCs w:val="16"/>
              </w:rPr>
            </w:pPr>
            <w:r w:rsidRPr="00DC241D">
              <w:rPr>
                <w:color w:val="000000"/>
                <w:sz w:val="16"/>
                <w:szCs w:val="16"/>
              </w:rPr>
              <w:t>0,485</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524AF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B6761B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BCAA37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6022A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ТП-460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1ED3A9" w14:textId="77777777" w:rsidR="00DC241D" w:rsidRPr="00DC241D" w:rsidRDefault="00DC241D" w:rsidP="00DC241D">
            <w:pPr>
              <w:contextualSpacing/>
              <w:jc w:val="center"/>
              <w:rPr>
                <w:color w:val="000000"/>
                <w:sz w:val="16"/>
                <w:szCs w:val="16"/>
              </w:rPr>
            </w:pPr>
            <w:r w:rsidRPr="00DC241D">
              <w:rPr>
                <w:color w:val="000000"/>
                <w:sz w:val="16"/>
                <w:szCs w:val="16"/>
              </w:rPr>
              <w:t>J_Кис\Р\ТП\0011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AAD6A2" w14:textId="77777777" w:rsidR="00DC241D" w:rsidRPr="00DC241D" w:rsidRDefault="00DC241D" w:rsidP="00DC241D">
            <w:pPr>
              <w:contextualSpacing/>
              <w:jc w:val="center"/>
              <w:rPr>
                <w:color w:val="000000"/>
                <w:sz w:val="16"/>
                <w:szCs w:val="16"/>
              </w:rPr>
            </w:pPr>
            <w:r w:rsidRPr="00DC241D">
              <w:rPr>
                <w:color w:val="000000"/>
                <w:sz w:val="16"/>
                <w:szCs w:val="16"/>
              </w:rPr>
              <w:t>0,774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F8CF56" w14:textId="77777777" w:rsidR="00DC241D" w:rsidRPr="00DC241D" w:rsidRDefault="00DC241D" w:rsidP="00DC241D">
            <w:pPr>
              <w:contextualSpacing/>
              <w:jc w:val="center"/>
              <w:rPr>
                <w:color w:val="000000"/>
                <w:sz w:val="16"/>
                <w:szCs w:val="16"/>
              </w:rPr>
            </w:pPr>
            <w:r w:rsidRPr="00DC241D">
              <w:rPr>
                <w:color w:val="000000"/>
                <w:sz w:val="16"/>
                <w:szCs w:val="16"/>
              </w:rPr>
              <w:t>1,062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36B8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50474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D68CD1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EEDDA1" w14:textId="77777777" w:rsidR="00DC241D" w:rsidRPr="00DC241D" w:rsidRDefault="00DC241D" w:rsidP="00DC241D">
            <w:pPr>
              <w:contextualSpacing/>
              <w:rPr>
                <w:color w:val="000000"/>
                <w:sz w:val="16"/>
                <w:szCs w:val="16"/>
              </w:rPr>
            </w:pPr>
            <w:r w:rsidRPr="00DC241D">
              <w:rPr>
                <w:color w:val="000000"/>
                <w:sz w:val="16"/>
                <w:szCs w:val="16"/>
              </w:rPr>
              <w:lastRenderedPageBreak/>
              <w:t>Техническое перевооружение ТП-1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B966EC" w14:textId="77777777" w:rsidR="00DC241D" w:rsidRPr="00DC241D" w:rsidRDefault="00DC241D" w:rsidP="00DC241D">
            <w:pPr>
              <w:contextualSpacing/>
              <w:jc w:val="center"/>
              <w:rPr>
                <w:color w:val="000000"/>
                <w:sz w:val="16"/>
                <w:szCs w:val="16"/>
              </w:rPr>
            </w:pPr>
            <w:r w:rsidRPr="00DC241D">
              <w:rPr>
                <w:color w:val="000000"/>
                <w:sz w:val="16"/>
                <w:szCs w:val="16"/>
              </w:rPr>
              <w:t>J_М\Р\ТП\0003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AE21E8" w14:textId="77777777" w:rsidR="00DC241D" w:rsidRPr="00DC241D" w:rsidRDefault="00DC241D" w:rsidP="00DC241D">
            <w:pPr>
              <w:contextualSpacing/>
              <w:jc w:val="center"/>
              <w:rPr>
                <w:color w:val="000000"/>
                <w:sz w:val="16"/>
                <w:szCs w:val="16"/>
              </w:rPr>
            </w:pPr>
            <w:r w:rsidRPr="00DC241D">
              <w:rPr>
                <w:color w:val="000000"/>
                <w:sz w:val="16"/>
                <w:szCs w:val="16"/>
              </w:rPr>
              <w:t>0,306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57A7A3" w14:textId="77777777" w:rsidR="00DC241D" w:rsidRPr="00DC241D" w:rsidRDefault="00DC241D" w:rsidP="00DC241D">
            <w:pPr>
              <w:contextualSpacing/>
              <w:jc w:val="center"/>
              <w:rPr>
                <w:color w:val="000000"/>
                <w:sz w:val="16"/>
                <w:szCs w:val="16"/>
              </w:rPr>
            </w:pPr>
            <w:r w:rsidRPr="00DC241D">
              <w:rPr>
                <w:color w:val="000000"/>
                <w:sz w:val="16"/>
                <w:szCs w:val="16"/>
              </w:rPr>
              <w:t>0,348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C6D0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334EF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4CF079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8FEAB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2BD9F4" w14:textId="77777777" w:rsidR="00DC241D" w:rsidRPr="00DC241D" w:rsidRDefault="00DC241D" w:rsidP="00DC241D">
            <w:pPr>
              <w:contextualSpacing/>
              <w:jc w:val="center"/>
              <w:rPr>
                <w:color w:val="000000"/>
                <w:sz w:val="16"/>
                <w:szCs w:val="16"/>
              </w:rPr>
            </w:pPr>
            <w:r w:rsidRPr="00DC241D">
              <w:rPr>
                <w:color w:val="000000"/>
                <w:sz w:val="16"/>
                <w:szCs w:val="16"/>
              </w:rPr>
              <w:t>J_М\Р\ТП\0004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5521F5" w14:textId="77777777" w:rsidR="00DC241D" w:rsidRPr="00DC241D" w:rsidRDefault="00DC241D" w:rsidP="00DC241D">
            <w:pPr>
              <w:contextualSpacing/>
              <w:jc w:val="center"/>
              <w:rPr>
                <w:color w:val="000000"/>
                <w:sz w:val="16"/>
                <w:szCs w:val="16"/>
              </w:rPr>
            </w:pPr>
            <w:r w:rsidRPr="00DC241D">
              <w:rPr>
                <w:color w:val="000000"/>
                <w:sz w:val="16"/>
                <w:szCs w:val="16"/>
              </w:rPr>
              <w:t>0,383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04964E" w14:textId="77777777" w:rsidR="00DC241D" w:rsidRPr="00DC241D" w:rsidRDefault="00DC241D" w:rsidP="00DC241D">
            <w:pPr>
              <w:contextualSpacing/>
              <w:jc w:val="center"/>
              <w:rPr>
                <w:color w:val="000000"/>
                <w:sz w:val="16"/>
                <w:szCs w:val="16"/>
              </w:rPr>
            </w:pPr>
            <w:r w:rsidRPr="00DC241D">
              <w:rPr>
                <w:color w:val="000000"/>
                <w:sz w:val="16"/>
                <w:szCs w:val="16"/>
              </w:rPr>
              <w:t>0,460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073A8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5D213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DF983B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637EA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FDBE9A" w14:textId="77777777" w:rsidR="00DC241D" w:rsidRPr="00DC241D" w:rsidRDefault="00DC241D" w:rsidP="00DC241D">
            <w:pPr>
              <w:contextualSpacing/>
              <w:jc w:val="center"/>
              <w:rPr>
                <w:color w:val="000000"/>
                <w:sz w:val="16"/>
                <w:szCs w:val="16"/>
              </w:rPr>
            </w:pPr>
            <w:r w:rsidRPr="00DC241D">
              <w:rPr>
                <w:color w:val="000000"/>
                <w:sz w:val="16"/>
                <w:szCs w:val="16"/>
              </w:rPr>
              <w:t>J_М\Р\ТП\0005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860B29" w14:textId="77777777" w:rsidR="00DC241D" w:rsidRPr="00DC241D" w:rsidRDefault="00DC241D" w:rsidP="00DC241D">
            <w:pPr>
              <w:contextualSpacing/>
              <w:jc w:val="center"/>
              <w:rPr>
                <w:color w:val="000000"/>
                <w:sz w:val="16"/>
                <w:szCs w:val="16"/>
              </w:rPr>
            </w:pPr>
            <w:r w:rsidRPr="00DC241D">
              <w:rPr>
                <w:color w:val="000000"/>
                <w:sz w:val="16"/>
                <w:szCs w:val="16"/>
              </w:rPr>
              <w:t>0,380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670F58" w14:textId="77777777" w:rsidR="00DC241D" w:rsidRPr="00DC241D" w:rsidRDefault="00DC241D" w:rsidP="00DC241D">
            <w:pPr>
              <w:contextualSpacing/>
              <w:jc w:val="center"/>
              <w:rPr>
                <w:color w:val="000000"/>
                <w:sz w:val="16"/>
                <w:szCs w:val="16"/>
              </w:rPr>
            </w:pPr>
            <w:r w:rsidRPr="00DC241D">
              <w:rPr>
                <w:color w:val="000000"/>
                <w:sz w:val="16"/>
                <w:szCs w:val="16"/>
              </w:rPr>
              <w:t>0,550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C468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F2858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97B88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3E6D4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F405CD" w14:textId="77777777" w:rsidR="00DC241D" w:rsidRPr="00DC241D" w:rsidRDefault="00DC241D" w:rsidP="00DC241D">
            <w:pPr>
              <w:contextualSpacing/>
              <w:jc w:val="center"/>
              <w:rPr>
                <w:color w:val="000000"/>
                <w:sz w:val="16"/>
                <w:szCs w:val="16"/>
              </w:rPr>
            </w:pPr>
            <w:r w:rsidRPr="00DC241D">
              <w:rPr>
                <w:color w:val="000000"/>
                <w:sz w:val="16"/>
                <w:szCs w:val="16"/>
              </w:rPr>
              <w:t>J_М\Р\ТП\0006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8F79B6" w14:textId="77777777" w:rsidR="00DC241D" w:rsidRPr="00DC241D" w:rsidRDefault="00DC241D" w:rsidP="00DC241D">
            <w:pPr>
              <w:contextualSpacing/>
              <w:jc w:val="center"/>
              <w:rPr>
                <w:color w:val="000000"/>
                <w:sz w:val="16"/>
                <w:szCs w:val="16"/>
              </w:rPr>
            </w:pPr>
            <w:r w:rsidRPr="00DC241D">
              <w:rPr>
                <w:color w:val="000000"/>
                <w:sz w:val="16"/>
                <w:szCs w:val="16"/>
              </w:rPr>
              <w:t>0,364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3D3F12" w14:textId="77777777" w:rsidR="00DC241D" w:rsidRPr="00DC241D" w:rsidRDefault="00DC241D" w:rsidP="00DC241D">
            <w:pPr>
              <w:contextualSpacing/>
              <w:jc w:val="center"/>
              <w:rPr>
                <w:color w:val="000000"/>
                <w:sz w:val="16"/>
                <w:szCs w:val="16"/>
              </w:rPr>
            </w:pPr>
            <w:r w:rsidRPr="00DC241D">
              <w:rPr>
                <w:color w:val="000000"/>
                <w:sz w:val="16"/>
                <w:szCs w:val="16"/>
              </w:rPr>
              <w:t>0,545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A9441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A538A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3A8641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261B4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F2009C" w14:textId="77777777" w:rsidR="00DC241D" w:rsidRPr="00DC241D" w:rsidRDefault="00DC241D" w:rsidP="00DC241D">
            <w:pPr>
              <w:contextualSpacing/>
              <w:jc w:val="center"/>
              <w:rPr>
                <w:color w:val="000000"/>
                <w:sz w:val="16"/>
                <w:szCs w:val="16"/>
              </w:rPr>
            </w:pPr>
            <w:r w:rsidRPr="00DC241D">
              <w:rPr>
                <w:color w:val="000000"/>
                <w:sz w:val="16"/>
                <w:szCs w:val="16"/>
              </w:rPr>
              <w:t>J_М\Р\ТП\0007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0E3DE2" w14:textId="77777777" w:rsidR="00DC241D" w:rsidRPr="00DC241D" w:rsidRDefault="00DC241D" w:rsidP="00DC241D">
            <w:pPr>
              <w:contextualSpacing/>
              <w:jc w:val="center"/>
              <w:rPr>
                <w:color w:val="000000"/>
                <w:sz w:val="16"/>
                <w:szCs w:val="16"/>
              </w:rPr>
            </w:pPr>
            <w:r w:rsidRPr="00DC241D">
              <w:rPr>
                <w:color w:val="000000"/>
                <w:sz w:val="16"/>
                <w:szCs w:val="16"/>
              </w:rPr>
              <w:t>0,273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68DF70" w14:textId="77777777" w:rsidR="00DC241D" w:rsidRPr="00DC241D" w:rsidRDefault="00DC241D" w:rsidP="00DC241D">
            <w:pPr>
              <w:contextualSpacing/>
              <w:jc w:val="center"/>
              <w:rPr>
                <w:color w:val="000000"/>
                <w:sz w:val="16"/>
                <w:szCs w:val="16"/>
              </w:rPr>
            </w:pPr>
            <w:r w:rsidRPr="00DC241D">
              <w:rPr>
                <w:color w:val="000000"/>
                <w:sz w:val="16"/>
                <w:szCs w:val="16"/>
              </w:rPr>
              <w:t>0,498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50D1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8DD16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E1094D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13CAB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550049" w14:textId="77777777" w:rsidR="00DC241D" w:rsidRPr="00DC241D" w:rsidRDefault="00DC241D" w:rsidP="00DC241D">
            <w:pPr>
              <w:contextualSpacing/>
              <w:jc w:val="center"/>
              <w:rPr>
                <w:color w:val="000000"/>
                <w:sz w:val="16"/>
                <w:szCs w:val="16"/>
              </w:rPr>
            </w:pPr>
            <w:r w:rsidRPr="00DC241D">
              <w:rPr>
                <w:color w:val="000000"/>
                <w:sz w:val="16"/>
                <w:szCs w:val="16"/>
              </w:rPr>
              <w:t>J_О\Р\ТП\0006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F8CBA2" w14:textId="77777777" w:rsidR="00DC241D" w:rsidRPr="00DC241D" w:rsidRDefault="00DC241D" w:rsidP="00DC241D">
            <w:pPr>
              <w:contextualSpacing/>
              <w:jc w:val="center"/>
              <w:rPr>
                <w:color w:val="000000"/>
                <w:sz w:val="16"/>
                <w:szCs w:val="16"/>
              </w:rPr>
            </w:pPr>
            <w:r w:rsidRPr="00DC241D">
              <w:rPr>
                <w:color w:val="000000"/>
                <w:sz w:val="16"/>
                <w:szCs w:val="16"/>
              </w:rPr>
              <w:t>1,919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A8DAE4" w14:textId="77777777" w:rsidR="00DC241D" w:rsidRPr="00DC241D" w:rsidRDefault="00DC241D" w:rsidP="00DC241D">
            <w:pPr>
              <w:contextualSpacing/>
              <w:jc w:val="center"/>
              <w:rPr>
                <w:color w:val="000000"/>
                <w:sz w:val="16"/>
                <w:szCs w:val="16"/>
              </w:rPr>
            </w:pPr>
            <w:r w:rsidRPr="00DC241D">
              <w:rPr>
                <w:color w:val="000000"/>
                <w:sz w:val="16"/>
                <w:szCs w:val="16"/>
              </w:rPr>
              <w:t>1,987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E263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0662F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EC75BD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2A218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54AE14" w14:textId="77777777" w:rsidR="00DC241D" w:rsidRPr="00DC241D" w:rsidRDefault="00DC241D" w:rsidP="00DC241D">
            <w:pPr>
              <w:contextualSpacing/>
              <w:jc w:val="center"/>
              <w:rPr>
                <w:color w:val="000000"/>
                <w:sz w:val="16"/>
                <w:szCs w:val="16"/>
              </w:rPr>
            </w:pPr>
            <w:r w:rsidRPr="00DC241D">
              <w:rPr>
                <w:color w:val="000000"/>
                <w:sz w:val="16"/>
                <w:szCs w:val="16"/>
              </w:rPr>
              <w:t>J_О\Р\ТП\0007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A70909" w14:textId="77777777" w:rsidR="00DC241D" w:rsidRPr="00DC241D" w:rsidRDefault="00DC241D" w:rsidP="00DC241D">
            <w:pPr>
              <w:contextualSpacing/>
              <w:jc w:val="center"/>
              <w:rPr>
                <w:color w:val="000000"/>
                <w:sz w:val="16"/>
                <w:szCs w:val="16"/>
              </w:rPr>
            </w:pPr>
            <w:r w:rsidRPr="00DC241D">
              <w:rPr>
                <w:color w:val="000000"/>
                <w:sz w:val="16"/>
                <w:szCs w:val="16"/>
              </w:rPr>
              <w:t>1,999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127AF5" w14:textId="77777777" w:rsidR="00DC241D" w:rsidRPr="00DC241D" w:rsidRDefault="00DC241D" w:rsidP="00DC241D">
            <w:pPr>
              <w:contextualSpacing/>
              <w:jc w:val="center"/>
              <w:rPr>
                <w:color w:val="000000"/>
                <w:sz w:val="16"/>
                <w:szCs w:val="16"/>
              </w:rPr>
            </w:pPr>
            <w:r w:rsidRPr="00DC241D">
              <w:rPr>
                <w:color w:val="000000"/>
                <w:sz w:val="16"/>
                <w:szCs w:val="16"/>
              </w:rPr>
              <w:t>2,005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03D6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593EB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878588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1B999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ПС ППШ 35/10 кВ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DFA55F" w14:textId="77777777" w:rsidR="00DC241D" w:rsidRPr="00DC241D" w:rsidRDefault="00DC241D" w:rsidP="00DC241D">
            <w:pPr>
              <w:contextualSpacing/>
              <w:jc w:val="center"/>
              <w:rPr>
                <w:color w:val="000000"/>
                <w:sz w:val="16"/>
                <w:szCs w:val="16"/>
              </w:rPr>
            </w:pPr>
            <w:r w:rsidRPr="00DC241D">
              <w:rPr>
                <w:color w:val="000000"/>
                <w:sz w:val="16"/>
                <w:szCs w:val="16"/>
              </w:rPr>
              <w:t>I_Пол\Р\ПС\0002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D808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D856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860A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47F46B" w14:textId="77777777" w:rsidR="00DC241D" w:rsidRPr="00DC241D" w:rsidRDefault="00DC241D" w:rsidP="00DC241D">
            <w:pPr>
              <w:contextualSpacing/>
              <w:jc w:val="center"/>
              <w:rPr>
                <w:color w:val="000000"/>
                <w:sz w:val="16"/>
                <w:szCs w:val="16"/>
              </w:rPr>
            </w:pPr>
            <w:r w:rsidRPr="00DC241D">
              <w:rPr>
                <w:color w:val="000000"/>
                <w:sz w:val="16"/>
                <w:szCs w:val="16"/>
              </w:rPr>
              <w:t>0,146</w:t>
            </w:r>
          </w:p>
        </w:tc>
      </w:tr>
      <w:tr w:rsidR="00DC241D" w:rsidRPr="00DC241D" w14:paraId="40B30B7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EA157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- 120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45E320" w14:textId="77777777" w:rsidR="00DC241D" w:rsidRPr="00DC241D" w:rsidRDefault="00DC241D" w:rsidP="00DC241D">
            <w:pPr>
              <w:contextualSpacing/>
              <w:jc w:val="center"/>
              <w:rPr>
                <w:color w:val="000000"/>
                <w:sz w:val="16"/>
                <w:szCs w:val="16"/>
              </w:rPr>
            </w:pPr>
            <w:r w:rsidRPr="00DC241D">
              <w:rPr>
                <w:color w:val="000000"/>
                <w:sz w:val="16"/>
                <w:szCs w:val="16"/>
              </w:rPr>
              <w:t>J_Пол\Р\ТП\0001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271040" w14:textId="77777777" w:rsidR="00DC241D" w:rsidRPr="00DC241D" w:rsidRDefault="00DC241D" w:rsidP="00DC241D">
            <w:pPr>
              <w:contextualSpacing/>
              <w:jc w:val="center"/>
              <w:rPr>
                <w:color w:val="000000"/>
                <w:sz w:val="16"/>
                <w:szCs w:val="16"/>
              </w:rPr>
            </w:pPr>
            <w:r w:rsidRPr="00DC241D">
              <w:rPr>
                <w:color w:val="000000"/>
                <w:sz w:val="16"/>
                <w:szCs w:val="16"/>
              </w:rPr>
              <w:t>1,007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A747FB" w14:textId="77777777" w:rsidR="00DC241D" w:rsidRPr="00DC241D" w:rsidRDefault="00DC241D" w:rsidP="00DC241D">
            <w:pPr>
              <w:contextualSpacing/>
              <w:jc w:val="center"/>
              <w:rPr>
                <w:color w:val="000000"/>
                <w:sz w:val="16"/>
                <w:szCs w:val="16"/>
              </w:rPr>
            </w:pPr>
            <w:r w:rsidRPr="00DC241D">
              <w:rPr>
                <w:color w:val="000000"/>
                <w:sz w:val="16"/>
                <w:szCs w:val="16"/>
              </w:rPr>
              <w:t>0,917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8155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ABB10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0DB9A6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CAED35"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 - 121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FAC719" w14:textId="77777777" w:rsidR="00DC241D" w:rsidRPr="00DC241D" w:rsidRDefault="00DC241D" w:rsidP="00DC241D">
            <w:pPr>
              <w:contextualSpacing/>
              <w:jc w:val="center"/>
              <w:rPr>
                <w:color w:val="000000"/>
                <w:sz w:val="16"/>
                <w:szCs w:val="16"/>
              </w:rPr>
            </w:pPr>
            <w:r w:rsidRPr="00DC241D">
              <w:rPr>
                <w:color w:val="000000"/>
                <w:sz w:val="16"/>
                <w:szCs w:val="16"/>
              </w:rPr>
              <w:t>J_Пол\Р\ТП\0002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B4D071" w14:textId="77777777" w:rsidR="00DC241D" w:rsidRPr="00DC241D" w:rsidRDefault="00DC241D" w:rsidP="00DC241D">
            <w:pPr>
              <w:contextualSpacing/>
              <w:jc w:val="center"/>
              <w:rPr>
                <w:color w:val="000000"/>
                <w:sz w:val="16"/>
                <w:szCs w:val="16"/>
              </w:rPr>
            </w:pPr>
            <w:r w:rsidRPr="00DC241D">
              <w:rPr>
                <w:color w:val="000000"/>
                <w:sz w:val="16"/>
                <w:szCs w:val="16"/>
              </w:rPr>
              <w:t>1,077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AD4809" w14:textId="77777777" w:rsidR="00DC241D" w:rsidRPr="00DC241D" w:rsidRDefault="00DC241D" w:rsidP="00DC241D">
            <w:pPr>
              <w:contextualSpacing/>
              <w:jc w:val="center"/>
              <w:rPr>
                <w:color w:val="000000"/>
                <w:sz w:val="16"/>
                <w:szCs w:val="16"/>
              </w:rPr>
            </w:pPr>
            <w:r w:rsidRPr="00DC241D">
              <w:rPr>
                <w:color w:val="000000"/>
                <w:sz w:val="16"/>
                <w:szCs w:val="16"/>
              </w:rPr>
              <w:t>0,978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B1319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C89A7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8A25BD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3C052D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35E223" w14:textId="77777777" w:rsidR="00DC241D" w:rsidRPr="00DC241D" w:rsidRDefault="00DC241D" w:rsidP="00DC241D">
            <w:pPr>
              <w:contextualSpacing/>
              <w:jc w:val="center"/>
              <w:rPr>
                <w:color w:val="000000"/>
                <w:sz w:val="16"/>
                <w:szCs w:val="16"/>
              </w:rPr>
            </w:pPr>
            <w:r w:rsidRPr="00DC241D">
              <w:rPr>
                <w:color w:val="000000"/>
                <w:sz w:val="16"/>
                <w:szCs w:val="16"/>
              </w:rPr>
              <w:t>J_ПРК\Р\ТП\0002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3113C1" w14:textId="77777777" w:rsidR="00DC241D" w:rsidRPr="00DC241D" w:rsidRDefault="00DC241D" w:rsidP="00DC241D">
            <w:pPr>
              <w:contextualSpacing/>
              <w:jc w:val="center"/>
              <w:rPr>
                <w:color w:val="000000"/>
                <w:sz w:val="16"/>
                <w:szCs w:val="16"/>
              </w:rPr>
            </w:pPr>
            <w:r w:rsidRPr="00DC241D">
              <w:rPr>
                <w:color w:val="000000"/>
                <w:sz w:val="16"/>
                <w:szCs w:val="16"/>
              </w:rPr>
              <w:t>1,339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CFD869" w14:textId="77777777" w:rsidR="00DC241D" w:rsidRPr="00DC241D" w:rsidRDefault="00DC241D" w:rsidP="00DC241D">
            <w:pPr>
              <w:contextualSpacing/>
              <w:jc w:val="center"/>
              <w:rPr>
                <w:color w:val="000000"/>
                <w:sz w:val="16"/>
                <w:szCs w:val="16"/>
              </w:rPr>
            </w:pPr>
            <w:r w:rsidRPr="00DC241D">
              <w:rPr>
                <w:color w:val="000000"/>
                <w:sz w:val="16"/>
                <w:szCs w:val="16"/>
              </w:rPr>
              <w:t>1,674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AE13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2A44E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B0E4AF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AAF01E"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ТП-140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CAB000" w14:textId="77777777" w:rsidR="00DC241D" w:rsidRPr="00DC241D" w:rsidRDefault="00DC241D" w:rsidP="00DC241D">
            <w:pPr>
              <w:contextualSpacing/>
              <w:jc w:val="center"/>
              <w:rPr>
                <w:color w:val="000000"/>
                <w:sz w:val="16"/>
                <w:szCs w:val="16"/>
              </w:rPr>
            </w:pPr>
            <w:r w:rsidRPr="00DC241D">
              <w:rPr>
                <w:color w:val="000000"/>
                <w:sz w:val="16"/>
                <w:szCs w:val="16"/>
              </w:rPr>
              <w:t>J_ПРК\Р\ТП\0003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CEC891" w14:textId="77777777" w:rsidR="00DC241D" w:rsidRPr="00DC241D" w:rsidRDefault="00DC241D" w:rsidP="00DC241D">
            <w:pPr>
              <w:contextualSpacing/>
              <w:jc w:val="center"/>
              <w:rPr>
                <w:color w:val="000000"/>
                <w:sz w:val="16"/>
                <w:szCs w:val="16"/>
              </w:rPr>
            </w:pPr>
            <w:r w:rsidRPr="00DC241D">
              <w:rPr>
                <w:color w:val="000000"/>
                <w:sz w:val="16"/>
                <w:szCs w:val="16"/>
              </w:rPr>
              <w:t>1,691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F130F9" w14:textId="77777777" w:rsidR="00DC241D" w:rsidRPr="00DC241D" w:rsidRDefault="00DC241D" w:rsidP="00DC241D">
            <w:pPr>
              <w:contextualSpacing/>
              <w:jc w:val="center"/>
              <w:rPr>
                <w:color w:val="000000"/>
                <w:sz w:val="16"/>
                <w:szCs w:val="16"/>
              </w:rPr>
            </w:pPr>
            <w:r w:rsidRPr="00DC241D">
              <w:rPr>
                <w:color w:val="000000"/>
                <w:sz w:val="16"/>
                <w:szCs w:val="16"/>
              </w:rPr>
              <w:t>1,881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F0B9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0AD15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582DE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5E43A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ТП-146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55AB9E" w14:textId="77777777" w:rsidR="00DC241D" w:rsidRPr="00DC241D" w:rsidRDefault="00DC241D" w:rsidP="00DC241D">
            <w:pPr>
              <w:contextualSpacing/>
              <w:jc w:val="center"/>
              <w:rPr>
                <w:color w:val="000000"/>
                <w:sz w:val="16"/>
                <w:szCs w:val="16"/>
              </w:rPr>
            </w:pPr>
            <w:r w:rsidRPr="00DC241D">
              <w:rPr>
                <w:color w:val="000000"/>
                <w:sz w:val="16"/>
                <w:szCs w:val="16"/>
              </w:rPr>
              <w:t>J_ПРК\Р\ТП\0004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A5995A" w14:textId="77777777" w:rsidR="00DC241D" w:rsidRPr="00DC241D" w:rsidRDefault="00DC241D" w:rsidP="00DC241D">
            <w:pPr>
              <w:contextualSpacing/>
              <w:jc w:val="center"/>
              <w:rPr>
                <w:color w:val="000000"/>
                <w:sz w:val="16"/>
                <w:szCs w:val="16"/>
              </w:rPr>
            </w:pPr>
            <w:r w:rsidRPr="00DC241D">
              <w:rPr>
                <w:color w:val="000000"/>
                <w:sz w:val="16"/>
                <w:szCs w:val="16"/>
              </w:rPr>
              <w:t>1,325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F8DA13" w14:textId="77777777" w:rsidR="00DC241D" w:rsidRPr="00DC241D" w:rsidRDefault="00DC241D" w:rsidP="00DC241D">
            <w:pPr>
              <w:contextualSpacing/>
              <w:jc w:val="center"/>
              <w:rPr>
                <w:color w:val="000000"/>
                <w:sz w:val="16"/>
                <w:szCs w:val="16"/>
              </w:rPr>
            </w:pPr>
            <w:r w:rsidRPr="00DC241D">
              <w:rPr>
                <w:color w:val="000000"/>
                <w:sz w:val="16"/>
                <w:szCs w:val="16"/>
              </w:rPr>
              <w:t>1,592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D2F69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4A3FE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3CB78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8CB39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D1D0B8" w14:textId="77777777" w:rsidR="00DC241D" w:rsidRPr="00DC241D" w:rsidRDefault="00DC241D" w:rsidP="00DC241D">
            <w:pPr>
              <w:contextualSpacing/>
              <w:jc w:val="center"/>
              <w:rPr>
                <w:color w:val="000000"/>
                <w:sz w:val="16"/>
                <w:szCs w:val="16"/>
              </w:rPr>
            </w:pPr>
            <w:r w:rsidRPr="00DC241D">
              <w:rPr>
                <w:color w:val="000000"/>
                <w:sz w:val="16"/>
                <w:szCs w:val="16"/>
              </w:rPr>
              <w:t>J_ПРК\Р\ТП\0005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40CCCD" w14:textId="77777777" w:rsidR="00DC241D" w:rsidRPr="00DC241D" w:rsidRDefault="00DC241D" w:rsidP="00DC241D">
            <w:pPr>
              <w:contextualSpacing/>
              <w:jc w:val="center"/>
              <w:rPr>
                <w:color w:val="000000"/>
                <w:sz w:val="16"/>
                <w:szCs w:val="16"/>
              </w:rPr>
            </w:pPr>
            <w:r w:rsidRPr="00DC241D">
              <w:rPr>
                <w:color w:val="000000"/>
                <w:sz w:val="16"/>
                <w:szCs w:val="16"/>
              </w:rPr>
              <w:t>1,144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FDC9E2" w14:textId="77777777" w:rsidR="00DC241D" w:rsidRPr="00DC241D" w:rsidRDefault="00DC241D" w:rsidP="00DC241D">
            <w:pPr>
              <w:contextualSpacing/>
              <w:jc w:val="center"/>
              <w:rPr>
                <w:color w:val="000000"/>
                <w:sz w:val="16"/>
                <w:szCs w:val="16"/>
              </w:rPr>
            </w:pPr>
            <w:r w:rsidRPr="00DC241D">
              <w:rPr>
                <w:color w:val="000000"/>
                <w:sz w:val="16"/>
                <w:szCs w:val="16"/>
              </w:rPr>
              <w:t>0,986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36D53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9E916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AAE5E2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5A1FE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866A35" w14:textId="77777777" w:rsidR="00DC241D" w:rsidRPr="00DC241D" w:rsidRDefault="00DC241D" w:rsidP="00DC241D">
            <w:pPr>
              <w:contextualSpacing/>
              <w:jc w:val="center"/>
              <w:rPr>
                <w:color w:val="000000"/>
                <w:sz w:val="16"/>
                <w:szCs w:val="16"/>
              </w:rPr>
            </w:pPr>
            <w:r w:rsidRPr="00DC241D">
              <w:rPr>
                <w:color w:val="000000"/>
                <w:sz w:val="16"/>
                <w:szCs w:val="16"/>
              </w:rPr>
              <w:t>J_ПРК\Р\ТП\0006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A5612D" w14:textId="77777777" w:rsidR="00DC241D" w:rsidRPr="00DC241D" w:rsidRDefault="00DC241D" w:rsidP="00DC241D">
            <w:pPr>
              <w:contextualSpacing/>
              <w:jc w:val="center"/>
              <w:rPr>
                <w:color w:val="000000"/>
                <w:sz w:val="16"/>
                <w:szCs w:val="16"/>
              </w:rPr>
            </w:pPr>
            <w:r w:rsidRPr="00DC241D">
              <w:rPr>
                <w:color w:val="000000"/>
                <w:sz w:val="16"/>
                <w:szCs w:val="16"/>
              </w:rPr>
              <w:t>0,748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8DC0BB" w14:textId="77777777" w:rsidR="00DC241D" w:rsidRPr="00DC241D" w:rsidRDefault="00DC241D" w:rsidP="00DC241D">
            <w:pPr>
              <w:contextualSpacing/>
              <w:jc w:val="center"/>
              <w:rPr>
                <w:color w:val="000000"/>
                <w:sz w:val="16"/>
                <w:szCs w:val="16"/>
              </w:rPr>
            </w:pPr>
            <w:r w:rsidRPr="00DC241D">
              <w:rPr>
                <w:color w:val="000000"/>
                <w:sz w:val="16"/>
                <w:szCs w:val="16"/>
              </w:rPr>
              <w:t>1,098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27A76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4E736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3EA60D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5FFF2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CC38FD" w14:textId="77777777" w:rsidR="00DC241D" w:rsidRPr="00DC241D" w:rsidRDefault="00DC241D" w:rsidP="00DC241D">
            <w:pPr>
              <w:contextualSpacing/>
              <w:jc w:val="center"/>
              <w:rPr>
                <w:color w:val="000000"/>
                <w:sz w:val="16"/>
                <w:szCs w:val="16"/>
              </w:rPr>
            </w:pPr>
            <w:r w:rsidRPr="00DC241D">
              <w:rPr>
                <w:color w:val="000000"/>
                <w:sz w:val="16"/>
                <w:szCs w:val="16"/>
              </w:rPr>
              <w:t>J_ПРК\Р\ТП\0007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B2EFC4" w14:textId="77777777" w:rsidR="00DC241D" w:rsidRPr="00DC241D" w:rsidRDefault="00DC241D" w:rsidP="00DC241D">
            <w:pPr>
              <w:contextualSpacing/>
              <w:jc w:val="center"/>
              <w:rPr>
                <w:color w:val="000000"/>
                <w:sz w:val="16"/>
                <w:szCs w:val="16"/>
              </w:rPr>
            </w:pPr>
            <w:r w:rsidRPr="00DC241D">
              <w:rPr>
                <w:color w:val="000000"/>
                <w:sz w:val="16"/>
                <w:szCs w:val="16"/>
              </w:rPr>
              <w:t>0,634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A51257" w14:textId="77777777" w:rsidR="00DC241D" w:rsidRPr="00DC241D" w:rsidRDefault="00DC241D" w:rsidP="00DC241D">
            <w:pPr>
              <w:contextualSpacing/>
              <w:jc w:val="center"/>
              <w:rPr>
                <w:color w:val="000000"/>
                <w:sz w:val="16"/>
                <w:szCs w:val="16"/>
              </w:rPr>
            </w:pPr>
            <w:r w:rsidRPr="00DC241D">
              <w:rPr>
                <w:color w:val="000000"/>
                <w:sz w:val="16"/>
                <w:szCs w:val="16"/>
              </w:rPr>
              <w:t>0,933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BD48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9EDF5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7B3E69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923BA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ТП-277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082367" w14:textId="77777777" w:rsidR="00DC241D" w:rsidRPr="00DC241D" w:rsidRDefault="00DC241D" w:rsidP="00DC241D">
            <w:pPr>
              <w:contextualSpacing/>
              <w:jc w:val="center"/>
              <w:rPr>
                <w:color w:val="000000"/>
                <w:sz w:val="16"/>
                <w:szCs w:val="16"/>
              </w:rPr>
            </w:pPr>
            <w:r w:rsidRPr="00DC241D">
              <w:rPr>
                <w:color w:val="000000"/>
                <w:sz w:val="16"/>
                <w:szCs w:val="16"/>
              </w:rPr>
              <w:t>J_ПРК\Р\ТП\0008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43122A" w14:textId="77777777" w:rsidR="00DC241D" w:rsidRPr="00DC241D" w:rsidRDefault="00DC241D" w:rsidP="00DC241D">
            <w:pPr>
              <w:contextualSpacing/>
              <w:jc w:val="center"/>
              <w:rPr>
                <w:color w:val="000000"/>
                <w:sz w:val="16"/>
                <w:szCs w:val="16"/>
              </w:rPr>
            </w:pPr>
            <w:r w:rsidRPr="00DC241D">
              <w:rPr>
                <w:color w:val="000000"/>
                <w:sz w:val="16"/>
                <w:szCs w:val="16"/>
              </w:rPr>
              <w:t>0,823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1CC234" w14:textId="77777777" w:rsidR="00DC241D" w:rsidRPr="00DC241D" w:rsidRDefault="00DC241D" w:rsidP="00DC241D">
            <w:pPr>
              <w:contextualSpacing/>
              <w:jc w:val="center"/>
              <w:rPr>
                <w:color w:val="000000"/>
                <w:sz w:val="16"/>
                <w:szCs w:val="16"/>
              </w:rPr>
            </w:pPr>
            <w:r w:rsidRPr="00DC241D">
              <w:rPr>
                <w:color w:val="000000"/>
                <w:sz w:val="16"/>
                <w:szCs w:val="16"/>
              </w:rPr>
              <w:t>0,767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5322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6FB65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551189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A1789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ТП-316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9CBF08" w14:textId="77777777" w:rsidR="00DC241D" w:rsidRPr="00DC241D" w:rsidRDefault="00DC241D" w:rsidP="00DC241D">
            <w:pPr>
              <w:contextualSpacing/>
              <w:jc w:val="center"/>
              <w:rPr>
                <w:color w:val="000000"/>
                <w:sz w:val="16"/>
                <w:szCs w:val="16"/>
              </w:rPr>
            </w:pPr>
            <w:r w:rsidRPr="00DC241D">
              <w:rPr>
                <w:color w:val="000000"/>
                <w:sz w:val="16"/>
                <w:szCs w:val="16"/>
              </w:rPr>
              <w:t>J_ПРК\Р\ТП\0009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595EE2" w14:textId="77777777" w:rsidR="00DC241D" w:rsidRPr="00DC241D" w:rsidRDefault="00DC241D" w:rsidP="00DC241D">
            <w:pPr>
              <w:contextualSpacing/>
              <w:jc w:val="center"/>
              <w:rPr>
                <w:color w:val="000000"/>
                <w:sz w:val="16"/>
                <w:szCs w:val="16"/>
              </w:rPr>
            </w:pPr>
            <w:r w:rsidRPr="00DC241D">
              <w:rPr>
                <w:color w:val="000000"/>
                <w:sz w:val="16"/>
                <w:szCs w:val="16"/>
              </w:rPr>
              <w:t>0,258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9A0128" w14:textId="77777777" w:rsidR="00DC241D" w:rsidRPr="00DC241D" w:rsidRDefault="00DC241D" w:rsidP="00DC241D">
            <w:pPr>
              <w:contextualSpacing/>
              <w:jc w:val="center"/>
              <w:rPr>
                <w:color w:val="000000"/>
                <w:sz w:val="16"/>
                <w:szCs w:val="16"/>
              </w:rPr>
            </w:pPr>
            <w:r w:rsidRPr="00DC241D">
              <w:rPr>
                <w:color w:val="000000"/>
                <w:sz w:val="16"/>
                <w:szCs w:val="16"/>
              </w:rPr>
              <w:t>0,670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2B3B7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9424B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334813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29DEE1"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ТП-448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583F39" w14:textId="77777777" w:rsidR="00DC241D" w:rsidRPr="00DC241D" w:rsidRDefault="00DC241D" w:rsidP="00DC241D">
            <w:pPr>
              <w:contextualSpacing/>
              <w:jc w:val="center"/>
              <w:rPr>
                <w:color w:val="000000"/>
                <w:sz w:val="16"/>
                <w:szCs w:val="16"/>
              </w:rPr>
            </w:pPr>
            <w:r w:rsidRPr="00DC241D">
              <w:rPr>
                <w:color w:val="000000"/>
                <w:sz w:val="16"/>
                <w:szCs w:val="16"/>
              </w:rPr>
              <w:t>J_ПРК\Р\ТП\0010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7E2D3F" w14:textId="77777777" w:rsidR="00DC241D" w:rsidRPr="00DC241D" w:rsidRDefault="00DC241D" w:rsidP="00DC241D">
            <w:pPr>
              <w:contextualSpacing/>
              <w:jc w:val="center"/>
              <w:rPr>
                <w:color w:val="000000"/>
                <w:sz w:val="16"/>
                <w:szCs w:val="16"/>
              </w:rPr>
            </w:pPr>
            <w:r w:rsidRPr="00DC241D">
              <w:rPr>
                <w:color w:val="000000"/>
                <w:sz w:val="16"/>
                <w:szCs w:val="16"/>
              </w:rPr>
              <w:t>0,502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9AA4EC" w14:textId="77777777" w:rsidR="00DC241D" w:rsidRPr="00DC241D" w:rsidRDefault="00DC241D" w:rsidP="00DC241D">
            <w:pPr>
              <w:contextualSpacing/>
              <w:jc w:val="center"/>
              <w:rPr>
                <w:color w:val="000000"/>
                <w:sz w:val="16"/>
                <w:szCs w:val="16"/>
              </w:rPr>
            </w:pPr>
            <w:r w:rsidRPr="00DC241D">
              <w:rPr>
                <w:color w:val="000000"/>
                <w:sz w:val="16"/>
                <w:szCs w:val="16"/>
              </w:rPr>
              <w:t>0,802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B5E62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4C0A5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FBBA21A"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104E193D"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ТП-542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F2AEF1D" w14:textId="77777777" w:rsidR="00DC241D" w:rsidRPr="00DC241D" w:rsidRDefault="00DC241D" w:rsidP="00DC241D">
            <w:pPr>
              <w:contextualSpacing/>
              <w:jc w:val="center"/>
              <w:rPr>
                <w:color w:val="000000"/>
                <w:sz w:val="16"/>
                <w:szCs w:val="16"/>
              </w:rPr>
            </w:pPr>
            <w:r w:rsidRPr="00DC241D">
              <w:rPr>
                <w:color w:val="000000"/>
                <w:sz w:val="16"/>
                <w:szCs w:val="16"/>
              </w:rPr>
              <w:t>J_ПРК\Р\ТП\0011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D23ED9F" w14:textId="77777777" w:rsidR="00DC241D" w:rsidRPr="00DC241D" w:rsidRDefault="00DC241D" w:rsidP="00DC241D">
            <w:pPr>
              <w:contextualSpacing/>
              <w:jc w:val="center"/>
              <w:rPr>
                <w:color w:val="000000"/>
                <w:sz w:val="16"/>
                <w:szCs w:val="16"/>
              </w:rPr>
            </w:pPr>
            <w:r w:rsidRPr="00DC241D">
              <w:rPr>
                <w:color w:val="000000"/>
                <w:sz w:val="16"/>
                <w:szCs w:val="16"/>
              </w:rPr>
              <w:t>0,824</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65FCE8A" w14:textId="77777777" w:rsidR="00DC241D" w:rsidRPr="00DC241D" w:rsidRDefault="00DC241D" w:rsidP="00DC241D">
            <w:pPr>
              <w:contextualSpacing/>
              <w:jc w:val="center"/>
              <w:rPr>
                <w:color w:val="000000"/>
                <w:sz w:val="16"/>
                <w:szCs w:val="16"/>
              </w:rPr>
            </w:pPr>
            <w:r w:rsidRPr="00DC241D">
              <w:rPr>
                <w:color w:val="000000"/>
                <w:sz w:val="16"/>
                <w:szCs w:val="16"/>
              </w:rPr>
              <w:t>1,141</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48385E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4B5063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022C8A8"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46958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ТП-577</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E39DA8" w14:textId="77777777" w:rsidR="00DC241D" w:rsidRPr="00DC241D" w:rsidRDefault="00DC241D" w:rsidP="00DC241D">
            <w:pPr>
              <w:contextualSpacing/>
              <w:jc w:val="center"/>
              <w:rPr>
                <w:color w:val="000000"/>
                <w:sz w:val="16"/>
                <w:szCs w:val="16"/>
              </w:rPr>
            </w:pPr>
            <w:r w:rsidRPr="00DC241D">
              <w:rPr>
                <w:color w:val="000000"/>
                <w:sz w:val="16"/>
                <w:szCs w:val="16"/>
              </w:rPr>
              <w:t>J_ПРК\Р\ТП\0012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241DA8" w14:textId="77777777" w:rsidR="00DC241D" w:rsidRPr="00DC241D" w:rsidRDefault="00DC241D" w:rsidP="00DC241D">
            <w:pPr>
              <w:contextualSpacing/>
              <w:jc w:val="center"/>
              <w:rPr>
                <w:color w:val="000000"/>
                <w:sz w:val="16"/>
                <w:szCs w:val="16"/>
              </w:rPr>
            </w:pPr>
            <w:r w:rsidRPr="00DC241D">
              <w:rPr>
                <w:color w:val="000000"/>
                <w:sz w:val="16"/>
                <w:szCs w:val="16"/>
              </w:rPr>
              <w:t>1,477</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9297E4" w14:textId="77777777" w:rsidR="00DC241D" w:rsidRPr="00DC241D" w:rsidRDefault="00DC241D" w:rsidP="00DC241D">
            <w:pPr>
              <w:contextualSpacing/>
              <w:jc w:val="center"/>
              <w:rPr>
                <w:color w:val="000000"/>
                <w:sz w:val="16"/>
                <w:szCs w:val="16"/>
              </w:rPr>
            </w:pPr>
            <w:r w:rsidRPr="00DC241D">
              <w:rPr>
                <w:color w:val="000000"/>
                <w:sz w:val="16"/>
                <w:szCs w:val="16"/>
              </w:rPr>
              <w:t>1,544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D9C1D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EE684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B43EE43"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178815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ТП-681</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705C151" w14:textId="77777777" w:rsidR="00DC241D" w:rsidRPr="00DC241D" w:rsidRDefault="00DC241D" w:rsidP="00DC241D">
            <w:pPr>
              <w:contextualSpacing/>
              <w:jc w:val="center"/>
              <w:rPr>
                <w:color w:val="000000"/>
                <w:sz w:val="16"/>
                <w:szCs w:val="16"/>
              </w:rPr>
            </w:pPr>
            <w:r w:rsidRPr="00DC241D">
              <w:rPr>
                <w:color w:val="000000"/>
                <w:sz w:val="16"/>
                <w:szCs w:val="16"/>
              </w:rPr>
              <w:t>J_ПРК\Р\ТП\0013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2D5FF71" w14:textId="77777777" w:rsidR="00DC241D" w:rsidRPr="00DC241D" w:rsidRDefault="00DC241D" w:rsidP="00DC241D">
            <w:pPr>
              <w:contextualSpacing/>
              <w:jc w:val="center"/>
              <w:rPr>
                <w:color w:val="000000"/>
                <w:sz w:val="16"/>
                <w:szCs w:val="16"/>
              </w:rPr>
            </w:pPr>
            <w:r w:rsidRPr="00DC241D">
              <w:rPr>
                <w:color w:val="000000"/>
                <w:sz w:val="16"/>
                <w:szCs w:val="16"/>
              </w:rPr>
              <w:t>0,965</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6B562AD" w14:textId="77777777" w:rsidR="00DC241D" w:rsidRPr="00DC241D" w:rsidRDefault="00DC241D" w:rsidP="00DC241D">
            <w:pPr>
              <w:contextualSpacing/>
              <w:jc w:val="center"/>
              <w:rPr>
                <w:color w:val="000000"/>
                <w:sz w:val="16"/>
                <w:szCs w:val="16"/>
              </w:rPr>
            </w:pPr>
            <w:r w:rsidRPr="00DC241D">
              <w:rPr>
                <w:color w:val="000000"/>
                <w:sz w:val="16"/>
                <w:szCs w:val="16"/>
              </w:rPr>
              <w:t>1,224</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7974B6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234B65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0EBC9B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186532"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ТП-684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EF0C61" w14:textId="77777777" w:rsidR="00DC241D" w:rsidRPr="00DC241D" w:rsidRDefault="00DC241D" w:rsidP="00DC241D">
            <w:pPr>
              <w:contextualSpacing/>
              <w:jc w:val="center"/>
              <w:rPr>
                <w:color w:val="000000"/>
                <w:sz w:val="16"/>
                <w:szCs w:val="16"/>
              </w:rPr>
            </w:pPr>
            <w:r w:rsidRPr="00DC241D">
              <w:rPr>
                <w:color w:val="000000"/>
                <w:sz w:val="16"/>
                <w:szCs w:val="16"/>
              </w:rPr>
              <w:t>J_ПРК\Р\ТП\0014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BA9737" w14:textId="77777777" w:rsidR="00DC241D" w:rsidRPr="00DC241D" w:rsidRDefault="00DC241D" w:rsidP="00DC241D">
            <w:pPr>
              <w:contextualSpacing/>
              <w:jc w:val="center"/>
              <w:rPr>
                <w:color w:val="000000"/>
                <w:sz w:val="16"/>
                <w:szCs w:val="16"/>
              </w:rPr>
            </w:pPr>
            <w:r w:rsidRPr="00DC241D">
              <w:rPr>
                <w:color w:val="000000"/>
                <w:sz w:val="16"/>
                <w:szCs w:val="16"/>
              </w:rPr>
              <w:t>1,491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47F8BE" w14:textId="77777777" w:rsidR="00DC241D" w:rsidRPr="00DC241D" w:rsidRDefault="00DC241D" w:rsidP="00DC241D">
            <w:pPr>
              <w:contextualSpacing/>
              <w:jc w:val="center"/>
              <w:rPr>
                <w:color w:val="000000"/>
                <w:sz w:val="16"/>
                <w:szCs w:val="16"/>
              </w:rPr>
            </w:pPr>
            <w:r w:rsidRPr="00DC241D">
              <w:rPr>
                <w:color w:val="000000"/>
                <w:sz w:val="16"/>
                <w:szCs w:val="16"/>
              </w:rPr>
              <w:t>1,508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1E49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FFEB1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DF8364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A6804C"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ТП-702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949F2E" w14:textId="77777777" w:rsidR="00DC241D" w:rsidRPr="00DC241D" w:rsidRDefault="00DC241D" w:rsidP="00DC241D">
            <w:pPr>
              <w:contextualSpacing/>
              <w:jc w:val="center"/>
              <w:rPr>
                <w:color w:val="000000"/>
                <w:sz w:val="16"/>
                <w:szCs w:val="16"/>
              </w:rPr>
            </w:pPr>
            <w:r w:rsidRPr="00DC241D">
              <w:rPr>
                <w:color w:val="000000"/>
                <w:sz w:val="16"/>
                <w:szCs w:val="16"/>
              </w:rPr>
              <w:t>J_ПРК\Р\ТП\0015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AB6AB3" w14:textId="77777777" w:rsidR="00DC241D" w:rsidRPr="00DC241D" w:rsidRDefault="00DC241D" w:rsidP="00DC241D">
            <w:pPr>
              <w:contextualSpacing/>
              <w:jc w:val="center"/>
              <w:rPr>
                <w:color w:val="000000"/>
                <w:sz w:val="16"/>
                <w:szCs w:val="16"/>
              </w:rPr>
            </w:pPr>
            <w:r w:rsidRPr="00DC241D">
              <w:rPr>
                <w:color w:val="000000"/>
                <w:sz w:val="16"/>
                <w:szCs w:val="16"/>
              </w:rPr>
              <w:t>1,377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291757" w14:textId="77777777" w:rsidR="00DC241D" w:rsidRPr="00DC241D" w:rsidRDefault="00DC241D" w:rsidP="00DC241D">
            <w:pPr>
              <w:contextualSpacing/>
              <w:jc w:val="center"/>
              <w:rPr>
                <w:color w:val="000000"/>
                <w:sz w:val="16"/>
                <w:szCs w:val="16"/>
              </w:rPr>
            </w:pPr>
            <w:r w:rsidRPr="00DC241D">
              <w:rPr>
                <w:color w:val="000000"/>
                <w:sz w:val="16"/>
                <w:szCs w:val="16"/>
              </w:rPr>
              <w:t>1,578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7134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085D8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F3F54F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46BA1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ТП-741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5D4FFB" w14:textId="77777777" w:rsidR="00DC241D" w:rsidRPr="00DC241D" w:rsidRDefault="00DC241D" w:rsidP="00DC241D">
            <w:pPr>
              <w:contextualSpacing/>
              <w:jc w:val="center"/>
              <w:rPr>
                <w:color w:val="000000"/>
                <w:sz w:val="16"/>
                <w:szCs w:val="16"/>
              </w:rPr>
            </w:pPr>
            <w:r w:rsidRPr="00DC241D">
              <w:rPr>
                <w:color w:val="000000"/>
                <w:sz w:val="16"/>
                <w:szCs w:val="16"/>
              </w:rPr>
              <w:t>J_ПРК\Р\ТП\0016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D22B4D" w14:textId="77777777" w:rsidR="00DC241D" w:rsidRPr="00DC241D" w:rsidRDefault="00DC241D" w:rsidP="00DC241D">
            <w:pPr>
              <w:contextualSpacing/>
              <w:jc w:val="center"/>
              <w:rPr>
                <w:color w:val="000000"/>
                <w:sz w:val="16"/>
                <w:szCs w:val="16"/>
              </w:rPr>
            </w:pPr>
            <w:r w:rsidRPr="00DC241D">
              <w:rPr>
                <w:color w:val="000000"/>
                <w:sz w:val="16"/>
                <w:szCs w:val="16"/>
              </w:rPr>
              <w:t>2,240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D3D7A7" w14:textId="77777777" w:rsidR="00DC241D" w:rsidRPr="00DC241D" w:rsidRDefault="00DC241D" w:rsidP="00DC241D">
            <w:pPr>
              <w:contextualSpacing/>
              <w:jc w:val="center"/>
              <w:rPr>
                <w:color w:val="000000"/>
                <w:sz w:val="16"/>
                <w:szCs w:val="16"/>
              </w:rPr>
            </w:pPr>
            <w:r w:rsidRPr="00DC241D">
              <w:rPr>
                <w:color w:val="000000"/>
                <w:sz w:val="16"/>
                <w:szCs w:val="16"/>
              </w:rPr>
              <w:t>2,217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0501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20112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DECDF7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AA95E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ТП-896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460F38" w14:textId="77777777" w:rsidR="00DC241D" w:rsidRPr="00DC241D" w:rsidRDefault="00DC241D" w:rsidP="00DC241D">
            <w:pPr>
              <w:contextualSpacing/>
              <w:jc w:val="center"/>
              <w:rPr>
                <w:color w:val="000000"/>
                <w:sz w:val="16"/>
                <w:szCs w:val="16"/>
              </w:rPr>
            </w:pPr>
            <w:r w:rsidRPr="00DC241D">
              <w:rPr>
                <w:color w:val="000000"/>
                <w:sz w:val="16"/>
                <w:szCs w:val="16"/>
              </w:rPr>
              <w:t>J_ПРК\Р\ТП\0018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C2AFAE" w14:textId="77777777" w:rsidR="00DC241D" w:rsidRPr="00DC241D" w:rsidRDefault="00DC241D" w:rsidP="00DC241D">
            <w:pPr>
              <w:contextualSpacing/>
              <w:jc w:val="center"/>
              <w:rPr>
                <w:color w:val="000000"/>
                <w:sz w:val="16"/>
                <w:szCs w:val="16"/>
              </w:rPr>
            </w:pPr>
            <w:r w:rsidRPr="00DC241D">
              <w:rPr>
                <w:color w:val="000000"/>
                <w:sz w:val="16"/>
                <w:szCs w:val="16"/>
              </w:rPr>
              <w:t>3,456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DAAC55" w14:textId="77777777" w:rsidR="00DC241D" w:rsidRPr="00DC241D" w:rsidRDefault="00DC241D" w:rsidP="00DC241D">
            <w:pPr>
              <w:contextualSpacing/>
              <w:jc w:val="center"/>
              <w:rPr>
                <w:color w:val="000000"/>
                <w:sz w:val="16"/>
                <w:szCs w:val="16"/>
              </w:rPr>
            </w:pPr>
            <w:r w:rsidRPr="00DC241D">
              <w:rPr>
                <w:color w:val="000000"/>
                <w:sz w:val="16"/>
                <w:szCs w:val="16"/>
              </w:rPr>
              <w:t>3,246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12181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33E53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7A75C2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45E7C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DA317B" w14:textId="77777777" w:rsidR="00DC241D" w:rsidRPr="00DC241D" w:rsidRDefault="00DC241D" w:rsidP="00DC241D">
            <w:pPr>
              <w:contextualSpacing/>
              <w:jc w:val="center"/>
              <w:rPr>
                <w:color w:val="000000"/>
                <w:sz w:val="16"/>
                <w:szCs w:val="16"/>
              </w:rPr>
            </w:pPr>
            <w:r w:rsidRPr="00DC241D">
              <w:rPr>
                <w:color w:val="000000"/>
                <w:sz w:val="16"/>
                <w:szCs w:val="16"/>
              </w:rPr>
              <w:t>J_ПРМ\Р\ТП\0007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A93A9C"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3A677D" w14:textId="77777777" w:rsidR="00DC241D" w:rsidRPr="00DC241D" w:rsidRDefault="00DC241D" w:rsidP="00DC241D">
            <w:pPr>
              <w:contextualSpacing/>
              <w:jc w:val="center"/>
              <w:rPr>
                <w:color w:val="000000"/>
                <w:sz w:val="16"/>
                <w:szCs w:val="16"/>
              </w:rPr>
            </w:pPr>
            <w:r w:rsidRPr="00DC241D">
              <w:rPr>
                <w:color w:val="000000"/>
                <w:sz w:val="16"/>
                <w:szCs w:val="16"/>
              </w:rPr>
              <w:t>0,463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A0E0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DC1F3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27AA8F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85FFD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45 "Макаренко"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B5524B" w14:textId="77777777" w:rsidR="00DC241D" w:rsidRPr="00DC241D" w:rsidRDefault="00DC241D" w:rsidP="00DC241D">
            <w:pPr>
              <w:contextualSpacing/>
              <w:jc w:val="center"/>
              <w:rPr>
                <w:color w:val="000000"/>
                <w:sz w:val="16"/>
                <w:szCs w:val="16"/>
              </w:rPr>
            </w:pPr>
            <w:r w:rsidRPr="00DC241D">
              <w:rPr>
                <w:color w:val="000000"/>
                <w:sz w:val="16"/>
                <w:szCs w:val="16"/>
              </w:rPr>
              <w:t>J_Таш\Р\ТП\0011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22EA00" w14:textId="77777777" w:rsidR="00DC241D" w:rsidRPr="00DC241D" w:rsidRDefault="00DC241D" w:rsidP="00DC241D">
            <w:pPr>
              <w:contextualSpacing/>
              <w:jc w:val="center"/>
              <w:rPr>
                <w:color w:val="000000"/>
                <w:sz w:val="16"/>
                <w:szCs w:val="16"/>
              </w:rPr>
            </w:pPr>
            <w:r w:rsidRPr="00DC241D">
              <w:rPr>
                <w:color w:val="000000"/>
                <w:sz w:val="16"/>
                <w:szCs w:val="16"/>
              </w:rPr>
              <w:t>1,541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77EB6C" w14:textId="77777777" w:rsidR="00DC241D" w:rsidRPr="00DC241D" w:rsidRDefault="00DC241D" w:rsidP="00DC241D">
            <w:pPr>
              <w:contextualSpacing/>
              <w:jc w:val="center"/>
              <w:rPr>
                <w:color w:val="000000"/>
                <w:sz w:val="16"/>
                <w:szCs w:val="16"/>
              </w:rPr>
            </w:pPr>
            <w:r w:rsidRPr="00DC241D">
              <w:rPr>
                <w:color w:val="000000"/>
                <w:sz w:val="16"/>
                <w:szCs w:val="16"/>
              </w:rPr>
              <w:t>1,225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8F7D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DCECF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16C966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B146F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49 "Больн. городок"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FCBB96" w14:textId="77777777" w:rsidR="00DC241D" w:rsidRPr="00DC241D" w:rsidRDefault="00DC241D" w:rsidP="00DC241D">
            <w:pPr>
              <w:contextualSpacing/>
              <w:jc w:val="center"/>
              <w:rPr>
                <w:color w:val="000000"/>
                <w:sz w:val="16"/>
                <w:szCs w:val="16"/>
              </w:rPr>
            </w:pPr>
            <w:r w:rsidRPr="00DC241D">
              <w:rPr>
                <w:color w:val="000000"/>
                <w:sz w:val="16"/>
                <w:szCs w:val="16"/>
              </w:rPr>
              <w:t>J_Таш\Р\ТП\0012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B5505E" w14:textId="77777777" w:rsidR="00DC241D" w:rsidRPr="00DC241D" w:rsidRDefault="00DC241D" w:rsidP="00DC241D">
            <w:pPr>
              <w:contextualSpacing/>
              <w:jc w:val="center"/>
              <w:rPr>
                <w:color w:val="000000"/>
                <w:sz w:val="16"/>
                <w:szCs w:val="16"/>
              </w:rPr>
            </w:pPr>
            <w:r w:rsidRPr="00DC241D">
              <w:rPr>
                <w:color w:val="000000"/>
                <w:sz w:val="16"/>
                <w:szCs w:val="16"/>
              </w:rPr>
              <w:t>1,541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D90F20" w14:textId="77777777" w:rsidR="00DC241D" w:rsidRPr="00DC241D" w:rsidRDefault="00DC241D" w:rsidP="00DC241D">
            <w:pPr>
              <w:contextualSpacing/>
              <w:jc w:val="center"/>
              <w:rPr>
                <w:color w:val="000000"/>
                <w:sz w:val="16"/>
                <w:szCs w:val="16"/>
              </w:rPr>
            </w:pPr>
            <w:r w:rsidRPr="00DC241D">
              <w:rPr>
                <w:color w:val="000000"/>
                <w:sz w:val="16"/>
                <w:szCs w:val="16"/>
              </w:rPr>
              <w:t>1,268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2604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88C14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4CC7F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DD257FC"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ТП-16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8660B3" w14:textId="77777777" w:rsidR="00DC241D" w:rsidRPr="00DC241D" w:rsidRDefault="00DC241D" w:rsidP="00DC241D">
            <w:pPr>
              <w:contextualSpacing/>
              <w:jc w:val="center"/>
              <w:rPr>
                <w:color w:val="000000"/>
                <w:sz w:val="16"/>
                <w:szCs w:val="16"/>
              </w:rPr>
            </w:pPr>
            <w:r w:rsidRPr="00DC241D">
              <w:rPr>
                <w:color w:val="000000"/>
                <w:sz w:val="16"/>
                <w:szCs w:val="16"/>
              </w:rPr>
              <w:t>J_ТП\Р\ТП\0004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387A23" w14:textId="77777777" w:rsidR="00DC241D" w:rsidRPr="00DC241D" w:rsidRDefault="00DC241D" w:rsidP="00DC241D">
            <w:pPr>
              <w:contextualSpacing/>
              <w:jc w:val="center"/>
              <w:rPr>
                <w:color w:val="000000"/>
                <w:sz w:val="16"/>
                <w:szCs w:val="16"/>
              </w:rPr>
            </w:pPr>
            <w:r w:rsidRPr="00DC241D">
              <w:rPr>
                <w:color w:val="000000"/>
                <w:sz w:val="16"/>
                <w:szCs w:val="16"/>
              </w:rPr>
              <w:t>0,832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B252A7" w14:textId="77777777" w:rsidR="00DC241D" w:rsidRPr="00DC241D" w:rsidRDefault="00DC241D" w:rsidP="00DC241D">
            <w:pPr>
              <w:contextualSpacing/>
              <w:jc w:val="center"/>
              <w:rPr>
                <w:color w:val="000000"/>
                <w:sz w:val="16"/>
                <w:szCs w:val="16"/>
              </w:rPr>
            </w:pPr>
            <w:r w:rsidRPr="00DC241D">
              <w:rPr>
                <w:color w:val="000000"/>
                <w:sz w:val="16"/>
                <w:szCs w:val="16"/>
              </w:rPr>
              <w:t>0,717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19A4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C9303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DB1740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A10C5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63B18F" w14:textId="77777777" w:rsidR="00DC241D" w:rsidRPr="00DC241D" w:rsidRDefault="00DC241D" w:rsidP="00DC241D">
            <w:pPr>
              <w:contextualSpacing/>
              <w:jc w:val="center"/>
              <w:rPr>
                <w:color w:val="000000"/>
                <w:sz w:val="16"/>
                <w:szCs w:val="16"/>
              </w:rPr>
            </w:pPr>
            <w:r w:rsidRPr="00DC241D">
              <w:rPr>
                <w:color w:val="000000"/>
                <w:sz w:val="16"/>
                <w:szCs w:val="16"/>
              </w:rPr>
              <w:t>J_ТП\Р\ТП\0005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9FA520" w14:textId="77777777" w:rsidR="00DC241D" w:rsidRPr="00DC241D" w:rsidRDefault="00DC241D" w:rsidP="00DC241D">
            <w:pPr>
              <w:contextualSpacing/>
              <w:jc w:val="center"/>
              <w:rPr>
                <w:color w:val="000000"/>
                <w:sz w:val="16"/>
                <w:szCs w:val="16"/>
              </w:rPr>
            </w:pPr>
            <w:r w:rsidRPr="00DC241D">
              <w:rPr>
                <w:color w:val="000000"/>
                <w:sz w:val="16"/>
                <w:szCs w:val="16"/>
              </w:rPr>
              <w:t>0,696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8E7EDD" w14:textId="77777777" w:rsidR="00DC241D" w:rsidRPr="00DC241D" w:rsidRDefault="00DC241D" w:rsidP="00DC241D">
            <w:pPr>
              <w:contextualSpacing/>
              <w:jc w:val="center"/>
              <w:rPr>
                <w:color w:val="000000"/>
                <w:sz w:val="16"/>
                <w:szCs w:val="16"/>
              </w:rPr>
            </w:pPr>
            <w:r w:rsidRPr="00DC241D">
              <w:rPr>
                <w:color w:val="000000"/>
                <w:sz w:val="16"/>
                <w:szCs w:val="16"/>
              </w:rPr>
              <w:t>0,721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A5AD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033FB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615CBD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BE05B0"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ТП-36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ED3183" w14:textId="77777777" w:rsidR="00DC241D" w:rsidRPr="00DC241D" w:rsidRDefault="00DC241D" w:rsidP="00DC241D">
            <w:pPr>
              <w:contextualSpacing/>
              <w:jc w:val="center"/>
              <w:rPr>
                <w:color w:val="000000"/>
                <w:sz w:val="16"/>
                <w:szCs w:val="16"/>
              </w:rPr>
            </w:pPr>
            <w:r w:rsidRPr="00DC241D">
              <w:rPr>
                <w:color w:val="000000"/>
                <w:sz w:val="16"/>
                <w:szCs w:val="16"/>
              </w:rPr>
              <w:t>J_ТП\Р\ТП\0006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91631A" w14:textId="77777777" w:rsidR="00DC241D" w:rsidRPr="00DC241D" w:rsidRDefault="00DC241D" w:rsidP="00DC241D">
            <w:pPr>
              <w:contextualSpacing/>
              <w:jc w:val="center"/>
              <w:rPr>
                <w:color w:val="000000"/>
                <w:sz w:val="16"/>
                <w:szCs w:val="16"/>
              </w:rPr>
            </w:pPr>
            <w:r w:rsidRPr="00DC241D">
              <w:rPr>
                <w:color w:val="000000"/>
                <w:sz w:val="16"/>
                <w:szCs w:val="16"/>
              </w:rPr>
              <w:t>1,408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93C7AA" w14:textId="77777777" w:rsidR="00DC241D" w:rsidRPr="00DC241D" w:rsidRDefault="00DC241D" w:rsidP="00DC241D">
            <w:pPr>
              <w:contextualSpacing/>
              <w:jc w:val="center"/>
              <w:rPr>
                <w:color w:val="000000"/>
                <w:sz w:val="16"/>
                <w:szCs w:val="16"/>
              </w:rPr>
            </w:pPr>
            <w:r w:rsidRPr="00DC241D">
              <w:rPr>
                <w:color w:val="000000"/>
                <w:sz w:val="16"/>
                <w:szCs w:val="16"/>
              </w:rPr>
              <w:t>1,350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5FC24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AC67C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159B5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3966FF"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№79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311C74" w14:textId="77777777" w:rsidR="00DC241D" w:rsidRPr="00DC241D" w:rsidRDefault="00DC241D" w:rsidP="00DC241D">
            <w:pPr>
              <w:contextualSpacing/>
              <w:jc w:val="center"/>
              <w:rPr>
                <w:color w:val="000000"/>
                <w:sz w:val="16"/>
                <w:szCs w:val="16"/>
              </w:rPr>
            </w:pPr>
            <w:r w:rsidRPr="00DC241D">
              <w:rPr>
                <w:color w:val="000000"/>
                <w:sz w:val="16"/>
                <w:szCs w:val="16"/>
              </w:rPr>
              <w:t>J_ТП\Р\ТП\0007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1D637C" w14:textId="77777777" w:rsidR="00DC241D" w:rsidRPr="00DC241D" w:rsidRDefault="00DC241D" w:rsidP="00DC241D">
            <w:pPr>
              <w:contextualSpacing/>
              <w:jc w:val="center"/>
              <w:rPr>
                <w:color w:val="000000"/>
                <w:sz w:val="16"/>
                <w:szCs w:val="16"/>
              </w:rPr>
            </w:pPr>
            <w:r w:rsidRPr="00DC241D">
              <w:rPr>
                <w:color w:val="000000"/>
                <w:sz w:val="16"/>
                <w:szCs w:val="16"/>
              </w:rPr>
              <w:t>0,706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7E619D" w14:textId="77777777" w:rsidR="00DC241D" w:rsidRPr="00DC241D" w:rsidRDefault="00DC241D" w:rsidP="00DC241D">
            <w:pPr>
              <w:contextualSpacing/>
              <w:jc w:val="center"/>
              <w:rPr>
                <w:color w:val="000000"/>
                <w:sz w:val="16"/>
                <w:szCs w:val="16"/>
              </w:rPr>
            </w:pPr>
            <w:r w:rsidRPr="00DC241D">
              <w:rPr>
                <w:color w:val="000000"/>
                <w:sz w:val="16"/>
                <w:szCs w:val="16"/>
              </w:rPr>
              <w:t>0,624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73AE8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FA8F5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907C5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93DDF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B8167E" w14:textId="77777777" w:rsidR="00DC241D" w:rsidRPr="00DC241D" w:rsidRDefault="00DC241D" w:rsidP="00DC241D">
            <w:pPr>
              <w:contextualSpacing/>
              <w:jc w:val="center"/>
              <w:rPr>
                <w:color w:val="000000"/>
                <w:sz w:val="16"/>
                <w:szCs w:val="16"/>
              </w:rPr>
            </w:pPr>
            <w:r w:rsidRPr="00DC241D">
              <w:rPr>
                <w:color w:val="000000"/>
                <w:sz w:val="16"/>
                <w:szCs w:val="16"/>
              </w:rPr>
              <w:t>J_Ю\Р\ТП\0005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43A29C" w14:textId="77777777" w:rsidR="00DC241D" w:rsidRPr="00DC241D" w:rsidRDefault="00DC241D" w:rsidP="00DC241D">
            <w:pPr>
              <w:contextualSpacing/>
              <w:jc w:val="center"/>
              <w:rPr>
                <w:color w:val="000000"/>
                <w:sz w:val="16"/>
                <w:szCs w:val="16"/>
              </w:rPr>
            </w:pPr>
            <w:r w:rsidRPr="00DC241D">
              <w:rPr>
                <w:color w:val="000000"/>
                <w:sz w:val="16"/>
                <w:szCs w:val="16"/>
              </w:rPr>
              <w:t>0,874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C21568" w14:textId="77777777" w:rsidR="00DC241D" w:rsidRPr="00DC241D" w:rsidRDefault="00DC241D" w:rsidP="00DC241D">
            <w:pPr>
              <w:contextualSpacing/>
              <w:jc w:val="center"/>
              <w:rPr>
                <w:color w:val="000000"/>
                <w:sz w:val="16"/>
                <w:szCs w:val="16"/>
              </w:rPr>
            </w:pPr>
            <w:r w:rsidRPr="00DC241D">
              <w:rPr>
                <w:color w:val="000000"/>
                <w:sz w:val="16"/>
                <w:szCs w:val="16"/>
              </w:rPr>
              <w:t>1,234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BC35B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65559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E2FB8F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FEAED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ТП-097П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86E991" w14:textId="77777777" w:rsidR="00DC241D" w:rsidRPr="00DC241D" w:rsidRDefault="00DC241D" w:rsidP="00DC241D">
            <w:pPr>
              <w:contextualSpacing/>
              <w:jc w:val="center"/>
              <w:rPr>
                <w:color w:val="000000"/>
                <w:sz w:val="16"/>
                <w:szCs w:val="16"/>
              </w:rPr>
            </w:pPr>
            <w:r w:rsidRPr="00DC241D">
              <w:rPr>
                <w:color w:val="000000"/>
                <w:sz w:val="16"/>
                <w:szCs w:val="16"/>
              </w:rPr>
              <w:t>J_Ю\Р\ТП\0006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BB29A1" w14:textId="77777777" w:rsidR="00DC241D" w:rsidRPr="00DC241D" w:rsidRDefault="00DC241D" w:rsidP="00DC241D">
            <w:pPr>
              <w:contextualSpacing/>
              <w:jc w:val="center"/>
              <w:rPr>
                <w:color w:val="000000"/>
                <w:sz w:val="16"/>
                <w:szCs w:val="16"/>
              </w:rPr>
            </w:pPr>
            <w:r w:rsidRPr="00DC241D">
              <w:rPr>
                <w:color w:val="000000"/>
                <w:sz w:val="16"/>
                <w:szCs w:val="16"/>
              </w:rPr>
              <w:t>0,490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38EA0A" w14:textId="77777777" w:rsidR="00DC241D" w:rsidRPr="00DC241D" w:rsidRDefault="00DC241D" w:rsidP="00DC241D">
            <w:pPr>
              <w:contextualSpacing/>
              <w:jc w:val="center"/>
              <w:rPr>
                <w:color w:val="000000"/>
                <w:sz w:val="16"/>
                <w:szCs w:val="16"/>
              </w:rPr>
            </w:pPr>
            <w:r w:rsidRPr="00DC241D">
              <w:rPr>
                <w:color w:val="000000"/>
                <w:sz w:val="16"/>
                <w:szCs w:val="16"/>
              </w:rPr>
              <w:t>0,675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7778D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63D00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0A683D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D7A63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102E39" w14:textId="77777777" w:rsidR="00DC241D" w:rsidRPr="00DC241D" w:rsidRDefault="00DC241D" w:rsidP="00DC241D">
            <w:pPr>
              <w:contextualSpacing/>
              <w:jc w:val="center"/>
              <w:rPr>
                <w:color w:val="000000"/>
                <w:sz w:val="16"/>
                <w:szCs w:val="16"/>
              </w:rPr>
            </w:pPr>
            <w:r w:rsidRPr="00DC241D">
              <w:rPr>
                <w:color w:val="000000"/>
                <w:sz w:val="16"/>
                <w:szCs w:val="16"/>
              </w:rPr>
              <w:t>J_Ю\Р\ТП\0007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CA1AEC" w14:textId="77777777" w:rsidR="00DC241D" w:rsidRPr="00DC241D" w:rsidRDefault="00DC241D" w:rsidP="00DC241D">
            <w:pPr>
              <w:contextualSpacing/>
              <w:jc w:val="center"/>
              <w:rPr>
                <w:color w:val="000000"/>
                <w:sz w:val="16"/>
                <w:szCs w:val="16"/>
              </w:rPr>
            </w:pPr>
            <w:r w:rsidRPr="00DC241D">
              <w:rPr>
                <w:color w:val="000000"/>
                <w:sz w:val="16"/>
                <w:szCs w:val="16"/>
              </w:rPr>
              <w:t>0,835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779DE3" w14:textId="77777777" w:rsidR="00DC241D" w:rsidRPr="00DC241D" w:rsidRDefault="00DC241D" w:rsidP="00DC241D">
            <w:pPr>
              <w:contextualSpacing/>
              <w:jc w:val="center"/>
              <w:rPr>
                <w:color w:val="000000"/>
                <w:sz w:val="16"/>
                <w:szCs w:val="16"/>
              </w:rPr>
            </w:pPr>
            <w:r w:rsidRPr="00DC241D">
              <w:rPr>
                <w:color w:val="000000"/>
                <w:sz w:val="16"/>
                <w:szCs w:val="16"/>
              </w:rPr>
              <w:t>1,122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F0D2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BEB15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FF0B2D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1CA72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4520B2" w14:textId="77777777" w:rsidR="00DC241D" w:rsidRPr="00DC241D" w:rsidRDefault="00DC241D" w:rsidP="00DC241D">
            <w:pPr>
              <w:contextualSpacing/>
              <w:jc w:val="center"/>
              <w:rPr>
                <w:color w:val="000000"/>
                <w:sz w:val="16"/>
                <w:szCs w:val="16"/>
              </w:rPr>
            </w:pPr>
            <w:r w:rsidRPr="00DC241D">
              <w:rPr>
                <w:color w:val="000000"/>
                <w:sz w:val="16"/>
                <w:szCs w:val="16"/>
              </w:rPr>
              <w:t>J_Ю\Р\ТП\0008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03EFA8" w14:textId="77777777" w:rsidR="00DC241D" w:rsidRPr="00DC241D" w:rsidRDefault="00DC241D" w:rsidP="00DC241D">
            <w:pPr>
              <w:contextualSpacing/>
              <w:jc w:val="center"/>
              <w:rPr>
                <w:color w:val="000000"/>
                <w:sz w:val="16"/>
                <w:szCs w:val="16"/>
              </w:rPr>
            </w:pPr>
            <w:r w:rsidRPr="00DC241D">
              <w:rPr>
                <w:color w:val="000000"/>
                <w:sz w:val="16"/>
                <w:szCs w:val="16"/>
              </w:rPr>
              <w:t>0,893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0DD333" w14:textId="77777777" w:rsidR="00DC241D" w:rsidRPr="00DC241D" w:rsidRDefault="00DC241D" w:rsidP="00DC241D">
            <w:pPr>
              <w:contextualSpacing/>
              <w:jc w:val="center"/>
              <w:rPr>
                <w:color w:val="000000"/>
                <w:sz w:val="16"/>
                <w:szCs w:val="16"/>
              </w:rPr>
            </w:pPr>
            <w:r w:rsidRPr="00DC241D">
              <w:rPr>
                <w:color w:val="000000"/>
                <w:sz w:val="16"/>
                <w:szCs w:val="16"/>
              </w:rPr>
              <w:t>1,222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6C3D3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746FC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E1AF58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0A50A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C5E3E0" w14:textId="77777777" w:rsidR="00DC241D" w:rsidRPr="00DC241D" w:rsidRDefault="00DC241D" w:rsidP="00DC241D">
            <w:pPr>
              <w:contextualSpacing/>
              <w:jc w:val="center"/>
              <w:rPr>
                <w:color w:val="000000"/>
                <w:sz w:val="16"/>
                <w:szCs w:val="16"/>
              </w:rPr>
            </w:pPr>
            <w:r w:rsidRPr="00DC241D">
              <w:rPr>
                <w:color w:val="000000"/>
                <w:sz w:val="16"/>
                <w:szCs w:val="16"/>
              </w:rPr>
              <w:t>J_Ю\Р\ТП\0009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C3D8D9" w14:textId="77777777" w:rsidR="00DC241D" w:rsidRPr="00DC241D" w:rsidRDefault="00DC241D" w:rsidP="00DC241D">
            <w:pPr>
              <w:contextualSpacing/>
              <w:jc w:val="center"/>
              <w:rPr>
                <w:color w:val="000000"/>
                <w:sz w:val="16"/>
                <w:szCs w:val="16"/>
              </w:rPr>
            </w:pPr>
            <w:r w:rsidRPr="00DC241D">
              <w:rPr>
                <w:color w:val="000000"/>
                <w:sz w:val="16"/>
                <w:szCs w:val="16"/>
              </w:rPr>
              <w:t>0,935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62D9D1" w14:textId="77777777" w:rsidR="00DC241D" w:rsidRPr="00DC241D" w:rsidRDefault="00DC241D" w:rsidP="00DC241D">
            <w:pPr>
              <w:contextualSpacing/>
              <w:jc w:val="center"/>
              <w:rPr>
                <w:color w:val="000000"/>
                <w:sz w:val="16"/>
                <w:szCs w:val="16"/>
              </w:rPr>
            </w:pPr>
            <w:r w:rsidRPr="00DC241D">
              <w:rPr>
                <w:color w:val="000000"/>
                <w:sz w:val="16"/>
                <w:szCs w:val="16"/>
              </w:rPr>
              <w:t>1,165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4B10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CD755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E94A24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4AFA7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ТП-140П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786632" w14:textId="77777777" w:rsidR="00DC241D" w:rsidRPr="00DC241D" w:rsidRDefault="00DC241D" w:rsidP="00DC241D">
            <w:pPr>
              <w:contextualSpacing/>
              <w:jc w:val="center"/>
              <w:rPr>
                <w:color w:val="000000"/>
                <w:sz w:val="16"/>
                <w:szCs w:val="16"/>
              </w:rPr>
            </w:pPr>
            <w:r w:rsidRPr="00DC241D">
              <w:rPr>
                <w:color w:val="000000"/>
                <w:sz w:val="16"/>
                <w:szCs w:val="16"/>
              </w:rPr>
              <w:t>J_Ю\Р\ТП\0010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F595BD" w14:textId="77777777" w:rsidR="00DC241D" w:rsidRPr="00DC241D" w:rsidRDefault="00DC241D" w:rsidP="00DC241D">
            <w:pPr>
              <w:contextualSpacing/>
              <w:jc w:val="center"/>
              <w:rPr>
                <w:color w:val="000000"/>
                <w:sz w:val="16"/>
                <w:szCs w:val="16"/>
              </w:rPr>
            </w:pPr>
            <w:r w:rsidRPr="00DC241D">
              <w:rPr>
                <w:color w:val="000000"/>
                <w:sz w:val="16"/>
                <w:szCs w:val="16"/>
              </w:rPr>
              <w:t>0,526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7E13A7" w14:textId="77777777" w:rsidR="00DC241D" w:rsidRPr="00DC241D" w:rsidRDefault="00DC241D" w:rsidP="00DC241D">
            <w:pPr>
              <w:contextualSpacing/>
              <w:jc w:val="center"/>
              <w:rPr>
                <w:color w:val="000000"/>
                <w:sz w:val="16"/>
                <w:szCs w:val="16"/>
              </w:rPr>
            </w:pPr>
            <w:r w:rsidRPr="00DC241D">
              <w:rPr>
                <w:color w:val="000000"/>
                <w:sz w:val="16"/>
                <w:szCs w:val="16"/>
              </w:rPr>
              <w:t>0,963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C4DD0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5F92E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772BA6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236F4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РП-8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7050F5" w14:textId="77777777" w:rsidR="00DC241D" w:rsidRPr="00DC241D" w:rsidRDefault="00DC241D" w:rsidP="00DC241D">
            <w:pPr>
              <w:contextualSpacing/>
              <w:jc w:val="center"/>
              <w:rPr>
                <w:color w:val="000000"/>
                <w:sz w:val="16"/>
                <w:szCs w:val="16"/>
              </w:rPr>
            </w:pPr>
            <w:r w:rsidRPr="00DC241D">
              <w:rPr>
                <w:color w:val="000000"/>
                <w:sz w:val="16"/>
                <w:szCs w:val="16"/>
              </w:rPr>
              <w:t>J_Ю\Р\РП\0001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DE84E5" w14:textId="77777777" w:rsidR="00DC241D" w:rsidRPr="00DC241D" w:rsidRDefault="00DC241D" w:rsidP="00DC241D">
            <w:pPr>
              <w:contextualSpacing/>
              <w:jc w:val="center"/>
              <w:rPr>
                <w:color w:val="000000"/>
                <w:sz w:val="16"/>
                <w:szCs w:val="16"/>
              </w:rPr>
            </w:pPr>
            <w:r w:rsidRPr="00DC241D">
              <w:rPr>
                <w:color w:val="000000"/>
                <w:sz w:val="16"/>
                <w:szCs w:val="16"/>
              </w:rPr>
              <w:t>0,393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9D2061" w14:textId="77777777" w:rsidR="00DC241D" w:rsidRPr="00DC241D" w:rsidRDefault="00DC241D" w:rsidP="00DC241D">
            <w:pPr>
              <w:contextualSpacing/>
              <w:jc w:val="center"/>
              <w:rPr>
                <w:color w:val="000000"/>
                <w:sz w:val="16"/>
                <w:szCs w:val="16"/>
              </w:rPr>
            </w:pPr>
            <w:r w:rsidRPr="00DC241D">
              <w:rPr>
                <w:color w:val="000000"/>
                <w:sz w:val="16"/>
                <w:szCs w:val="16"/>
              </w:rPr>
              <w:t>0,406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F005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06442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90F5F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66010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420378" w14:textId="77777777" w:rsidR="00DC241D" w:rsidRPr="00DC241D" w:rsidRDefault="00DC241D" w:rsidP="00DC241D">
            <w:pPr>
              <w:contextualSpacing/>
              <w:jc w:val="center"/>
              <w:rPr>
                <w:color w:val="000000"/>
                <w:sz w:val="16"/>
                <w:szCs w:val="16"/>
              </w:rPr>
            </w:pPr>
            <w:r w:rsidRPr="00DC241D">
              <w:rPr>
                <w:color w:val="000000"/>
                <w:sz w:val="16"/>
                <w:szCs w:val="16"/>
              </w:rPr>
              <w:t>J_Яш\Р\ТП\0006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8BE696" w14:textId="77777777" w:rsidR="00DC241D" w:rsidRPr="00DC241D" w:rsidRDefault="00DC241D" w:rsidP="00DC241D">
            <w:pPr>
              <w:contextualSpacing/>
              <w:jc w:val="center"/>
              <w:rPr>
                <w:color w:val="000000"/>
                <w:sz w:val="16"/>
                <w:szCs w:val="16"/>
              </w:rPr>
            </w:pPr>
            <w:r w:rsidRPr="00DC241D">
              <w:rPr>
                <w:color w:val="000000"/>
                <w:sz w:val="16"/>
                <w:szCs w:val="16"/>
              </w:rPr>
              <w:t>1,185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19FA16" w14:textId="77777777" w:rsidR="00DC241D" w:rsidRPr="00DC241D" w:rsidRDefault="00DC241D" w:rsidP="00DC241D">
            <w:pPr>
              <w:contextualSpacing/>
              <w:jc w:val="center"/>
              <w:rPr>
                <w:color w:val="000000"/>
                <w:sz w:val="16"/>
                <w:szCs w:val="16"/>
              </w:rPr>
            </w:pPr>
            <w:r w:rsidRPr="00DC241D">
              <w:rPr>
                <w:color w:val="000000"/>
                <w:sz w:val="16"/>
                <w:szCs w:val="16"/>
              </w:rPr>
              <w:t>0,943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9BDF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DC21F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B445F7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D6B8CF"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ТП-107п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7C96D2" w14:textId="77777777" w:rsidR="00DC241D" w:rsidRPr="00DC241D" w:rsidRDefault="00DC241D" w:rsidP="00DC241D">
            <w:pPr>
              <w:contextualSpacing/>
              <w:jc w:val="center"/>
              <w:rPr>
                <w:color w:val="000000"/>
                <w:sz w:val="16"/>
                <w:szCs w:val="16"/>
              </w:rPr>
            </w:pPr>
            <w:r w:rsidRPr="00DC241D">
              <w:rPr>
                <w:color w:val="000000"/>
                <w:sz w:val="16"/>
                <w:szCs w:val="16"/>
              </w:rPr>
              <w:t>J_Яш\Р\ТП\0002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B2C3EA" w14:textId="77777777" w:rsidR="00DC241D" w:rsidRPr="00DC241D" w:rsidRDefault="00DC241D" w:rsidP="00DC241D">
            <w:pPr>
              <w:contextualSpacing/>
              <w:jc w:val="center"/>
              <w:rPr>
                <w:color w:val="000000"/>
                <w:sz w:val="16"/>
                <w:szCs w:val="16"/>
              </w:rPr>
            </w:pPr>
            <w:r w:rsidRPr="00DC241D">
              <w:rPr>
                <w:color w:val="000000"/>
                <w:sz w:val="16"/>
                <w:szCs w:val="16"/>
              </w:rPr>
              <w:t>1,962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12C8BE" w14:textId="77777777" w:rsidR="00DC241D" w:rsidRPr="00DC241D" w:rsidRDefault="00DC241D" w:rsidP="00DC241D">
            <w:pPr>
              <w:contextualSpacing/>
              <w:jc w:val="center"/>
              <w:rPr>
                <w:color w:val="000000"/>
                <w:sz w:val="16"/>
                <w:szCs w:val="16"/>
              </w:rPr>
            </w:pPr>
            <w:r w:rsidRPr="00DC241D">
              <w:rPr>
                <w:color w:val="000000"/>
                <w:sz w:val="16"/>
                <w:szCs w:val="16"/>
              </w:rPr>
              <w:t>1,039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ABE79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E1033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CA1C48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1045CF"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 №14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52D24B" w14:textId="77777777" w:rsidR="00DC241D" w:rsidRPr="00DC241D" w:rsidRDefault="00DC241D" w:rsidP="00DC241D">
            <w:pPr>
              <w:contextualSpacing/>
              <w:jc w:val="center"/>
              <w:rPr>
                <w:color w:val="000000"/>
                <w:sz w:val="16"/>
                <w:szCs w:val="16"/>
              </w:rPr>
            </w:pPr>
            <w:r w:rsidRPr="00DC241D">
              <w:rPr>
                <w:color w:val="000000"/>
                <w:sz w:val="16"/>
                <w:szCs w:val="16"/>
              </w:rPr>
              <w:t>J_НК\Р\ТП\0001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5A54A6" w14:textId="77777777" w:rsidR="00DC241D" w:rsidRPr="00DC241D" w:rsidRDefault="00DC241D" w:rsidP="00DC241D">
            <w:pPr>
              <w:contextualSpacing/>
              <w:jc w:val="center"/>
              <w:rPr>
                <w:color w:val="000000"/>
                <w:sz w:val="16"/>
                <w:szCs w:val="16"/>
              </w:rPr>
            </w:pPr>
            <w:r w:rsidRPr="00DC241D">
              <w:rPr>
                <w:color w:val="000000"/>
                <w:sz w:val="16"/>
                <w:szCs w:val="16"/>
              </w:rPr>
              <w:t>1,852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6E3022" w14:textId="77777777" w:rsidR="00DC241D" w:rsidRPr="00DC241D" w:rsidRDefault="00DC241D" w:rsidP="00DC241D">
            <w:pPr>
              <w:contextualSpacing/>
              <w:jc w:val="center"/>
              <w:rPr>
                <w:color w:val="000000"/>
                <w:sz w:val="16"/>
                <w:szCs w:val="16"/>
              </w:rPr>
            </w:pPr>
            <w:r w:rsidRPr="00DC241D">
              <w:rPr>
                <w:color w:val="000000"/>
                <w:sz w:val="16"/>
                <w:szCs w:val="16"/>
              </w:rPr>
              <w:t>1,292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395B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704F6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36D3CB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FE5BA6"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 №15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0E9D89" w14:textId="77777777" w:rsidR="00DC241D" w:rsidRPr="00DC241D" w:rsidRDefault="00DC241D" w:rsidP="00DC241D">
            <w:pPr>
              <w:contextualSpacing/>
              <w:jc w:val="center"/>
              <w:rPr>
                <w:color w:val="000000"/>
                <w:sz w:val="16"/>
                <w:szCs w:val="16"/>
              </w:rPr>
            </w:pPr>
            <w:r w:rsidRPr="00DC241D">
              <w:rPr>
                <w:color w:val="000000"/>
                <w:sz w:val="16"/>
                <w:szCs w:val="16"/>
              </w:rPr>
              <w:t>J_НК\Р\ТП\0002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BE6D62" w14:textId="77777777" w:rsidR="00DC241D" w:rsidRPr="00DC241D" w:rsidRDefault="00DC241D" w:rsidP="00DC241D">
            <w:pPr>
              <w:contextualSpacing/>
              <w:jc w:val="center"/>
              <w:rPr>
                <w:color w:val="000000"/>
                <w:sz w:val="16"/>
                <w:szCs w:val="16"/>
              </w:rPr>
            </w:pPr>
            <w:r w:rsidRPr="00DC241D">
              <w:rPr>
                <w:color w:val="000000"/>
                <w:sz w:val="16"/>
                <w:szCs w:val="16"/>
              </w:rPr>
              <w:t>1,819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770F8F" w14:textId="77777777" w:rsidR="00DC241D" w:rsidRPr="00DC241D" w:rsidRDefault="00DC241D" w:rsidP="00DC241D">
            <w:pPr>
              <w:contextualSpacing/>
              <w:jc w:val="center"/>
              <w:rPr>
                <w:color w:val="000000"/>
                <w:sz w:val="16"/>
                <w:szCs w:val="16"/>
              </w:rPr>
            </w:pPr>
            <w:r w:rsidRPr="00DC241D">
              <w:rPr>
                <w:color w:val="000000"/>
                <w:sz w:val="16"/>
                <w:szCs w:val="16"/>
              </w:rPr>
              <w:t>0,760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9CBB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CAC82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DBCF3F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BEE2F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центральная распределительная подстанция (ЦРП;ТП-3)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15F744" w14:textId="77777777" w:rsidR="00DC241D" w:rsidRPr="00DC241D" w:rsidRDefault="00DC241D" w:rsidP="00DC241D">
            <w:pPr>
              <w:contextualSpacing/>
              <w:jc w:val="center"/>
              <w:rPr>
                <w:color w:val="000000"/>
                <w:sz w:val="16"/>
                <w:szCs w:val="16"/>
              </w:rPr>
            </w:pPr>
            <w:r w:rsidRPr="00DC241D">
              <w:rPr>
                <w:color w:val="000000"/>
                <w:sz w:val="16"/>
                <w:szCs w:val="16"/>
              </w:rPr>
              <w:t>J_НК\Р\РП\0002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BBEE3A" w14:textId="77777777" w:rsidR="00DC241D" w:rsidRPr="00DC241D" w:rsidRDefault="00DC241D" w:rsidP="00DC241D">
            <w:pPr>
              <w:contextualSpacing/>
              <w:jc w:val="center"/>
              <w:rPr>
                <w:color w:val="000000"/>
                <w:sz w:val="16"/>
                <w:szCs w:val="16"/>
              </w:rPr>
            </w:pPr>
            <w:r w:rsidRPr="00DC241D">
              <w:rPr>
                <w:color w:val="000000"/>
                <w:sz w:val="16"/>
                <w:szCs w:val="16"/>
              </w:rPr>
              <w:t>9,402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AF1119" w14:textId="77777777" w:rsidR="00DC241D" w:rsidRPr="00DC241D" w:rsidRDefault="00DC241D" w:rsidP="00DC241D">
            <w:pPr>
              <w:contextualSpacing/>
              <w:jc w:val="center"/>
              <w:rPr>
                <w:color w:val="000000"/>
                <w:sz w:val="16"/>
                <w:szCs w:val="16"/>
              </w:rPr>
            </w:pPr>
            <w:r w:rsidRPr="00DC241D">
              <w:rPr>
                <w:color w:val="000000"/>
                <w:sz w:val="16"/>
                <w:szCs w:val="16"/>
              </w:rPr>
              <w:t>9,662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2FA0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28A13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1F2EEB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E783A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B15C80" w14:textId="77777777" w:rsidR="00DC241D" w:rsidRPr="00DC241D" w:rsidRDefault="00DC241D" w:rsidP="00DC241D">
            <w:pPr>
              <w:contextualSpacing/>
              <w:jc w:val="center"/>
              <w:rPr>
                <w:color w:val="000000"/>
                <w:sz w:val="16"/>
                <w:szCs w:val="16"/>
              </w:rPr>
            </w:pPr>
            <w:r w:rsidRPr="00DC241D">
              <w:rPr>
                <w:color w:val="000000"/>
                <w:sz w:val="16"/>
                <w:szCs w:val="16"/>
              </w:rPr>
              <w:t>J_Мс\Р\ТП\0004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36905E" w14:textId="77777777" w:rsidR="00DC241D" w:rsidRPr="00DC241D" w:rsidRDefault="00DC241D" w:rsidP="00DC241D">
            <w:pPr>
              <w:contextualSpacing/>
              <w:jc w:val="center"/>
              <w:rPr>
                <w:color w:val="000000"/>
                <w:sz w:val="16"/>
                <w:szCs w:val="16"/>
              </w:rPr>
            </w:pPr>
            <w:r w:rsidRPr="00DC241D">
              <w:rPr>
                <w:color w:val="000000"/>
                <w:sz w:val="16"/>
                <w:szCs w:val="16"/>
              </w:rPr>
              <w:t>1,074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4D0EE9" w14:textId="77777777" w:rsidR="00DC241D" w:rsidRPr="00DC241D" w:rsidRDefault="00DC241D" w:rsidP="00DC241D">
            <w:pPr>
              <w:contextualSpacing/>
              <w:jc w:val="center"/>
              <w:rPr>
                <w:color w:val="000000"/>
                <w:sz w:val="16"/>
                <w:szCs w:val="16"/>
              </w:rPr>
            </w:pPr>
            <w:r w:rsidRPr="00DC241D">
              <w:rPr>
                <w:color w:val="000000"/>
                <w:sz w:val="16"/>
                <w:szCs w:val="16"/>
              </w:rPr>
              <w:t>1,100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41D3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53A52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4769C6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BD4CA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РП 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31AE61" w14:textId="77777777" w:rsidR="00DC241D" w:rsidRPr="00DC241D" w:rsidRDefault="00DC241D" w:rsidP="00DC241D">
            <w:pPr>
              <w:contextualSpacing/>
              <w:jc w:val="center"/>
              <w:rPr>
                <w:color w:val="000000"/>
                <w:sz w:val="16"/>
                <w:szCs w:val="16"/>
              </w:rPr>
            </w:pPr>
            <w:r w:rsidRPr="00DC241D">
              <w:rPr>
                <w:color w:val="000000"/>
                <w:sz w:val="16"/>
                <w:szCs w:val="16"/>
              </w:rPr>
              <w:t>J_Мс\Р\РП\0001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FBB3AE" w14:textId="77777777" w:rsidR="00DC241D" w:rsidRPr="00DC241D" w:rsidRDefault="00DC241D" w:rsidP="00DC241D">
            <w:pPr>
              <w:contextualSpacing/>
              <w:jc w:val="center"/>
              <w:rPr>
                <w:color w:val="000000"/>
                <w:sz w:val="16"/>
                <w:szCs w:val="16"/>
              </w:rPr>
            </w:pPr>
            <w:r w:rsidRPr="00DC241D">
              <w:rPr>
                <w:color w:val="000000"/>
                <w:sz w:val="16"/>
                <w:szCs w:val="16"/>
              </w:rPr>
              <w:t>9,785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28D82E" w14:textId="77777777" w:rsidR="00DC241D" w:rsidRPr="00DC241D" w:rsidRDefault="00DC241D" w:rsidP="00DC241D">
            <w:pPr>
              <w:contextualSpacing/>
              <w:jc w:val="center"/>
              <w:rPr>
                <w:color w:val="000000"/>
                <w:sz w:val="16"/>
                <w:szCs w:val="16"/>
              </w:rPr>
            </w:pPr>
            <w:r w:rsidRPr="00DC241D">
              <w:rPr>
                <w:color w:val="000000"/>
                <w:sz w:val="16"/>
                <w:szCs w:val="16"/>
              </w:rPr>
              <w:t>6,894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FA188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8AE4C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C3544C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5BD30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BC37D8" w14:textId="77777777" w:rsidR="00DC241D" w:rsidRPr="00DC241D" w:rsidRDefault="00DC241D" w:rsidP="00DC241D">
            <w:pPr>
              <w:contextualSpacing/>
              <w:jc w:val="center"/>
              <w:rPr>
                <w:color w:val="000000"/>
                <w:sz w:val="16"/>
                <w:szCs w:val="16"/>
              </w:rPr>
            </w:pPr>
            <w:r w:rsidRPr="00DC241D">
              <w:rPr>
                <w:color w:val="000000"/>
                <w:sz w:val="16"/>
                <w:szCs w:val="16"/>
              </w:rPr>
              <w:t>J_АС\Р\ТП\0060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B7340E" w14:textId="77777777" w:rsidR="00DC241D" w:rsidRPr="00DC241D" w:rsidRDefault="00DC241D" w:rsidP="00DC241D">
            <w:pPr>
              <w:contextualSpacing/>
              <w:jc w:val="center"/>
              <w:rPr>
                <w:color w:val="000000"/>
                <w:sz w:val="16"/>
                <w:szCs w:val="16"/>
              </w:rPr>
            </w:pPr>
            <w:r w:rsidRPr="00DC241D">
              <w:rPr>
                <w:color w:val="000000"/>
                <w:sz w:val="16"/>
                <w:szCs w:val="16"/>
              </w:rPr>
              <w:t>0,273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54EE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3E4BD0" w14:textId="77777777" w:rsidR="00DC241D" w:rsidRPr="00DC241D" w:rsidRDefault="00DC241D" w:rsidP="00DC241D">
            <w:pPr>
              <w:contextualSpacing/>
              <w:jc w:val="center"/>
              <w:rPr>
                <w:color w:val="000000"/>
                <w:sz w:val="16"/>
                <w:szCs w:val="16"/>
              </w:rPr>
            </w:pPr>
            <w:r w:rsidRPr="00DC241D">
              <w:rPr>
                <w:color w:val="000000"/>
                <w:sz w:val="16"/>
                <w:szCs w:val="16"/>
              </w:rPr>
              <w:t>1,457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EF163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881BDB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9B8018"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8E0CB5" w14:textId="77777777" w:rsidR="00DC241D" w:rsidRPr="00DC241D" w:rsidRDefault="00DC241D" w:rsidP="00DC241D">
            <w:pPr>
              <w:contextualSpacing/>
              <w:jc w:val="center"/>
              <w:rPr>
                <w:color w:val="000000"/>
                <w:sz w:val="16"/>
                <w:szCs w:val="16"/>
              </w:rPr>
            </w:pPr>
            <w:r w:rsidRPr="00DC241D">
              <w:rPr>
                <w:color w:val="000000"/>
                <w:sz w:val="16"/>
                <w:szCs w:val="16"/>
              </w:rPr>
              <w:t>J_АС\Р\ТП\0061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8A5C7D" w14:textId="77777777" w:rsidR="00DC241D" w:rsidRPr="00DC241D" w:rsidRDefault="00DC241D" w:rsidP="00DC241D">
            <w:pPr>
              <w:contextualSpacing/>
              <w:jc w:val="center"/>
              <w:rPr>
                <w:color w:val="000000"/>
                <w:sz w:val="16"/>
                <w:szCs w:val="16"/>
              </w:rPr>
            </w:pPr>
            <w:r w:rsidRPr="00DC241D">
              <w:rPr>
                <w:color w:val="000000"/>
                <w:sz w:val="16"/>
                <w:szCs w:val="16"/>
              </w:rPr>
              <w:t>0,326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0AEDFF" w14:textId="77777777" w:rsidR="00DC241D" w:rsidRPr="00DC241D" w:rsidRDefault="00DC241D" w:rsidP="00DC241D">
            <w:pPr>
              <w:contextualSpacing/>
              <w:jc w:val="center"/>
              <w:rPr>
                <w:color w:val="000000"/>
                <w:sz w:val="16"/>
                <w:szCs w:val="16"/>
              </w:rPr>
            </w:pPr>
            <w:r w:rsidRPr="00DC241D">
              <w:rPr>
                <w:color w:val="000000"/>
                <w:sz w:val="16"/>
                <w:szCs w:val="16"/>
              </w:rPr>
              <w:t>0,326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590728" w14:textId="77777777" w:rsidR="00DC241D" w:rsidRPr="00DC241D" w:rsidRDefault="00DC241D" w:rsidP="00DC241D">
            <w:pPr>
              <w:contextualSpacing/>
              <w:jc w:val="center"/>
              <w:rPr>
                <w:color w:val="000000"/>
                <w:sz w:val="16"/>
                <w:szCs w:val="16"/>
              </w:rPr>
            </w:pPr>
            <w:r w:rsidRPr="00DC241D">
              <w:rPr>
                <w:color w:val="000000"/>
                <w:sz w:val="16"/>
                <w:szCs w:val="16"/>
              </w:rPr>
              <w:t>0,832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747A3A" w14:textId="77777777" w:rsidR="00DC241D" w:rsidRPr="00DC241D" w:rsidRDefault="00DC241D" w:rsidP="00DC241D">
            <w:pPr>
              <w:contextualSpacing/>
              <w:jc w:val="center"/>
              <w:rPr>
                <w:color w:val="000000"/>
                <w:sz w:val="16"/>
                <w:szCs w:val="16"/>
              </w:rPr>
            </w:pPr>
            <w:r w:rsidRPr="00DC241D">
              <w:rPr>
                <w:color w:val="000000"/>
                <w:sz w:val="16"/>
                <w:szCs w:val="16"/>
              </w:rPr>
              <w:t>1,446</w:t>
            </w:r>
          </w:p>
        </w:tc>
      </w:tr>
      <w:tr w:rsidR="00DC241D" w:rsidRPr="00DC241D" w14:paraId="3A109D6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58DE1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4DF24C" w14:textId="77777777" w:rsidR="00DC241D" w:rsidRPr="00DC241D" w:rsidRDefault="00DC241D" w:rsidP="00DC241D">
            <w:pPr>
              <w:contextualSpacing/>
              <w:jc w:val="center"/>
              <w:rPr>
                <w:color w:val="000000"/>
                <w:sz w:val="16"/>
                <w:szCs w:val="16"/>
              </w:rPr>
            </w:pPr>
            <w:r w:rsidRPr="00DC241D">
              <w:rPr>
                <w:color w:val="000000"/>
                <w:sz w:val="16"/>
                <w:szCs w:val="16"/>
              </w:rPr>
              <w:t>J_АС\Р\ТП\0062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553FCC" w14:textId="77777777" w:rsidR="00DC241D" w:rsidRPr="00DC241D" w:rsidRDefault="00DC241D" w:rsidP="00DC241D">
            <w:pPr>
              <w:contextualSpacing/>
              <w:jc w:val="center"/>
              <w:rPr>
                <w:color w:val="000000"/>
                <w:sz w:val="16"/>
                <w:szCs w:val="16"/>
              </w:rPr>
            </w:pPr>
            <w:r w:rsidRPr="00DC241D">
              <w:rPr>
                <w:color w:val="000000"/>
                <w:sz w:val="16"/>
                <w:szCs w:val="16"/>
              </w:rPr>
              <w:t>0,217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7D6E6B" w14:textId="77777777" w:rsidR="00DC241D" w:rsidRPr="00DC241D" w:rsidRDefault="00DC241D" w:rsidP="00DC241D">
            <w:pPr>
              <w:contextualSpacing/>
              <w:jc w:val="center"/>
              <w:rPr>
                <w:color w:val="000000"/>
                <w:sz w:val="16"/>
                <w:szCs w:val="16"/>
              </w:rPr>
            </w:pPr>
            <w:r w:rsidRPr="00DC241D">
              <w:rPr>
                <w:color w:val="000000"/>
                <w:sz w:val="16"/>
                <w:szCs w:val="16"/>
              </w:rPr>
              <w:t>0,217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01DBB6" w14:textId="77777777" w:rsidR="00DC241D" w:rsidRPr="00DC241D" w:rsidRDefault="00DC241D" w:rsidP="00DC241D">
            <w:pPr>
              <w:contextualSpacing/>
              <w:jc w:val="center"/>
              <w:rPr>
                <w:color w:val="000000"/>
                <w:sz w:val="16"/>
                <w:szCs w:val="16"/>
              </w:rPr>
            </w:pPr>
            <w:r w:rsidRPr="00DC241D">
              <w:rPr>
                <w:color w:val="000000"/>
                <w:sz w:val="16"/>
                <w:szCs w:val="16"/>
              </w:rPr>
              <w:t>1,063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568A9D" w14:textId="77777777" w:rsidR="00DC241D" w:rsidRPr="00DC241D" w:rsidRDefault="00DC241D" w:rsidP="00DC241D">
            <w:pPr>
              <w:contextualSpacing/>
              <w:jc w:val="center"/>
              <w:rPr>
                <w:color w:val="000000"/>
                <w:sz w:val="16"/>
                <w:szCs w:val="16"/>
              </w:rPr>
            </w:pPr>
            <w:r w:rsidRPr="00DC241D">
              <w:rPr>
                <w:color w:val="000000"/>
                <w:sz w:val="16"/>
                <w:szCs w:val="16"/>
              </w:rPr>
              <w:t>1,710</w:t>
            </w:r>
          </w:p>
        </w:tc>
      </w:tr>
      <w:tr w:rsidR="00DC241D" w:rsidRPr="00DC241D" w14:paraId="515B288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732F4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E91C0C" w14:textId="77777777" w:rsidR="00DC241D" w:rsidRPr="00DC241D" w:rsidRDefault="00DC241D" w:rsidP="00DC241D">
            <w:pPr>
              <w:contextualSpacing/>
              <w:jc w:val="center"/>
              <w:rPr>
                <w:color w:val="000000"/>
                <w:sz w:val="16"/>
                <w:szCs w:val="16"/>
              </w:rPr>
            </w:pPr>
            <w:r w:rsidRPr="00DC241D">
              <w:rPr>
                <w:color w:val="000000"/>
                <w:sz w:val="16"/>
                <w:szCs w:val="16"/>
              </w:rPr>
              <w:t>J_АС\Р\ТП\0063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E5B1C1" w14:textId="77777777" w:rsidR="00DC241D" w:rsidRPr="00DC241D" w:rsidRDefault="00DC241D" w:rsidP="00DC241D">
            <w:pPr>
              <w:contextualSpacing/>
              <w:jc w:val="center"/>
              <w:rPr>
                <w:color w:val="000000"/>
                <w:sz w:val="16"/>
                <w:szCs w:val="16"/>
              </w:rPr>
            </w:pPr>
            <w:r w:rsidRPr="00DC241D">
              <w:rPr>
                <w:color w:val="000000"/>
                <w:sz w:val="16"/>
                <w:szCs w:val="16"/>
              </w:rPr>
              <w:t>0,273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E11833" w14:textId="77777777" w:rsidR="00DC241D" w:rsidRPr="00DC241D" w:rsidRDefault="00DC241D" w:rsidP="00DC241D">
            <w:pPr>
              <w:contextualSpacing/>
              <w:jc w:val="center"/>
              <w:rPr>
                <w:color w:val="000000"/>
                <w:sz w:val="16"/>
                <w:szCs w:val="16"/>
              </w:rPr>
            </w:pPr>
            <w:r w:rsidRPr="00DC241D">
              <w:rPr>
                <w:color w:val="000000"/>
                <w:sz w:val="16"/>
                <w:szCs w:val="16"/>
              </w:rPr>
              <w:t>0,273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6A2343" w14:textId="77777777" w:rsidR="00DC241D" w:rsidRPr="00DC241D" w:rsidRDefault="00DC241D" w:rsidP="00DC241D">
            <w:pPr>
              <w:contextualSpacing/>
              <w:jc w:val="center"/>
              <w:rPr>
                <w:color w:val="000000"/>
                <w:sz w:val="16"/>
                <w:szCs w:val="16"/>
              </w:rPr>
            </w:pPr>
            <w:r w:rsidRPr="00DC241D">
              <w:rPr>
                <w:color w:val="000000"/>
                <w:sz w:val="16"/>
                <w:szCs w:val="16"/>
              </w:rPr>
              <w:t>1,514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D786CC" w14:textId="77777777" w:rsidR="00DC241D" w:rsidRPr="00DC241D" w:rsidRDefault="00DC241D" w:rsidP="00DC241D">
            <w:pPr>
              <w:contextualSpacing/>
              <w:jc w:val="center"/>
              <w:rPr>
                <w:color w:val="000000"/>
                <w:sz w:val="16"/>
                <w:szCs w:val="16"/>
              </w:rPr>
            </w:pPr>
            <w:r w:rsidRPr="00DC241D">
              <w:rPr>
                <w:color w:val="000000"/>
                <w:sz w:val="16"/>
                <w:szCs w:val="16"/>
              </w:rPr>
              <w:t>1,205</w:t>
            </w:r>
          </w:p>
        </w:tc>
      </w:tr>
      <w:tr w:rsidR="00DC241D" w:rsidRPr="00DC241D" w14:paraId="2B0583A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2FD7E2"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ТП-191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79BC17" w14:textId="77777777" w:rsidR="00DC241D" w:rsidRPr="00DC241D" w:rsidRDefault="00DC241D" w:rsidP="00DC241D">
            <w:pPr>
              <w:contextualSpacing/>
              <w:jc w:val="center"/>
              <w:rPr>
                <w:color w:val="000000"/>
                <w:sz w:val="16"/>
                <w:szCs w:val="16"/>
              </w:rPr>
            </w:pPr>
            <w:r w:rsidRPr="00DC241D">
              <w:rPr>
                <w:color w:val="000000"/>
                <w:sz w:val="16"/>
                <w:szCs w:val="16"/>
              </w:rPr>
              <w:t>J_АС\Р\ТП\0064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3180AB" w14:textId="77777777" w:rsidR="00DC241D" w:rsidRPr="00DC241D" w:rsidRDefault="00DC241D" w:rsidP="00DC241D">
            <w:pPr>
              <w:contextualSpacing/>
              <w:jc w:val="center"/>
              <w:rPr>
                <w:color w:val="000000"/>
                <w:sz w:val="16"/>
                <w:szCs w:val="16"/>
              </w:rPr>
            </w:pPr>
            <w:r w:rsidRPr="00DC241D">
              <w:rPr>
                <w:color w:val="000000"/>
                <w:sz w:val="16"/>
                <w:szCs w:val="16"/>
              </w:rPr>
              <w:t>0,326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21F072" w14:textId="77777777" w:rsidR="00DC241D" w:rsidRPr="00DC241D" w:rsidRDefault="00DC241D" w:rsidP="00DC241D">
            <w:pPr>
              <w:contextualSpacing/>
              <w:jc w:val="center"/>
              <w:rPr>
                <w:color w:val="000000"/>
                <w:sz w:val="16"/>
                <w:szCs w:val="16"/>
              </w:rPr>
            </w:pPr>
            <w:r w:rsidRPr="00DC241D">
              <w:rPr>
                <w:color w:val="000000"/>
                <w:sz w:val="16"/>
                <w:szCs w:val="16"/>
              </w:rPr>
              <w:t>0,326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121477" w14:textId="77777777" w:rsidR="00DC241D" w:rsidRPr="00DC241D" w:rsidRDefault="00DC241D" w:rsidP="00DC241D">
            <w:pPr>
              <w:contextualSpacing/>
              <w:jc w:val="center"/>
              <w:rPr>
                <w:color w:val="000000"/>
                <w:sz w:val="16"/>
                <w:szCs w:val="16"/>
              </w:rPr>
            </w:pPr>
            <w:r w:rsidRPr="00DC241D">
              <w:rPr>
                <w:color w:val="000000"/>
                <w:sz w:val="16"/>
                <w:szCs w:val="16"/>
              </w:rPr>
              <w:t>1,372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A7E4E9" w14:textId="77777777" w:rsidR="00DC241D" w:rsidRPr="00DC241D" w:rsidRDefault="00DC241D" w:rsidP="00DC241D">
            <w:pPr>
              <w:contextualSpacing/>
              <w:jc w:val="center"/>
              <w:rPr>
                <w:color w:val="000000"/>
                <w:sz w:val="16"/>
                <w:szCs w:val="16"/>
              </w:rPr>
            </w:pPr>
            <w:r w:rsidRPr="00DC241D">
              <w:rPr>
                <w:color w:val="000000"/>
                <w:sz w:val="16"/>
                <w:szCs w:val="16"/>
              </w:rPr>
              <w:t>1,900</w:t>
            </w:r>
          </w:p>
        </w:tc>
      </w:tr>
      <w:tr w:rsidR="00DC241D" w:rsidRPr="00DC241D" w14:paraId="20B494D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9882A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ТП-192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D9D4A1" w14:textId="77777777" w:rsidR="00DC241D" w:rsidRPr="00DC241D" w:rsidRDefault="00DC241D" w:rsidP="00DC241D">
            <w:pPr>
              <w:contextualSpacing/>
              <w:jc w:val="center"/>
              <w:rPr>
                <w:color w:val="000000"/>
                <w:sz w:val="16"/>
                <w:szCs w:val="16"/>
              </w:rPr>
            </w:pPr>
            <w:r w:rsidRPr="00DC241D">
              <w:rPr>
                <w:color w:val="000000"/>
                <w:sz w:val="16"/>
                <w:szCs w:val="16"/>
              </w:rPr>
              <w:t>J_АС\Р\ТП\0065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BEFDA6" w14:textId="77777777" w:rsidR="00DC241D" w:rsidRPr="00DC241D" w:rsidRDefault="00DC241D" w:rsidP="00DC241D">
            <w:pPr>
              <w:contextualSpacing/>
              <w:jc w:val="center"/>
              <w:rPr>
                <w:color w:val="000000"/>
                <w:sz w:val="16"/>
                <w:szCs w:val="16"/>
              </w:rPr>
            </w:pPr>
            <w:r w:rsidRPr="00DC241D">
              <w:rPr>
                <w:color w:val="000000"/>
                <w:sz w:val="16"/>
                <w:szCs w:val="16"/>
              </w:rPr>
              <w:t>0,273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15CF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C087E3" w14:textId="77777777" w:rsidR="00DC241D" w:rsidRPr="00DC241D" w:rsidRDefault="00DC241D" w:rsidP="00DC241D">
            <w:pPr>
              <w:contextualSpacing/>
              <w:jc w:val="center"/>
              <w:rPr>
                <w:color w:val="000000"/>
                <w:sz w:val="16"/>
                <w:szCs w:val="16"/>
              </w:rPr>
            </w:pPr>
            <w:r w:rsidRPr="00DC241D">
              <w:rPr>
                <w:color w:val="000000"/>
                <w:sz w:val="16"/>
                <w:szCs w:val="16"/>
              </w:rPr>
              <w:t>1,517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29E14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F8A422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BF0ED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ТП-194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A8346E" w14:textId="77777777" w:rsidR="00DC241D" w:rsidRPr="00DC241D" w:rsidRDefault="00DC241D" w:rsidP="00DC241D">
            <w:pPr>
              <w:contextualSpacing/>
              <w:jc w:val="center"/>
              <w:rPr>
                <w:color w:val="000000"/>
                <w:sz w:val="16"/>
                <w:szCs w:val="16"/>
              </w:rPr>
            </w:pPr>
            <w:r w:rsidRPr="00DC241D">
              <w:rPr>
                <w:color w:val="000000"/>
                <w:sz w:val="16"/>
                <w:szCs w:val="16"/>
              </w:rPr>
              <w:t>J_АС\Р\ТП\0066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F024E5" w14:textId="77777777" w:rsidR="00DC241D" w:rsidRPr="00DC241D" w:rsidRDefault="00DC241D" w:rsidP="00DC241D">
            <w:pPr>
              <w:contextualSpacing/>
              <w:jc w:val="center"/>
              <w:rPr>
                <w:color w:val="000000"/>
                <w:sz w:val="16"/>
                <w:szCs w:val="16"/>
              </w:rPr>
            </w:pPr>
            <w:r w:rsidRPr="00DC241D">
              <w:rPr>
                <w:color w:val="000000"/>
                <w:sz w:val="16"/>
                <w:szCs w:val="16"/>
              </w:rPr>
              <w:t>0,326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C4433A" w14:textId="77777777" w:rsidR="00DC241D" w:rsidRPr="00DC241D" w:rsidRDefault="00DC241D" w:rsidP="00DC241D">
            <w:pPr>
              <w:contextualSpacing/>
              <w:jc w:val="center"/>
              <w:rPr>
                <w:color w:val="000000"/>
                <w:sz w:val="16"/>
                <w:szCs w:val="16"/>
              </w:rPr>
            </w:pPr>
            <w:r w:rsidRPr="00DC241D">
              <w:rPr>
                <w:color w:val="000000"/>
                <w:sz w:val="16"/>
                <w:szCs w:val="16"/>
              </w:rPr>
              <w:t>0,326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53E055" w14:textId="77777777" w:rsidR="00DC241D" w:rsidRPr="00DC241D" w:rsidRDefault="00DC241D" w:rsidP="00DC241D">
            <w:pPr>
              <w:contextualSpacing/>
              <w:jc w:val="center"/>
              <w:rPr>
                <w:color w:val="000000"/>
                <w:sz w:val="16"/>
                <w:szCs w:val="16"/>
              </w:rPr>
            </w:pPr>
            <w:r w:rsidRPr="00DC241D">
              <w:rPr>
                <w:color w:val="000000"/>
                <w:sz w:val="16"/>
                <w:szCs w:val="16"/>
              </w:rPr>
              <w:t>1,655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D21C08" w14:textId="77777777" w:rsidR="00DC241D" w:rsidRPr="00DC241D" w:rsidRDefault="00DC241D" w:rsidP="00DC241D">
            <w:pPr>
              <w:contextualSpacing/>
              <w:jc w:val="center"/>
              <w:rPr>
                <w:color w:val="000000"/>
                <w:sz w:val="16"/>
                <w:szCs w:val="16"/>
              </w:rPr>
            </w:pPr>
            <w:r w:rsidRPr="00DC241D">
              <w:rPr>
                <w:color w:val="000000"/>
                <w:sz w:val="16"/>
                <w:szCs w:val="16"/>
              </w:rPr>
              <w:t>1,859</w:t>
            </w:r>
          </w:p>
        </w:tc>
      </w:tr>
      <w:tr w:rsidR="00DC241D" w:rsidRPr="00DC241D" w14:paraId="1000E26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19F8C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206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693C10" w14:textId="77777777" w:rsidR="00DC241D" w:rsidRPr="00DC241D" w:rsidRDefault="00DC241D" w:rsidP="00DC241D">
            <w:pPr>
              <w:contextualSpacing/>
              <w:jc w:val="center"/>
              <w:rPr>
                <w:color w:val="000000"/>
                <w:sz w:val="16"/>
                <w:szCs w:val="16"/>
              </w:rPr>
            </w:pPr>
            <w:r w:rsidRPr="00DC241D">
              <w:rPr>
                <w:color w:val="000000"/>
                <w:sz w:val="16"/>
                <w:szCs w:val="16"/>
              </w:rPr>
              <w:t>J_Б\Р\ТП\0013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3208E1" w14:textId="77777777" w:rsidR="00DC241D" w:rsidRPr="00DC241D" w:rsidRDefault="00DC241D" w:rsidP="00DC241D">
            <w:pPr>
              <w:contextualSpacing/>
              <w:jc w:val="center"/>
              <w:rPr>
                <w:color w:val="000000"/>
                <w:sz w:val="16"/>
                <w:szCs w:val="16"/>
              </w:rPr>
            </w:pPr>
            <w:r w:rsidRPr="00DC241D">
              <w:rPr>
                <w:color w:val="000000"/>
                <w:sz w:val="16"/>
                <w:szCs w:val="16"/>
              </w:rPr>
              <w:t>0,267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8B7C1F" w14:textId="77777777" w:rsidR="00DC241D" w:rsidRPr="00DC241D" w:rsidRDefault="00DC241D" w:rsidP="00DC241D">
            <w:pPr>
              <w:contextualSpacing/>
              <w:jc w:val="center"/>
              <w:rPr>
                <w:color w:val="000000"/>
                <w:sz w:val="16"/>
                <w:szCs w:val="16"/>
              </w:rPr>
            </w:pPr>
            <w:r w:rsidRPr="00DC241D">
              <w:rPr>
                <w:color w:val="000000"/>
                <w:sz w:val="16"/>
                <w:szCs w:val="16"/>
              </w:rPr>
              <w:t>0,296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25B00A" w14:textId="77777777" w:rsidR="00DC241D" w:rsidRPr="00DC241D" w:rsidRDefault="00DC241D" w:rsidP="00DC241D">
            <w:pPr>
              <w:contextualSpacing/>
              <w:jc w:val="center"/>
              <w:rPr>
                <w:color w:val="000000"/>
                <w:sz w:val="16"/>
                <w:szCs w:val="16"/>
              </w:rPr>
            </w:pPr>
            <w:r w:rsidRPr="00DC241D">
              <w:rPr>
                <w:color w:val="000000"/>
                <w:sz w:val="16"/>
                <w:szCs w:val="16"/>
              </w:rPr>
              <w:t>2,983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DF565D" w14:textId="77777777" w:rsidR="00DC241D" w:rsidRPr="00DC241D" w:rsidRDefault="00DC241D" w:rsidP="00DC241D">
            <w:pPr>
              <w:contextualSpacing/>
              <w:jc w:val="center"/>
              <w:rPr>
                <w:color w:val="000000"/>
                <w:sz w:val="16"/>
                <w:szCs w:val="16"/>
              </w:rPr>
            </w:pPr>
            <w:r w:rsidRPr="00DC241D">
              <w:rPr>
                <w:color w:val="000000"/>
                <w:sz w:val="16"/>
                <w:szCs w:val="16"/>
              </w:rPr>
              <w:t>1,300</w:t>
            </w:r>
          </w:p>
        </w:tc>
      </w:tr>
      <w:tr w:rsidR="00DC241D" w:rsidRPr="00DC241D" w14:paraId="31F1824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F9B71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248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F115D6" w14:textId="77777777" w:rsidR="00DC241D" w:rsidRPr="00DC241D" w:rsidRDefault="00DC241D" w:rsidP="00DC241D">
            <w:pPr>
              <w:contextualSpacing/>
              <w:jc w:val="center"/>
              <w:rPr>
                <w:color w:val="000000"/>
                <w:sz w:val="16"/>
                <w:szCs w:val="16"/>
              </w:rPr>
            </w:pPr>
            <w:r w:rsidRPr="00DC241D">
              <w:rPr>
                <w:color w:val="000000"/>
                <w:sz w:val="16"/>
                <w:szCs w:val="16"/>
              </w:rPr>
              <w:t>J_Б\Р\ТП\0014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DFACF3" w14:textId="77777777" w:rsidR="00DC241D" w:rsidRPr="00DC241D" w:rsidRDefault="00DC241D" w:rsidP="00DC241D">
            <w:pPr>
              <w:contextualSpacing/>
              <w:jc w:val="center"/>
              <w:rPr>
                <w:color w:val="000000"/>
                <w:sz w:val="16"/>
                <w:szCs w:val="16"/>
              </w:rPr>
            </w:pPr>
            <w:r w:rsidRPr="00DC241D">
              <w:rPr>
                <w:color w:val="000000"/>
                <w:sz w:val="16"/>
                <w:szCs w:val="16"/>
              </w:rPr>
              <w:t>0,267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FAC9F0" w14:textId="77777777" w:rsidR="00DC241D" w:rsidRPr="00DC241D" w:rsidRDefault="00DC241D" w:rsidP="00DC241D">
            <w:pPr>
              <w:contextualSpacing/>
              <w:jc w:val="center"/>
              <w:rPr>
                <w:color w:val="000000"/>
                <w:sz w:val="16"/>
                <w:szCs w:val="16"/>
              </w:rPr>
            </w:pPr>
            <w:r w:rsidRPr="00DC241D">
              <w:rPr>
                <w:color w:val="000000"/>
                <w:sz w:val="16"/>
                <w:szCs w:val="16"/>
              </w:rPr>
              <w:t>0,296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219FA1" w14:textId="77777777" w:rsidR="00DC241D" w:rsidRPr="00DC241D" w:rsidRDefault="00DC241D" w:rsidP="00DC241D">
            <w:pPr>
              <w:contextualSpacing/>
              <w:jc w:val="center"/>
              <w:rPr>
                <w:color w:val="000000"/>
                <w:sz w:val="16"/>
                <w:szCs w:val="16"/>
              </w:rPr>
            </w:pPr>
            <w:r w:rsidRPr="00DC241D">
              <w:rPr>
                <w:color w:val="000000"/>
                <w:sz w:val="16"/>
                <w:szCs w:val="16"/>
              </w:rPr>
              <w:t>2,983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F5BA1C" w14:textId="77777777" w:rsidR="00DC241D" w:rsidRPr="00DC241D" w:rsidRDefault="00DC241D" w:rsidP="00DC241D">
            <w:pPr>
              <w:contextualSpacing/>
              <w:jc w:val="center"/>
              <w:rPr>
                <w:color w:val="000000"/>
                <w:sz w:val="16"/>
                <w:szCs w:val="16"/>
              </w:rPr>
            </w:pPr>
            <w:r w:rsidRPr="00DC241D">
              <w:rPr>
                <w:color w:val="000000"/>
                <w:sz w:val="16"/>
                <w:szCs w:val="16"/>
              </w:rPr>
              <w:t>1,853</w:t>
            </w:r>
          </w:p>
        </w:tc>
      </w:tr>
      <w:tr w:rsidR="00DC241D" w:rsidRPr="00DC241D" w14:paraId="5B2F24B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1EAAA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224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8693BD" w14:textId="77777777" w:rsidR="00DC241D" w:rsidRPr="00DC241D" w:rsidRDefault="00DC241D" w:rsidP="00DC241D">
            <w:pPr>
              <w:contextualSpacing/>
              <w:jc w:val="center"/>
              <w:rPr>
                <w:color w:val="000000"/>
                <w:sz w:val="16"/>
                <w:szCs w:val="16"/>
              </w:rPr>
            </w:pPr>
            <w:r w:rsidRPr="00DC241D">
              <w:rPr>
                <w:color w:val="000000"/>
                <w:sz w:val="16"/>
                <w:szCs w:val="16"/>
              </w:rPr>
              <w:t>J_Б\Р\ТП\0015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DE9688" w14:textId="77777777" w:rsidR="00DC241D" w:rsidRPr="00DC241D" w:rsidRDefault="00DC241D" w:rsidP="00DC241D">
            <w:pPr>
              <w:contextualSpacing/>
              <w:jc w:val="center"/>
              <w:rPr>
                <w:color w:val="000000"/>
                <w:sz w:val="16"/>
                <w:szCs w:val="16"/>
              </w:rPr>
            </w:pPr>
            <w:r w:rsidRPr="00DC241D">
              <w:rPr>
                <w:color w:val="000000"/>
                <w:sz w:val="16"/>
                <w:szCs w:val="16"/>
              </w:rPr>
              <w:t>0,297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41D1E6" w14:textId="77777777" w:rsidR="00DC241D" w:rsidRPr="00DC241D" w:rsidRDefault="00DC241D" w:rsidP="00DC241D">
            <w:pPr>
              <w:contextualSpacing/>
              <w:jc w:val="center"/>
              <w:rPr>
                <w:color w:val="000000"/>
                <w:sz w:val="16"/>
                <w:szCs w:val="16"/>
              </w:rPr>
            </w:pPr>
            <w:r w:rsidRPr="00DC241D">
              <w:rPr>
                <w:color w:val="000000"/>
                <w:sz w:val="16"/>
                <w:szCs w:val="16"/>
              </w:rPr>
              <w:t>0,283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1E2D02" w14:textId="77777777" w:rsidR="00DC241D" w:rsidRPr="00DC241D" w:rsidRDefault="00DC241D" w:rsidP="00DC241D">
            <w:pPr>
              <w:contextualSpacing/>
              <w:jc w:val="center"/>
              <w:rPr>
                <w:color w:val="000000"/>
                <w:sz w:val="16"/>
                <w:szCs w:val="16"/>
              </w:rPr>
            </w:pPr>
            <w:r w:rsidRPr="00DC241D">
              <w:rPr>
                <w:color w:val="000000"/>
                <w:sz w:val="16"/>
                <w:szCs w:val="16"/>
              </w:rPr>
              <w:t>2,656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B1985D" w14:textId="77777777" w:rsidR="00DC241D" w:rsidRPr="00DC241D" w:rsidRDefault="00DC241D" w:rsidP="00DC241D">
            <w:pPr>
              <w:contextualSpacing/>
              <w:jc w:val="center"/>
              <w:rPr>
                <w:color w:val="000000"/>
                <w:sz w:val="16"/>
                <w:szCs w:val="16"/>
              </w:rPr>
            </w:pPr>
            <w:r w:rsidRPr="00DC241D">
              <w:rPr>
                <w:color w:val="000000"/>
                <w:sz w:val="16"/>
                <w:szCs w:val="16"/>
              </w:rPr>
              <w:t>1,011</w:t>
            </w:r>
          </w:p>
        </w:tc>
      </w:tr>
      <w:tr w:rsidR="00DC241D" w:rsidRPr="00DC241D" w14:paraId="7A088FB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9F6C5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594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0C6834" w14:textId="77777777" w:rsidR="00DC241D" w:rsidRPr="00DC241D" w:rsidRDefault="00DC241D" w:rsidP="00DC241D">
            <w:pPr>
              <w:contextualSpacing/>
              <w:jc w:val="center"/>
              <w:rPr>
                <w:color w:val="000000"/>
                <w:sz w:val="16"/>
                <w:szCs w:val="16"/>
              </w:rPr>
            </w:pPr>
            <w:r w:rsidRPr="00DC241D">
              <w:rPr>
                <w:color w:val="000000"/>
                <w:sz w:val="16"/>
                <w:szCs w:val="16"/>
              </w:rPr>
              <w:t>J_Б\Р\ТП\0016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064C83" w14:textId="77777777" w:rsidR="00DC241D" w:rsidRPr="00DC241D" w:rsidRDefault="00DC241D" w:rsidP="00DC241D">
            <w:pPr>
              <w:contextualSpacing/>
              <w:jc w:val="center"/>
              <w:rPr>
                <w:color w:val="000000"/>
                <w:sz w:val="16"/>
                <w:szCs w:val="16"/>
              </w:rPr>
            </w:pPr>
            <w:r w:rsidRPr="00DC241D">
              <w:rPr>
                <w:color w:val="000000"/>
                <w:sz w:val="16"/>
                <w:szCs w:val="16"/>
              </w:rPr>
              <w:t>0,205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B20B3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651DB6" w14:textId="77777777" w:rsidR="00DC241D" w:rsidRPr="00DC241D" w:rsidRDefault="00DC241D" w:rsidP="00DC241D">
            <w:pPr>
              <w:contextualSpacing/>
              <w:jc w:val="center"/>
              <w:rPr>
                <w:color w:val="000000"/>
                <w:sz w:val="16"/>
                <w:szCs w:val="16"/>
              </w:rPr>
            </w:pPr>
            <w:r w:rsidRPr="00DC241D">
              <w:rPr>
                <w:color w:val="000000"/>
                <w:sz w:val="16"/>
                <w:szCs w:val="16"/>
              </w:rPr>
              <w:t>1,838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31BC1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8AA4F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7D905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777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17D418" w14:textId="77777777" w:rsidR="00DC241D" w:rsidRPr="00DC241D" w:rsidRDefault="00DC241D" w:rsidP="00DC241D">
            <w:pPr>
              <w:contextualSpacing/>
              <w:jc w:val="center"/>
              <w:rPr>
                <w:color w:val="000000"/>
                <w:sz w:val="16"/>
                <w:szCs w:val="16"/>
              </w:rPr>
            </w:pPr>
            <w:r w:rsidRPr="00DC241D">
              <w:rPr>
                <w:color w:val="000000"/>
                <w:sz w:val="16"/>
                <w:szCs w:val="16"/>
              </w:rPr>
              <w:t>J_Б\Р\ТП\0017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3058D1" w14:textId="77777777" w:rsidR="00DC241D" w:rsidRPr="00DC241D" w:rsidRDefault="00DC241D" w:rsidP="00DC241D">
            <w:pPr>
              <w:contextualSpacing/>
              <w:jc w:val="center"/>
              <w:rPr>
                <w:color w:val="000000"/>
                <w:sz w:val="16"/>
                <w:szCs w:val="16"/>
              </w:rPr>
            </w:pPr>
            <w:r w:rsidRPr="00DC241D">
              <w:rPr>
                <w:color w:val="000000"/>
                <w:sz w:val="16"/>
                <w:szCs w:val="16"/>
              </w:rPr>
              <w:t>0,260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CBF0F8" w14:textId="77777777" w:rsidR="00DC241D" w:rsidRPr="00DC241D" w:rsidRDefault="00DC241D" w:rsidP="00DC241D">
            <w:pPr>
              <w:contextualSpacing/>
              <w:jc w:val="center"/>
              <w:rPr>
                <w:color w:val="000000"/>
                <w:sz w:val="16"/>
                <w:szCs w:val="16"/>
              </w:rPr>
            </w:pPr>
            <w:r w:rsidRPr="00DC241D">
              <w:rPr>
                <w:color w:val="000000"/>
                <w:sz w:val="16"/>
                <w:szCs w:val="16"/>
              </w:rPr>
              <w:t>0,217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E7FF8F" w14:textId="77777777" w:rsidR="00DC241D" w:rsidRPr="00DC241D" w:rsidRDefault="00DC241D" w:rsidP="00DC241D">
            <w:pPr>
              <w:contextualSpacing/>
              <w:jc w:val="center"/>
              <w:rPr>
                <w:color w:val="000000"/>
                <w:sz w:val="16"/>
                <w:szCs w:val="16"/>
              </w:rPr>
            </w:pPr>
            <w:r w:rsidRPr="00DC241D">
              <w:rPr>
                <w:color w:val="000000"/>
                <w:sz w:val="16"/>
                <w:szCs w:val="16"/>
              </w:rPr>
              <w:t>2,292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43E3E6" w14:textId="77777777" w:rsidR="00DC241D" w:rsidRPr="00DC241D" w:rsidRDefault="00DC241D" w:rsidP="00DC241D">
            <w:pPr>
              <w:contextualSpacing/>
              <w:jc w:val="center"/>
              <w:rPr>
                <w:color w:val="000000"/>
                <w:sz w:val="16"/>
                <w:szCs w:val="16"/>
              </w:rPr>
            </w:pPr>
            <w:r w:rsidRPr="00DC241D">
              <w:rPr>
                <w:color w:val="000000"/>
                <w:sz w:val="16"/>
                <w:szCs w:val="16"/>
              </w:rPr>
              <w:t>0,770</w:t>
            </w:r>
          </w:p>
        </w:tc>
      </w:tr>
      <w:tr w:rsidR="00DC241D" w:rsidRPr="00DC241D" w14:paraId="5BB627E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E6F98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784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FFCEE4" w14:textId="77777777" w:rsidR="00DC241D" w:rsidRPr="00DC241D" w:rsidRDefault="00DC241D" w:rsidP="00DC241D">
            <w:pPr>
              <w:contextualSpacing/>
              <w:jc w:val="center"/>
              <w:rPr>
                <w:color w:val="000000"/>
                <w:sz w:val="16"/>
                <w:szCs w:val="16"/>
              </w:rPr>
            </w:pPr>
            <w:r w:rsidRPr="00DC241D">
              <w:rPr>
                <w:color w:val="000000"/>
                <w:sz w:val="16"/>
                <w:szCs w:val="16"/>
              </w:rPr>
              <w:t>J_Б\Р\ТП\0018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B0DDAB" w14:textId="77777777" w:rsidR="00DC241D" w:rsidRPr="00DC241D" w:rsidRDefault="00DC241D" w:rsidP="00DC241D">
            <w:pPr>
              <w:contextualSpacing/>
              <w:jc w:val="center"/>
              <w:rPr>
                <w:color w:val="000000"/>
                <w:sz w:val="16"/>
                <w:szCs w:val="16"/>
              </w:rPr>
            </w:pPr>
            <w:r w:rsidRPr="00DC241D">
              <w:rPr>
                <w:color w:val="000000"/>
                <w:sz w:val="16"/>
                <w:szCs w:val="16"/>
              </w:rPr>
              <w:t>0,253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349E9E" w14:textId="77777777" w:rsidR="00DC241D" w:rsidRPr="00DC241D" w:rsidRDefault="00DC241D" w:rsidP="00DC241D">
            <w:pPr>
              <w:contextualSpacing/>
              <w:jc w:val="center"/>
              <w:rPr>
                <w:color w:val="000000"/>
                <w:sz w:val="16"/>
                <w:szCs w:val="16"/>
              </w:rPr>
            </w:pPr>
            <w:r w:rsidRPr="00DC241D">
              <w:rPr>
                <w:color w:val="000000"/>
                <w:sz w:val="16"/>
                <w:szCs w:val="16"/>
              </w:rPr>
              <w:t>0,238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B607C3" w14:textId="77777777" w:rsidR="00DC241D" w:rsidRPr="00DC241D" w:rsidRDefault="00DC241D" w:rsidP="00DC241D">
            <w:pPr>
              <w:contextualSpacing/>
              <w:jc w:val="center"/>
              <w:rPr>
                <w:color w:val="000000"/>
                <w:sz w:val="16"/>
                <w:szCs w:val="16"/>
              </w:rPr>
            </w:pPr>
            <w:r w:rsidRPr="00DC241D">
              <w:rPr>
                <w:color w:val="000000"/>
                <w:sz w:val="16"/>
                <w:szCs w:val="16"/>
              </w:rPr>
              <w:t>2,569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54A120" w14:textId="77777777" w:rsidR="00DC241D" w:rsidRPr="00DC241D" w:rsidRDefault="00DC241D" w:rsidP="00DC241D">
            <w:pPr>
              <w:contextualSpacing/>
              <w:jc w:val="center"/>
              <w:rPr>
                <w:color w:val="000000"/>
                <w:sz w:val="16"/>
                <w:szCs w:val="16"/>
              </w:rPr>
            </w:pPr>
            <w:r w:rsidRPr="00DC241D">
              <w:rPr>
                <w:color w:val="000000"/>
                <w:sz w:val="16"/>
                <w:szCs w:val="16"/>
              </w:rPr>
              <w:t>1,494</w:t>
            </w:r>
          </w:p>
        </w:tc>
      </w:tr>
      <w:tr w:rsidR="00DC241D" w:rsidRPr="00DC241D" w14:paraId="53BDB84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26D77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634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24A953" w14:textId="77777777" w:rsidR="00DC241D" w:rsidRPr="00DC241D" w:rsidRDefault="00DC241D" w:rsidP="00DC241D">
            <w:pPr>
              <w:contextualSpacing/>
              <w:jc w:val="center"/>
              <w:rPr>
                <w:color w:val="000000"/>
                <w:sz w:val="16"/>
                <w:szCs w:val="16"/>
              </w:rPr>
            </w:pPr>
            <w:r w:rsidRPr="00DC241D">
              <w:rPr>
                <w:color w:val="000000"/>
                <w:sz w:val="16"/>
                <w:szCs w:val="16"/>
              </w:rPr>
              <w:t>J_Б\Р\ТП\0019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80BEE0" w14:textId="77777777" w:rsidR="00DC241D" w:rsidRPr="00DC241D" w:rsidRDefault="00DC241D" w:rsidP="00DC241D">
            <w:pPr>
              <w:contextualSpacing/>
              <w:jc w:val="center"/>
              <w:rPr>
                <w:color w:val="000000"/>
                <w:sz w:val="16"/>
                <w:szCs w:val="16"/>
              </w:rPr>
            </w:pPr>
            <w:r w:rsidRPr="00DC241D">
              <w:rPr>
                <w:color w:val="000000"/>
                <w:sz w:val="16"/>
                <w:szCs w:val="16"/>
              </w:rPr>
              <w:t>0,296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277C87" w14:textId="77777777" w:rsidR="00DC241D" w:rsidRPr="00DC241D" w:rsidRDefault="00DC241D" w:rsidP="00DC241D">
            <w:pPr>
              <w:contextualSpacing/>
              <w:jc w:val="center"/>
              <w:rPr>
                <w:color w:val="000000"/>
                <w:sz w:val="16"/>
                <w:szCs w:val="16"/>
              </w:rPr>
            </w:pPr>
            <w:r w:rsidRPr="00DC241D">
              <w:rPr>
                <w:color w:val="000000"/>
                <w:sz w:val="16"/>
                <w:szCs w:val="16"/>
              </w:rPr>
              <w:t>0,263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E12920" w14:textId="77777777" w:rsidR="00DC241D" w:rsidRPr="00DC241D" w:rsidRDefault="00DC241D" w:rsidP="00DC241D">
            <w:pPr>
              <w:contextualSpacing/>
              <w:jc w:val="center"/>
              <w:rPr>
                <w:color w:val="000000"/>
                <w:sz w:val="16"/>
                <w:szCs w:val="16"/>
              </w:rPr>
            </w:pPr>
            <w:r w:rsidRPr="00DC241D">
              <w:rPr>
                <w:color w:val="000000"/>
                <w:sz w:val="16"/>
                <w:szCs w:val="16"/>
              </w:rPr>
              <w:t>3,058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F3818B" w14:textId="77777777" w:rsidR="00DC241D" w:rsidRPr="00DC241D" w:rsidRDefault="00DC241D" w:rsidP="00DC241D">
            <w:pPr>
              <w:contextualSpacing/>
              <w:jc w:val="center"/>
              <w:rPr>
                <w:color w:val="000000"/>
                <w:sz w:val="16"/>
                <w:szCs w:val="16"/>
              </w:rPr>
            </w:pPr>
            <w:r w:rsidRPr="00DC241D">
              <w:rPr>
                <w:color w:val="000000"/>
                <w:sz w:val="16"/>
                <w:szCs w:val="16"/>
              </w:rPr>
              <w:t>1,864</w:t>
            </w:r>
          </w:p>
        </w:tc>
      </w:tr>
      <w:tr w:rsidR="00DC241D" w:rsidRPr="00DC241D" w14:paraId="0F510F5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53E66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782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BA7FAB" w14:textId="77777777" w:rsidR="00DC241D" w:rsidRPr="00DC241D" w:rsidRDefault="00DC241D" w:rsidP="00DC241D">
            <w:pPr>
              <w:contextualSpacing/>
              <w:jc w:val="center"/>
              <w:rPr>
                <w:color w:val="000000"/>
                <w:sz w:val="16"/>
                <w:szCs w:val="16"/>
              </w:rPr>
            </w:pPr>
            <w:r w:rsidRPr="00DC241D">
              <w:rPr>
                <w:color w:val="000000"/>
                <w:sz w:val="16"/>
                <w:szCs w:val="16"/>
              </w:rPr>
              <w:t>J_Б\Р\ТП\0020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C087D5" w14:textId="77777777" w:rsidR="00DC241D" w:rsidRPr="00DC241D" w:rsidRDefault="00DC241D" w:rsidP="00DC241D">
            <w:pPr>
              <w:contextualSpacing/>
              <w:jc w:val="center"/>
              <w:rPr>
                <w:color w:val="000000"/>
                <w:sz w:val="16"/>
                <w:szCs w:val="16"/>
              </w:rPr>
            </w:pPr>
            <w:r w:rsidRPr="00DC241D">
              <w:rPr>
                <w:color w:val="000000"/>
                <w:sz w:val="16"/>
                <w:szCs w:val="16"/>
              </w:rPr>
              <w:t>0,177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27BF82" w14:textId="77777777" w:rsidR="00DC241D" w:rsidRPr="00DC241D" w:rsidRDefault="00DC241D" w:rsidP="00DC241D">
            <w:pPr>
              <w:contextualSpacing/>
              <w:jc w:val="center"/>
              <w:rPr>
                <w:color w:val="000000"/>
                <w:sz w:val="16"/>
                <w:szCs w:val="16"/>
              </w:rPr>
            </w:pPr>
            <w:r w:rsidRPr="00DC241D">
              <w:rPr>
                <w:color w:val="000000"/>
                <w:sz w:val="16"/>
                <w:szCs w:val="16"/>
              </w:rPr>
              <w:t>0,200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EAC2DB" w14:textId="77777777" w:rsidR="00DC241D" w:rsidRPr="00DC241D" w:rsidRDefault="00DC241D" w:rsidP="00DC241D">
            <w:pPr>
              <w:contextualSpacing/>
              <w:jc w:val="center"/>
              <w:rPr>
                <w:color w:val="000000"/>
                <w:sz w:val="16"/>
                <w:szCs w:val="16"/>
              </w:rPr>
            </w:pPr>
            <w:r w:rsidRPr="00DC241D">
              <w:rPr>
                <w:color w:val="000000"/>
                <w:sz w:val="16"/>
                <w:szCs w:val="16"/>
              </w:rPr>
              <w:t>0,850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42234E" w14:textId="77777777" w:rsidR="00DC241D" w:rsidRPr="00DC241D" w:rsidRDefault="00DC241D" w:rsidP="00DC241D">
            <w:pPr>
              <w:contextualSpacing/>
              <w:jc w:val="center"/>
              <w:rPr>
                <w:color w:val="000000"/>
                <w:sz w:val="16"/>
                <w:szCs w:val="16"/>
              </w:rPr>
            </w:pPr>
            <w:r w:rsidRPr="00DC241D">
              <w:rPr>
                <w:color w:val="000000"/>
                <w:sz w:val="16"/>
                <w:szCs w:val="16"/>
              </w:rPr>
              <w:t>0,693</w:t>
            </w:r>
          </w:p>
        </w:tc>
      </w:tr>
      <w:tr w:rsidR="00DC241D" w:rsidRPr="00DC241D" w14:paraId="7E7F373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C6A30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№11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68E0EA" w14:textId="77777777" w:rsidR="00DC241D" w:rsidRPr="00DC241D" w:rsidRDefault="00DC241D" w:rsidP="00DC241D">
            <w:pPr>
              <w:contextualSpacing/>
              <w:jc w:val="center"/>
              <w:rPr>
                <w:color w:val="000000"/>
                <w:sz w:val="16"/>
                <w:szCs w:val="16"/>
              </w:rPr>
            </w:pPr>
            <w:r w:rsidRPr="00DC241D">
              <w:rPr>
                <w:color w:val="000000"/>
                <w:sz w:val="16"/>
                <w:szCs w:val="16"/>
              </w:rPr>
              <w:t>J_Гур\Р\ТП\0014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8952A3"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342B0F"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648AE1" w14:textId="77777777" w:rsidR="00DC241D" w:rsidRPr="00DC241D" w:rsidRDefault="00DC241D" w:rsidP="00DC241D">
            <w:pPr>
              <w:contextualSpacing/>
              <w:jc w:val="center"/>
              <w:rPr>
                <w:color w:val="000000"/>
                <w:sz w:val="16"/>
                <w:szCs w:val="16"/>
              </w:rPr>
            </w:pPr>
            <w:r w:rsidRPr="00DC241D">
              <w:rPr>
                <w:color w:val="000000"/>
                <w:sz w:val="16"/>
                <w:szCs w:val="16"/>
              </w:rPr>
              <w:t>0,561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30CEED" w14:textId="77777777" w:rsidR="00DC241D" w:rsidRPr="00DC241D" w:rsidRDefault="00DC241D" w:rsidP="00DC241D">
            <w:pPr>
              <w:contextualSpacing/>
              <w:jc w:val="center"/>
              <w:rPr>
                <w:color w:val="000000"/>
                <w:sz w:val="16"/>
                <w:szCs w:val="16"/>
              </w:rPr>
            </w:pPr>
            <w:r w:rsidRPr="00DC241D">
              <w:rPr>
                <w:color w:val="000000"/>
                <w:sz w:val="16"/>
                <w:szCs w:val="16"/>
              </w:rPr>
              <w:t>0,316</w:t>
            </w:r>
          </w:p>
        </w:tc>
      </w:tr>
      <w:tr w:rsidR="00DC241D" w:rsidRPr="00DC241D" w14:paraId="64D1E61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76CA2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№62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36B7A6" w14:textId="77777777" w:rsidR="00DC241D" w:rsidRPr="00DC241D" w:rsidRDefault="00DC241D" w:rsidP="00DC241D">
            <w:pPr>
              <w:contextualSpacing/>
              <w:jc w:val="center"/>
              <w:rPr>
                <w:color w:val="000000"/>
                <w:sz w:val="16"/>
                <w:szCs w:val="16"/>
              </w:rPr>
            </w:pPr>
            <w:r w:rsidRPr="00DC241D">
              <w:rPr>
                <w:color w:val="000000"/>
                <w:sz w:val="16"/>
                <w:szCs w:val="16"/>
              </w:rPr>
              <w:t>J_Гур\Р\ТП\0015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304806" w14:textId="77777777" w:rsidR="00DC241D" w:rsidRPr="00DC241D" w:rsidRDefault="00DC241D" w:rsidP="00DC241D">
            <w:pPr>
              <w:contextualSpacing/>
              <w:jc w:val="center"/>
              <w:rPr>
                <w:color w:val="000000"/>
                <w:sz w:val="16"/>
                <w:szCs w:val="16"/>
              </w:rPr>
            </w:pPr>
            <w:r w:rsidRPr="00DC241D">
              <w:rPr>
                <w:color w:val="000000"/>
                <w:sz w:val="16"/>
                <w:szCs w:val="16"/>
              </w:rPr>
              <w:t>0,161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47FD9A" w14:textId="77777777" w:rsidR="00DC241D" w:rsidRPr="00DC241D" w:rsidRDefault="00DC241D" w:rsidP="00DC241D">
            <w:pPr>
              <w:contextualSpacing/>
              <w:jc w:val="center"/>
              <w:rPr>
                <w:color w:val="000000"/>
                <w:sz w:val="16"/>
                <w:szCs w:val="16"/>
              </w:rPr>
            </w:pPr>
            <w:r w:rsidRPr="00DC241D">
              <w:rPr>
                <w:color w:val="000000"/>
                <w:sz w:val="16"/>
                <w:szCs w:val="16"/>
              </w:rPr>
              <w:t>0,161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D8B43F" w14:textId="77777777" w:rsidR="00DC241D" w:rsidRPr="00DC241D" w:rsidRDefault="00DC241D" w:rsidP="00DC241D">
            <w:pPr>
              <w:contextualSpacing/>
              <w:jc w:val="center"/>
              <w:rPr>
                <w:color w:val="000000"/>
                <w:sz w:val="16"/>
                <w:szCs w:val="16"/>
              </w:rPr>
            </w:pPr>
            <w:r w:rsidRPr="00DC241D">
              <w:rPr>
                <w:color w:val="000000"/>
                <w:sz w:val="16"/>
                <w:szCs w:val="16"/>
              </w:rPr>
              <w:t>1,429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878A50" w14:textId="77777777" w:rsidR="00DC241D" w:rsidRPr="00DC241D" w:rsidRDefault="00DC241D" w:rsidP="00DC241D">
            <w:pPr>
              <w:contextualSpacing/>
              <w:jc w:val="center"/>
              <w:rPr>
                <w:color w:val="000000"/>
                <w:sz w:val="16"/>
                <w:szCs w:val="16"/>
              </w:rPr>
            </w:pPr>
            <w:r w:rsidRPr="00DC241D">
              <w:rPr>
                <w:color w:val="000000"/>
                <w:sz w:val="16"/>
                <w:szCs w:val="16"/>
              </w:rPr>
              <w:t>0,998</w:t>
            </w:r>
          </w:p>
        </w:tc>
      </w:tr>
      <w:tr w:rsidR="00DC241D" w:rsidRPr="00DC241D" w14:paraId="451A55A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75080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ТП-ЦТП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C2B2B1" w14:textId="77777777" w:rsidR="00DC241D" w:rsidRPr="00DC241D" w:rsidRDefault="00DC241D" w:rsidP="00DC241D">
            <w:pPr>
              <w:contextualSpacing/>
              <w:jc w:val="center"/>
              <w:rPr>
                <w:color w:val="000000"/>
                <w:sz w:val="16"/>
                <w:szCs w:val="16"/>
              </w:rPr>
            </w:pPr>
            <w:r w:rsidRPr="00DC241D">
              <w:rPr>
                <w:color w:val="000000"/>
                <w:sz w:val="16"/>
                <w:szCs w:val="16"/>
              </w:rPr>
              <w:t>L_К\Р\ТП\0001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4DED3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924AAC" w14:textId="77777777" w:rsidR="00DC241D" w:rsidRPr="00DC241D" w:rsidRDefault="00DC241D" w:rsidP="00DC241D">
            <w:pPr>
              <w:contextualSpacing/>
              <w:jc w:val="center"/>
              <w:rPr>
                <w:color w:val="000000"/>
                <w:sz w:val="16"/>
                <w:szCs w:val="16"/>
              </w:rPr>
            </w:pPr>
            <w:r w:rsidRPr="00DC241D">
              <w:rPr>
                <w:color w:val="000000"/>
                <w:sz w:val="16"/>
                <w:szCs w:val="16"/>
              </w:rPr>
              <w:t>2,816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476D5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3AA00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88CD647"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1E54E67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ТП-96</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A198A24" w14:textId="77777777" w:rsidR="00DC241D" w:rsidRPr="00DC241D" w:rsidRDefault="00DC241D" w:rsidP="00DC241D">
            <w:pPr>
              <w:contextualSpacing/>
              <w:jc w:val="center"/>
              <w:rPr>
                <w:color w:val="000000"/>
                <w:sz w:val="16"/>
                <w:szCs w:val="16"/>
              </w:rPr>
            </w:pPr>
            <w:r w:rsidRPr="00DC241D">
              <w:rPr>
                <w:color w:val="000000"/>
                <w:sz w:val="16"/>
                <w:szCs w:val="16"/>
              </w:rPr>
              <w:t>J_Кис\Р\ТП\0012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0D5620C" w14:textId="77777777" w:rsidR="00DC241D" w:rsidRPr="00DC241D" w:rsidRDefault="00DC241D" w:rsidP="00DC241D">
            <w:pPr>
              <w:contextualSpacing/>
              <w:jc w:val="center"/>
              <w:rPr>
                <w:color w:val="000000"/>
                <w:sz w:val="16"/>
                <w:szCs w:val="16"/>
              </w:rPr>
            </w:pPr>
            <w:r w:rsidRPr="00DC241D">
              <w:rPr>
                <w:color w:val="000000"/>
                <w:sz w:val="16"/>
                <w:szCs w:val="16"/>
              </w:rPr>
              <w:t>0,261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51F071B" w14:textId="77777777" w:rsidR="00DC241D" w:rsidRPr="00DC241D" w:rsidRDefault="00DC241D" w:rsidP="00DC241D">
            <w:pPr>
              <w:contextualSpacing/>
              <w:jc w:val="center"/>
              <w:rPr>
                <w:color w:val="000000"/>
                <w:sz w:val="16"/>
                <w:szCs w:val="16"/>
              </w:rPr>
            </w:pPr>
            <w:r w:rsidRPr="00DC241D">
              <w:rPr>
                <w:color w:val="000000"/>
                <w:sz w:val="16"/>
                <w:szCs w:val="16"/>
              </w:rPr>
              <w:t>0,241</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26058BF" w14:textId="77777777" w:rsidR="00DC241D" w:rsidRPr="00DC241D" w:rsidRDefault="00DC241D" w:rsidP="00DC241D">
            <w:pPr>
              <w:contextualSpacing/>
              <w:jc w:val="center"/>
              <w:rPr>
                <w:color w:val="000000"/>
                <w:sz w:val="16"/>
                <w:szCs w:val="16"/>
              </w:rPr>
            </w:pPr>
            <w:r w:rsidRPr="00DC241D">
              <w:rPr>
                <w:color w:val="000000"/>
                <w:sz w:val="16"/>
                <w:szCs w:val="16"/>
              </w:rPr>
              <w:t>0,967</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53976BC" w14:textId="77777777" w:rsidR="00DC241D" w:rsidRPr="00DC241D" w:rsidRDefault="00DC241D" w:rsidP="00DC241D">
            <w:pPr>
              <w:contextualSpacing/>
              <w:jc w:val="center"/>
              <w:rPr>
                <w:color w:val="000000"/>
                <w:sz w:val="16"/>
                <w:szCs w:val="16"/>
              </w:rPr>
            </w:pPr>
            <w:r w:rsidRPr="00DC241D">
              <w:rPr>
                <w:color w:val="000000"/>
                <w:sz w:val="16"/>
                <w:szCs w:val="16"/>
              </w:rPr>
              <w:t>0,799</w:t>
            </w:r>
          </w:p>
        </w:tc>
      </w:tr>
      <w:tr w:rsidR="00DC241D" w:rsidRPr="00DC241D" w14:paraId="72A16E27"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051C5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ТП-188</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1BFD94" w14:textId="77777777" w:rsidR="00DC241D" w:rsidRPr="00DC241D" w:rsidRDefault="00DC241D" w:rsidP="00DC241D">
            <w:pPr>
              <w:contextualSpacing/>
              <w:jc w:val="center"/>
              <w:rPr>
                <w:color w:val="000000"/>
                <w:sz w:val="16"/>
                <w:szCs w:val="16"/>
              </w:rPr>
            </w:pPr>
            <w:r w:rsidRPr="00DC241D">
              <w:rPr>
                <w:color w:val="000000"/>
                <w:sz w:val="16"/>
                <w:szCs w:val="16"/>
              </w:rPr>
              <w:t>J_Кис\Р\ТП\0013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DC12C5" w14:textId="77777777" w:rsidR="00DC241D" w:rsidRPr="00DC241D" w:rsidRDefault="00DC241D" w:rsidP="00DC241D">
            <w:pPr>
              <w:contextualSpacing/>
              <w:jc w:val="center"/>
              <w:rPr>
                <w:color w:val="000000"/>
                <w:sz w:val="16"/>
                <w:szCs w:val="16"/>
              </w:rPr>
            </w:pPr>
            <w:r w:rsidRPr="00DC241D">
              <w:rPr>
                <w:color w:val="000000"/>
                <w:sz w:val="16"/>
                <w:szCs w:val="16"/>
              </w:rPr>
              <w:t>0,236</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C90101" w14:textId="77777777" w:rsidR="00DC241D" w:rsidRPr="00DC241D" w:rsidRDefault="00DC241D" w:rsidP="00DC241D">
            <w:pPr>
              <w:contextualSpacing/>
              <w:jc w:val="center"/>
              <w:rPr>
                <w:color w:val="000000"/>
                <w:sz w:val="16"/>
                <w:szCs w:val="16"/>
              </w:rPr>
            </w:pPr>
            <w:r w:rsidRPr="00DC241D">
              <w:rPr>
                <w:color w:val="000000"/>
                <w:sz w:val="16"/>
                <w:szCs w:val="16"/>
              </w:rPr>
              <w:t>0,160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3883DF" w14:textId="77777777" w:rsidR="00DC241D" w:rsidRPr="00DC241D" w:rsidRDefault="00DC241D" w:rsidP="00DC241D">
            <w:pPr>
              <w:contextualSpacing/>
              <w:jc w:val="center"/>
              <w:rPr>
                <w:color w:val="000000"/>
                <w:sz w:val="16"/>
                <w:szCs w:val="16"/>
              </w:rPr>
            </w:pPr>
            <w:r w:rsidRPr="00DC241D">
              <w:rPr>
                <w:color w:val="000000"/>
                <w:sz w:val="16"/>
                <w:szCs w:val="16"/>
              </w:rPr>
              <w:t>1,065</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27A2E9" w14:textId="77777777" w:rsidR="00DC241D" w:rsidRPr="00DC241D" w:rsidRDefault="00DC241D" w:rsidP="00DC241D">
            <w:pPr>
              <w:contextualSpacing/>
              <w:jc w:val="center"/>
              <w:rPr>
                <w:color w:val="000000"/>
                <w:sz w:val="16"/>
                <w:szCs w:val="16"/>
              </w:rPr>
            </w:pPr>
            <w:r w:rsidRPr="00DC241D">
              <w:rPr>
                <w:color w:val="000000"/>
                <w:sz w:val="16"/>
                <w:szCs w:val="16"/>
              </w:rPr>
              <w:t>0,566</w:t>
            </w:r>
          </w:p>
        </w:tc>
      </w:tr>
      <w:tr w:rsidR="00DC241D" w:rsidRPr="00DC241D" w14:paraId="1F804086" w14:textId="77777777" w:rsidTr="006A72A9">
        <w:trPr>
          <w:trHeight w:val="20"/>
        </w:trPr>
        <w:tc>
          <w:tcPr>
            <w:tcW w:w="2286"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360BCE8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ТП-189</w:t>
            </w:r>
          </w:p>
        </w:tc>
        <w:tc>
          <w:tcPr>
            <w:tcW w:w="450"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7DFDEBF9" w14:textId="77777777" w:rsidR="00DC241D" w:rsidRPr="00DC241D" w:rsidRDefault="00DC241D" w:rsidP="00DC241D">
            <w:pPr>
              <w:contextualSpacing/>
              <w:jc w:val="center"/>
              <w:rPr>
                <w:color w:val="000000"/>
                <w:sz w:val="16"/>
                <w:szCs w:val="16"/>
              </w:rPr>
            </w:pPr>
            <w:r w:rsidRPr="00DC241D">
              <w:rPr>
                <w:color w:val="000000"/>
                <w:sz w:val="16"/>
                <w:szCs w:val="16"/>
              </w:rPr>
              <w:t>J_Кис\Р\ТП\0014</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1152A9BE" w14:textId="77777777" w:rsidR="00DC241D" w:rsidRPr="00DC241D" w:rsidRDefault="00DC241D" w:rsidP="00DC241D">
            <w:pPr>
              <w:contextualSpacing/>
              <w:jc w:val="center"/>
              <w:rPr>
                <w:color w:val="000000"/>
                <w:sz w:val="16"/>
                <w:szCs w:val="16"/>
              </w:rPr>
            </w:pPr>
            <w:r w:rsidRPr="00DC241D">
              <w:rPr>
                <w:color w:val="000000"/>
                <w:sz w:val="16"/>
                <w:szCs w:val="16"/>
              </w:rPr>
              <w:t>0,184</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2B46A249" w14:textId="77777777" w:rsidR="00DC241D" w:rsidRPr="00DC241D" w:rsidRDefault="00DC241D" w:rsidP="00DC241D">
            <w:pPr>
              <w:contextualSpacing/>
              <w:jc w:val="center"/>
              <w:rPr>
                <w:color w:val="000000"/>
                <w:sz w:val="16"/>
                <w:szCs w:val="16"/>
              </w:rPr>
            </w:pPr>
            <w:r w:rsidRPr="00DC241D">
              <w:rPr>
                <w:color w:val="000000"/>
                <w:sz w:val="16"/>
                <w:szCs w:val="16"/>
              </w:rPr>
              <w:t>0,237</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4FCC9034" w14:textId="77777777" w:rsidR="00DC241D" w:rsidRPr="00DC241D" w:rsidRDefault="00DC241D" w:rsidP="00DC241D">
            <w:pPr>
              <w:contextualSpacing/>
              <w:jc w:val="center"/>
              <w:rPr>
                <w:color w:val="000000"/>
                <w:sz w:val="16"/>
                <w:szCs w:val="16"/>
              </w:rPr>
            </w:pPr>
            <w:r w:rsidRPr="00DC241D">
              <w:rPr>
                <w:color w:val="000000"/>
                <w:sz w:val="16"/>
                <w:szCs w:val="16"/>
              </w:rPr>
              <w:t>0,794</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75C4F1E1" w14:textId="77777777" w:rsidR="00DC241D" w:rsidRPr="00DC241D" w:rsidRDefault="00DC241D" w:rsidP="00DC241D">
            <w:pPr>
              <w:contextualSpacing/>
              <w:jc w:val="center"/>
              <w:rPr>
                <w:color w:val="000000"/>
                <w:sz w:val="16"/>
                <w:szCs w:val="16"/>
              </w:rPr>
            </w:pPr>
            <w:r w:rsidRPr="00DC241D">
              <w:rPr>
                <w:color w:val="000000"/>
                <w:sz w:val="16"/>
                <w:szCs w:val="16"/>
              </w:rPr>
              <w:t>0,742</w:t>
            </w:r>
          </w:p>
        </w:tc>
      </w:tr>
      <w:tr w:rsidR="00DC241D" w:rsidRPr="00DC241D" w14:paraId="4CEBA9EA"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380AD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ТП-204</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05338B" w14:textId="77777777" w:rsidR="00DC241D" w:rsidRPr="00DC241D" w:rsidRDefault="00DC241D" w:rsidP="00DC241D">
            <w:pPr>
              <w:contextualSpacing/>
              <w:jc w:val="center"/>
              <w:rPr>
                <w:color w:val="000000"/>
                <w:sz w:val="16"/>
                <w:szCs w:val="16"/>
              </w:rPr>
            </w:pPr>
            <w:r w:rsidRPr="00DC241D">
              <w:rPr>
                <w:color w:val="000000"/>
                <w:sz w:val="16"/>
                <w:szCs w:val="16"/>
              </w:rPr>
              <w:t>J_Кис\Р\ТП\0015</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976059"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57EBC2"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FC3883" w14:textId="77777777" w:rsidR="00DC241D" w:rsidRPr="00DC241D" w:rsidRDefault="00DC241D" w:rsidP="00DC241D">
            <w:pPr>
              <w:contextualSpacing/>
              <w:jc w:val="center"/>
              <w:rPr>
                <w:color w:val="000000"/>
                <w:sz w:val="16"/>
                <w:szCs w:val="16"/>
              </w:rPr>
            </w:pPr>
            <w:r w:rsidRPr="00DC241D">
              <w:rPr>
                <w:color w:val="000000"/>
                <w:sz w:val="16"/>
                <w:szCs w:val="16"/>
              </w:rPr>
              <w:t>0,426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10B48E" w14:textId="77777777" w:rsidR="00DC241D" w:rsidRPr="00DC241D" w:rsidRDefault="00DC241D" w:rsidP="00DC241D">
            <w:pPr>
              <w:contextualSpacing/>
              <w:jc w:val="center"/>
              <w:rPr>
                <w:color w:val="000000"/>
                <w:sz w:val="16"/>
                <w:szCs w:val="16"/>
              </w:rPr>
            </w:pPr>
            <w:r w:rsidRPr="00DC241D">
              <w:rPr>
                <w:color w:val="000000"/>
                <w:sz w:val="16"/>
                <w:szCs w:val="16"/>
              </w:rPr>
              <w:t>0,215</w:t>
            </w:r>
          </w:p>
        </w:tc>
      </w:tr>
      <w:tr w:rsidR="00DC241D" w:rsidRPr="00DC241D" w14:paraId="4DC0B7E6"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7E2594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ТП-223</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1883936" w14:textId="77777777" w:rsidR="00DC241D" w:rsidRPr="00DC241D" w:rsidRDefault="00DC241D" w:rsidP="00DC241D">
            <w:pPr>
              <w:contextualSpacing/>
              <w:jc w:val="center"/>
              <w:rPr>
                <w:color w:val="000000"/>
                <w:sz w:val="16"/>
                <w:szCs w:val="16"/>
              </w:rPr>
            </w:pPr>
            <w:r w:rsidRPr="00DC241D">
              <w:rPr>
                <w:color w:val="000000"/>
                <w:sz w:val="16"/>
                <w:szCs w:val="16"/>
              </w:rPr>
              <w:t>J_Кис\Р\ТП\0016</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207917A" w14:textId="77777777" w:rsidR="00DC241D" w:rsidRPr="00DC241D" w:rsidRDefault="00DC241D" w:rsidP="00DC241D">
            <w:pPr>
              <w:contextualSpacing/>
              <w:jc w:val="center"/>
              <w:rPr>
                <w:color w:val="000000"/>
                <w:sz w:val="16"/>
                <w:szCs w:val="16"/>
              </w:rPr>
            </w:pPr>
            <w:r w:rsidRPr="00DC241D">
              <w:rPr>
                <w:color w:val="000000"/>
                <w:sz w:val="16"/>
                <w:szCs w:val="16"/>
              </w:rPr>
              <w:t>0,192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764CC63" w14:textId="77777777" w:rsidR="00DC241D" w:rsidRPr="00DC241D" w:rsidRDefault="00DC241D" w:rsidP="00DC241D">
            <w:pPr>
              <w:contextualSpacing/>
              <w:jc w:val="center"/>
              <w:rPr>
                <w:color w:val="000000"/>
                <w:sz w:val="16"/>
                <w:szCs w:val="16"/>
              </w:rPr>
            </w:pPr>
            <w:r w:rsidRPr="00DC241D">
              <w:rPr>
                <w:color w:val="000000"/>
                <w:sz w:val="16"/>
                <w:szCs w:val="16"/>
              </w:rPr>
              <w:t>0,245</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101CE5B" w14:textId="77777777" w:rsidR="00DC241D" w:rsidRPr="00DC241D" w:rsidRDefault="00DC241D" w:rsidP="00DC241D">
            <w:pPr>
              <w:contextualSpacing/>
              <w:jc w:val="center"/>
              <w:rPr>
                <w:color w:val="000000"/>
                <w:sz w:val="16"/>
                <w:szCs w:val="16"/>
              </w:rPr>
            </w:pPr>
            <w:r w:rsidRPr="00DC241D">
              <w:rPr>
                <w:color w:val="000000"/>
                <w:sz w:val="16"/>
                <w:szCs w:val="16"/>
              </w:rPr>
              <w:t>1,196</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D562B1C" w14:textId="77777777" w:rsidR="00DC241D" w:rsidRPr="00DC241D" w:rsidRDefault="00DC241D" w:rsidP="00DC241D">
            <w:pPr>
              <w:contextualSpacing/>
              <w:jc w:val="center"/>
              <w:rPr>
                <w:color w:val="000000"/>
                <w:sz w:val="16"/>
                <w:szCs w:val="16"/>
              </w:rPr>
            </w:pPr>
            <w:r w:rsidRPr="00DC241D">
              <w:rPr>
                <w:color w:val="000000"/>
                <w:sz w:val="16"/>
                <w:szCs w:val="16"/>
              </w:rPr>
              <w:t>0,872</w:t>
            </w:r>
          </w:p>
        </w:tc>
      </w:tr>
      <w:tr w:rsidR="00DC241D" w:rsidRPr="00DC241D" w14:paraId="212D27C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5BCD8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ТП-225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E82E6C" w14:textId="77777777" w:rsidR="00DC241D" w:rsidRPr="00DC241D" w:rsidRDefault="00DC241D" w:rsidP="00DC241D">
            <w:pPr>
              <w:contextualSpacing/>
              <w:jc w:val="center"/>
              <w:rPr>
                <w:color w:val="000000"/>
                <w:sz w:val="16"/>
                <w:szCs w:val="16"/>
              </w:rPr>
            </w:pPr>
            <w:r w:rsidRPr="00DC241D">
              <w:rPr>
                <w:color w:val="000000"/>
                <w:sz w:val="16"/>
                <w:szCs w:val="16"/>
              </w:rPr>
              <w:t>J_Кис\Р\ТП\0017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49CD9C" w14:textId="77777777" w:rsidR="00DC241D" w:rsidRPr="00DC241D" w:rsidRDefault="00DC241D" w:rsidP="00DC241D">
            <w:pPr>
              <w:contextualSpacing/>
              <w:jc w:val="center"/>
              <w:rPr>
                <w:color w:val="000000"/>
                <w:sz w:val="16"/>
                <w:szCs w:val="16"/>
              </w:rPr>
            </w:pPr>
            <w:r w:rsidRPr="00DC241D">
              <w:rPr>
                <w:color w:val="000000"/>
                <w:sz w:val="16"/>
                <w:szCs w:val="16"/>
              </w:rPr>
              <w:t>0,192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61B47C" w14:textId="77777777" w:rsidR="00DC241D" w:rsidRPr="00DC241D" w:rsidRDefault="00DC241D" w:rsidP="00DC241D">
            <w:pPr>
              <w:contextualSpacing/>
              <w:jc w:val="center"/>
              <w:rPr>
                <w:color w:val="000000"/>
                <w:sz w:val="16"/>
                <w:szCs w:val="16"/>
              </w:rPr>
            </w:pPr>
            <w:r w:rsidRPr="00DC241D">
              <w:rPr>
                <w:color w:val="000000"/>
                <w:sz w:val="16"/>
                <w:szCs w:val="16"/>
              </w:rPr>
              <w:t>0,245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55D894" w14:textId="77777777" w:rsidR="00DC241D" w:rsidRPr="00DC241D" w:rsidRDefault="00DC241D" w:rsidP="00DC241D">
            <w:pPr>
              <w:contextualSpacing/>
              <w:jc w:val="center"/>
              <w:rPr>
                <w:color w:val="000000"/>
                <w:sz w:val="16"/>
                <w:szCs w:val="16"/>
              </w:rPr>
            </w:pPr>
            <w:r w:rsidRPr="00DC241D">
              <w:rPr>
                <w:color w:val="000000"/>
                <w:sz w:val="16"/>
                <w:szCs w:val="16"/>
              </w:rPr>
              <w:t>1,196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62964F" w14:textId="77777777" w:rsidR="00DC241D" w:rsidRPr="00DC241D" w:rsidRDefault="00DC241D" w:rsidP="00DC241D">
            <w:pPr>
              <w:contextualSpacing/>
              <w:jc w:val="center"/>
              <w:rPr>
                <w:color w:val="000000"/>
                <w:sz w:val="16"/>
                <w:szCs w:val="16"/>
              </w:rPr>
            </w:pPr>
            <w:r w:rsidRPr="00DC241D">
              <w:rPr>
                <w:color w:val="000000"/>
                <w:sz w:val="16"/>
                <w:szCs w:val="16"/>
              </w:rPr>
              <w:t>0,862</w:t>
            </w:r>
          </w:p>
        </w:tc>
      </w:tr>
      <w:tr w:rsidR="00DC241D" w:rsidRPr="00DC241D" w14:paraId="6DC5338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5C8171" w14:textId="77777777" w:rsidR="00DC241D" w:rsidRPr="00DC241D" w:rsidRDefault="00DC241D" w:rsidP="00DC241D">
            <w:pPr>
              <w:contextualSpacing/>
              <w:rPr>
                <w:color w:val="000000"/>
                <w:sz w:val="16"/>
                <w:szCs w:val="16"/>
              </w:rPr>
            </w:pPr>
            <w:r w:rsidRPr="00DC241D">
              <w:rPr>
                <w:color w:val="000000"/>
                <w:sz w:val="16"/>
                <w:szCs w:val="16"/>
              </w:rPr>
              <w:lastRenderedPageBreak/>
              <w:t>Техническое перевооружение ТП-226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DEBF10" w14:textId="77777777" w:rsidR="00DC241D" w:rsidRPr="00DC241D" w:rsidRDefault="00DC241D" w:rsidP="00DC241D">
            <w:pPr>
              <w:contextualSpacing/>
              <w:jc w:val="center"/>
              <w:rPr>
                <w:color w:val="000000"/>
                <w:sz w:val="16"/>
                <w:szCs w:val="16"/>
              </w:rPr>
            </w:pPr>
            <w:r w:rsidRPr="00DC241D">
              <w:rPr>
                <w:color w:val="000000"/>
                <w:sz w:val="16"/>
                <w:szCs w:val="16"/>
              </w:rPr>
              <w:t>J_Кис\Р\ТП\0018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54C20B" w14:textId="77777777" w:rsidR="00DC241D" w:rsidRPr="00DC241D" w:rsidRDefault="00DC241D" w:rsidP="00DC241D">
            <w:pPr>
              <w:contextualSpacing/>
              <w:jc w:val="center"/>
              <w:rPr>
                <w:color w:val="000000"/>
                <w:sz w:val="16"/>
                <w:szCs w:val="16"/>
              </w:rPr>
            </w:pPr>
            <w:r w:rsidRPr="00DC241D">
              <w:rPr>
                <w:color w:val="000000"/>
                <w:sz w:val="16"/>
                <w:szCs w:val="16"/>
              </w:rPr>
              <w:t>0,192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A51C28" w14:textId="77777777" w:rsidR="00DC241D" w:rsidRPr="00DC241D" w:rsidRDefault="00DC241D" w:rsidP="00DC241D">
            <w:pPr>
              <w:contextualSpacing/>
              <w:jc w:val="center"/>
              <w:rPr>
                <w:color w:val="000000"/>
                <w:sz w:val="16"/>
                <w:szCs w:val="16"/>
              </w:rPr>
            </w:pPr>
            <w:r w:rsidRPr="00DC241D">
              <w:rPr>
                <w:color w:val="000000"/>
                <w:sz w:val="16"/>
                <w:szCs w:val="16"/>
              </w:rPr>
              <w:t>0,241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35DD41" w14:textId="77777777" w:rsidR="00DC241D" w:rsidRPr="00DC241D" w:rsidRDefault="00DC241D" w:rsidP="00DC241D">
            <w:pPr>
              <w:contextualSpacing/>
              <w:jc w:val="center"/>
              <w:rPr>
                <w:color w:val="000000"/>
                <w:sz w:val="16"/>
                <w:szCs w:val="16"/>
              </w:rPr>
            </w:pPr>
            <w:r w:rsidRPr="00DC241D">
              <w:rPr>
                <w:color w:val="000000"/>
                <w:sz w:val="16"/>
                <w:szCs w:val="16"/>
              </w:rPr>
              <w:t>1,196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7605B0" w14:textId="77777777" w:rsidR="00DC241D" w:rsidRPr="00DC241D" w:rsidRDefault="00DC241D" w:rsidP="00DC241D">
            <w:pPr>
              <w:contextualSpacing/>
              <w:jc w:val="center"/>
              <w:rPr>
                <w:color w:val="000000"/>
                <w:sz w:val="16"/>
                <w:szCs w:val="16"/>
              </w:rPr>
            </w:pPr>
            <w:r w:rsidRPr="00DC241D">
              <w:rPr>
                <w:color w:val="000000"/>
                <w:sz w:val="16"/>
                <w:szCs w:val="16"/>
              </w:rPr>
              <w:t>0,786</w:t>
            </w:r>
          </w:p>
        </w:tc>
      </w:tr>
      <w:tr w:rsidR="00DC241D" w:rsidRPr="00DC241D" w14:paraId="30B7F20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56FFB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ТП-239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9BD296" w14:textId="77777777" w:rsidR="00DC241D" w:rsidRPr="00DC241D" w:rsidRDefault="00DC241D" w:rsidP="00DC241D">
            <w:pPr>
              <w:contextualSpacing/>
              <w:jc w:val="center"/>
              <w:rPr>
                <w:color w:val="000000"/>
                <w:sz w:val="16"/>
                <w:szCs w:val="16"/>
              </w:rPr>
            </w:pPr>
            <w:r w:rsidRPr="00DC241D">
              <w:rPr>
                <w:color w:val="000000"/>
                <w:sz w:val="16"/>
                <w:szCs w:val="16"/>
              </w:rPr>
              <w:t>J_Кис\Р\ТП\0019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EAA18E" w14:textId="77777777" w:rsidR="00DC241D" w:rsidRPr="00DC241D" w:rsidRDefault="00DC241D" w:rsidP="00DC241D">
            <w:pPr>
              <w:contextualSpacing/>
              <w:jc w:val="center"/>
              <w:rPr>
                <w:color w:val="000000"/>
                <w:sz w:val="16"/>
                <w:szCs w:val="16"/>
              </w:rPr>
            </w:pPr>
            <w:r w:rsidRPr="00DC241D">
              <w:rPr>
                <w:color w:val="000000"/>
                <w:sz w:val="16"/>
                <w:szCs w:val="16"/>
              </w:rPr>
              <w:t>0,296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448EFD" w14:textId="77777777" w:rsidR="00DC241D" w:rsidRPr="00DC241D" w:rsidRDefault="00DC241D" w:rsidP="00DC241D">
            <w:pPr>
              <w:contextualSpacing/>
              <w:jc w:val="center"/>
              <w:rPr>
                <w:color w:val="000000"/>
                <w:sz w:val="16"/>
                <w:szCs w:val="16"/>
              </w:rPr>
            </w:pPr>
            <w:r w:rsidRPr="00DC241D">
              <w:rPr>
                <w:color w:val="000000"/>
                <w:sz w:val="16"/>
                <w:szCs w:val="16"/>
              </w:rPr>
              <w:t>0,293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2E67E8" w14:textId="77777777" w:rsidR="00DC241D" w:rsidRPr="00DC241D" w:rsidRDefault="00DC241D" w:rsidP="00DC241D">
            <w:pPr>
              <w:contextualSpacing/>
              <w:jc w:val="center"/>
              <w:rPr>
                <w:color w:val="000000"/>
                <w:sz w:val="16"/>
                <w:szCs w:val="16"/>
              </w:rPr>
            </w:pPr>
            <w:r w:rsidRPr="00DC241D">
              <w:rPr>
                <w:color w:val="000000"/>
                <w:sz w:val="16"/>
                <w:szCs w:val="16"/>
              </w:rPr>
              <w:t>1,485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5533FC" w14:textId="77777777" w:rsidR="00DC241D" w:rsidRPr="00DC241D" w:rsidRDefault="00DC241D" w:rsidP="00DC241D">
            <w:pPr>
              <w:contextualSpacing/>
              <w:jc w:val="center"/>
              <w:rPr>
                <w:color w:val="000000"/>
                <w:sz w:val="16"/>
                <w:szCs w:val="16"/>
              </w:rPr>
            </w:pPr>
            <w:r w:rsidRPr="00DC241D">
              <w:rPr>
                <w:color w:val="000000"/>
                <w:sz w:val="16"/>
                <w:szCs w:val="16"/>
              </w:rPr>
              <w:t>0,972</w:t>
            </w:r>
          </w:p>
        </w:tc>
      </w:tr>
      <w:tr w:rsidR="00DC241D" w:rsidRPr="00DC241D" w14:paraId="2F9FCA3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CD128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ТП-242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4D3F15" w14:textId="77777777" w:rsidR="00DC241D" w:rsidRPr="00DC241D" w:rsidRDefault="00DC241D" w:rsidP="00DC241D">
            <w:pPr>
              <w:contextualSpacing/>
              <w:jc w:val="center"/>
              <w:rPr>
                <w:color w:val="000000"/>
                <w:sz w:val="16"/>
                <w:szCs w:val="16"/>
              </w:rPr>
            </w:pPr>
            <w:r w:rsidRPr="00DC241D">
              <w:rPr>
                <w:color w:val="000000"/>
                <w:sz w:val="16"/>
                <w:szCs w:val="16"/>
              </w:rPr>
              <w:t>J_Кис\Р\ТП\0020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79C147"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F8808F" w14:textId="77777777" w:rsidR="00DC241D" w:rsidRPr="00DC241D" w:rsidRDefault="00DC241D" w:rsidP="00DC241D">
            <w:pPr>
              <w:contextualSpacing/>
              <w:jc w:val="center"/>
              <w:rPr>
                <w:color w:val="000000"/>
                <w:sz w:val="16"/>
                <w:szCs w:val="16"/>
              </w:rPr>
            </w:pPr>
            <w:r w:rsidRPr="00DC241D">
              <w:rPr>
                <w:color w:val="000000"/>
                <w:sz w:val="16"/>
                <w:szCs w:val="16"/>
              </w:rPr>
              <w:t>0,297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68B788" w14:textId="77777777" w:rsidR="00DC241D" w:rsidRPr="00DC241D" w:rsidRDefault="00DC241D" w:rsidP="00DC241D">
            <w:pPr>
              <w:contextualSpacing/>
              <w:jc w:val="center"/>
              <w:rPr>
                <w:color w:val="000000"/>
                <w:sz w:val="16"/>
                <w:szCs w:val="16"/>
              </w:rPr>
            </w:pPr>
            <w:r w:rsidRPr="00DC241D">
              <w:rPr>
                <w:color w:val="000000"/>
                <w:sz w:val="16"/>
                <w:szCs w:val="16"/>
              </w:rPr>
              <w:t>1,531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559E1E" w14:textId="77777777" w:rsidR="00DC241D" w:rsidRPr="00DC241D" w:rsidRDefault="00DC241D" w:rsidP="00DC241D">
            <w:pPr>
              <w:contextualSpacing/>
              <w:jc w:val="center"/>
              <w:rPr>
                <w:color w:val="000000"/>
                <w:sz w:val="16"/>
                <w:szCs w:val="16"/>
              </w:rPr>
            </w:pPr>
            <w:r w:rsidRPr="00DC241D">
              <w:rPr>
                <w:color w:val="000000"/>
                <w:sz w:val="16"/>
                <w:szCs w:val="16"/>
              </w:rPr>
              <w:t>1,036</w:t>
            </w:r>
          </w:p>
        </w:tc>
      </w:tr>
      <w:tr w:rsidR="00DC241D" w:rsidRPr="00DC241D" w14:paraId="0DC57F2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1CF68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2B218B" w14:textId="77777777" w:rsidR="00DC241D" w:rsidRPr="00DC241D" w:rsidRDefault="00DC241D" w:rsidP="00DC241D">
            <w:pPr>
              <w:contextualSpacing/>
              <w:jc w:val="center"/>
              <w:rPr>
                <w:color w:val="000000"/>
                <w:sz w:val="16"/>
                <w:szCs w:val="16"/>
              </w:rPr>
            </w:pPr>
            <w:r w:rsidRPr="00DC241D">
              <w:rPr>
                <w:color w:val="000000"/>
                <w:sz w:val="16"/>
                <w:szCs w:val="16"/>
              </w:rPr>
              <w:t>E_Кр\Р\ТП\0012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B28C51" w14:textId="77777777" w:rsidR="00DC241D" w:rsidRPr="00DC241D" w:rsidRDefault="00DC241D" w:rsidP="00DC241D">
            <w:pPr>
              <w:contextualSpacing/>
              <w:jc w:val="center"/>
              <w:rPr>
                <w:color w:val="000000"/>
                <w:sz w:val="16"/>
                <w:szCs w:val="16"/>
              </w:rPr>
            </w:pPr>
            <w:r w:rsidRPr="00DC241D">
              <w:rPr>
                <w:color w:val="000000"/>
                <w:sz w:val="16"/>
                <w:szCs w:val="16"/>
              </w:rPr>
              <w:t>1,009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BDC975" w14:textId="77777777" w:rsidR="00DC241D" w:rsidRPr="00DC241D" w:rsidRDefault="00DC241D" w:rsidP="00DC241D">
            <w:pPr>
              <w:contextualSpacing/>
              <w:jc w:val="center"/>
              <w:rPr>
                <w:color w:val="000000"/>
                <w:sz w:val="16"/>
                <w:szCs w:val="16"/>
              </w:rPr>
            </w:pPr>
            <w:r w:rsidRPr="00DC241D">
              <w:rPr>
                <w:color w:val="000000"/>
                <w:sz w:val="16"/>
                <w:szCs w:val="16"/>
              </w:rPr>
              <w:t>1,153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E652A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FE105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66B6EC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AB885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№5, пгт. Зеленогорский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9AE3B4" w14:textId="77777777" w:rsidR="00DC241D" w:rsidRPr="00DC241D" w:rsidRDefault="00DC241D" w:rsidP="00DC241D">
            <w:pPr>
              <w:contextualSpacing/>
              <w:jc w:val="center"/>
              <w:rPr>
                <w:color w:val="000000"/>
                <w:sz w:val="16"/>
                <w:szCs w:val="16"/>
              </w:rPr>
            </w:pPr>
            <w:r w:rsidRPr="00DC241D">
              <w:rPr>
                <w:color w:val="000000"/>
                <w:sz w:val="16"/>
                <w:szCs w:val="16"/>
              </w:rPr>
              <w:t>E_Кр\Р\КТП\0011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1E1F5F" w14:textId="77777777" w:rsidR="00DC241D" w:rsidRPr="00DC241D" w:rsidRDefault="00DC241D" w:rsidP="00DC241D">
            <w:pPr>
              <w:contextualSpacing/>
              <w:jc w:val="center"/>
              <w:rPr>
                <w:color w:val="000000"/>
                <w:sz w:val="16"/>
                <w:szCs w:val="16"/>
              </w:rPr>
            </w:pPr>
            <w:r w:rsidRPr="00DC241D">
              <w:rPr>
                <w:color w:val="000000"/>
                <w:sz w:val="16"/>
                <w:szCs w:val="16"/>
              </w:rPr>
              <w:t>0,873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A65515" w14:textId="77777777" w:rsidR="00DC241D" w:rsidRPr="00DC241D" w:rsidRDefault="00DC241D" w:rsidP="00DC241D">
            <w:pPr>
              <w:contextualSpacing/>
              <w:jc w:val="center"/>
              <w:rPr>
                <w:color w:val="000000"/>
                <w:sz w:val="16"/>
                <w:szCs w:val="16"/>
              </w:rPr>
            </w:pPr>
            <w:r w:rsidRPr="00DC241D">
              <w:rPr>
                <w:color w:val="000000"/>
                <w:sz w:val="16"/>
                <w:szCs w:val="16"/>
              </w:rPr>
              <w:t>1,085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1ACA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E092C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55064C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86832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№334 с.Борисово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61DFA9" w14:textId="77777777" w:rsidR="00DC241D" w:rsidRPr="00DC241D" w:rsidRDefault="00DC241D" w:rsidP="00DC241D">
            <w:pPr>
              <w:contextualSpacing/>
              <w:jc w:val="center"/>
              <w:rPr>
                <w:color w:val="000000"/>
                <w:sz w:val="16"/>
                <w:szCs w:val="16"/>
              </w:rPr>
            </w:pPr>
            <w:r w:rsidRPr="00DC241D">
              <w:rPr>
                <w:color w:val="000000"/>
                <w:sz w:val="16"/>
                <w:szCs w:val="16"/>
              </w:rPr>
              <w:t>J_Кр\Р\ТП\0012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CE194F" w14:textId="77777777" w:rsidR="00DC241D" w:rsidRPr="00DC241D" w:rsidRDefault="00DC241D" w:rsidP="00DC241D">
            <w:pPr>
              <w:contextualSpacing/>
              <w:jc w:val="center"/>
              <w:rPr>
                <w:color w:val="000000"/>
                <w:sz w:val="16"/>
                <w:szCs w:val="16"/>
              </w:rPr>
            </w:pPr>
            <w:r w:rsidRPr="00DC241D">
              <w:rPr>
                <w:color w:val="000000"/>
                <w:sz w:val="16"/>
                <w:szCs w:val="16"/>
              </w:rPr>
              <w:t>0,191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ADA70A" w14:textId="77777777" w:rsidR="00DC241D" w:rsidRPr="00DC241D" w:rsidRDefault="00DC241D" w:rsidP="00DC241D">
            <w:pPr>
              <w:contextualSpacing/>
              <w:jc w:val="center"/>
              <w:rPr>
                <w:color w:val="000000"/>
                <w:sz w:val="16"/>
                <w:szCs w:val="16"/>
              </w:rPr>
            </w:pPr>
            <w:r w:rsidRPr="00DC241D">
              <w:rPr>
                <w:color w:val="000000"/>
                <w:sz w:val="16"/>
                <w:szCs w:val="16"/>
              </w:rPr>
              <w:t>0,195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EE2571" w14:textId="77777777" w:rsidR="00DC241D" w:rsidRPr="00DC241D" w:rsidRDefault="00DC241D" w:rsidP="00DC241D">
            <w:pPr>
              <w:contextualSpacing/>
              <w:jc w:val="center"/>
              <w:rPr>
                <w:color w:val="000000"/>
                <w:sz w:val="16"/>
                <w:szCs w:val="16"/>
              </w:rPr>
            </w:pPr>
            <w:r w:rsidRPr="00DC241D">
              <w:rPr>
                <w:color w:val="000000"/>
                <w:sz w:val="16"/>
                <w:szCs w:val="16"/>
              </w:rPr>
              <w:t>1,872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1F2EBA" w14:textId="77777777" w:rsidR="00DC241D" w:rsidRPr="00DC241D" w:rsidRDefault="00DC241D" w:rsidP="00DC241D">
            <w:pPr>
              <w:contextualSpacing/>
              <w:jc w:val="center"/>
              <w:rPr>
                <w:color w:val="000000"/>
                <w:sz w:val="16"/>
                <w:szCs w:val="16"/>
              </w:rPr>
            </w:pPr>
            <w:r w:rsidRPr="00DC241D">
              <w:rPr>
                <w:color w:val="000000"/>
                <w:sz w:val="16"/>
                <w:szCs w:val="16"/>
              </w:rPr>
              <w:t>1,825</w:t>
            </w:r>
          </w:p>
        </w:tc>
      </w:tr>
      <w:tr w:rsidR="00DC241D" w:rsidRPr="00DC241D" w14:paraId="58C3E5A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36B32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84CED7" w14:textId="77777777" w:rsidR="00DC241D" w:rsidRPr="00DC241D" w:rsidRDefault="00DC241D" w:rsidP="00DC241D">
            <w:pPr>
              <w:contextualSpacing/>
              <w:jc w:val="center"/>
              <w:rPr>
                <w:color w:val="000000"/>
                <w:sz w:val="16"/>
                <w:szCs w:val="16"/>
              </w:rPr>
            </w:pPr>
            <w:r w:rsidRPr="00DC241D">
              <w:rPr>
                <w:color w:val="000000"/>
                <w:sz w:val="16"/>
                <w:szCs w:val="16"/>
              </w:rPr>
              <w:t>J_М\Р\ТП\0011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FFF3DD" w14:textId="77777777" w:rsidR="00DC241D" w:rsidRPr="00DC241D" w:rsidRDefault="00DC241D" w:rsidP="00DC241D">
            <w:pPr>
              <w:contextualSpacing/>
              <w:jc w:val="center"/>
              <w:rPr>
                <w:color w:val="000000"/>
                <w:sz w:val="16"/>
                <w:szCs w:val="16"/>
              </w:rPr>
            </w:pPr>
            <w:r w:rsidRPr="00DC241D">
              <w:rPr>
                <w:color w:val="000000"/>
                <w:sz w:val="16"/>
                <w:szCs w:val="16"/>
              </w:rPr>
              <w:t>0,148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3B0C2D" w14:textId="77777777" w:rsidR="00DC241D" w:rsidRPr="00DC241D" w:rsidRDefault="00DC241D" w:rsidP="00DC241D">
            <w:pPr>
              <w:contextualSpacing/>
              <w:jc w:val="center"/>
              <w:rPr>
                <w:color w:val="000000"/>
                <w:sz w:val="16"/>
                <w:szCs w:val="16"/>
              </w:rPr>
            </w:pPr>
            <w:r w:rsidRPr="00DC241D">
              <w:rPr>
                <w:color w:val="000000"/>
                <w:sz w:val="16"/>
                <w:szCs w:val="16"/>
              </w:rPr>
              <w:t>0,148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4ED83D" w14:textId="77777777" w:rsidR="00DC241D" w:rsidRPr="00DC241D" w:rsidRDefault="00DC241D" w:rsidP="00DC241D">
            <w:pPr>
              <w:contextualSpacing/>
              <w:jc w:val="center"/>
              <w:rPr>
                <w:color w:val="000000"/>
                <w:sz w:val="16"/>
                <w:szCs w:val="16"/>
              </w:rPr>
            </w:pPr>
            <w:r w:rsidRPr="00DC241D">
              <w:rPr>
                <w:color w:val="000000"/>
                <w:sz w:val="16"/>
                <w:szCs w:val="16"/>
              </w:rPr>
              <w:t>0,780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CA8E5A" w14:textId="77777777" w:rsidR="00DC241D" w:rsidRPr="00DC241D" w:rsidRDefault="00DC241D" w:rsidP="00DC241D">
            <w:pPr>
              <w:contextualSpacing/>
              <w:jc w:val="center"/>
              <w:rPr>
                <w:color w:val="000000"/>
                <w:sz w:val="16"/>
                <w:szCs w:val="16"/>
              </w:rPr>
            </w:pPr>
            <w:r w:rsidRPr="00DC241D">
              <w:rPr>
                <w:color w:val="000000"/>
                <w:sz w:val="16"/>
                <w:szCs w:val="16"/>
              </w:rPr>
              <w:t>0,494</w:t>
            </w:r>
          </w:p>
        </w:tc>
      </w:tr>
      <w:tr w:rsidR="00DC241D" w:rsidRPr="00DC241D" w14:paraId="5A7F8E1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4DA15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335B80" w14:textId="77777777" w:rsidR="00DC241D" w:rsidRPr="00DC241D" w:rsidRDefault="00DC241D" w:rsidP="00DC241D">
            <w:pPr>
              <w:contextualSpacing/>
              <w:jc w:val="center"/>
              <w:rPr>
                <w:color w:val="000000"/>
                <w:sz w:val="16"/>
                <w:szCs w:val="16"/>
              </w:rPr>
            </w:pPr>
            <w:r w:rsidRPr="00DC241D">
              <w:rPr>
                <w:color w:val="000000"/>
                <w:sz w:val="16"/>
                <w:szCs w:val="16"/>
              </w:rPr>
              <w:t>J_М\Р\ТП\0012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4A0FB2" w14:textId="77777777" w:rsidR="00DC241D" w:rsidRPr="00DC241D" w:rsidRDefault="00DC241D" w:rsidP="00DC241D">
            <w:pPr>
              <w:contextualSpacing/>
              <w:jc w:val="center"/>
              <w:rPr>
                <w:color w:val="000000"/>
                <w:sz w:val="16"/>
                <w:szCs w:val="16"/>
              </w:rPr>
            </w:pPr>
            <w:r w:rsidRPr="00DC241D">
              <w:rPr>
                <w:color w:val="000000"/>
                <w:sz w:val="16"/>
                <w:szCs w:val="16"/>
              </w:rPr>
              <w:t>0,189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490378" w14:textId="77777777" w:rsidR="00DC241D" w:rsidRPr="00DC241D" w:rsidRDefault="00DC241D" w:rsidP="00DC241D">
            <w:pPr>
              <w:contextualSpacing/>
              <w:jc w:val="center"/>
              <w:rPr>
                <w:color w:val="000000"/>
                <w:sz w:val="16"/>
                <w:szCs w:val="16"/>
              </w:rPr>
            </w:pPr>
            <w:r w:rsidRPr="00DC241D">
              <w:rPr>
                <w:color w:val="000000"/>
                <w:sz w:val="16"/>
                <w:szCs w:val="16"/>
              </w:rPr>
              <w:t>0,189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16EA55" w14:textId="77777777" w:rsidR="00DC241D" w:rsidRPr="00DC241D" w:rsidRDefault="00DC241D" w:rsidP="00DC241D">
            <w:pPr>
              <w:contextualSpacing/>
              <w:jc w:val="center"/>
              <w:rPr>
                <w:color w:val="000000"/>
                <w:sz w:val="16"/>
                <w:szCs w:val="16"/>
              </w:rPr>
            </w:pPr>
            <w:r w:rsidRPr="00DC241D">
              <w:rPr>
                <w:color w:val="000000"/>
                <w:sz w:val="16"/>
                <w:szCs w:val="16"/>
              </w:rPr>
              <w:t>2,178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28B39E" w14:textId="77777777" w:rsidR="00DC241D" w:rsidRPr="00DC241D" w:rsidRDefault="00DC241D" w:rsidP="00DC241D">
            <w:pPr>
              <w:contextualSpacing/>
              <w:jc w:val="center"/>
              <w:rPr>
                <w:color w:val="000000"/>
                <w:sz w:val="16"/>
                <w:szCs w:val="16"/>
              </w:rPr>
            </w:pPr>
            <w:r w:rsidRPr="00DC241D">
              <w:rPr>
                <w:color w:val="000000"/>
                <w:sz w:val="16"/>
                <w:szCs w:val="16"/>
              </w:rPr>
              <w:t>1,925</w:t>
            </w:r>
          </w:p>
        </w:tc>
      </w:tr>
      <w:tr w:rsidR="00DC241D" w:rsidRPr="00DC241D" w14:paraId="70AC51A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7ACC1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ТП-39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F46FFE" w14:textId="77777777" w:rsidR="00DC241D" w:rsidRPr="00DC241D" w:rsidRDefault="00DC241D" w:rsidP="00DC241D">
            <w:pPr>
              <w:contextualSpacing/>
              <w:jc w:val="center"/>
              <w:rPr>
                <w:color w:val="000000"/>
                <w:sz w:val="16"/>
                <w:szCs w:val="16"/>
              </w:rPr>
            </w:pPr>
            <w:r w:rsidRPr="00DC241D">
              <w:rPr>
                <w:color w:val="000000"/>
                <w:sz w:val="16"/>
                <w:szCs w:val="16"/>
              </w:rPr>
              <w:t>J_М\Р\ТП\0013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790A63"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904AC2"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90E9A9" w14:textId="77777777" w:rsidR="00DC241D" w:rsidRPr="00DC241D" w:rsidRDefault="00DC241D" w:rsidP="00DC241D">
            <w:pPr>
              <w:contextualSpacing/>
              <w:jc w:val="center"/>
              <w:rPr>
                <w:color w:val="000000"/>
                <w:sz w:val="16"/>
                <w:szCs w:val="16"/>
              </w:rPr>
            </w:pPr>
            <w:r w:rsidRPr="00DC241D">
              <w:rPr>
                <w:color w:val="000000"/>
                <w:sz w:val="16"/>
                <w:szCs w:val="16"/>
              </w:rPr>
              <w:t>0,532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60FBE5" w14:textId="77777777" w:rsidR="00DC241D" w:rsidRPr="00DC241D" w:rsidRDefault="00DC241D" w:rsidP="00DC241D">
            <w:pPr>
              <w:contextualSpacing/>
              <w:jc w:val="center"/>
              <w:rPr>
                <w:color w:val="000000"/>
                <w:sz w:val="16"/>
                <w:szCs w:val="16"/>
              </w:rPr>
            </w:pPr>
            <w:r w:rsidRPr="00DC241D">
              <w:rPr>
                <w:color w:val="000000"/>
                <w:sz w:val="16"/>
                <w:szCs w:val="16"/>
              </w:rPr>
              <w:t>0,284</w:t>
            </w:r>
          </w:p>
        </w:tc>
      </w:tr>
      <w:tr w:rsidR="00DC241D" w:rsidRPr="00DC241D" w14:paraId="4DCCE6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C4C51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C8D18E" w14:textId="77777777" w:rsidR="00DC241D" w:rsidRPr="00DC241D" w:rsidRDefault="00DC241D" w:rsidP="00DC241D">
            <w:pPr>
              <w:contextualSpacing/>
              <w:jc w:val="center"/>
              <w:rPr>
                <w:color w:val="000000"/>
                <w:sz w:val="16"/>
                <w:szCs w:val="16"/>
              </w:rPr>
            </w:pPr>
            <w:r w:rsidRPr="00DC241D">
              <w:rPr>
                <w:color w:val="000000"/>
                <w:sz w:val="16"/>
                <w:szCs w:val="16"/>
              </w:rPr>
              <w:t>J_М\Р\ТП\0014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1BE6C9" w14:textId="77777777" w:rsidR="00DC241D" w:rsidRPr="00DC241D" w:rsidRDefault="00DC241D" w:rsidP="00DC241D">
            <w:pPr>
              <w:contextualSpacing/>
              <w:jc w:val="center"/>
              <w:rPr>
                <w:color w:val="000000"/>
                <w:sz w:val="16"/>
                <w:szCs w:val="16"/>
              </w:rPr>
            </w:pPr>
            <w:r w:rsidRPr="00DC241D">
              <w:rPr>
                <w:color w:val="000000"/>
                <w:sz w:val="16"/>
                <w:szCs w:val="16"/>
              </w:rPr>
              <w:t>0,107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71A1AE" w14:textId="77777777" w:rsidR="00DC241D" w:rsidRPr="00DC241D" w:rsidRDefault="00DC241D" w:rsidP="00DC241D">
            <w:pPr>
              <w:contextualSpacing/>
              <w:jc w:val="center"/>
              <w:rPr>
                <w:color w:val="000000"/>
                <w:sz w:val="16"/>
                <w:szCs w:val="16"/>
              </w:rPr>
            </w:pPr>
            <w:r w:rsidRPr="00DC241D">
              <w:rPr>
                <w:color w:val="000000"/>
                <w:sz w:val="16"/>
                <w:szCs w:val="16"/>
              </w:rPr>
              <w:t>0,107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54894B" w14:textId="77777777" w:rsidR="00DC241D" w:rsidRPr="00DC241D" w:rsidRDefault="00DC241D" w:rsidP="00DC241D">
            <w:pPr>
              <w:contextualSpacing/>
              <w:jc w:val="center"/>
              <w:rPr>
                <w:color w:val="000000"/>
                <w:sz w:val="16"/>
                <w:szCs w:val="16"/>
              </w:rPr>
            </w:pPr>
            <w:r w:rsidRPr="00DC241D">
              <w:rPr>
                <w:color w:val="000000"/>
                <w:sz w:val="16"/>
                <w:szCs w:val="16"/>
              </w:rPr>
              <w:t>0,345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23F078" w14:textId="77777777" w:rsidR="00DC241D" w:rsidRPr="00DC241D" w:rsidRDefault="00DC241D" w:rsidP="00DC241D">
            <w:pPr>
              <w:contextualSpacing/>
              <w:jc w:val="center"/>
              <w:rPr>
                <w:color w:val="000000"/>
                <w:sz w:val="16"/>
                <w:szCs w:val="16"/>
              </w:rPr>
            </w:pPr>
            <w:r w:rsidRPr="00DC241D">
              <w:rPr>
                <w:color w:val="000000"/>
                <w:sz w:val="16"/>
                <w:szCs w:val="16"/>
              </w:rPr>
              <w:t>0,355</w:t>
            </w:r>
          </w:p>
        </w:tc>
      </w:tr>
      <w:tr w:rsidR="00DC241D" w:rsidRPr="00DC241D" w14:paraId="66A4E74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B31A68"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08EF2F" w14:textId="77777777" w:rsidR="00DC241D" w:rsidRPr="00DC241D" w:rsidRDefault="00DC241D" w:rsidP="00DC241D">
            <w:pPr>
              <w:contextualSpacing/>
              <w:jc w:val="center"/>
              <w:rPr>
                <w:color w:val="000000"/>
                <w:sz w:val="16"/>
                <w:szCs w:val="16"/>
              </w:rPr>
            </w:pPr>
            <w:r w:rsidRPr="00DC241D">
              <w:rPr>
                <w:color w:val="000000"/>
                <w:sz w:val="16"/>
                <w:szCs w:val="16"/>
              </w:rPr>
              <w:t>J_М\Р\ТП\0015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CCAB06" w14:textId="77777777" w:rsidR="00DC241D" w:rsidRPr="00DC241D" w:rsidRDefault="00DC241D" w:rsidP="00DC241D">
            <w:pPr>
              <w:contextualSpacing/>
              <w:jc w:val="center"/>
              <w:rPr>
                <w:color w:val="000000"/>
                <w:sz w:val="16"/>
                <w:szCs w:val="16"/>
              </w:rPr>
            </w:pPr>
            <w:r w:rsidRPr="00DC241D">
              <w:rPr>
                <w:color w:val="000000"/>
                <w:sz w:val="16"/>
                <w:szCs w:val="16"/>
              </w:rPr>
              <w:t>0,104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C9F3ED" w14:textId="77777777" w:rsidR="00DC241D" w:rsidRPr="00DC241D" w:rsidRDefault="00DC241D" w:rsidP="00DC241D">
            <w:pPr>
              <w:contextualSpacing/>
              <w:jc w:val="center"/>
              <w:rPr>
                <w:color w:val="000000"/>
                <w:sz w:val="16"/>
                <w:szCs w:val="16"/>
              </w:rPr>
            </w:pPr>
            <w:r w:rsidRPr="00DC241D">
              <w:rPr>
                <w:color w:val="000000"/>
                <w:sz w:val="16"/>
                <w:szCs w:val="16"/>
              </w:rPr>
              <w:t>0,104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9F9069" w14:textId="77777777" w:rsidR="00DC241D" w:rsidRPr="00DC241D" w:rsidRDefault="00DC241D" w:rsidP="00DC241D">
            <w:pPr>
              <w:contextualSpacing/>
              <w:jc w:val="center"/>
              <w:rPr>
                <w:color w:val="000000"/>
                <w:sz w:val="16"/>
                <w:szCs w:val="16"/>
              </w:rPr>
            </w:pPr>
            <w:r w:rsidRPr="00DC241D">
              <w:rPr>
                <w:color w:val="000000"/>
                <w:sz w:val="16"/>
                <w:szCs w:val="16"/>
              </w:rPr>
              <w:t>0,445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73C04C" w14:textId="77777777" w:rsidR="00DC241D" w:rsidRPr="00DC241D" w:rsidRDefault="00DC241D" w:rsidP="00DC241D">
            <w:pPr>
              <w:contextualSpacing/>
              <w:jc w:val="center"/>
              <w:rPr>
                <w:color w:val="000000"/>
                <w:sz w:val="16"/>
                <w:szCs w:val="16"/>
              </w:rPr>
            </w:pPr>
            <w:r w:rsidRPr="00DC241D">
              <w:rPr>
                <w:color w:val="000000"/>
                <w:sz w:val="16"/>
                <w:szCs w:val="16"/>
              </w:rPr>
              <w:t>0,451</w:t>
            </w:r>
          </w:p>
        </w:tc>
      </w:tr>
      <w:tr w:rsidR="00DC241D" w:rsidRPr="00DC241D" w14:paraId="0A0F839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491CBA"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ТП-52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E00389" w14:textId="77777777" w:rsidR="00DC241D" w:rsidRPr="00DC241D" w:rsidRDefault="00DC241D" w:rsidP="00DC241D">
            <w:pPr>
              <w:contextualSpacing/>
              <w:jc w:val="center"/>
              <w:rPr>
                <w:color w:val="000000"/>
                <w:sz w:val="16"/>
                <w:szCs w:val="16"/>
              </w:rPr>
            </w:pPr>
            <w:r w:rsidRPr="00DC241D">
              <w:rPr>
                <w:color w:val="000000"/>
                <w:sz w:val="16"/>
                <w:szCs w:val="16"/>
              </w:rPr>
              <w:t>J_О\Р\ТП\0011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F44AD4" w14:textId="77777777" w:rsidR="00DC241D" w:rsidRPr="00DC241D" w:rsidRDefault="00DC241D" w:rsidP="00DC241D">
            <w:pPr>
              <w:contextualSpacing/>
              <w:jc w:val="center"/>
              <w:rPr>
                <w:color w:val="000000"/>
                <w:sz w:val="16"/>
                <w:szCs w:val="16"/>
              </w:rPr>
            </w:pPr>
            <w:r w:rsidRPr="00DC241D">
              <w:rPr>
                <w:color w:val="000000"/>
                <w:sz w:val="16"/>
                <w:szCs w:val="16"/>
              </w:rPr>
              <w:t>0,120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E7795C" w14:textId="77777777" w:rsidR="00DC241D" w:rsidRPr="00DC241D" w:rsidRDefault="00DC241D" w:rsidP="00DC241D">
            <w:pPr>
              <w:contextualSpacing/>
              <w:jc w:val="center"/>
              <w:rPr>
                <w:color w:val="000000"/>
                <w:sz w:val="16"/>
                <w:szCs w:val="16"/>
              </w:rPr>
            </w:pPr>
            <w:r w:rsidRPr="00DC241D">
              <w:rPr>
                <w:color w:val="000000"/>
                <w:sz w:val="16"/>
                <w:szCs w:val="16"/>
              </w:rPr>
              <w:t>0,137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27B02A" w14:textId="77777777" w:rsidR="00DC241D" w:rsidRPr="00DC241D" w:rsidRDefault="00DC241D" w:rsidP="00DC241D">
            <w:pPr>
              <w:contextualSpacing/>
              <w:jc w:val="center"/>
              <w:rPr>
                <w:color w:val="000000"/>
                <w:sz w:val="16"/>
                <w:szCs w:val="16"/>
              </w:rPr>
            </w:pPr>
            <w:r w:rsidRPr="00DC241D">
              <w:rPr>
                <w:color w:val="000000"/>
                <w:sz w:val="16"/>
                <w:szCs w:val="16"/>
              </w:rPr>
              <w:t>0,673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9E0AC2" w14:textId="77777777" w:rsidR="00DC241D" w:rsidRPr="00DC241D" w:rsidRDefault="00DC241D" w:rsidP="00DC241D">
            <w:pPr>
              <w:contextualSpacing/>
              <w:jc w:val="center"/>
              <w:rPr>
                <w:color w:val="000000"/>
                <w:sz w:val="16"/>
                <w:szCs w:val="16"/>
              </w:rPr>
            </w:pPr>
            <w:r w:rsidRPr="00DC241D">
              <w:rPr>
                <w:color w:val="000000"/>
                <w:sz w:val="16"/>
                <w:szCs w:val="16"/>
              </w:rPr>
              <w:t>0,694</w:t>
            </w:r>
          </w:p>
        </w:tc>
      </w:tr>
      <w:tr w:rsidR="00DC241D" w:rsidRPr="00DC241D" w14:paraId="2DE320F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387D98"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36F11B" w14:textId="77777777" w:rsidR="00DC241D" w:rsidRPr="00DC241D" w:rsidRDefault="00DC241D" w:rsidP="00DC241D">
            <w:pPr>
              <w:contextualSpacing/>
              <w:jc w:val="center"/>
              <w:rPr>
                <w:color w:val="000000"/>
                <w:sz w:val="16"/>
                <w:szCs w:val="16"/>
              </w:rPr>
            </w:pPr>
            <w:r w:rsidRPr="00DC241D">
              <w:rPr>
                <w:color w:val="000000"/>
                <w:sz w:val="16"/>
                <w:szCs w:val="16"/>
              </w:rPr>
              <w:t>J_О\Р\ТП\0012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CC7E2F" w14:textId="77777777" w:rsidR="00DC241D" w:rsidRPr="00DC241D" w:rsidRDefault="00DC241D" w:rsidP="00DC241D">
            <w:pPr>
              <w:contextualSpacing/>
              <w:jc w:val="center"/>
              <w:rPr>
                <w:color w:val="000000"/>
                <w:sz w:val="16"/>
                <w:szCs w:val="16"/>
              </w:rPr>
            </w:pPr>
            <w:r w:rsidRPr="00DC241D">
              <w:rPr>
                <w:color w:val="000000"/>
                <w:sz w:val="16"/>
                <w:szCs w:val="16"/>
              </w:rPr>
              <w:t>0,120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11C80F" w14:textId="77777777" w:rsidR="00DC241D" w:rsidRPr="00DC241D" w:rsidRDefault="00DC241D" w:rsidP="00DC241D">
            <w:pPr>
              <w:contextualSpacing/>
              <w:jc w:val="center"/>
              <w:rPr>
                <w:color w:val="000000"/>
                <w:sz w:val="16"/>
                <w:szCs w:val="16"/>
              </w:rPr>
            </w:pPr>
            <w:r w:rsidRPr="00DC241D">
              <w:rPr>
                <w:color w:val="000000"/>
                <w:sz w:val="16"/>
                <w:szCs w:val="16"/>
              </w:rPr>
              <w:t>0,133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34D25E" w14:textId="77777777" w:rsidR="00DC241D" w:rsidRPr="00DC241D" w:rsidRDefault="00DC241D" w:rsidP="00DC241D">
            <w:pPr>
              <w:contextualSpacing/>
              <w:jc w:val="center"/>
              <w:rPr>
                <w:color w:val="000000"/>
                <w:sz w:val="16"/>
                <w:szCs w:val="16"/>
              </w:rPr>
            </w:pPr>
            <w:r w:rsidRPr="00DC241D">
              <w:rPr>
                <w:color w:val="000000"/>
                <w:sz w:val="16"/>
                <w:szCs w:val="16"/>
              </w:rPr>
              <w:t>0,672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776826" w14:textId="77777777" w:rsidR="00DC241D" w:rsidRPr="00DC241D" w:rsidRDefault="00DC241D" w:rsidP="00DC241D">
            <w:pPr>
              <w:contextualSpacing/>
              <w:jc w:val="center"/>
              <w:rPr>
                <w:color w:val="000000"/>
                <w:sz w:val="16"/>
                <w:szCs w:val="16"/>
              </w:rPr>
            </w:pPr>
            <w:r w:rsidRPr="00DC241D">
              <w:rPr>
                <w:color w:val="000000"/>
                <w:sz w:val="16"/>
                <w:szCs w:val="16"/>
              </w:rPr>
              <w:t>0,526</w:t>
            </w:r>
          </w:p>
        </w:tc>
      </w:tr>
      <w:tr w:rsidR="00DC241D" w:rsidRPr="00DC241D" w14:paraId="55222C4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D758A0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3D6C57" w14:textId="77777777" w:rsidR="00DC241D" w:rsidRPr="00DC241D" w:rsidRDefault="00DC241D" w:rsidP="00DC241D">
            <w:pPr>
              <w:contextualSpacing/>
              <w:jc w:val="center"/>
              <w:rPr>
                <w:color w:val="000000"/>
                <w:sz w:val="16"/>
                <w:szCs w:val="16"/>
              </w:rPr>
            </w:pPr>
            <w:r w:rsidRPr="00DC241D">
              <w:rPr>
                <w:color w:val="000000"/>
                <w:sz w:val="16"/>
                <w:szCs w:val="16"/>
              </w:rPr>
              <w:t>J_О\Р\ТП\0013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71FCD4" w14:textId="77777777" w:rsidR="00DC241D" w:rsidRPr="00DC241D" w:rsidRDefault="00DC241D" w:rsidP="00DC241D">
            <w:pPr>
              <w:contextualSpacing/>
              <w:jc w:val="center"/>
              <w:rPr>
                <w:color w:val="000000"/>
                <w:sz w:val="16"/>
                <w:szCs w:val="16"/>
              </w:rPr>
            </w:pPr>
            <w:r w:rsidRPr="00DC241D">
              <w:rPr>
                <w:color w:val="000000"/>
                <w:sz w:val="16"/>
                <w:szCs w:val="16"/>
              </w:rPr>
              <w:t>0,120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FD25D6" w14:textId="77777777" w:rsidR="00DC241D" w:rsidRPr="00DC241D" w:rsidRDefault="00DC241D" w:rsidP="00DC241D">
            <w:pPr>
              <w:contextualSpacing/>
              <w:jc w:val="center"/>
              <w:rPr>
                <w:color w:val="000000"/>
                <w:sz w:val="16"/>
                <w:szCs w:val="16"/>
              </w:rPr>
            </w:pPr>
            <w:r w:rsidRPr="00DC241D">
              <w:rPr>
                <w:color w:val="000000"/>
                <w:sz w:val="16"/>
                <w:szCs w:val="16"/>
              </w:rPr>
              <w:t>0,133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A14DE5" w14:textId="77777777" w:rsidR="00DC241D" w:rsidRPr="00DC241D" w:rsidRDefault="00DC241D" w:rsidP="00DC241D">
            <w:pPr>
              <w:contextualSpacing/>
              <w:jc w:val="center"/>
              <w:rPr>
                <w:color w:val="000000"/>
                <w:sz w:val="16"/>
                <w:szCs w:val="16"/>
              </w:rPr>
            </w:pPr>
            <w:r w:rsidRPr="00DC241D">
              <w:rPr>
                <w:color w:val="000000"/>
                <w:sz w:val="16"/>
                <w:szCs w:val="16"/>
              </w:rPr>
              <w:t>0,820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362B26" w14:textId="77777777" w:rsidR="00DC241D" w:rsidRPr="00DC241D" w:rsidRDefault="00DC241D" w:rsidP="00DC241D">
            <w:pPr>
              <w:contextualSpacing/>
              <w:jc w:val="center"/>
              <w:rPr>
                <w:color w:val="000000"/>
                <w:sz w:val="16"/>
                <w:szCs w:val="16"/>
              </w:rPr>
            </w:pPr>
            <w:r w:rsidRPr="00DC241D">
              <w:rPr>
                <w:color w:val="000000"/>
                <w:sz w:val="16"/>
                <w:szCs w:val="16"/>
              </w:rPr>
              <w:t>0,535</w:t>
            </w:r>
          </w:p>
        </w:tc>
      </w:tr>
      <w:tr w:rsidR="00DC241D" w:rsidRPr="00DC241D" w14:paraId="1A5814A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0A0AC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4BF304" w14:textId="77777777" w:rsidR="00DC241D" w:rsidRPr="00DC241D" w:rsidRDefault="00DC241D" w:rsidP="00DC241D">
            <w:pPr>
              <w:contextualSpacing/>
              <w:jc w:val="center"/>
              <w:rPr>
                <w:color w:val="000000"/>
                <w:sz w:val="16"/>
                <w:szCs w:val="16"/>
              </w:rPr>
            </w:pPr>
            <w:r w:rsidRPr="00DC241D">
              <w:rPr>
                <w:color w:val="000000"/>
                <w:sz w:val="16"/>
                <w:szCs w:val="16"/>
              </w:rPr>
              <w:t>J_О\Р\ТП\0014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B6DD48" w14:textId="77777777" w:rsidR="00DC241D" w:rsidRPr="00DC241D" w:rsidRDefault="00DC241D" w:rsidP="00DC241D">
            <w:pPr>
              <w:contextualSpacing/>
              <w:jc w:val="center"/>
              <w:rPr>
                <w:color w:val="000000"/>
                <w:sz w:val="16"/>
                <w:szCs w:val="16"/>
              </w:rPr>
            </w:pPr>
            <w:r w:rsidRPr="00DC241D">
              <w:rPr>
                <w:color w:val="000000"/>
                <w:sz w:val="16"/>
                <w:szCs w:val="16"/>
              </w:rPr>
              <w:t>0,120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5404AD" w14:textId="77777777" w:rsidR="00DC241D" w:rsidRPr="00DC241D" w:rsidRDefault="00DC241D" w:rsidP="00DC241D">
            <w:pPr>
              <w:contextualSpacing/>
              <w:jc w:val="center"/>
              <w:rPr>
                <w:color w:val="000000"/>
                <w:sz w:val="16"/>
                <w:szCs w:val="16"/>
              </w:rPr>
            </w:pPr>
            <w:r w:rsidRPr="00DC241D">
              <w:rPr>
                <w:color w:val="000000"/>
                <w:sz w:val="16"/>
                <w:szCs w:val="16"/>
              </w:rPr>
              <w:t>0,133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441B71" w14:textId="77777777" w:rsidR="00DC241D" w:rsidRPr="00DC241D" w:rsidRDefault="00DC241D" w:rsidP="00DC241D">
            <w:pPr>
              <w:contextualSpacing/>
              <w:jc w:val="center"/>
              <w:rPr>
                <w:color w:val="000000"/>
                <w:sz w:val="16"/>
                <w:szCs w:val="16"/>
              </w:rPr>
            </w:pPr>
            <w:r w:rsidRPr="00DC241D">
              <w:rPr>
                <w:color w:val="000000"/>
                <w:sz w:val="16"/>
                <w:szCs w:val="16"/>
              </w:rPr>
              <w:t>0,740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DD998A" w14:textId="77777777" w:rsidR="00DC241D" w:rsidRPr="00DC241D" w:rsidRDefault="00DC241D" w:rsidP="00DC241D">
            <w:pPr>
              <w:contextualSpacing/>
              <w:jc w:val="center"/>
              <w:rPr>
                <w:color w:val="000000"/>
                <w:sz w:val="16"/>
                <w:szCs w:val="16"/>
              </w:rPr>
            </w:pPr>
            <w:r w:rsidRPr="00DC241D">
              <w:rPr>
                <w:color w:val="000000"/>
                <w:sz w:val="16"/>
                <w:szCs w:val="16"/>
              </w:rPr>
              <w:t>0,546</w:t>
            </w:r>
          </w:p>
        </w:tc>
      </w:tr>
      <w:tr w:rsidR="00DC241D" w:rsidRPr="00DC241D" w14:paraId="05CF6A8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1D3C7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A63784" w14:textId="77777777" w:rsidR="00DC241D" w:rsidRPr="00DC241D" w:rsidRDefault="00DC241D" w:rsidP="00DC241D">
            <w:pPr>
              <w:contextualSpacing/>
              <w:jc w:val="center"/>
              <w:rPr>
                <w:color w:val="000000"/>
                <w:sz w:val="16"/>
                <w:szCs w:val="16"/>
              </w:rPr>
            </w:pPr>
            <w:r w:rsidRPr="00DC241D">
              <w:rPr>
                <w:color w:val="000000"/>
                <w:sz w:val="16"/>
                <w:szCs w:val="16"/>
              </w:rPr>
              <w:t>J_О\Р\ТП\0015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AC8DF5" w14:textId="77777777" w:rsidR="00DC241D" w:rsidRPr="00DC241D" w:rsidRDefault="00DC241D" w:rsidP="00DC241D">
            <w:pPr>
              <w:contextualSpacing/>
              <w:jc w:val="center"/>
              <w:rPr>
                <w:color w:val="000000"/>
                <w:sz w:val="16"/>
                <w:szCs w:val="16"/>
              </w:rPr>
            </w:pPr>
            <w:r w:rsidRPr="00DC241D">
              <w:rPr>
                <w:color w:val="000000"/>
                <w:sz w:val="16"/>
                <w:szCs w:val="16"/>
              </w:rPr>
              <w:t>0,165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CEC307" w14:textId="77777777" w:rsidR="00DC241D" w:rsidRPr="00DC241D" w:rsidRDefault="00DC241D" w:rsidP="00DC241D">
            <w:pPr>
              <w:contextualSpacing/>
              <w:jc w:val="center"/>
              <w:rPr>
                <w:color w:val="000000"/>
                <w:sz w:val="16"/>
                <w:szCs w:val="16"/>
              </w:rPr>
            </w:pPr>
            <w:r w:rsidRPr="00DC241D">
              <w:rPr>
                <w:color w:val="000000"/>
                <w:sz w:val="16"/>
                <w:szCs w:val="16"/>
              </w:rPr>
              <w:t>0,252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1CA0E8" w14:textId="77777777" w:rsidR="00DC241D" w:rsidRPr="00DC241D" w:rsidRDefault="00DC241D" w:rsidP="00DC241D">
            <w:pPr>
              <w:contextualSpacing/>
              <w:jc w:val="center"/>
              <w:rPr>
                <w:color w:val="000000"/>
                <w:sz w:val="16"/>
                <w:szCs w:val="16"/>
              </w:rPr>
            </w:pPr>
            <w:r w:rsidRPr="00DC241D">
              <w:rPr>
                <w:color w:val="000000"/>
                <w:sz w:val="16"/>
                <w:szCs w:val="16"/>
              </w:rPr>
              <w:t>1,375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55DB6A" w14:textId="77777777" w:rsidR="00DC241D" w:rsidRPr="00DC241D" w:rsidRDefault="00DC241D" w:rsidP="00DC241D">
            <w:pPr>
              <w:contextualSpacing/>
              <w:jc w:val="center"/>
              <w:rPr>
                <w:color w:val="000000"/>
                <w:sz w:val="16"/>
                <w:szCs w:val="16"/>
              </w:rPr>
            </w:pPr>
            <w:r w:rsidRPr="00DC241D">
              <w:rPr>
                <w:color w:val="000000"/>
                <w:sz w:val="16"/>
                <w:szCs w:val="16"/>
              </w:rPr>
              <w:t>2,565</w:t>
            </w:r>
          </w:p>
        </w:tc>
      </w:tr>
      <w:tr w:rsidR="00DC241D" w:rsidRPr="00DC241D" w14:paraId="1FA7BEE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36314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ТП-151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0D5D24" w14:textId="77777777" w:rsidR="00DC241D" w:rsidRPr="00DC241D" w:rsidRDefault="00DC241D" w:rsidP="00DC241D">
            <w:pPr>
              <w:contextualSpacing/>
              <w:jc w:val="center"/>
              <w:rPr>
                <w:color w:val="000000"/>
                <w:sz w:val="16"/>
                <w:szCs w:val="16"/>
              </w:rPr>
            </w:pPr>
            <w:r w:rsidRPr="00DC241D">
              <w:rPr>
                <w:color w:val="000000"/>
                <w:sz w:val="16"/>
                <w:szCs w:val="16"/>
              </w:rPr>
              <w:t>J_О\Р\ТП\0016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BAFA94"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2BF690" w14:textId="77777777" w:rsidR="00DC241D" w:rsidRPr="00DC241D" w:rsidRDefault="00DC241D" w:rsidP="00DC241D">
            <w:pPr>
              <w:contextualSpacing/>
              <w:jc w:val="center"/>
              <w:rPr>
                <w:color w:val="000000"/>
                <w:sz w:val="16"/>
                <w:szCs w:val="16"/>
              </w:rPr>
            </w:pPr>
            <w:r w:rsidRPr="00DC241D">
              <w:rPr>
                <w:color w:val="000000"/>
                <w:sz w:val="16"/>
                <w:szCs w:val="16"/>
              </w:rPr>
              <w:t>0,079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9EDF08" w14:textId="77777777" w:rsidR="00DC241D" w:rsidRPr="00DC241D" w:rsidRDefault="00DC241D" w:rsidP="00DC241D">
            <w:pPr>
              <w:contextualSpacing/>
              <w:jc w:val="center"/>
              <w:rPr>
                <w:color w:val="000000"/>
                <w:sz w:val="16"/>
                <w:szCs w:val="16"/>
              </w:rPr>
            </w:pPr>
            <w:r w:rsidRPr="00DC241D">
              <w:rPr>
                <w:color w:val="000000"/>
                <w:sz w:val="16"/>
                <w:szCs w:val="16"/>
              </w:rPr>
              <w:t>0,900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DF2554" w14:textId="77777777" w:rsidR="00DC241D" w:rsidRPr="00DC241D" w:rsidRDefault="00DC241D" w:rsidP="00DC241D">
            <w:pPr>
              <w:contextualSpacing/>
              <w:jc w:val="center"/>
              <w:rPr>
                <w:color w:val="000000"/>
                <w:sz w:val="16"/>
                <w:szCs w:val="16"/>
              </w:rPr>
            </w:pPr>
            <w:r w:rsidRPr="00DC241D">
              <w:rPr>
                <w:color w:val="000000"/>
                <w:sz w:val="16"/>
                <w:szCs w:val="16"/>
              </w:rPr>
              <w:t>0,659</w:t>
            </w:r>
          </w:p>
        </w:tc>
      </w:tr>
      <w:tr w:rsidR="00DC241D" w:rsidRPr="00DC241D" w14:paraId="1A34D52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52ED3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63669E" w14:textId="77777777" w:rsidR="00DC241D" w:rsidRPr="00DC241D" w:rsidRDefault="00DC241D" w:rsidP="00DC241D">
            <w:pPr>
              <w:contextualSpacing/>
              <w:jc w:val="center"/>
              <w:rPr>
                <w:color w:val="000000"/>
                <w:sz w:val="16"/>
                <w:szCs w:val="16"/>
              </w:rPr>
            </w:pPr>
            <w:r w:rsidRPr="00DC241D">
              <w:rPr>
                <w:color w:val="000000"/>
                <w:sz w:val="16"/>
                <w:szCs w:val="16"/>
              </w:rPr>
              <w:t>J_Пол\Р\ТП\0003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649D1B" w14:textId="77777777" w:rsidR="00DC241D" w:rsidRPr="00DC241D" w:rsidRDefault="00DC241D" w:rsidP="00DC241D">
            <w:pPr>
              <w:contextualSpacing/>
              <w:jc w:val="center"/>
              <w:rPr>
                <w:color w:val="000000"/>
                <w:sz w:val="16"/>
                <w:szCs w:val="16"/>
              </w:rPr>
            </w:pPr>
            <w:r w:rsidRPr="00DC241D">
              <w:rPr>
                <w:color w:val="000000"/>
                <w:sz w:val="16"/>
                <w:szCs w:val="16"/>
              </w:rPr>
              <w:t>0,159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EBF4B7" w14:textId="77777777" w:rsidR="00DC241D" w:rsidRPr="00DC241D" w:rsidRDefault="00DC241D" w:rsidP="00DC241D">
            <w:pPr>
              <w:contextualSpacing/>
              <w:jc w:val="center"/>
              <w:rPr>
                <w:color w:val="000000"/>
                <w:sz w:val="16"/>
                <w:szCs w:val="16"/>
              </w:rPr>
            </w:pPr>
            <w:r w:rsidRPr="00DC241D">
              <w:rPr>
                <w:color w:val="000000"/>
                <w:sz w:val="16"/>
                <w:szCs w:val="16"/>
              </w:rPr>
              <w:t>0,159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17FD81" w14:textId="77777777" w:rsidR="00DC241D" w:rsidRPr="00DC241D" w:rsidRDefault="00DC241D" w:rsidP="00DC241D">
            <w:pPr>
              <w:contextualSpacing/>
              <w:jc w:val="center"/>
              <w:rPr>
                <w:color w:val="000000"/>
                <w:sz w:val="16"/>
                <w:szCs w:val="16"/>
              </w:rPr>
            </w:pPr>
            <w:r w:rsidRPr="00DC241D">
              <w:rPr>
                <w:color w:val="000000"/>
                <w:sz w:val="16"/>
                <w:szCs w:val="16"/>
              </w:rPr>
              <w:t>1,332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64FC6F" w14:textId="77777777" w:rsidR="00DC241D" w:rsidRPr="00DC241D" w:rsidRDefault="00DC241D" w:rsidP="00DC241D">
            <w:pPr>
              <w:contextualSpacing/>
              <w:jc w:val="center"/>
              <w:rPr>
                <w:color w:val="000000"/>
                <w:sz w:val="16"/>
                <w:szCs w:val="16"/>
              </w:rPr>
            </w:pPr>
            <w:r w:rsidRPr="00DC241D">
              <w:rPr>
                <w:color w:val="000000"/>
                <w:sz w:val="16"/>
                <w:szCs w:val="16"/>
              </w:rPr>
              <w:t>0,910</w:t>
            </w:r>
          </w:p>
        </w:tc>
      </w:tr>
      <w:tr w:rsidR="00DC241D" w:rsidRPr="00DC241D" w14:paraId="6CBD580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E17D00"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ТП-37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8553D0" w14:textId="77777777" w:rsidR="00DC241D" w:rsidRPr="00DC241D" w:rsidRDefault="00DC241D" w:rsidP="00DC241D">
            <w:pPr>
              <w:contextualSpacing/>
              <w:jc w:val="center"/>
              <w:rPr>
                <w:color w:val="000000"/>
                <w:sz w:val="16"/>
                <w:szCs w:val="16"/>
              </w:rPr>
            </w:pPr>
            <w:r w:rsidRPr="00DC241D">
              <w:rPr>
                <w:color w:val="000000"/>
                <w:sz w:val="16"/>
                <w:szCs w:val="16"/>
              </w:rPr>
              <w:t>J_Пол\Р\ТП\0004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ED1686" w14:textId="77777777" w:rsidR="00DC241D" w:rsidRPr="00DC241D" w:rsidRDefault="00DC241D" w:rsidP="00DC241D">
            <w:pPr>
              <w:contextualSpacing/>
              <w:jc w:val="center"/>
              <w:rPr>
                <w:color w:val="000000"/>
                <w:sz w:val="16"/>
                <w:szCs w:val="16"/>
              </w:rPr>
            </w:pPr>
            <w:r w:rsidRPr="00DC241D">
              <w:rPr>
                <w:color w:val="000000"/>
                <w:sz w:val="16"/>
                <w:szCs w:val="16"/>
              </w:rPr>
              <w:t>0,172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85E2DA" w14:textId="77777777" w:rsidR="00DC241D" w:rsidRPr="00DC241D" w:rsidRDefault="00DC241D" w:rsidP="00DC241D">
            <w:pPr>
              <w:contextualSpacing/>
              <w:jc w:val="center"/>
              <w:rPr>
                <w:color w:val="000000"/>
                <w:sz w:val="16"/>
                <w:szCs w:val="16"/>
              </w:rPr>
            </w:pPr>
            <w:r w:rsidRPr="00DC241D">
              <w:rPr>
                <w:color w:val="000000"/>
                <w:sz w:val="16"/>
                <w:szCs w:val="16"/>
              </w:rPr>
              <w:t>0,172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5CACAC" w14:textId="77777777" w:rsidR="00DC241D" w:rsidRPr="00DC241D" w:rsidRDefault="00DC241D" w:rsidP="00DC241D">
            <w:pPr>
              <w:contextualSpacing/>
              <w:jc w:val="center"/>
              <w:rPr>
                <w:color w:val="000000"/>
                <w:sz w:val="16"/>
                <w:szCs w:val="16"/>
              </w:rPr>
            </w:pPr>
            <w:r w:rsidRPr="00DC241D">
              <w:rPr>
                <w:color w:val="000000"/>
                <w:sz w:val="16"/>
                <w:szCs w:val="16"/>
              </w:rPr>
              <w:t>1,593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591667" w14:textId="77777777" w:rsidR="00DC241D" w:rsidRPr="00DC241D" w:rsidRDefault="00DC241D" w:rsidP="00DC241D">
            <w:pPr>
              <w:contextualSpacing/>
              <w:jc w:val="center"/>
              <w:rPr>
                <w:color w:val="000000"/>
                <w:sz w:val="16"/>
                <w:szCs w:val="16"/>
              </w:rPr>
            </w:pPr>
            <w:r w:rsidRPr="00DC241D">
              <w:rPr>
                <w:color w:val="000000"/>
                <w:sz w:val="16"/>
                <w:szCs w:val="16"/>
              </w:rPr>
              <w:t>0,992</w:t>
            </w:r>
          </w:p>
        </w:tc>
      </w:tr>
      <w:tr w:rsidR="00DC241D" w:rsidRPr="00DC241D" w14:paraId="1FF8386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E763AE"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ТП-123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E7E15A" w14:textId="77777777" w:rsidR="00DC241D" w:rsidRPr="00DC241D" w:rsidRDefault="00DC241D" w:rsidP="00DC241D">
            <w:pPr>
              <w:contextualSpacing/>
              <w:jc w:val="center"/>
              <w:rPr>
                <w:color w:val="000000"/>
                <w:sz w:val="16"/>
                <w:szCs w:val="16"/>
              </w:rPr>
            </w:pPr>
            <w:r w:rsidRPr="00DC241D">
              <w:rPr>
                <w:color w:val="000000"/>
                <w:sz w:val="16"/>
                <w:szCs w:val="16"/>
              </w:rPr>
              <w:t>J_ПРК\Р\ТП\0019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BD1D0E" w14:textId="77777777" w:rsidR="00DC241D" w:rsidRPr="00DC241D" w:rsidRDefault="00DC241D" w:rsidP="00DC241D">
            <w:pPr>
              <w:contextualSpacing/>
              <w:jc w:val="center"/>
              <w:rPr>
                <w:color w:val="000000"/>
                <w:sz w:val="16"/>
                <w:szCs w:val="16"/>
              </w:rPr>
            </w:pPr>
            <w:r w:rsidRPr="00DC241D">
              <w:rPr>
                <w:color w:val="000000"/>
                <w:sz w:val="16"/>
                <w:szCs w:val="16"/>
              </w:rPr>
              <w:t>0,310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105004" w14:textId="77777777" w:rsidR="00DC241D" w:rsidRPr="00DC241D" w:rsidRDefault="00DC241D" w:rsidP="00DC241D">
            <w:pPr>
              <w:contextualSpacing/>
              <w:jc w:val="center"/>
              <w:rPr>
                <w:color w:val="000000"/>
                <w:sz w:val="16"/>
                <w:szCs w:val="16"/>
              </w:rPr>
            </w:pPr>
            <w:r w:rsidRPr="00DC241D">
              <w:rPr>
                <w:color w:val="000000"/>
                <w:sz w:val="16"/>
                <w:szCs w:val="16"/>
              </w:rPr>
              <w:t>0,310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DA908F" w14:textId="77777777" w:rsidR="00DC241D" w:rsidRPr="00DC241D" w:rsidRDefault="00DC241D" w:rsidP="00DC241D">
            <w:pPr>
              <w:contextualSpacing/>
              <w:jc w:val="center"/>
              <w:rPr>
                <w:color w:val="000000"/>
                <w:sz w:val="16"/>
                <w:szCs w:val="16"/>
              </w:rPr>
            </w:pPr>
            <w:r w:rsidRPr="00DC241D">
              <w:rPr>
                <w:color w:val="000000"/>
                <w:sz w:val="16"/>
                <w:szCs w:val="16"/>
              </w:rPr>
              <w:t>1,906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E86F06" w14:textId="77777777" w:rsidR="00DC241D" w:rsidRPr="00DC241D" w:rsidRDefault="00DC241D" w:rsidP="00DC241D">
            <w:pPr>
              <w:contextualSpacing/>
              <w:jc w:val="center"/>
              <w:rPr>
                <w:color w:val="000000"/>
                <w:sz w:val="16"/>
                <w:szCs w:val="16"/>
              </w:rPr>
            </w:pPr>
            <w:r w:rsidRPr="00DC241D">
              <w:rPr>
                <w:color w:val="000000"/>
                <w:sz w:val="16"/>
                <w:szCs w:val="16"/>
              </w:rPr>
              <w:t>1,442</w:t>
            </w:r>
          </w:p>
        </w:tc>
      </w:tr>
      <w:tr w:rsidR="00DC241D" w:rsidRPr="00DC241D" w14:paraId="1C5FD8C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98D81C"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ТП-126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A753FB" w14:textId="77777777" w:rsidR="00DC241D" w:rsidRPr="00DC241D" w:rsidRDefault="00DC241D" w:rsidP="00DC241D">
            <w:pPr>
              <w:contextualSpacing/>
              <w:jc w:val="center"/>
              <w:rPr>
                <w:color w:val="000000"/>
                <w:sz w:val="16"/>
                <w:szCs w:val="16"/>
              </w:rPr>
            </w:pPr>
            <w:r w:rsidRPr="00DC241D">
              <w:rPr>
                <w:color w:val="000000"/>
                <w:sz w:val="16"/>
                <w:szCs w:val="16"/>
              </w:rPr>
              <w:t>J_ПРК\Р\ТП\0020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4DABA8" w14:textId="77777777" w:rsidR="00DC241D" w:rsidRPr="00DC241D" w:rsidRDefault="00DC241D" w:rsidP="00DC241D">
            <w:pPr>
              <w:contextualSpacing/>
              <w:jc w:val="center"/>
              <w:rPr>
                <w:color w:val="000000"/>
                <w:sz w:val="16"/>
                <w:szCs w:val="16"/>
              </w:rPr>
            </w:pPr>
            <w:r w:rsidRPr="00DC241D">
              <w:rPr>
                <w:color w:val="000000"/>
                <w:sz w:val="16"/>
                <w:szCs w:val="16"/>
              </w:rPr>
              <w:t>0,194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BF4650" w14:textId="77777777" w:rsidR="00DC241D" w:rsidRPr="00DC241D" w:rsidRDefault="00DC241D" w:rsidP="00DC241D">
            <w:pPr>
              <w:contextualSpacing/>
              <w:jc w:val="center"/>
              <w:rPr>
                <w:color w:val="000000"/>
                <w:sz w:val="16"/>
                <w:szCs w:val="16"/>
              </w:rPr>
            </w:pPr>
            <w:r w:rsidRPr="00DC241D">
              <w:rPr>
                <w:color w:val="000000"/>
                <w:sz w:val="16"/>
                <w:szCs w:val="16"/>
              </w:rPr>
              <w:t>0,194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F955B1" w14:textId="77777777" w:rsidR="00DC241D" w:rsidRPr="00DC241D" w:rsidRDefault="00DC241D" w:rsidP="00DC241D">
            <w:pPr>
              <w:contextualSpacing/>
              <w:jc w:val="center"/>
              <w:rPr>
                <w:color w:val="000000"/>
                <w:sz w:val="16"/>
                <w:szCs w:val="16"/>
              </w:rPr>
            </w:pPr>
            <w:r w:rsidRPr="00DC241D">
              <w:rPr>
                <w:color w:val="000000"/>
                <w:sz w:val="16"/>
                <w:szCs w:val="16"/>
              </w:rPr>
              <w:t>1,068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59069F" w14:textId="77777777" w:rsidR="00DC241D" w:rsidRPr="00DC241D" w:rsidRDefault="00DC241D" w:rsidP="00DC241D">
            <w:pPr>
              <w:contextualSpacing/>
              <w:jc w:val="center"/>
              <w:rPr>
                <w:color w:val="000000"/>
                <w:sz w:val="16"/>
                <w:szCs w:val="16"/>
              </w:rPr>
            </w:pPr>
            <w:r w:rsidRPr="00DC241D">
              <w:rPr>
                <w:color w:val="000000"/>
                <w:sz w:val="16"/>
                <w:szCs w:val="16"/>
              </w:rPr>
              <w:t>0,712</w:t>
            </w:r>
          </w:p>
        </w:tc>
      </w:tr>
      <w:tr w:rsidR="00DC241D" w:rsidRPr="00DC241D" w14:paraId="2F207B61"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40B5089"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ТП-142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11D6B3D" w14:textId="77777777" w:rsidR="00DC241D" w:rsidRPr="00DC241D" w:rsidRDefault="00DC241D" w:rsidP="00DC241D">
            <w:pPr>
              <w:contextualSpacing/>
              <w:jc w:val="center"/>
              <w:rPr>
                <w:color w:val="000000"/>
                <w:sz w:val="16"/>
                <w:szCs w:val="16"/>
              </w:rPr>
            </w:pPr>
            <w:r w:rsidRPr="00DC241D">
              <w:rPr>
                <w:color w:val="000000"/>
                <w:sz w:val="16"/>
                <w:szCs w:val="16"/>
              </w:rPr>
              <w:t>J_ПРК\Р\ТП\0021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0A7EA56" w14:textId="77777777" w:rsidR="00DC241D" w:rsidRPr="00DC241D" w:rsidRDefault="00DC241D" w:rsidP="00DC241D">
            <w:pPr>
              <w:contextualSpacing/>
              <w:jc w:val="center"/>
              <w:rPr>
                <w:color w:val="000000"/>
                <w:sz w:val="16"/>
                <w:szCs w:val="16"/>
              </w:rPr>
            </w:pPr>
            <w:r w:rsidRPr="00DC241D">
              <w:rPr>
                <w:color w:val="000000"/>
                <w:sz w:val="16"/>
                <w:szCs w:val="16"/>
              </w:rPr>
              <w:t>0,114</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4D5C3A8" w14:textId="77777777" w:rsidR="00DC241D" w:rsidRPr="00DC241D" w:rsidRDefault="00DC241D" w:rsidP="00DC241D">
            <w:pPr>
              <w:contextualSpacing/>
              <w:jc w:val="center"/>
              <w:rPr>
                <w:color w:val="000000"/>
                <w:sz w:val="16"/>
                <w:szCs w:val="16"/>
              </w:rPr>
            </w:pPr>
            <w:r w:rsidRPr="00DC241D">
              <w:rPr>
                <w:color w:val="000000"/>
                <w:sz w:val="16"/>
                <w:szCs w:val="16"/>
              </w:rPr>
              <w:t>0,114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7BFB26A" w14:textId="77777777" w:rsidR="00DC241D" w:rsidRPr="00DC241D" w:rsidRDefault="00DC241D" w:rsidP="00DC241D">
            <w:pPr>
              <w:contextualSpacing/>
              <w:jc w:val="center"/>
              <w:rPr>
                <w:color w:val="000000"/>
                <w:sz w:val="16"/>
                <w:szCs w:val="16"/>
              </w:rPr>
            </w:pPr>
            <w:r w:rsidRPr="00DC241D">
              <w:rPr>
                <w:color w:val="000000"/>
                <w:sz w:val="16"/>
                <w:szCs w:val="16"/>
              </w:rPr>
              <w:t>0,773</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02C50B2" w14:textId="77777777" w:rsidR="00DC241D" w:rsidRPr="00DC241D" w:rsidRDefault="00DC241D" w:rsidP="00DC241D">
            <w:pPr>
              <w:contextualSpacing/>
              <w:jc w:val="center"/>
              <w:rPr>
                <w:color w:val="000000"/>
                <w:sz w:val="16"/>
                <w:szCs w:val="16"/>
              </w:rPr>
            </w:pPr>
            <w:r w:rsidRPr="00DC241D">
              <w:rPr>
                <w:color w:val="000000"/>
                <w:sz w:val="16"/>
                <w:szCs w:val="16"/>
              </w:rPr>
              <w:t>0,464</w:t>
            </w:r>
          </w:p>
        </w:tc>
      </w:tr>
      <w:tr w:rsidR="00DC241D" w:rsidRPr="00DC241D" w14:paraId="0B63CED4"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2A135B"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ТП-223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3538BD" w14:textId="77777777" w:rsidR="00DC241D" w:rsidRPr="00DC241D" w:rsidRDefault="00DC241D" w:rsidP="00DC241D">
            <w:pPr>
              <w:contextualSpacing/>
              <w:jc w:val="center"/>
              <w:rPr>
                <w:color w:val="000000"/>
                <w:sz w:val="16"/>
                <w:szCs w:val="16"/>
              </w:rPr>
            </w:pPr>
            <w:r w:rsidRPr="00DC241D">
              <w:rPr>
                <w:color w:val="000000"/>
                <w:sz w:val="16"/>
                <w:szCs w:val="16"/>
              </w:rPr>
              <w:t>J_ПРК\Р\ТП\0022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CE8AB8" w14:textId="77777777" w:rsidR="00DC241D" w:rsidRPr="00DC241D" w:rsidRDefault="00DC241D" w:rsidP="00DC241D">
            <w:pPr>
              <w:contextualSpacing/>
              <w:jc w:val="center"/>
              <w:rPr>
                <w:color w:val="000000"/>
                <w:sz w:val="16"/>
                <w:szCs w:val="16"/>
              </w:rPr>
            </w:pPr>
            <w:r w:rsidRPr="00DC241D">
              <w:rPr>
                <w:color w:val="000000"/>
                <w:sz w:val="16"/>
                <w:szCs w:val="16"/>
              </w:rPr>
              <w:t>0,099</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AC896F" w14:textId="77777777" w:rsidR="00DC241D" w:rsidRPr="00DC241D" w:rsidRDefault="00DC241D" w:rsidP="00DC241D">
            <w:pPr>
              <w:contextualSpacing/>
              <w:jc w:val="center"/>
              <w:rPr>
                <w:color w:val="000000"/>
                <w:sz w:val="16"/>
                <w:szCs w:val="16"/>
              </w:rPr>
            </w:pPr>
            <w:r w:rsidRPr="00DC241D">
              <w:rPr>
                <w:color w:val="000000"/>
                <w:sz w:val="16"/>
                <w:szCs w:val="16"/>
              </w:rPr>
              <w:t>0,096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216A4D" w14:textId="77777777" w:rsidR="00DC241D" w:rsidRPr="00DC241D" w:rsidRDefault="00DC241D" w:rsidP="00DC241D">
            <w:pPr>
              <w:contextualSpacing/>
              <w:jc w:val="center"/>
              <w:rPr>
                <w:color w:val="000000"/>
                <w:sz w:val="16"/>
                <w:szCs w:val="16"/>
              </w:rPr>
            </w:pPr>
            <w:r w:rsidRPr="00DC241D">
              <w:rPr>
                <w:color w:val="000000"/>
                <w:sz w:val="16"/>
                <w:szCs w:val="16"/>
              </w:rPr>
              <w:t>0,499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F7D2EE" w14:textId="77777777" w:rsidR="00DC241D" w:rsidRPr="00DC241D" w:rsidRDefault="00DC241D" w:rsidP="00DC241D">
            <w:pPr>
              <w:contextualSpacing/>
              <w:jc w:val="center"/>
              <w:rPr>
                <w:color w:val="000000"/>
                <w:sz w:val="16"/>
                <w:szCs w:val="16"/>
              </w:rPr>
            </w:pPr>
            <w:r w:rsidRPr="00DC241D">
              <w:rPr>
                <w:color w:val="000000"/>
                <w:sz w:val="16"/>
                <w:szCs w:val="16"/>
              </w:rPr>
              <w:t>0,452</w:t>
            </w:r>
          </w:p>
        </w:tc>
      </w:tr>
      <w:tr w:rsidR="00DC241D" w:rsidRPr="00DC241D" w14:paraId="1EBA7722"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0250BE"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ТП-241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E04590" w14:textId="77777777" w:rsidR="00DC241D" w:rsidRPr="00DC241D" w:rsidRDefault="00DC241D" w:rsidP="00DC241D">
            <w:pPr>
              <w:contextualSpacing/>
              <w:jc w:val="center"/>
              <w:rPr>
                <w:color w:val="000000"/>
                <w:sz w:val="16"/>
                <w:szCs w:val="16"/>
              </w:rPr>
            </w:pPr>
            <w:r w:rsidRPr="00DC241D">
              <w:rPr>
                <w:color w:val="000000"/>
                <w:sz w:val="16"/>
                <w:szCs w:val="16"/>
              </w:rPr>
              <w:t>J_ПРК\Р\ТП\0023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D99C86" w14:textId="77777777" w:rsidR="00DC241D" w:rsidRPr="00DC241D" w:rsidRDefault="00DC241D" w:rsidP="00DC241D">
            <w:pPr>
              <w:contextualSpacing/>
              <w:jc w:val="center"/>
              <w:rPr>
                <w:color w:val="000000"/>
                <w:sz w:val="16"/>
                <w:szCs w:val="16"/>
              </w:rPr>
            </w:pPr>
            <w:r w:rsidRPr="00DC241D">
              <w:rPr>
                <w:color w:val="000000"/>
                <w:sz w:val="16"/>
                <w:szCs w:val="16"/>
              </w:rPr>
              <w:t>0,155</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569A24" w14:textId="77777777" w:rsidR="00DC241D" w:rsidRPr="00DC241D" w:rsidRDefault="00DC241D" w:rsidP="00DC241D">
            <w:pPr>
              <w:contextualSpacing/>
              <w:jc w:val="center"/>
              <w:rPr>
                <w:color w:val="000000"/>
                <w:sz w:val="16"/>
                <w:szCs w:val="16"/>
              </w:rPr>
            </w:pPr>
            <w:r w:rsidRPr="00DC241D">
              <w:rPr>
                <w:color w:val="000000"/>
                <w:sz w:val="16"/>
                <w:szCs w:val="16"/>
              </w:rPr>
              <w:t>0,122</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6452A2" w14:textId="77777777" w:rsidR="00DC241D" w:rsidRPr="00DC241D" w:rsidRDefault="00DC241D" w:rsidP="00DC241D">
            <w:pPr>
              <w:contextualSpacing/>
              <w:jc w:val="center"/>
              <w:rPr>
                <w:color w:val="000000"/>
                <w:sz w:val="16"/>
                <w:szCs w:val="16"/>
              </w:rPr>
            </w:pPr>
            <w:r w:rsidRPr="00DC241D">
              <w:rPr>
                <w:color w:val="000000"/>
                <w:sz w:val="16"/>
                <w:szCs w:val="16"/>
              </w:rPr>
              <w:t>0,996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C2FEEC" w14:textId="77777777" w:rsidR="00DC241D" w:rsidRPr="00DC241D" w:rsidRDefault="00DC241D" w:rsidP="00DC241D">
            <w:pPr>
              <w:contextualSpacing/>
              <w:jc w:val="center"/>
              <w:rPr>
                <w:color w:val="000000"/>
                <w:sz w:val="16"/>
                <w:szCs w:val="16"/>
              </w:rPr>
            </w:pPr>
            <w:r w:rsidRPr="00DC241D">
              <w:rPr>
                <w:color w:val="000000"/>
                <w:sz w:val="16"/>
                <w:szCs w:val="16"/>
              </w:rPr>
              <w:t>0,745</w:t>
            </w:r>
          </w:p>
        </w:tc>
      </w:tr>
      <w:tr w:rsidR="00DC241D" w:rsidRPr="00DC241D" w14:paraId="0FD99773"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2790D32"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ТП-253 </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8FC19B2" w14:textId="77777777" w:rsidR="00DC241D" w:rsidRPr="00DC241D" w:rsidRDefault="00DC241D" w:rsidP="00DC241D">
            <w:pPr>
              <w:contextualSpacing/>
              <w:jc w:val="center"/>
              <w:rPr>
                <w:color w:val="000000"/>
                <w:sz w:val="16"/>
                <w:szCs w:val="16"/>
              </w:rPr>
            </w:pPr>
            <w:r w:rsidRPr="00DC241D">
              <w:rPr>
                <w:color w:val="000000"/>
                <w:sz w:val="16"/>
                <w:szCs w:val="16"/>
              </w:rPr>
              <w:t>J_ПРК\Р\ТП\0024</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A72961B" w14:textId="77777777" w:rsidR="00DC241D" w:rsidRPr="00DC241D" w:rsidRDefault="00DC241D" w:rsidP="00DC241D">
            <w:pPr>
              <w:contextualSpacing/>
              <w:jc w:val="center"/>
              <w:rPr>
                <w:color w:val="000000"/>
                <w:sz w:val="16"/>
                <w:szCs w:val="16"/>
              </w:rPr>
            </w:pPr>
            <w:r w:rsidRPr="00DC241D">
              <w:rPr>
                <w:color w:val="000000"/>
                <w:sz w:val="16"/>
                <w:szCs w:val="16"/>
              </w:rPr>
              <w:t>0,398</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8F57ED9" w14:textId="77777777" w:rsidR="00DC241D" w:rsidRPr="00DC241D" w:rsidRDefault="00DC241D" w:rsidP="00DC241D">
            <w:pPr>
              <w:contextualSpacing/>
              <w:jc w:val="center"/>
              <w:rPr>
                <w:color w:val="000000"/>
                <w:sz w:val="16"/>
                <w:szCs w:val="16"/>
              </w:rPr>
            </w:pPr>
            <w:r w:rsidRPr="00DC241D">
              <w:rPr>
                <w:color w:val="000000"/>
                <w:sz w:val="16"/>
                <w:szCs w:val="16"/>
              </w:rPr>
              <w:t>0,402</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D101A09" w14:textId="77777777" w:rsidR="00DC241D" w:rsidRPr="00DC241D" w:rsidRDefault="00DC241D" w:rsidP="00DC241D">
            <w:pPr>
              <w:contextualSpacing/>
              <w:jc w:val="center"/>
              <w:rPr>
                <w:color w:val="000000"/>
                <w:sz w:val="16"/>
                <w:szCs w:val="16"/>
              </w:rPr>
            </w:pPr>
            <w:r w:rsidRPr="00DC241D">
              <w:rPr>
                <w:color w:val="000000"/>
                <w:sz w:val="16"/>
                <w:szCs w:val="16"/>
              </w:rPr>
              <w:t>3,649</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DC37E85" w14:textId="77777777" w:rsidR="00DC241D" w:rsidRPr="00DC241D" w:rsidRDefault="00DC241D" w:rsidP="00DC241D">
            <w:pPr>
              <w:contextualSpacing/>
              <w:jc w:val="center"/>
              <w:rPr>
                <w:color w:val="000000"/>
                <w:sz w:val="16"/>
                <w:szCs w:val="16"/>
              </w:rPr>
            </w:pPr>
            <w:r w:rsidRPr="00DC241D">
              <w:rPr>
                <w:color w:val="000000"/>
                <w:sz w:val="16"/>
                <w:szCs w:val="16"/>
              </w:rPr>
              <w:t>2,916</w:t>
            </w:r>
          </w:p>
        </w:tc>
      </w:tr>
      <w:tr w:rsidR="00DC241D" w:rsidRPr="00DC241D" w14:paraId="213EF12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93D62B"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ТП-319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8BFCB9" w14:textId="77777777" w:rsidR="00DC241D" w:rsidRPr="00DC241D" w:rsidRDefault="00DC241D" w:rsidP="00DC241D">
            <w:pPr>
              <w:contextualSpacing/>
              <w:jc w:val="center"/>
              <w:rPr>
                <w:color w:val="000000"/>
                <w:sz w:val="16"/>
                <w:szCs w:val="16"/>
              </w:rPr>
            </w:pPr>
            <w:r w:rsidRPr="00DC241D">
              <w:rPr>
                <w:color w:val="000000"/>
                <w:sz w:val="16"/>
                <w:szCs w:val="16"/>
              </w:rPr>
              <w:t>J_ПРК\Р\ТП\0025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6B1B86"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0BC71B"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E25870" w14:textId="77777777" w:rsidR="00DC241D" w:rsidRPr="00DC241D" w:rsidRDefault="00DC241D" w:rsidP="00DC241D">
            <w:pPr>
              <w:contextualSpacing/>
              <w:jc w:val="center"/>
              <w:rPr>
                <w:color w:val="000000"/>
                <w:sz w:val="16"/>
                <w:szCs w:val="16"/>
              </w:rPr>
            </w:pPr>
            <w:r w:rsidRPr="00DC241D">
              <w:rPr>
                <w:color w:val="000000"/>
                <w:sz w:val="16"/>
                <w:szCs w:val="16"/>
              </w:rPr>
              <w:t>0,543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677D4E" w14:textId="77777777" w:rsidR="00DC241D" w:rsidRPr="00DC241D" w:rsidRDefault="00DC241D" w:rsidP="00DC241D">
            <w:pPr>
              <w:contextualSpacing/>
              <w:jc w:val="center"/>
              <w:rPr>
                <w:color w:val="000000"/>
                <w:sz w:val="16"/>
                <w:szCs w:val="16"/>
              </w:rPr>
            </w:pPr>
            <w:r w:rsidRPr="00DC241D">
              <w:rPr>
                <w:color w:val="000000"/>
                <w:sz w:val="16"/>
                <w:szCs w:val="16"/>
              </w:rPr>
              <w:t>0,363</w:t>
            </w:r>
          </w:p>
        </w:tc>
      </w:tr>
      <w:tr w:rsidR="00DC241D" w:rsidRPr="00DC241D" w14:paraId="61FDC65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B63A84"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ТП-348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EF8929" w14:textId="77777777" w:rsidR="00DC241D" w:rsidRPr="00DC241D" w:rsidRDefault="00DC241D" w:rsidP="00DC241D">
            <w:pPr>
              <w:contextualSpacing/>
              <w:jc w:val="center"/>
              <w:rPr>
                <w:color w:val="000000"/>
                <w:sz w:val="16"/>
                <w:szCs w:val="16"/>
              </w:rPr>
            </w:pPr>
            <w:r w:rsidRPr="00DC241D">
              <w:rPr>
                <w:color w:val="000000"/>
                <w:sz w:val="16"/>
                <w:szCs w:val="16"/>
              </w:rPr>
              <w:t>J_ПРК\Р\ТП\0026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6DAE01" w14:textId="77777777" w:rsidR="00DC241D" w:rsidRPr="00DC241D" w:rsidRDefault="00DC241D" w:rsidP="00DC241D">
            <w:pPr>
              <w:contextualSpacing/>
              <w:jc w:val="center"/>
              <w:rPr>
                <w:color w:val="000000"/>
                <w:sz w:val="16"/>
                <w:szCs w:val="16"/>
              </w:rPr>
            </w:pPr>
            <w:r w:rsidRPr="00DC241D">
              <w:rPr>
                <w:color w:val="000000"/>
                <w:sz w:val="16"/>
                <w:szCs w:val="16"/>
              </w:rPr>
              <w:t>0,332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B93A7A" w14:textId="77777777" w:rsidR="00DC241D" w:rsidRPr="00DC241D" w:rsidRDefault="00DC241D" w:rsidP="00DC241D">
            <w:pPr>
              <w:contextualSpacing/>
              <w:jc w:val="center"/>
              <w:rPr>
                <w:color w:val="000000"/>
                <w:sz w:val="16"/>
                <w:szCs w:val="16"/>
              </w:rPr>
            </w:pPr>
            <w:r w:rsidRPr="00DC241D">
              <w:rPr>
                <w:color w:val="000000"/>
                <w:sz w:val="16"/>
                <w:szCs w:val="16"/>
              </w:rPr>
              <w:t>0,332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051330" w14:textId="77777777" w:rsidR="00DC241D" w:rsidRPr="00DC241D" w:rsidRDefault="00DC241D" w:rsidP="00DC241D">
            <w:pPr>
              <w:contextualSpacing/>
              <w:jc w:val="center"/>
              <w:rPr>
                <w:color w:val="000000"/>
                <w:sz w:val="16"/>
                <w:szCs w:val="16"/>
              </w:rPr>
            </w:pPr>
            <w:r w:rsidRPr="00DC241D">
              <w:rPr>
                <w:color w:val="000000"/>
                <w:sz w:val="16"/>
                <w:szCs w:val="16"/>
              </w:rPr>
              <w:t>2,480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BE1378" w14:textId="77777777" w:rsidR="00DC241D" w:rsidRPr="00DC241D" w:rsidRDefault="00DC241D" w:rsidP="00DC241D">
            <w:pPr>
              <w:contextualSpacing/>
              <w:jc w:val="center"/>
              <w:rPr>
                <w:color w:val="000000"/>
                <w:sz w:val="16"/>
                <w:szCs w:val="16"/>
              </w:rPr>
            </w:pPr>
            <w:r w:rsidRPr="00DC241D">
              <w:rPr>
                <w:color w:val="000000"/>
                <w:sz w:val="16"/>
                <w:szCs w:val="16"/>
              </w:rPr>
              <w:t>1,809</w:t>
            </w:r>
          </w:p>
        </w:tc>
      </w:tr>
      <w:tr w:rsidR="00DC241D" w:rsidRPr="00DC241D" w14:paraId="637C0D5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AE2EEC"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ТП-353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4B0C98" w14:textId="77777777" w:rsidR="00DC241D" w:rsidRPr="00DC241D" w:rsidRDefault="00DC241D" w:rsidP="00DC241D">
            <w:pPr>
              <w:contextualSpacing/>
              <w:jc w:val="center"/>
              <w:rPr>
                <w:color w:val="000000"/>
                <w:sz w:val="16"/>
                <w:szCs w:val="16"/>
              </w:rPr>
            </w:pPr>
            <w:r w:rsidRPr="00DC241D">
              <w:rPr>
                <w:color w:val="000000"/>
                <w:sz w:val="16"/>
                <w:szCs w:val="16"/>
              </w:rPr>
              <w:t>J_ПРК\Р\ТП\0027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2EFC89" w14:textId="77777777" w:rsidR="00DC241D" w:rsidRPr="00DC241D" w:rsidRDefault="00DC241D" w:rsidP="00DC241D">
            <w:pPr>
              <w:contextualSpacing/>
              <w:jc w:val="center"/>
              <w:rPr>
                <w:color w:val="000000"/>
                <w:sz w:val="16"/>
                <w:szCs w:val="16"/>
              </w:rPr>
            </w:pPr>
            <w:r w:rsidRPr="00DC241D">
              <w:rPr>
                <w:color w:val="000000"/>
                <w:sz w:val="16"/>
                <w:szCs w:val="16"/>
              </w:rPr>
              <w:t>0,182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9ADB07" w14:textId="77777777" w:rsidR="00DC241D" w:rsidRPr="00DC241D" w:rsidRDefault="00DC241D" w:rsidP="00DC241D">
            <w:pPr>
              <w:contextualSpacing/>
              <w:jc w:val="center"/>
              <w:rPr>
                <w:color w:val="000000"/>
                <w:sz w:val="16"/>
                <w:szCs w:val="16"/>
              </w:rPr>
            </w:pPr>
            <w:r w:rsidRPr="00DC241D">
              <w:rPr>
                <w:color w:val="000000"/>
                <w:sz w:val="16"/>
                <w:szCs w:val="16"/>
              </w:rPr>
              <w:t>0,204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D16B6C" w14:textId="77777777" w:rsidR="00DC241D" w:rsidRPr="00DC241D" w:rsidRDefault="00DC241D" w:rsidP="00DC241D">
            <w:pPr>
              <w:contextualSpacing/>
              <w:jc w:val="center"/>
              <w:rPr>
                <w:color w:val="000000"/>
                <w:sz w:val="16"/>
                <w:szCs w:val="16"/>
              </w:rPr>
            </w:pPr>
            <w:r w:rsidRPr="00DC241D">
              <w:rPr>
                <w:color w:val="000000"/>
                <w:sz w:val="16"/>
                <w:szCs w:val="16"/>
              </w:rPr>
              <w:t>1,151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12B37A" w14:textId="77777777" w:rsidR="00DC241D" w:rsidRPr="00DC241D" w:rsidRDefault="00DC241D" w:rsidP="00DC241D">
            <w:pPr>
              <w:contextualSpacing/>
              <w:jc w:val="center"/>
              <w:rPr>
                <w:color w:val="000000"/>
                <w:sz w:val="16"/>
                <w:szCs w:val="16"/>
              </w:rPr>
            </w:pPr>
            <w:r w:rsidRPr="00DC241D">
              <w:rPr>
                <w:color w:val="000000"/>
                <w:sz w:val="16"/>
                <w:szCs w:val="16"/>
              </w:rPr>
              <w:t>1,431</w:t>
            </w:r>
          </w:p>
        </w:tc>
      </w:tr>
      <w:tr w:rsidR="00DC241D" w:rsidRPr="00DC241D" w14:paraId="4B7E09B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19828D"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ТП-553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B225ED" w14:textId="77777777" w:rsidR="00DC241D" w:rsidRPr="00DC241D" w:rsidRDefault="00DC241D" w:rsidP="00DC241D">
            <w:pPr>
              <w:contextualSpacing/>
              <w:jc w:val="center"/>
              <w:rPr>
                <w:color w:val="000000"/>
                <w:sz w:val="16"/>
                <w:szCs w:val="16"/>
              </w:rPr>
            </w:pPr>
            <w:r w:rsidRPr="00DC241D">
              <w:rPr>
                <w:color w:val="000000"/>
                <w:sz w:val="16"/>
                <w:szCs w:val="16"/>
              </w:rPr>
              <w:t>J_ПРК\Р\ТП\0028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65D29C" w14:textId="77777777" w:rsidR="00DC241D" w:rsidRPr="00DC241D" w:rsidRDefault="00DC241D" w:rsidP="00DC241D">
            <w:pPr>
              <w:contextualSpacing/>
              <w:jc w:val="center"/>
              <w:rPr>
                <w:color w:val="000000"/>
                <w:sz w:val="16"/>
                <w:szCs w:val="16"/>
              </w:rPr>
            </w:pPr>
            <w:r w:rsidRPr="00DC241D">
              <w:rPr>
                <w:color w:val="000000"/>
                <w:sz w:val="16"/>
                <w:szCs w:val="16"/>
              </w:rPr>
              <w:t>0,394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4D7886" w14:textId="77777777" w:rsidR="00DC241D" w:rsidRPr="00DC241D" w:rsidRDefault="00DC241D" w:rsidP="00DC241D">
            <w:pPr>
              <w:contextualSpacing/>
              <w:jc w:val="center"/>
              <w:rPr>
                <w:color w:val="000000"/>
                <w:sz w:val="16"/>
                <w:szCs w:val="16"/>
              </w:rPr>
            </w:pPr>
            <w:r w:rsidRPr="00DC241D">
              <w:rPr>
                <w:color w:val="000000"/>
                <w:sz w:val="16"/>
                <w:szCs w:val="16"/>
              </w:rPr>
              <w:t>0,398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157BF5" w14:textId="77777777" w:rsidR="00DC241D" w:rsidRPr="00DC241D" w:rsidRDefault="00DC241D" w:rsidP="00DC241D">
            <w:pPr>
              <w:contextualSpacing/>
              <w:jc w:val="center"/>
              <w:rPr>
                <w:color w:val="000000"/>
                <w:sz w:val="16"/>
                <w:szCs w:val="16"/>
              </w:rPr>
            </w:pPr>
            <w:r w:rsidRPr="00DC241D">
              <w:rPr>
                <w:color w:val="000000"/>
                <w:sz w:val="16"/>
                <w:szCs w:val="16"/>
              </w:rPr>
              <w:t>2,474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412039" w14:textId="77777777" w:rsidR="00DC241D" w:rsidRPr="00DC241D" w:rsidRDefault="00DC241D" w:rsidP="00DC241D">
            <w:pPr>
              <w:contextualSpacing/>
              <w:jc w:val="center"/>
              <w:rPr>
                <w:color w:val="000000"/>
                <w:sz w:val="16"/>
                <w:szCs w:val="16"/>
              </w:rPr>
            </w:pPr>
            <w:r w:rsidRPr="00DC241D">
              <w:rPr>
                <w:color w:val="000000"/>
                <w:sz w:val="16"/>
                <w:szCs w:val="16"/>
              </w:rPr>
              <w:t>2,098</w:t>
            </w:r>
          </w:p>
        </w:tc>
      </w:tr>
      <w:tr w:rsidR="00DC241D" w:rsidRPr="00DC241D" w14:paraId="4D7A16A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47979C"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ТП-556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90053F" w14:textId="77777777" w:rsidR="00DC241D" w:rsidRPr="00DC241D" w:rsidRDefault="00DC241D" w:rsidP="00DC241D">
            <w:pPr>
              <w:contextualSpacing/>
              <w:jc w:val="center"/>
              <w:rPr>
                <w:color w:val="000000"/>
                <w:sz w:val="16"/>
                <w:szCs w:val="16"/>
              </w:rPr>
            </w:pPr>
            <w:r w:rsidRPr="00DC241D">
              <w:rPr>
                <w:color w:val="000000"/>
                <w:sz w:val="16"/>
                <w:szCs w:val="16"/>
              </w:rPr>
              <w:t>J_ПРК\Р\ТП\0029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265053" w14:textId="77777777" w:rsidR="00DC241D" w:rsidRPr="00DC241D" w:rsidRDefault="00DC241D" w:rsidP="00DC241D">
            <w:pPr>
              <w:contextualSpacing/>
              <w:jc w:val="center"/>
              <w:rPr>
                <w:color w:val="000000"/>
                <w:sz w:val="16"/>
                <w:szCs w:val="16"/>
              </w:rPr>
            </w:pPr>
            <w:r w:rsidRPr="00DC241D">
              <w:rPr>
                <w:color w:val="000000"/>
                <w:sz w:val="16"/>
                <w:szCs w:val="16"/>
              </w:rPr>
              <w:t>0,324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E46588"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17E31A" w14:textId="77777777" w:rsidR="00DC241D" w:rsidRPr="00DC241D" w:rsidRDefault="00DC241D" w:rsidP="00DC241D">
            <w:pPr>
              <w:contextualSpacing/>
              <w:jc w:val="center"/>
              <w:rPr>
                <w:color w:val="000000"/>
                <w:sz w:val="16"/>
                <w:szCs w:val="16"/>
              </w:rPr>
            </w:pPr>
            <w:r w:rsidRPr="00DC241D">
              <w:rPr>
                <w:color w:val="000000"/>
                <w:sz w:val="16"/>
                <w:szCs w:val="16"/>
              </w:rPr>
              <w:t>2,281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704E55" w14:textId="77777777" w:rsidR="00DC241D" w:rsidRPr="00DC241D" w:rsidRDefault="00DC241D" w:rsidP="00DC241D">
            <w:pPr>
              <w:contextualSpacing/>
              <w:jc w:val="center"/>
              <w:rPr>
                <w:color w:val="000000"/>
                <w:sz w:val="16"/>
                <w:szCs w:val="16"/>
              </w:rPr>
            </w:pPr>
            <w:r w:rsidRPr="00DC241D">
              <w:rPr>
                <w:color w:val="000000"/>
                <w:sz w:val="16"/>
                <w:szCs w:val="16"/>
              </w:rPr>
              <w:t>1,929</w:t>
            </w:r>
          </w:p>
        </w:tc>
      </w:tr>
      <w:tr w:rsidR="00DC241D" w:rsidRPr="00DC241D" w14:paraId="565C659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C4D82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ТП-579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A5C3FD" w14:textId="77777777" w:rsidR="00DC241D" w:rsidRPr="00DC241D" w:rsidRDefault="00DC241D" w:rsidP="00DC241D">
            <w:pPr>
              <w:contextualSpacing/>
              <w:jc w:val="center"/>
              <w:rPr>
                <w:color w:val="000000"/>
                <w:sz w:val="16"/>
                <w:szCs w:val="16"/>
              </w:rPr>
            </w:pPr>
            <w:r w:rsidRPr="00DC241D">
              <w:rPr>
                <w:color w:val="000000"/>
                <w:sz w:val="16"/>
                <w:szCs w:val="16"/>
              </w:rPr>
              <w:t>J_ПРК\Р\ТП\0030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5C76A1" w14:textId="77777777" w:rsidR="00DC241D" w:rsidRPr="00DC241D" w:rsidRDefault="00DC241D" w:rsidP="00DC241D">
            <w:pPr>
              <w:contextualSpacing/>
              <w:jc w:val="center"/>
              <w:rPr>
                <w:color w:val="000000"/>
                <w:sz w:val="16"/>
                <w:szCs w:val="16"/>
              </w:rPr>
            </w:pPr>
            <w:r w:rsidRPr="00DC241D">
              <w:rPr>
                <w:color w:val="000000"/>
                <w:sz w:val="16"/>
                <w:szCs w:val="16"/>
              </w:rPr>
              <w:t>0,273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4007C2" w14:textId="77777777" w:rsidR="00DC241D" w:rsidRPr="00DC241D" w:rsidRDefault="00DC241D" w:rsidP="00DC241D">
            <w:pPr>
              <w:contextualSpacing/>
              <w:jc w:val="center"/>
              <w:rPr>
                <w:color w:val="000000"/>
                <w:sz w:val="16"/>
                <w:szCs w:val="16"/>
              </w:rPr>
            </w:pPr>
            <w:r w:rsidRPr="00DC241D">
              <w:rPr>
                <w:color w:val="000000"/>
                <w:sz w:val="16"/>
                <w:szCs w:val="16"/>
              </w:rPr>
              <w:t>0,295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766E54" w14:textId="77777777" w:rsidR="00DC241D" w:rsidRPr="00DC241D" w:rsidRDefault="00DC241D" w:rsidP="00DC241D">
            <w:pPr>
              <w:contextualSpacing/>
              <w:jc w:val="center"/>
              <w:rPr>
                <w:color w:val="000000"/>
                <w:sz w:val="16"/>
                <w:szCs w:val="16"/>
              </w:rPr>
            </w:pPr>
            <w:r w:rsidRPr="00DC241D">
              <w:rPr>
                <w:color w:val="000000"/>
                <w:sz w:val="16"/>
                <w:szCs w:val="16"/>
              </w:rPr>
              <w:t>1,639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733F9D" w14:textId="77777777" w:rsidR="00DC241D" w:rsidRPr="00DC241D" w:rsidRDefault="00DC241D" w:rsidP="00DC241D">
            <w:pPr>
              <w:contextualSpacing/>
              <w:jc w:val="center"/>
              <w:rPr>
                <w:color w:val="000000"/>
                <w:sz w:val="16"/>
                <w:szCs w:val="16"/>
              </w:rPr>
            </w:pPr>
            <w:r w:rsidRPr="00DC241D">
              <w:rPr>
                <w:color w:val="000000"/>
                <w:sz w:val="16"/>
                <w:szCs w:val="16"/>
              </w:rPr>
              <w:t>0,790</w:t>
            </w:r>
          </w:p>
        </w:tc>
      </w:tr>
      <w:tr w:rsidR="00DC241D" w:rsidRPr="00DC241D" w14:paraId="2516965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B23FED"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ТП-680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4B3A6C" w14:textId="77777777" w:rsidR="00DC241D" w:rsidRPr="00DC241D" w:rsidRDefault="00DC241D" w:rsidP="00DC241D">
            <w:pPr>
              <w:contextualSpacing/>
              <w:jc w:val="center"/>
              <w:rPr>
                <w:color w:val="000000"/>
                <w:sz w:val="16"/>
                <w:szCs w:val="16"/>
              </w:rPr>
            </w:pPr>
            <w:r w:rsidRPr="00DC241D">
              <w:rPr>
                <w:color w:val="000000"/>
                <w:sz w:val="16"/>
                <w:szCs w:val="16"/>
              </w:rPr>
              <w:t>J_ПРК\Р\ТП\0031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0CF41C" w14:textId="77777777" w:rsidR="00DC241D" w:rsidRPr="00DC241D" w:rsidRDefault="00DC241D" w:rsidP="00DC241D">
            <w:pPr>
              <w:contextualSpacing/>
              <w:jc w:val="center"/>
              <w:rPr>
                <w:color w:val="000000"/>
                <w:sz w:val="16"/>
                <w:szCs w:val="16"/>
              </w:rPr>
            </w:pPr>
            <w:r w:rsidRPr="00DC241D">
              <w:rPr>
                <w:color w:val="000000"/>
                <w:sz w:val="16"/>
                <w:szCs w:val="16"/>
              </w:rPr>
              <w:t>0,354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FDBCD3" w14:textId="77777777" w:rsidR="00DC241D" w:rsidRPr="00DC241D" w:rsidRDefault="00DC241D" w:rsidP="00DC241D">
            <w:pPr>
              <w:contextualSpacing/>
              <w:jc w:val="center"/>
              <w:rPr>
                <w:color w:val="000000"/>
                <w:sz w:val="16"/>
                <w:szCs w:val="16"/>
              </w:rPr>
            </w:pPr>
            <w:r w:rsidRPr="00DC241D">
              <w:rPr>
                <w:color w:val="000000"/>
                <w:sz w:val="16"/>
                <w:szCs w:val="16"/>
              </w:rPr>
              <w:t>0,354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41BEA5" w14:textId="77777777" w:rsidR="00DC241D" w:rsidRPr="00DC241D" w:rsidRDefault="00DC241D" w:rsidP="00DC241D">
            <w:pPr>
              <w:contextualSpacing/>
              <w:jc w:val="center"/>
              <w:rPr>
                <w:color w:val="000000"/>
                <w:sz w:val="16"/>
                <w:szCs w:val="16"/>
              </w:rPr>
            </w:pPr>
            <w:r w:rsidRPr="00DC241D">
              <w:rPr>
                <w:color w:val="000000"/>
                <w:sz w:val="16"/>
                <w:szCs w:val="16"/>
              </w:rPr>
              <w:t>1,743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3BB188" w14:textId="77777777" w:rsidR="00DC241D" w:rsidRPr="00DC241D" w:rsidRDefault="00DC241D" w:rsidP="00DC241D">
            <w:pPr>
              <w:contextualSpacing/>
              <w:jc w:val="center"/>
              <w:rPr>
                <w:color w:val="000000"/>
                <w:sz w:val="16"/>
                <w:szCs w:val="16"/>
              </w:rPr>
            </w:pPr>
            <w:r w:rsidRPr="00DC241D">
              <w:rPr>
                <w:color w:val="000000"/>
                <w:sz w:val="16"/>
                <w:szCs w:val="16"/>
              </w:rPr>
              <w:t>1,481</w:t>
            </w:r>
          </w:p>
        </w:tc>
      </w:tr>
      <w:tr w:rsidR="00DC241D" w:rsidRPr="00DC241D" w14:paraId="3A7A883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921251"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ТП-711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D5ACA7" w14:textId="77777777" w:rsidR="00DC241D" w:rsidRPr="00DC241D" w:rsidRDefault="00DC241D" w:rsidP="00DC241D">
            <w:pPr>
              <w:contextualSpacing/>
              <w:jc w:val="center"/>
              <w:rPr>
                <w:color w:val="000000"/>
                <w:sz w:val="16"/>
                <w:szCs w:val="16"/>
              </w:rPr>
            </w:pPr>
            <w:r w:rsidRPr="00DC241D">
              <w:rPr>
                <w:color w:val="000000"/>
                <w:sz w:val="16"/>
                <w:szCs w:val="16"/>
              </w:rPr>
              <w:t>J_ПРК\Р\ТП\0032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4D6CFE" w14:textId="77777777" w:rsidR="00DC241D" w:rsidRPr="00DC241D" w:rsidRDefault="00DC241D" w:rsidP="00DC241D">
            <w:pPr>
              <w:contextualSpacing/>
              <w:jc w:val="center"/>
              <w:rPr>
                <w:color w:val="000000"/>
                <w:sz w:val="16"/>
                <w:szCs w:val="16"/>
              </w:rPr>
            </w:pPr>
            <w:r w:rsidRPr="00DC241D">
              <w:rPr>
                <w:color w:val="000000"/>
                <w:sz w:val="16"/>
                <w:szCs w:val="16"/>
              </w:rPr>
              <w:t>0,360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5B1C85" w14:textId="77777777" w:rsidR="00DC241D" w:rsidRPr="00DC241D" w:rsidRDefault="00DC241D" w:rsidP="00DC241D">
            <w:pPr>
              <w:contextualSpacing/>
              <w:jc w:val="center"/>
              <w:rPr>
                <w:color w:val="000000"/>
                <w:sz w:val="16"/>
                <w:szCs w:val="16"/>
              </w:rPr>
            </w:pPr>
            <w:r w:rsidRPr="00DC241D">
              <w:rPr>
                <w:color w:val="000000"/>
                <w:sz w:val="16"/>
                <w:szCs w:val="16"/>
              </w:rPr>
              <w:t>0,360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6208C2" w14:textId="77777777" w:rsidR="00DC241D" w:rsidRPr="00DC241D" w:rsidRDefault="00DC241D" w:rsidP="00DC241D">
            <w:pPr>
              <w:contextualSpacing/>
              <w:jc w:val="center"/>
              <w:rPr>
                <w:color w:val="000000"/>
                <w:sz w:val="16"/>
                <w:szCs w:val="16"/>
              </w:rPr>
            </w:pPr>
            <w:r w:rsidRPr="00DC241D">
              <w:rPr>
                <w:color w:val="000000"/>
                <w:sz w:val="16"/>
                <w:szCs w:val="16"/>
              </w:rPr>
              <w:t>2,311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F6F0A4" w14:textId="77777777" w:rsidR="00DC241D" w:rsidRPr="00DC241D" w:rsidRDefault="00DC241D" w:rsidP="00DC241D">
            <w:pPr>
              <w:contextualSpacing/>
              <w:jc w:val="center"/>
              <w:rPr>
                <w:color w:val="000000"/>
                <w:sz w:val="16"/>
                <w:szCs w:val="16"/>
              </w:rPr>
            </w:pPr>
            <w:r w:rsidRPr="00DC241D">
              <w:rPr>
                <w:color w:val="000000"/>
                <w:sz w:val="16"/>
                <w:szCs w:val="16"/>
              </w:rPr>
              <w:t>1,711</w:t>
            </w:r>
          </w:p>
        </w:tc>
      </w:tr>
      <w:tr w:rsidR="00DC241D" w:rsidRPr="00DC241D" w14:paraId="5ABEF2F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C86825"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ТП-892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5015D3" w14:textId="77777777" w:rsidR="00DC241D" w:rsidRPr="00DC241D" w:rsidRDefault="00DC241D" w:rsidP="00DC241D">
            <w:pPr>
              <w:contextualSpacing/>
              <w:jc w:val="center"/>
              <w:rPr>
                <w:color w:val="000000"/>
                <w:sz w:val="16"/>
                <w:szCs w:val="16"/>
              </w:rPr>
            </w:pPr>
            <w:r w:rsidRPr="00DC241D">
              <w:rPr>
                <w:color w:val="000000"/>
                <w:sz w:val="16"/>
                <w:szCs w:val="16"/>
              </w:rPr>
              <w:t>J_ПРК\Р\ТП\0033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623D4E" w14:textId="77777777" w:rsidR="00DC241D" w:rsidRPr="00DC241D" w:rsidRDefault="00DC241D" w:rsidP="00DC241D">
            <w:pPr>
              <w:contextualSpacing/>
              <w:jc w:val="center"/>
              <w:rPr>
                <w:color w:val="000000"/>
                <w:sz w:val="16"/>
                <w:szCs w:val="16"/>
              </w:rPr>
            </w:pPr>
            <w:r w:rsidRPr="00DC241D">
              <w:rPr>
                <w:color w:val="000000"/>
                <w:sz w:val="16"/>
                <w:szCs w:val="16"/>
              </w:rPr>
              <w:t>0,299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D6CAA1" w14:textId="77777777" w:rsidR="00DC241D" w:rsidRPr="00DC241D" w:rsidRDefault="00DC241D" w:rsidP="00DC241D">
            <w:pPr>
              <w:contextualSpacing/>
              <w:jc w:val="center"/>
              <w:rPr>
                <w:color w:val="000000"/>
                <w:sz w:val="16"/>
                <w:szCs w:val="16"/>
              </w:rPr>
            </w:pPr>
            <w:r w:rsidRPr="00DC241D">
              <w:rPr>
                <w:color w:val="000000"/>
                <w:sz w:val="16"/>
                <w:szCs w:val="16"/>
              </w:rPr>
              <w:t>0,299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284E8B" w14:textId="77777777" w:rsidR="00DC241D" w:rsidRPr="00DC241D" w:rsidRDefault="00DC241D" w:rsidP="00DC241D">
            <w:pPr>
              <w:contextualSpacing/>
              <w:jc w:val="center"/>
              <w:rPr>
                <w:color w:val="000000"/>
                <w:sz w:val="16"/>
                <w:szCs w:val="16"/>
              </w:rPr>
            </w:pPr>
            <w:r w:rsidRPr="00DC241D">
              <w:rPr>
                <w:color w:val="000000"/>
                <w:sz w:val="16"/>
                <w:szCs w:val="16"/>
              </w:rPr>
              <w:t>2,000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59EBFB" w14:textId="77777777" w:rsidR="00DC241D" w:rsidRPr="00DC241D" w:rsidRDefault="00DC241D" w:rsidP="00DC241D">
            <w:pPr>
              <w:contextualSpacing/>
              <w:jc w:val="center"/>
              <w:rPr>
                <w:color w:val="000000"/>
                <w:sz w:val="16"/>
                <w:szCs w:val="16"/>
              </w:rPr>
            </w:pPr>
            <w:r w:rsidRPr="00DC241D">
              <w:rPr>
                <w:color w:val="000000"/>
                <w:sz w:val="16"/>
                <w:szCs w:val="16"/>
              </w:rPr>
              <w:t>1,473</w:t>
            </w:r>
          </w:p>
        </w:tc>
      </w:tr>
      <w:tr w:rsidR="00DC241D" w:rsidRPr="00DC241D" w14:paraId="515B12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7B040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558F41" w14:textId="77777777" w:rsidR="00DC241D" w:rsidRPr="00DC241D" w:rsidRDefault="00DC241D" w:rsidP="00DC241D">
            <w:pPr>
              <w:contextualSpacing/>
              <w:jc w:val="center"/>
              <w:rPr>
                <w:color w:val="000000"/>
                <w:sz w:val="16"/>
                <w:szCs w:val="16"/>
              </w:rPr>
            </w:pPr>
            <w:r w:rsidRPr="00DC241D">
              <w:rPr>
                <w:color w:val="000000"/>
                <w:sz w:val="16"/>
                <w:szCs w:val="16"/>
              </w:rPr>
              <w:t>J_ПРМ\Р\ТП\0014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6571E0"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CE803B"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1A39D1" w14:textId="77777777" w:rsidR="00DC241D" w:rsidRPr="00DC241D" w:rsidRDefault="00DC241D" w:rsidP="00DC241D">
            <w:pPr>
              <w:contextualSpacing/>
              <w:jc w:val="center"/>
              <w:rPr>
                <w:color w:val="000000"/>
                <w:sz w:val="16"/>
                <w:szCs w:val="16"/>
              </w:rPr>
            </w:pPr>
            <w:r w:rsidRPr="00DC241D">
              <w:rPr>
                <w:color w:val="000000"/>
                <w:sz w:val="16"/>
                <w:szCs w:val="16"/>
              </w:rPr>
              <w:t>0,713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28CD5B" w14:textId="77777777" w:rsidR="00DC241D" w:rsidRPr="00DC241D" w:rsidRDefault="00DC241D" w:rsidP="00DC241D">
            <w:pPr>
              <w:contextualSpacing/>
              <w:jc w:val="center"/>
              <w:rPr>
                <w:color w:val="000000"/>
                <w:sz w:val="16"/>
                <w:szCs w:val="16"/>
              </w:rPr>
            </w:pPr>
            <w:r w:rsidRPr="00DC241D">
              <w:rPr>
                <w:color w:val="000000"/>
                <w:sz w:val="16"/>
                <w:szCs w:val="16"/>
              </w:rPr>
              <w:t>0,264</w:t>
            </w:r>
          </w:p>
        </w:tc>
      </w:tr>
      <w:tr w:rsidR="00DC241D" w:rsidRPr="00DC241D" w14:paraId="0612BEA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DC992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№38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EC7AC9" w14:textId="77777777" w:rsidR="00DC241D" w:rsidRPr="00DC241D" w:rsidRDefault="00DC241D" w:rsidP="00DC241D">
            <w:pPr>
              <w:contextualSpacing/>
              <w:jc w:val="center"/>
              <w:rPr>
                <w:color w:val="000000"/>
                <w:sz w:val="16"/>
                <w:szCs w:val="16"/>
              </w:rPr>
            </w:pPr>
            <w:r w:rsidRPr="00DC241D">
              <w:rPr>
                <w:color w:val="000000"/>
                <w:sz w:val="16"/>
                <w:szCs w:val="16"/>
              </w:rPr>
              <w:t>J_ПРМ\Р\ТП\0015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2F3009" w14:textId="77777777" w:rsidR="00DC241D" w:rsidRPr="00DC241D" w:rsidRDefault="00DC241D" w:rsidP="00DC241D">
            <w:pPr>
              <w:contextualSpacing/>
              <w:jc w:val="center"/>
              <w:rPr>
                <w:color w:val="000000"/>
                <w:sz w:val="16"/>
                <w:szCs w:val="16"/>
              </w:rPr>
            </w:pPr>
            <w:r w:rsidRPr="00DC241D">
              <w:rPr>
                <w:color w:val="000000"/>
                <w:sz w:val="16"/>
                <w:szCs w:val="16"/>
              </w:rPr>
              <w:t>0,140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5299E5" w14:textId="77777777" w:rsidR="00DC241D" w:rsidRPr="00DC241D" w:rsidRDefault="00DC241D" w:rsidP="00DC241D">
            <w:pPr>
              <w:contextualSpacing/>
              <w:jc w:val="center"/>
              <w:rPr>
                <w:color w:val="000000"/>
                <w:sz w:val="16"/>
                <w:szCs w:val="16"/>
              </w:rPr>
            </w:pPr>
            <w:r w:rsidRPr="00DC241D">
              <w:rPr>
                <w:color w:val="000000"/>
                <w:sz w:val="16"/>
                <w:szCs w:val="16"/>
              </w:rPr>
              <w:t>0,111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E6C1C2" w14:textId="77777777" w:rsidR="00DC241D" w:rsidRPr="00DC241D" w:rsidRDefault="00DC241D" w:rsidP="00DC241D">
            <w:pPr>
              <w:contextualSpacing/>
              <w:jc w:val="center"/>
              <w:rPr>
                <w:color w:val="000000"/>
                <w:sz w:val="16"/>
                <w:szCs w:val="16"/>
              </w:rPr>
            </w:pPr>
            <w:r w:rsidRPr="00DC241D">
              <w:rPr>
                <w:color w:val="000000"/>
                <w:sz w:val="16"/>
                <w:szCs w:val="16"/>
              </w:rPr>
              <w:t>0,795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A3E19B" w14:textId="77777777" w:rsidR="00DC241D" w:rsidRPr="00DC241D" w:rsidRDefault="00DC241D" w:rsidP="00DC241D">
            <w:pPr>
              <w:contextualSpacing/>
              <w:jc w:val="center"/>
              <w:rPr>
                <w:color w:val="000000"/>
                <w:sz w:val="16"/>
                <w:szCs w:val="16"/>
              </w:rPr>
            </w:pPr>
            <w:r w:rsidRPr="00DC241D">
              <w:rPr>
                <w:color w:val="000000"/>
                <w:sz w:val="16"/>
                <w:szCs w:val="16"/>
              </w:rPr>
              <w:t>0,452</w:t>
            </w:r>
          </w:p>
        </w:tc>
      </w:tr>
      <w:tr w:rsidR="00DC241D" w:rsidRPr="00DC241D" w14:paraId="103A29D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28876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ТП-91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DFC307" w14:textId="77777777" w:rsidR="00DC241D" w:rsidRPr="00DC241D" w:rsidRDefault="00DC241D" w:rsidP="00DC241D">
            <w:pPr>
              <w:contextualSpacing/>
              <w:jc w:val="center"/>
              <w:rPr>
                <w:color w:val="000000"/>
                <w:sz w:val="16"/>
                <w:szCs w:val="16"/>
              </w:rPr>
            </w:pPr>
            <w:r w:rsidRPr="00DC241D">
              <w:rPr>
                <w:color w:val="000000"/>
                <w:sz w:val="16"/>
                <w:szCs w:val="16"/>
              </w:rPr>
              <w:t>J_ТГ\Р\ТП\0007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49CE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828CC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5FE7E3" w14:textId="77777777" w:rsidR="00DC241D" w:rsidRPr="00DC241D" w:rsidRDefault="00DC241D" w:rsidP="00DC241D">
            <w:pPr>
              <w:contextualSpacing/>
              <w:jc w:val="center"/>
              <w:rPr>
                <w:color w:val="000000"/>
                <w:sz w:val="16"/>
                <w:szCs w:val="16"/>
              </w:rPr>
            </w:pPr>
            <w:r w:rsidRPr="00DC241D">
              <w:rPr>
                <w:color w:val="000000"/>
                <w:sz w:val="16"/>
                <w:szCs w:val="16"/>
              </w:rPr>
              <w:t>0,940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4FECB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F90BCA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63D767"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ТП-301 "Почтовая",  </w:t>
            </w:r>
          </w:p>
          <w:p w14:paraId="6B4B4A08" w14:textId="77777777" w:rsidR="00DC241D" w:rsidRPr="00DC241D" w:rsidRDefault="00DC241D" w:rsidP="00DC241D">
            <w:pPr>
              <w:contextualSpacing/>
              <w:rPr>
                <w:color w:val="000000"/>
                <w:sz w:val="16"/>
                <w:szCs w:val="16"/>
              </w:rPr>
            </w:pPr>
            <w:r w:rsidRPr="00DC241D">
              <w:rPr>
                <w:color w:val="000000"/>
                <w:sz w:val="16"/>
                <w:szCs w:val="16"/>
              </w:rPr>
              <w:t>пгт. Темиртау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63F6EA" w14:textId="77777777" w:rsidR="00DC241D" w:rsidRPr="00DC241D" w:rsidRDefault="00DC241D" w:rsidP="00DC241D">
            <w:pPr>
              <w:contextualSpacing/>
              <w:jc w:val="center"/>
              <w:rPr>
                <w:color w:val="000000"/>
                <w:sz w:val="16"/>
                <w:szCs w:val="16"/>
              </w:rPr>
            </w:pPr>
            <w:r w:rsidRPr="00DC241D">
              <w:rPr>
                <w:color w:val="000000"/>
                <w:sz w:val="16"/>
                <w:szCs w:val="16"/>
              </w:rPr>
              <w:t>J_Таш\Р\ТП\0028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0438F7"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0A19ED"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91436E" w14:textId="77777777" w:rsidR="00DC241D" w:rsidRPr="00DC241D" w:rsidRDefault="00DC241D" w:rsidP="00DC241D">
            <w:pPr>
              <w:contextualSpacing/>
              <w:jc w:val="center"/>
              <w:rPr>
                <w:color w:val="000000"/>
                <w:sz w:val="16"/>
                <w:szCs w:val="16"/>
              </w:rPr>
            </w:pPr>
            <w:r w:rsidRPr="00DC241D">
              <w:rPr>
                <w:color w:val="000000"/>
                <w:sz w:val="16"/>
                <w:szCs w:val="16"/>
              </w:rPr>
              <w:t>2,167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D4C4D9" w14:textId="77777777" w:rsidR="00DC241D" w:rsidRPr="00DC241D" w:rsidRDefault="00DC241D" w:rsidP="00DC241D">
            <w:pPr>
              <w:contextualSpacing/>
              <w:jc w:val="center"/>
              <w:rPr>
                <w:color w:val="000000"/>
                <w:sz w:val="16"/>
                <w:szCs w:val="16"/>
              </w:rPr>
            </w:pPr>
            <w:r w:rsidRPr="00DC241D">
              <w:rPr>
                <w:color w:val="000000"/>
                <w:sz w:val="16"/>
                <w:szCs w:val="16"/>
              </w:rPr>
              <w:t>1,022</w:t>
            </w:r>
          </w:p>
        </w:tc>
      </w:tr>
      <w:tr w:rsidR="00DC241D" w:rsidRPr="00DC241D" w14:paraId="773CD12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A159C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№73 "1-й участок"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FF3491" w14:textId="77777777" w:rsidR="00DC241D" w:rsidRPr="00DC241D" w:rsidRDefault="00DC241D" w:rsidP="00DC241D">
            <w:pPr>
              <w:contextualSpacing/>
              <w:jc w:val="center"/>
              <w:rPr>
                <w:color w:val="000000"/>
                <w:sz w:val="16"/>
                <w:szCs w:val="16"/>
              </w:rPr>
            </w:pPr>
            <w:r w:rsidRPr="00DC241D">
              <w:rPr>
                <w:color w:val="000000"/>
                <w:sz w:val="16"/>
                <w:szCs w:val="16"/>
              </w:rPr>
              <w:t>J_Таш\Р\ТП\0029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90548C"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086FB4"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B21525" w14:textId="77777777" w:rsidR="00DC241D" w:rsidRPr="00DC241D" w:rsidRDefault="00DC241D" w:rsidP="00DC241D">
            <w:pPr>
              <w:contextualSpacing/>
              <w:jc w:val="center"/>
              <w:rPr>
                <w:color w:val="000000"/>
                <w:sz w:val="16"/>
                <w:szCs w:val="16"/>
              </w:rPr>
            </w:pPr>
            <w:r w:rsidRPr="00DC241D">
              <w:rPr>
                <w:color w:val="000000"/>
                <w:sz w:val="16"/>
                <w:szCs w:val="16"/>
              </w:rPr>
              <w:t>2,459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E21498" w14:textId="77777777" w:rsidR="00DC241D" w:rsidRPr="00DC241D" w:rsidRDefault="00DC241D" w:rsidP="00DC241D">
            <w:pPr>
              <w:contextualSpacing/>
              <w:jc w:val="center"/>
              <w:rPr>
                <w:color w:val="000000"/>
                <w:sz w:val="16"/>
                <w:szCs w:val="16"/>
              </w:rPr>
            </w:pPr>
            <w:r w:rsidRPr="00DC241D">
              <w:rPr>
                <w:color w:val="000000"/>
                <w:sz w:val="16"/>
                <w:szCs w:val="16"/>
              </w:rPr>
              <w:t>1,393</w:t>
            </w:r>
          </w:p>
        </w:tc>
      </w:tr>
      <w:tr w:rsidR="00DC241D" w:rsidRPr="00DC241D" w14:paraId="6375C27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2FA48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ТП-608, (диспет. наимен. ТП-604 "Профилакторий")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C771BD" w14:textId="77777777" w:rsidR="00DC241D" w:rsidRPr="00DC241D" w:rsidRDefault="00DC241D" w:rsidP="00DC241D">
            <w:pPr>
              <w:contextualSpacing/>
              <w:jc w:val="center"/>
              <w:rPr>
                <w:color w:val="000000"/>
                <w:sz w:val="16"/>
                <w:szCs w:val="16"/>
              </w:rPr>
            </w:pPr>
            <w:r w:rsidRPr="00DC241D">
              <w:rPr>
                <w:color w:val="000000"/>
                <w:sz w:val="16"/>
                <w:szCs w:val="16"/>
              </w:rPr>
              <w:t>J_Таш\Р\ТП\0030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631708"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7770AA"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29ECAC" w14:textId="77777777" w:rsidR="00DC241D" w:rsidRPr="00DC241D" w:rsidRDefault="00DC241D" w:rsidP="00DC241D">
            <w:pPr>
              <w:contextualSpacing/>
              <w:jc w:val="center"/>
              <w:rPr>
                <w:color w:val="000000"/>
                <w:sz w:val="16"/>
                <w:szCs w:val="16"/>
              </w:rPr>
            </w:pPr>
            <w:r w:rsidRPr="00DC241D">
              <w:rPr>
                <w:color w:val="000000"/>
                <w:sz w:val="16"/>
                <w:szCs w:val="16"/>
              </w:rPr>
              <w:t>2,386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693DD3" w14:textId="77777777" w:rsidR="00DC241D" w:rsidRPr="00DC241D" w:rsidRDefault="00DC241D" w:rsidP="00DC241D">
            <w:pPr>
              <w:contextualSpacing/>
              <w:jc w:val="center"/>
              <w:rPr>
                <w:color w:val="000000"/>
                <w:sz w:val="16"/>
                <w:szCs w:val="16"/>
              </w:rPr>
            </w:pPr>
            <w:r w:rsidRPr="00DC241D">
              <w:rPr>
                <w:color w:val="000000"/>
                <w:sz w:val="16"/>
                <w:szCs w:val="16"/>
              </w:rPr>
              <w:t>1,306</w:t>
            </w:r>
          </w:p>
        </w:tc>
      </w:tr>
      <w:tr w:rsidR="00DC241D" w:rsidRPr="00DC241D" w14:paraId="3F5D84E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B1F78B" w14:textId="77777777" w:rsidR="00DC241D" w:rsidRPr="00DC241D" w:rsidRDefault="00DC241D" w:rsidP="00DC241D">
            <w:pPr>
              <w:contextualSpacing/>
              <w:rPr>
                <w:color w:val="000000"/>
                <w:sz w:val="16"/>
                <w:szCs w:val="16"/>
              </w:rPr>
            </w:pPr>
            <w:r w:rsidRPr="00DC241D">
              <w:rPr>
                <w:color w:val="000000"/>
                <w:sz w:val="16"/>
                <w:szCs w:val="16"/>
              </w:rPr>
              <w:t>Техпическое перевооружение  ТП-22 "Техникум"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725EB2" w14:textId="77777777" w:rsidR="00DC241D" w:rsidRPr="00DC241D" w:rsidRDefault="00DC241D" w:rsidP="00DC241D">
            <w:pPr>
              <w:contextualSpacing/>
              <w:jc w:val="center"/>
              <w:rPr>
                <w:color w:val="000000"/>
                <w:sz w:val="16"/>
                <w:szCs w:val="16"/>
              </w:rPr>
            </w:pPr>
            <w:r w:rsidRPr="00DC241D">
              <w:rPr>
                <w:color w:val="000000"/>
                <w:sz w:val="16"/>
                <w:szCs w:val="16"/>
              </w:rPr>
              <w:t>J_Таш\Р\ТП\0031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A7AC47"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8902EC"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41FD7E" w14:textId="77777777" w:rsidR="00DC241D" w:rsidRPr="00DC241D" w:rsidRDefault="00DC241D" w:rsidP="00DC241D">
            <w:pPr>
              <w:contextualSpacing/>
              <w:jc w:val="center"/>
              <w:rPr>
                <w:color w:val="000000"/>
                <w:sz w:val="16"/>
                <w:szCs w:val="16"/>
              </w:rPr>
            </w:pPr>
            <w:r w:rsidRPr="00DC241D">
              <w:rPr>
                <w:color w:val="000000"/>
                <w:sz w:val="16"/>
                <w:szCs w:val="16"/>
              </w:rPr>
              <w:t>2,754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A67183" w14:textId="77777777" w:rsidR="00DC241D" w:rsidRPr="00DC241D" w:rsidRDefault="00DC241D" w:rsidP="00DC241D">
            <w:pPr>
              <w:contextualSpacing/>
              <w:jc w:val="center"/>
              <w:rPr>
                <w:color w:val="000000"/>
                <w:sz w:val="16"/>
                <w:szCs w:val="16"/>
              </w:rPr>
            </w:pPr>
            <w:r w:rsidRPr="00DC241D">
              <w:rPr>
                <w:color w:val="000000"/>
                <w:sz w:val="16"/>
                <w:szCs w:val="16"/>
              </w:rPr>
              <w:t>1,448</w:t>
            </w:r>
          </w:p>
        </w:tc>
      </w:tr>
      <w:tr w:rsidR="00DC241D" w:rsidRPr="00DC241D" w14:paraId="6B59BF4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C09BB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227061" w14:textId="77777777" w:rsidR="00DC241D" w:rsidRPr="00DC241D" w:rsidRDefault="00DC241D" w:rsidP="00DC241D">
            <w:pPr>
              <w:contextualSpacing/>
              <w:jc w:val="center"/>
              <w:rPr>
                <w:color w:val="000000"/>
                <w:sz w:val="16"/>
                <w:szCs w:val="16"/>
              </w:rPr>
            </w:pPr>
            <w:r w:rsidRPr="00DC241D">
              <w:rPr>
                <w:color w:val="000000"/>
                <w:sz w:val="16"/>
                <w:szCs w:val="16"/>
              </w:rPr>
              <w:t>J_ТП\Р\ТП\0013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3E1C39" w14:textId="77777777" w:rsidR="00DC241D" w:rsidRPr="00DC241D" w:rsidRDefault="00DC241D" w:rsidP="00DC241D">
            <w:pPr>
              <w:contextualSpacing/>
              <w:jc w:val="center"/>
              <w:rPr>
                <w:color w:val="000000"/>
                <w:sz w:val="16"/>
                <w:szCs w:val="16"/>
              </w:rPr>
            </w:pPr>
            <w:r w:rsidRPr="00DC241D">
              <w:rPr>
                <w:color w:val="000000"/>
                <w:sz w:val="16"/>
                <w:szCs w:val="16"/>
              </w:rPr>
              <w:t>0,279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CD7F29" w14:textId="77777777" w:rsidR="00DC241D" w:rsidRPr="00DC241D" w:rsidRDefault="00DC241D" w:rsidP="00DC241D">
            <w:pPr>
              <w:contextualSpacing/>
              <w:jc w:val="center"/>
              <w:rPr>
                <w:color w:val="000000"/>
                <w:sz w:val="16"/>
                <w:szCs w:val="16"/>
              </w:rPr>
            </w:pPr>
            <w:r w:rsidRPr="00DC241D">
              <w:rPr>
                <w:color w:val="000000"/>
                <w:sz w:val="16"/>
                <w:szCs w:val="16"/>
              </w:rPr>
              <w:t>0,339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943A8A" w14:textId="77777777" w:rsidR="00DC241D" w:rsidRPr="00DC241D" w:rsidRDefault="00DC241D" w:rsidP="00DC241D">
            <w:pPr>
              <w:contextualSpacing/>
              <w:jc w:val="center"/>
              <w:rPr>
                <w:color w:val="000000"/>
                <w:sz w:val="16"/>
                <w:szCs w:val="16"/>
              </w:rPr>
            </w:pPr>
            <w:r w:rsidRPr="00DC241D">
              <w:rPr>
                <w:color w:val="000000"/>
                <w:sz w:val="16"/>
                <w:szCs w:val="16"/>
              </w:rPr>
              <w:t>2,334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96702A" w14:textId="77777777" w:rsidR="00DC241D" w:rsidRPr="00DC241D" w:rsidRDefault="00DC241D" w:rsidP="00DC241D">
            <w:pPr>
              <w:contextualSpacing/>
              <w:jc w:val="center"/>
              <w:rPr>
                <w:color w:val="000000"/>
                <w:sz w:val="16"/>
                <w:szCs w:val="16"/>
              </w:rPr>
            </w:pPr>
            <w:r w:rsidRPr="00DC241D">
              <w:rPr>
                <w:color w:val="000000"/>
                <w:sz w:val="16"/>
                <w:szCs w:val="16"/>
              </w:rPr>
              <w:t>1,705</w:t>
            </w:r>
          </w:p>
        </w:tc>
      </w:tr>
      <w:tr w:rsidR="00DC241D" w:rsidRPr="00DC241D" w14:paraId="6AC6E91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0C776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4CF466" w14:textId="77777777" w:rsidR="00DC241D" w:rsidRPr="00DC241D" w:rsidRDefault="00DC241D" w:rsidP="00DC241D">
            <w:pPr>
              <w:contextualSpacing/>
              <w:jc w:val="center"/>
              <w:rPr>
                <w:color w:val="000000"/>
                <w:sz w:val="16"/>
                <w:szCs w:val="16"/>
              </w:rPr>
            </w:pPr>
            <w:r w:rsidRPr="00DC241D">
              <w:rPr>
                <w:color w:val="000000"/>
                <w:sz w:val="16"/>
                <w:szCs w:val="16"/>
              </w:rPr>
              <w:t>J_ТП\Р\ТП\0014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48A208" w14:textId="77777777" w:rsidR="00DC241D" w:rsidRPr="00DC241D" w:rsidRDefault="00DC241D" w:rsidP="00DC241D">
            <w:pPr>
              <w:contextualSpacing/>
              <w:jc w:val="center"/>
              <w:rPr>
                <w:color w:val="000000"/>
                <w:sz w:val="16"/>
                <w:szCs w:val="16"/>
              </w:rPr>
            </w:pPr>
            <w:r w:rsidRPr="00DC241D">
              <w:rPr>
                <w:color w:val="000000"/>
                <w:sz w:val="16"/>
                <w:szCs w:val="16"/>
              </w:rPr>
              <w:t>0,348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7CD07E" w14:textId="77777777" w:rsidR="00DC241D" w:rsidRPr="00DC241D" w:rsidRDefault="00DC241D" w:rsidP="00DC241D">
            <w:pPr>
              <w:contextualSpacing/>
              <w:jc w:val="center"/>
              <w:rPr>
                <w:color w:val="000000"/>
                <w:sz w:val="16"/>
                <w:szCs w:val="16"/>
              </w:rPr>
            </w:pPr>
            <w:r w:rsidRPr="00DC241D">
              <w:rPr>
                <w:color w:val="000000"/>
                <w:sz w:val="16"/>
                <w:szCs w:val="16"/>
              </w:rPr>
              <w:t>0,352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574579" w14:textId="77777777" w:rsidR="00DC241D" w:rsidRPr="00DC241D" w:rsidRDefault="00DC241D" w:rsidP="00DC241D">
            <w:pPr>
              <w:contextualSpacing/>
              <w:jc w:val="center"/>
              <w:rPr>
                <w:color w:val="000000"/>
                <w:sz w:val="16"/>
                <w:szCs w:val="16"/>
              </w:rPr>
            </w:pPr>
            <w:r w:rsidRPr="00DC241D">
              <w:rPr>
                <w:color w:val="000000"/>
                <w:sz w:val="16"/>
                <w:szCs w:val="16"/>
              </w:rPr>
              <w:t>3,176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10E24F" w14:textId="77777777" w:rsidR="00DC241D" w:rsidRPr="00DC241D" w:rsidRDefault="00DC241D" w:rsidP="00DC241D">
            <w:pPr>
              <w:contextualSpacing/>
              <w:jc w:val="center"/>
              <w:rPr>
                <w:color w:val="000000"/>
                <w:sz w:val="16"/>
                <w:szCs w:val="16"/>
              </w:rPr>
            </w:pPr>
            <w:r w:rsidRPr="00DC241D">
              <w:rPr>
                <w:color w:val="000000"/>
                <w:sz w:val="16"/>
                <w:szCs w:val="16"/>
              </w:rPr>
              <w:t>2,399</w:t>
            </w:r>
          </w:p>
        </w:tc>
      </w:tr>
      <w:tr w:rsidR="00DC241D" w:rsidRPr="00DC241D" w14:paraId="0F74A6B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E9AD0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A038C3" w14:textId="77777777" w:rsidR="00DC241D" w:rsidRPr="00DC241D" w:rsidRDefault="00DC241D" w:rsidP="00DC241D">
            <w:pPr>
              <w:contextualSpacing/>
              <w:jc w:val="center"/>
              <w:rPr>
                <w:color w:val="000000"/>
                <w:sz w:val="16"/>
                <w:szCs w:val="16"/>
              </w:rPr>
            </w:pPr>
            <w:r w:rsidRPr="00DC241D">
              <w:rPr>
                <w:color w:val="000000"/>
                <w:sz w:val="16"/>
                <w:szCs w:val="16"/>
              </w:rPr>
              <w:t>J_ТП\Р\ТП\0015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AE92D7" w14:textId="77777777" w:rsidR="00DC241D" w:rsidRPr="00DC241D" w:rsidRDefault="00DC241D" w:rsidP="00DC241D">
            <w:pPr>
              <w:contextualSpacing/>
              <w:jc w:val="center"/>
              <w:rPr>
                <w:color w:val="000000"/>
                <w:sz w:val="16"/>
                <w:szCs w:val="16"/>
              </w:rPr>
            </w:pPr>
            <w:r w:rsidRPr="00DC241D">
              <w:rPr>
                <w:color w:val="000000"/>
                <w:sz w:val="16"/>
                <w:szCs w:val="16"/>
              </w:rPr>
              <w:t>0,094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4421A4"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CB5AC2" w14:textId="77777777" w:rsidR="00DC241D" w:rsidRPr="00DC241D" w:rsidRDefault="00DC241D" w:rsidP="00DC241D">
            <w:pPr>
              <w:contextualSpacing/>
              <w:jc w:val="center"/>
              <w:rPr>
                <w:color w:val="000000"/>
                <w:sz w:val="16"/>
                <w:szCs w:val="16"/>
              </w:rPr>
            </w:pPr>
            <w:r w:rsidRPr="00DC241D">
              <w:rPr>
                <w:color w:val="000000"/>
                <w:sz w:val="16"/>
                <w:szCs w:val="16"/>
              </w:rPr>
              <w:t>0,454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659792" w14:textId="77777777" w:rsidR="00DC241D" w:rsidRPr="00DC241D" w:rsidRDefault="00DC241D" w:rsidP="00DC241D">
            <w:pPr>
              <w:contextualSpacing/>
              <w:jc w:val="center"/>
              <w:rPr>
                <w:color w:val="000000"/>
                <w:sz w:val="16"/>
                <w:szCs w:val="16"/>
              </w:rPr>
            </w:pPr>
            <w:r w:rsidRPr="00DC241D">
              <w:rPr>
                <w:color w:val="000000"/>
                <w:sz w:val="16"/>
                <w:szCs w:val="16"/>
              </w:rPr>
              <w:t>0,587</w:t>
            </w:r>
          </w:p>
        </w:tc>
      </w:tr>
      <w:tr w:rsidR="00DC241D" w:rsidRPr="00DC241D" w14:paraId="0B07E3B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2D6D5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C768EF" w14:textId="77777777" w:rsidR="00DC241D" w:rsidRPr="00DC241D" w:rsidRDefault="00DC241D" w:rsidP="00DC241D">
            <w:pPr>
              <w:contextualSpacing/>
              <w:jc w:val="center"/>
              <w:rPr>
                <w:color w:val="000000"/>
                <w:sz w:val="16"/>
                <w:szCs w:val="16"/>
              </w:rPr>
            </w:pPr>
            <w:r w:rsidRPr="00DC241D">
              <w:rPr>
                <w:color w:val="000000"/>
                <w:sz w:val="16"/>
                <w:szCs w:val="16"/>
              </w:rPr>
              <w:t>J_Ю\Р\ТП\0013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116E9E"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CD7C6A" w14:textId="77777777" w:rsidR="00DC241D" w:rsidRPr="00DC241D" w:rsidRDefault="00DC241D" w:rsidP="00DC241D">
            <w:pPr>
              <w:contextualSpacing/>
              <w:jc w:val="center"/>
              <w:rPr>
                <w:color w:val="000000"/>
                <w:sz w:val="16"/>
                <w:szCs w:val="16"/>
              </w:rPr>
            </w:pPr>
            <w:r w:rsidRPr="00DC241D">
              <w:rPr>
                <w:color w:val="000000"/>
                <w:sz w:val="16"/>
                <w:szCs w:val="16"/>
              </w:rPr>
              <w:t>0,227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2AC041" w14:textId="77777777" w:rsidR="00DC241D" w:rsidRPr="00DC241D" w:rsidRDefault="00DC241D" w:rsidP="00DC241D">
            <w:pPr>
              <w:contextualSpacing/>
              <w:jc w:val="center"/>
              <w:rPr>
                <w:color w:val="000000"/>
                <w:sz w:val="16"/>
                <w:szCs w:val="16"/>
              </w:rPr>
            </w:pPr>
            <w:r w:rsidRPr="00DC241D">
              <w:rPr>
                <w:color w:val="000000"/>
                <w:sz w:val="16"/>
                <w:szCs w:val="16"/>
              </w:rPr>
              <w:t>1,386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1E5DF9" w14:textId="77777777" w:rsidR="00DC241D" w:rsidRPr="00DC241D" w:rsidRDefault="00DC241D" w:rsidP="00DC241D">
            <w:pPr>
              <w:contextualSpacing/>
              <w:jc w:val="center"/>
              <w:rPr>
                <w:color w:val="000000"/>
                <w:sz w:val="16"/>
                <w:szCs w:val="16"/>
              </w:rPr>
            </w:pPr>
            <w:r w:rsidRPr="00DC241D">
              <w:rPr>
                <w:color w:val="000000"/>
                <w:sz w:val="16"/>
                <w:szCs w:val="16"/>
              </w:rPr>
              <w:t>1,622</w:t>
            </w:r>
          </w:p>
        </w:tc>
      </w:tr>
      <w:tr w:rsidR="00DC241D" w:rsidRPr="00DC241D" w14:paraId="0AEF16A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B7972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2FA64A" w14:textId="77777777" w:rsidR="00DC241D" w:rsidRPr="00DC241D" w:rsidRDefault="00DC241D" w:rsidP="00DC241D">
            <w:pPr>
              <w:contextualSpacing/>
              <w:jc w:val="center"/>
              <w:rPr>
                <w:color w:val="000000"/>
                <w:sz w:val="16"/>
                <w:szCs w:val="16"/>
              </w:rPr>
            </w:pPr>
            <w:r w:rsidRPr="00DC241D">
              <w:rPr>
                <w:color w:val="000000"/>
                <w:sz w:val="16"/>
                <w:szCs w:val="16"/>
              </w:rPr>
              <w:t>J_Ю\Р\ТП\0014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0B31E9" w14:textId="77777777" w:rsidR="00DC241D" w:rsidRPr="00DC241D" w:rsidRDefault="00DC241D" w:rsidP="00DC241D">
            <w:pPr>
              <w:contextualSpacing/>
              <w:jc w:val="center"/>
              <w:rPr>
                <w:color w:val="000000"/>
                <w:sz w:val="16"/>
                <w:szCs w:val="16"/>
              </w:rPr>
            </w:pPr>
            <w:r w:rsidRPr="00DC241D">
              <w:rPr>
                <w:color w:val="000000"/>
                <w:sz w:val="16"/>
                <w:szCs w:val="16"/>
              </w:rPr>
              <w:t>0,103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8686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F5A5D3" w14:textId="77777777" w:rsidR="00DC241D" w:rsidRPr="00DC241D" w:rsidRDefault="00DC241D" w:rsidP="00DC241D">
            <w:pPr>
              <w:contextualSpacing/>
              <w:jc w:val="center"/>
              <w:rPr>
                <w:color w:val="000000"/>
                <w:sz w:val="16"/>
                <w:szCs w:val="16"/>
              </w:rPr>
            </w:pPr>
            <w:r w:rsidRPr="00DC241D">
              <w:rPr>
                <w:color w:val="000000"/>
                <w:sz w:val="16"/>
                <w:szCs w:val="16"/>
              </w:rPr>
              <w:t>0,714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E76A8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34868D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44314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231DE7" w14:textId="77777777" w:rsidR="00DC241D" w:rsidRPr="00DC241D" w:rsidRDefault="00DC241D" w:rsidP="00DC241D">
            <w:pPr>
              <w:contextualSpacing/>
              <w:jc w:val="center"/>
              <w:rPr>
                <w:color w:val="000000"/>
                <w:sz w:val="16"/>
                <w:szCs w:val="16"/>
              </w:rPr>
            </w:pPr>
            <w:r w:rsidRPr="00DC241D">
              <w:rPr>
                <w:color w:val="000000"/>
                <w:sz w:val="16"/>
                <w:szCs w:val="16"/>
              </w:rPr>
              <w:t>J_Ю\Р\ТП\0015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3EE7BB"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4CCF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BB4619" w14:textId="77777777" w:rsidR="00DC241D" w:rsidRPr="00DC241D" w:rsidRDefault="00DC241D" w:rsidP="00DC241D">
            <w:pPr>
              <w:contextualSpacing/>
              <w:jc w:val="center"/>
              <w:rPr>
                <w:color w:val="000000"/>
                <w:sz w:val="16"/>
                <w:szCs w:val="16"/>
              </w:rPr>
            </w:pPr>
            <w:r w:rsidRPr="00DC241D">
              <w:rPr>
                <w:color w:val="000000"/>
                <w:sz w:val="16"/>
                <w:szCs w:val="16"/>
              </w:rPr>
              <w:t>1,539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7D12D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0DA991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EAFCC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F08E72" w14:textId="77777777" w:rsidR="00DC241D" w:rsidRPr="00DC241D" w:rsidRDefault="00DC241D" w:rsidP="00DC241D">
            <w:pPr>
              <w:contextualSpacing/>
              <w:jc w:val="center"/>
              <w:rPr>
                <w:color w:val="000000"/>
                <w:sz w:val="16"/>
                <w:szCs w:val="16"/>
              </w:rPr>
            </w:pPr>
            <w:r w:rsidRPr="00DC241D">
              <w:rPr>
                <w:color w:val="000000"/>
                <w:sz w:val="16"/>
                <w:szCs w:val="16"/>
              </w:rPr>
              <w:t>J_Ю\Р\ТП\0016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95AD0A" w14:textId="77777777" w:rsidR="00DC241D" w:rsidRPr="00DC241D" w:rsidRDefault="00DC241D" w:rsidP="00DC241D">
            <w:pPr>
              <w:contextualSpacing/>
              <w:jc w:val="center"/>
              <w:rPr>
                <w:color w:val="000000"/>
                <w:sz w:val="16"/>
                <w:szCs w:val="16"/>
              </w:rPr>
            </w:pPr>
            <w:r w:rsidRPr="00DC241D">
              <w:rPr>
                <w:color w:val="000000"/>
                <w:sz w:val="16"/>
                <w:szCs w:val="16"/>
              </w:rPr>
              <w:t>0,198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1C3BC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2D8D97" w14:textId="77777777" w:rsidR="00DC241D" w:rsidRPr="00DC241D" w:rsidRDefault="00DC241D" w:rsidP="00DC241D">
            <w:pPr>
              <w:contextualSpacing/>
              <w:jc w:val="center"/>
              <w:rPr>
                <w:color w:val="000000"/>
                <w:sz w:val="16"/>
                <w:szCs w:val="16"/>
              </w:rPr>
            </w:pPr>
            <w:r w:rsidRPr="00DC241D">
              <w:rPr>
                <w:color w:val="000000"/>
                <w:sz w:val="16"/>
                <w:szCs w:val="16"/>
              </w:rPr>
              <w:t>1,313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9DCD5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C3A393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30843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4DF380" w14:textId="77777777" w:rsidR="00DC241D" w:rsidRPr="00DC241D" w:rsidRDefault="00DC241D" w:rsidP="00DC241D">
            <w:pPr>
              <w:contextualSpacing/>
              <w:jc w:val="center"/>
              <w:rPr>
                <w:color w:val="000000"/>
                <w:sz w:val="16"/>
                <w:szCs w:val="16"/>
              </w:rPr>
            </w:pPr>
            <w:r w:rsidRPr="00DC241D">
              <w:rPr>
                <w:color w:val="000000"/>
                <w:sz w:val="16"/>
                <w:szCs w:val="16"/>
              </w:rPr>
              <w:t>J_Ю\Р\ТП\0017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833915" w14:textId="77777777" w:rsidR="00DC241D" w:rsidRPr="00DC241D" w:rsidRDefault="00DC241D" w:rsidP="00DC241D">
            <w:pPr>
              <w:contextualSpacing/>
              <w:jc w:val="center"/>
              <w:rPr>
                <w:color w:val="000000"/>
                <w:sz w:val="16"/>
                <w:szCs w:val="16"/>
              </w:rPr>
            </w:pPr>
            <w:r w:rsidRPr="00DC241D">
              <w:rPr>
                <w:color w:val="000000"/>
                <w:sz w:val="16"/>
                <w:szCs w:val="16"/>
              </w:rPr>
              <w:t>0,229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31D4A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B939A7" w14:textId="77777777" w:rsidR="00DC241D" w:rsidRPr="00DC241D" w:rsidRDefault="00DC241D" w:rsidP="00DC241D">
            <w:pPr>
              <w:contextualSpacing/>
              <w:jc w:val="center"/>
              <w:rPr>
                <w:color w:val="000000"/>
                <w:sz w:val="16"/>
                <w:szCs w:val="16"/>
              </w:rPr>
            </w:pPr>
            <w:r w:rsidRPr="00DC241D">
              <w:rPr>
                <w:color w:val="000000"/>
                <w:sz w:val="16"/>
                <w:szCs w:val="16"/>
              </w:rPr>
              <w:t>1,404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E5B41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4E3659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B18D3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82F3C2" w14:textId="77777777" w:rsidR="00DC241D" w:rsidRPr="00DC241D" w:rsidRDefault="00DC241D" w:rsidP="00DC241D">
            <w:pPr>
              <w:contextualSpacing/>
              <w:jc w:val="center"/>
              <w:rPr>
                <w:color w:val="000000"/>
                <w:sz w:val="16"/>
                <w:szCs w:val="16"/>
              </w:rPr>
            </w:pPr>
            <w:r w:rsidRPr="00DC241D">
              <w:rPr>
                <w:color w:val="000000"/>
                <w:sz w:val="16"/>
                <w:szCs w:val="16"/>
              </w:rPr>
              <w:t>J_Ю\Р\ТП\0018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CE3A96" w14:textId="77777777" w:rsidR="00DC241D" w:rsidRPr="00DC241D" w:rsidRDefault="00DC241D" w:rsidP="00DC241D">
            <w:pPr>
              <w:contextualSpacing/>
              <w:jc w:val="center"/>
              <w:rPr>
                <w:color w:val="000000"/>
                <w:sz w:val="16"/>
                <w:szCs w:val="16"/>
              </w:rPr>
            </w:pPr>
            <w:r w:rsidRPr="00DC241D">
              <w:rPr>
                <w:color w:val="000000"/>
                <w:sz w:val="16"/>
                <w:szCs w:val="16"/>
              </w:rPr>
              <w:t>0,233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AA4F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BAC3DE" w14:textId="77777777" w:rsidR="00DC241D" w:rsidRPr="00DC241D" w:rsidRDefault="00DC241D" w:rsidP="00DC241D">
            <w:pPr>
              <w:contextualSpacing/>
              <w:jc w:val="center"/>
              <w:rPr>
                <w:color w:val="000000"/>
                <w:sz w:val="16"/>
                <w:szCs w:val="16"/>
              </w:rPr>
            </w:pPr>
            <w:r w:rsidRPr="00DC241D">
              <w:rPr>
                <w:color w:val="000000"/>
                <w:sz w:val="16"/>
                <w:szCs w:val="16"/>
              </w:rPr>
              <w:t>1,599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F8E7D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16CCF7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BE4CE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99AA24" w14:textId="77777777" w:rsidR="00DC241D" w:rsidRPr="00DC241D" w:rsidRDefault="00DC241D" w:rsidP="00DC241D">
            <w:pPr>
              <w:contextualSpacing/>
              <w:jc w:val="center"/>
              <w:rPr>
                <w:color w:val="000000"/>
                <w:sz w:val="16"/>
                <w:szCs w:val="16"/>
              </w:rPr>
            </w:pPr>
            <w:r w:rsidRPr="00DC241D">
              <w:rPr>
                <w:color w:val="000000"/>
                <w:sz w:val="16"/>
                <w:szCs w:val="16"/>
              </w:rPr>
              <w:t>J_Ю\Р\ТП\0019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20E7BD" w14:textId="77777777" w:rsidR="00DC241D" w:rsidRPr="00DC241D" w:rsidRDefault="00DC241D" w:rsidP="00DC241D">
            <w:pPr>
              <w:contextualSpacing/>
              <w:jc w:val="center"/>
              <w:rPr>
                <w:color w:val="000000"/>
                <w:sz w:val="16"/>
                <w:szCs w:val="16"/>
              </w:rPr>
            </w:pPr>
            <w:r w:rsidRPr="00DC241D">
              <w:rPr>
                <w:color w:val="000000"/>
                <w:sz w:val="16"/>
                <w:szCs w:val="16"/>
              </w:rPr>
              <w:t>0,250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6734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55C920" w14:textId="77777777" w:rsidR="00DC241D" w:rsidRPr="00DC241D" w:rsidRDefault="00DC241D" w:rsidP="00DC241D">
            <w:pPr>
              <w:contextualSpacing/>
              <w:jc w:val="center"/>
              <w:rPr>
                <w:color w:val="000000"/>
                <w:sz w:val="16"/>
                <w:szCs w:val="16"/>
              </w:rPr>
            </w:pPr>
            <w:r w:rsidRPr="00DC241D">
              <w:rPr>
                <w:color w:val="000000"/>
                <w:sz w:val="16"/>
                <w:szCs w:val="16"/>
              </w:rPr>
              <w:t>1,415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11942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B5798F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5EFBE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F22B80" w14:textId="77777777" w:rsidR="00DC241D" w:rsidRPr="00DC241D" w:rsidRDefault="00DC241D" w:rsidP="00DC241D">
            <w:pPr>
              <w:contextualSpacing/>
              <w:jc w:val="center"/>
              <w:rPr>
                <w:color w:val="000000"/>
                <w:sz w:val="16"/>
                <w:szCs w:val="16"/>
              </w:rPr>
            </w:pPr>
            <w:r w:rsidRPr="00DC241D">
              <w:rPr>
                <w:color w:val="000000"/>
                <w:sz w:val="16"/>
                <w:szCs w:val="16"/>
              </w:rPr>
              <w:t>J_Ю\Р\ТП\0020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7BB25B" w14:textId="77777777" w:rsidR="00DC241D" w:rsidRPr="00DC241D" w:rsidRDefault="00DC241D" w:rsidP="00DC241D">
            <w:pPr>
              <w:contextualSpacing/>
              <w:jc w:val="center"/>
              <w:rPr>
                <w:color w:val="000000"/>
                <w:sz w:val="16"/>
                <w:szCs w:val="16"/>
              </w:rPr>
            </w:pPr>
            <w:r w:rsidRPr="00DC241D">
              <w:rPr>
                <w:color w:val="000000"/>
                <w:sz w:val="16"/>
                <w:szCs w:val="16"/>
              </w:rPr>
              <w:t>0,203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76134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CDF91D" w14:textId="77777777" w:rsidR="00DC241D" w:rsidRPr="00DC241D" w:rsidRDefault="00DC241D" w:rsidP="00DC241D">
            <w:pPr>
              <w:contextualSpacing/>
              <w:jc w:val="center"/>
              <w:rPr>
                <w:color w:val="000000"/>
                <w:sz w:val="16"/>
                <w:szCs w:val="16"/>
              </w:rPr>
            </w:pPr>
            <w:r w:rsidRPr="00DC241D">
              <w:rPr>
                <w:color w:val="000000"/>
                <w:sz w:val="16"/>
                <w:szCs w:val="16"/>
              </w:rPr>
              <w:t>1,498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DA861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2EAE8F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9446C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ТП-121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6CDEBF" w14:textId="77777777" w:rsidR="00DC241D" w:rsidRPr="00DC241D" w:rsidRDefault="00DC241D" w:rsidP="00DC241D">
            <w:pPr>
              <w:contextualSpacing/>
              <w:jc w:val="center"/>
              <w:rPr>
                <w:color w:val="000000"/>
                <w:sz w:val="16"/>
                <w:szCs w:val="16"/>
              </w:rPr>
            </w:pPr>
            <w:r w:rsidRPr="00DC241D">
              <w:rPr>
                <w:color w:val="000000"/>
                <w:sz w:val="16"/>
                <w:szCs w:val="16"/>
              </w:rPr>
              <w:t>K_Ю\Р\ТП\0001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AA08AD" w14:textId="77777777" w:rsidR="00DC241D" w:rsidRPr="00DC241D" w:rsidRDefault="00DC241D" w:rsidP="00DC241D">
            <w:pPr>
              <w:contextualSpacing/>
              <w:jc w:val="center"/>
              <w:rPr>
                <w:color w:val="000000"/>
                <w:sz w:val="16"/>
                <w:szCs w:val="16"/>
              </w:rPr>
            </w:pPr>
            <w:r w:rsidRPr="00DC241D">
              <w:rPr>
                <w:color w:val="000000"/>
                <w:sz w:val="16"/>
                <w:szCs w:val="16"/>
              </w:rPr>
              <w:t>0,959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1B8CAB" w14:textId="77777777" w:rsidR="00DC241D" w:rsidRPr="00DC241D" w:rsidRDefault="00DC241D" w:rsidP="00DC241D">
            <w:pPr>
              <w:contextualSpacing/>
              <w:jc w:val="center"/>
              <w:rPr>
                <w:color w:val="000000"/>
                <w:sz w:val="16"/>
                <w:szCs w:val="16"/>
              </w:rPr>
            </w:pPr>
            <w:r w:rsidRPr="00DC241D">
              <w:rPr>
                <w:color w:val="000000"/>
                <w:sz w:val="16"/>
                <w:szCs w:val="16"/>
              </w:rPr>
              <w:t>0,899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F0625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F8DAB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43F28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F8CAD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8B466B" w14:textId="77777777" w:rsidR="00DC241D" w:rsidRPr="00DC241D" w:rsidRDefault="00DC241D" w:rsidP="00DC241D">
            <w:pPr>
              <w:contextualSpacing/>
              <w:jc w:val="center"/>
              <w:rPr>
                <w:color w:val="000000"/>
                <w:sz w:val="16"/>
                <w:szCs w:val="16"/>
              </w:rPr>
            </w:pPr>
            <w:r w:rsidRPr="00DC241D">
              <w:rPr>
                <w:color w:val="000000"/>
                <w:sz w:val="16"/>
                <w:szCs w:val="16"/>
              </w:rPr>
              <w:t>K_Ю\Р\ТП\0002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195150" w14:textId="77777777" w:rsidR="00DC241D" w:rsidRPr="00DC241D" w:rsidRDefault="00DC241D" w:rsidP="00DC241D">
            <w:pPr>
              <w:contextualSpacing/>
              <w:jc w:val="center"/>
              <w:rPr>
                <w:color w:val="000000"/>
                <w:sz w:val="16"/>
                <w:szCs w:val="16"/>
              </w:rPr>
            </w:pPr>
            <w:r w:rsidRPr="00DC241D">
              <w:rPr>
                <w:color w:val="000000"/>
                <w:sz w:val="16"/>
                <w:szCs w:val="16"/>
              </w:rPr>
              <w:t>0,959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5126C2" w14:textId="77777777" w:rsidR="00DC241D" w:rsidRPr="00DC241D" w:rsidRDefault="00DC241D" w:rsidP="00DC241D">
            <w:pPr>
              <w:contextualSpacing/>
              <w:jc w:val="center"/>
              <w:rPr>
                <w:color w:val="000000"/>
                <w:sz w:val="16"/>
                <w:szCs w:val="16"/>
              </w:rPr>
            </w:pPr>
            <w:r w:rsidRPr="00DC241D">
              <w:rPr>
                <w:color w:val="000000"/>
                <w:sz w:val="16"/>
                <w:szCs w:val="16"/>
              </w:rPr>
              <w:t>0,899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4898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1E80C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FA1CDA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F76CD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16AB33" w14:textId="77777777" w:rsidR="00DC241D" w:rsidRPr="00DC241D" w:rsidRDefault="00DC241D" w:rsidP="00DC241D">
            <w:pPr>
              <w:contextualSpacing/>
              <w:jc w:val="center"/>
              <w:rPr>
                <w:color w:val="000000"/>
                <w:sz w:val="16"/>
                <w:szCs w:val="16"/>
              </w:rPr>
            </w:pPr>
            <w:r w:rsidRPr="00DC241D">
              <w:rPr>
                <w:color w:val="000000"/>
                <w:sz w:val="16"/>
                <w:szCs w:val="16"/>
              </w:rPr>
              <w:t>J_НК\Р\ТП\0003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B2A77C" w14:textId="77777777" w:rsidR="00DC241D" w:rsidRPr="00DC241D" w:rsidRDefault="00DC241D" w:rsidP="00DC241D">
            <w:pPr>
              <w:contextualSpacing/>
              <w:jc w:val="center"/>
              <w:rPr>
                <w:color w:val="000000"/>
                <w:sz w:val="16"/>
                <w:szCs w:val="16"/>
              </w:rPr>
            </w:pPr>
            <w:r w:rsidRPr="00DC241D">
              <w:rPr>
                <w:color w:val="000000"/>
                <w:sz w:val="16"/>
                <w:szCs w:val="16"/>
              </w:rPr>
              <w:t>0,194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CFFF83" w14:textId="77777777" w:rsidR="00DC241D" w:rsidRPr="00DC241D" w:rsidRDefault="00DC241D" w:rsidP="00DC241D">
            <w:pPr>
              <w:contextualSpacing/>
              <w:jc w:val="center"/>
              <w:rPr>
                <w:color w:val="000000"/>
                <w:sz w:val="16"/>
                <w:szCs w:val="16"/>
              </w:rPr>
            </w:pPr>
            <w:r w:rsidRPr="00DC241D">
              <w:rPr>
                <w:color w:val="000000"/>
                <w:sz w:val="16"/>
                <w:szCs w:val="16"/>
              </w:rPr>
              <w:t>0,218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8A18A9" w14:textId="77777777" w:rsidR="00DC241D" w:rsidRPr="00DC241D" w:rsidRDefault="00DC241D" w:rsidP="00DC241D">
            <w:pPr>
              <w:contextualSpacing/>
              <w:jc w:val="center"/>
              <w:rPr>
                <w:color w:val="000000"/>
                <w:sz w:val="16"/>
                <w:szCs w:val="16"/>
              </w:rPr>
            </w:pPr>
            <w:r w:rsidRPr="00DC241D">
              <w:rPr>
                <w:color w:val="000000"/>
                <w:sz w:val="16"/>
                <w:szCs w:val="16"/>
              </w:rPr>
              <w:t>1,885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E0DD98" w14:textId="77777777" w:rsidR="00DC241D" w:rsidRPr="00DC241D" w:rsidRDefault="00DC241D" w:rsidP="00DC241D">
            <w:pPr>
              <w:contextualSpacing/>
              <w:jc w:val="center"/>
              <w:rPr>
                <w:color w:val="000000"/>
                <w:sz w:val="16"/>
                <w:szCs w:val="16"/>
              </w:rPr>
            </w:pPr>
            <w:r w:rsidRPr="00DC241D">
              <w:rPr>
                <w:color w:val="000000"/>
                <w:sz w:val="16"/>
                <w:szCs w:val="16"/>
              </w:rPr>
              <w:t>1,715</w:t>
            </w:r>
          </w:p>
        </w:tc>
      </w:tr>
      <w:tr w:rsidR="00DC241D" w:rsidRPr="00DC241D" w14:paraId="102442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5BA42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трансформаторная подстанция № 7, с распределительной подстанцией № 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B4A12B" w14:textId="77777777" w:rsidR="00DC241D" w:rsidRPr="00DC241D" w:rsidRDefault="00DC241D" w:rsidP="00DC241D">
            <w:pPr>
              <w:contextualSpacing/>
              <w:jc w:val="center"/>
              <w:rPr>
                <w:color w:val="000000"/>
                <w:sz w:val="16"/>
                <w:szCs w:val="16"/>
              </w:rPr>
            </w:pPr>
            <w:r w:rsidRPr="00DC241D">
              <w:rPr>
                <w:color w:val="000000"/>
                <w:sz w:val="16"/>
                <w:szCs w:val="16"/>
              </w:rPr>
              <w:t>J_НК\Р\РП\0003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97A8EA" w14:textId="77777777" w:rsidR="00DC241D" w:rsidRPr="00DC241D" w:rsidRDefault="00DC241D" w:rsidP="00DC241D">
            <w:pPr>
              <w:contextualSpacing/>
              <w:jc w:val="center"/>
              <w:rPr>
                <w:color w:val="000000"/>
                <w:sz w:val="16"/>
                <w:szCs w:val="16"/>
              </w:rPr>
            </w:pPr>
            <w:r w:rsidRPr="00DC241D">
              <w:rPr>
                <w:color w:val="000000"/>
                <w:sz w:val="16"/>
                <w:szCs w:val="16"/>
              </w:rPr>
              <w:t>0,410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37FEFC" w14:textId="77777777" w:rsidR="00DC241D" w:rsidRPr="00DC241D" w:rsidRDefault="00DC241D" w:rsidP="00DC241D">
            <w:pPr>
              <w:contextualSpacing/>
              <w:jc w:val="center"/>
              <w:rPr>
                <w:color w:val="000000"/>
                <w:sz w:val="16"/>
                <w:szCs w:val="16"/>
              </w:rPr>
            </w:pPr>
            <w:r w:rsidRPr="00DC241D">
              <w:rPr>
                <w:color w:val="000000"/>
                <w:sz w:val="16"/>
                <w:szCs w:val="16"/>
              </w:rPr>
              <w:t>0,554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3DEB8D" w14:textId="77777777" w:rsidR="00DC241D" w:rsidRPr="00DC241D" w:rsidRDefault="00DC241D" w:rsidP="00DC241D">
            <w:pPr>
              <w:contextualSpacing/>
              <w:jc w:val="center"/>
              <w:rPr>
                <w:color w:val="000000"/>
                <w:sz w:val="16"/>
                <w:szCs w:val="16"/>
              </w:rPr>
            </w:pPr>
            <w:r w:rsidRPr="00DC241D">
              <w:rPr>
                <w:color w:val="000000"/>
                <w:sz w:val="16"/>
                <w:szCs w:val="16"/>
              </w:rPr>
              <w:t>7,232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827089" w14:textId="77777777" w:rsidR="00DC241D" w:rsidRPr="00DC241D" w:rsidRDefault="00DC241D" w:rsidP="00DC241D">
            <w:pPr>
              <w:contextualSpacing/>
              <w:jc w:val="center"/>
              <w:rPr>
                <w:color w:val="000000"/>
                <w:sz w:val="16"/>
                <w:szCs w:val="16"/>
              </w:rPr>
            </w:pPr>
            <w:r w:rsidRPr="00DC241D">
              <w:rPr>
                <w:color w:val="000000"/>
                <w:sz w:val="16"/>
                <w:szCs w:val="16"/>
              </w:rPr>
              <w:t>6,972</w:t>
            </w:r>
          </w:p>
        </w:tc>
      </w:tr>
      <w:tr w:rsidR="00DC241D" w:rsidRPr="00DC241D" w14:paraId="0D2F4E1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1F2AC9"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 №38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B93A7B" w14:textId="77777777" w:rsidR="00DC241D" w:rsidRPr="00DC241D" w:rsidRDefault="00DC241D" w:rsidP="00DC241D">
            <w:pPr>
              <w:contextualSpacing/>
              <w:jc w:val="center"/>
              <w:rPr>
                <w:color w:val="000000"/>
                <w:sz w:val="16"/>
                <w:szCs w:val="16"/>
              </w:rPr>
            </w:pPr>
            <w:r w:rsidRPr="00DC241D">
              <w:rPr>
                <w:color w:val="000000"/>
                <w:sz w:val="16"/>
                <w:szCs w:val="16"/>
              </w:rPr>
              <w:t>J_НК\Р\ТП\0004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057C3D" w14:textId="77777777" w:rsidR="00DC241D" w:rsidRPr="00DC241D" w:rsidRDefault="00DC241D" w:rsidP="00DC241D">
            <w:pPr>
              <w:contextualSpacing/>
              <w:jc w:val="center"/>
              <w:rPr>
                <w:color w:val="000000"/>
                <w:sz w:val="16"/>
                <w:szCs w:val="16"/>
              </w:rPr>
            </w:pPr>
            <w:r w:rsidRPr="00DC241D">
              <w:rPr>
                <w:color w:val="000000"/>
                <w:sz w:val="16"/>
                <w:szCs w:val="16"/>
              </w:rPr>
              <w:t>0,148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7C1E3A" w14:textId="77777777" w:rsidR="00DC241D" w:rsidRPr="00DC241D" w:rsidRDefault="00DC241D" w:rsidP="00DC241D">
            <w:pPr>
              <w:contextualSpacing/>
              <w:jc w:val="center"/>
              <w:rPr>
                <w:color w:val="000000"/>
                <w:sz w:val="16"/>
                <w:szCs w:val="16"/>
              </w:rPr>
            </w:pPr>
            <w:r w:rsidRPr="00DC241D">
              <w:rPr>
                <w:color w:val="000000"/>
                <w:sz w:val="16"/>
                <w:szCs w:val="16"/>
              </w:rPr>
              <w:t>0,194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A090D5" w14:textId="77777777" w:rsidR="00DC241D" w:rsidRPr="00DC241D" w:rsidRDefault="00DC241D" w:rsidP="00DC241D">
            <w:pPr>
              <w:contextualSpacing/>
              <w:jc w:val="center"/>
              <w:rPr>
                <w:color w:val="000000"/>
                <w:sz w:val="16"/>
                <w:szCs w:val="16"/>
              </w:rPr>
            </w:pPr>
            <w:r w:rsidRPr="00DC241D">
              <w:rPr>
                <w:color w:val="000000"/>
                <w:sz w:val="16"/>
                <w:szCs w:val="16"/>
              </w:rPr>
              <w:t>1,453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E0F54C" w14:textId="77777777" w:rsidR="00DC241D" w:rsidRPr="00DC241D" w:rsidRDefault="00DC241D" w:rsidP="00DC241D">
            <w:pPr>
              <w:contextualSpacing/>
              <w:jc w:val="center"/>
              <w:rPr>
                <w:color w:val="000000"/>
                <w:sz w:val="16"/>
                <w:szCs w:val="16"/>
              </w:rPr>
            </w:pPr>
            <w:r w:rsidRPr="00DC241D">
              <w:rPr>
                <w:color w:val="000000"/>
                <w:sz w:val="16"/>
                <w:szCs w:val="16"/>
              </w:rPr>
              <w:t>1,311</w:t>
            </w:r>
          </w:p>
        </w:tc>
      </w:tr>
      <w:tr w:rsidR="00DC241D" w:rsidRPr="00DC241D" w14:paraId="7FEFF5B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D4586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№43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50EF50" w14:textId="77777777" w:rsidR="00DC241D" w:rsidRPr="00DC241D" w:rsidRDefault="00DC241D" w:rsidP="00DC241D">
            <w:pPr>
              <w:contextualSpacing/>
              <w:jc w:val="center"/>
              <w:rPr>
                <w:color w:val="000000"/>
                <w:sz w:val="16"/>
                <w:szCs w:val="16"/>
              </w:rPr>
            </w:pPr>
            <w:r w:rsidRPr="00DC241D">
              <w:rPr>
                <w:color w:val="000000"/>
                <w:sz w:val="16"/>
                <w:szCs w:val="16"/>
              </w:rPr>
              <w:t>J_НК\Р\ТП\0005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F9C661" w14:textId="77777777" w:rsidR="00DC241D" w:rsidRPr="00DC241D" w:rsidRDefault="00DC241D" w:rsidP="00DC241D">
            <w:pPr>
              <w:contextualSpacing/>
              <w:jc w:val="center"/>
              <w:rPr>
                <w:color w:val="000000"/>
                <w:sz w:val="16"/>
                <w:szCs w:val="16"/>
              </w:rPr>
            </w:pPr>
            <w:r w:rsidRPr="00DC241D">
              <w:rPr>
                <w:color w:val="000000"/>
                <w:sz w:val="16"/>
                <w:szCs w:val="16"/>
              </w:rPr>
              <w:t>0,197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3C2386" w14:textId="77777777" w:rsidR="00DC241D" w:rsidRPr="00DC241D" w:rsidRDefault="00DC241D" w:rsidP="00DC241D">
            <w:pPr>
              <w:contextualSpacing/>
              <w:jc w:val="center"/>
              <w:rPr>
                <w:color w:val="000000"/>
                <w:sz w:val="16"/>
                <w:szCs w:val="16"/>
              </w:rPr>
            </w:pPr>
            <w:r w:rsidRPr="00DC241D">
              <w:rPr>
                <w:color w:val="000000"/>
                <w:sz w:val="16"/>
                <w:szCs w:val="16"/>
              </w:rPr>
              <w:t>0,261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2B8C91" w14:textId="77777777" w:rsidR="00DC241D" w:rsidRPr="00DC241D" w:rsidRDefault="00DC241D" w:rsidP="00DC241D">
            <w:pPr>
              <w:contextualSpacing/>
              <w:jc w:val="center"/>
              <w:rPr>
                <w:color w:val="000000"/>
                <w:sz w:val="16"/>
                <w:szCs w:val="16"/>
              </w:rPr>
            </w:pPr>
            <w:r w:rsidRPr="00DC241D">
              <w:rPr>
                <w:color w:val="000000"/>
                <w:sz w:val="16"/>
                <w:szCs w:val="16"/>
              </w:rPr>
              <w:t>1,921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BC7C0D" w14:textId="77777777" w:rsidR="00DC241D" w:rsidRPr="00DC241D" w:rsidRDefault="00DC241D" w:rsidP="00DC241D">
            <w:pPr>
              <w:contextualSpacing/>
              <w:jc w:val="center"/>
              <w:rPr>
                <w:color w:val="000000"/>
                <w:sz w:val="16"/>
                <w:szCs w:val="16"/>
              </w:rPr>
            </w:pPr>
            <w:r w:rsidRPr="00DC241D">
              <w:rPr>
                <w:color w:val="000000"/>
                <w:sz w:val="16"/>
                <w:szCs w:val="16"/>
              </w:rPr>
              <w:t>2,277</w:t>
            </w:r>
          </w:p>
        </w:tc>
      </w:tr>
      <w:tr w:rsidR="00DC241D" w:rsidRPr="00DC241D" w14:paraId="79F2B0F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B20BA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№19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76CD7B" w14:textId="77777777" w:rsidR="00DC241D" w:rsidRPr="00DC241D" w:rsidRDefault="00DC241D" w:rsidP="00DC241D">
            <w:pPr>
              <w:contextualSpacing/>
              <w:jc w:val="center"/>
              <w:rPr>
                <w:color w:val="000000"/>
                <w:sz w:val="16"/>
                <w:szCs w:val="16"/>
              </w:rPr>
            </w:pPr>
            <w:r w:rsidRPr="00DC241D">
              <w:rPr>
                <w:color w:val="000000"/>
                <w:sz w:val="16"/>
                <w:szCs w:val="16"/>
              </w:rPr>
              <w:t>L_НК\Р\ТП\0001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B5B5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F3B8B0" w14:textId="77777777" w:rsidR="00DC241D" w:rsidRPr="00DC241D" w:rsidRDefault="00DC241D" w:rsidP="00DC241D">
            <w:pPr>
              <w:contextualSpacing/>
              <w:jc w:val="center"/>
              <w:rPr>
                <w:color w:val="000000"/>
                <w:sz w:val="16"/>
                <w:szCs w:val="16"/>
              </w:rPr>
            </w:pPr>
            <w:r w:rsidRPr="00DC241D">
              <w:rPr>
                <w:color w:val="000000"/>
                <w:sz w:val="16"/>
                <w:szCs w:val="16"/>
              </w:rPr>
              <w:t>0,765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012D3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2FE1B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32E54D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7C209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центральная распределительная подстанция РП-19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FB1C7F" w14:textId="77777777" w:rsidR="00DC241D" w:rsidRPr="00DC241D" w:rsidRDefault="00DC241D" w:rsidP="00DC241D">
            <w:pPr>
              <w:contextualSpacing/>
              <w:jc w:val="center"/>
              <w:rPr>
                <w:color w:val="000000"/>
                <w:sz w:val="16"/>
                <w:szCs w:val="16"/>
              </w:rPr>
            </w:pPr>
            <w:r w:rsidRPr="00DC241D">
              <w:rPr>
                <w:color w:val="000000"/>
                <w:sz w:val="16"/>
                <w:szCs w:val="16"/>
              </w:rPr>
              <w:t>L_НК\Р\РП\0001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80ED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1CB9E1" w14:textId="77777777" w:rsidR="00DC241D" w:rsidRPr="00DC241D" w:rsidRDefault="00DC241D" w:rsidP="00DC241D">
            <w:pPr>
              <w:contextualSpacing/>
              <w:jc w:val="center"/>
              <w:rPr>
                <w:color w:val="000000"/>
                <w:sz w:val="16"/>
                <w:szCs w:val="16"/>
              </w:rPr>
            </w:pPr>
            <w:r w:rsidRPr="00DC241D">
              <w:rPr>
                <w:color w:val="000000"/>
                <w:sz w:val="16"/>
                <w:szCs w:val="16"/>
              </w:rPr>
              <w:t>2,793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13BF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B8F8D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A3C1252"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379EA6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ТП-11</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721C4D6" w14:textId="77777777" w:rsidR="00DC241D" w:rsidRPr="00DC241D" w:rsidRDefault="00DC241D" w:rsidP="00DC241D">
            <w:pPr>
              <w:contextualSpacing/>
              <w:jc w:val="center"/>
              <w:rPr>
                <w:color w:val="000000"/>
                <w:sz w:val="16"/>
                <w:szCs w:val="16"/>
              </w:rPr>
            </w:pPr>
            <w:r w:rsidRPr="00DC241D">
              <w:rPr>
                <w:color w:val="000000"/>
                <w:sz w:val="16"/>
                <w:szCs w:val="16"/>
              </w:rPr>
              <w:t>J_АС\Р\ТП\0076</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5891C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8202D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586A204" w14:textId="77777777" w:rsidR="00DC241D" w:rsidRPr="00DC241D" w:rsidRDefault="00DC241D" w:rsidP="00DC241D">
            <w:pPr>
              <w:contextualSpacing/>
              <w:jc w:val="center"/>
              <w:rPr>
                <w:color w:val="000000"/>
                <w:sz w:val="16"/>
                <w:szCs w:val="16"/>
              </w:rPr>
            </w:pPr>
            <w:r w:rsidRPr="00DC241D">
              <w:rPr>
                <w:color w:val="000000"/>
                <w:sz w:val="16"/>
                <w:szCs w:val="16"/>
              </w:rPr>
              <w:t>0,075</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90259CF" w14:textId="77777777" w:rsidR="00DC241D" w:rsidRPr="00DC241D" w:rsidRDefault="00DC241D" w:rsidP="00DC241D">
            <w:pPr>
              <w:contextualSpacing/>
              <w:jc w:val="center"/>
              <w:rPr>
                <w:color w:val="000000"/>
                <w:sz w:val="16"/>
                <w:szCs w:val="16"/>
              </w:rPr>
            </w:pPr>
            <w:r w:rsidRPr="00DC241D">
              <w:rPr>
                <w:color w:val="000000"/>
                <w:sz w:val="16"/>
                <w:szCs w:val="16"/>
              </w:rPr>
              <w:t>0,121</w:t>
            </w:r>
          </w:p>
        </w:tc>
      </w:tr>
      <w:tr w:rsidR="00DC241D" w:rsidRPr="00DC241D" w14:paraId="026190D5"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97AF8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ТП-28</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34A7ED" w14:textId="77777777" w:rsidR="00DC241D" w:rsidRPr="00DC241D" w:rsidRDefault="00DC241D" w:rsidP="00DC241D">
            <w:pPr>
              <w:contextualSpacing/>
              <w:jc w:val="center"/>
              <w:rPr>
                <w:color w:val="000000"/>
                <w:sz w:val="16"/>
                <w:szCs w:val="16"/>
              </w:rPr>
            </w:pPr>
            <w:r w:rsidRPr="00DC241D">
              <w:rPr>
                <w:color w:val="000000"/>
                <w:sz w:val="16"/>
                <w:szCs w:val="16"/>
              </w:rPr>
              <w:t>J_АС\Р\ТП\0077</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1B14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F03CD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59DE5D"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B477B8" w14:textId="77777777" w:rsidR="00DC241D" w:rsidRPr="00DC241D" w:rsidRDefault="00DC241D" w:rsidP="00DC241D">
            <w:pPr>
              <w:contextualSpacing/>
              <w:jc w:val="center"/>
              <w:rPr>
                <w:color w:val="000000"/>
                <w:sz w:val="16"/>
                <w:szCs w:val="16"/>
              </w:rPr>
            </w:pPr>
            <w:r w:rsidRPr="00DC241D">
              <w:rPr>
                <w:color w:val="000000"/>
                <w:sz w:val="16"/>
                <w:szCs w:val="16"/>
              </w:rPr>
              <w:t>0,116</w:t>
            </w:r>
          </w:p>
        </w:tc>
      </w:tr>
      <w:tr w:rsidR="00DC241D" w:rsidRPr="00DC241D" w14:paraId="1C545812"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3FDFDB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ТП-41</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FA3FA0" w14:textId="77777777" w:rsidR="00DC241D" w:rsidRPr="00DC241D" w:rsidRDefault="00DC241D" w:rsidP="00DC241D">
            <w:pPr>
              <w:contextualSpacing/>
              <w:jc w:val="center"/>
              <w:rPr>
                <w:color w:val="000000"/>
                <w:sz w:val="16"/>
                <w:szCs w:val="16"/>
              </w:rPr>
            </w:pPr>
            <w:r w:rsidRPr="00DC241D">
              <w:rPr>
                <w:color w:val="000000"/>
                <w:sz w:val="16"/>
                <w:szCs w:val="16"/>
              </w:rPr>
              <w:t>J_АС\Р\ТП\0078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67C3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BA5E4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BF45C0"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E39192" w14:textId="77777777" w:rsidR="00DC241D" w:rsidRPr="00DC241D" w:rsidRDefault="00DC241D" w:rsidP="00DC241D">
            <w:pPr>
              <w:contextualSpacing/>
              <w:jc w:val="center"/>
              <w:rPr>
                <w:color w:val="000000"/>
                <w:sz w:val="16"/>
                <w:szCs w:val="16"/>
              </w:rPr>
            </w:pPr>
            <w:r w:rsidRPr="00DC241D">
              <w:rPr>
                <w:color w:val="000000"/>
                <w:sz w:val="16"/>
                <w:szCs w:val="16"/>
              </w:rPr>
              <w:t>0,065</w:t>
            </w:r>
          </w:p>
        </w:tc>
      </w:tr>
      <w:tr w:rsidR="00DC241D" w:rsidRPr="00DC241D" w14:paraId="547F9B16"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AC36FB2"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ТП-51</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6A0F29A" w14:textId="77777777" w:rsidR="00DC241D" w:rsidRPr="00DC241D" w:rsidRDefault="00DC241D" w:rsidP="00DC241D">
            <w:pPr>
              <w:contextualSpacing/>
              <w:jc w:val="center"/>
              <w:rPr>
                <w:color w:val="000000"/>
                <w:sz w:val="16"/>
                <w:szCs w:val="16"/>
              </w:rPr>
            </w:pPr>
            <w:r w:rsidRPr="00DC241D">
              <w:rPr>
                <w:color w:val="000000"/>
                <w:sz w:val="16"/>
                <w:szCs w:val="16"/>
              </w:rPr>
              <w:t>J_АС\Р\ТП\0079</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787F03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51721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36E370C"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6429CA0" w14:textId="77777777" w:rsidR="00DC241D" w:rsidRPr="00DC241D" w:rsidRDefault="00DC241D" w:rsidP="00DC241D">
            <w:pPr>
              <w:contextualSpacing/>
              <w:jc w:val="center"/>
              <w:rPr>
                <w:color w:val="000000"/>
                <w:sz w:val="16"/>
                <w:szCs w:val="16"/>
              </w:rPr>
            </w:pPr>
            <w:r w:rsidRPr="00DC241D">
              <w:rPr>
                <w:color w:val="000000"/>
                <w:sz w:val="16"/>
                <w:szCs w:val="16"/>
              </w:rPr>
              <w:t>0,086</w:t>
            </w:r>
          </w:p>
        </w:tc>
      </w:tr>
      <w:tr w:rsidR="00DC241D" w:rsidRPr="00DC241D" w14:paraId="4F8D6BD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6D899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441D3B" w14:textId="77777777" w:rsidR="00DC241D" w:rsidRPr="00DC241D" w:rsidRDefault="00DC241D" w:rsidP="00DC241D">
            <w:pPr>
              <w:contextualSpacing/>
              <w:jc w:val="center"/>
              <w:rPr>
                <w:color w:val="000000"/>
                <w:sz w:val="16"/>
                <w:szCs w:val="16"/>
              </w:rPr>
            </w:pPr>
            <w:r w:rsidRPr="00DC241D">
              <w:rPr>
                <w:color w:val="000000"/>
                <w:sz w:val="16"/>
                <w:szCs w:val="16"/>
              </w:rPr>
              <w:t>J_АС\Р\ТП\0080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221CD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B8B3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DB6CCE"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E9EF47" w14:textId="77777777" w:rsidR="00DC241D" w:rsidRPr="00DC241D" w:rsidRDefault="00DC241D" w:rsidP="00DC241D">
            <w:pPr>
              <w:contextualSpacing/>
              <w:jc w:val="center"/>
              <w:rPr>
                <w:color w:val="000000"/>
                <w:sz w:val="16"/>
                <w:szCs w:val="16"/>
              </w:rPr>
            </w:pPr>
            <w:r w:rsidRPr="00DC241D">
              <w:rPr>
                <w:color w:val="000000"/>
                <w:sz w:val="16"/>
                <w:szCs w:val="16"/>
              </w:rPr>
              <w:t>0,086</w:t>
            </w:r>
          </w:p>
        </w:tc>
      </w:tr>
      <w:tr w:rsidR="00DC241D" w:rsidRPr="00DC241D" w14:paraId="2EA3FB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6E999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069C61" w14:textId="77777777" w:rsidR="00DC241D" w:rsidRPr="00DC241D" w:rsidRDefault="00DC241D" w:rsidP="00DC241D">
            <w:pPr>
              <w:contextualSpacing/>
              <w:jc w:val="center"/>
              <w:rPr>
                <w:color w:val="000000"/>
                <w:sz w:val="16"/>
                <w:szCs w:val="16"/>
              </w:rPr>
            </w:pPr>
            <w:r w:rsidRPr="00DC241D">
              <w:rPr>
                <w:color w:val="000000"/>
                <w:sz w:val="16"/>
                <w:szCs w:val="16"/>
              </w:rPr>
              <w:t>J_АС\Р\ТП\0081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AA185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75B3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837204"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BA0022" w14:textId="77777777" w:rsidR="00DC241D" w:rsidRPr="00DC241D" w:rsidRDefault="00DC241D" w:rsidP="00DC241D">
            <w:pPr>
              <w:contextualSpacing/>
              <w:jc w:val="center"/>
              <w:rPr>
                <w:color w:val="000000"/>
                <w:sz w:val="16"/>
                <w:szCs w:val="16"/>
              </w:rPr>
            </w:pPr>
            <w:r w:rsidRPr="00DC241D">
              <w:rPr>
                <w:color w:val="000000"/>
                <w:sz w:val="16"/>
                <w:szCs w:val="16"/>
              </w:rPr>
              <w:t>0,065</w:t>
            </w:r>
          </w:p>
        </w:tc>
      </w:tr>
      <w:tr w:rsidR="00DC241D" w:rsidRPr="00DC241D" w14:paraId="3E7C605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FF02E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1FD45A" w14:textId="77777777" w:rsidR="00DC241D" w:rsidRPr="00DC241D" w:rsidRDefault="00DC241D" w:rsidP="00DC241D">
            <w:pPr>
              <w:contextualSpacing/>
              <w:jc w:val="center"/>
              <w:rPr>
                <w:color w:val="000000"/>
                <w:sz w:val="16"/>
                <w:szCs w:val="16"/>
              </w:rPr>
            </w:pPr>
            <w:r w:rsidRPr="00DC241D">
              <w:rPr>
                <w:color w:val="000000"/>
                <w:sz w:val="16"/>
                <w:szCs w:val="16"/>
              </w:rPr>
              <w:t>J_АС\Р\ТП\0082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2258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AA6E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6E9C65"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7292F3" w14:textId="77777777" w:rsidR="00DC241D" w:rsidRPr="00DC241D" w:rsidRDefault="00DC241D" w:rsidP="00DC241D">
            <w:pPr>
              <w:contextualSpacing/>
              <w:jc w:val="center"/>
              <w:rPr>
                <w:color w:val="000000"/>
                <w:sz w:val="16"/>
                <w:szCs w:val="16"/>
              </w:rPr>
            </w:pPr>
            <w:r w:rsidRPr="00DC241D">
              <w:rPr>
                <w:color w:val="000000"/>
                <w:sz w:val="16"/>
                <w:szCs w:val="16"/>
              </w:rPr>
              <w:t>0,065</w:t>
            </w:r>
          </w:p>
        </w:tc>
      </w:tr>
      <w:tr w:rsidR="00DC241D" w:rsidRPr="00DC241D" w14:paraId="731EFC2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88272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528BDC" w14:textId="77777777" w:rsidR="00DC241D" w:rsidRPr="00DC241D" w:rsidRDefault="00DC241D" w:rsidP="00DC241D">
            <w:pPr>
              <w:contextualSpacing/>
              <w:jc w:val="center"/>
              <w:rPr>
                <w:color w:val="000000"/>
                <w:sz w:val="16"/>
                <w:szCs w:val="16"/>
              </w:rPr>
            </w:pPr>
            <w:r w:rsidRPr="00DC241D">
              <w:rPr>
                <w:color w:val="000000"/>
                <w:sz w:val="16"/>
                <w:szCs w:val="16"/>
              </w:rPr>
              <w:t>J_АС\Р\ТП\0083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CC537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AA95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43D10A" w14:textId="77777777" w:rsidR="00DC241D" w:rsidRPr="00DC241D" w:rsidRDefault="00DC241D" w:rsidP="00DC241D">
            <w:pPr>
              <w:contextualSpacing/>
              <w:jc w:val="center"/>
              <w:rPr>
                <w:color w:val="000000"/>
                <w:sz w:val="16"/>
                <w:szCs w:val="16"/>
              </w:rPr>
            </w:pPr>
            <w:r w:rsidRPr="00DC241D">
              <w:rPr>
                <w:color w:val="000000"/>
                <w:sz w:val="16"/>
                <w:szCs w:val="16"/>
              </w:rPr>
              <w:t>0,116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B76EB6" w14:textId="77777777" w:rsidR="00DC241D" w:rsidRPr="00DC241D" w:rsidRDefault="00DC241D" w:rsidP="00DC241D">
            <w:pPr>
              <w:contextualSpacing/>
              <w:jc w:val="center"/>
              <w:rPr>
                <w:color w:val="000000"/>
                <w:sz w:val="16"/>
                <w:szCs w:val="16"/>
              </w:rPr>
            </w:pPr>
            <w:r w:rsidRPr="00DC241D">
              <w:rPr>
                <w:color w:val="000000"/>
                <w:sz w:val="16"/>
                <w:szCs w:val="16"/>
              </w:rPr>
              <w:t>0,142</w:t>
            </w:r>
          </w:p>
        </w:tc>
      </w:tr>
      <w:tr w:rsidR="00DC241D" w:rsidRPr="00DC241D" w14:paraId="4E7FBDC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BD562B" w14:textId="77777777" w:rsidR="00DC241D" w:rsidRPr="00DC241D" w:rsidRDefault="00DC241D" w:rsidP="00DC241D">
            <w:pPr>
              <w:contextualSpacing/>
              <w:rPr>
                <w:color w:val="000000"/>
                <w:sz w:val="16"/>
                <w:szCs w:val="16"/>
              </w:rPr>
            </w:pPr>
            <w:r w:rsidRPr="00DC241D">
              <w:rPr>
                <w:color w:val="000000"/>
                <w:sz w:val="16"/>
                <w:szCs w:val="16"/>
              </w:rPr>
              <w:lastRenderedPageBreak/>
              <w:t>Техническое перевооружение ТП-78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9F6100" w14:textId="77777777" w:rsidR="00DC241D" w:rsidRPr="00DC241D" w:rsidRDefault="00DC241D" w:rsidP="00DC241D">
            <w:pPr>
              <w:contextualSpacing/>
              <w:jc w:val="center"/>
              <w:rPr>
                <w:color w:val="000000"/>
                <w:sz w:val="16"/>
                <w:szCs w:val="16"/>
              </w:rPr>
            </w:pPr>
            <w:r w:rsidRPr="00DC241D">
              <w:rPr>
                <w:color w:val="000000"/>
                <w:sz w:val="16"/>
                <w:szCs w:val="16"/>
              </w:rPr>
              <w:t>J_АС\Р\ТП\0084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590B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163B9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F7ED6A"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5BB6C6" w14:textId="77777777" w:rsidR="00DC241D" w:rsidRPr="00DC241D" w:rsidRDefault="00DC241D" w:rsidP="00DC241D">
            <w:pPr>
              <w:contextualSpacing/>
              <w:jc w:val="center"/>
              <w:rPr>
                <w:color w:val="000000"/>
                <w:sz w:val="16"/>
                <w:szCs w:val="16"/>
              </w:rPr>
            </w:pPr>
            <w:r w:rsidRPr="00DC241D">
              <w:rPr>
                <w:color w:val="000000"/>
                <w:sz w:val="16"/>
                <w:szCs w:val="16"/>
              </w:rPr>
              <w:t>0,065</w:t>
            </w:r>
          </w:p>
        </w:tc>
      </w:tr>
      <w:tr w:rsidR="00DC241D" w:rsidRPr="00DC241D" w14:paraId="51DB4C3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A0018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66DB5A" w14:textId="77777777" w:rsidR="00DC241D" w:rsidRPr="00DC241D" w:rsidRDefault="00DC241D" w:rsidP="00DC241D">
            <w:pPr>
              <w:contextualSpacing/>
              <w:jc w:val="center"/>
              <w:rPr>
                <w:color w:val="000000"/>
                <w:sz w:val="16"/>
                <w:szCs w:val="16"/>
              </w:rPr>
            </w:pPr>
            <w:r w:rsidRPr="00DC241D">
              <w:rPr>
                <w:color w:val="000000"/>
                <w:sz w:val="16"/>
                <w:szCs w:val="16"/>
              </w:rPr>
              <w:t>J_АС\Р\ТП\0085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F9E09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29D2F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8F9DA8" w14:textId="77777777" w:rsidR="00DC241D" w:rsidRPr="00DC241D" w:rsidRDefault="00DC241D" w:rsidP="00DC241D">
            <w:pPr>
              <w:contextualSpacing/>
              <w:jc w:val="center"/>
              <w:rPr>
                <w:color w:val="000000"/>
                <w:sz w:val="16"/>
                <w:szCs w:val="16"/>
              </w:rPr>
            </w:pPr>
            <w:r w:rsidRPr="00DC241D">
              <w:rPr>
                <w:color w:val="000000"/>
                <w:sz w:val="16"/>
                <w:szCs w:val="16"/>
              </w:rPr>
              <w:t>0,094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A011E6" w14:textId="77777777" w:rsidR="00DC241D" w:rsidRPr="00DC241D" w:rsidRDefault="00DC241D" w:rsidP="00DC241D">
            <w:pPr>
              <w:contextualSpacing/>
              <w:jc w:val="center"/>
              <w:rPr>
                <w:color w:val="000000"/>
                <w:sz w:val="16"/>
                <w:szCs w:val="16"/>
              </w:rPr>
            </w:pPr>
            <w:r w:rsidRPr="00DC241D">
              <w:rPr>
                <w:color w:val="000000"/>
                <w:sz w:val="16"/>
                <w:szCs w:val="16"/>
              </w:rPr>
              <w:t>0,095</w:t>
            </w:r>
          </w:p>
        </w:tc>
      </w:tr>
      <w:tr w:rsidR="00DC241D" w:rsidRPr="00DC241D" w14:paraId="0C0E607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06D10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ТП-81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8D4F6F" w14:textId="77777777" w:rsidR="00DC241D" w:rsidRPr="00DC241D" w:rsidRDefault="00DC241D" w:rsidP="00DC241D">
            <w:pPr>
              <w:contextualSpacing/>
              <w:jc w:val="center"/>
              <w:rPr>
                <w:color w:val="000000"/>
                <w:sz w:val="16"/>
                <w:szCs w:val="16"/>
              </w:rPr>
            </w:pPr>
            <w:r w:rsidRPr="00DC241D">
              <w:rPr>
                <w:color w:val="000000"/>
                <w:sz w:val="16"/>
                <w:szCs w:val="16"/>
              </w:rPr>
              <w:t>J_АС\Р\ТП\0086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2D2C0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FE75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E93771"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00CEE7" w14:textId="77777777" w:rsidR="00DC241D" w:rsidRPr="00DC241D" w:rsidRDefault="00DC241D" w:rsidP="00DC241D">
            <w:pPr>
              <w:contextualSpacing/>
              <w:jc w:val="center"/>
              <w:rPr>
                <w:color w:val="000000"/>
                <w:sz w:val="16"/>
                <w:szCs w:val="16"/>
              </w:rPr>
            </w:pPr>
            <w:r w:rsidRPr="00DC241D">
              <w:rPr>
                <w:color w:val="000000"/>
                <w:sz w:val="16"/>
                <w:szCs w:val="16"/>
              </w:rPr>
              <w:t>0,065</w:t>
            </w:r>
          </w:p>
        </w:tc>
      </w:tr>
      <w:tr w:rsidR="00DC241D" w:rsidRPr="00DC241D" w14:paraId="7C81EB1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987CE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ТП-84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FC1CBB" w14:textId="77777777" w:rsidR="00DC241D" w:rsidRPr="00DC241D" w:rsidRDefault="00DC241D" w:rsidP="00DC241D">
            <w:pPr>
              <w:contextualSpacing/>
              <w:jc w:val="center"/>
              <w:rPr>
                <w:color w:val="000000"/>
                <w:sz w:val="16"/>
                <w:szCs w:val="16"/>
              </w:rPr>
            </w:pPr>
            <w:r w:rsidRPr="00DC241D">
              <w:rPr>
                <w:color w:val="000000"/>
                <w:sz w:val="16"/>
                <w:szCs w:val="16"/>
              </w:rPr>
              <w:t>J_АС\Р\ТП\0087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E70CF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E97A8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0E9795"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DA29C9" w14:textId="77777777" w:rsidR="00DC241D" w:rsidRPr="00DC241D" w:rsidRDefault="00DC241D" w:rsidP="00DC241D">
            <w:pPr>
              <w:contextualSpacing/>
              <w:jc w:val="center"/>
              <w:rPr>
                <w:color w:val="000000"/>
                <w:sz w:val="16"/>
                <w:szCs w:val="16"/>
              </w:rPr>
            </w:pPr>
            <w:r w:rsidRPr="00DC241D">
              <w:rPr>
                <w:color w:val="000000"/>
                <w:sz w:val="16"/>
                <w:szCs w:val="16"/>
              </w:rPr>
              <w:t>0,065</w:t>
            </w:r>
          </w:p>
        </w:tc>
      </w:tr>
      <w:tr w:rsidR="00DC241D" w:rsidRPr="00DC241D" w14:paraId="7C4B16B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25DBB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ТП-93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6A6156" w14:textId="77777777" w:rsidR="00DC241D" w:rsidRPr="00DC241D" w:rsidRDefault="00DC241D" w:rsidP="00DC241D">
            <w:pPr>
              <w:contextualSpacing/>
              <w:jc w:val="center"/>
              <w:rPr>
                <w:color w:val="000000"/>
                <w:sz w:val="16"/>
                <w:szCs w:val="16"/>
              </w:rPr>
            </w:pPr>
            <w:r w:rsidRPr="00DC241D">
              <w:rPr>
                <w:color w:val="000000"/>
                <w:sz w:val="16"/>
                <w:szCs w:val="16"/>
              </w:rPr>
              <w:t>J_АС\Р\ТП\0088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24C4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9945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0C7C52" w14:textId="77777777" w:rsidR="00DC241D" w:rsidRPr="00DC241D" w:rsidRDefault="00DC241D" w:rsidP="00DC241D">
            <w:pPr>
              <w:contextualSpacing/>
              <w:jc w:val="center"/>
              <w:rPr>
                <w:color w:val="000000"/>
                <w:sz w:val="16"/>
                <w:szCs w:val="16"/>
              </w:rPr>
            </w:pPr>
            <w:r w:rsidRPr="00DC241D">
              <w:rPr>
                <w:color w:val="000000"/>
                <w:sz w:val="16"/>
                <w:szCs w:val="16"/>
              </w:rPr>
              <w:t>0,139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0A2571" w14:textId="77777777" w:rsidR="00DC241D" w:rsidRPr="00DC241D" w:rsidRDefault="00DC241D" w:rsidP="00DC241D">
            <w:pPr>
              <w:contextualSpacing/>
              <w:jc w:val="center"/>
              <w:rPr>
                <w:color w:val="000000"/>
                <w:sz w:val="16"/>
                <w:szCs w:val="16"/>
              </w:rPr>
            </w:pPr>
            <w:r w:rsidRPr="00DC241D">
              <w:rPr>
                <w:color w:val="000000"/>
                <w:sz w:val="16"/>
                <w:szCs w:val="16"/>
              </w:rPr>
              <w:t>0,168</w:t>
            </w:r>
          </w:p>
        </w:tc>
      </w:tr>
      <w:tr w:rsidR="00DC241D" w:rsidRPr="00DC241D" w14:paraId="7DA7BF1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B48E2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ТП-95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BE563F" w14:textId="77777777" w:rsidR="00DC241D" w:rsidRPr="00DC241D" w:rsidRDefault="00DC241D" w:rsidP="00DC241D">
            <w:pPr>
              <w:contextualSpacing/>
              <w:jc w:val="center"/>
              <w:rPr>
                <w:color w:val="000000"/>
                <w:sz w:val="16"/>
                <w:szCs w:val="16"/>
              </w:rPr>
            </w:pPr>
            <w:r w:rsidRPr="00DC241D">
              <w:rPr>
                <w:color w:val="000000"/>
                <w:sz w:val="16"/>
                <w:szCs w:val="16"/>
              </w:rPr>
              <w:t>J_АС\Р\ТП\0089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FF6DD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2527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6FBA2A" w14:textId="77777777" w:rsidR="00DC241D" w:rsidRPr="00DC241D" w:rsidRDefault="00DC241D" w:rsidP="00DC241D">
            <w:pPr>
              <w:contextualSpacing/>
              <w:jc w:val="center"/>
              <w:rPr>
                <w:color w:val="000000"/>
                <w:sz w:val="16"/>
                <w:szCs w:val="16"/>
              </w:rPr>
            </w:pPr>
            <w:r w:rsidRPr="00DC241D">
              <w:rPr>
                <w:color w:val="000000"/>
                <w:sz w:val="16"/>
                <w:szCs w:val="16"/>
              </w:rPr>
              <w:t>0,094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45BE71" w14:textId="77777777" w:rsidR="00DC241D" w:rsidRPr="00DC241D" w:rsidRDefault="00DC241D" w:rsidP="00DC241D">
            <w:pPr>
              <w:contextualSpacing/>
              <w:jc w:val="center"/>
              <w:rPr>
                <w:color w:val="000000"/>
                <w:sz w:val="16"/>
                <w:szCs w:val="16"/>
              </w:rPr>
            </w:pPr>
            <w:r w:rsidRPr="00DC241D">
              <w:rPr>
                <w:color w:val="000000"/>
                <w:sz w:val="16"/>
                <w:szCs w:val="16"/>
              </w:rPr>
              <w:t>0,116</w:t>
            </w:r>
          </w:p>
        </w:tc>
      </w:tr>
      <w:tr w:rsidR="00DC241D" w:rsidRPr="00DC241D" w14:paraId="52073E3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5A4DC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ТП-99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670B09" w14:textId="77777777" w:rsidR="00DC241D" w:rsidRPr="00DC241D" w:rsidRDefault="00DC241D" w:rsidP="00DC241D">
            <w:pPr>
              <w:contextualSpacing/>
              <w:jc w:val="center"/>
              <w:rPr>
                <w:color w:val="000000"/>
                <w:sz w:val="16"/>
                <w:szCs w:val="16"/>
              </w:rPr>
            </w:pPr>
            <w:r w:rsidRPr="00DC241D">
              <w:rPr>
                <w:color w:val="000000"/>
                <w:sz w:val="16"/>
                <w:szCs w:val="16"/>
              </w:rPr>
              <w:t>J_АС\Р\ТП\0090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1F2B2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C6D9D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A11907" w14:textId="77777777" w:rsidR="00DC241D" w:rsidRPr="00DC241D" w:rsidRDefault="00DC241D" w:rsidP="00DC241D">
            <w:pPr>
              <w:contextualSpacing/>
              <w:jc w:val="center"/>
              <w:rPr>
                <w:color w:val="000000"/>
                <w:sz w:val="16"/>
                <w:szCs w:val="16"/>
              </w:rPr>
            </w:pPr>
            <w:r w:rsidRPr="00DC241D">
              <w:rPr>
                <w:color w:val="000000"/>
                <w:sz w:val="16"/>
                <w:szCs w:val="16"/>
              </w:rPr>
              <w:t>0,046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49F34B" w14:textId="77777777" w:rsidR="00DC241D" w:rsidRPr="00DC241D" w:rsidRDefault="00DC241D" w:rsidP="00DC241D">
            <w:pPr>
              <w:contextualSpacing/>
              <w:jc w:val="center"/>
              <w:rPr>
                <w:color w:val="000000"/>
                <w:sz w:val="16"/>
                <w:szCs w:val="16"/>
              </w:rPr>
            </w:pPr>
            <w:r w:rsidRPr="00DC241D">
              <w:rPr>
                <w:color w:val="000000"/>
                <w:sz w:val="16"/>
                <w:szCs w:val="16"/>
              </w:rPr>
              <w:t>0,142</w:t>
            </w:r>
          </w:p>
        </w:tc>
      </w:tr>
      <w:tr w:rsidR="00DC241D" w:rsidRPr="00DC241D" w14:paraId="4E907AC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EB9AA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ТП-103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97DE9E" w14:textId="77777777" w:rsidR="00DC241D" w:rsidRPr="00DC241D" w:rsidRDefault="00DC241D" w:rsidP="00DC241D">
            <w:pPr>
              <w:contextualSpacing/>
              <w:jc w:val="center"/>
              <w:rPr>
                <w:color w:val="000000"/>
                <w:sz w:val="16"/>
                <w:szCs w:val="16"/>
              </w:rPr>
            </w:pPr>
            <w:r w:rsidRPr="00DC241D">
              <w:rPr>
                <w:color w:val="000000"/>
                <w:sz w:val="16"/>
                <w:szCs w:val="16"/>
              </w:rPr>
              <w:t>J_АС\Р\ТП\0091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441BD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ED6C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752423"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F816D3" w14:textId="77777777" w:rsidR="00DC241D" w:rsidRPr="00DC241D" w:rsidRDefault="00DC241D" w:rsidP="00DC241D">
            <w:pPr>
              <w:contextualSpacing/>
              <w:jc w:val="center"/>
              <w:rPr>
                <w:color w:val="000000"/>
                <w:sz w:val="16"/>
                <w:szCs w:val="16"/>
              </w:rPr>
            </w:pPr>
            <w:r w:rsidRPr="00DC241D">
              <w:rPr>
                <w:color w:val="000000"/>
                <w:sz w:val="16"/>
                <w:szCs w:val="16"/>
              </w:rPr>
              <w:t>0,065</w:t>
            </w:r>
          </w:p>
        </w:tc>
      </w:tr>
      <w:tr w:rsidR="00DC241D" w:rsidRPr="00DC241D" w14:paraId="03D8485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C26A1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ТП-106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6C2F93" w14:textId="77777777" w:rsidR="00DC241D" w:rsidRPr="00DC241D" w:rsidRDefault="00DC241D" w:rsidP="00DC241D">
            <w:pPr>
              <w:contextualSpacing/>
              <w:jc w:val="center"/>
              <w:rPr>
                <w:color w:val="000000"/>
                <w:sz w:val="16"/>
                <w:szCs w:val="16"/>
              </w:rPr>
            </w:pPr>
            <w:r w:rsidRPr="00DC241D">
              <w:rPr>
                <w:color w:val="000000"/>
                <w:sz w:val="16"/>
                <w:szCs w:val="16"/>
              </w:rPr>
              <w:t>J_АС\Р\ТП\0092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69D7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81B19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871552" w14:textId="77777777" w:rsidR="00DC241D" w:rsidRPr="00DC241D" w:rsidRDefault="00DC241D" w:rsidP="00DC241D">
            <w:pPr>
              <w:contextualSpacing/>
              <w:jc w:val="center"/>
              <w:rPr>
                <w:color w:val="000000"/>
                <w:sz w:val="16"/>
                <w:szCs w:val="16"/>
              </w:rPr>
            </w:pPr>
            <w:r w:rsidRPr="00DC241D">
              <w:rPr>
                <w:color w:val="000000"/>
                <w:sz w:val="16"/>
                <w:szCs w:val="16"/>
              </w:rPr>
              <w:t>0,094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49C35B" w14:textId="77777777" w:rsidR="00DC241D" w:rsidRPr="00DC241D" w:rsidRDefault="00DC241D" w:rsidP="00DC241D">
            <w:pPr>
              <w:contextualSpacing/>
              <w:jc w:val="center"/>
              <w:rPr>
                <w:color w:val="000000"/>
                <w:sz w:val="16"/>
                <w:szCs w:val="16"/>
              </w:rPr>
            </w:pPr>
            <w:r w:rsidRPr="00DC241D">
              <w:rPr>
                <w:color w:val="000000"/>
                <w:sz w:val="16"/>
                <w:szCs w:val="16"/>
              </w:rPr>
              <w:t>0,116</w:t>
            </w:r>
          </w:p>
        </w:tc>
      </w:tr>
      <w:tr w:rsidR="00DC241D" w:rsidRPr="00DC241D" w14:paraId="0E25031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5CC42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ТП-109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DD874C" w14:textId="77777777" w:rsidR="00DC241D" w:rsidRPr="00DC241D" w:rsidRDefault="00DC241D" w:rsidP="00DC241D">
            <w:pPr>
              <w:contextualSpacing/>
              <w:jc w:val="center"/>
              <w:rPr>
                <w:color w:val="000000"/>
                <w:sz w:val="16"/>
                <w:szCs w:val="16"/>
              </w:rPr>
            </w:pPr>
            <w:r w:rsidRPr="00DC241D">
              <w:rPr>
                <w:color w:val="000000"/>
                <w:sz w:val="16"/>
                <w:szCs w:val="16"/>
              </w:rPr>
              <w:t>J_АС\Р\ТП\0093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9C4F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B0C8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0E4958"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2081EC" w14:textId="77777777" w:rsidR="00DC241D" w:rsidRPr="00DC241D" w:rsidRDefault="00DC241D" w:rsidP="00DC241D">
            <w:pPr>
              <w:contextualSpacing/>
              <w:jc w:val="center"/>
              <w:rPr>
                <w:color w:val="000000"/>
                <w:sz w:val="16"/>
                <w:szCs w:val="16"/>
              </w:rPr>
            </w:pPr>
            <w:r w:rsidRPr="00DC241D">
              <w:rPr>
                <w:color w:val="000000"/>
                <w:sz w:val="16"/>
                <w:szCs w:val="16"/>
              </w:rPr>
              <w:t>0,172</w:t>
            </w:r>
          </w:p>
        </w:tc>
      </w:tr>
      <w:tr w:rsidR="00DC241D" w:rsidRPr="00DC241D" w14:paraId="541CAB2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F55B3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ТП-111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B8DAC5" w14:textId="77777777" w:rsidR="00DC241D" w:rsidRPr="00DC241D" w:rsidRDefault="00DC241D" w:rsidP="00DC241D">
            <w:pPr>
              <w:contextualSpacing/>
              <w:jc w:val="center"/>
              <w:rPr>
                <w:color w:val="000000"/>
                <w:sz w:val="16"/>
                <w:szCs w:val="16"/>
              </w:rPr>
            </w:pPr>
            <w:r w:rsidRPr="00DC241D">
              <w:rPr>
                <w:color w:val="000000"/>
                <w:sz w:val="16"/>
                <w:szCs w:val="16"/>
              </w:rPr>
              <w:t>J_АС\Р\ТП\0094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AD7B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5D3A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A3100C" w14:textId="77777777" w:rsidR="00DC241D" w:rsidRPr="00DC241D" w:rsidRDefault="00DC241D" w:rsidP="00DC241D">
            <w:pPr>
              <w:contextualSpacing/>
              <w:jc w:val="center"/>
              <w:rPr>
                <w:color w:val="000000"/>
                <w:sz w:val="16"/>
                <w:szCs w:val="16"/>
              </w:rPr>
            </w:pPr>
            <w:r w:rsidRPr="00DC241D">
              <w:rPr>
                <w:color w:val="000000"/>
                <w:sz w:val="16"/>
                <w:szCs w:val="16"/>
              </w:rPr>
              <w:t>0,039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AB565A" w14:textId="77777777" w:rsidR="00DC241D" w:rsidRPr="00DC241D" w:rsidRDefault="00DC241D" w:rsidP="00DC241D">
            <w:pPr>
              <w:contextualSpacing/>
              <w:jc w:val="center"/>
              <w:rPr>
                <w:color w:val="000000"/>
                <w:sz w:val="16"/>
                <w:szCs w:val="16"/>
              </w:rPr>
            </w:pPr>
            <w:r w:rsidRPr="00DC241D">
              <w:rPr>
                <w:color w:val="000000"/>
                <w:sz w:val="16"/>
                <w:szCs w:val="16"/>
              </w:rPr>
              <w:t>0,065</w:t>
            </w:r>
          </w:p>
        </w:tc>
      </w:tr>
      <w:tr w:rsidR="00DC241D" w:rsidRPr="00DC241D" w14:paraId="2BBE36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DF367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ТП-195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391C4B" w14:textId="77777777" w:rsidR="00DC241D" w:rsidRPr="00DC241D" w:rsidRDefault="00DC241D" w:rsidP="00DC241D">
            <w:pPr>
              <w:contextualSpacing/>
              <w:jc w:val="center"/>
              <w:rPr>
                <w:color w:val="000000"/>
                <w:sz w:val="16"/>
                <w:szCs w:val="16"/>
              </w:rPr>
            </w:pPr>
            <w:r w:rsidRPr="00DC241D">
              <w:rPr>
                <w:color w:val="000000"/>
                <w:sz w:val="16"/>
                <w:szCs w:val="16"/>
              </w:rPr>
              <w:t>J_АС\Р\ТП\0095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FF31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1713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47D919"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608AEA" w14:textId="77777777" w:rsidR="00DC241D" w:rsidRPr="00DC241D" w:rsidRDefault="00DC241D" w:rsidP="00DC241D">
            <w:pPr>
              <w:contextualSpacing/>
              <w:jc w:val="center"/>
              <w:rPr>
                <w:color w:val="000000"/>
                <w:sz w:val="16"/>
                <w:szCs w:val="16"/>
              </w:rPr>
            </w:pPr>
            <w:r w:rsidRPr="00DC241D">
              <w:rPr>
                <w:color w:val="000000"/>
                <w:sz w:val="16"/>
                <w:szCs w:val="16"/>
              </w:rPr>
              <w:t>0,262</w:t>
            </w:r>
          </w:p>
        </w:tc>
      </w:tr>
      <w:tr w:rsidR="00DC241D" w:rsidRPr="00DC241D" w14:paraId="2091E40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382AEF"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ТП-196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D3DF8C" w14:textId="77777777" w:rsidR="00DC241D" w:rsidRPr="00DC241D" w:rsidRDefault="00DC241D" w:rsidP="00DC241D">
            <w:pPr>
              <w:contextualSpacing/>
              <w:jc w:val="center"/>
              <w:rPr>
                <w:color w:val="000000"/>
                <w:sz w:val="16"/>
                <w:szCs w:val="16"/>
              </w:rPr>
            </w:pPr>
            <w:r w:rsidRPr="00DC241D">
              <w:rPr>
                <w:color w:val="000000"/>
                <w:sz w:val="16"/>
                <w:szCs w:val="16"/>
              </w:rPr>
              <w:t>J_АС\Р\ТП\0096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33FE0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A67D9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2BB761" w14:textId="77777777" w:rsidR="00DC241D" w:rsidRPr="00DC241D" w:rsidRDefault="00DC241D" w:rsidP="00DC241D">
            <w:pPr>
              <w:contextualSpacing/>
              <w:jc w:val="center"/>
              <w:rPr>
                <w:color w:val="000000"/>
                <w:sz w:val="16"/>
                <w:szCs w:val="16"/>
              </w:rPr>
            </w:pPr>
            <w:r w:rsidRPr="00DC241D">
              <w:rPr>
                <w:color w:val="000000"/>
                <w:sz w:val="16"/>
                <w:szCs w:val="16"/>
              </w:rPr>
              <w:t>0,150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26FBAE" w14:textId="77777777" w:rsidR="00DC241D" w:rsidRPr="00DC241D" w:rsidRDefault="00DC241D" w:rsidP="00DC241D">
            <w:pPr>
              <w:contextualSpacing/>
              <w:jc w:val="center"/>
              <w:rPr>
                <w:color w:val="000000"/>
                <w:sz w:val="16"/>
                <w:szCs w:val="16"/>
              </w:rPr>
            </w:pPr>
            <w:r w:rsidRPr="00DC241D">
              <w:rPr>
                <w:color w:val="000000"/>
                <w:sz w:val="16"/>
                <w:szCs w:val="16"/>
              </w:rPr>
              <w:t>0,232</w:t>
            </w:r>
          </w:p>
        </w:tc>
      </w:tr>
      <w:tr w:rsidR="00DC241D" w:rsidRPr="00DC241D" w14:paraId="66473AF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E4D122"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ТП-197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37C5DD" w14:textId="77777777" w:rsidR="00DC241D" w:rsidRPr="00DC241D" w:rsidRDefault="00DC241D" w:rsidP="00DC241D">
            <w:pPr>
              <w:contextualSpacing/>
              <w:jc w:val="center"/>
              <w:rPr>
                <w:color w:val="000000"/>
                <w:sz w:val="16"/>
                <w:szCs w:val="16"/>
              </w:rPr>
            </w:pPr>
            <w:r w:rsidRPr="00DC241D">
              <w:rPr>
                <w:color w:val="000000"/>
                <w:sz w:val="16"/>
                <w:szCs w:val="16"/>
              </w:rPr>
              <w:t>J_АС\Р\ТП\0097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AE98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11284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43FB06" w14:textId="77777777" w:rsidR="00DC241D" w:rsidRPr="00DC241D" w:rsidRDefault="00DC241D" w:rsidP="00DC241D">
            <w:pPr>
              <w:contextualSpacing/>
              <w:jc w:val="center"/>
              <w:rPr>
                <w:color w:val="000000"/>
                <w:sz w:val="16"/>
                <w:szCs w:val="16"/>
              </w:rPr>
            </w:pPr>
            <w:r w:rsidRPr="00DC241D">
              <w:rPr>
                <w:color w:val="000000"/>
                <w:sz w:val="16"/>
                <w:szCs w:val="16"/>
              </w:rPr>
              <w:t>0,270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01E1FB" w14:textId="77777777" w:rsidR="00DC241D" w:rsidRPr="00DC241D" w:rsidRDefault="00DC241D" w:rsidP="00DC241D">
            <w:pPr>
              <w:contextualSpacing/>
              <w:jc w:val="center"/>
              <w:rPr>
                <w:color w:val="000000"/>
                <w:sz w:val="16"/>
                <w:szCs w:val="16"/>
              </w:rPr>
            </w:pPr>
            <w:r w:rsidRPr="00DC241D">
              <w:rPr>
                <w:color w:val="000000"/>
                <w:sz w:val="16"/>
                <w:szCs w:val="16"/>
              </w:rPr>
              <w:t>0,340</w:t>
            </w:r>
          </w:p>
        </w:tc>
      </w:tr>
      <w:tr w:rsidR="00DC241D" w:rsidRPr="00DC241D" w14:paraId="74871DB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AEEFD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ТП-198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334B6B" w14:textId="77777777" w:rsidR="00DC241D" w:rsidRPr="00DC241D" w:rsidRDefault="00DC241D" w:rsidP="00DC241D">
            <w:pPr>
              <w:contextualSpacing/>
              <w:jc w:val="center"/>
              <w:rPr>
                <w:color w:val="000000"/>
                <w:sz w:val="16"/>
                <w:szCs w:val="16"/>
              </w:rPr>
            </w:pPr>
            <w:r w:rsidRPr="00DC241D">
              <w:rPr>
                <w:color w:val="000000"/>
                <w:sz w:val="16"/>
                <w:szCs w:val="16"/>
              </w:rPr>
              <w:t>J_АС\Р\ТП\0098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E1129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926E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B5D4DD" w14:textId="77777777" w:rsidR="00DC241D" w:rsidRPr="00DC241D" w:rsidRDefault="00DC241D" w:rsidP="00DC241D">
            <w:pPr>
              <w:contextualSpacing/>
              <w:jc w:val="center"/>
              <w:rPr>
                <w:color w:val="000000"/>
                <w:sz w:val="16"/>
                <w:szCs w:val="16"/>
              </w:rPr>
            </w:pPr>
            <w:r w:rsidRPr="00DC241D">
              <w:rPr>
                <w:color w:val="000000"/>
                <w:sz w:val="16"/>
                <w:szCs w:val="16"/>
              </w:rPr>
              <w:t>0,150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B3CB33" w14:textId="77777777" w:rsidR="00DC241D" w:rsidRPr="00DC241D" w:rsidRDefault="00DC241D" w:rsidP="00DC241D">
            <w:pPr>
              <w:contextualSpacing/>
              <w:jc w:val="center"/>
              <w:rPr>
                <w:color w:val="000000"/>
                <w:sz w:val="16"/>
                <w:szCs w:val="16"/>
              </w:rPr>
            </w:pPr>
            <w:r w:rsidRPr="00DC241D">
              <w:rPr>
                <w:color w:val="000000"/>
                <w:sz w:val="16"/>
                <w:szCs w:val="16"/>
              </w:rPr>
              <w:t>0,232</w:t>
            </w:r>
          </w:p>
        </w:tc>
      </w:tr>
      <w:tr w:rsidR="00DC241D" w:rsidRPr="00DC241D" w14:paraId="2CC201F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8D076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6193D3" w14:textId="77777777" w:rsidR="00DC241D" w:rsidRPr="00DC241D" w:rsidRDefault="00DC241D" w:rsidP="00DC241D">
            <w:pPr>
              <w:contextualSpacing/>
              <w:jc w:val="center"/>
              <w:rPr>
                <w:color w:val="000000"/>
                <w:sz w:val="16"/>
                <w:szCs w:val="16"/>
              </w:rPr>
            </w:pPr>
            <w:r w:rsidRPr="00DC241D">
              <w:rPr>
                <w:color w:val="000000"/>
                <w:sz w:val="16"/>
                <w:szCs w:val="16"/>
              </w:rPr>
              <w:t>J_АС\Р\ТП\0099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70A8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0E14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38EC67" w14:textId="77777777" w:rsidR="00DC241D" w:rsidRPr="00DC241D" w:rsidRDefault="00DC241D" w:rsidP="00DC241D">
            <w:pPr>
              <w:contextualSpacing/>
              <w:jc w:val="center"/>
              <w:rPr>
                <w:color w:val="000000"/>
                <w:sz w:val="16"/>
                <w:szCs w:val="16"/>
              </w:rPr>
            </w:pPr>
            <w:r w:rsidRPr="00DC241D">
              <w:rPr>
                <w:color w:val="000000"/>
                <w:sz w:val="16"/>
                <w:szCs w:val="16"/>
              </w:rPr>
              <w:t>0,150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D1F572" w14:textId="77777777" w:rsidR="00DC241D" w:rsidRPr="00DC241D" w:rsidRDefault="00DC241D" w:rsidP="00DC241D">
            <w:pPr>
              <w:contextualSpacing/>
              <w:jc w:val="center"/>
              <w:rPr>
                <w:color w:val="000000"/>
                <w:sz w:val="16"/>
                <w:szCs w:val="16"/>
              </w:rPr>
            </w:pPr>
            <w:r w:rsidRPr="00DC241D">
              <w:rPr>
                <w:color w:val="000000"/>
                <w:sz w:val="16"/>
                <w:szCs w:val="16"/>
              </w:rPr>
              <w:t>0,232</w:t>
            </w:r>
          </w:p>
        </w:tc>
      </w:tr>
      <w:tr w:rsidR="00DC241D" w:rsidRPr="00DC241D" w14:paraId="1AF05B9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D120C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E2CB1B" w14:textId="77777777" w:rsidR="00DC241D" w:rsidRPr="00DC241D" w:rsidRDefault="00DC241D" w:rsidP="00DC241D">
            <w:pPr>
              <w:contextualSpacing/>
              <w:jc w:val="center"/>
              <w:rPr>
                <w:color w:val="000000"/>
                <w:sz w:val="16"/>
                <w:szCs w:val="16"/>
              </w:rPr>
            </w:pPr>
            <w:r w:rsidRPr="00DC241D">
              <w:rPr>
                <w:color w:val="000000"/>
                <w:sz w:val="16"/>
                <w:szCs w:val="16"/>
              </w:rPr>
              <w:t>J_АС\Р\РП\0001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96A4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3A25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CACB1A" w14:textId="77777777" w:rsidR="00DC241D" w:rsidRPr="00DC241D" w:rsidRDefault="00DC241D" w:rsidP="00DC241D">
            <w:pPr>
              <w:contextualSpacing/>
              <w:jc w:val="center"/>
              <w:rPr>
                <w:color w:val="000000"/>
                <w:sz w:val="16"/>
                <w:szCs w:val="16"/>
              </w:rPr>
            </w:pPr>
            <w:r w:rsidRPr="00DC241D">
              <w:rPr>
                <w:color w:val="000000"/>
                <w:sz w:val="16"/>
                <w:szCs w:val="16"/>
              </w:rPr>
              <w:t>0,583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DE730C" w14:textId="77777777" w:rsidR="00DC241D" w:rsidRPr="00DC241D" w:rsidRDefault="00DC241D" w:rsidP="00DC241D">
            <w:pPr>
              <w:contextualSpacing/>
              <w:jc w:val="center"/>
              <w:rPr>
                <w:color w:val="000000"/>
                <w:sz w:val="16"/>
                <w:szCs w:val="16"/>
              </w:rPr>
            </w:pPr>
            <w:r w:rsidRPr="00DC241D">
              <w:rPr>
                <w:color w:val="000000"/>
                <w:sz w:val="16"/>
                <w:szCs w:val="16"/>
              </w:rPr>
              <w:t>0,534</w:t>
            </w:r>
          </w:p>
        </w:tc>
      </w:tr>
      <w:tr w:rsidR="00DC241D" w:rsidRPr="00DC241D" w14:paraId="1E7822A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F68D98"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52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A2BC9D" w14:textId="77777777" w:rsidR="00DC241D" w:rsidRPr="00DC241D" w:rsidRDefault="00DC241D" w:rsidP="00DC241D">
            <w:pPr>
              <w:contextualSpacing/>
              <w:jc w:val="center"/>
              <w:rPr>
                <w:color w:val="000000"/>
                <w:sz w:val="16"/>
                <w:szCs w:val="16"/>
              </w:rPr>
            </w:pPr>
            <w:r w:rsidRPr="00DC241D">
              <w:rPr>
                <w:color w:val="000000"/>
                <w:sz w:val="16"/>
                <w:szCs w:val="16"/>
              </w:rPr>
              <w:t>J_Б\Р\ТП\0026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2A95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C746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ED1635" w14:textId="77777777" w:rsidR="00DC241D" w:rsidRPr="00DC241D" w:rsidRDefault="00DC241D" w:rsidP="00DC241D">
            <w:pPr>
              <w:contextualSpacing/>
              <w:jc w:val="center"/>
              <w:rPr>
                <w:color w:val="000000"/>
                <w:sz w:val="16"/>
                <w:szCs w:val="16"/>
              </w:rPr>
            </w:pPr>
            <w:r w:rsidRPr="00DC241D">
              <w:rPr>
                <w:color w:val="000000"/>
                <w:sz w:val="16"/>
                <w:szCs w:val="16"/>
              </w:rPr>
              <w:t>0,287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79BDEF" w14:textId="77777777" w:rsidR="00DC241D" w:rsidRPr="00DC241D" w:rsidRDefault="00DC241D" w:rsidP="00DC241D">
            <w:pPr>
              <w:contextualSpacing/>
              <w:jc w:val="center"/>
              <w:rPr>
                <w:color w:val="000000"/>
                <w:sz w:val="16"/>
                <w:szCs w:val="16"/>
              </w:rPr>
            </w:pPr>
            <w:r w:rsidRPr="00DC241D">
              <w:rPr>
                <w:color w:val="000000"/>
                <w:sz w:val="16"/>
                <w:szCs w:val="16"/>
              </w:rPr>
              <w:t>0,192</w:t>
            </w:r>
          </w:p>
        </w:tc>
      </w:tr>
      <w:tr w:rsidR="00DC241D" w:rsidRPr="00DC241D" w14:paraId="3D18EAE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D6870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593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063ADC" w14:textId="77777777" w:rsidR="00DC241D" w:rsidRPr="00DC241D" w:rsidRDefault="00DC241D" w:rsidP="00DC241D">
            <w:pPr>
              <w:contextualSpacing/>
              <w:jc w:val="center"/>
              <w:rPr>
                <w:color w:val="000000"/>
                <w:sz w:val="16"/>
                <w:szCs w:val="16"/>
              </w:rPr>
            </w:pPr>
            <w:r w:rsidRPr="00DC241D">
              <w:rPr>
                <w:color w:val="000000"/>
                <w:sz w:val="16"/>
                <w:szCs w:val="16"/>
              </w:rPr>
              <w:t>J_Б\Р\ТП\0027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0CC9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93E6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F1CCE0" w14:textId="77777777" w:rsidR="00DC241D" w:rsidRPr="00DC241D" w:rsidRDefault="00DC241D" w:rsidP="00DC241D">
            <w:pPr>
              <w:contextualSpacing/>
              <w:jc w:val="center"/>
              <w:rPr>
                <w:color w:val="000000"/>
                <w:sz w:val="16"/>
                <w:szCs w:val="16"/>
              </w:rPr>
            </w:pPr>
            <w:r w:rsidRPr="00DC241D">
              <w:rPr>
                <w:color w:val="000000"/>
                <w:sz w:val="16"/>
                <w:szCs w:val="16"/>
              </w:rPr>
              <w:t>0,258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4D6B44" w14:textId="77777777" w:rsidR="00DC241D" w:rsidRPr="00DC241D" w:rsidRDefault="00DC241D" w:rsidP="00DC241D">
            <w:pPr>
              <w:contextualSpacing/>
              <w:jc w:val="center"/>
              <w:rPr>
                <w:color w:val="000000"/>
                <w:sz w:val="16"/>
                <w:szCs w:val="16"/>
              </w:rPr>
            </w:pPr>
            <w:r w:rsidRPr="00DC241D">
              <w:rPr>
                <w:color w:val="000000"/>
                <w:sz w:val="16"/>
                <w:szCs w:val="16"/>
              </w:rPr>
              <w:t>0,271</w:t>
            </w:r>
          </w:p>
        </w:tc>
      </w:tr>
      <w:tr w:rsidR="00DC241D" w:rsidRPr="00DC241D" w14:paraId="634B1AA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F808D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15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77FC0A" w14:textId="77777777" w:rsidR="00DC241D" w:rsidRPr="00DC241D" w:rsidRDefault="00DC241D" w:rsidP="00DC241D">
            <w:pPr>
              <w:contextualSpacing/>
              <w:jc w:val="center"/>
              <w:rPr>
                <w:color w:val="000000"/>
                <w:sz w:val="16"/>
                <w:szCs w:val="16"/>
              </w:rPr>
            </w:pPr>
            <w:r w:rsidRPr="00DC241D">
              <w:rPr>
                <w:color w:val="000000"/>
                <w:sz w:val="16"/>
                <w:szCs w:val="16"/>
              </w:rPr>
              <w:t>J_Б\Р\ТП\0028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0D07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D3EAB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DF5CE5" w14:textId="77777777" w:rsidR="00DC241D" w:rsidRPr="00DC241D" w:rsidRDefault="00DC241D" w:rsidP="00DC241D">
            <w:pPr>
              <w:contextualSpacing/>
              <w:jc w:val="center"/>
              <w:rPr>
                <w:color w:val="000000"/>
                <w:sz w:val="16"/>
                <w:szCs w:val="16"/>
              </w:rPr>
            </w:pPr>
            <w:r w:rsidRPr="00DC241D">
              <w:rPr>
                <w:color w:val="000000"/>
                <w:sz w:val="16"/>
                <w:szCs w:val="16"/>
              </w:rPr>
              <w:t>0,258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FB99E1" w14:textId="77777777" w:rsidR="00DC241D" w:rsidRPr="00DC241D" w:rsidRDefault="00DC241D" w:rsidP="00DC241D">
            <w:pPr>
              <w:contextualSpacing/>
              <w:jc w:val="center"/>
              <w:rPr>
                <w:color w:val="000000"/>
                <w:sz w:val="16"/>
                <w:szCs w:val="16"/>
              </w:rPr>
            </w:pPr>
            <w:r w:rsidRPr="00DC241D">
              <w:rPr>
                <w:color w:val="000000"/>
                <w:sz w:val="16"/>
                <w:szCs w:val="16"/>
              </w:rPr>
              <w:t>0,192</w:t>
            </w:r>
          </w:p>
        </w:tc>
      </w:tr>
      <w:tr w:rsidR="00DC241D" w:rsidRPr="00DC241D" w14:paraId="1291ECF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34AC20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204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015675" w14:textId="77777777" w:rsidR="00DC241D" w:rsidRPr="00DC241D" w:rsidRDefault="00DC241D" w:rsidP="00DC241D">
            <w:pPr>
              <w:contextualSpacing/>
              <w:jc w:val="center"/>
              <w:rPr>
                <w:color w:val="000000"/>
                <w:sz w:val="16"/>
                <w:szCs w:val="16"/>
              </w:rPr>
            </w:pPr>
            <w:r w:rsidRPr="00DC241D">
              <w:rPr>
                <w:color w:val="000000"/>
                <w:sz w:val="16"/>
                <w:szCs w:val="16"/>
              </w:rPr>
              <w:t>J_Б\Р\ТП\0029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5ECC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CE95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5AADC4" w14:textId="77777777" w:rsidR="00DC241D" w:rsidRPr="00DC241D" w:rsidRDefault="00DC241D" w:rsidP="00DC241D">
            <w:pPr>
              <w:contextualSpacing/>
              <w:jc w:val="center"/>
              <w:rPr>
                <w:color w:val="000000"/>
                <w:sz w:val="16"/>
                <w:szCs w:val="16"/>
              </w:rPr>
            </w:pPr>
            <w:r w:rsidRPr="00DC241D">
              <w:rPr>
                <w:color w:val="000000"/>
                <w:sz w:val="16"/>
                <w:szCs w:val="16"/>
              </w:rPr>
              <w:t>0,258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C91E07" w14:textId="77777777" w:rsidR="00DC241D" w:rsidRPr="00DC241D" w:rsidRDefault="00DC241D" w:rsidP="00DC241D">
            <w:pPr>
              <w:contextualSpacing/>
              <w:jc w:val="center"/>
              <w:rPr>
                <w:color w:val="000000"/>
                <w:sz w:val="16"/>
                <w:szCs w:val="16"/>
              </w:rPr>
            </w:pPr>
            <w:r w:rsidRPr="00DC241D">
              <w:rPr>
                <w:color w:val="000000"/>
                <w:sz w:val="16"/>
                <w:szCs w:val="16"/>
              </w:rPr>
              <w:t>0,192</w:t>
            </w:r>
          </w:p>
        </w:tc>
      </w:tr>
      <w:tr w:rsidR="00DC241D" w:rsidRPr="00DC241D" w14:paraId="411F335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3D050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762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F64E42" w14:textId="77777777" w:rsidR="00DC241D" w:rsidRPr="00DC241D" w:rsidRDefault="00DC241D" w:rsidP="00DC241D">
            <w:pPr>
              <w:contextualSpacing/>
              <w:jc w:val="center"/>
              <w:rPr>
                <w:color w:val="000000"/>
                <w:sz w:val="16"/>
                <w:szCs w:val="16"/>
              </w:rPr>
            </w:pPr>
            <w:r w:rsidRPr="00DC241D">
              <w:rPr>
                <w:color w:val="000000"/>
                <w:sz w:val="16"/>
                <w:szCs w:val="16"/>
              </w:rPr>
              <w:t>J_Б\Р\ТП\0030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2511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25A5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404C54" w14:textId="77777777" w:rsidR="00DC241D" w:rsidRPr="00DC241D" w:rsidRDefault="00DC241D" w:rsidP="00DC241D">
            <w:pPr>
              <w:contextualSpacing/>
              <w:jc w:val="center"/>
              <w:rPr>
                <w:color w:val="000000"/>
                <w:sz w:val="16"/>
                <w:szCs w:val="16"/>
              </w:rPr>
            </w:pPr>
            <w:r w:rsidRPr="00DC241D">
              <w:rPr>
                <w:color w:val="000000"/>
                <w:sz w:val="16"/>
                <w:szCs w:val="16"/>
              </w:rPr>
              <w:t>0,172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BD1D71" w14:textId="77777777" w:rsidR="00DC241D" w:rsidRPr="00DC241D" w:rsidRDefault="00DC241D" w:rsidP="00DC241D">
            <w:pPr>
              <w:contextualSpacing/>
              <w:jc w:val="center"/>
              <w:rPr>
                <w:color w:val="000000"/>
                <w:sz w:val="16"/>
                <w:szCs w:val="16"/>
              </w:rPr>
            </w:pPr>
            <w:r w:rsidRPr="00DC241D">
              <w:rPr>
                <w:color w:val="000000"/>
                <w:sz w:val="16"/>
                <w:szCs w:val="16"/>
              </w:rPr>
              <w:t>0,126</w:t>
            </w:r>
          </w:p>
        </w:tc>
      </w:tr>
      <w:tr w:rsidR="00DC241D" w:rsidRPr="00DC241D" w14:paraId="328374B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009E4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786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C4697F" w14:textId="77777777" w:rsidR="00DC241D" w:rsidRPr="00DC241D" w:rsidRDefault="00DC241D" w:rsidP="00DC241D">
            <w:pPr>
              <w:contextualSpacing/>
              <w:jc w:val="center"/>
              <w:rPr>
                <w:color w:val="000000"/>
                <w:sz w:val="16"/>
                <w:szCs w:val="16"/>
              </w:rPr>
            </w:pPr>
            <w:r w:rsidRPr="00DC241D">
              <w:rPr>
                <w:color w:val="000000"/>
                <w:sz w:val="16"/>
                <w:szCs w:val="16"/>
              </w:rPr>
              <w:t>J_Б\Р\ТП\0031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10225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01A74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7B9341" w14:textId="77777777" w:rsidR="00DC241D" w:rsidRPr="00DC241D" w:rsidRDefault="00DC241D" w:rsidP="00DC241D">
            <w:pPr>
              <w:contextualSpacing/>
              <w:jc w:val="center"/>
              <w:rPr>
                <w:color w:val="000000"/>
                <w:sz w:val="16"/>
                <w:szCs w:val="16"/>
              </w:rPr>
            </w:pPr>
            <w:r w:rsidRPr="00DC241D">
              <w:rPr>
                <w:color w:val="000000"/>
                <w:sz w:val="16"/>
                <w:szCs w:val="16"/>
              </w:rPr>
              <w:t>0,287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CD13F6" w14:textId="77777777" w:rsidR="00DC241D" w:rsidRPr="00DC241D" w:rsidRDefault="00DC241D" w:rsidP="00DC241D">
            <w:pPr>
              <w:contextualSpacing/>
              <w:jc w:val="center"/>
              <w:rPr>
                <w:color w:val="000000"/>
                <w:sz w:val="16"/>
                <w:szCs w:val="16"/>
              </w:rPr>
            </w:pPr>
            <w:r w:rsidRPr="00DC241D">
              <w:rPr>
                <w:color w:val="000000"/>
                <w:sz w:val="16"/>
                <w:szCs w:val="16"/>
              </w:rPr>
              <w:t>0,266</w:t>
            </w:r>
          </w:p>
        </w:tc>
      </w:tr>
      <w:tr w:rsidR="00DC241D" w:rsidRPr="00DC241D" w14:paraId="4AC322B9"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820B092"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775</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922BE10" w14:textId="77777777" w:rsidR="00DC241D" w:rsidRPr="00DC241D" w:rsidRDefault="00DC241D" w:rsidP="00DC241D">
            <w:pPr>
              <w:contextualSpacing/>
              <w:jc w:val="center"/>
              <w:rPr>
                <w:color w:val="000000"/>
                <w:sz w:val="16"/>
                <w:szCs w:val="16"/>
              </w:rPr>
            </w:pPr>
            <w:r w:rsidRPr="00DC241D">
              <w:rPr>
                <w:color w:val="000000"/>
                <w:sz w:val="16"/>
                <w:szCs w:val="16"/>
              </w:rPr>
              <w:t>J_Б\Р\ТП\0032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4E22A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38098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763F7CC" w14:textId="77777777" w:rsidR="00DC241D" w:rsidRPr="00DC241D" w:rsidRDefault="00DC241D" w:rsidP="00DC241D">
            <w:pPr>
              <w:contextualSpacing/>
              <w:jc w:val="center"/>
              <w:rPr>
                <w:color w:val="000000"/>
                <w:sz w:val="16"/>
                <w:szCs w:val="16"/>
              </w:rPr>
            </w:pPr>
            <w:r w:rsidRPr="00DC241D">
              <w:rPr>
                <w:color w:val="000000"/>
                <w:sz w:val="16"/>
                <w:szCs w:val="16"/>
              </w:rPr>
              <w:t>0,250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126060F" w14:textId="77777777" w:rsidR="00DC241D" w:rsidRPr="00DC241D" w:rsidRDefault="00DC241D" w:rsidP="00DC241D">
            <w:pPr>
              <w:contextualSpacing/>
              <w:jc w:val="center"/>
              <w:rPr>
                <w:color w:val="000000"/>
                <w:sz w:val="16"/>
                <w:szCs w:val="16"/>
              </w:rPr>
            </w:pPr>
            <w:r w:rsidRPr="00DC241D">
              <w:rPr>
                <w:color w:val="000000"/>
                <w:sz w:val="16"/>
                <w:szCs w:val="16"/>
              </w:rPr>
              <w:t>0,209</w:t>
            </w:r>
          </w:p>
        </w:tc>
      </w:tr>
      <w:tr w:rsidR="00DC241D" w:rsidRPr="00DC241D" w14:paraId="28133A01"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17F2AB"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354</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C54D56" w14:textId="77777777" w:rsidR="00DC241D" w:rsidRPr="00DC241D" w:rsidRDefault="00DC241D" w:rsidP="00DC241D">
            <w:pPr>
              <w:contextualSpacing/>
              <w:jc w:val="center"/>
              <w:rPr>
                <w:color w:val="000000"/>
                <w:sz w:val="16"/>
                <w:szCs w:val="16"/>
              </w:rPr>
            </w:pPr>
            <w:r w:rsidRPr="00DC241D">
              <w:rPr>
                <w:color w:val="000000"/>
                <w:sz w:val="16"/>
                <w:szCs w:val="16"/>
              </w:rPr>
              <w:t>J_Б\Р\ТП\0033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348D1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15BC0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DBC22C" w14:textId="77777777" w:rsidR="00DC241D" w:rsidRPr="00DC241D" w:rsidRDefault="00DC241D" w:rsidP="00DC241D">
            <w:pPr>
              <w:contextualSpacing/>
              <w:jc w:val="center"/>
              <w:rPr>
                <w:color w:val="000000"/>
                <w:sz w:val="16"/>
                <w:szCs w:val="16"/>
              </w:rPr>
            </w:pPr>
            <w:r w:rsidRPr="00DC241D">
              <w:rPr>
                <w:color w:val="000000"/>
                <w:sz w:val="16"/>
                <w:szCs w:val="16"/>
              </w:rPr>
              <w:t>0,135</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B4D31A" w14:textId="77777777" w:rsidR="00DC241D" w:rsidRPr="00DC241D" w:rsidRDefault="00DC241D" w:rsidP="00DC241D">
            <w:pPr>
              <w:contextualSpacing/>
              <w:jc w:val="center"/>
              <w:rPr>
                <w:color w:val="000000"/>
                <w:sz w:val="16"/>
                <w:szCs w:val="16"/>
              </w:rPr>
            </w:pPr>
            <w:r w:rsidRPr="00DC241D">
              <w:rPr>
                <w:color w:val="000000"/>
                <w:sz w:val="16"/>
                <w:szCs w:val="16"/>
              </w:rPr>
              <w:t>0,200</w:t>
            </w:r>
          </w:p>
        </w:tc>
      </w:tr>
      <w:tr w:rsidR="00DC241D" w:rsidRPr="00DC241D" w14:paraId="2C67E2D7"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4A4FCA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ТП-43</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87C4BCF" w14:textId="77777777" w:rsidR="00DC241D" w:rsidRPr="00DC241D" w:rsidRDefault="00DC241D" w:rsidP="00DC241D">
            <w:pPr>
              <w:contextualSpacing/>
              <w:jc w:val="center"/>
              <w:rPr>
                <w:color w:val="000000"/>
                <w:sz w:val="16"/>
                <w:szCs w:val="16"/>
              </w:rPr>
            </w:pPr>
            <w:r w:rsidRPr="00DC241D">
              <w:rPr>
                <w:color w:val="000000"/>
                <w:sz w:val="16"/>
                <w:szCs w:val="16"/>
              </w:rPr>
              <w:t>J_Гур\Р\ТП\0022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3751B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EA0FC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0F8CCE2" w14:textId="77777777" w:rsidR="00DC241D" w:rsidRPr="00DC241D" w:rsidRDefault="00DC241D" w:rsidP="00DC241D">
            <w:pPr>
              <w:contextualSpacing/>
              <w:jc w:val="center"/>
              <w:rPr>
                <w:color w:val="000000"/>
                <w:sz w:val="16"/>
                <w:szCs w:val="16"/>
              </w:rPr>
            </w:pPr>
            <w:r w:rsidRPr="00DC241D">
              <w:rPr>
                <w:color w:val="000000"/>
                <w:sz w:val="16"/>
                <w:szCs w:val="16"/>
              </w:rPr>
              <w:t>0,122</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3D8BA18" w14:textId="77777777" w:rsidR="00DC241D" w:rsidRPr="00DC241D" w:rsidRDefault="00DC241D" w:rsidP="00DC241D">
            <w:pPr>
              <w:contextualSpacing/>
              <w:jc w:val="center"/>
              <w:rPr>
                <w:color w:val="000000"/>
                <w:sz w:val="16"/>
                <w:szCs w:val="16"/>
              </w:rPr>
            </w:pPr>
            <w:r w:rsidRPr="00DC241D">
              <w:rPr>
                <w:color w:val="000000"/>
                <w:sz w:val="16"/>
                <w:szCs w:val="16"/>
              </w:rPr>
              <w:t>0,188</w:t>
            </w:r>
          </w:p>
        </w:tc>
      </w:tr>
      <w:tr w:rsidR="00DC241D" w:rsidRPr="00DC241D" w14:paraId="54D2B6B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762DD2"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ТП- 48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C8915A" w14:textId="77777777" w:rsidR="00DC241D" w:rsidRPr="00DC241D" w:rsidRDefault="00DC241D" w:rsidP="00DC241D">
            <w:pPr>
              <w:contextualSpacing/>
              <w:jc w:val="center"/>
              <w:rPr>
                <w:color w:val="000000"/>
                <w:sz w:val="16"/>
                <w:szCs w:val="16"/>
              </w:rPr>
            </w:pPr>
            <w:r w:rsidRPr="00DC241D">
              <w:rPr>
                <w:color w:val="000000"/>
                <w:sz w:val="16"/>
                <w:szCs w:val="16"/>
              </w:rPr>
              <w:t>J_Гур\Р\ТП\0023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7D0F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BAFC6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71957F" w14:textId="77777777" w:rsidR="00DC241D" w:rsidRPr="00DC241D" w:rsidRDefault="00DC241D" w:rsidP="00DC241D">
            <w:pPr>
              <w:contextualSpacing/>
              <w:jc w:val="center"/>
              <w:rPr>
                <w:color w:val="000000"/>
                <w:sz w:val="16"/>
                <w:szCs w:val="16"/>
              </w:rPr>
            </w:pPr>
            <w:r w:rsidRPr="00DC241D">
              <w:rPr>
                <w:color w:val="000000"/>
                <w:sz w:val="16"/>
                <w:szCs w:val="16"/>
              </w:rPr>
              <w:t>0,104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80E4B4" w14:textId="77777777" w:rsidR="00DC241D" w:rsidRPr="00DC241D" w:rsidRDefault="00DC241D" w:rsidP="00DC241D">
            <w:pPr>
              <w:contextualSpacing/>
              <w:jc w:val="center"/>
              <w:rPr>
                <w:color w:val="000000"/>
                <w:sz w:val="16"/>
                <w:szCs w:val="16"/>
              </w:rPr>
            </w:pPr>
            <w:r w:rsidRPr="00DC241D">
              <w:rPr>
                <w:color w:val="000000"/>
                <w:sz w:val="16"/>
                <w:szCs w:val="16"/>
              </w:rPr>
              <w:t>0,162</w:t>
            </w:r>
          </w:p>
        </w:tc>
      </w:tr>
      <w:tr w:rsidR="00DC241D" w:rsidRPr="00DC241D" w14:paraId="1D7B851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B964E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5FB4A7" w14:textId="77777777" w:rsidR="00DC241D" w:rsidRPr="00DC241D" w:rsidRDefault="00DC241D" w:rsidP="00DC241D">
            <w:pPr>
              <w:contextualSpacing/>
              <w:jc w:val="center"/>
              <w:rPr>
                <w:color w:val="000000"/>
                <w:sz w:val="16"/>
                <w:szCs w:val="16"/>
              </w:rPr>
            </w:pPr>
            <w:r w:rsidRPr="00DC241D">
              <w:rPr>
                <w:color w:val="000000"/>
                <w:sz w:val="16"/>
                <w:szCs w:val="16"/>
              </w:rPr>
              <w:t>J_Гур\Р\ТП\0024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A224E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6DF77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BBC316" w14:textId="77777777" w:rsidR="00DC241D" w:rsidRPr="00DC241D" w:rsidRDefault="00DC241D" w:rsidP="00DC241D">
            <w:pPr>
              <w:contextualSpacing/>
              <w:jc w:val="center"/>
              <w:rPr>
                <w:color w:val="000000"/>
                <w:sz w:val="16"/>
                <w:szCs w:val="16"/>
              </w:rPr>
            </w:pPr>
            <w:r w:rsidRPr="00DC241D">
              <w:rPr>
                <w:color w:val="000000"/>
                <w:sz w:val="16"/>
                <w:szCs w:val="16"/>
              </w:rPr>
              <w:t>0,138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37EC93" w14:textId="77777777" w:rsidR="00DC241D" w:rsidRPr="00DC241D" w:rsidRDefault="00DC241D" w:rsidP="00DC241D">
            <w:pPr>
              <w:contextualSpacing/>
              <w:jc w:val="center"/>
              <w:rPr>
                <w:color w:val="000000"/>
                <w:sz w:val="16"/>
                <w:szCs w:val="16"/>
              </w:rPr>
            </w:pPr>
            <w:r w:rsidRPr="00DC241D">
              <w:rPr>
                <w:color w:val="000000"/>
                <w:sz w:val="16"/>
                <w:szCs w:val="16"/>
              </w:rPr>
              <w:t>0,201</w:t>
            </w:r>
          </w:p>
        </w:tc>
      </w:tr>
      <w:tr w:rsidR="00DC241D" w:rsidRPr="00DC241D" w14:paraId="0DE2B45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AE8ED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РП-П-6 кВ, п.Постоянный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AA97C3" w14:textId="77777777" w:rsidR="00DC241D" w:rsidRPr="00DC241D" w:rsidRDefault="00DC241D" w:rsidP="00DC241D">
            <w:pPr>
              <w:contextualSpacing/>
              <w:jc w:val="center"/>
              <w:rPr>
                <w:color w:val="000000"/>
                <w:sz w:val="16"/>
                <w:szCs w:val="16"/>
              </w:rPr>
            </w:pPr>
            <w:r w:rsidRPr="00DC241D">
              <w:rPr>
                <w:color w:val="000000"/>
                <w:sz w:val="16"/>
                <w:szCs w:val="16"/>
              </w:rPr>
              <w:t>L_К\Р\РП\0001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8CDC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F4BB8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C9E78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C41191" w14:textId="77777777" w:rsidR="00DC241D" w:rsidRPr="00DC241D" w:rsidRDefault="00DC241D" w:rsidP="00DC241D">
            <w:pPr>
              <w:contextualSpacing/>
              <w:jc w:val="center"/>
              <w:rPr>
                <w:color w:val="000000"/>
                <w:sz w:val="16"/>
                <w:szCs w:val="16"/>
              </w:rPr>
            </w:pPr>
            <w:r w:rsidRPr="00DC241D">
              <w:rPr>
                <w:color w:val="000000"/>
                <w:sz w:val="16"/>
                <w:szCs w:val="16"/>
              </w:rPr>
              <w:t>0,762</w:t>
            </w:r>
          </w:p>
        </w:tc>
      </w:tr>
      <w:tr w:rsidR="00DC241D" w:rsidRPr="00DC241D" w14:paraId="4280A68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2CCD6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ТП-К-30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D024C2" w14:textId="77777777" w:rsidR="00DC241D" w:rsidRPr="00DC241D" w:rsidRDefault="00DC241D" w:rsidP="00DC241D">
            <w:pPr>
              <w:contextualSpacing/>
              <w:jc w:val="center"/>
              <w:rPr>
                <w:color w:val="000000"/>
                <w:sz w:val="16"/>
                <w:szCs w:val="16"/>
              </w:rPr>
            </w:pPr>
            <w:r w:rsidRPr="00DC241D">
              <w:rPr>
                <w:color w:val="000000"/>
                <w:sz w:val="16"/>
                <w:szCs w:val="16"/>
              </w:rPr>
              <w:t>L_К\Р\ТП\0002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1EFF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3C56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D00C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83131A" w14:textId="77777777" w:rsidR="00DC241D" w:rsidRPr="00DC241D" w:rsidRDefault="00DC241D" w:rsidP="00DC241D">
            <w:pPr>
              <w:contextualSpacing/>
              <w:jc w:val="center"/>
              <w:rPr>
                <w:color w:val="000000"/>
                <w:sz w:val="16"/>
                <w:szCs w:val="16"/>
              </w:rPr>
            </w:pPr>
            <w:r w:rsidRPr="00DC241D">
              <w:rPr>
                <w:color w:val="000000"/>
                <w:sz w:val="16"/>
                <w:szCs w:val="16"/>
              </w:rPr>
              <w:t>0,249</w:t>
            </w:r>
          </w:p>
        </w:tc>
      </w:tr>
      <w:tr w:rsidR="00DC241D" w:rsidRPr="00DC241D" w14:paraId="387D5F2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80AFC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E53EDD" w14:textId="77777777" w:rsidR="00DC241D" w:rsidRPr="00DC241D" w:rsidRDefault="00DC241D" w:rsidP="00DC241D">
            <w:pPr>
              <w:contextualSpacing/>
              <w:jc w:val="center"/>
              <w:rPr>
                <w:color w:val="000000"/>
                <w:sz w:val="16"/>
                <w:szCs w:val="16"/>
              </w:rPr>
            </w:pPr>
            <w:r w:rsidRPr="00DC241D">
              <w:rPr>
                <w:color w:val="000000"/>
                <w:sz w:val="16"/>
                <w:szCs w:val="16"/>
              </w:rPr>
              <w:t>J_Кис\Р\ТП\0021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A973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C5F56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644B4E" w14:textId="77777777" w:rsidR="00DC241D" w:rsidRPr="00DC241D" w:rsidRDefault="00DC241D" w:rsidP="00DC241D">
            <w:pPr>
              <w:contextualSpacing/>
              <w:jc w:val="center"/>
              <w:rPr>
                <w:color w:val="000000"/>
                <w:sz w:val="16"/>
                <w:szCs w:val="16"/>
              </w:rPr>
            </w:pPr>
            <w:r w:rsidRPr="00DC241D">
              <w:rPr>
                <w:color w:val="000000"/>
                <w:sz w:val="16"/>
                <w:szCs w:val="16"/>
              </w:rPr>
              <w:t>0,174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A9D5D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588F59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B8A1B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ТП-227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2143C0" w14:textId="77777777" w:rsidR="00DC241D" w:rsidRPr="00DC241D" w:rsidRDefault="00DC241D" w:rsidP="00DC241D">
            <w:pPr>
              <w:contextualSpacing/>
              <w:jc w:val="center"/>
              <w:rPr>
                <w:color w:val="000000"/>
                <w:sz w:val="16"/>
                <w:szCs w:val="16"/>
              </w:rPr>
            </w:pPr>
            <w:r w:rsidRPr="00DC241D">
              <w:rPr>
                <w:color w:val="000000"/>
                <w:sz w:val="16"/>
                <w:szCs w:val="16"/>
              </w:rPr>
              <w:t>J_Кис\Р\ТП\0022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30D4C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606A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F017BF" w14:textId="77777777" w:rsidR="00DC241D" w:rsidRPr="00DC241D" w:rsidRDefault="00DC241D" w:rsidP="00DC241D">
            <w:pPr>
              <w:contextualSpacing/>
              <w:jc w:val="center"/>
              <w:rPr>
                <w:color w:val="000000"/>
                <w:sz w:val="16"/>
                <w:szCs w:val="16"/>
              </w:rPr>
            </w:pPr>
            <w:r w:rsidRPr="00DC241D">
              <w:rPr>
                <w:color w:val="000000"/>
                <w:sz w:val="16"/>
                <w:szCs w:val="16"/>
              </w:rPr>
              <w:t>0,307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CBB91A" w14:textId="77777777" w:rsidR="00DC241D" w:rsidRPr="00DC241D" w:rsidRDefault="00DC241D" w:rsidP="00DC241D">
            <w:pPr>
              <w:contextualSpacing/>
              <w:jc w:val="center"/>
              <w:rPr>
                <w:color w:val="000000"/>
                <w:sz w:val="16"/>
                <w:szCs w:val="16"/>
              </w:rPr>
            </w:pPr>
            <w:r w:rsidRPr="00DC241D">
              <w:rPr>
                <w:color w:val="000000"/>
                <w:sz w:val="16"/>
                <w:szCs w:val="16"/>
              </w:rPr>
              <w:t>0,300</w:t>
            </w:r>
          </w:p>
        </w:tc>
      </w:tr>
      <w:tr w:rsidR="00DC241D" w:rsidRPr="00DC241D" w14:paraId="4CE7BC9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4143F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DA4755" w14:textId="77777777" w:rsidR="00DC241D" w:rsidRPr="00DC241D" w:rsidRDefault="00DC241D" w:rsidP="00DC241D">
            <w:pPr>
              <w:contextualSpacing/>
              <w:jc w:val="center"/>
              <w:rPr>
                <w:color w:val="000000"/>
                <w:sz w:val="16"/>
                <w:szCs w:val="16"/>
              </w:rPr>
            </w:pPr>
            <w:r w:rsidRPr="00DC241D">
              <w:rPr>
                <w:color w:val="000000"/>
                <w:sz w:val="16"/>
                <w:szCs w:val="16"/>
              </w:rPr>
              <w:t>J_Кис\Р\ТП\0023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EF5C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C12A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80FDED" w14:textId="77777777" w:rsidR="00DC241D" w:rsidRPr="00DC241D" w:rsidRDefault="00DC241D" w:rsidP="00DC241D">
            <w:pPr>
              <w:contextualSpacing/>
              <w:jc w:val="center"/>
              <w:rPr>
                <w:color w:val="000000"/>
                <w:sz w:val="16"/>
                <w:szCs w:val="16"/>
              </w:rPr>
            </w:pPr>
            <w:r w:rsidRPr="00DC241D">
              <w:rPr>
                <w:color w:val="000000"/>
                <w:sz w:val="16"/>
                <w:szCs w:val="16"/>
              </w:rPr>
              <w:t>0,253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9A5626" w14:textId="77777777" w:rsidR="00DC241D" w:rsidRPr="00DC241D" w:rsidRDefault="00DC241D" w:rsidP="00DC241D">
            <w:pPr>
              <w:contextualSpacing/>
              <w:jc w:val="center"/>
              <w:rPr>
                <w:color w:val="000000"/>
                <w:sz w:val="16"/>
                <w:szCs w:val="16"/>
              </w:rPr>
            </w:pPr>
            <w:r w:rsidRPr="00DC241D">
              <w:rPr>
                <w:color w:val="000000"/>
                <w:sz w:val="16"/>
                <w:szCs w:val="16"/>
              </w:rPr>
              <w:t>0,248</w:t>
            </w:r>
          </w:p>
        </w:tc>
      </w:tr>
      <w:tr w:rsidR="00DC241D" w:rsidRPr="00DC241D" w14:paraId="71A6F1B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3B671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EFB774" w14:textId="77777777" w:rsidR="00DC241D" w:rsidRPr="00DC241D" w:rsidRDefault="00DC241D" w:rsidP="00DC241D">
            <w:pPr>
              <w:contextualSpacing/>
              <w:jc w:val="center"/>
              <w:rPr>
                <w:color w:val="000000"/>
                <w:sz w:val="16"/>
                <w:szCs w:val="16"/>
              </w:rPr>
            </w:pPr>
            <w:r w:rsidRPr="00DC241D">
              <w:rPr>
                <w:color w:val="000000"/>
                <w:sz w:val="16"/>
                <w:szCs w:val="16"/>
              </w:rPr>
              <w:t>J_Кис\Р\ТП\0024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5D909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81CF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F1BEED" w14:textId="77777777" w:rsidR="00DC241D" w:rsidRPr="00DC241D" w:rsidRDefault="00DC241D" w:rsidP="00DC241D">
            <w:pPr>
              <w:contextualSpacing/>
              <w:jc w:val="center"/>
              <w:rPr>
                <w:color w:val="000000"/>
                <w:sz w:val="16"/>
                <w:szCs w:val="16"/>
              </w:rPr>
            </w:pPr>
            <w:r w:rsidRPr="00DC241D">
              <w:rPr>
                <w:color w:val="000000"/>
                <w:sz w:val="16"/>
                <w:szCs w:val="16"/>
              </w:rPr>
              <w:t>0,199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367EB0" w14:textId="77777777" w:rsidR="00DC241D" w:rsidRPr="00DC241D" w:rsidRDefault="00DC241D" w:rsidP="00DC241D">
            <w:pPr>
              <w:contextualSpacing/>
              <w:jc w:val="center"/>
              <w:rPr>
                <w:color w:val="000000"/>
                <w:sz w:val="16"/>
                <w:szCs w:val="16"/>
              </w:rPr>
            </w:pPr>
            <w:r w:rsidRPr="00DC241D">
              <w:rPr>
                <w:color w:val="000000"/>
                <w:sz w:val="16"/>
                <w:szCs w:val="16"/>
              </w:rPr>
              <w:t>0,196</w:t>
            </w:r>
          </w:p>
        </w:tc>
      </w:tr>
      <w:tr w:rsidR="00DC241D" w:rsidRPr="00DC241D" w14:paraId="695B1A1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92DF48"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ТП-234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8C87D4" w14:textId="77777777" w:rsidR="00DC241D" w:rsidRPr="00DC241D" w:rsidRDefault="00DC241D" w:rsidP="00DC241D">
            <w:pPr>
              <w:contextualSpacing/>
              <w:jc w:val="center"/>
              <w:rPr>
                <w:color w:val="000000"/>
                <w:sz w:val="16"/>
                <w:szCs w:val="16"/>
              </w:rPr>
            </w:pPr>
            <w:r w:rsidRPr="00DC241D">
              <w:rPr>
                <w:color w:val="000000"/>
                <w:sz w:val="16"/>
                <w:szCs w:val="16"/>
              </w:rPr>
              <w:t>J_Кис\Р\ТП\0025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438C1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62DB9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8E623A" w14:textId="77777777" w:rsidR="00DC241D" w:rsidRPr="00DC241D" w:rsidRDefault="00DC241D" w:rsidP="00DC241D">
            <w:pPr>
              <w:contextualSpacing/>
              <w:jc w:val="center"/>
              <w:rPr>
                <w:color w:val="000000"/>
                <w:sz w:val="16"/>
                <w:szCs w:val="16"/>
              </w:rPr>
            </w:pPr>
            <w:r w:rsidRPr="00DC241D">
              <w:rPr>
                <w:color w:val="000000"/>
                <w:sz w:val="16"/>
                <w:szCs w:val="16"/>
              </w:rPr>
              <w:t>0,280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5B4462" w14:textId="77777777" w:rsidR="00DC241D" w:rsidRPr="00DC241D" w:rsidRDefault="00DC241D" w:rsidP="00DC241D">
            <w:pPr>
              <w:contextualSpacing/>
              <w:jc w:val="center"/>
              <w:rPr>
                <w:color w:val="000000"/>
                <w:sz w:val="16"/>
                <w:szCs w:val="16"/>
              </w:rPr>
            </w:pPr>
            <w:r w:rsidRPr="00DC241D">
              <w:rPr>
                <w:color w:val="000000"/>
                <w:sz w:val="16"/>
                <w:szCs w:val="16"/>
              </w:rPr>
              <w:t>0,274</w:t>
            </w:r>
          </w:p>
        </w:tc>
      </w:tr>
      <w:tr w:rsidR="00DC241D" w:rsidRPr="00DC241D" w14:paraId="12FB42F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0426C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ТП-237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4FFB35" w14:textId="77777777" w:rsidR="00DC241D" w:rsidRPr="00DC241D" w:rsidRDefault="00DC241D" w:rsidP="00DC241D">
            <w:pPr>
              <w:contextualSpacing/>
              <w:jc w:val="center"/>
              <w:rPr>
                <w:color w:val="000000"/>
                <w:sz w:val="16"/>
                <w:szCs w:val="16"/>
              </w:rPr>
            </w:pPr>
            <w:r w:rsidRPr="00DC241D">
              <w:rPr>
                <w:color w:val="000000"/>
                <w:sz w:val="16"/>
                <w:szCs w:val="16"/>
              </w:rPr>
              <w:t>J_Кис\Р\ТП\0026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64D7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9CD8C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3576C7" w14:textId="77777777" w:rsidR="00DC241D" w:rsidRPr="00DC241D" w:rsidRDefault="00DC241D" w:rsidP="00DC241D">
            <w:pPr>
              <w:contextualSpacing/>
              <w:jc w:val="center"/>
              <w:rPr>
                <w:color w:val="000000"/>
                <w:sz w:val="16"/>
                <w:szCs w:val="16"/>
              </w:rPr>
            </w:pPr>
            <w:r w:rsidRPr="00DC241D">
              <w:rPr>
                <w:color w:val="000000"/>
                <w:sz w:val="16"/>
                <w:szCs w:val="16"/>
              </w:rPr>
              <w:t>0,307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1A8F61" w14:textId="77777777" w:rsidR="00DC241D" w:rsidRPr="00DC241D" w:rsidRDefault="00DC241D" w:rsidP="00DC241D">
            <w:pPr>
              <w:contextualSpacing/>
              <w:jc w:val="center"/>
              <w:rPr>
                <w:color w:val="000000"/>
                <w:sz w:val="16"/>
                <w:szCs w:val="16"/>
              </w:rPr>
            </w:pPr>
            <w:r w:rsidRPr="00DC241D">
              <w:rPr>
                <w:color w:val="000000"/>
                <w:sz w:val="16"/>
                <w:szCs w:val="16"/>
              </w:rPr>
              <w:t>0,299</w:t>
            </w:r>
          </w:p>
        </w:tc>
      </w:tr>
      <w:tr w:rsidR="00DC241D" w:rsidRPr="00DC241D" w14:paraId="718129C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450FE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ТП-238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806C76" w14:textId="77777777" w:rsidR="00DC241D" w:rsidRPr="00DC241D" w:rsidRDefault="00DC241D" w:rsidP="00DC241D">
            <w:pPr>
              <w:contextualSpacing/>
              <w:jc w:val="center"/>
              <w:rPr>
                <w:color w:val="000000"/>
                <w:sz w:val="16"/>
                <w:szCs w:val="16"/>
              </w:rPr>
            </w:pPr>
            <w:r w:rsidRPr="00DC241D">
              <w:rPr>
                <w:color w:val="000000"/>
                <w:sz w:val="16"/>
                <w:szCs w:val="16"/>
              </w:rPr>
              <w:t>J_Кис\Р\ТП\0027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CDA64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7119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FCB060" w14:textId="77777777" w:rsidR="00DC241D" w:rsidRPr="00DC241D" w:rsidRDefault="00DC241D" w:rsidP="00DC241D">
            <w:pPr>
              <w:contextualSpacing/>
              <w:jc w:val="center"/>
              <w:rPr>
                <w:color w:val="000000"/>
                <w:sz w:val="16"/>
                <w:szCs w:val="16"/>
              </w:rPr>
            </w:pPr>
            <w:r w:rsidRPr="00DC241D">
              <w:rPr>
                <w:color w:val="000000"/>
                <w:sz w:val="16"/>
                <w:szCs w:val="16"/>
              </w:rPr>
              <w:t>0,307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0748D0" w14:textId="77777777" w:rsidR="00DC241D" w:rsidRPr="00DC241D" w:rsidRDefault="00DC241D" w:rsidP="00DC241D">
            <w:pPr>
              <w:contextualSpacing/>
              <w:jc w:val="center"/>
              <w:rPr>
                <w:color w:val="000000"/>
                <w:sz w:val="16"/>
                <w:szCs w:val="16"/>
              </w:rPr>
            </w:pPr>
            <w:r w:rsidRPr="00DC241D">
              <w:rPr>
                <w:color w:val="000000"/>
                <w:sz w:val="16"/>
                <w:szCs w:val="16"/>
              </w:rPr>
              <w:t>0,299</w:t>
            </w:r>
          </w:p>
        </w:tc>
      </w:tr>
      <w:tr w:rsidR="00DC241D" w:rsidRPr="00DC241D" w14:paraId="68CCAAC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2DA04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ТП-458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6B6326" w14:textId="77777777" w:rsidR="00DC241D" w:rsidRPr="00DC241D" w:rsidRDefault="00DC241D" w:rsidP="00DC241D">
            <w:pPr>
              <w:contextualSpacing/>
              <w:jc w:val="center"/>
              <w:rPr>
                <w:color w:val="000000"/>
                <w:sz w:val="16"/>
                <w:szCs w:val="16"/>
              </w:rPr>
            </w:pPr>
            <w:r w:rsidRPr="00DC241D">
              <w:rPr>
                <w:color w:val="000000"/>
                <w:sz w:val="16"/>
                <w:szCs w:val="16"/>
              </w:rPr>
              <w:t>J_Кис\Р\ТП\0028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C74C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D359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2AD294" w14:textId="77777777" w:rsidR="00DC241D" w:rsidRPr="00DC241D" w:rsidRDefault="00DC241D" w:rsidP="00DC241D">
            <w:pPr>
              <w:contextualSpacing/>
              <w:jc w:val="center"/>
              <w:rPr>
                <w:color w:val="000000"/>
                <w:sz w:val="16"/>
                <w:szCs w:val="16"/>
              </w:rPr>
            </w:pPr>
            <w:r w:rsidRPr="00DC241D">
              <w:rPr>
                <w:color w:val="000000"/>
                <w:sz w:val="16"/>
                <w:szCs w:val="16"/>
              </w:rPr>
              <w:t>0,190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DD59DA" w14:textId="77777777" w:rsidR="00DC241D" w:rsidRPr="00DC241D" w:rsidRDefault="00DC241D" w:rsidP="00DC241D">
            <w:pPr>
              <w:contextualSpacing/>
              <w:jc w:val="center"/>
              <w:rPr>
                <w:color w:val="000000"/>
                <w:sz w:val="16"/>
                <w:szCs w:val="16"/>
              </w:rPr>
            </w:pPr>
            <w:r w:rsidRPr="00DC241D">
              <w:rPr>
                <w:color w:val="000000"/>
                <w:sz w:val="16"/>
                <w:szCs w:val="16"/>
              </w:rPr>
              <w:t>0,188</w:t>
            </w:r>
          </w:p>
        </w:tc>
      </w:tr>
      <w:tr w:rsidR="00DC241D" w:rsidRPr="00DC241D" w14:paraId="1BE39CA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BF8E8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ТП-243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CC61EE" w14:textId="77777777" w:rsidR="00DC241D" w:rsidRPr="00DC241D" w:rsidRDefault="00DC241D" w:rsidP="00DC241D">
            <w:pPr>
              <w:contextualSpacing/>
              <w:jc w:val="center"/>
              <w:rPr>
                <w:color w:val="000000"/>
                <w:sz w:val="16"/>
                <w:szCs w:val="16"/>
              </w:rPr>
            </w:pPr>
            <w:r w:rsidRPr="00DC241D">
              <w:rPr>
                <w:color w:val="000000"/>
                <w:sz w:val="16"/>
                <w:szCs w:val="16"/>
              </w:rPr>
              <w:t>J_Кис\Р\ТП\0029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D5D5D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7915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2F815F" w14:textId="77777777" w:rsidR="00DC241D" w:rsidRPr="00DC241D" w:rsidRDefault="00DC241D" w:rsidP="00DC241D">
            <w:pPr>
              <w:contextualSpacing/>
              <w:jc w:val="center"/>
              <w:rPr>
                <w:color w:val="000000"/>
                <w:sz w:val="16"/>
                <w:szCs w:val="16"/>
              </w:rPr>
            </w:pPr>
            <w:r w:rsidRPr="00DC241D">
              <w:rPr>
                <w:color w:val="000000"/>
                <w:sz w:val="16"/>
                <w:szCs w:val="16"/>
              </w:rPr>
              <w:t>0,307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8301A9" w14:textId="77777777" w:rsidR="00DC241D" w:rsidRPr="00DC241D" w:rsidRDefault="00DC241D" w:rsidP="00DC241D">
            <w:pPr>
              <w:contextualSpacing/>
              <w:jc w:val="center"/>
              <w:rPr>
                <w:color w:val="000000"/>
                <w:sz w:val="16"/>
                <w:szCs w:val="16"/>
              </w:rPr>
            </w:pPr>
            <w:r w:rsidRPr="00DC241D">
              <w:rPr>
                <w:color w:val="000000"/>
                <w:sz w:val="16"/>
                <w:szCs w:val="16"/>
              </w:rPr>
              <w:t>0,293</w:t>
            </w:r>
          </w:p>
        </w:tc>
      </w:tr>
      <w:tr w:rsidR="00DC241D" w:rsidRPr="00DC241D" w14:paraId="22FAADA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FE11B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ТП-245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FB02F4" w14:textId="77777777" w:rsidR="00DC241D" w:rsidRPr="00DC241D" w:rsidRDefault="00DC241D" w:rsidP="00DC241D">
            <w:pPr>
              <w:contextualSpacing/>
              <w:jc w:val="center"/>
              <w:rPr>
                <w:color w:val="000000"/>
                <w:sz w:val="16"/>
                <w:szCs w:val="16"/>
              </w:rPr>
            </w:pPr>
            <w:r w:rsidRPr="00DC241D">
              <w:rPr>
                <w:color w:val="000000"/>
                <w:sz w:val="16"/>
                <w:szCs w:val="16"/>
              </w:rPr>
              <w:t>J_Кис\Р\ТП\0030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AD4A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1192B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3700DB" w14:textId="77777777" w:rsidR="00DC241D" w:rsidRPr="00DC241D" w:rsidRDefault="00DC241D" w:rsidP="00DC241D">
            <w:pPr>
              <w:contextualSpacing/>
              <w:jc w:val="center"/>
              <w:rPr>
                <w:color w:val="000000"/>
                <w:sz w:val="16"/>
                <w:szCs w:val="16"/>
              </w:rPr>
            </w:pPr>
            <w:r w:rsidRPr="00DC241D">
              <w:rPr>
                <w:color w:val="000000"/>
                <w:sz w:val="16"/>
                <w:szCs w:val="16"/>
              </w:rPr>
              <w:t>0,195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287AC4" w14:textId="77777777" w:rsidR="00DC241D" w:rsidRPr="00DC241D" w:rsidRDefault="00DC241D" w:rsidP="00DC241D">
            <w:pPr>
              <w:contextualSpacing/>
              <w:jc w:val="center"/>
              <w:rPr>
                <w:color w:val="000000"/>
                <w:sz w:val="16"/>
                <w:szCs w:val="16"/>
              </w:rPr>
            </w:pPr>
            <w:r w:rsidRPr="00DC241D">
              <w:rPr>
                <w:color w:val="000000"/>
                <w:sz w:val="16"/>
                <w:szCs w:val="16"/>
              </w:rPr>
              <w:t>0,192</w:t>
            </w:r>
          </w:p>
        </w:tc>
      </w:tr>
      <w:tr w:rsidR="00DC241D" w:rsidRPr="00DC241D" w14:paraId="48300C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E4FAE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ТП-205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7AF0FF" w14:textId="77777777" w:rsidR="00DC241D" w:rsidRPr="00DC241D" w:rsidRDefault="00DC241D" w:rsidP="00DC241D">
            <w:pPr>
              <w:contextualSpacing/>
              <w:jc w:val="center"/>
              <w:rPr>
                <w:color w:val="000000"/>
                <w:sz w:val="16"/>
                <w:szCs w:val="16"/>
              </w:rPr>
            </w:pPr>
            <w:r w:rsidRPr="00DC241D">
              <w:rPr>
                <w:color w:val="000000"/>
                <w:sz w:val="16"/>
                <w:szCs w:val="16"/>
              </w:rPr>
              <w:t>J_Кис\Р\ТП\0031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7C48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F5EC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7180F7"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6D53A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9EDA03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6734F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ТП-112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66C4AF" w14:textId="77777777" w:rsidR="00DC241D" w:rsidRPr="00DC241D" w:rsidRDefault="00DC241D" w:rsidP="00DC241D">
            <w:pPr>
              <w:contextualSpacing/>
              <w:jc w:val="center"/>
              <w:rPr>
                <w:color w:val="000000"/>
                <w:sz w:val="16"/>
                <w:szCs w:val="16"/>
              </w:rPr>
            </w:pPr>
            <w:r w:rsidRPr="00DC241D">
              <w:rPr>
                <w:color w:val="000000"/>
                <w:sz w:val="16"/>
                <w:szCs w:val="16"/>
              </w:rPr>
              <w:t>J_Кис\Р\ТП\0032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9464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D44D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B196FB" w14:textId="77777777" w:rsidR="00DC241D" w:rsidRPr="00DC241D" w:rsidRDefault="00DC241D" w:rsidP="00DC241D">
            <w:pPr>
              <w:contextualSpacing/>
              <w:jc w:val="center"/>
              <w:rPr>
                <w:color w:val="000000"/>
                <w:sz w:val="16"/>
                <w:szCs w:val="16"/>
              </w:rPr>
            </w:pPr>
            <w:r w:rsidRPr="00DC241D">
              <w:rPr>
                <w:color w:val="000000"/>
                <w:sz w:val="16"/>
                <w:szCs w:val="16"/>
              </w:rPr>
              <w:t>0,011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FA286C" w14:textId="77777777" w:rsidR="00DC241D" w:rsidRPr="00DC241D" w:rsidRDefault="00DC241D" w:rsidP="00DC241D">
            <w:pPr>
              <w:contextualSpacing/>
              <w:jc w:val="center"/>
              <w:rPr>
                <w:color w:val="000000"/>
                <w:sz w:val="16"/>
                <w:szCs w:val="16"/>
              </w:rPr>
            </w:pPr>
            <w:r w:rsidRPr="00DC241D">
              <w:rPr>
                <w:color w:val="000000"/>
                <w:sz w:val="16"/>
                <w:szCs w:val="16"/>
              </w:rPr>
              <w:t>0,150</w:t>
            </w:r>
          </w:p>
        </w:tc>
      </w:tr>
      <w:tr w:rsidR="00DC241D" w:rsidRPr="00DC241D" w14:paraId="7756CD5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27FD73"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№390 с. Борисово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3309B4" w14:textId="77777777" w:rsidR="00DC241D" w:rsidRPr="00DC241D" w:rsidRDefault="00DC241D" w:rsidP="00DC241D">
            <w:pPr>
              <w:contextualSpacing/>
              <w:jc w:val="center"/>
              <w:rPr>
                <w:color w:val="000000"/>
                <w:sz w:val="16"/>
                <w:szCs w:val="16"/>
              </w:rPr>
            </w:pPr>
            <w:r w:rsidRPr="00DC241D">
              <w:rPr>
                <w:color w:val="000000"/>
                <w:sz w:val="16"/>
                <w:szCs w:val="16"/>
              </w:rPr>
              <w:t>J_Кр\Р\ТП\0018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0831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7054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7002C5" w14:textId="77777777" w:rsidR="00DC241D" w:rsidRPr="00DC241D" w:rsidRDefault="00DC241D" w:rsidP="00DC241D">
            <w:pPr>
              <w:contextualSpacing/>
              <w:jc w:val="center"/>
              <w:rPr>
                <w:color w:val="000000"/>
                <w:sz w:val="16"/>
                <w:szCs w:val="16"/>
              </w:rPr>
            </w:pPr>
            <w:r w:rsidRPr="00DC241D">
              <w:rPr>
                <w:color w:val="000000"/>
                <w:sz w:val="16"/>
                <w:szCs w:val="16"/>
              </w:rPr>
              <w:t>0,232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27222D" w14:textId="77777777" w:rsidR="00DC241D" w:rsidRPr="00DC241D" w:rsidRDefault="00DC241D" w:rsidP="00DC241D">
            <w:pPr>
              <w:contextualSpacing/>
              <w:jc w:val="center"/>
              <w:rPr>
                <w:color w:val="000000"/>
                <w:sz w:val="16"/>
                <w:szCs w:val="16"/>
              </w:rPr>
            </w:pPr>
            <w:r w:rsidRPr="00DC241D">
              <w:rPr>
                <w:color w:val="000000"/>
                <w:sz w:val="16"/>
                <w:szCs w:val="16"/>
              </w:rPr>
              <w:t>0,280</w:t>
            </w:r>
          </w:p>
        </w:tc>
      </w:tr>
      <w:tr w:rsidR="00DC241D" w:rsidRPr="00DC241D" w14:paraId="1613AB6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0FACB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62A281" w14:textId="77777777" w:rsidR="00DC241D" w:rsidRPr="00DC241D" w:rsidRDefault="00DC241D" w:rsidP="00DC241D">
            <w:pPr>
              <w:contextualSpacing/>
              <w:jc w:val="center"/>
              <w:rPr>
                <w:color w:val="000000"/>
                <w:sz w:val="16"/>
                <w:szCs w:val="16"/>
              </w:rPr>
            </w:pPr>
            <w:r w:rsidRPr="00DC241D">
              <w:rPr>
                <w:color w:val="000000"/>
                <w:sz w:val="16"/>
                <w:szCs w:val="16"/>
              </w:rPr>
              <w:t>J_М\Р\ТП\0023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0112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3042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6B359E" w14:textId="77777777" w:rsidR="00DC241D" w:rsidRPr="00DC241D" w:rsidRDefault="00DC241D" w:rsidP="00DC241D">
            <w:pPr>
              <w:contextualSpacing/>
              <w:jc w:val="center"/>
              <w:rPr>
                <w:color w:val="000000"/>
                <w:sz w:val="16"/>
                <w:szCs w:val="16"/>
              </w:rPr>
            </w:pPr>
            <w:r w:rsidRPr="00DC241D">
              <w:rPr>
                <w:color w:val="000000"/>
                <w:sz w:val="16"/>
                <w:szCs w:val="16"/>
              </w:rPr>
              <w:t>0,150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F4E575" w14:textId="77777777" w:rsidR="00DC241D" w:rsidRPr="00DC241D" w:rsidRDefault="00DC241D" w:rsidP="00DC241D">
            <w:pPr>
              <w:contextualSpacing/>
              <w:jc w:val="center"/>
              <w:rPr>
                <w:color w:val="000000"/>
                <w:sz w:val="16"/>
                <w:szCs w:val="16"/>
              </w:rPr>
            </w:pPr>
            <w:r w:rsidRPr="00DC241D">
              <w:rPr>
                <w:color w:val="000000"/>
                <w:sz w:val="16"/>
                <w:szCs w:val="16"/>
              </w:rPr>
              <w:t>0,171</w:t>
            </w:r>
          </w:p>
        </w:tc>
      </w:tr>
      <w:tr w:rsidR="00DC241D" w:rsidRPr="00DC241D" w14:paraId="16AB401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A31F2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ТП-35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EDFBE0" w14:textId="77777777" w:rsidR="00DC241D" w:rsidRPr="00DC241D" w:rsidRDefault="00DC241D" w:rsidP="00DC241D">
            <w:pPr>
              <w:contextualSpacing/>
              <w:jc w:val="center"/>
              <w:rPr>
                <w:color w:val="000000"/>
                <w:sz w:val="16"/>
                <w:szCs w:val="16"/>
              </w:rPr>
            </w:pPr>
            <w:r w:rsidRPr="00DC241D">
              <w:rPr>
                <w:color w:val="000000"/>
                <w:sz w:val="16"/>
                <w:szCs w:val="16"/>
              </w:rPr>
              <w:t>J_М\Р\ТП\0024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E46D6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460E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B9E270" w14:textId="77777777" w:rsidR="00DC241D" w:rsidRPr="00DC241D" w:rsidRDefault="00DC241D" w:rsidP="00DC241D">
            <w:pPr>
              <w:contextualSpacing/>
              <w:jc w:val="center"/>
              <w:rPr>
                <w:color w:val="000000"/>
                <w:sz w:val="16"/>
                <w:szCs w:val="16"/>
              </w:rPr>
            </w:pPr>
            <w:r w:rsidRPr="00DC241D">
              <w:rPr>
                <w:color w:val="000000"/>
                <w:sz w:val="16"/>
                <w:szCs w:val="16"/>
              </w:rPr>
              <w:t>0,150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30DD6C" w14:textId="77777777" w:rsidR="00DC241D" w:rsidRPr="00DC241D" w:rsidRDefault="00DC241D" w:rsidP="00DC241D">
            <w:pPr>
              <w:contextualSpacing/>
              <w:jc w:val="center"/>
              <w:rPr>
                <w:color w:val="000000"/>
                <w:sz w:val="16"/>
                <w:szCs w:val="16"/>
              </w:rPr>
            </w:pPr>
            <w:r w:rsidRPr="00DC241D">
              <w:rPr>
                <w:color w:val="000000"/>
                <w:sz w:val="16"/>
                <w:szCs w:val="16"/>
              </w:rPr>
              <w:t>0,171</w:t>
            </w:r>
          </w:p>
        </w:tc>
      </w:tr>
      <w:tr w:rsidR="00DC241D" w:rsidRPr="00DC241D" w14:paraId="4A25682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C6939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19BF08" w14:textId="77777777" w:rsidR="00DC241D" w:rsidRPr="00DC241D" w:rsidRDefault="00DC241D" w:rsidP="00DC241D">
            <w:pPr>
              <w:contextualSpacing/>
              <w:jc w:val="center"/>
              <w:rPr>
                <w:color w:val="000000"/>
                <w:sz w:val="16"/>
                <w:szCs w:val="16"/>
              </w:rPr>
            </w:pPr>
            <w:r w:rsidRPr="00DC241D">
              <w:rPr>
                <w:color w:val="000000"/>
                <w:sz w:val="16"/>
                <w:szCs w:val="16"/>
              </w:rPr>
              <w:t>J_О\Р\ТП\0021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C27D4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4E0CA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482B0C"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A8572E"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7440212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19CED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205E01" w14:textId="77777777" w:rsidR="00DC241D" w:rsidRPr="00DC241D" w:rsidRDefault="00DC241D" w:rsidP="00DC241D">
            <w:pPr>
              <w:contextualSpacing/>
              <w:jc w:val="center"/>
              <w:rPr>
                <w:color w:val="000000"/>
                <w:sz w:val="16"/>
                <w:szCs w:val="16"/>
              </w:rPr>
            </w:pPr>
            <w:r w:rsidRPr="00DC241D">
              <w:rPr>
                <w:color w:val="000000"/>
                <w:sz w:val="16"/>
                <w:szCs w:val="16"/>
              </w:rPr>
              <w:t>J_О\Р\ТП\0022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C30E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16D3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B00E09" w14:textId="77777777" w:rsidR="00DC241D" w:rsidRPr="00DC241D" w:rsidRDefault="00DC241D" w:rsidP="00DC241D">
            <w:pPr>
              <w:contextualSpacing/>
              <w:jc w:val="center"/>
              <w:rPr>
                <w:color w:val="000000"/>
                <w:sz w:val="16"/>
                <w:szCs w:val="16"/>
              </w:rPr>
            </w:pPr>
            <w:r w:rsidRPr="00DC241D">
              <w:rPr>
                <w:color w:val="000000"/>
                <w:sz w:val="16"/>
                <w:szCs w:val="16"/>
              </w:rPr>
              <w:t>0,144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173B05" w14:textId="77777777" w:rsidR="00DC241D" w:rsidRPr="00DC241D" w:rsidRDefault="00DC241D" w:rsidP="00DC241D">
            <w:pPr>
              <w:contextualSpacing/>
              <w:jc w:val="center"/>
              <w:rPr>
                <w:color w:val="000000"/>
                <w:sz w:val="16"/>
                <w:szCs w:val="16"/>
              </w:rPr>
            </w:pPr>
            <w:r w:rsidRPr="00DC241D">
              <w:rPr>
                <w:color w:val="000000"/>
                <w:sz w:val="16"/>
                <w:szCs w:val="16"/>
              </w:rPr>
              <w:t>0,164</w:t>
            </w:r>
          </w:p>
        </w:tc>
      </w:tr>
      <w:tr w:rsidR="00DC241D" w:rsidRPr="00DC241D" w14:paraId="080B00A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44DC9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CE62D7" w14:textId="77777777" w:rsidR="00DC241D" w:rsidRPr="00DC241D" w:rsidRDefault="00DC241D" w:rsidP="00DC241D">
            <w:pPr>
              <w:contextualSpacing/>
              <w:jc w:val="center"/>
              <w:rPr>
                <w:color w:val="000000"/>
                <w:sz w:val="16"/>
                <w:szCs w:val="16"/>
              </w:rPr>
            </w:pPr>
            <w:r w:rsidRPr="00DC241D">
              <w:rPr>
                <w:color w:val="000000"/>
                <w:sz w:val="16"/>
                <w:szCs w:val="16"/>
              </w:rPr>
              <w:t>J_О\Р\ТП\0023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B2CCD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691BF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628DA0" w14:textId="77777777" w:rsidR="00DC241D" w:rsidRPr="00DC241D" w:rsidRDefault="00DC241D" w:rsidP="00DC241D">
            <w:pPr>
              <w:contextualSpacing/>
              <w:jc w:val="center"/>
              <w:rPr>
                <w:color w:val="000000"/>
                <w:sz w:val="16"/>
                <w:szCs w:val="16"/>
              </w:rPr>
            </w:pPr>
            <w:r w:rsidRPr="00DC241D">
              <w:rPr>
                <w:color w:val="000000"/>
                <w:sz w:val="16"/>
                <w:szCs w:val="16"/>
              </w:rPr>
              <w:t>0,050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E00420" w14:textId="77777777" w:rsidR="00DC241D" w:rsidRPr="00DC241D" w:rsidRDefault="00DC241D" w:rsidP="00DC241D">
            <w:pPr>
              <w:contextualSpacing/>
              <w:jc w:val="center"/>
              <w:rPr>
                <w:color w:val="000000"/>
                <w:sz w:val="16"/>
                <w:szCs w:val="16"/>
              </w:rPr>
            </w:pPr>
            <w:r w:rsidRPr="00DC241D">
              <w:rPr>
                <w:color w:val="000000"/>
                <w:sz w:val="16"/>
                <w:szCs w:val="16"/>
              </w:rPr>
              <w:t>0,083</w:t>
            </w:r>
          </w:p>
        </w:tc>
      </w:tr>
      <w:tr w:rsidR="00DC241D" w:rsidRPr="00DC241D" w14:paraId="2CF0679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2546B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167C80" w14:textId="77777777" w:rsidR="00DC241D" w:rsidRPr="00DC241D" w:rsidRDefault="00DC241D" w:rsidP="00DC241D">
            <w:pPr>
              <w:contextualSpacing/>
              <w:jc w:val="center"/>
              <w:rPr>
                <w:color w:val="000000"/>
                <w:sz w:val="16"/>
                <w:szCs w:val="16"/>
              </w:rPr>
            </w:pPr>
            <w:r w:rsidRPr="00DC241D">
              <w:rPr>
                <w:color w:val="000000"/>
                <w:sz w:val="16"/>
                <w:szCs w:val="16"/>
              </w:rPr>
              <w:t>J_О\Р\ТП\0024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B2FF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0C82B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FF6A24" w14:textId="77777777" w:rsidR="00DC241D" w:rsidRPr="00DC241D" w:rsidRDefault="00DC241D" w:rsidP="00DC241D">
            <w:pPr>
              <w:contextualSpacing/>
              <w:jc w:val="center"/>
              <w:rPr>
                <w:color w:val="000000"/>
                <w:sz w:val="16"/>
                <w:szCs w:val="16"/>
              </w:rPr>
            </w:pPr>
            <w:r w:rsidRPr="00DC241D">
              <w:rPr>
                <w:color w:val="000000"/>
                <w:sz w:val="16"/>
                <w:szCs w:val="16"/>
              </w:rPr>
              <w:t>0,099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97C1BD" w14:textId="77777777" w:rsidR="00DC241D" w:rsidRPr="00DC241D" w:rsidRDefault="00DC241D" w:rsidP="00DC241D">
            <w:pPr>
              <w:contextualSpacing/>
              <w:jc w:val="center"/>
              <w:rPr>
                <w:color w:val="000000"/>
                <w:sz w:val="16"/>
                <w:szCs w:val="16"/>
              </w:rPr>
            </w:pPr>
            <w:r w:rsidRPr="00DC241D">
              <w:rPr>
                <w:color w:val="000000"/>
                <w:sz w:val="16"/>
                <w:szCs w:val="16"/>
              </w:rPr>
              <w:t>0,087</w:t>
            </w:r>
          </w:p>
        </w:tc>
      </w:tr>
      <w:tr w:rsidR="00DC241D" w:rsidRPr="00DC241D" w14:paraId="4EF23FF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C4112F"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ТП-109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D40A6D" w14:textId="77777777" w:rsidR="00DC241D" w:rsidRPr="00DC241D" w:rsidRDefault="00DC241D" w:rsidP="00DC241D">
            <w:pPr>
              <w:contextualSpacing/>
              <w:jc w:val="center"/>
              <w:rPr>
                <w:color w:val="000000"/>
                <w:sz w:val="16"/>
                <w:szCs w:val="16"/>
              </w:rPr>
            </w:pPr>
            <w:r w:rsidRPr="00DC241D">
              <w:rPr>
                <w:color w:val="000000"/>
                <w:sz w:val="16"/>
                <w:szCs w:val="16"/>
              </w:rPr>
              <w:t>J_О\Р\ТП\0025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A09C9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A502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5F10E6" w14:textId="77777777" w:rsidR="00DC241D" w:rsidRPr="00DC241D" w:rsidRDefault="00DC241D" w:rsidP="00DC241D">
            <w:pPr>
              <w:contextualSpacing/>
              <w:jc w:val="center"/>
              <w:rPr>
                <w:color w:val="000000"/>
                <w:sz w:val="16"/>
                <w:szCs w:val="16"/>
              </w:rPr>
            </w:pPr>
            <w:r w:rsidRPr="00DC241D">
              <w:rPr>
                <w:color w:val="000000"/>
                <w:sz w:val="16"/>
                <w:szCs w:val="16"/>
              </w:rPr>
              <w:t>0,148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17F3D6" w14:textId="77777777" w:rsidR="00DC241D" w:rsidRPr="00DC241D" w:rsidRDefault="00DC241D" w:rsidP="00DC241D">
            <w:pPr>
              <w:contextualSpacing/>
              <w:jc w:val="center"/>
              <w:rPr>
                <w:color w:val="000000"/>
                <w:sz w:val="16"/>
                <w:szCs w:val="16"/>
              </w:rPr>
            </w:pPr>
            <w:r w:rsidRPr="00DC241D">
              <w:rPr>
                <w:color w:val="000000"/>
                <w:sz w:val="16"/>
                <w:szCs w:val="16"/>
              </w:rPr>
              <w:t>0,168</w:t>
            </w:r>
          </w:p>
        </w:tc>
      </w:tr>
      <w:tr w:rsidR="00DC241D" w:rsidRPr="00DC241D" w14:paraId="34E037D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8DD8A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- 130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BD4F4A" w14:textId="77777777" w:rsidR="00DC241D" w:rsidRPr="00DC241D" w:rsidRDefault="00DC241D" w:rsidP="00DC241D">
            <w:pPr>
              <w:contextualSpacing/>
              <w:jc w:val="center"/>
              <w:rPr>
                <w:color w:val="000000"/>
                <w:sz w:val="16"/>
                <w:szCs w:val="16"/>
              </w:rPr>
            </w:pPr>
            <w:r w:rsidRPr="00DC241D">
              <w:rPr>
                <w:color w:val="000000"/>
                <w:sz w:val="16"/>
                <w:szCs w:val="16"/>
              </w:rPr>
              <w:t>J_Пол\Р\ТП\0005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97B4C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00246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80FD33" w14:textId="77777777" w:rsidR="00DC241D" w:rsidRPr="00DC241D" w:rsidRDefault="00DC241D" w:rsidP="00DC241D">
            <w:pPr>
              <w:contextualSpacing/>
              <w:jc w:val="center"/>
              <w:rPr>
                <w:color w:val="000000"/>
                <w:sz w:val="16"/>
                <w:szCs w:val="16"/>
              </w:rPr>
            </w:pPr>
            <w:r w:rsidRPr="00DC241D">
              <w:rPr>
                <w:color w:val="000000"/>
                <w:sz w:val="16"/>
                <w:szCs w:val="16"/>
              </w:rPr>
              <w:t>0,183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7E6472" w14:textId="77777777" w:rsidR="00DC241D" w:rsidRPr="00DC241D" w:rsidRDefault="00DC241D" w:rsidP="00DC241D">
            <w:pPr>
              <w:contextualSpacing/>
              <w:jc w:val="center"/>
              <w:rPr>
                <w:color w:val="000000"/>
                <w:sz w:val="16"/>
                <w:szCs w:val="16"/>
              </w:rPr>
            </w:pPr>
            <w:r w:rsidRPr="00DC241D">
              <w:rPr>
                <w:color w:val="000000"/>
                <w:sz w:val="16"/>
                <w:szCs w:val="16"/>
              </w:rPr>
              <w:t>0,175</w:t>
            </w:r>
          </w:p>
        </w:tc>
      </w:tr>
      <w:tr w:rsidR="00DC241D" w:rsidRPr="00DC241D" w14:paraId="5D48146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CBF9F2"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- 131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407887" w14:textId="77777777" w:rsidR="00DC241D" w:rsidRPr="00DC241D" w:rsidRDefault="00DC241D" w:rsidP="00DC241D">
            <w:pPr>
              <w:contextualSpacing/>
              <w:jc w:val="center"/>
              <w:rPr>
                <w:color w:val="000000"/>
                <w:sz w:val="16"/>
                <w:szCs w:val="16"/>
              </w:rPr>
            </w:pPr>
            <w:r w:rsidRPr="00DC241D">
              <w:rPr>
                <w:color w:val="000000"/>
                <w:sz w:val="16"/>
                <w:szCs w:val="16"/>
              </w:rPr>
              <w:t>J_Пол\Р\ТП\0006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5CB5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9A7D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D43A67" w14:textId="77777777" w:rsidR="00DC241D" w:rsidRPr="00DC241D" w:rsidRDefault="00DC241D" w:rsidP="00DC241D">
            <w:pPr>
              <w:contextualSpacing/>
              <w:jc w:val="center"/>
              <w:rPr>
                <w:color w:val="000000"/>
                <w:sz w:val="16"/>
                <w:szCs w:val="16"/>
              </w:rPr>
            </w:pPr>
            <w:r w:rsidRPr="00DC241D">
              <w:rPr>
                <w:color w:val="000000"/>
                <w:sz w:val="16"/>
                <w:szCs w:val="16"/>
              </w:rPr>
              <w:t>0,179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D1521E" w14:textId="77777777" w:rsidR="00DC241D" w:rsidRPr="00DC241D" w:rsidRDefault="00DC241D" w:rsidP="00DC241D">
            <w:pPr>
              <w:contextualSpacing/>
              <w:jc w:val="center"/>
              <w:rPr>
                <w:color w:val="000000"/>
                <w:sz w:val="16"/>
                <w:szCs w:val="16"/>
              </w:rPr>
            </w:pPr>
            <w:r w:rsidRPr="00DC241D">
              <w:rPr>
                <w:color w:val="000000"/>
                <w:sz w:val="16"/>
                <w:szCs w:val="16"/>
              </w:rPr>
              <w:t>0,170</w:t>
            </w:r>
          </w:p>
        </w:tc>
      </w:tr>
      <w:tr w:rsidR="00DC241D" w:rsidRPr="00DC241D" w14:paraId="6661559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44770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975B27" w14:textId="77777777" w:rsidR="00DC241D" w:rsidRPr="00DC241D" w:rsidRDefault="00DC241D" w:rsidP="00DC241D">
            <w:pPr>
              <w:contextualSpacing/>
              <w:jc w:val="center"/>
              <w:rPr>
                <w:color w:val="000000"/>
                <w:sz w:val="16"/>
                <w:szCs w:val="16"/>
              </w:rPr>
            </w:pPr>
            <w:r w:rsidRPr="00DC241D">
              <w:rPr>
                <w:color w:val="000000"/>
                <w:sz w:val="16"/>
                <w:szCs w:val="16"/>
              </w:rPr>
              <w:t>J_ПРК\Р\ТП\0039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90BA9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5206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D0FED9" w14:textId="77777777" w:rsidR="00DC241D" w:rsidRPr="00DC241D" w:rsidRDefault="00DC241D" w:rsidP="00DC241D">
            <w:pPr>
              <w:contextualSpacing/>
              <w:jc w:val="center"/>
              <w:rPr>
                <w:color w:val="000000"/>
                <w:sz w:val="16"/>
                <w:szCs w:val="16"/>
              </w:rPr>
            </w:pPr>
            <w:r w:rsidRPr="00DC241D">
              <w:rPr>
                <w:color w:val="000000"/>
                <w:sz w:val="16"/>
                <w:szCs w:val="16"/>
              </w:rPr>
              <w:t>0,104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CD9F34" w14:textId="77777777" w:rsidR="00DC241D" w:rsidRPr="00DC241D" w:rsidRDefault="00DC241D" w:rsidP="00DC241D">
            <w:pPr>
              <w:contextualSpacing/>
              <w:jc w:val="center"/>
              <w:rPr>
                <w:color w:val="000000"/>
                <w:sz w:val="16"/>
                <w:szCs w:val="16"/>
              </w:rPr>
            </w:pPr>
            <w:r w:rsidRPr="00DC241D">
              <w:rPr>
                <w:color w:val="000000"/>
                <w:sz w:val="16"/>
                <w:szCs w:val="16"/>
              </w:rPr>
              <w:t>0,114</w:t>
            </w:r>
          </w:p>
        </w:tc>
      </w:tr>
      <w:tr w:rsidR="00DC241D" w:rsidRPr="00DC241D" w14:paraId="313D4D8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1DA1E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ТП-165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D8F428" w14:textId="77777777" w:rsidR="00DC241D" w:rsidRPr="00DC241D" w:rsidRDefault="00DC241D" w:rsidP="00DC241D">
            <w:pPr>
              <w:contextualSpacing/>
              <w:jc w:val="center"/>
              <w:rPr>
                <w:color w:val="000000"/>
                <w:sz w:val="16"/>
                <w:szCs w:val="16"/>
              </w:rPr>
            </w:pPr>
            <w:r w:rsidRPr="00DC241D">
              <w:rPr>
                <w:color w:val="000000"/>
                <w:sz w:val="16"/>
                <w:szCs w:val="16"/>
              </w:rPr>
              <w:t>J_ПРК\Р\ТП\0040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1B89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6AA4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2AD182"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B4480F" w14:textId="77777777" w:rsidR="00DC241D" w:rsidRPr="00DC241D" w:rsidRDefault="00DC241D" w:rsidP="00DC241D">
            <w:pPr>
              <w:contextualSpacing/>
              <w:jc w:val="center"/>
              <w:rPr>
                <w:color w:val="000000"/>
                <w:sz w:val="16"/>
                <w:szCs w:val="16"/>
              </w:rPr>
            </w:pPr>
            <w:r w:rsidRPr="00DC241D">
              <w:rPr>
                <w:color w:val="000000"/>
                <w:sz w:val="16"/>
                <w:szCs w:val="16"/>
              </w:rPr>
              <w:t>0,063</w:t>
            </w:r>
          </w:p>
        </w:tc>
      </w:tr>
      <w:tr w:rsidR="00DC241D" w:rsidRPr="00DC241D" w14:paraId="151A58D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D3107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ТП-235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2BDE28" w14:textId="77777777" w:rsidR="00DC241D" w:rsidRPr="00DC241D" w:rsidRDefault="00DC241D" w:rsidP="00DC241D">
            <w:pPr>
              <w:contextualSpacing/>
              <w:jc w:val="center"/>
              <w:rPr>
                <w:color w:val="000000"/>
                <w:sz w:val="16"/>
                <w:szCs w:val="16"/>
              </w:rPr>
            </w:pPr>
            <w:r w:rsidRPr="00DC241D">
              <w:rPr>
                <w:color w:val="000000"/>
                <w:sz w:val="16"/>
                <w:szCs w:val="16"/>
              </w:rPr>
              <w:t>J_ПРК\Р\ТП\0041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F6631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4483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6C5843" w14:textId="77777777" w:rsidR="00DC241D" w:rsidRPr="00DC241D" w:rsidRDefault="00DC241D" w:rsidP="00DC241D">
            <w:pPr>
              <w:contextualSpacing/>
              <w:jc w:val="center"/>
              <w:rPr>
                <w:color w:val="000000"/>
                <w:sz w:val="16"/>
                <w:szCs w:val="16"/>
              </w:rPr>
            </w:pPr>
            <w:r w:rsidRPr="00DC241D">
              <w:rPr>
                <w:color w:val="000000"/>
                <w:sz w:val="16"/>
                <w:szCs w:val="16"/>
              </w:rPr>
              <w:t>0,340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82E1BA" w14:textId="77777777" w:rsidR="00DC241D" w:rsidRPr="00DC241D" w:rsidRDefault="00DC241D" w:rsidP="00DC241D">
            <w:pPr>
              <w:contextualSpacing/>
              <w:jc w:val="center"/>
              <w:rPr>
                <w:color w:val="000000"/>
                <w:sz w:val="16"/>
                <w:szCs w:val="16"/>
              </w:rPr>
            </w:pPr>
            <w:r w:rsidRPr="00DC241D">
              <w:rPr>
                <w:color w:val="000000"/>
                <w:sz w:val="16"/>
                <w:szCs w:val="16"/>
              </w:rPr>
              <w:t>0,372</w:t>
            </w:r>
          </w:p>
        </w:tc>
      </w:tr>
      <w:tr w:rsidR="00DC241D" w:rsidRPr="00DC241D" w14:paraId="262463A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CDFEE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ТП-255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B8B302" w14:textId="77777777" w:rsidR="00DC241D" w:rsidRPr="00DC241D" w:rsidRDefault="00DC241D" w:rsidP="00DC241D">
            <w:pPr>
              <w:contextualSpacing/>
              <w:jc w:val="center"/>
              <w:rPr>
                <w:color w:val="000000"/>
                <w:sz w:val="16"/>
                <w:szCs w:val="16"/>
              </w:rPr>
            </w:pPr>
            <w:r w:rsidRPr="00DC241D">
              <w:rPr>
                <w:color w:val="000000"/>
                <w:sz w:val="16"/>
                <w:szCs w:val="16"/>
              </w:rPr>
              <w:t>J_ПРК\Р\ТП\0042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B80FB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3F68E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A78B40" w14:textId="77777777" w:rsidR="00DC241D" w:rsidRPr="00DC241D" w:rsidRDefault="00DC241D" w:rsidP="00DC241D">
            <w:pPr>
              <w:contextualSpacing/>
              <w:jc w:val="center"/>
              <w:rPr>
                <w:color w:val="000000"/>
                <w:sz w:val="16"/>
                <w:szCs w:val="16"/>
              </w:rPr>
            </w:pPr>
            <w:r w:rsidRPr="00DC241D">
              <w:rPr>
                <w:color w:val="000000"/>
                <w:sz w:val="16"/>
                <w:szCs w:val="16"/>
              </w:rPr>
              <w:t>0,263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961EB1" w14:textId="77777777" w:rsidR="00DC241D" w:rsidRPr="00DC241D" w:rsidRDefault="00DC241D" w:rsidP="00DC241D">
            <w:pPr>
              <w:contextualSpacing/>
              <w:jc w:val="center"/>
              <w:rPr>
                <w:color w:val="000000"/>
                <w:sz w:val="16"/>
                <w:szCs w:val="16"/>
              </w:rPr>
            </w:pPr>
            <w:r w:rsidRPr="00DC241D">
              <w:rPr>
                <w:color w:val="000000"/>
                <w:sz w:val="16"/>
                <w:szCs w:val="16"/>
              </w:rPr>
              <w:t>0,288</w:t>
            </w:r>
          </w:p>
        </w:tc>
      </w:tr>
      <w:tr w:rsidR="00DC241D" w:rsidRPr="00DC241D" w14:paraId="6050C1F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1031D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ТП-257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560BEE" w14:textId="77777777" w:rsidR="00DC241D" w:rsidRPr="00DC241D" w:rsidRDefault="00DC241D" w:rsidP="00DC241D">
            <w:pPr>
              <w:contextualSpacing/>
              <w:jc w:val="center"/>
              <w:rPr>
                <w:color w:val="000000"/>
                <w:sz w:val="16"/>
                <w:szCs w:val="16"/>
              </w:rPr>
            </w:pPr>
            <w:r w:rsidRPr="00DC241D">
              <w:rPr>
                <w:color w:val="000000"/>
                <w:sz w:val="16"/>
                <w:szCs w:val="16"/>
              </w:rPr>
              <w:t>J_ПРК\Р\ТП\0043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1494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81D5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EF24FE" w14:textId="77777777" w:rsidR="00DC241D" w:rsidRPr="00DC241D" w:rsidRDefault="00DC241D" w:rsidP="00DC241D">
            <w:pPr>
              <w:contextualSpacing/>
              <w:jc w:val="center"/>
              <w:rPr>
                <w:color w:val="000000"/>
                <w:sz w:val="16"/>
                <w:szCs w:val="16"/>
              </w:rPr>
            </w:pPr>
            <w:r w:rsidRPr="00DC241D">
              <w:rPr>
                <w:color w:val="000000"/>
                <w:sz w:val="16"/>
                <w:szCs w:val="16"/>
              </w:rPr>
              <w:t>0,073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6AE144" w14:textId="77777777" w:rsidR="00DC241D" w:rsidRPr="00DC241D" w:rsidRDefault="00DC241D" w:rsidP="00DC241D">
            <w:pPr>
              <w:contextualSpacing/>
              <w:jc w:val="center"/>
              <w:rPr>
                <w:color w:val="000000"/>
                <w:sz w:val="16"/>
                <w:szCs w:val="16"/>
              </w:rPr>
            </w:pPr>
            <w:r w:rsidRPr="00DC241D">
              <w:rPr>
                <w:color w:val="000000"/>
                <w:sz w:val="16"/>
                <w:szCs w:val="16"/>
              </w:rPr>
              <w:t>0,183</w:t>
            </w:r>
          </w:p>
        </w:tc>
      </w:tr>
      <w:tr w:rsidR="00DC241D" w:rsidRPr="00DC241D" w14:paraId="041C748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2F3AB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ТП-580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ED3C1A" w14:textId="77777777" w:rsidR="00DC241D" w:rsidRPr="00DC241D" w:rsidRDefault="00DC241D" w:rsidP="00DC241D">
            <w:pPr>
              <w:contextualSpacing/>
              <w:jc w:val="center"/>
              <w:rPr>
                <w:color w:val="000000"/>
                <w:sz w:val="16"/>
                <w:szCs w:val="16"/>
              </w:rPr>
            </w:pPr>
            <w:r w:rsidRPr="00DC241D">
              <w:rPr>
                <w:color w:val="000000"/>
                <w:sz w:val="16"/>
                <w:szCs w:val="16"/>
              </w:rPr>
              <w:t>J_ПРК\Р\ТП\0044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278A4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F1E2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996D9C" w14:textId="77777777" w:rsidR="00DC241D" w:rsidRPr="00DC241D" w:rsidRDefault="00DC241D" w:rsidP="00DC241D">
            <w:pPr>
              <w:contextualSpacing/>
              <w:jc w:val="center"/>
              <w:rPr>
                <w:color w:val="000000"/>
                <w:sz w:val="16"/>
                <w:szCs w:val="16"/>
              </w:rPr>
            </w:pPr>
            <w:r w:rsidRPr="00DC241D">
              <w:rPr>
                <w:color w:val="000000"/>
                <w:sz w:val="16"/>
                <w:szCs w:val="16"/>
              </w:rPr>
              <w:t>0,194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0EE965" w14:textId="77777777" w:rsidR="00DC241D" w:rsidRPr="00DC241D" w:rsidRDefault="00DC241D" w:rsidP="00DC241D">
            <w:pPr>
              <w:contextualSpacing/>
              <w:jc w:val="center"/>
              <w:rPr>
                <w:color w:val="000000"/>
                <w:sz w:val="16"/>
                <w:szCs w:val="16"/>
              </w:rPr>
            </w:pPr>
            <w:r w:rsidRPr="00DC241D">
              <w:rPr>
                <w:color w:val="000000"/>
                <w:sz w:val="16"/>
                <w:szCs w:val="16"/>
              </w:rPr>
              <w:t>0,213</w:t>
            </w:r>
          </w:p>
        </w:tc>
      </w:tr>
      <w:tr w:rsidR="00DC241D" w:rsidRPr="00DC241D" w14:paraId="5DA1BEF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AE1DC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ТП-667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BA305D" w14:textId="77777777" w:rsidR="00DC241D" w:rsidRPr="00DC241D" w:rsidRDefault="00DC241D" w:rsidP="00DC241D">
            <w:pPr>
              <w:contextualSpacing/>
              <w:jc w:val="center"/>
              <w:rPr>
                <w:color w:val="000000"/>
                <w:sz w:val="16"/>
                <w:szCs w:val="16"/>
              </w:rPr>
            </w:pPr>
            <w:r w:rsidRPr="00DC241D">
              <w:rPr>
                <w:color w:val="000000"/>
                <w:sz w:val="16"/>
                <w:szCs w:val="16"/>
              </w:rPr>
              <w:t>J_ПРК\Р\ТП\0045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DE59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184A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DD2D04" w14:textId="77777777" w:rsidR="00DC241D" w:rsidRPr="00DC241D" w:rsidRDefault="00DC241D" w:rsidP="00DC241D">
            <w:pPr>
              <w:contextualSpacing/>
              <w:jc w:val="center"/>
              <w:rPr>
                <w:color w:val="000000"/>
                <w:sz w:val="16"/>
                <w:szCs w:val="16"/>
              </w:rPr>
            </w:pPr>
            <w:r w:rsidRPr="00DC241D">
              <w:rPr>
                <w:color w:val="000000"/>
                <w:sz w:val="16"/>
                <w:szCs w:val="16"/>
              </w:rPr>
              <w:t>0,183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149B97" w14:textId="77777777" w:rsidR="00DC241D" w:rsidRPr="00DC241D" w:rsidRDefault="00DC241D" w:rsidP="00DC241D">
            <w:pPr>
              <w:contextualSpacing/>
              <w:jc w:val="center"/>
              <w:rPr>
                <w:color w:val="000000"/>
                <w:sz w:val="16"/>
                <w:szCs w:val="16"/>
              </w:rPr>
            </w:pPr>
            <w:r w:rsidRPr="00DC241D">
              <w:rPr>
                <w:color w:val="000000"/>
                <w:sz w:val="16"/>
                <w:szCs w:val="16"/>
              </w:rPr>
              <w:t>0,200</w:t>
            </w:r>
          </w:p>
        </w:tc>
      </w:tr>
      <w:tr w:rsidR="00DC241D" w:rsidRPr="00DC241D" w14:paraId="62B20F0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2875D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ТП-718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3D2D45" w14:textId="77777777" w:rsidR="00DC241D" w:rsidRPr="00DC241D" w:rsidRDefault="00DC241D" w:rsidP="00DC241D">
            <w:pPr>
              <w:contextualSpacing/>
              <w:jc w:val="center"/>
              <w:rPr>
                <w:color w:val="000000"/>
                <w:sz w:val="16"/>
                <w:szCs w:val="16"/>
              </w:rPr>
            </w:pPr>
            <w:r w:rsidRPr="00DC241D">
              <w:rPr>
                <w:color w:val="000000"/>
                <w:sz w:val="16"/>
                <w:szCs w:val="16"/>
              </w:rPr>
              <w:t>J_ПРК\Р\ТП\0046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FE6F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F849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1F072C" w14:textId="77777777" w:rsidR="00DC241D" w:rsidRPr="00DC241D" w:rsidRDefault="00DC241D" w:rsidP="00DC241D">
            <w:pPr>
              <w:contextualSpacing/>
              <w:jc w:val="center"/>
              <w:rPr>
                <w:color w:val="000000"/>
                <w:sz w:val="16"/>
                <w:szCs w:val="16"/>
              </w:rPr>
            </w:pPr>
            <w:r w:rsidRPr="00DC241D">
              <w:rPr>
                <w:color w:val="000000"/>
                <w:sz w:val="16"/>
                <w:szCs w:val="16"/>
              </w:rPr>
              <w:t>0,318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63048B" w14:textId="77777777" w:rsidR="00DC241D" w:rsidRPr="00DC241D" w:rsidRDefault="00DC241D" w:rsidP="00DC241D">
            <w:pPr>
              <w:contextualSpacing/>
              <w:jc w:val="center"/>
              <w:rPr>
                <w:color w:val="000000"/>
                <w:sz w:val="16"/>
                <w:szCs w:val="16"/>
              </w:rPr>
            </w:pPr>
            <w:r w:rsidRPr="00DC241D">
              <w:rPr>
                <w:color w:val="000000"/>
                <w:sz w:val="16"/>
                <w:szCs w:val="16"/>
              </w:rPr>
              <w:t>0,348</w:t>
            </w:r>
          </w:p>
        </w:tc>
      </w:tr>
      <w:tr w:rsidR="00DC241D" w:rsidRPr="00DC241D" w14:paraId="596F173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F6704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ТП-744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3E489C" w14:textId="77777777" w:rsidR="00DC241D" w:rsidRPr="00DC241D" w:rsidRDefault="00DC241D" w:rsidP="00DC241D">
            <w:pPr>
              <w:contextualSpacing/>
              <w:jc w:val="center"/>
              <w:rPr>
                <w:color w:val="000000"/>
                <w:sz w:val="16"/>
                <w:szCs w:val="16"/>
              </w:rPr>
            </w:pPr>
            <w:r w:rsidRPr="00DC241D">
              <w:rPr>
                <w:color w:val="000000"/>
                <w:sz w:val="16"/>
                <w:szCs w:val="16"/>
              </w:rPr>
              <w:t>J_ПРК\Р\ТП\0047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7442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39E3B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E18739" w14:textId="77777777" w:rsidR="00DC241D" w:rsidRPr="00DC241D" w:rsidRDefault="00DC241D" w:rsidP="00DC241D">
            <w:pPr>
              <w:contextualSpacing/>
              <w:jc w:val="center"/>
              <w:rPr>
                <w:color w:val="000000"/>
                <w:sz w:val="16"/>
                <w:szCs w:val="16"/>
              </w:rPr>
            </w:pPr>
            <w:r w:rsidRPr="00DC241D">
              <w:rPr>
                <w:color w:val="000000"/>
                <w:sz w:val="16"/>
                <w:szCs w:val="16"/>
              </w:rPr>
              <w:t>0,431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0D61D5" w14:textId="77777777" w:rsidR="00DC241D" w:rsidRPr="00DC241D" w:rsidRDefault="00DC241D" w:rsidP="00DC241D">
            <w:pPr>
              <w:contextualSpacing/>
              <w:jc w:val="center"/>
              <w:rPr>
                <w:color w:val="000000"/>
                <w:sz w:val="16"/>
                <w:szCs w:val="16"/>
              </w:rPr>
            </w:pPr>
            <w:r w:rsidRPr="00DC241D">
              <w:rPr>
                <w:color w:val="000000"/>
                <w:sz w:val="16"/>
                <w:szCs w:val="16"/>
              </w:rPr>
              <w:t>0,471</w:t>
            </w:r>
          </w:p>
        </w:tc>
      </w:tr>
      <w:tr w:rsidR="00DC241D" w:rsidRPr="00DC241D" w14:paraId="1EDFC67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D9CBCF"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ТП-746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6C743A" w14:textId="77777777" w:rsidR="00DC241D" w:rsidRPr="00DC241D" w:rsidRDefault="00DC241D" w:rsidP="00DC241D">
            <w:pPr>
              <w:contextualSpacing/>
              <w:jc w:val="center"/>
              <w:rPr>
                <w:color w:val="000000"/>
                <w:sz w:val="16"/>
                <w:szCs w:val="16"/>
              </w:rPr>
            </w:pPr>
            <w:r w:rsidRPr="00DC241D">
              <w:rPr>
                <w:color w:val="000000"/>
                <w:sz w:val="16"/>
                <w:szCs w:val="16"/>
              </w:rPr>
              <w:t>J_ПРК\Р\ТП\0048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B3BF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C535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AB50A8" w14:textId="77777777" w:rsidR="00DC241D" w:rsidRPr="00DC241D" w:rsidRDefault="00DC241D" w:rsidP="00DC241D">
            <w:pPr>
              <w:contextualSpacing/>
              <w:jc w:val="center"/>
              <w:rPr>
                <w:color w:val="000000"/>
                <w:sz w:val="16"/>
                <w:szCs w:val="16"/>
              </w:rPr>
            </w:pPr>
            <w:r w:rsidRPr="00DC241D">
              <w:rPr>
                <w:color w:val="000000"/>
                <w:sz w:val="16"/>
                <w:szCs w:val="16"/>
              </w:rPr>
              <w:t>0,187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41EAF5" w14:textId="77777777" w:rsidR="00DC241D" w:rsidRPr="00DC241D" w:rsidRDefault="00DC241D" w:rsidP="00DC241D">
            <w:pPr>
              <w:contextualSpacing/>
              <w:jc w:val="center"/>
              <w:rPr>
                <w:color w:val="000000"/>
                <w:sz w:val="16"/>
                <w:szCs w:val="16"/>
              </w:rPr>
            </w:pPr>
            <w:r w:rsidRPr="00DC241D">
              <w:rPr>
                <w:color w:val="000000"/>
                <w:sz w:val="16"/>
                <w:szCs w:val="16"/>
              </w:rPr>
              <w:t>0,204</w:t>
            </w:r>
          </w:p>
        </w:tc>
      </w:tr>
      <w:tr w:rsidR="00DC241D" w:rsidRPr="00DC241D" w14:paraId="69C8492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CDC10A"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ТП-854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734F23" w14:textId="77777777" w:rsidR="00DC241D" w:rsidRPr="00DC241D" w:rsidRDefault="00DC241D" w:rsidP="00DC241D">
            <w:pPr>
              <w:contextualSpacing/>
              <w:jc w:val="center"/>
              <w:rPr>
                <w:color w:val="000000"/>
                <w:sz w:val="16"/>
                <w:szCs w:val="16"/>
              </w:rPr>
            </w:pPr>
            <w:r w:rsidRPr="00DC241D">
              <w:rPr>
                <w:color w:val="000000"/>
                <w:sz w:val="16"/>
                <w:szCs w:val="16"/>
              </w:rPr>
              <w:t>J_ПРК\Р\ТП\0049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AFB58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D3BE4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379983" w14:textId="77777777" w:rsidR="00DC241D" w:rsidRPr="00DC241D" w:rsidRDefault="00DC241D" w:rsidP="00DC241D">
            <w:pPr>
              <w:contextualSpacing/>
              <w:jc w:val="center"/>
              <w:rPr>
                <w:color w:val="000000"/>
                <w:sz w:val="16"/>
                <w:szCs w:val="16"/>
              </w:rPr>
            </w:pPr>
            <w:r w:rsidRPr="00DC241D">
              <w:rPr>
                <w:color w:val="000000"/>
                <w:sz w:val="16"/>
                <w:szCs w:val="16"/>
              </w:rPr>
              <w:t>0,104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0909C4" w14:textId="77777777" w:rsidR="00DC241D" w:rsidRPr="00DC241D" w:rsidRDefault="00DC241D" w:rsidP="00DC241D">
            <w:pPr>
              <w:contextualSpacing/>
              <w:jc w:val="center"/>
              <w:rPr>
                <w:color w:val="000000"/>
                <w:sz w:val="16"/>
                <w:szCs w:val="16"/>
              </w:rPr>
            </w:pPr>
            <w:r w:rsidRPr="00DC241D">
              <w:rPr>
                <w:color w:val="000000"/>
                <w:sz w:val="16"/>
                <w:szCs w:val="16"/>
              </w:rPr>
              <w:t>0,114</w:t>
            </w:r>
          </w:p>
        </w:tc>
      </w:tr>
      <w:tr w:rsidR="00DC241D" w:rsidRPr="00DC241D" w14:paraId="2D8D0599"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3AAD8F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ТП-913</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C529BB5" w14:textId="77777777" w:rsidR="00DC241D" w:rsidRPr="00DC241D" w:rsidRDefault="00DC241D" w:rsidP="00DC241D">
            <w:pPr>
              <w:contextualSpacing/>
              <w:jc w:val="center"/>
              <w:rPr>
                <w:color w:val="000000"/>
                <w:sz w:val="16"/>
                <w:szCs w:val="16"/>
              </w:rPr>
            </w:pPr>
            <w:r w:rsidRPr="00DC241D">
              <w:rPr>
                <w:color w:val="000000"/>
                <w:sz w:val="16"/>
                <w:szCs w:val="16"/>
              </w:rPr>
              <w:t>J_ПРК\Р\ТП\0050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82C1A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F07B0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4FE353D" w14:textId="77777777" w:rsidR="00DC241D" w:rsidRPr="00DC241D" w:rsidRDefault="00DC241D" w:rsidP="00DC241D">
            <w:pPr>
              <w:contextualSpacing/>
              <w:jc w:val="center"/>
              <w:rPr>
                <w:color w:val="000000"/>
                <w:sz w:val="16"/>
                <w:szCs w:val="16"/>
              </w:rPr>
            </w:pPr>
            <w:r w:rsidRPr="00DC241D">
              <w:rPr>
                <w:color w:val="000000"/>
                <w:sz w:val="16"/>
                <w:szCs w:val="16"/>
              </w:rPr>
              <w:t>0,314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74D5A46" w14:textId="77777777" w:rsidR="00DC241D" w:rsidRPr="00DC241D" w:rsidRDefault="00DC241D" w:rsidP="00DC241D">
            <w:pPr>
              <w:contextualSpacing/>
              <w:jc w:val="center"/>
              <w:rPr>
                <w:color w:val="000000"/>
                <w:sz w:val="16"/>
                <w:szCs w:val="16"/>
              </w:rPr>
            </w:pPr>
            <w:r w:rsidRPr="00DC241D">
              <w:rPr>
                <w:color w:val="000000"/>
                <w:sz w:val="16"/>
                <w:szCs w:val="16"/>
              </w:rPr>
              <w:t>0,373</w:t>
            </w:r>
          </w:p>
        </w:tc>
      </w:tr>
      <w:tr w:rsidR="00DC241D" w:rsidRPr="00DC241D" w14:paraId="6DDE21D5"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1C9414"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ТП-443</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698068" w14:textId="77777777" w:rsidR="00DC241D" w:rsidRPr="00DC241D" w:rsidRDefault="00DC241D" w:rsidP="00DC241D">
            <w:pPr>
              <w:contextualSpacing/>
              <w:jc w:val="center"/>
              <w:rPr>
                <w:color w:val="000000"/>
                <w:sz w:val="16"/>
                <w:szCs w:val="16"/>
              </w:rPr>
            </w:pPr>
            <w:r w:rsidRPr="00DC241D">
              <w:rPr>
                <w:color w:val="000000"/>
                <w:sz w:val="16"/>
                <w:szCs w:val="16"/>
              </w:rPr>
              <w:t>J_ПРК\Р\ТП\0034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6FF80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8A69F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0F6779" w14:textId="77777777" w:rsidR="00DC241D" w:rsidRPr="00DC241D" w:rsidRDefault="00DC241D" w:rsidP="00DC241D">
            <w:pPr>
              <w:contextualSpacing/>
              <w:jc w:val="center"/>
              <w:rPr>
                <w:color w:val="000000"/>
                <w:sz w:val="16"/>
                <w:szCs w:val="16"/>
              </w:rPr>
            </w:pPr>
            <w:r w:rsidRPr="00DC241D">
              <w:rPr>
                <w:color w:val="000000"/>
                <w:sz w:val="16"/>
                <w:szCs w:val="16"/>
              </w:rPr>
              <w:t>0,124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01386A" w14:textId="77777777" w:rsidR="00DC241D" w:rsidRPr="00DC241D" w:rsidRDefault="00DC241D" w:rsidP="00DC241D">
            <w:pPr>
              <w:contextualSpacing/>
              <w:jc w:val="center"/>
              <w:rPr>
                <w:color w:val="000000"/>
                <w:sz w:val="16"/>
                <w:szCs w:val="16"/>
              </w:rPr>
            </w:pPr>
            <w:r w:rsidRPr="00DC241D">
              <w:rPr>
                <w:color w:val="000000"/>
                <w:sz w:val="16"/>
                <w:szCs w:val="16"/>
              </w:rPr>
              <w:t>0,063</w:t>
            </w:r>
          </w:p>
        </w:tc>
      </w:tr>
      <w:tr w:rsidR="00DC241D" w:rsidRPr="00DC241D" w14:paraId="2281BCCE" w14:textId="77777777" w:rsidTr="006A72A9">
        <w:trPr>
          <w:trHeight w:val="20"/>
        </w:trPr>
        <w:tc>
          <w:tcPr>
            <w:tcW w:w="2286"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7DC4D4C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ТП-76</w:t>
            </w:r>
          </w:p>
        </w:tc>
        <w:tc>
          <w:tcPr>
            <w:tcW w:w="450"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03249006" w14:textId="77777777" w:rsidR="00DC241D" w:rsidRPr="00DC241D" w:rsidRDefault="00DC241D" w:rsidP="00DC241D">
            <w:pPr>
              <w:contextualSpacing/>
              <w:jc w:val="center"/>
              <w:rPr>
                <w:color w:val="000000"/>
                <w:sz w:val="16"/>
                <w:szCs w:val="16"/>
              </w:rPr>
            </w:pPr>
            <w:r w:rsidRPr="00DC241D">
              <w:rPr>
                <w:color w:val="000000"/>
                <w:sz w:val="16"/>
                <w:szCs w:val="16"/>
              </w:rPr>
              <w:t>J_ПРМ\Р\ТП\0022</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2CB5D7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571FC2B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787EDB05" w14:textId="77777777" w:rsidR="00DC241D" w:rsidRPr="00DC241D" w:rsidRDefault="00DC241D" w:rsidP="00DC241D">
            <w:pPr>
              <w:contextualSpacing/>
              <w:jc w:val="center"/>
              <w:rPr>
                <w:color w:val="000000"/>
                <w:sz w:val="16"/>
                <w:szCs w:val="16"/>
              </w:rPr>
            </w:pPr>
            <w:r w:rsidRPr="00DC241D">
              <w:rPr>
                <w:color w:val="000000"/>
                <w:sz w:val="16"/>
                <w:szCs w:val="16"/>
              </w:rPr>
              <w:t>0,134</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35A55384" w14:textId="77777777" w:rsidR="00DC241D" w:rsidRPr="00DC241D" w:rsidRDefault="00DC241D" w:rsidP="00DC241D">
            <w:pPr>
              <w:contextualSpacing/>
              <w:jc w:val="center"/>
              <w:rPr>
                <w:color w:val="000000"/>
                <w:sz w:val="16"/>
                <w:szCs w:val="16"/>
              </w:rPr>
            </w:pPr>
            <w:r w:rsidRPr="00DC241D">
              <w:rPr>
                <w:color w:val="000000"/>
                <w:sz w:val="16"/>
                <w:szCs w:val="16"/>
              </w:rPr>
              <w:t>0,091</w:t>
            </w:r>
          </w:p>
        </w:tc>
      </w:tr>
      <w:tr w:rsidR="00DC241D" w:rsidRPr="00DC241D" w14:paraId="3A40375D"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34FA1C"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ТП-78</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6BE4C2" w14:textId="77777777" w:rsidR="00DC241D" w:rsidRPr="00DC241D" w:rsidRDefault="00DC241D" w:rsidP="00DC241D">
            <w:pPr>
              <w:contextualSpacing/>
              <w:jc w:val="center"/>
              <w:rPr>
                <w:color w:val="000000"/>
                <w:sz w:val="16"/>
                <w:szCs w:val="16"/>
              </w:rPr>
            </w:pPr>
            <w:r w:rsidRPr="00DC241D">
              <w:rPr>
                <w:color w:val="000000"/>
                <w:sz w:val="16"/>
                <w:szCs w:val="16"/>
              </w:rPr>
              <w:t>J_ПРМ\Р\ТП\0023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339F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6C4E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081BE8" w14:textId="77777777" w:rsidR="00DC241D" w:rsidRPr="00DC241D" w:rsidRDefault="00DC241D" w:rsidP="00DC241D">
            <w:pPr>
              <w:contextualSpacing/>
              <w:jc w:val="center"/>
              <w:rPr>
                <w:color w:val="000000"/>
                <w:sz w:val="16"/>
                <w:szCs w:val="16"/>
              </w:rPr>
            </w:pPr>
            <w:r w:rsidRPr="00DC241D">
              <w:rPr>
                <w:color w:val="000000"/>
                <w:sz w:val="16"/>
                <w:szCs w:val="16"/>
              </w:rPr>
              <w:t>0,104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237B5C" w14:textId="77777777" w:rsidR="00DC241D" w:rsidRPr="00DC241D" w:rsidRDefault="00DC241D" w:rsidP="00DC241D">
            <w:pPr>
              <w:contextualSpacing/>
              <w:jc w:val="center"/>
              <w:rPr>
                <w:color w:val="000000"/>
                <w:sz w:val="16"/>
                <w:szCs w:val="16"/>
              </w:rPr>
            </w:pPr>
            <w:r w:rsidRPr="00DC241D">
              <w:rPr>
                <w:color w:val="000000"/>
                <w:sz w:val="16"/>
                <w:szCs w:val="16"/>
              </w:rPr>
              <w:t>0,095</w:t>
            </w:r>
          </w:p>
        </w:tc>
      </w:tr>
      <w:tr w:rsidR="00DC241D" w:rsidRPr="00DC241D" w14:paraId="1420FA75"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C98B470"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ТП-21</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94F1BBC" w14:textId="77777777" w:rsidR="00DC241D" w:rsidRPr="00DC241D" w:rsidRDefault="00DC241D" w:rsidP="00DC241D">
            <w:pPr>
              <w:contextualSpacing/>
              <w:jc w:val="center"/>
              <w:rPr>
                <w:color w:val="000000"/>
                <w:sz w:val="16"/>
                <w:szCs w:val="16"/>
              </w:rPr>
            </w:pPr>
            <w:r w:rsidRPr="00DC241D">
              <w:rPr>
                <w:color w:val="000000"/>
                <w:sz w:val="16"/>
                <w:szCs w:val="16"/>
              </w:rPr>
              <w:t>J_ТГ\Р\ТП\0012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AE7B6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64266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C737D9E" w14:textId="77777777" w:rsidR="00DC241D" w:rsidRPr="00DC241D" w:rsidRDefault="00DC241D" w:rsidP="00DC241D">
            <w:pPr>
              <w:contextualSpacing/>
              <w:jc w:val="center"/>
              <w:rPr>
                <w:color w:val="000000"/>
                <w:sz w:val="16"/>
                <w:szCs w:val="16"/>
              </w:rPr>
            </w:pPr>
            <w:r w:rsidRPr="00DC241D">
              <w:rPr>
                <w:color w:val="000000"/>
                <w:sz w:val="16"/>
                <w:szCs w:val="16"/>
              </w:rPr>
              <w:t>0,039</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5A7096A" w14:textId="77777777" w:rsidR="00DC241D" w:rsidRPr="00DC241D" w:rsidRDefault="00DC241D" w:rsidP="00DC241D">
            <w:pPr>
              <w:contextualSpacing/>
              <w:jc w:val="center"/>
              <w:rPr>
                <w:color w:val="000000"/>
                <w:sz w:val="16"/>
                <w:szCs w:val="16"/>
              </w:rPr>
            </w:pPr>
            <w:r w:rsidRPr="00DC241D">
              <w:rPr>
                <w:color w:val="000000"/>
                <w:sz w:val="16"/>
                <w:szCs w:val="16"/>
              </w:rPr>
              <w:t>0,033</w:t>
            </w:r>
          </w:p>
        </w:tc>
      </w:tr>
      <w:tr w:rsidR="00DC241D" w:rsidRPr="00DC241D" w14:paraId="23ED9B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3510E7"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D642D0" w14:textId="77777777" w:rsidR="00DC241D" w:rsidRPr="00DC241D" w:rsidRDefault="00DC241D" w:rsidP="00DC241D">
            <w:pPr>
              <w:contextualSpacing/>
              <w:jc w:val="center"/>
              <w:rPr>
                <w:color w:val="000000"/>
                <w:sz w:val="16"/>
                <w:szCs w:val="16"/>
              </w:rPr>
            </w:pPr>
            <w:r w:rsidRPr="00DC241D">
              <w:rPr>
                <w:color w:val="000000"/>
                <w:sz w:val="16"/>
                <w:szCs w:val="16"/>
              </w:rPr>
              <w:t>J_ТГ\Р\ТП\0013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CDF7B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A3D1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A58502" w14:textId="77777777" w:rsidR="00DC241D" w:rsidRPr="00DC241D" w:rsidRDefault="00DC241D" w:rsidP="00DC241D">
            <w:pPr>
              <w:contextualSpacing/>
              <w:jc w:val="center"/>
              <w:rPr>
                <w:color w:val="000000"/>
                <w:sz w:val="16"/>
                <w:szCs w:val="16"/>
              </w:rPr>
            </w:pPr>
            <w:r w:rsidRPr="00DC241D">
              <w:rPr>
                <w:color w:val="000000"/>
                <w:sz w:val="16"/>
                <w:szCs w:val="16"/>
              </w:rPr>
              <w:t>0,021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EC6BBA" w14:textId="77777777" w:rsidR="00DC241D" w:rsidRPr="00DC241D" w:rsidRDefault="00DC241D" w:rsidP="00DC241D">
            <w:pPr>
              <w:contextualSpacing/>
              <w:jc w:val="center"/>
              <w:rPr>
                <w:color w:val="000000"/>
                <w:sz w:val="16"/>
                <w:szCs w:val="16"/>
              </w:rPr>
            </w:pPr>
            <w:r w:rsidRPr="00DC241D">
              <w:rPr>
                <w:color w:val="000000"/>
                <w:sz w:val="16"/>
                <w:szCs w:val="16"/>
              </w:rPr>
              <w:t>0,016</w:t>
            </w:r>
          </w:p>
        </w:tc>
      </w:tr>
      <w:tr w:rsidR="00DC241D" w:rsidRPr="00DC241D" w14:paraId="62F9294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7E1FFF"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ТП-637 "ГКБ"</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9E5966" w14:textId="77777777" w:rsidR="00DC241D" w:rsidRPr="00DC241D" w:rsidRDefault="00DC241D" w:rsidP="00DC241D">
            <w:pPr>
              <w:contextualSpacing/>
              <w:jc w:val="center"/>
              <w:rPr>
                <w:color w:val="000000"/>
                <w:sz w:val="16"/>
                <w:szCs w:val="16"/>
              </w:rPr>
            </w:pPr>
            <w:r w:rsidRPr="00DC241D">
              <w:rPr>
                <w:color w:val="000000"/>
                <w:sz w:val="16"/>
                <w:szCs w:val="16"/>
              </w:rPr>
              <w:t>J_Таш\Р\ТП\0050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D856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8B96C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23C0C8" w14:textId="77777777" w:rsidR="00DC241D" w:rsidRPr="00DC241D" w:rsidRDefault="00DC241D" w:rsidP="00DC241D">
            <w:pPr>
              <w:contextualSpacing/>
              <w:jc w:val="center"/>
              <w:rPr>
                <w:color w:val="000000"/>
                <w:sz w:val="16"/>
                <w:szCs w:val="16"/>
              </w:rPr>
            </w:pPr>
            <w:r w:rsidRPr="00DC241D">
              <w:rPr>
                <w:color w:val="000000"/>
                <w:sz w:val="16"/>
                <w:szCs w:val="16"/>
              </w:rPr>
              <w:t>0,229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A7A1DB" w14:textId="77777777" w:rsidR="00DC241D" w:rsidRPr="00DC241D" w:rsidRDefault="00DC241D" w:rsidP="00DC241D">
            <w:pPr>
              <w:contextualSpacing/>
              <w:jc w:val="center"/>
              <w:rPr>
                <w:color w:val="000000"/>
                <w:sz w:val="16"/>
                <w:szCs w:val="16"/>
              </w:rPr>
            </w:pPr>
            <w:r w:rsidRPr="00DC241D">
              <w:rPr>
                <w:color w:val="000000"/>
                <w:sz w:val="16"/>
                <w:szCs w:val="16"/>
              </w:rPr>
              <w:t>0,185</w:t>
            </w:r>
          </w:p>
        </w:tc>
      </w:tr>
      <w:tr w:rsidR="00DC241D" w:rsidRPr="00DC241D" w14:paraId="699412D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B2212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распределительного пункта 6 кВ (РП- "Горный", секторе "А", пгт. 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AF89A6" w14:textId="77777777" w:rsidR="00DC241D" w:rsidRPr="00DC241D" w:rsidRDefault="00DC241D" w:rsidP="00DC241D">
            <w:pPr>
              <w:contextualSpacing/>
              <w:jc w:val="center"/>
              <w:rPr>
                <w:color w:val="000000"/>
                <w:sz w:val="16"/>
                <w:szCs w:val="16"/>
              </w:rPr>
            </w:pPr>
            <w:r w:rsidRPr="00DC241D">
              <w:rPr>
                <w:color w:val="000000"/>
                <w:sz w:val="16"/>
                <w:szCs w:val="16"/>
              </w:rPr>
              <w:t>E_Таш\С\РП\0008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40780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496C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D066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F1DC0F" w14:textId="77777777" w:rsidR="00DC241D" w:rsidRPr="00DC241D" w:rsidRDefault="00DC241D" w:rsidP="00DC241D">
            <w:pPr>
              <w:contextualSpacing/>
              <w:jc w:val="center"/>
              <w:rPr>
                <w:color w:val="000000"/>
                <w:sz w:val="16"/>
                <w:szCs w:val="16"/>
              </w:rPr>
            </w:pPr>
            <w:r w:rsidRPr="00DC241D">
              <w:rPr>
                <w:color w:val="000000"/>
                <w:sz w:val="16"/>
                <w:szCs w:val="16"/>
              </w:rPr>
              <w:t>0,164</w:t>
            </w:r>
          </w:p>
        </w:tc>
      </w:tr>
      <w:tr w:rsidR="00DC241D" w:rsidRPr="00DC241D" w14:paraId="4F0D644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A40225" w14:textId="77777777" w:rsidR="00DC241D" w:rsidRPr="00DC241D" w:rsidRDefault="00DC241D" w:rsidP="00DC241D">
            <w:pPr>
              <w:contextualSpacing/>
              <w:rPr>
                <w:color w:val="000000"/>
                <w:sz w:val="16"/>
                <w:szCs w:val="16"/>
              </w:rPr>
            </w:pPr>
            <w:r w:rsidRPr="00DC241D">
              <w:rPr>
                <w:color w:val="000000"/>
                <w:sz w:val="16"/>
                <w:szCs w:val="16"/>
              </w:rPr>
              <w:lastRenderedPageBreak/>
              <w:t>Техническое перевооружение ТП №К-3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F3342F" w14:textId="77777777" w:rsidR="00DC241D" w:rsidRPr="00DC241D" w:rsidRDefault="00DC241D" w:rsidP="00DC241D">
            <w:pPr>
              <w:contextualSpacing/>
              <w:jc w:val="center"/>
              <w:rPr>
                <w:color w:val="000000"/>
                <w:sz w:val="16"/>
                <w:szCs w:val="16"/>
              </w:rPr>
            </w:pPr>
            <w:r w:rsidRPr="00DC241D">
              <w:rPr>
                <w:color w:val="000000"/>
                <w:sz w:val="16"/>
                <w:szCs w:val="16"/>
              </w:rPr>
              <w:t>J_Тис\Р\ТП\0030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25DA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4B6BA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6D545C" w14:textId="77777777" w:rsidR="00DC241D" w:rsidRPr="00DC241D" w:rsidRDefault="00DC241D" w:rsidP="00DC241D">
            <w:pPr>
              <w:contextualSpacing/>
              <w:jc w:val="center"/>
              <w:rPr>
                <w:color w:val="000000"/>
                <w:sz w:val="16"/>
                <w:szCs w:val="16"/>
              </w:rPr>
            </w:pPr>
            <w:r w:rsidRPr="00DC241D">
              <w:rPr>
                <w:color w:val="000000"/>
                <w:sz w:val="16"/>
                <w:szCs w:val="16"/>
              </w:rPr>
              <w:t>0,084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4A28D7" w14:textId="77777777" w:rsidR="00DC241D" w:rsidRPr="00DC241D" w:rsidRDefault="00DC241D" w:rsidP="00DC241D">
            <w:pPr>
              <w:contextualSpacing/>
              <w:jc w:val="center"/>
              <w:rPr>
                <w:color w:val="000000"/>
                <w:sz w:val="16"/>
                <w:szCs w:val="16"/>
              </w:rPr>
            </w:pPr>
            <w:r w:rsidRPr="00DC241D">
              <w:rPr>
                <w:color w:val="000000"/>
                <w:sz w:val="16"/>
                <w:szCs w:val="16"/>
              </w:rPr>
              <w:t>0,118</w:t>
            </w:r>
          </w:p>
        </w:tc>
      </w:tr>
      <w:tr w:rsidR="00DC241D" w:rsidRPr="00DC241D" w14:paraId="265A139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CD872F"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№К-9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C8032C" w14:textId="77777777" w:rsidR="00DC241D" w:rsidRPr="00DC241D" w:rsidRDefault="00DC241D" w:rsidP="00DC241D">
            <w:pPr>
              <w:contextualSpacing/>
              <w:jc w:val="center"/>
              <w:rPr>
                <w:color w:val="000000"/>
                <w:sz w:val="16"/>
                <w:szCs w:val="16"/>
              </w:rPr>
            </w:pPr>
            <w:r w:rsidRPr="00DC241D">
              <w:rPr>
                <w:color w:val="000000"/>
                <w:sz w:val="16"/>
                <w:szCs w:val="16"/>
              </w:rPr>
              <w:t>J_Тис\Р\ТП\0031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2E74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35FB8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FE3F49" w14:textId="77777777" w:rsidR="00DC241D" w:rsidRPr="00DC241D" w:rsidRDefault="00DC241D" w:rsidP="00DC241D">
            <w:pPr>
              <w:contextualSpacing/>
              <w:jc w:val="center"/>
              <w:rPr>
                <w:color w:val="000000"/>
                <w:sz w:val="16"/>
                <w:szCs w:val="16"/>
              </w:rPr>
            </w:pPr>
            <w:r w:rsidRPr="00DC241D">
              <w:rPr>
                <w:color w:val="000000"/>
                <w:sz w:val="16"/>
                <w:szCs w:val="16"/>
              </w:rPr>
              <w:t>0,084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CE8891" w14:textId="77777777" w:rsidR="00DC241D" w:rsidRPr="00DC241D" w:rsidRDefault="00DC241D" w:rsidP="00DC241D">
            <w:pPr>
              <w:contextualSpacing/>
              <w:jc w:val="center"/>
              <w:rPr>
                <w:color w:val="000000"/>
                <w:sz w:val="16"/>
                <w:szCs w:val="16"/>
              </w:rPr>
            </w:pPr>
            <w:r w:rsidRPr="00DC241D">
              <w:rPr>
                <w:color w:val="000000"/>
                <w:sz w:val="16"/>
                <w:szCs w:val="16"/>
              </w:rPr>
              <w:t>0,118</w:t>
            </w:r>
          </w:p>
        </w:tc>
      </w:tr>
      <w:tr w:rsidR="00DC241D" w:rsidRPr="00DC241D" w14:paraId="742F6CB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AE7DDE"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№1 пгт. Белогорск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1F8AB7" w14:textId="77777777" w:rsidR="00DC241D" w:rsidRPr="00DC241D" w:rsidRDefault="00DC241D" w:rsidP="00DC241D">
            <w:pPr>
              <w:contextualSpacing/>
              <w:jc w:val="center"/>
              <w:rPr>
                <w:color w:val="000000"/>
                <w:sz w:val="16"/>
                <w:szCs w:val="16"/>
              </w:rPr>
            </w:pPr>
            <w:r w:rsidRPr="00DC241D">
              <w:rPr>
                <w:color w:val="000000"/>
                <w:sz w:val="16"/>
                <w:szCs w:val="16"/>
              </w:rPr>
              <w:t>L_Тис\Р\ТП\0002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19328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B400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7D01C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B9639E" w14:textId="77777777" w:rsidR="00DC241D" w:rsidRPr="00DC241D" w:rsidRDefault="00DC241D" w:rsidP="00DC241D">
            <w:pPr>
              <w:contextualSpacing/>
              <w:jc w:val="center"/>
              <w:rPr>
                <w:color w:val="000000"/>
                <w:sz w:val="16"/>
                <w:szCs w:val="16"/>
              </w:rPr>
            </w:pPr>
            <w:r w:rsidRPr="00DC241D">
              <w:rPr>
                <w:color w:val="000000"/>
                <w:sz w:val="16"/>
                <w:szCs w:val="16"/>
              </w:rPr>
              <w:t>0,281</w:t>
            </w:r>
          </w:p>
        </w:tc>
      </w:tr>
      <w:tr w:rsidR="00DC241D" w:rsidRPr="00DC241D" w14:paraId="50F64B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6A1A18"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№9 пгт. Белогорск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77E95B" w14:textId="77777777" w:rsidR="00DC241D" w:rsidRPr="00DC241D" w:rsidRDefault="00DC241D" w:rsidP="00DC241D">
            <w:pPr>
              <w:contextualSpacing/>
              <w:jc w:val="center"/>
              <w:rPr>
                <w:color w:val="000000"/>
                <w:sz w:val="16"/>
                <w:szCs w:val="16"/>
              </w:rPr>
            </w:pPr>
            <w:r w:rsidRPr="00DC241D">
              <w:rPr>
                <w:color w:val="000000"/>
                <w:sz w:val="16"/>
                <w:szCs w:val="16"/>
              </w:rPr>
              <w:t>L_Тис\Р\ТП\0003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400B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000D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0577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C1480F" w14:textId="77777777" w:rsidR="00DC241D" w:rsidRPr="00DC241D" w:rsidRDefault="00DC241D" w:rsidP="00DC241D">
            <w:pPr>
              <w:contextualSpacing/>
              <w:jc w:val="center"/>
              <w:rPr>
                <w:color w:val="000000"/>
                <w:sz w:val="16"/>
                <w:szCs w:val="16"/>
              </w:rPr>
            </w:pPr>
            <w:r w:rsidRPr="00DC241D">
              <w:rPr>
                <w:color w:val="000000"/>
                <w:sz w:val="16"/>
                <w:szCs w:val="16"/>
              </w:rPr>
              <w:t>0,098</w:t>
            </w:r>
          </w:p>
        </w:tc>
      </w:tr>
      <w:tr w:rsidR="00DC241D" w:rsidRPr="00DC241D" w14:paraId="5B9D3C0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BA73F8"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ТП-49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FFB31A" w14:textId="77777777" w:rsidR="00DC241D" w:rsidRPr="00DC241D" w:rsidRDefault="00DC241D" w:rsidP="00DC241D">
            <w:pPr>
              <w:contextualSpacing/>
              <w:jc w:val="center"/>
              <w:rPr>
                <w:color w:val="000000"/>
                <w:sz w:val="16"/>
                <w:szCs w:val="16"/>
              </w:rPr>
            </w:pPr>
            <w:r w:rsidRPr="00DC241D">
              <w:rPr>
                <w:color w:val="000000"/>
                <w:sz w:val="16"/>
                <w:szCs w:val="16"/>
              </w:rPr>
              <w:t>J_ТП\Р\ТП\0022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86ED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56CC4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E849CA" w14:textId="77777777" w:rsidR="00DC241D" w:rsidRPr="00DC241D" w:rsidRDefault="00DC241D" w:rsidP="00DC241D">
            <w:pPr>
              <w:contextualSpacing/>
              <w:jc w:val="center"/>
              <w:rPr>
                <w:color w:val="000000"/>
                <w:sz w:val="16"/>
                <w:szCs w:val="16"/>
              </w:rPr>
            </w:pPr>
            <w:r w:rsidRPr="00DC241D">
              <w:rPr>
                <w:color w:val="000000"/>
                <w:sz w:val="16"/>
                <w:szCs w:val="16"/>
              </w:rPr>
              <w:t>0,210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639D7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C6D5A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145878"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ТП-69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92C677" w14:textId="77777777" w:rsidR="00DC241D" w:rsidRPr="00DC241D" w:rsidRDefault="00DC241D" w:rsidP="00DC241D">
            <w:pPr>
              <w:contextualSpacing/>
              <w:jc w:val="center"/>
              <w:rPr>
                <w:color w:val="000000"/>
                <w:sz w:val="16"/>
                <w:szCs w:val="16"/>
              </w:rPr>
            </w:pPr>
            <w:r w:rsidRPr="00DC241D">
              <w:rPr>
                <w:color w:val="000000"/>
                <w:sz w:val="16"/>
                <w:szCs w:val="16"/>
              </w:rPr>
              <w:t>J_ТП\Р\ТП\0023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D499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FF543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4DD3E8" w14:textId="77777777" w:rsidR="00DC241D" w:rsidRPr="00DC241D" w:rsidRDefault="00DC241D" w:rsidP="00DC241D">
            <w:pPr>
              <w:contextualSpacing/>
              <w:jc w:val="center"/>
              <w:rPr>
                <w:color w:val="000000"/>
                <w:sz w:val="16"/>
                <w:szCs w:val="16"/>
              </w:rPr>
            </w:pPr>
            <w:r w:rsidRPr="00DC241D">
              <w:rPr>
                <w:color w:val="000000"/>
                <w:sz w:val="16"/>
                <w:szCs w:val="16"/>
              </w:rPr>
              <w:t>0,312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C7720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B5E55B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A3A3977"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ПС 110/10кВ "Западная"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BB4A97" w14:textId="77777777" w:rsidR="00DC241D" w:rsidRPr="00DC241D" w:rsidRDefault="00DC241D" w:rsidP="00DC241D">
            <w:pPr>
              <w:contextualSpacing/>
              <w:jc w:val="center"/>
              <w:rPr>
                <w:color w:val="000000"/>
                <w:sz w:val="16"/>
                <w:szCs w:val="16"/>
              </w:rPr>
            </w:pPr>
            <w:r w:rsidRPr="00DC241D">
              <w:rPr>
                <w:color w:val="000000"/>
                <w:sz w:val="16"/>
                <w:szCs w:val="16"/>
              </w:rPr>
              <w:t>E_Ю\Р\ПС\0002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2984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C0C654" w14:textId="77777777" w:rsidR="00DC241D" w:rsidRPr="00DC241D" w:rsidRDefault="00DC241D" w:rsidP="00DC241D">
            <w:pPr>
              <w:contextualSpacing/>
              <w:jc w:val="center"/>
              <w:rPr>
                <w:color w:val="000000"/>
                <w:sz w:val="16"/>
                <w:szCs w:val="16"/>
              </w:rPr>
            </w:pPr>
            <w:r w:rsidRPr="00DC241D">
              <w:rPr>
                <w:color w:val="000000"/>
                <w:sz w:val="16"/>
                <w:szCs w:val="16"/>
              </w:rPr>
              <w:t>0,659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857AC0" w14:textId="77777777" w:rsidR="00DC241D" w:rsidRPr="00DC241D" w:rsidRDefault="00DC241D" w:rsidP="00DC241D">
            <w:pPr>
              <w:contextualSpacing/>
              <w:jc w:val="center"/>
              <w:rPr>
                <w:color w:val="000000"/>
                <w:sz w:val="16"/>
                <w:szCs w:val="16"/>
              </w:rPr>
            </w:pPr>
            <w:r w:rsidRPr="00DC241D">
              <w:rPr>
                <w:color w:val="000000"/>
                <w:sz w:val="16"/>
                <w:szCs w:val="16"/>
              </w:rPr>
              <w:t>33,605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C309DE" w14:textId="77777777" w:rsidR="00DC241D" w:rsidRPr="00DC241D" w:rsidRDefault="00DC241D" w:rsidP="00DC241D">
            <w:pPr>
              <w:contextualSpacing/>
              <w:jc w:val="center"/>
              <w:rPr>
                <w:color w:val="000000"/>
                <w:sz w:val="16"/>
                <w:szCs w:val="16"/>
              </w:rPr>
            </w:pPr>
            <w:r w:rsidRPr="00DC241D">
              <w:rPr>
                <w:color w:val="000000"/>
                <w:sz w:val="16"/>
                <w:szCs w:val="16"/>
              </w:rPr>
              <w:t>39,483</w:t>
            </w:r>
          </w:p>
        </w:tc>
      </w:tr>
      <w:tr w:rsidR="00DC241D" w:rsidRPr="00DC241D" w14:paraId="499D9FC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0A9BE1"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РП-13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0AD723" w14:textId="77777777" w:rsidR="00DC241D" w:rsidRPr="00DC241D" w:rsidRDefault="00DC241D" w:rsidP="00DC241D">
            <w:pPr>
              <w:contextualSpacing/>
              <w:jc w:val="center"/>
              <w:rPr>
                <w:color w:val="000000"/>
                <w:sz w:val="16"/>
                <w:szCs w:val="16"/>
              </w:rPr>
            </w:pPr>
            <w:r w:rsidRPr="00DC241D">
              <w:rPr>
                <w:color w:val="000000"/>
                <w:sz w:val="16"/>
                <w:szCs w:val="16"/>
              </w:rPr>
              <w:t>J_Ю\Р\РП\0002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EC2FB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F006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43C4F2" w14:textId="77777777" w:rsidR="00DC241D" w:rsidRPr="00DC241D" w:rsidRDefault="00DC241D" w:rsidP="00DC241D">
            <w:pPr>
              <w:contextualSpacing/>
              <w:jc w:val="center"/>
              <w:rPr>
                <w:color w:val="000000"/>
                <w:sz w:val="16"/>
                <w:szCs w:val="16"/>
              </w:rPr>
            </w:pPr>
            <w:r w:rsidRPr="00DC241D">
              <w:rPr>
                <w:color w:val="000000"/>
                <w:sz w:val="16"/>
                <w:szCs w:val="16"/>
              </w:rPr>
              <w:t>0,129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E7330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FD0FDB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08A33D"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6B293C" w14:textId="77777777" w:rsidR="00DC241D" w:rsidRPr="00DC241D" w:rsidRDefault="00DC241D" w:rsidP="00DC241D">
            <w:pPr>
              <w:contextualSpacing/>
              <w:jc w:val="center"/>
              <w:rPr>
                <w:color w:val="000000"/>
                <w:sz w:val="16"/>
                <w:szCs w:val="16"/>
              </w:rPr>
            </w:pPr>
            <w:r w:rsidRPr="00DC241D">
              <w:rPr>
                <w:color w:val="000000"/>
                <w:sz w:val="16"/>
                <w:szCs w:val="16"/>
              </w:rPr>
              <w:t>J_Ю\Р\ТП\0033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19C6F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F3390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E014C4"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897EC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01C7D4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A15CFE"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ТП-146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79797A" w14:textId="77777777" w:rsidR="00DC241D" w:rsidRPr="00DC241D" w:rsidRDefault="00DC241D" w:rsidP="00DC241D">
            <w:pPr>
              <w:contextualSpacing/>
              <w:jc w:val="center"/>
              <w:rPr>
                <w:color w:val="000000"/>
                <w:sz w:val="16"/>
                <w:szCs w:val="16"/>
              </w:rPr>
            </w:pPr>
            <w:r w:rsidRPr="00DC241D">
              <w:rPr>
                <w:color w:val="000000"/>
                <w:sz w:val="16"/>
                <w:szCs w:val="16"/>
              </w:rPr>
              <w:t>J_Ю\Р\ТП\0034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362B3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25AE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B6BBA3"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4917A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D7FAFE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FFE6441"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ТП-155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59078E" w14:textId="77777777" w:rsidR="00DC241D" w:rsidRPr="00DC241D" w:rsidRDefault="00DC241D" w:rsidP="00DC241D">
            <w:pPr>
              <w:contextualSpacing/>
              <w:jc w:val="center"/>
              <w:rPr>
                <w:color w:val="000000"/>
                <w:sz w:val="16"/>
                <w:szCs w:val="16"/>
              </w:rPr>
            </w:pPr>
            <w:r w:rsidRPr="00DC241D">
              <w:rPr>
                <w:color w:val="000000"/>
                <w:sz w:val="16"/>
                <w:szCs w:val="16"/>
              </w:rPr>
              <w:t>J_Ю\Р\ТП\0035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8382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30EBB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CEC4AF"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5C504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A010A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8CB033"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ТП-225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506899" w14:textId="77777777" w:rsidR="00DC241D" w:rsidRPr="00DC241D" w:rsidRDefault="00DC241D" w:rsidP="00DC241D">
            <w:pPr>
              <w:contextualSpacing/>
              <w:jc w:val="center"/>
              <w:rPr>
                <w:color w:val="000000"/>
                <w:sz w:val="16"/>
                <w:szCs w:val="16"/>
              </w:rPr>
            </w:pPr>
            <w:r w:rsidRPr="00DC241D">
              <w:rPr>
                <w:color w:val="000000"/>
                <w:sz w:val="16"/>
                <w:szCs w:val="16"/>
              </w:rPr>
              <w:t>J_Ю\Р\ТП\0036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C987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6AC11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7EB3D3"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C5740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B1AEB9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F26388"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ТП-68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E13A09" w14:textId="77777777" w:rsidR="00DC241D" w:rsidRPr="00DC241D" w:rsidRDefault="00DC241D" w:rsidP="00DC241D">
            <w:pPr>
              <w:contextualSpacing/>
              <w:jc w:val="center"/>
              <w:rPr>
                <w:color w:val="000000"/>
                <w:sz w:val="16"/>
                <w:szCs w:val="16"/>
              </w:rPr>
            </w:pPr>
            <w:r w:rsidRPr="00DC241D">
              <w:rPr>
                <w:color w:val="000000"/>
                <w:sz w:val="16"/>
                <w:szCs w:val="16"/>
              </w:rPr>
              <w:t>J_Ю\Р\ТП\0037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7C5F1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5987F7" w14:textId="77777777" w:rsidR="00DC241D" w:rsidRPr="00DC241D" w:rsidRDefault="00DC241D" w:rsidP="00DC241D">
            <w:pPr>
              <w:contextualSpacing/>
              <w:jc w:val="center"/>
              <w:rPr>
                <w:color w:val="000000"/>
                <w:sz w:val="16"/>
                <w:szCs w:val="16"/>
              </w:rPr>
            </w:pPr>
            <w:r w:rsidRPr="00DC241D">
              <w:rPr>
                <w:color w:val="000000"/>
                <w:sz w:val="16"/>
                <w:szCs w:val="16"/>
              </w:rPr>
              <w:t>0,516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C203EC"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1D2B8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98F16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CD3075"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трансформаторная подстанция (КТП-1)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C8FD94" w14:textId="77777777" w:rsidR="00DC241D" w:rsidRPr="00DC241D" w:rsidRDefault="00DC241D" w:rsidP="00DC241D">
            <w:pPr>
              <w:contextualSpacing/>
              <w:jc w:val="center"/>
              <w:rPr>
                <w:color w:val="000000"/>
                <w:sz w:val="16"/>
                <w:szCs w:val="16"/>
              </w:rPr>
            </w:pPr>
            <w:r w:rsidRPr="00DC241D">
              <w:rPr>
                <w:color w:val="000000"/>
                <w:sz w:val="16"/>
                <w:szCs w:val="16"/>
              </w:rPr>
              <w:t>J_НК\Р\ТП\0011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B4E10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2956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F6DC76" w14:textId="77777777" w:rsidR="00DC241D" w:rsidRPr="00DC241D" w:rsidRDefault="00DC241D" w:rsidP="00DC241D">
            <w:pPr>
              <w:contextualSpacing/>
              <w:jc w:val="center"/>
              <w:rPr>
                <w:color w:val="000000"/>
                <w:sz w:val="16"/>
                <w:szCs w:val="16"/>
              </w:rPr>
            </w:pPr>
            <w:r w:rsidRPr="00DC241D">
              <w:rPr>
                <w:color w:val="000000"/>
                <w:sz w:val="16"/>
                <w:szCs w:val="16"/>
              </w:rPr>
              <w:t>0,190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749C32" w14:textId="77777777" w:rsidR="00DC241D" w:rsidRPr="00DC241D" w:rsidRDefault="00DC241D" w:rsidP="00DC241D">
            <w:pPr>
              <w:contextualSpacing/>
              <w:jc w:val="center"/>
              <w:rPr>
                <w:color w:val="000000"/>
                <w:sz w:val="16"/>
                <w:szCs w:val="16"/>
              </w:rPr>
            </w:pPr>
            <w:r w:rsidRPr="00DC241D">
              <w:rPr>
                <w:color w:val="000000"/>
                <w:sz w:val="16"/>
                <w:szCs w:val="16"/>
              </w:rPr>
              <w:t>0,215</w:t>
            </w:r>
          </w:p>
        </w:tc>
      </w:tr>
      <w:tr w:rsidR="00DC241D" w:rsidRPr="00DC241D" w14:paraId="5F50B57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728C1B" w14:textId="77777777" w:rsidR="00DC241D" w:rsidRPr="00DC241D" w:rsidRDefault="00DC241D" w:rsidP="00DC241D">
            <w:pPr>
              <w:contextualSpacing/>
              <w:rPr>
                <w:color w:val="000000"/>
                <w:sz w:val="16"/>
                <w:szCs w:val="16"/>
              </w:rPr>
            </w:pPr>
            <w:r w:rsidRPr="00DC241D">
              <w:rPr>
                <w:color w:val="000000"/>
                <w:sz w:val="16"/>
                <w:szCs w:val="16"/>
              </w:rPr>
              <w:t xml:space="preserve">Техническое перевооружение ТП №35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75D9C6" w14:textId="77777777" w:rsidR="00DC241D" w:rsidRPr="00DC241D" w:rsidRDefault="00DC241D" w:rsidP="00DC241D">
            <w:pPr>
              <w:contextualSpacing/>
              <w:jc w:val="center"/>
              <w:rPr>
                <w:color w:val="000000"/>
                <w:sz w:val="16"/>
                <w:szCs w:val="16"/>
              </w:rPr>
            </w:pPr>
            <w:r w:rsidRPr="00DC241D">
              <w:rPr>
                <w:color w:val="000000"/>
                <w:sz w:val="16"/>
                <w:szCs w:val="16"/>
              </w:rPr>
              <w:t>J_НК\Р\ТП\0012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30655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AC570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929536" w14:textId="77777777" w:rsidR="00DC241D" w:rsidRPr="00DC241D" w:rsidRDefault="00DC241D" w:rsidP="00DC241D">
            <w:pPr>
              <w:contextualSpacing/>
              <w:jc w:val="center"/>
              <w:rPr>
                <w:color w:val="000000"/>
                <w:sz w:val="16"/>
                <w:szCs w:val="16"/>
              </w:rPr>
            </w:pPr>
            <w:r w:rsidRPr="00DC241D">
              <w:rPr>
                <w:color w:val="000000"/>
                <w:sz w:val="16"/>
                <w:szCs w:val="16"/>
              </w:rPr>
              <w:t>0,169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72F5E9" w14:textId="77777777" w:rsidR="00DC241D" w:rsidRPr="00DC241D" w:rsidRDefault="00DC241D" w:rsidP="00DC241D">
            <w:pPr>
              <w:contextualSpacing/>
              <w:jc w:val="center"/>
              <w:rPr>
                <w:color w:val="000000"/>
                <w:sz w:val="16"/>
                <w:szCs w:val="16"/>
              </w:rPr>
            </w:pPr>
            <w:r w:rsidRPr="00DC241D">
              <w:rPr>
                <w:color w:val="000000"/>
                <w:sz w:val="16"/>
                <w:szCs w:val="16"/>
              </w:rPr>
              <w:t>0,249</w:t>
            </w:r>
          </w:p>
        </w:tc>
      </w:tr>
      <w:tr w:rsidR="00DC241D" w:rsidRPr="00DC241D" w14:paraId="1C280D2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4DDEE6"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ТП-1 "Стройдвор"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6CDEBE" w14:textId="77777777" w:rsidR="00DC241D" w:rsidRPr="00DC241D" w:rsidRDefault="00DC241D" w:rsidP="00DC241D">
            <w:pPr>
              <w:contextualSpacing/>
              <w:jc w:val="center"/>
              <w:rPr>
                <w:color w:val="000000"/>
                <w:sz w:val="16"/>
                <w:szCs w:val="16"/>
              </w:rPr>
            </w:pPr>
            <w:r w:rsidRPr="00DC241D">
              <w:rPr>
                <w:color w:val="000000"/>
                <w:sz w:val="16"/>
                <w:szCs w:val="16"/>
              </w:rPr>
              <w:t>L_НК\Р\ТП\0003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A9F9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E546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C0E5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3F22D6" w14:textId="77777777" w:rsidR="00DC241D" w:rsidRPr="00DC241D" w:rsidRDefault="00DC241D" w:rsidP="00DC241D">
            <w:pPr>
              <w:contextualSpacing/>
              <w:jc w:val="center"/>
              <w:rPr>
                <w:color w:val="000000"/>
                <w:sz w:val="16"/>
                <w:szCs w:val="16"/>
              </w:rPr>
            </w:pPr>
            <w:r w:rsidRPr="00DC241D">
              <w:rPr>
                <w:color w:val="000000"/>
                <w:sz w:val="16"/>
                <w:szCs w:val="16"/>
              </w:rPr>
              <w:t>0,129</w:t>
            </w:r>
          </w:p>
        </w:tc>
      </w:tr>
      <w:tr w:rsidR="00DC241D" w:rsidRPr="00DC241D" w14:paraId="51A80E5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8DB82F"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РП 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DFB832" w14:textId="77777777" w:rsidR="00DC241D" w:rsidRPr="00DC241D" w:rsidRDefault="00DC241D" w:rsidP="00DC241D">
            <w:pPr>
              <w:contextualSpacing/>
              <w:jc w:val="center"/>
              <w:rPr>
                <w:color w:val="000000"/>
                <w:sz w:val="16"/>
                <w:szCs w:val="16"/>
              </w:rPr>
            </w:pPr>
            <w:r w:rsidRPr="00DC241D">
              <w:rPr>
                <w:color w:val="000000"/>
                <w:sz w:val="16"/>
                <w:szCs w:val="16"/>
              </w:rPr>
              <w:t>J_Мс\Р\РП\0002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AA16D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3A93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38FF8C" w14:textId="77777777" w:rsidR="00DC241D" w:rsidRPr="00DC241D" w:rsidRDefault="00DC241D" w:rsidP="00DC241D">
            <w:pPr>
              <w:contextualSpacing/>
              <w:jc w:val="center"/>
              <w:rPr>
                <w:color w:val="000000"/>
                <w:sz w:val="16"/>
                <w:szCs w:val="16"/>
              </w:rPr>
            </w:pPr>
            <w:r w:rsidRPr="00DC241D">
              <w:rPr>
                <w:color w:val="000000"/>
                <w:sz w:val="16"/>
                <w:szCs w:val="16"/>
              </w:rPr>
              <w:t>0,684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B06F3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453650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39F1D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ТП 69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FFE30E" w14:textId="77777777" w:rsidR="00DC241D" w:rsidRPr="00DC241D" w:rsidRDefault="00DC241D" w:rsidP="00DC241D">
            <w:pPr>
              <w:contextualSpacing/>
              <w:jc w:val="center"/>
              <w:rPr>
                <w:color w:val="000000"/>
                <w:sz w:val="16"/>
                <w:szCs w:val="16"/>
              </w:rPr>
            </w:pPr>
            <w:r w:rsidRPr="00DC241D">
              <w:rPr>
                <w:color w:val="000000"/>
                <w:sz w:val="16"/>
                <w:szCs w:val="16"/>
              </w:rPr>
              <w:t>L_Мс\Р\ТП\0001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B6660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75017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C72E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552AAF" w14:textId="77777777" w:rsidR="00DC241D" w:rsidRPr="00DC241D" w:rsidRDefault="00DC241D" w:rsidP="00DC241D">
            <w:pPr>
              <w:contextualSpacing/>
              <w:jc w:val="center"/>
              <w:rPr>
                <w:color w:val="000000"/>
                <w:sz w:val="16"/>
                <w:szCs w:val="16"/>
              </w:rPr>
            </w:pPr>
            <w:r w:rsidRPr="00DC241D">
              <w:rPr>
                <w:color w:val="000000"/>
                <w:sz w:val="16"/>
                <w:szCs w:val="16"/>
              </w:rPr>
              <w:t>0,307</w:t>
            </w:r>
          </w:p>
        </w:tc>
      </w:tr>
      <w:tr w:rsidR="00DC241D" w:rsidRPr="00DC241D" w14:paraId="17DE651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567A4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РП-4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9DE85C" w14:textId="77777777" w:rsidR="00DC241D" w:rsidRPr="00DC241D" w:rsidRDefault="00DC241D" w:rsidP="00DC241D">
            <w:pPr>
              <w:contextualSpacing/>
              <w:jc w:val="center"/>
              <w:rPr>
                <w:color w:val="000000"/>
                <w:sz w:val="16"/>
                <w:szCs w:val="16"/>
              </w:rPr>
            </w:pPr>
            <w:r w:rsidRPr="00DC241D">
              <w:rPr>
                <w:color w:val="000000"/>
                <w:sz w:val="16"/>
                <w:szCs w:val="16"/>
              </w:rPr>
              <w:t>J_Ю\Р\РП\0003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E7E0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A9ACFC" w14:textId="77777777" w:rsidR="00DC241D" w:rsidRPr="00DC241D" w:rsidRDefault="00DC241D" w:rsidP="00DC241D">
            <w:pPr>
              <w:contextualSpacing/>
              <w:jc w:val="center"/>
              <w:rPr>
                <w:color w:val="000000"/>
                <w:sz w:val="16"/>
                <w:szCs w:val="16"/>
              </w:rPr>
            </w:pPr>
            <w:r w:rsidRPr="00DC241D">
              <w:rPr>
                <w:color w:val="000000"/>
                <w:sz w:val="16"/>
                <w:szCs w:val="16"/>
              </w:rPr>
              <w:t>0,135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5E3C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4A9FBA" w14:textId="77777777" w:rsidR="00DC241D" w:rsidRPr="00DC241D" w:rsidRDefault="00DC241D" w:rsidP="00DC241D">
            <w:pPr>
              <w:contextualSpacing/>
              <w:jc w:val="center"/>
              <w:rPr>
                <w:color w:val="000000"/>
                <w:sz w:val="16"/>
                <w:szCs w:val="16"/>
              </w:rPr>
            </w:pPr>
            <w:r w:rsidRPr="00DC241D">
              <w:rPr>
                <w:color w:val="000000"/>
                <w:sz w:val="16"/>
                <w:szCs w:val="16"/>
              </w:rPr>
              <w:t>0,626</w:t>
            </w:r>
          </w:p>
        </w:tc>
      </w:tr>
      <w:tr w:rsidR="00DC241D" w:rsidRPr="00DC241D" w14:paraId="4D09B5E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D9A209" w14:textId="77777777" w:rsidR="00DC241D" w:rsidRPr="00DC241D" w:rsidRDefault="00DC241D" w:rsidP="00DC241D">
            <w:pPr>
              <w:contextualSpacing/>
              <w:rPr>
                <w:color w:val="000000"/>
                <w:sz w:val="16"/>
                <w:szCs w:val="16"/>
              </w:rPr>
            </w:pPr>
            <w:r w:rsidRPr="00DC241D">
              <w:rPr>
                <w:color w:val="000000"/>
                <w:sz w:val="16"/>
                <w:szCs w:val="16"/>
              </w:rPr>
              <w:t>Техническое перевооружение РП-1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2A1C52" w14:textId="77777777" w:rsidR="00DC241D" w:rsidRPr="00DC241D" w:rsidRDefault="00DC241D" w:rsidP="00DC241D">
            <w:pPr>
              <w:contextualSpacing/>
              <w:jc w:val="center"/>
              <w:rPr>
                <w:color w:val="000000"/>
                <w:sz w:val="16"/>
                <w:szCs w:val="16"/>
              </w:rPr>
            </w:pPr>
            <w:r w:rsidRPr="00DC241D">
              <w:rPr>
                <w:color w:val="000000"/>
                <w:sz w:val="16"/>
                <w:szCs w:val="16"/>
              </w:rPr>
              <w:t>J_Ю\Р\РП\0004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8D42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407BA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D4F6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FA0E77" w14:textId="77777777" w:rsidR="00DC241D" w:rsidRPr="00DC241D" w:rsidRDefault="00DC241D" w:rsidP="00DC241D">
            <w:pPr>
              <w:contextualSpacing/>
              <w:jc w:val="center"/>
              <w:rPr>
                <w:color w:val="000000"/>
                <w:sz w:val="16"/>
                <w:szCs w:val="16"/>
              </w:rPr>
            </w:pPr>
            <w:r w:rsidRPr="00DC241D">
              <w:rPr>
                <w:color w:val="000000"/>
                <w:sz w:val="16"/>
                <w:szCs w:val="16"/>
              </w:rPr>
              <w:t>0,058</w:t>
            </w:r>
          </w:p>
        </w:tc>
      </w:tr>
      <w:tr w:rsidR="00DC241D" w:rsidRPr="00DC241D" w14:paraId="602F736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956F57" w14:textId="77777777" w:rsidR="00DC241D" w:rsidRPr="00DC241D" w:rsidRDefault="00DC241D" w:rsidP="00DC241D">
            <w:pPr>
              <w:contextualSpacing/>
              <w:rPr>
                <w:color w:val="000000"/>
                <w:sz w:val="16"/>
                <w:szCs w:val="16"/>
              </w:rPr>
            </w:pPr>
            <w:r w:rsidRPr="00DC241D">
              <w:rPr>
                <w:color w:val="000000"/>
                <w:sz w:val="16"/>
                <w:szCs w:val="16"/>
              </w:rPr>
              <w:t>Реконструкция ВЛ-6 кВ ф.Л-39-РТС (вынос из огородов)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DD0417" w14:textId="77777777" w:rsidR="00DC241D" w:rsidRPr="00DC241D" w:rsidRDefault="00DC241D" w:rsidP="00DC241D">
            <w:pPr>
              <w:contextualSpacing/>
              <w:jc w:val="center"/>
              <w:rPr>
                <w:color w:val="000000"/>
                <w:sz w:val="16"/>
                <w:szCs w:val="16"/>
              </w:rPr>
            </w:pPr>
            <w:r w:rsidRPr="00DC241D">
              <w:rPr>
                <w:color w:val="000000"/>
                <w:sz w:val="16"/>
                <w:szCs w:val="16"/>
              </w:rPr>
              <w:t>J_АС\Р\ЛЭП\0001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F2DBFF" w14:textId="77777777" w:rsidR="00DC241D" w:rsidRPr="00DC241D" w:rsidRDefault="00DC241D" w:rsidP="00DC241D">
            <w:pPr>
              <w:contextualSpacing/>
              <w:jc w:val="center"/>
              <w:rPr>
                <w:color w:val="000000"/>
                <w:sz w:val="16"/>
                <w:szCs w:val="16"/>
              </w:rPr>
            </w:pPr>
            <w:r w:rsidRPr="00DC241D">
              <w:rPr>
                <w:color w:val="000000"/>
                <w:sz w:val="16"/>
                <w:szCs w:val="16"/>
              </w:rPr>
              <w:t>2,383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EE7F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ABD39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E047C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2AEC94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6B9196" w14:textId="77777777" w:rsidR="00DC241D" w:rsidRPr="00DC241D" w:rsidRDefault="00DC241D" w:rsidP="00DC241D">
            <w:pPr>
              <w:contextualSpacing/>
              <w:rPr>
                <w:color w:val="000000"/>
                <w:sz w:val="16"/>
                <w:szCs w:val="16"/>
              </w:rPr>
            </w:pPr>
            <w:r w:rsidRPr="00DC241D">
              <w:rPr>
                <w:color w:val="000000"/>
                <w:sz w:val="16"/>
                <w:szCs w:val="16"/>
              </w:rPr>
              <w:t>Реконструкция ЛЭП-6 кВ ф.55 до ТП-302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BCE66F" w14:textId="77777777" w:rsidR="00DC241D" w:rsidRPr="00DC241D" w:rsidRDefault="00DC241D" w:rsidP="00DC241D">
            <w:pPr>
              <w:contextualSpacing/>
              <w:jc w:val="center"/>
              <w:rPr>
                <w:color w:val="000000"/>
                <w:sz w:val="16"/>
                <w:szCs w:val="16"/>
              </w:rPr>
            </w:pPr>
            <w:r w:rsidRPr="00DC241D">
              <w:rPr>
                <w:color w:val="000000"/>
                <w:sz w:val="16"/>
                <w:szCs w:val="16"/>
              </w:rPr>
              <w:t>J_АС\Р\ЛЭП\0002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E0F9FB" w14:textId="77777777" w:rsidR="00DC241D" w:rsidRPr="00DC241D" w:rsidRDefault="00DC241D" w:rsidP="00DC241D">
            <w:pPr>
              <w:contextualSpacing/>
              <w:jc w:val="center"/>
              <w:rPr>
                <w:color w:val="000000"/>
                <w:sz w:val="16"/>
                <w:szCs w:val="16"/>
              </w:rPr>
            </w:pPr>
            <w:r w:rsidRPr="00DC241D">
              <w:rPr>
                <w:color w:val="000000"/>
                <w:sz w:val="16"/>
                <w:szCs w:val="16"/>
              </w:rPr>
              <w:t>0,725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E2DADE" w14:textId="77777777" w:rsidR="00DC241D" w:rsidRPr="00DC241D" w:rsidRDefault="00DC241D" w:rsidP="00DC241D">
            <w:pPr>
              <w:contextualSpacing/>
              <w:jc w:val="center"/>
              <w:rPr>
                <w:color w:val="000000"/>
                <w:sz w:val="16"/>
                <w:szCs w:val="16"/>
              </w:rPr>
            </w:pPr>
            <w:r w:rsidRPr="00DC241D">
              <w:rPr>
                <w:color w:val="000000"/>
                <w:sz w:val="16"/>
                <w:szCs w:val="16"/>
              </w:rPr>
              <w:t>1,530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F331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BD92A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6612CE4"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166CC219" w14:textId="77777777" w:rsidR="00DC241D" w:rsidRPr="00DC241D" w:rsidRDefault="00DC241D" w:rsidP="00DC241D">
            <w:pPr>
              <w:contextualSpacing/>
              <w:rPr>
                <w:color w:val="000000"/>
                <w:sz w:val="16"/>
                <w:szCs w:val="16"/>
              </w:rPr>
            </w:pPr>
            <w:r w:rsidRPr="00DC241D">
              <w:rPr>
                <w:color w:val="000000"/>
                <w:sz w:val="16"/>
                <w:szCs w:val="16"/>
              </w:rPr>
              <w:t>Реконструкция ВЛ-0,4 кВ от ТП-1 до ТП-127 (совместная подвеска ф.6-5-г до ТП-127)</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55F04FC" w14:textId="77777777" w:rsidR="00DC241D" w:rsidRPr="00DC241D" w:rsidRDefault="00DC241D" w:rsidP="00DC241D">
            <w:pPr>
              <w:contextualSpacing/>
              <w:jc w:val="center"/>
              <w:rPr>
                <w:color w:val="000000"/>
                <w:sz w:val="16"/>
                <w:szCs w:val="16"/>
              </w:rPr>
            </w:pPr>
            <w:r w:rsidRPr="00DC241D">
              <w:rPr>
                <w:color w:val="000000"/>
                <w:sz w:val="16"/>
                <w:szCs w:val="16"/>
              </w:rPr>
              <w:t>J_Б\Р\ЛЭП\0001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94F1177" w14:textId="77777777" w:rsidR="00DC241D" w:rsidRPr="00DC241D" w:rsidRDefault="00DC241D" w:rsidP="00DC241D">
            <w:pPr>
              <w:contextualSpacing/>
              <w:jc w:val="center"/>
              <w:rPr>
                <w:color w:val="000000"/>
                <w:sz w:val="16"/>
                <w:szCs w:val="16"/>
              </w:rPr>
            </w:pPr>
            <w:r w:rsidRPr="00DC241D">
              <w:rPr>
                <w:color w:val="000000"/>
                <w:sz w:val="16"/>
                <w:szCs w:val="16"/>
              </w:rPr>
              <w:t>0,190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95DB482" w14:textId="77777777" w:rsidR="00DC241D" w:rsidRPr="00DC241D" w:rsidRDefault="00DC241D" w:rsidP="00DC241D">
            <w:pPr>
              <w:contextualSpacing/>
              <w:jc w:val="center"/>
              <w:rPr>
                <w:color w:val="000000"/>
                <w:sz w:val="16"/>
                <w:szCs w:val="16"/>
              </w:rPr>
            </w:pPr>
            <w:r w:rsidRPr="00DC241D">
              <w:rPr>
                <w:color w:val="000000"/>
                <w:sz w:val="16"/>
                <w:szCs w:val="16"/>
              </w:rPr>
              <w:t>0,435</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AE2B4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6333AB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AD010FA"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040490" w14:textId="77777777" w:rsidR="00DC241D" w:rsidRPr="00DC241D" w:rsidRDefault="00DC241D" w:rsidP="00DC241D">
            <w:pPr>
              <w:contextualSpacing/>
              <w:rPr>
                <w:color w:val="000000"/>
                <w:sz w:val="16"/>
                <w:szCs w:val="16"/>
              </w:rPr>
            </w:pPr>
            <w:r w:rsidRPr="00DC241D">
              <w:rPr>
                <w:color w:val="000000"/>
                <w:sz w:val="16"/>
                <w:szCs w:val="16"/>
              </w:rPr>
              <w:t>Реконструкция ВЛ-0,4 кВ от ТП-631 до ТП-400 (совместная подвеска ф.4-5-г до ТП-400)</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2FEB12" w14:textId="77777777" w:rsidR="00DC241D" w:rsidRPr="00DC241D" w:rsidRDefault="00DC241D" w:rsidP="00DC241D">
            <w:pPr>
              <w:contextualSpacing/>
              <w:jc w:val="center"/>
              <w:rPr>
                <w:color w:val="000000"/>
                <w:sz w:val="16"/>
                <w:szCs w:val="16"/>
              </w:rPr>
            </w:pPr>
            <w:r w:rsidRPr="00DC241D">
              <w:rPr>
                <w:color w:val="000000"/>
                <w:sz w:val="16"/>
                <w:szCs w:val="16"/>
              </w:rPr>
              <w:t>J_Б\Р\ЛЭП\0004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59D473" w14:textId="77777777" w:rsidR="00DC241D" w:rsidRPr="00DC241D" w:rsidRDefault="00DC241D" w:rsidP="00DC241D">
            <w:pPr>
              <w:contextualSpacing/>
              <w:jc w:val="center"/>
              <w:rPr>
                <w:color w:val="000000"/>
                <w:sz w:val="16"/>
                <w:szCs w:val="16"/>
              </w:rPr>
            </w:pPr>
            <w:r w:rsidRPr="00DC241D">
              <w:rPr>
                <w:color w:val="000000"/>
                <w:sz w:val="16"/>
                <w:szCs w:val="16"/>
              </w:rPr>
              <w:t>0,171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38217C" w14:textId="77777777" w:rsidR="00DC241D" w:rsidRPr="00DC241D" w:rsidRDefault="00DC241D" w:rsidP="00DC241D">
            <w:pPr>
              <w:contextualSpacing/>
              <w:jc w:val="center"/>
              <w:rPr>
                <w:color w:val="000000"/>
                <w:sz w:val="16"/>
                <w:szCs w:val="16"/>
              </w:rPr>
            </w:pPr>
            <w:r w:rsidRPr="00DC241D">
              <w:rPr>
                <w:color w:val="000000"/>
                <w:sz w:val="16"/>
                <w:szCs w:val="16"/>
              </w:rPr>
              <w:t>0,196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6966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8DBE7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AEB0872"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B282083" w14:textId="77777777" w:rsidR="00DC241D" w:rsidRPr="00DC241D" w:rsidRDefault="00DC241D" w:rsidP="00DC241D">
            <w:pPr>
              <w:contextualSpacing/>
              <w:rPr>
                <w:color w:val="000000"/>
                <w:sz w:val="16"/>
                <w:szCs w:val="16"/>
              </w:rPr>
            </w:pPr>
            <w:r w:rsidRPr="00DC241D">
              <w:rPr>
                <w:color w:val="000000"/>
                <w:sz w:val="16"/>
                <w:szCs w:val="16"/>
              </w:rPr>
              <w:t>Реконструкция КЛ-10кВ Ф-10-4-1Т</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D740554" w14:textId="77777777" w:rsidR="00DC241D" w:rsidRPr="00DC241D" w:rsidRDefault="00DC241D" w:rsidP="00DC241D">
            <w:pPr>
              <w:contextualSpacing/>
              <w:jc w:val="center"/>
              <w:rPr>
                <w:color w:val="000000"/>
                <w:sz w:val="16"/>
                <w:szCs w:val="16"/>
              </w:rPr>
            </w:pPr>
            <w:r w:rsidRPr="00DC241D">
              <w:rPr>
                <w:color w:val="000000"/>
                <w:sz w:val="16"/>
                <w:szCs w:val="16"/>
              </w:rPr>
              <w:t>J_М\Р\ЛЭП\0001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6FD22CA" w14:textId="77777777" w:rsidR="00DC241D" w:rsidRPr="00DC241D" w:rsidRDefault="00DC241D" w:rsidP="00DC241D">
            <w:pPr>
              <w:contextualSpacing/>
              <w:jc w:val="center"/>
              <w:rPr>
                <w:color w:val="000000"/>
                <w:sz w:val="16"/>
                <w:szCs w:val="16"/>
              </w:rPr>
            </w:pPr>
            <w:r w:rsidRPr="00DC241D">
              <w:rPr>
                <w:color w:val="000000"/>
                <w:sz w:val="16"/>
                <w:szCs w:val="16"/>
              </w:rPr>
              <w:t>3,575</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82C467F" w14:textId="77777777" w:rsidR="00DC241D" w:rsidRPr="00DC241D" w:rsidRDefault="00DC241D" w:rsidP="00DC241D">
            <w:pPr>
              <w:contextualSpacing/>
              <w:jc w:val="center"/>
              <w:rPr>
                <w:color w:val="000000"/>
                <w:sz w:val="16"/>
                <w:szCs w:val="16"/>
              </w:rPr>
            </w:pPr>
            <w:r w:rsidRPr="00DC241D">
              <w:rPr>
                <w:color w:val="000000"/>
                <w:sz w:val="16"/>
                <w:szCs w:val="16"/>
              </w:rPr>
              <w:t>5,354</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59948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48FC7A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5ECE4A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AFA86C" w14:textId="77777777" w:rsidR="00DC241D" w:rsidRPr="00DC241D" w:rsidRDefault="00DC241D" w:rsidP="00DC241D">
            <w:pPr>
              <w:contextualSpacing/>
              <w:rPr>
                <w:color w:val="000000"/>
                <w:sz w:val="16"/>
                <w:szCs w:val="16"/>
              </w:rPr>
            </w:pPr>
            <w:r w:rsidRPr="00DC241D">
              <w:rPr>
                <w:color w:val="000000"/>
                <w:sz w:val="16"/>
                <w:szCs w:val="16"/>
              </w:rPr>
              <w:t>Реконструкция КЛ-6кВ Ф-6-4-С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DD1B1C" w14:textId="77777777" w:rsidR="00DC241D" w:rsidRPr="00DC241D" w:rsidRDefault="00DC241D" w:rsidP="00DC241D">
            <w:pPr>
              <w:contextualSpacing/>
              <w:jc w:val="center"/>
              <w:rPr>
                <w:color w:val="000000"/>
                <w:sz w:val="16"/>
                <w:szCs w:val="16"/>
              </w:rPr>
            </w:pPr>
            <w:r w:rsidRPr="00DC241D">
              <w:rPr>
                <w:color w:val="000000"/>
                <w:sz w:val="16"/>
                <w:szCs w:val="16"/>
              </w:rPr>
              <w:t>J_О\Р\ЛЭП\0001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660652" w14:textId="77777777" w:rsidR="00DC241D" w:rsidRPr="00DC241D" w:rsidRDefault="00DC241D" w:rsidP="00DC241D">
            <w:pPr>
              <w:contextualSpacing/>
              <w:jc w:val="center"/>
              <w:rPr>
                <w:color w:val="000000"/>
                <w:sz w:val="16"/>
                <w:szCs w:val="16"/>
              </w:rPr>
            </w:pPr>
            <w:r w:rsidRPr="00DC241D">
              <w:rPr>
                <w:color w:val="000000"/>
                <w:sz w:val="16"/>
                <w:szCs w:val="16"/>
              </w:rPr>
              <w:t>0,609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0D4915" w14:textId="77777777" w:rsidR="00DC241D" w:rsidRPr="00DC241D" w:rsidRDefault="00DC241D" w:rsidP="00DC241D">
            <w:pPr>
              <w:contextualSpacing/>
              <w:jc w:val="center"/>
              <w:rPr>
                <w:color w:val="000000"/>
                <w:sz w:val="16"/>
                <w:szCs w:val="16"/>
              </w:rPr>
            </w:pPr>
            <w:r w:rsidRPr="00DC241D">
              <w:rPr>
                <w:color w:val="000000"/>
                <w:sz w:val="16"/>
                <w:szCs w:val="16"/>
              </w:rPr>
              <w:t>0,692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B9AD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5159B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279767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0BD239" w14:textId="77777777" w:rsidR="00DC241D" w:rsidRPr="00DC241D" w:rsidRDefault="00DC241D" w:rsidP="00DC241D">
            <w:pPr>
              <w:contextualSpacing/>
              <w:rPr>
                <w:color w:val="000000"/>
                <w:sz w:val="16"/>
                <w:szCs w:val="16"/>
              </w:rPr>
            </w:pPr>
            <w:r w:rsidRPr="00DC241D">
              <w:rPr>
                <w:color w:val="000000"/>
                <w:sz w:val="16"/>
                <w:szCs w:val="16"/>
              </w:rPr>
              <w:t>Реконструкция КЛ-6кВ Ф-6-8-Т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8CB776" w14:textId="77777777" w:rsidR="00DC241D" w:rsidRPr="00DC241D" w:rsidRDefault="00DC241D" w:rsidP="00DC241D">
            <w:pPr>
              <w:contextualSpacing/>
              <w:jc w:val="center"/>
              <w:rPr>
                <w:color w:val="000000"/>
                <w:sz w:val="16"/>
                <w:szCs w:val="16"/>
              </w:rPr>
            </w:pPr>
            <w:r w:rsidRPr="00DC241D">
              <w:rPr>
                <w:color w:val="000000"/>
                <w:sz w:val="16"/>
                <w:szCs w:val="16"/>
              </w:rPr>
              <w:t>J_О\Р\ЛЭП\0002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671324" w14:textId="77777777" w:rsidR="00DC241D" w:rsidRPr="00DC241D" w:rsidRDefault="00DC241D" w:rsidP="00DC241D">
            <w:pPr>
              <w:contextualSpacing/>
              <w:jc w:val="center"/>
              <w:rPr>
                <w:color w:val="000000"/>
                <w:sz w:val="16"/>
                <w:szCs w:val="16"/>
              </w:rPr>
            </w:pPr>
            <w:r w:rsidRPr="00DC241D">
              <w:rPr>
                <w:color w:val="000000"/>
                <w:sz w:val="16"/>
                <w:szCs w:val="16"/>
              </w:rPr>
              <w:t>0,743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562DCA" w14:textId="77777777" w:rsidR="00DC241D" w:rsidRPr="00DC241D" w:rsidRDefault="00DC241D" w:rsidP="00DC241D">
            <w:pPr>
              <w:contextualSpacing/>
              <w:jc w:val="center"/>
              <w:rPr>
                <w:color w:val="000000"/>
                <w:sz w:val="16"/>
                <w:szCs w:val="16"/>
              </w:rPr>
            </w:pPr>
            <w:r w:rsidRPr="00DC241D">
              <w:rPr>
                <w:color w:val="000000"/>
                <w:sz w:val="16"/>
                <w:szCs w:val="16"/>
              </w:rPr>
              <w:t>1,713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274C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AD3FE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08E6AD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C3264C" w14:textId="77777777" w:rsidR="00DC241D" w:rsidRPr="00DC241D" w:rsidRDefault="00DC241D" w:rsidP="00DC241D">
            <w:pPr>
              <w:contextualSpacing/>
              <w:rPr>
                <w:color w:val="000000"/>
                <w:sz w:val="16"/>
                <w:szCs w:val="16"/>
              </w:rPr>
            </w:pPr>
            <w:r w:rsidRPr="00DC241D">
              <w:rPr>
                <w:color w:val="000000"/>
                <w:sz w:val="16"/>
                <w:szCs w:val="16"/>
              </w:rPr>
              <w:t>Реконструкция КЛ-6кВ Ф-6-15-А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A114BE" w14:textId="77777777" w:rsidR="00DC241D" w:rsidRPr="00DC241D" w:rsidRDefault="00DC241D" w:rsidP="00DC241D">
            <w:pPr>
              <w:contextualSpacing/>
              <w:jc w:val="center"/>
              <w:rPr>
                <w:color w:val="000000"/>
                <w:sz w:val="16"/>
                <w:szCs w:val="16"/>
              </w:rPr>
            </w:pPr>
            <w:r w:rsidRPr="00DC241D">
              <w:rPr>
                <w:color w:val="000000"/>
                <w:sz w:val="16"/>
                <w:szCs w:val="16"/>
              </w:rPr>
              <w:t>J_О\Р\ЛЭП\0003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A57C6A" w14:textId="77777777" w:rsidR="00DC241D" w:rsidRPr="00DC241D" w:rsidRDefault="00DC241D" w:rsidP="00DC241D">
            <w:pPr>
              <w:contextualSpacing/>
              <w:jc w:val="center"/>
              <w:rPr>
                <w:color w:val="000000"/>
                <w:sz w:val="16"/>
                <w:szCs w:val="16"/>
              </w:rPr>
            </w:pPr>
            <w:r w:rsidRPr="00DC241D">
              <w:rPr>
                <w:color w:val="000000"/>
                <w:sz w:val="16"/>
                <w:szCs w:val="16"/>
              </w:rPr>
              <w:t>0,650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A2BB9C" w14:textId="77777777" w:rsidR="00DC241D" w:rsidRPr="00DC241D" w:rsidRDefault="00DC241D" w:rsidP="00DC241D">
            <w:pPr>
              <w:contextualSpacing/>
              <w:jc w:val="center"/>
              <w:rPr>
                <w:color w:val="000000"/>
                <w:sz w:val="16"/>
                <w:szCs w:val="16"/>
              </w:rPr>
            </w:pPr>
            <w:r w:rsidRPr="00DC241D">
              <w:rPr>
                <w:color w:val="000000"/>
                <w:sz w:val="16"/>
                <w:szCs w:val="16"/>
              </w:rPr>
              <w:t>0,739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0425F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323E5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D7058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A6A9A2" w14:textId="77777777" w:rsidR="00DC241D" w:rsidRPr="00DC241D" w:rsidRDefault="00DC241D" w:rsidP="00DC241D">
            <w:pPr>
              <w:contextualSpacing/>
              <w:rPr>
                <w:color w:val="000000"/>
                <w:sz w:val="16"/>
                <w:szCs w:val="16"/>
              </w:rPr>
            </w:pPr>
            <w:r w:rsidRPr="00DC241D">
              <w:rPr>
                <w:color w:val="000000"/>
                <w:sz w:val="16"/>
                <w:szCs w:val="16"/>
              </w:rPr>
              <w:t>Реконструкция ЛЭП  ф. 6-13-"ФК", диспет. наименов.  ВЛ-6 кВ ф. №6-2-"Очистные", от ТП-434 "Косомольская" до ТП- "Очистные сооружения", пгт. Мундыбаш.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C65D4E" w14:textId="77777777" w:rsidR="00DC241D" w:rsidRPr="00DC241D" w:rsidRDefault="00DC241D" w:rsidP="00DC241D">
            <w:pPr>
              <w:contextualSpacing/>
              <w:jc w:val="center"/>
              <w:rPr>
                <w:color w:val="000000"/>
                <w:sz w:val="16"/>
                <w:szCs w:val="16"/>
              </w:rPr>
            </w:pPr>
            <w:r w:rsidRPr="00DC241D">
              <w:rPr>
                <w:color w:val="000000"/>
                <w:sz w:val="16"/>
                <w:szCs w:val="16"/>
              </w:rPr>
              <w:t>J_Таш\Р\ЛЭП\0001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F64EAF" w14:textId="77777777" w:rsidR="00DC241D" w:rsidRPr="00DC241D" w:rsidRDefault="00DC241D" w:rsidP="00DC241D">
            <w:pPr>
              <w:contextualSpacing/>
              <w:jc w:val="center"/>
              <w:rPr>
                <w:color w:val="000000"/>
                <w:sz w:val="16"/>
                <w:szCs w:val="16"/>
              </w:rPr>
            </w:pPr>
            <w:r w:rsidRPr="00DC241D">
              <w:rPr>
                <w:color w:val="000000"/>
                <w:sz w:val="16"/>
                <w:szCs w:val="16"/>
              </w:rPr>
              <w:t>1,953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3555C8" w14:textId="77777777" w:rsidR="00DC241D" w:rsidRPr="00DC241D" w:rsidRDefault="00DC241D" w:rsidP="00DC241D">
            <w:pPr>
              <w:contextualSpacing/>
              <w:jc w:val="center"/>
              <w:rPr>
                <w:color w:val="000000"/>
                <w:sz w:val="16"/>
                <w:szCs w:val="16"/>
              </w:rPr>
            </w:pPr>
            <w:r w:rsidRPr="00DC241D">
              <w:rPr>
                <w:color w:val="000000"/>
                <w:sz w:val="16"/>
                <w:szCs w:val="16"/>
              </w:rPr>
              <w:t>2,147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28BB1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9D33B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A00ED9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FC998F" w14:textId="77777777" w:rsidR="00DC241D" w:rsidRPr="00DC241D" w:rsidRDefault="00DC241D" w:rsidP="00DC241D">
            <w:pPr>
              <w:contextualSpacing/>
              <w:rPr>
                <w:color w:val="000000"/>
                <w:sz w:val="16"/>
                <w:szCs w:val="16"/>
              </w:rPr>
            </w:pPr>
            <w:r w:rsidRPr="00DC241D">
              <w:rPr>
                <w:color w:val="000000"/>
                <w:sz w:val="16"/>
                <w:szCs w:val="16"/>
              </w:rPr>
              <w:t>Реконструкция ВЛ-10 кВ Ф-10-18-Ц</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9BEAA7" w14:textId="77777777" w:rsidR="00DC241D" w:rsidRPr="00DC241D" w:rsidRDefault="00DC241D" w:rsidP="00DC241D">
            <w:pPr>
              <w:contextualSpacing/>
              <w:jc w:val="center"/>
              <w:rPr>
                <w:color w:val="000000"/>
                <w:sz w:val="16"/>
                <w:szCs w:val="16"/>
              </w:rPr>
            </w:pPr>
            <w:r w:rsidRPr="00DC241D">
              <w:rPr>
                <w:color w:val="000000"/>
                <w:sz w:val="16"/>
                <w:szCs w:val="16"/>
              </w:rPr>
              <w:t>J_Тис\Р\ЛЭП\0001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85CB21" w14:textId="77777777" w:rsidR="00DC241D" w:rsidRPr="00DC241D" w:rsidRDefault="00DC241D" w:rsidP="00DC241D">
            <w:pPr>
              <w:contextualSpacing/>
              <w:jc w:val="center"/>
              <w:rPr>
                <w:color w:val="000000"/>
                <w:sz w:val="16"/>
                <w:szCs w:val="16"/>
              </w:rPr>
            </w:pPr>
            <w:r w:rsidRPr="00DC241D">
              <w:rPr>
                <w:color w:val="000000"/>
                <w:sz w:val="16"/>
                <w:szCs w:val="16"/>
              </w:rPr>
              <w:t>1,758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CE8F3F" w14:textId="77777777" w:rsidR="00DC241D" w:rsidRPr="00DC241D" w:rsidRDefault="00DC241D" w:rsidP="00DC241D">
            <w:pPr>
              <w:contextualSpacing/>
              <w:jc w:val="center"/>
              <w:rPr>
                <w:color w:val="000000"/>
                <w:sz w:val="16"/>
                <w:szCs w:val="16"/>
              </w:rPr>
            </w:pPr>
            <w:r w:rsidRPr="00DC241D">
              <w:rPr>
                <w:color w:val="000000"/>
                <w:sz w:val="16"/>
                <w:szCs w:val="16"/>
              </w:rPr>
              <w:t>2,420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5A510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E478F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E33E0F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A6FE70"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линия электропередачи 10 кВ (ЛЭП-10 кВ) Ф 10-2-А, пгт.Тяжинский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7BE6F5" w14:textId="77777777" w:rsidR="00DC241D" w:rsidRPr="00DC241D" w:rsidRDefault="00DC241D" w:rsidP="00DC241D">
            <w:pPr>
              <w:contextualSpacing/>
              <w:jc w:val="center"/>
              <w:rPr>
                <w:color w:val="000000"/>
                <w:sz w:val="16"/>
                <w:szCs w:val="16"/>
              </w:rPr>
            </w:pPr>
            <w:r w:rsidRPr="00DC241D">
              <w:rPr>
                <w:color w:val="000000"/>
                <w:sz w:val="16"/>
                <w:szCs w:val="16"/>
              </w:rPr>
              <w:t>J_Тяж\Р\ЛЭП\0001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57F7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BC1A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44A9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39CB2A" w14:textId="77777777" w:rsidR="00DC241D" w:rsidRPr="00DC241D" w:rsidRDefault="00DC241D" w:rsidP="00DC241D">
            <w:pPr>
              <w:contextualSpacing/>
              <w:jc w:val="center"/>
              <w:rPr>
                <w:color w:val="000000"/>
                <w:sz w:val="16"/>
                <w:szCs w:val="16"/>
              </w:rPr>
            </w:pPr>
            <w:r w:rsidRPr="00DC241D">
              <w:rPr>
                <w:color w:val="000000"/>
                <w:sz w:val="16"/>
                <w:szCs w:val="16"/>
              </w:rPr>
              <w:t>2,859</w:t>
            </w:r>
          </w:p>
        </w:tc>
      </w:tr>
      <w:tr w:rsidR="00DC241D" w:rsidRPr="00DC241D" w14:paraId="24833B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49AA2F" w14:textId="77777777" w:rsidR="00DC241D" w:rsidRPr="00DC241D" w:rsidRDefault="00DC241D" w:rsidP="00DC241D">
            <w:pPr>
              <w:contextualSpacing/>
              <w:rPr>
                <w:color w:val="000000"/>
                <w:sz w:val="16"/>
                <w:szCs w:val="16"/>
              </w:rPr>
            </w:pPr>
            <w:r w:rsidRPr="00DC241D">
              <w:rPr>
                <w:color w:val="000000"/>
                <w:sz w:val="16"/>
                <w:szCs w:val="16"/>
              </w:rPr>
              <w:t>Реконструкция ЛЭП-6кВ ф 6-3-3 от п/ст 110/6кВ "ЯЦЗ" до РП-2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12BA18" w14:textId="77777777" w:rsidR="00DC241D" w:rsidRPr="00DC241D" w:rsidRDefault="00DC241D" w:rsidP="00DC241D">
            <w:pPr>
              <w:contextualSpacing/>
              <w:jc w:val="center"/>
              <w:rPr>
                <w:color w:val="000000"/>
                <w:sz w:val="16"/>
                <w:szCs w:val="16"/>
              </w:rPr>
            </w:pPr>
            <w:r w:rsidRPr="00DC241D">
              <w:rPr>
                <w:color w:val="000000"/>
                <w:sz w:val="16"/>
                <w:szCs w:val="16"/>
              </w:rPr>
              <w:t>J_Яш\Р\ЛЭП\0001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7A0F93" w14:textId="77777777" w:rsidR="00DC241D" w:rsidRPr="00DC241D" w:rsidRDefault="00DC241D" w:rsidP="00DC241D">
            <w:pPr>
              <w:contextualSpacing/>
              <w:jc w:val="center"/>
              <w:rPr>
                <w:color w:val="000000"/>
                <w:sz w:val="16"/>
                <w:szCs w:val="16"/>
              </w:rPr>
            </w:pPr>
            <w:r w:rsidRPr="00DC241D">
              <w:rPr>
                <w:color w:val="000000"/>
                <w:sz w:val="16"/>
                <w:szCs w:val="16"/>
              </w:rPr>
              <w:t>0,124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B4409C" w14:textId="77777777" w:rsidR="00DC241D" w:rsidRPr="00DC241D" w:rsidRDefault="00DC241D" w:rsidP="00DC241D">
            <w:pPr>
              <w:contextualSpacing/>
              <w:jc w:val="center"/>
              <w:rPr>
                <w:color w:val="000000"/>
                <w:sz w:val="16"/>
                <w:szCs w:val="16"/>
              </w:rPr>
            </w:pPr>
            <w:r w:rsidRPr="00DC241D">
              <w:rPr>
                <w:color w:val="000000"/>
                <w:sz w:val="16"/>
                <w:szCs w:val="16"/>
              </w:rPr>
              <w:t>0,224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1F82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CE183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463B85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995AB06" w14:textId="77777777" w:rsidR="00DC241D" w:rsidRPr="00DC241D" w:rsidRDefault="00DC241D" w:rsidP="00DC241D">
            <w:pPr>
              <w:contextualSpacing/>
              <w:rPr>
                <w:color w:val="000000"/>
                <w:sz w:val="16"/>
                <w:szCs w:val="16"/>
              </w:rPr>
            </w:pPr>
            <w:r w:rsidRPr="00DC241D">
              <w:rPr>
                <w:color w:val="000000"/>
                <w:sz w:val="16"/>
                <w:szCs w:val="16"/>
              </w:rPr>
              <w:t>Реконструкция ЛЭП-6 кВ ф.66 от РП-6 до ТП-140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CEE815" w14:textId="77777777" w:rsidR="00DC241D" w:rsidRPr="00DC241D" w:rsidRDefault="00DC241D" w:rsidP="00DC241D">
            <w:pPr>
              <w:contextualSpacing/>
              <w:jc w:val="center"/>
              <w:rPr>
                <w:color w:val="000000"/>
                <w:sz w:val="16"/>
                <w:szCs w:val="16"/>
              </w:rPr>
            </w:pPr>
            <w:r w:rsidRPr="00DC241D">
              <w:rPr>
                <w:color w:val="000000"/>
                <w:sz w:val="16"/>
                <w:szCs w:val="16"/>
              </w:rPr>
              <w:t>J_АС\Р\ЛЭП\0003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AA64D6"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EB6592"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A4673B" w14:textId="77777777" w:rsidR="00DC241D" w:rsidRPr="00DC241D" w:rsidRDefault="00DC241D" w:rsidP="00DC241D">
            <w:pPr>
              <w:contextualSpacing/>
              <w:jc w:val="center"/>
              <w:rPr>
                <w:color w:val="000000"/>
                <w:sz w:val="16"/>
                <w:szCs w:val="16"/>
              </w:rPr>
            </w:pPr>
            <w:r w:rsidRPr="00DC241D">
              <w:rPr>
                <w:color w:val="000000"/>
                <w:sz w:val="16"/>
                <w:szCs w:val="16"/>
              </w:rPr>
              <w:t>0,323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19306D" w14:textId="77777777" w:rsidR="00DC241D" w:rsidRPr="00DC241D" w:rsidRDefault="00DC241D" w:rsidP="00DC241D">
            <w:pPr>
              <w:contextualSpacing/>
              <w:jc w:val="center"/>
              <w:rPr>
                <w:color w:val="000000"/>
                <w:sz w:val="16"/>
                <w:szCs w:val="16"/>
              </w:rPr>
            </w:pPr>
            <w:r w:rsidRPr="00DC241D">
              <w:rPr>
                <w:color w:val="000000"/>
                <w:sz w:val="16"/>
                <w:szCs w:val="16"/>
              </w:rPr>
              <w:t>0,313</w:t>
            </w:r>
          </w:p>
        </w:tc>
      </w:tr>
      <w:tr w:rsidR="00DC241D" w:rsidRPr="00DC241D" w14:paraId="6CFA82F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A2B27F" w14:textId="77777777" w:rsidR="00DC241D" w:rsidRPr="00DC241D" w:rsidRDefault="00DC241D" w:rsidP="00DC241D">
            <w:pPr>
              <w:contextualSpacing/>
              <w:rPr>
                <w:color w:val="000000"/>
                <w:sz w:val="16"/>
                <w:szCs w:val="16"/>
              </w:rPr>
            </w:pPr>
            <w:r w:rsidRPr="00DC241D">
              <w:rPr>
                <w:color w:val="000000"/>
                <w:sz w:val="16"/>
                <w:szCs w:val="16"/>
              </w:rPr>
              <w:t>Реконструкция ЛЭП-6 кВ ф.6-6-РТС (2КЛ-6 кВ - вынос из огородов)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A69F62" w14:textId="77777777" w:rsidR="00DC241D" w:rsidRPr="00DC241D" w:rsidRDefault="00DC241D" w:rsidP="00DC241D">
            <w:pPr>
              <w:contextualSpacing/>
              <w:jc w:val="center"/>
              <w:rPr>
                <w:color w:val="000000"/>
                <w:sz w:val="16"/>
                <w:szCs w:val="16"/>
              </w:rPr>
            </w:pPr>
            <w:r w:rsidRPr="00DC241D">
              <w:rPr>
                <w:color w:val="000000"/>
                <w:sz w:val="16"/>
                <w:szCs w:val="16"/>
              </w:rPr>
              <w:t>J_АС\Р\ЛЭП\0004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3D4626" w14:textId="77777777" w:rsidR="00DC241D" w:rsidRPr="00DC241D" w:rsidRDefault="00DC241D" w:rsidP="00DC241D">
            <w:pPr>
              <w:contextualSpacing/>
              <w:jc w:val="center"/>
              <w:rPr>
                <w:color w:val="000000"/>
                <w:sz w:val="16"/>
                <w:szCs w:val="16"/>
              </w:rPr>
            </w:pPr>
            <w:r w:rsidRPr="00DC241D">
              <w:rPr>
                <w:color w:val="000000"/>
                <w:sz w:val="16"/>
                <w:szCs w:val="16"/>
              </w:rPr>
              <w:t>0,067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B8E796" w14:textId="77777777" w:rsidR="00DC241D" w:rsidRPr="00DC241D" w:rsidRDefault="00DC241D" w:rsidP="00DC241D">
            <w:pPr>
              <w:contextualSpacing/>
              <w:jc w:val="center"/>
              <w:rPr>
                <w:color w:val="000000"/>
                <w:sz w:val="16"/>
                <w:szCs w:val="16"/>
              </w:rPr>
            </w:pPr>
            <w:r w:rsidRPr="00DC241D">
              <w:rPr>
                <w:color w:val="000000"/>
                <w:sz w:val="16"/>
                <w:szCs w:val="16"/>
              </w:rPr>
              <w:t>0,067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993FC9" w14:textId="77777777" w:rsidR="00DC241D" w:rsidRPr="00DC241D" w:rsidRDefault="00DC241D" w:rsidP="00DC241D">
            <w:pPr>
              <w:contextualSpacing/>
              <w:jc w:val="center"/>
              <w:rPr>
                <w:color w:val="000000"/>
                <w:sz w:val="16"/>
                <w:szCs w:val="16"/>
              </w:rPr>
            </w:pPr>
            <w:r w:rsidRPr="00DC241D">
              <w:rPr>
                <w:color w:val="000000"/>
                <w:sz w:val="16"/>
                <w:szCs w:val="16"/>
              </w:rPr>
              <w:t>0,561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30B0C6" w14:textId="77777777" w:rsidR="00DC241D" w:rsidRPr="00DC241D" w:rsidRDefault="00DC241D" w:rsidP="00DC241D">
            <w:pPr>
              <w:contextualSpacing/>
              <w:jc w:val="center"/>
              <w:rPr>
                <w:color w:val="000000"/>
                <w:sz w:val="16"/>
                <w:szCs w:val="16"/>
              </w:rPr>
            </w:pPr>
            <w:r w:rsidRPr="00DC241D">
              <w:rPr>
                <w:color w:val="000000"/>
                <w:sz w:val="16"/>
                <w:szCs w:val="16"/>
              </w:rPr>
              <w:t>0,487</w:t>
            </w:r>
          </w:p>
        </w:tc>
      </w:tr>
      <w:tr w:rsidR="00DC241D" w:rsidRPr="00DC241D" w14:paraId="2FE709D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7EC17A" w14:textId="77777777" w:rsidR="00DC241D" w:rsidRPr="00DC241D" w:rsidRDefault="00DC241D" w:rsidP="00DC241D">
            <w:pPr>
              <w:contextualSpacing/>
              <w:rPr>
                <w:color w:val="000000"/>
                <w:sz w:val="16"/>
                <w:szCs w:val="16"/>
              </w:rPr>
            </w:pPr>
            <w:r w:rsidRPr="00DC241D">
              <w:rPr>
                <w:color w:val="000000"/>
                <w:sz w:val="16"/>
                <w:szCs w:val="16"/>
              </w:rPr>
              <w:t>Реконструкция ВЛ-0,4 кВ от ТП-615 до ТП-402 (совместная подвеска ф 1-19-г до ТП-402)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D14275" w14:textId="77777777" w:rsidR="00DC241D" w:rsidRPr="00DC241D" w:rsidRDefault="00DC241D" w:rsidP="00DC241D">
            <w:pPr>
              <w:contextualSpacing/>
              <w:jc w:val="center"/>
              <w:rPr>
                <w:color w:val="000000"/>
                <w:sz w:val="16"/>
                <w:szCs w:val="16"/>
              </w:rPr>
            </w:pPr>
            <w:r w:rsidRPr="00DC241D">
              <w:rPr>
                <w:color w:val="000000"/>
                <w:sz w:val="16"/>
                <w:szCs w:val="16"/>
              </w:rPr>
              <w:t>J_Б\Р\ЛЭП\0005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EF53E1"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719C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844853" w14:textId="77777777" w:rsidR="00DC241D" w:rsidRPr="00DC241D" w:rsidRDefault="00DC241D" w:rsidP="00DC241D">
            <w:pPr>
              <w:contextualSpacing/>
              <w:jc w:val="center"/>
              <w:rPr>
                <w:color w:val="000000"/>
                <w:sz w:val="16"/>
                <w:szCs w:val="16"/>
              </w:rPr>
            </w:pPr>
            <w:r w:rsidRPr="00DC241D">
              <w:rPr>
                <w:color w:val="000000"/>
                <w:sz w:val="16"/>
                <w:szCs w:val="16"/>
              </w:rPr>
              <w:t>0,249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D7626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B8B0F3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718A0C" w14:textId="77777777" w:rsidR="00DC241D" w:rsidRPr="00DC241D" w:rsidRDefault="00DC241D" w:rsidP="00DC241D">
            <w:pPr>
              <w:contextualSpacing/>
              <w:rPr>
                <w:color w:val="000000"/>
                <w:sz w:val="16"/>
                <w:szCs w:val="16"/>
              </w:rPr>
            </w:pPr>
            <w:r w:rsidRPr="00DC241D">
              <w:rPr>
                <w:color w:val="000000"/>
                <w:sz w:val="16"/>
                <w:szCs w:val="16"/>
              </w:rPr>
              <w:t>Реконструкция ЛЭП-10 кВ Ф. 10-16-Х до ТП-9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C9BB63" w14:textId="77777777" w:rsidR="00DC241D" w:rsidRPr="00DC241D" w:rsidRDefault="00DC241D" w:rsidP="00DC241D">
            <w:pPr>
              <w:contextualSpacing/>
              <w:jc w:val="center"/>
              <w:rPr>
                <w:color w:val="000000"/>
                <w:sz w:val="16"/>
                <w:szCs w:val="16"/>
              </w:rPr>
            </w:pPr>
            <w:r w:rsidRPr="00DC241D">
              <w:rPr>
                <w:color w:val="000000"/>
                <w:sz w:val="16"/>
                <w:szCs w:val="16"/>
              </w:rPr>
              <w:t>K_Гур\Р\ЛЭП\0001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269451" w14:textId="77777777" w:rsidR="00DC241D" w:rsidRPr="00DC241D" w:rsidRDefault="00DC241D" w:rsidP="00DC241D">
            <w:pPr>
              <w:contextualSpacing/>
              <w:jc w:val="center"/>
              <w:rPr>
                <w:color w:val="000000"/>
                <w:sz w:val="16"/>
                <w:szCs w:val="16"/>
              </w:rPr>
            </w:pPr>
            <w:r w:rsidRPr="00DC241D">
              <w:rPr>
                <w:color w:val="000000"/>
                <w:sz w:val="16"/>
                <w:szCs w:val="16"/>
              </w:rPr>
              <w:t>0,069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14A89D" w14:textId="77777777" w:rsidR="00DC241D" w:rsidRPr="00DC241D" w:rsidRDefault="00DC241D" w:rsidP="00DC241D">
            <w:pPr>
              <w:contextualSpacing/>
              <w:jc w:val="center"/>
              <w:rPr>
                <w:color w:val="000000"/>
                <w:sz w:val="16"/>
                <w:szCs w:val="16"/>
              </w:rPr>
            </w:pPr>
            <w:r w:rsidRPr="00DC241D">
              <w:rPr>
                <w:color w:val="000000"/>
                <w:sz w:val="16"/>
                <w:szCs w:val="16"/>
              </w:rPr>
              <w:t>0,069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9569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0D693D" w14:textId="77777777" w:rsidR="00DC241D" w:rsidRPr="00DC241D" w:rsidRDefault="00DC241D" w:rsidP="00DC241D">
            <w:pPr>
              <w:contextualSpacing/>
              <w:jc w:val="center"/>
              <w:rPr>
                <w:color w:val="000000"/>
                <w:sz w:val="16"/>
                <w:szCs w:val="16"/>
              </w:rPr>
            </w:pPr>
            <w:r w:rsidRPr="00DC241D">
              <w:rPr>
                <w:color w:val="000000"/>
                <w:sz w:val="16"/>
                <w:szCs w:val="16"/>
              </w:rPr>
              <w:t>0,414</w:t>
            </w:r>
          </w:p>
        </w:tc>
      </w:tr>
      <w:tr w:rsidR="00DC241D" w:rsidRPr="00DC241D" w14:paraId="43FCB8B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D3AAD0" w14:textId="77777777" w:rsidR="00DC241D" w:rsidRPr="00DC241D" w:rsidRDefault="00DC241D" w:rsidP="00DC241D">
            <w:pPr>
              <w:contextualSpacing/>
              <w:rPr>
                <w:color w:val="000000"/>
                <w:sz w:val="16"/>
                <w:szCs w:val="16"/>
              </w:rPr>
            </w:pPr>
            <w:r w:rsidRPr="00DC241D">
              <w:rPr>
                <w:color w:val="000000"/>
                <w:sz w:val="16"/>
                <w:szCs w:val="16"/>
              </w:rPr>
              <w:t xml:space="preserve">Рекострукция КЛ 6кВ от ф.6-9-П до МТП-М-8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4CD4BD" w14:textId="77777777" w:rsidR="00DC241D" w:rsidRPr="00DC241D" w:rsidRDefault="00DC241D" w:rsidP="00DC241D">
            <w:pPr>
              <w:contextualSpacing/>
              <w:jc w:val="center"/>
              <w:rPr>
                <w:color w:val="000000"/>
                <w:sz w:val="16"/>
                <w:szCs w:val="16"/>
              </w:rPr>
            </w:pPr>
            <w:r w:rsidRPr="00DC241D">
              <w:rPr>
                <w:color w:val="000000"/>
                <w:sz w:val="16"/>
                <w:szCs w:val="16"/>
              </w:rPr>
              <w:t>J_К\Р\ЛЭП\0001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8A3512"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22C848"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6A5CB4" w14:textId="77777777" w:rsidR="00DC241D" w:rsidRPr="00DC241D" w:rsidRDefault="00DC241D" w:rsidP="00DC241D">
            <w:pPr>
              <w:contextualSpacing/>
              <w:jc w:val="center"/>
              <w:rPr>
                <w:color w:val="000000"/>
                <w:sz w:val="16"/>
                <w:szCs w:val="16"/>
              </w:rPr>
            </w:pPr>
            <w:r w:rsidRPr="00DC241D">
              <w:rPr>
                <w:color w:val="000000"/>
                <w:sz w:val="16"/>
                <w:szCs w:val="16"/>
              </w:rPr>
              <w:t>0,654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734A78" w14:textId="77777777" w:rsidR="00DC241D" w:rsidRPr="00DC241D" w:rsidRDefault="00DC241D" w:rsidP="00DC241D">
            <w:pPr>
              <w:contextualSpacing/>
              <w:jc w:val="center"/>
              <w:rPr>
                <w:color w:val="000000"/>
                <w:sz w:val="16"/>
                <w:szCs w:val="16"/>
              </w:rPr>
            </w:pPr>
            <w:r w:rsidRPr="00DC241D">
              <w:rPr>
                <w:color w:val="000000"/>
                <w:sz w:val="16"/>
                <w:szCs w:val="16"/>
              </w:rPr>
              <w:t>0,409</w:t>
            </w:r>
          </w:p>
        </w:tc>
      </w:tr>
      <w:tr w:rsidR="00DC241D" w:rsidRPr="00DC241D" w14:paraId="64D0F63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46CCCC" w14:textId="77777777" w:rsidR="00DC241D" w:rsidRPr="00DC241D" w:rsidRDefault="00DC241D" w:rsidP="00DC241D">
            <w:pPr>
              <w:contextualSpacing/>
              <w:rPr>
                <w:color w:val="000000"/>
                <w:sz w:val="16"/>
                <w:szCs w:val="16"/>
              </w:rPr>
            </w:pPr>
            <w:r w:rsidRPr="00DC241D">
              <w:rPr>
                <w:color w:val="000000"/>
                <w:sz w:val="16"/>
                <w:szCs w:val="16"/>
              </w:rPr>
              <w:t>Реконструкция ЛЭП-10кВ ф.10-8-ТК до КТП-П-8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2B8E2B" w14:textId="77777777" w:rsidR="00DC241D" w:rsidRPr="00DC241D" w:rsidRDefault="00DC241D" w:rsidP="00DC241D">
            <w:pPr>
              <w:contextualSpacing/>
              <w:jc w:val="center"/>
              <w:rPr>
                <w:color w:val="000000"/>
                <w:sz w:val="16"/>
                <w:szCs w:val="16"/>
              </w:rPr>
            </w:pPr>
            <w:r w:rsidRPr="00DC241D">
              <w:rPr>
                <w:color w:val="000000"/>
                <w:sz w:val="16"/>
                <w:szCs w:val="16"/>
              </w:rPr>
              <w:t>K_К\Р\ЛЭП\0001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F9DC37" w14:textId="77777777" w:rsidR="00DC241D" w:rsidRPr="00DC241D" w:rsidRDefault="00DC241D" w:rsidP="00DC241D">
            <w:pPr>
              <w:contextualSpacing/>
              <w:jc w:val="center"/>
              <w:rPr>
                <w:color w:val="000000"/>
                <w:sz w:val="16"/>
                <w:szCs w:val="16"/>
              </w:rPr>
            </w:pPr>
            <w:r w:rsidRPr="00DC241D">
              <w:rPr>
                <w:color w:val="000000"/>
                <w:sz w:val="16"/>
                <w:szCs w:val="16"/>
              </w:rPr>
              <w:t>0,114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820697" w14:textId="77777777" w:rsidR="00DC241D" w:rsidRPr="00DC241D" w:rsidRDefault="00DC241D" w:rsidP="00DC241D">
            <w:pPr>
              <w:contextualSpacing/>
              <w:jc w:val="center"/>
              <w:rPr>
                <w:color w:val="000000"/>
                <w:sz w:val="16"/>
                <w:szCs w:val="16"/>
              </w:rPr>
            </w:pPr>
            <w:r w:rsidRPr="00DC241D">
              <w:rPr>
                <w:color w:val="000000"/>
                <w:sz w:val="16"/>
                <w:szCs w:val="16"/>
              </w:rPr>
              <w:t>0,114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43BC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96E4B7" w14:textId="77777777" w:rsidR="00DC241D" w:rsidRPr="00DC241D" w:rsidRDefault="00DC241D" w:rsidP="00DC241D">
            <w:pPr>
              <w:contextualSpacing/>
              <w:jc w:val="center"/>
              <w:rPr>
                <w:color w:val="000000"/>
                <w:sz w:val="16"/>
                <w:szCs w:val="16"/>
              </w:rPr>
            </w:pPr>
            <w:r w:rsidRPr="00DC241D">
              <w:rPr>
                <w:color w:val="000000"/>
                <w:sz w:val="16"/>
                <w:szCs w:val="16"/>
              </w:rPr>
              <w:t>0,628</w:t>
            </w:r>
          </w:p>
        </w:tc>
      </w:tr>
      <w:tr w:rsidR="00DC241D" w:rsidRPr="00DC241D" w14:paraId="1292197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820BCC" w14:textId="77777777" w:rsidR="00DC241D" w:rsidRPr="00DC241D" w:rsidRDefault="00DC241D" w:rsidP="00DC241D">
            <w:pPr>
              <w:contextualSpacing/>
              <w:rPr>
                <w:color w:val="000000"/>
                <w:sz w:val="16"/>
                <w:szCs w:val="16"/>
              </w:rPr>
            </w:pPr>
            <w:r w:rsidRPr="00DC241D">
              <w:rPr>
                <w:color w:val="000000"/>
                <w:sz w:val="16"/>
                <w:szCs w:val="16"/>
              </w:rPr>
              <w:t>Реконструкция ЛЭП 6кВ ф.6-9-ж  до ТП-Ш-10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0B61F4" w14:textId="77777777" w:rsidR="00DC241D" w:rsidRPr="00DC241D" w:rsidRDefault="00DC241D" w:rsidP="00DC241D">
            <w:pPr>
              <w:contextualSpacing/>
              <w:jc w:val="center"/>
              <w:rPr>
                <w:color w:val="000000"/>
                <w:sz w:val="16"/>
                <w:szCs w:val="16"/>
              </w:rPr>
            </w:pPr>
            <w:r w:rsidRPr="00DC241D">
              <w:rPr>
                <w:color w:val="000000"/>
                <w:sz w:val="16"/>
                <w:szCs w:val="16"/>
              </w:rPr>
              <w:t>L_К\Р\ЛЭП\0001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B9CD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0C49F0" w14:textId="77777777" w:rsidR="00DC241D" w:rsidRPr="00DC241D" w:rsidRDefault="00DC241D" w:rsidP="00DC241D">
            <w:pPr>
              <w:contextualSpacing/>
              <w:jc w:val="center"/>
              <w:rPr>
                <w:color w:val="000000"/>
                <w:sz w:val="16"/>
                <w:szCs w:val="16"/>
              </w:rPr>
            </w:pPr>
            <w:r w:rsidRPr="00DC241D">
              <w:rPr>
                <w:color w:val="000000"/>
                <w:sz w:val="16"/>
                <w:szCs w:val="16"/>
              </w:rPr>
              <w:t>0,088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7D51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B92376" w14:textId="77777777" w:rsidR="00DC241D" w:rsidRPr="00DC241D" w:rsidRDefault="00DC241D" w:rsidP="00DC241D">
            <w:pPr>
              <w:contextualSpacing/>
              <w:jc w:val="center"/>
              <w:rPr>
                <w:color w:val="000000"/>
                <w:sz w:val="16"/>
                <w:szCs w:val="16"/>
              </w:rPr>
            </w:pPr>
            <w:r w:rsidRPr="00DC241D">
              <w:rPr>
                <w:color w:val="000000"/>
                <w:sz w:val="16"/>
                <w:szCs w:val="16"/>
              </w:rPr>
              <w:t>0,460</w:t>
            </w:r>
          </w:p>
        </w:tc>
      </w:tr>
      <w:tr w:rsidR="00DC241D" w:rsidRPr="00DC241D" w14:paraId="4FDDC38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E8D663"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ВЛ-6 кВ на КЛ-6кВ Ф-703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753EC0" w14:textId="77777777" w:rsidR="00DC241D" w:rsidRPr="00DC241D" w:rsidRDefault="00DC241D" w:rsidP="00DC241D">
            <w:pPr>
              <w:contextualSpacing/>
              <w:jc w:val="center"/>
              <w:rPr>
                <w:color w:val="000000"/>
                <w:sz w:val="16"/>
                <w:szCs w:val="16"/>
              </w:rPr>
            </w:pPr>
            <w:r w:rsidRPr="00DC241D">
              <w:rPr>
                <w:color w:val="000000"/>
                <w:sz w:val="16"/>
                <w:szCs w:val="16"/>
              </w:rPr>
              <w:t>K_ТГ\Р\ЛЭП\0001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F51AB9" w14:textId="77777777" w:rsidR="00DC241D" w:rsidRPr="00DC241D" w:rsidRDefault="00DC241D" w:rsidP="00DC241D">
            <w:pPr>
              <w:contextualSpacing/>
              <w:jc w:val="center"/>
              <w:rPr>
                <w:color w:val="000000"/>
                <w:sz w:val="16"/>
                <w:szCs w:val="16"/>
              </w:rPr>
            </w:pPr>
            <w:r w:rsidRPr="00DC241D">
              <w:rPr>
                <w:color w:val="000000"/>
                <w:sz w:val="16"/>
                <w:szCs w:val="16"/>
              </w:rPr>
              <w:t>0,107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0F1648" w14:textId="77777777" w:rsidR="00DC241D" w:rsidRPr="00DC241D" w:rsidRDefault="00DC241D" w:rsidP="00DC241D">
            <w:pPr>
              <w:contextualSpacing/>
              <w:jc w:val="center"/>
              <w:rPr>
                <w:color w:val="000000"/>
                <w:sz w:val="16"/>
                <w:szCs w:val="16"/>
              </w:rPr>
            </w:pPr>
            <w:r w:rsidRPr="00DC241D">
              <w:rPr>
                <w:color w:val="000000"/>
                <w:sz w:val="16"/>
                <w:szCs w:val="16"/>
              </w:rPr>
              <w:t>0,107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D6914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908225" w14:textId="77777777" w:rsidR="00DC241D" w:rsidRPr="00DC241D" w:rsidRDefault="00DC241D" w:rsidP="00DC241D">
            <w:pPr>
              <w:contextualSpacing/>
              <w:jc w:val="center"/>
              <w:rPr>
                <w:color w:val="000000"/>
                <w:sz w:val="16"/>
                <w:szCs w:val="16"/>
              </w:rPr>
            </w:pPr>
            <w:r w:rsidRPr="00DC241D">
              <w:rPr>
                <w:color w:val="000000"/>
                <w:sz w:val="16"/>
                <w:szCs w:val="16"/>
              </w:rPr>
              <w:t>0,390</w:t>
            </w:r>
          </w:p>
        </w:tc>
      </w:tr>
      <w:tr w:rsidR="00DC241D" w:rsidRPr="00DC241D" w14:paraId="5BFD254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A3A050" w14:textId="77777777" w:rsidR="00DC241D" w:rsidRPr="00DC241D" w:rsidRDefault="00DC241D" w:rsidP="00DC241D">
            <w:pPr>
              <w:contextualSpacing/>
              <w:rPr>
                <w:color w:val="000000"/>
                <w:sz w:val="16"/>
                <w:szCs w:val="16"/>
              </w:rPr>
            </w:pPr>
            <w:r w:rsidRPr="00DC241D">
              <w:rPr>
                <w:color w:val="000000"/>
                <w:sz w:val="16"/>
                <w:szCs w:val="16"/>
              </w:rPr>
              <w:t>Реконструкция КЛ-10 кВ Ф-6 п. Таежный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49D75B" w14:textId="77777777" w:rsidR="00DC241D" w:rsidRPr="00DC241D" w:rsidRDefault="00DC241D" w:rsidP="00DC241D">
            <w:pPr>
              <w:contextualSpacing/>
              <w:jc w:val="center"/>
              <w:rPr>
                <w:color w:val="000000"/>
                <w:sz w:val="16"/>
                <w:szCs w:val="16"/>
              </w:rPr>
            </w:pPr>
            <w:r w:rsidRPr="00DC241D">
              <w:rPr>
                <w:color w:val="000000"/>
                <w:sz w:val="16"/>
                <w:szCs w:val="16"/>
              </w:rPr>
              <w:t>K_ТГ\Р\ЛЭП\0002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D7A409" w14:textId="77777777" w:rsidR="00DC241D" w:rsidRPr="00DC241D" w:rsidRDefault="00DC241D" w:rsidP="00DC241D">
            <w:pPr>
              <w:contextualSpacing/>
              <w:jc w:val="center"/>
              <w:rPr>
                <w:color w:val="000000"/>
                <w:sz w:val="16"/>
                <w:szCs w:val="16"/>
              </w:rPr>
            </w:pPr>
            <w:r w:rsidRPr="00DC241D">
              <w:rPr>
                <w:color w:val="000000"/>
                <w:sz w:val="16"/>
                <w:szCs w:val="16"/>
              </w:rPr>
              <w:t>0,104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BCCF46" w14:textId="77777777" w:rsidR="00DC241D" w:rsidRPr="00DC241D" w:rsidRDefault="00DC241D" w:rsidP="00DC241D">
            <w:pPr>
              <w:contextualSpacing/>
              <w:jc w:val="center"/>
              <w:rPr>
                <w:color w:val="000000"/>
                <w:sz w:val="16"/>
                <w:szCs w:val="16"/>
              </w:rPr>
            </w:pPr>
            <w:r w:rsidRPr="00DC241D">
              <w:rPr>
                <w:color w:val="000000"/>
                <w:sz w:val="16"/>
                <w:szCs w:val="16"/>
              </w:rPr>
              <w:t>0,104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68A0C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EBA3F1" w14:textId="77777777" w:rsidR="00DC241D" w:rsidRPr="00DC241D" w:rsidRDefault="00DC241D" w:rsidP="00DC241D">
            <w:pPr>
              <w:contextualSpacing/>
              <w:jc w:val="center"/>
              <w:rPr>
                <w:color w:val="000000"/>
                <w:sz w:val="16"/>
                <w:szCs w:val="16"/>
              </w:rPr>
            </w:pPr>
            <w:r w:rsidRPr="00DC241D">
              <w:rPr>
                <w:color w:val="000000"/>
                <w:sz w:val="16"/>
                <w:szCs w:val="16"/>
              </w:rPr>
              <w:t>0,428</w:t>
            </w:r>
          </w:p>
        </w:tc>
      </w:tr>
      <w:tr w:rsidR="00DC241D" w:rsidRPr="00DC241D" w14:paraId="2397D57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8ADF48"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ЛЭП-6 кВ  ф. №6-11 "Телецентр"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A492D6" w14:textId="77777777" w:rsidR="00DC241D" w:rsidRPr="00DC241D" w:rsidRDefault="00DC241D" w:rsidP="00DC241D">
            <w:pPr>
              <w:contextualSpacing/>
              <w:jc w:val="center"/>
              <w:rPr>
                <w:color w:val="000000"/>
                <w:sz w:val="16"/>
                <w:szCs w:val="16"/>
              </w:rPr>
            </w:pPr>
            <w:r w:rsidRPr="00DC241D">
              <w:rPr>
                <w:color w:val="000000"/>
                <w:sz w:val="16"/>
                <w:szCs w:val="16"/>
              </w:rPr>
              <w:t>J_Таш\Р\ЛЭП\0002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A21918" w14:textId="77777777" w:rsidR="00DC241D" w:rsidRPr="00DC241D" w:rsidRDefault="00DC241D" w:rsidP="00DC241D">
            <w:pPr>
              <w:contextualSpacing/>
              <w:jc w:val="center"/>
              <w:rPr>
                <w:color w:val="000000"/>
                <w:sz w:val="16"/>
                <w:szCs w:val="16"/>
              </w:rPr>
            </w:pPr>
            <w:r w:rsidRPr="00DC241D">
              <w:rPr>
                <w:color w:val="000000"/>
                <w:sz w:val="16"/>
                <w:szCs w:val="16"/>
              </w:rPr>
              <w:t>0,180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A9A993"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DB4FE9" w14:textId="77777777" w:rsidR="00DC241D" w:rsidRPr="00DC241D" w:rsidRDefault="00DC241D" w:rsidP="00DC241D">
            <w:pPr>
              <w:contextualSpacing/>
              <w:jc w:val="center"/>
              <w:rPr>
                <w:color w:val="000000"/>
                <w:sz w:val="16"/>
                <w:szCs w:val="16"/>
              </w:rPr>
            </w:pPr>
            <w:r w:rsidRPr="00DC241D">
              <w:rPr>
                <w:color w:val="000000"/>
                <w:sz w:val="16"/>
                <w:szCs w:val="16"/>
              </w:rPr>
              <w:t>2,713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955983" w14:textId="77777777" w:rsidR="00DC241D" w:rsidRPr="00DC241D" w:rsidRDefault="00DC241D" w:rsidP="00DC241D">
            <w:pPr>
              <w:contextualSpacing/>
              <w:jc w:val="center"/>
              <w:rPr>
                <w:color w:val="000000"/>
                <w:sz w:val="16"/>
                <w:szCs w:val="16"/>
              </w:rPr>
            </w:pPr>
            <w:r w:rsidRPr="00DC241D">
              <w:rPr>
                <w:color w:val="000000"/>
                <w:sz w:val="16"/>
                <w:szCs w:val="16"/>
              </w:rPr>
              <w:t>2,230</w:t>
            </w:r>
          </w:p>
        </w:tc>
      </w:tr>
      <w:tr w:rsidR="00DC241D" w:rsidRPr="00DC241D" w14:paraId="755D4E0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E474F9" w14:textId="77777777" w:rsidR="00DC241D" w:rsidRPr="00DC241D" w:rsidRDefault="00DC241D" w:rsidP="00DC241D">
            <w:pPr>
              <w:contextualSpacing/>
              <w:rPr>
                <w:color w:val="000000"/>
                <w:sz w:val="16"/>
                <w:szCs w:val="16"/>
              </w:rPr>
            </w:pPr>
            <w:r w:rsidRPr="00DC241D">
              <w:rPr>
                <w:color w:val="000000"/>
                <w:sz w:val="16"/>
                <w:szCs w:val="16"/>
              </w:rPr>
              <w:t>Реконструкция ВЛ-6 кВ Ф-6-11-П, п. Макаракский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681FEA" w14:textId="77777777" w:rsidR="00DC241D" w:rsidRPr="00DC241D" w:rsidRDefault="00DC241D" w:rsidP="00DC241D">
            <w:pPr>
              <w:contextualSpacing/>
              <w:jc w:val="center"/>
              <w:rPr>
                <w:color w:val="000000"/>
                <w:sz w:val="16"/>
                <w:szCs w:val="16"/>
              </w:rPr>
            </w:pPr>
            <w:r w:rsidRPr="00DC241D">
              <w:rPr>
                <w:color w:val="000000"/>
                <w:sz w:val="16"/>
                <w:szCs w:val="16"/>
              </w:rPr>
              <w:t>J_Тис\Р\ЛЭП\0003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9D3B55" w14:textId="77777777" w:rsidR="00DC241D" w:rsidRPr="00DC241D" w:rsidRDefault="00DC241D" w:rsidP="00DC241D">
            <w:pPr>
              <w:contextualSpacing/>
              <w:jc w:val="center"/>
              <w:rPr>
                <w:color w:val="000000"/>
                <w:sz w:val="16"/>
                <w:szCs w:val="16"/>
              </w:rPr>
            </w:pPr>
            <w:r w:rsidRPr="00DC241D">
              <w:rPr>
                <w:color w:val="000000"/>
                <w:sz w:val="16"/>
                <w:szCs w:val="16"/>
              </w:rPr>
              <w:t>0,110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FA183A"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8035B9" w14:textId="77777777" w:rsidR="00DC241D" w:rsidRPr="00DC241D" w:rsidRDefault="00DC241D" w:rsidP="00DC241D">
            <w:pPr>
              <w:contextualSpacing/>
              <w:jc w:val="center"/>
              <w:rPr>
                <w:color w:val="000000"/>
                <w:sz w:val="16"/>
                <w:szCs w:val="16"/>
              </w:rPr>
            </w:pPr>
            <w:r w:rsidRPr="00DC241D">
              <w:rPr>
                <w:color w:val="000000"/>
                <w:sz w:val="16"/>
                <w:szCs w:val="16"/>
              </w:rPr>
              <w:t>0,992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99CD14" w14:textId="77777777" w:rsidR="00DC241D" w:rsidRPr="00DC241D" w:rsidRDefault="00DC241D" w:rsidP="00DC241D">
            <w:pPr>
              <w:contextualSpacing/>
              <w:jc w:val="center"/>
              <w:rPr>
                <w:color w:val="000000"/>
                <w:sz w:val="16"/>
                <w:szCs w:val="16"/>
              </w:rPr>
            </w:pPr>
            <w:r w:rsidRPr="00DC241D">
              <w:rPr>
                <w:color w:val="000000"/>
                <w:sz w:val="16"/>
                <w:szCs w:val="16"/>
              </w:rPr>
              <w:t>0,981</w:t>
            </w:r>
          </w:p>
        </w:tc>
      </w:tr>
      <w:tr w:rsidR="00DC241D" w:rsidRPr="00DC241D" w14:paraId="521FC4D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886E78" w14:textId="77777777" w:rsidR="00DC241D" w:rsidRPr="00DC241D" w:rsidRDefault="00DC241D" w:rsidP="00DC241D">
            <w:pPr>
              <w:contextualSpacing/>
              <w:rPr>
                <w:color w:val="000000"/>
                <w:sz w:val="16"/>
                <w:szCs w:val="16"/>
              </w:rPr>
            </w:pPr>
            <w:r w:rsidRPr="00DC241D">
              <w:rPr>
                <w:color w:val="000000"/>
                <w:sz w:val="16"/>
                <w:szCs w:val="16"/>
              </w:rPr>
              <w:t>Реконструкция ВЛ-10кВ ф.10-5"МЧ"</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029CFA" w14:textId="77777777" w:rsidR="00DC241D" w:rsidRPr="00DC241D" w:rsidRDefault="00DC241D" w:rsidP="00DC241D">
            <w:pPr>
              <w:contextualSpacing/>
              <w:jc w:val="center"/>
              <w:rPr>
                <w:color w:val="000000"/>
                <w:sz w:val="16"/>
                <w:szCs w:val="16"/>
              </w:rPr>
            </w:pPr>
            <w:r w:rsidRPr="00DC241D">
              <w:rPr>
                <w:color w:val="000000"/>
                <w:sz w:val="16"/>
                <w:szCs w:val="16"/>
              </w:rPr>
              <w:t xml:space="preserve">K_ТП\Р\ЛЭП\0001  </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4D03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7FC5D0" w14:textId="77777777" w:rsidR="00DC241D" w:rsidRPr="00DC241D" w:rsidRDefault="00DC241D" w:rsidP="00DC241D">
            <w:pPr>
              <w:contextualSpacing/>
              <w:jc w:val="center"/>
              <w:rPr>
                <w:color w:val="000000"/>
                <w:sz w:val="16"/>
                <w:szCs w:val="16"/>
              </w:rPr>
            </w:pPr>
            <w:r w:rsidRPr="00DC241D">
              <w:rPr>
                <w:color w:val="000000"/>
                <w:sz w:val="16"/>
                <w:szCs w:val="16"/>
              </w:rPr>
              <w:t>14,617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D4AF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4C748B" w14:textId="77777777" w:rsidR="00DC241D" w:rsidRPr="00DC241D" w:rsidRDefault="00DC241D" w:rsidP="00DC241D">
            <w:pPr>
              <w:contextualSpacing/>
              <w:jc w:val="center"/>
              <w:rPr>
                <w:color w:val="000000"/>
                <w:sz w:val="16"/>
                <w:szCs w:val="16"/>
              </w:rPr>
            </w:pPr>
            <w:r w:rsidRPr="00DC241D">
              <w:rPr>
                <w:color w:val="000000"/>
                <w:sz w:val="16"/>
                <w:szCs w:val="16"/>
              </w:rPr>
              <w:t>6,425</w:t>
            </w:r>
          </w:p>
        </w:tc>
      </w:tr>
      <w:tr w:rsidR="00DC241D" w:rsidRPr="00DC241D" w14:paraId="126F624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CF9632"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КЛ-0,4кВ от ТП-39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C1BC13" w14:textId="77777777" w:rsidR="00DC241D" w:rsidRPr="00DC241D" w:rsidRDefault="00DC241D" w:rsidP="00DC241D">
            <w:pPr>
              <w:contextualSpacing/>
              <w:jc w:val="center"/>
              <w:rPr>
                <w:color w:val="000000"/>
                <w:sz w:val="16"/>
                <w:szCs w:val="16"/>
              </w:rPr>
            </w:pPr>
            <w:r w:rsidRPr="00DC241D">
              <w:rPr>
                <w:color w:val="000000"/>
                <w:sz w:val="16"/>
                <w:szCs w:val="16"/>
              </w:rPr>
              <w:t>J_Тяж\Р\ЛЭП\0002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5922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9832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D5CB77" w14:textId="77777777" w:rsidR="00DC241D" w:rsidRPr="00DC241D" w:rsidRDefault="00DC241D" w:rsidP="00DC241D">
            <w:pPr>
              <w:contextualSpacing/>
              <w:jc w:val="center"/>
              <w:rPr>
                <w:color w:val="000000"/>
                <w:sz w:val="16"/>
                <w:szCs w:val="16"/>
              </w:rPr>
            </w:pPr>
            <w:r w:rsidRPr="00DC241D">
              <w:rPr>
                <w:color w:val="000000"/>
                <w:sz w:val="16"/>
                <w:szCs w:val="16"/>
              </w:rPr>
              <w:t>0,117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EB56D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7C0C84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1B08E6"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КЛ-0,4кВ от ТП №20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315318" w14:textId="77777777" w:rsidR="00DC241D" w:rsidRPr="00DC241D" w:rsidRDefault="00DC241D" w:rsidP="00DC241D">
            <w:pPr>
              <w:contextualSpacing/>
              <w:jc w:val="center"/>
              <w:rPr>
                <w:color w:val="000000"/>
                <w:sz w:val="16"/>
                <w:szCs w:val="16"/>
              </w:rPr>
            </w:pPr>
            <w:r w:rsidRPr="00DC241D">
              <w:rPr>
                <w:color w:val="000000"/>
                <w:sz w:val="16"/>
                <w:szCs w:val="16"/>
              </w:rPr>
              <w:t>J_Тяж\Р\ЛЭП\0003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4D9D0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8D0EA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78B81F" w14:textId="77777777" w:rsidR="00DC241D" w:rsidRPr="00DC241D" w:rsidRDefault="00DC241D" w:rsidP="00DC241D">
            <w:pPr>
              <w:contextualSpacing/>
              <w:jc w:val="center"/>
              <w:rPr>
                <w:color w:val="000000"/>
                <w:sz w:val="16"/>
                <w:szCs w:val="16"/>
              </w:rPr>
            </w:pPr>
            <w:r w:rsidRPr="00DC241D">
              <w:rPr>
                <w:color w:val="000000"/>
                <w:sz w:val="16"/>
                <w:szCs w:val="16"/>
              </w:rPr>
              <w:t>0,125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3C5CC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C19B46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D091FA"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КЛ-0,4кВ от ТП №207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7D0E84" w14:textId="77777777" w:rsidR="00DC241D" w:rsidRPr="00DC241D" w:rsidRDefault="00DC241D" w:rsidP="00DC241D">
            <w:pPr>
              <w:contextualSpacing/>
              <w:jc w:val="center"/>
              <w:rPr>
                <w:color w:val="000000"/>
                <w:sz w:val="16"/>
                <w:szCs w:val="16"/>
              </w:rPr>
            </w:pPr>
            <w:r w:rsidRPr="00DC241D">
              <w:rPr>
                <w:color w:val="000000"/>
                <w:sz w:val="16"/>
                <w:szCs w:val="16"/>
              </w:rPr>
              <w:t>J_Тяж\Р\ЛЭП\0004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A2D0F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378C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27B586" w14:textId="77777777" w:rsidR="00DC241D" w:rsidRPr="00DC241D" w:rsidRDefault="00DC241D" w:rsidP="00DC241D">
            <w:pPr>
              <w:contextualSpacing/>
              <w:jc w:val="center"/>
              <w:rPr>
                <w:color w:val="000000"/>
                <w:sz w:val="16"/>
                <w:szCs w:val="16"/>
              </w:rPr>
            </w:pPr>
            <w:r w:rsidRPr="00DC241D">
              <w:rPr>
                <w:color w:val="000000"/>
                <w:sz w:val="16"/>
                <w:szCs w:val="16"/>
              </w:rPr>
              <w:t>0,190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6BAEB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81B7F4C"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612B0080"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КЛ-0,4кВ от ТП №208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9BF1EF8" w14:textId="77777777" w:rsidR="00DC241D" w:rsidRPr="00DC241D" w:rsidRDefault="00DC241D" w:rsidP="00DC241D">
            <w:pPr>
              <w:contextualSpacing/>
              <w:jc w:val="center"/>
              <w:rPr>
                <w:color w:val="000000"/>
                <w:sz w:val="16"/>
                <w:szCs w:val="16"/>
              </w:rPr>
            </w:pPr>
            <w:r w:rsidRPr="00DC241D">
              <w:rPr>
                <w:color w:val="000000"/>
                <w:sz w:val="16"/>
                <w:szCs w:val="16"/>
              </w:rPr>
              <w:t>J_Тяж\Р\ЛЭП\0005</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413DC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8F43F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D27FA89"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1C3302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E602BB9"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EF3763" w14:textId="77777777" w:rsidR="00DC241D" w:rsidRPr="00DC241D" w:rsidRDefault="00DC241D" w:rsidP="00DC241D">
            <w:pPr>
              <w:contextualSpacing/>
              <w:rPr>
                <w:color w:val="000000"/>
                <w:sz w:val="16"/>
                <w:szCs w:val="16"/>
              </w:rPr>
            </w:pPr>
            <w:r w:rsidRPr="00DC241D">
              <w:rPr>
                <w:color w:val="000000"/>
                <w:sz w:val="16"/>
                <w:szCs w:val="16"/>
              </w:rPr>
              <w:t>Реконструкция КЛ-0,4кВ от ТП №203</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2CB453" w14:textId="77777777" w:rsidR="00DC241D" w:rsidRPr="00DC241D" w:rsidRDefault="00DC241D" w:rsidP="00DC241D">
            <w:pPr>
              <w:contextualSpacing/>
              <w:jc w:val="center"/>
              <w:rPr>
                <w:color w:val="000000"/>
                <w:sz w:val="16"/>
                <w:szCs w:val="16"/>
              </w:rPr>
            </w:pPr>
            <w:r w:rsidRPr="00DC241D">
              <w:rPr>
                <w:color w:val="000000"/>
                <w:sz w:val="16"/>
                <w:szCs w:val="16"/>
              </w:rPr>
              <w:t>J_Тяж\Р\ЛЭП\0006</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0E823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A7067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B02AA9" w14:textId="77777777" w:rsidR="00DC241D" w:rsidRPr="00DC241D" w:rsidRDefault="00DC241D" w:rsidP="00DC241D">
            <w:pPr>
              <w:contextualSpacing/>
              <w:jc w:val="center"/>
              <w:rPr>
                <w:color w:val="000000"/>
                <w:sz w:val="16"/>
                <w:szCs w:val="16"/>
              </w:rPr>
            </w:pPr>
            <w:r w:rsidRPr="00DC241D">
              <w:rPr>
                <w:color w:val="000000"/>
                <w:sz w:val="16"/>
                <w:szCs w:val="16"/>
              </w:rPr>
              <w:t>0,101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61575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15ABFCF" w14:textId="77777777" w:rsidTr="006A72A9">
        <w:trPr>
          <w:trHeight w:val="20"/>
        </w:trPr>
        <w:tc>
          <w:tcPr>
            <w:tcW w:w="2286"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0A7A3BF1" w14:textId="77777777" w:rsidR="00DC241D" w:rsidRPr="00DC241D" w:rsidRDefault="00DC241D" w:rsidP="00DC241D">
            <w:pPr>
              <w:contextualSpacing/>
              <w:rPr>
                <w:color w:val="000000"/>
                <w:sz w:val="16"/>
                <w:szCs w:val="16"/>
              </w:rPr>
            </w:pPr>
            <w:r w:rsidRPr="00DC241D">
              <w:rPr>
                <w:color w:val="000000"/>
                <w:sz w:val="16"/>
                <w:szCs w:val="16"/>
              </w:rPr>
              <w:t>Реконструкция КЛ от ТП153</w:t>
            </w:r>
          </w:p>
        </w:tc>
        <w:tc>
          <w:tcPr>
            <w:tcW w:w="450"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0E5A36F7" w14:textId="77777777" w:rsidR="00DC241D" w:rsidRPr="00DC241D" w:rsidRDefault="00DC241D" w:rsidP="00DC241D">
            <w:pPr>
              <w:contextualSpacing/>
              <w:jc w:val="center"/>
              <w:rPr>
                <w:color w:val="000000"/>
                <w:sz w:val="16"/>
                <w:szCs w:val="16"/>
              </w:rPr>
            </w:pPr>
            <w:r w:rsidRPr="00DC241D">
              <w:rPr>
                <w:color w:val="000000"/>
                <w:sz w:val="16"/>
                <w:szCs w:val="16"/>
              </w:rPr>
              <w:t>J_Ю\Р\ЛЭП\0001</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35FB4DDD" w14:textId="77777777" w:rsidR="00DC241D" w:rsidRPr="00DC241D" w:rsidRDefault="00DC241D" w:rsidP="00DC241D">
            <w:pPr>
              <w:contextualSpacing/>
              <w:jc w:val="center"/>
              <w:rPr>
                <w:color w:val="000000"/>
                <w:sz w:val="16"/>
                <w:szCs w:val="16"/>
              </w:rPr>
            </w:pPr>
            <w:r w:rsidRPr="00DC241D">
              <w:rPr>
                <w:color w:val="000000"/>
                <w:sz w:val="16"/>
                <w:szCs w:val="16"/>
              </w:rPr>
              <w:t>0,304</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04E6F09B" w14:textId="77777777" w:rsidR="00DC241D" w:rsidRPr="00DC241D" w:rsidRDefault="00DC241D" w:rsidP="00DC241D">
            <w:pPr>
              <w:contextualSpacing/>
              <w:jc w:val="center"/>
              <w:rPr>
                <w:color w:val="000000"/>
                <w:sz w:val="16"/>
                <w:szCs w:val="16"/>
              </w:rPr>
            </w:pPr>
            <w:r w:rsidRPr="00DC241D">
              <w:rPr>
                <w:color w:val="000000"/>
                <w:sz w:val="16"/>
                <w:szCs w:val="16"/>
              </w:rPr>
              <w:t>0,232</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2AA90B34" w14:textId="77777777" w:rsidR="00DC241D" w:rsidRPr="00DC241D" w:rsidRDefault="00DC241D" w:rsidP="00DC241D">
            <w:pPr>
              <w:contextualSpacing/>
              <w:jc w:val="center"/>
              <w:rPr>
                <w:color w:val="000000"/>
                <w:sz w:val="16"/>
                <w:szCs w:val="16"/>
              </w:rPr>
            </w:pPr>
            <w:r w:rsidRPr="00DC241D">
              <w:rPr>
                <w:color w:val="000000"/>
                <w:sz w:val="16"/>
                <w:szCs w:val="16"/>
              </w:rPr>
              <w:t>0,791</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321F99C4" w14:textId="77777777" w:rsidR="00DC241D" w:rsidRPr="00DC241D" w:rsidRDefault="00DC241D" w:rsidP="00DC241D">
            <w:pPr>
              <w:contextualSpacing/>
              <w:jc w:val="center"/>
              <w:rPr>
                <w:color w:val="000000"/>
                <w:sz w:val="16"/>
                <w:szCs w:val="16"/>
              </w:rPr>
            </w:pPr>
            <w:r w:rsidRPr="00DC241D">
              <w:rPr>
                <w:color w:val="000000"/>
                <w:sz w:val="16"/>
                <w:szCs w:val="16"/>
              </w:rPr>
              <w:t>0,860</w:t>
            </w:r>
          </w:p>
        </w:tc>
      </w:tr>
      <w:tr w:rsidR="00DC241D" w:rsidRPr="00DC241D" w14:paraId="08474510"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7D263E" w14:textId="77777777" w:rsidR="00DC241D" w:rsidRPr="00DC241D" w:rsidRDefault="00DC241D" w:rsidP="00DC241D">
            <w:pPr>
              <w:contextualSpacing/>
              <w:rPr>
                <w:color w:val="000000"/>
                <w:sz w:val="16"/>
                <w:szCs w:val="16"/>
              </w:rPr>
            </w:pPr>
            <w:r w:rsidRPr="00DC241D">
              <w:rPr>
                <w:color w:val="000000"/>
                <w:sz w:val="16"/>
                <w:szCs w:val="16"/>
              </w:rPr>
              <w:t>Реконструкция ЛЭП 6 кВ Ф6-0-О</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30DB4A" w14:textId="77777777" w:rsidR="00DC241D" w:rsidRPr="00DC241D" w:rsidRDefault="00DC241D" w:rsidP="00DC241D">
            <w:pPr>
              <w:contextualSpacing/>
              <w:jc w:val="center"/>
              <w:rPr>
                <w:color w:val="000000"/>
                <w:sz w:val="16"/>
                <w:szCs w:val="16"/>
              </w:rPr>
            </w:pPr>
            <w:r w:rsidRPr="00DC241D">
              <w:rPr>
                <w:color w:val="000000"/>
                <w:sz w:val="16"/>
                <w:szCs w:val="16"/>
              </w:rPr>
              <w:t>J_Яш\Р\ЛЭП\0003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595ECB" w14:textId="77777777" w:rsidR="00DC241D" w:rsidRPr="00DC241D" w:rsidRDefault="00DC241D" w:rsidP="00DC241D">
            <w:pPr>
              <w:contextualSpacing/>
              <w:jc w:val="center"/>
              <w:rPr>
                <w:color w:val="000000"/>
                <w:sz w:val="16"/>
                <w:szCs w:val="16"/>
              </w:rPr>
            </w:pPr>
            <w:r w:rsidRPr="00DC241D">
              <w:rPr>
                <w:color w:val="000000"/>
                <w:sz w:val="16"/>
                <w:szCs w:val="16"/>
              </w:rPr>
              <w:t>0,209</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9656B8" w14:textId="77777777" w:rsidR="00DC241D" w:rsidRPr="00DC241D" w:rsidRDefault="00DC241D" w:rsidP="00DC241D">
            <w:pPr>
              <w:contextualSpacing/>
              <w:jc w:val="center"/>
              <w:rPr>
                <w:color w:val="000000"/>
                <w:sz w:val="16"/>
                <w:szCs w:val="16"/>
              </w:rPr>
            </w:pPr>
            <w:r w:rsidRPr="00DC241D">
              <w:rPr>
                <w:color w:val="000000"/>
                <w:sz w:val="16"/>
                <w:szCs w:val="16"/>
              </w:rPr>
              <w:t>0,154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899F2F" w14:textId="77777777" w:rsidR="00DC241D" w:rsidRPr="00DC241D" w:rsidRDefault="00DC241D" w:rsidP="00DC241D">
            <w:pPr>
              <w:contextualSpacing/>
              <w:jc w:val="center"/>
              <w:rPr>
                <w:color w:val="000000"/>
                <w:sz w:val="16"/>
                <w:szCs w:val="16"/>
              </w:rPr>
            </w:pPr>
            <w:r w:rsidRPr="00DC241D">
              <w:rPr>
                <w:color w:val="000000"/>
                <w:sz w:val="16"/>
                <w:szCs w:val="16"/>
              </w:rPr>
              <w:t>0,428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AC911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B9E1912"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13131DB" w14:textId="77777777" w:rsidR="00DC241D" w:rsidRPr="00DC241D" w:rsidRDefault="00DC241D" w:rsidP="00DC241D">
            <w:pPr>
              <w:contextualSpacing/>
              <w:rPr>
                <w:color w:val="000000"/>
                <w:sz w:val="16"/>
                <w:szCs w:val="16"/>
              </w:rPr>
            </w:pPr>
            <w:r w:rsidRPr="00DC241D">
              <w:rPr>
                <w:color w:val="000000"/>
                <w:sz w:val="16"/>
                <w:szCs w:val="16"/>
              </w:rPr>
              <w:t>Реконструкция ЛЭП 6 кВ Ф6-27-К</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7527D7E" w14:textId="77777777" w:rsidR="00DC241D" w:rsidRPr="00DC241D" w:rsidRDefault="00DC241D" w:rsidP="00DC241D">
            <w:pPr>
              <w:contextualSpacing/>
              <w:jc w:val="center"/>
              <w:rPr>
                <w:color w:val="000000"/>
                <w:sz w:val="16"/>
                <w:szCs w:val="16"/>
              </w:rPr>
            </w:pPr>
            <w:r w:rsidRPr="00DC241D">
              <w:rPr>
                <w:color w:val="000000"/>
                <w:sz w:val="16"/>
                <w:szCs w:val="16"/>
              </w:rPr>
              <w:t>J_Яш\Р\ЛЭП\0004</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2A529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546838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D309362" w14:textId="77777777" w:rsidR="00DC241D" w:rsidRPr="00DC241D" w:rsidRDefault="00DC241D" w:rsidP="00DC241D">
            <w:pPr>
              <w:contextualSpacing/>
              <w:jc w:val="center"/>
              <w:rPr>
                <w:color w:val="000000"/>
                <w:sz w:val="16"/>
                <w:szCs w:val="16"/>
              </w:rPr>
            </w:pPr>
            <w:r w:rsidRPr="00DC241D">
              <w:rPr>
                <w:color w:val="000000"/>
                <w:sz w:val="16"/>
                <w:szCs w:val="16"/>
              </w:rPr>
              <w:t>0,698</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B92D91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DCA85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34B4B6" w14:textId="77777777" w:rsidR="00DC241D" w:rsidRPr="00DC241D" w:rsidRDefault="00DC241D" w:rsidP="00DC241D">
            <w:pPr>
              <w:contextualSpacing/>
              <w:rPr>
                <w:color w:val="000000"/>
                <w:sz w:val="16"/>
                <w:szCs w:val="16"/>
              </w:rPr>
            </w:pPr>
            <w:r w:rsidRPr="00DC241D">
              <w:rPr>
                <w:color w:val="000000"/>
                <w:sz w:val="16"/>
                <w:szCs w:val="16"/>
              </w:rPr>
              <w:t>Реконструкция кабельной эстакады от ПС "ЯЦЗ"</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05769F" w14:textId="77777777" w:rsidR="00DC241D" w:rsidRPr="00DC241D" w:rsidRDefault="00DC241D" w:rsidP="00DC241D">
            <w:pPr>
              <w:contextualSpacing/>
              <w:jc w:val="center"/>
              <w:rPr>
                <w:color w:val="000000"/>
                <w:sz w:val="16"/>
                <w:szCs w:val="16"/>
              </w:rPr>
            </w:pPr>
            <w:r w:rsidRPr="00DC241D">
              <w:rPr>
                <w:color w:val="000000"/>
                <w:sz w:val="16"/>
                <w:szCs w:val="16"/>
              </w:rPr>
              <w:t>J_Яш\Р\ЛЭП\0002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A476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6A68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3F734B" w14:textId="77777777" w:rsidR="00DC241D" w:rsidRPr="00DC241D" w:rsidRDefault="00DC241D" w:rsidP="00DC241D">
            <w:pPr>
              <w:contextualSpacing/>
              <w:jc w:val="center"/>
              <w:rPr>
                <w:color w:val="000000"/>
                <w:sz w:val="16"/>
                <w:szCs w:val="16"/>
              </w:rPr>
            </w:pPr>
            <w:r w:rsidRPr="00DC241D">
              <w:rPr>
                <w:color w:val="000000"/>
                <w:sz w:val="16"/>
                <w:szCs w:val="16"/>
              </w:rPr>
              <w:t>0,766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36DD0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5C21DD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D6F5FAD" w14:textId="77777777" w:rsidR="00DC241D" w:rsidRPr="00DC241D" w:rsidRDefault="00DC241D" w:rsidP="00DC241D">
            <w:pPr>
              <w:contextualSpacing/>
              <w:rPr>
                <w:color w:val="000000"/>
                <w:sz w:val="16"/>
                <w:szCs w:val="16"/>
              </w:rPr>
            </w:pPr>
            <w:r w:rsidRPr="00DC241D">
              <w:rPr>
                <w:color w:val="000000"/>
                <w:sz w:val="16"/>
                <w:szCs w:val="16"/>
              </w:rPr>
              <w:t>Реконструкция ЛЭП 6 кВ Ф6-12-Н</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B65F31" w14:textId="77777777" w:rsidR="00DC241D" w:rsidRPr="00DC241D" w:rsidRDefault="00DC241D" w:rsidP="00DC241D">
            <w:pPr>
              <w:contextualSpacing/>
              <w:jc w:val="center"/>
              <w:rPr>
                <w:color w:val="000000"/>
                <w:sz w:val="16"/>
                <w:szCs w:val="16"/>
              </w:rPr>
            </w:pPr>
            <w:r w:rsidRPr="00DC241D">
              <w:rPr>
                <w:color w:val="000000"/>
                <w:sz w:val="16"/>
                <w:szCs w:val="16"/>
              </w:rPr>
              <w:t>L_Яш\Р\ЛЭП\0001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6EB1A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A1CE6C" w14:textId="77777777" w:rsidR="00DC241D" w:rsidRPr="00DC241D" w:rsidRDefault="00DC241D" w:rsidP="00DC241D">
            <w:pPr>
              <w:contextualSpacing/>
              <w:jc w:val="center"/>
              <w:rPr>
                <w:color w:val="000000"/>
                <w:sz w:val="16"/>
                <w:szCs w:val="16"/>
              </w:rPr>
            </w:pPr>
            <w:r w:rsidRPr="00DC241D">
              <w:rPr>
                <w:color w:val="000000"/>
                <w:sz w:val="16"/>
                <w:szCs w:val="16"/>
              </w:rPr>
              <w:t>0,149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78EA0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B65AB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E8654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FF2C94" w14:textId="77777777" w:rsidR="00DC241D" w:rsidRPr="00DC241D" w:rsidRDefault="00DC241D" w:rsidP="00DC241D">
            <w:pPr>
              <w:contextualSpacing/>
              <w:rPr>
                <w:color w:val="000000"/>
                <w:sz w:val="16"/>
                <w:szCs w:val="16"/>
              </w:rPr>
            </w:pPr>
            <w:r w:rsidRPr="00DC241D">
              <w:rPr>
                <w:color w:val="000000"/>
                <w:sz w:val="16"/>
                <w:szCs w:val="16"/>
              </w:rPr>
              <w:t>Реконструкция ЛЭП 6 кВ Ф6-21-Н</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5DE616" w14:textId="77777777" w:rsidR="00DC241D" w:rsidRPr="00DC241D" w:rsidRDefault="00DC241D" w:rsidP="00DC241D">
            <w:pPr>
              <w:contextualSpacing/>
              <w:jc w:val="center"/>
              <w:rPr>
                <w:color w:val="000000"/>
                <w:sz w:val="16"/>
                <w:szCs w:val="16"/>
              </w:rPr>
            </w:pPr>
            <w:r w:rsidRPr="00DC241D">
              <w:rPr>
                <w:color w:val="000000"/>
                <w:sz w:val="16"/>
                <w:szCs w:val="16"/>
              </w:rPr>
              <w:t>L_Яш\Р\ЛЭП\0002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5095F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94EEA8" w14:textId="77777777" w:rsidR="00DC241D" w:rsidRPr="00DC241D" w:rsidRDefault="00DC241D" w:rsidP="00DC241D">
            <w:pPr>
              <w:contextualSpacing/>
              <w:jc w:val="center"/>
              <w:rPr>
                <w:color w:val="000000"/>
                <w:sz w:val="16"/>
                <w:szCs w:val="16"/>
              </w:rPr>
            </w:pPr>
            <w:r w:rsidRPr="00DC241D">
              <w:rPr>
                <w:color w:val="000000"/>
                <w:sz w:val="16"/>
                <w:szCs w:val="16"/>
              </w:rPr>
              <w:t>0,153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946E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4E224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BDEF9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68DBCF" w14:textId="77777777" w:rsidR="00DC241D" w:rsidRPr="00DC241D" w:rsidRDefault="00DC241D" w:rsidP="00DC241D">
            <w:pPr>
              <w:contextualSpacing/>
              <w:rPr>
                <w:color w:val="000000"/>
                <w:sz w:val="16"/>
                <w:szCs w:val="16"/>
              </w:rPr>
            </w:pPr>
            <w:r w:rsidRPr="00DC241D">
              <w:rPr>
                <w:color w:val="000000"/>
                <w:sz w:val="16"/>
                <w:szCs w:val="16"/>
              </w:rPr>
              <w:t>Реконструкция ЛЭП 6 кВ Ф6-19-К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C566B2" w14:textId="77777777" w:rsidR="00DC241D" w:rsidRPr="00DC241D" w:rsidRDefault="00DC241D" w:rsidP="00DC241D">
            <w:pPr>
              <w:contextualSpacing/>
              <w:jc w:val="center"/>
              <w:rPr>
                <w:color w:val="000000"/>
                <w:sz w:val="16"/>
                <w:szCs w:val="16"/>
              </w:rPr>
            </w:pPr>
            <w:r w:rsidRPr="00DC241D">
              <w:rPr>
                <w:color w:val="000000"/>
                <w:sz w:val="16"/>
                <w:szCs w:val="16"/>
              </w:rPr>
              <w:t>L_Яш\Р\ЛЭП\0003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0193F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96CB71" w14:textId="77777777" w:rsidR="00DC241D" w:rsidRPr="00DC241D" w:rsidRDefault="00DC241D" w:rsidP="00DC241D">
            <w:pPr>
              <w:contextualSpacing/>
              <w:jc w:val="center"/>
              <w:rPr>
                <w:color w:val="000000"/>
                <w:sz w:val="16"/>
                <w:szCs w:val="16"/>
              </w:rPr>
            </w:pPr>
            <w:r w:rsidRPr="00DC241D">
              <w:rPr>
                <w:color w:val="000000"/>
                <w:sz w:val="16"/>
                <w:szCs w:val="16"/>
              </w:rPr>
              <w:t>0,168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077D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79989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10FA1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156809"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ВЛ-10кВ до ТП-14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44C2EA" w14:textId="77777777" w:rsidR="00DC241D" w:rsidRPr="00DC241D" w:rsidRDefault="00DC241D" w:rsidP="00DC241D">
            <w:pPr>
              <w:contextualSpacing/>
              <w:jc w:val="center"/>
              <w:rPr>
                <w:color w:val="000000"/>
                <w:sz w:val="16"/>
                <w:szCs w:val="16"/>
              </w:rPr>
            </w:pPr>
            <w:r w:rsidRPr="00DC241D">
              <w:rPr>
                <w:color w:val="000000"/>
                <w:sz w:val="16"/>
                <w:szCs w:val="16"/>
              </w:rPr>
              <w:t>J_Я\Р\ЛЭП\0001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F653D7"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FB27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350B13" w14:textId="77777777" w:rsidR="00DC241D" w:rsidRPr="00DC241D" w:rsidRDefault="00DC241D" w:rsidP="00DC241D">
            <w:pPr>
              <w:contextualSpacing/>
              <w:jc w:val="center"/>
              <w:rPr>
                <w:color w:val="000000"/>
                <w:sz w:val="16"/>
                <w:szCs w:val="16"/>
              </w:rPr>
            </w:pPr>
            <w:r w:rsidRPr="00DC241D">
              <w:rPr>
                <w:color w:val="000000"/>
                <w:sz w:val="16"/>
                <w:szCs w:val="16"/>
              </w:rPr>
              <w:t>0,143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F69DC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EB016B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575A24" w14:textId="77777777" w:rsidR="00DC241D" w:rsidRPr="00DC241D" w:rsidRDefault="00DC241D" w:rsidP="00DC241D">
            <w:pPr>
              <w:contextualSpacing/>
              <w:rPr>
                <w:color w:val="000000"/>
                <w:sz w:val="16"/>
                <w:szCs w:val="16"/>
              </w:rPr>
            </w:pPr>
            <w:r w:rsidRPr="00DC241D">
              <w:rPr>
                <w:color w:val="000000"/>
                <w:sz w:val="16"/>
                <w:szCs w:val="16"/>
              </w:rPr>
              <w:t>Реконструкция ЛЭП 6 (10) кВ Ф-6-6-МЗ  до ТП-20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29CE60" w14:textId="77777777" w:rsidR="00DC241D" w:rsidRPr="00DC241D" w:rsidRDefault="00DC241D" w:rsidP="00DC241D">
            <w:pPr>
              <w:contextualSpacing/>
              <w:jc w:val="center"/>
              <w:rPr>
                <w:color w:val="000000"/>
                <w:sz w:val="16"/>
                <w:szCs w:val="16"/>
              </w:rPr>
            </w:pPr>
            <w:r w:rsidRPr="00DC241D">
              <w:rPr>
                <w:color w:val="000000"/>
                <w:sz w:val="16"/>
                <w:szCs w:val="16"/>
              </w:rPr>
              <w:t>J_Я\Р\ЛЭП\0002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DF14A9"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2884CA"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7B1AB8" w14:textId="77777777" w:rsidR="00DC241D" w:rsidRPr="00DC241D" w:rsidRDefault="00DC241D" w:rsidP="00DC241D">
            <w:pPr>
              <w:contextualSpacing/>
              <w:jc w:val="center"/>
              <w:rPr>
                <w:color w:val="000000"/>
                <w:sz w:val="16"/>
                <w:szCs w:val="16"/>
              </w:rPr>
            </w:pPr>
            <w:r w:rsidRPr="00DC241D">
              <w:rPr>
                <w:color w:val="000000"/>
                <w:sz w:val="16"/>
                <w:szCs w:val="16"/>
              </w:rPr>
              <w:t>0,399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BCB672" w14:textId="77777777" w:rsidR="00DC241D" w:rsidRPr="00DC241D" w:rsidRDefault="00DC241D" w:rsidP="00DC241D">
            <w:pPr>
              <w:contextualSpacing/>
              <w:jc w:val="center"/>
              <w:rPr>
                <w:color w:val="000000"/>
                <w:sz w:val="16"/>
                <w:szCs w:val="16"/>
              </w:rPr>
            </w:pPr>
            <w:r w:rsidRPr="00DC241D">
              <w:rPr>
                <w:color w:val="000000"/>
                <w:sz w:val="16"/>
                <w:szCs w:val="16"/>
              </w:rPr>
              <w:t>0,395</w:t>
            </w:r>
          </w:p>
        </w:tc>
      </w:tr>
      <w:tr w:rsidR="00DC241D" w:rsidRPr="00DC241D" w14:paraId="2121E75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6377FD" w14:textId="77777777" w:rsidR="00DC241D" w:rsidRPr="00DC241D" w:rsidRDefault="00DC241D" w:rsidP="00DC241D">
            <w:pPr>
              <w:contextualSpacing/>
              <w:rPr>
                <w:color w:val="000000"/>
                <w:sz w:val="16"/>
                <w:szCs w:val="16"/>
              </w:rPr>
            </w:pPr>
            <w:r w:rsidRPr="00DC241D">
              <w:rPr>
                <w:color w:val="000000"/>
                <w:sz w:val="16"/>
                <w:szCs w:val="16"/>
              </w:rPr>
              <w:t>Реконструкция ВЛ-10кВ Ф.10-18 РП от ПС "Степная" до ТП-803 СНТ "Птицевод"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FF1023" w14:textId="77777777" w:rsidR="00DC241D" w:rsidRPr="00DC241D" w:rsidRDefault="00DC241D" w:rsidP="00DC241D">
            <w:pPr>
              <w:contextualSpacing/>
              <w:jc w:val="center"/>
              <w:rPr>
                <w:color w:val="000000"/>
                <w:sz w:val="16"/>
                <w:szCs w:val="16"/>
              </w:rPr>
            </w:pPr>
            <w:r w:rsidRPr="00DC241D">
              <w:rPr>
                <w:color w:val="000000"/>
                <w:sz w:val="16"/>
                <w:szCs w:val="16"/>
              </w:rPr>
              <w:t>J_НК\Р\ЛЭП\0003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1ABF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2E484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96E465" w14:textId="77777777" w:rsidR="00DC241D" w:rsidRPr="00DC241D" w:rsidRDefault="00DC241D" w:rsidP="00DC241D">
            <w:pPr>
              <w:contextualSpacing/>
              <w:jc w:val="center"/>
              <w:rPr>
                <w:color w:val="000000"/>
                <w:sz w:val="16"/>
                <w:szCs w:val="16"/>
              </w:rPr>
            </w:pPr>
            <w:r w:rsidRPr="00DC241D">
              <w:rPr>
                <w:color w:val="000000"/>
                <w:sz w:val="16"/>
                <w:szCs w:val="16"/>
              </w:rPr>
              <w:t>2,595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C4CE0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5130AA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B50944" w14:textId="77777777" w:rsidR="00DC241D" w:rsidRPr="00DC241D" w:rsidRDefault="00DC241D" w:rsidP="00DC241D">
            <w:pPr>
              <w:contextualSpacing/>
              <w:rPr>
                <w:color w:val="000000"/>
                <w:sz w:val="16"/>
                <w:szCs w:val="16"/>
              </w:rPr>
            </w:pPr>
            <w:r w:rsidRPr="00DC241D">
              <w:rPr>
                <w:color w:val="000000"/>
                <w:sz w:val="16"/>
                <w:szCs w:val="16"/>
              </w:rPr>
              <w:t>Реконструкция ВЛ-6 кВ ф. 6-514-О на КЛ-6 кВ на участке  до ТП-86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313791" w14:textId="77777777" w:rsidR="00DC241D" w:rsidRPr="00DC241D" w:rsidRDefault="00DC241D" w:rsidP="00DC241D">
            <w:pPr>
              <w:contextualSpacing/>
              <w:jc w:val="center"/>
              <w:rPr>
                <w:color w:val="000000"/>
                <w:sz w:val="16"/>
                <w:szCs w:val="16"/>
              </w:rPr>
            </w:pPr>
            <w:r w:rsidRPr="00DC241D">
              <w:rPr>
                <w:color w:val="000000"/>
                <w:sz w:val="16"/>
                <w:szCs w:val="16"/>
              </w:rPr>
              <w:t>K_Мс\Р\ЛЭП\0001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2D828D"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F64300"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75206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69F619" w14:textId="77777777" w:rsidR="00DC241D" w:rsidRPr="00DC241D" w:rsidRDefault="00DC241D" w:rsidP="00DC241D">
            <w:pPr>
              <w:contextualSpacing/>
              <w:jc w:val="center"/>
              <w:rPr>
                <w:color w:val="000000"/>
                <w:sz w:val="16"/>
                <w:szCs w:val="16"/>
              </w:rPr>
            </w:pPr>
            <w:r w:rsidRPr="00DC241D">
              <w:rPr>
                <w:color w:val="000000"/>
                <w:sz w:val="16"/>
                <w:szCs w:val="16"/>
              </w:rPr>
              <w:t>0,281</w:t>
            </w:r>
          </w:p>
        </w:tc>
      </w:tr>
      <w:tr w:rsidR="00DC241D" w:rsidRPr="00DC241D" w14:paraId="7CD303D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8B8B64" w14:textId="77777777" w:rsidR="00DC241D" w:rsidRPr="00DC241D" w:rsidRDefault="00DC241D" w:rsidP="00DC241D">
            <w:pPr>
              <w:contextualSpacing/>
              <w:rPr>
                <w:color w:val="000000"/>
                <w:sz w:val="16"/>
                <w:szCs w:val="16"/>
              </w:rPr>
            </w:pPr>
            <w:r w:rsidRPr="00DC241D">
              <w:rPr>
                <w:color w:val="000000"/>
                <w:sz w:val="16"/>
                <w:szCs w:val="16"/>
              </w:rPr>
              <w:t>Реконструкция ВЛ-6 кВ ф.6-7-ГЭС отпайка к МТП-280 (вынос из огородов)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6F717D" w14:textId="77777777" w:rsidR="00DC241D" w:rsidRPr="00DC241D" w:rsidRDefault="00DC241D" w:rsidP="00DC241D">
            <w:pPr>
              <w:contextualSpacing/>
              <w:jc w:val="center"/>
              <w:rPr>
                <w:color w:val="000000"/>
                <w:sz w:val="16"/>
                <w:szCs w:val="16"/>
              </w:rPr>
            </w:pPr>
            <w:r w:rsidRPr="00DC241D">
              <w:rPr>
                <w:color w:val="000000"/>
                <w:sz w:val="16"/>
                <w:szCs w:val="16"/>
              </w:rPr>
              <w:t>J_АС\Р\ЛЭП\0005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61B3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2F65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4953FA"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27757C"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7A0EA33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4646BC" w14:textId="77777777" w:rsidR="00DC241D" w:rsidRPr="00DC241D" w:rsidRDefault="00DC241D" w:rsidP="00DC241D">
            <w:pPr>
              <w:contextualSpacing/>
              <w:rPr>
                <w:color w:val="000000"/>
                <w:sz w:val="16"/>
                <w:szCs w:val="16"/>
              </w:rPr>
            </w:pPr>
            <w:r w:rsidRPr="00DC241D">
              <w:rPr>
                <w:color w:val="000000"/>
                <w:sz w:val="16"/>
                <w:szCs w:val="16"/>
              </w:rPr>
              <w:lastRenderedPageBreak/>
              <w:t>Реконструкция ВЛ-0,4 кВ от ТП-42  до ТП-135 (совместная подвеска ф 10-15-г до ТП-135)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148406" w14:textId="77777777" w:rsidR="00DC241D" w:rsidRPr="00DC241D" w:rsidRDefault="00DC241D" w:rsidP="00DC241D">
            <w:pPr>
              <w:contextualSpacing/>
              <w:jc w:val="center"/>
              <w:rPr>
                <w:color w:val="000000"/>
                <w:sz w:val="16"/>
                <w:szCs w:val="16"/>
              </w:rPr>
            </w:pPr>
            <w:r w:rsidRPr="00DC241D">
              <w:rPr>
                <w:color w:val="000000"/>
                <w:sz w:val="16"/>
                <w:szCs w:val="16"/>
              </w:rPr>
              <w:t>J_Б\Р\ЛЭП\0006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1998F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0E44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5A4345" w14:textId="77777777" w:rsidR="00DC241D" w:rsidRPr="00DC241D" w:rsidRDefault="00DC241D" w:rsidP="00DC241D">
            <w:pPr>
              <w:contextualSpacing/>
              <w:jc w:val="center"/>
              <w:rPr>
                <w:color w:val="000000"/>
                <w:sz w:val="16"/>
                <w:szCs w:val="16"/>
              </w:rPr>
            </w:pPr>
            <w:r w:rsidRPr="00DC241D">
              <w:rPr>
                <w:color w:val="000000"/>
                <w:sz w:val="16"/>
                <w:szCs w:val="16"/>
              </w:rPr>
              <w:t>0,070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D38E8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1E12E7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9818E0" w14:textId="77777777" w:rsidR="00DC241D" w:rsidRPr="00DC241D" w:rsidRDefault="00DC241D" w:rsidP="00DC241D">
            <w:pPr>
              <w:contextualSpacing/>
              <w:rPr>
                <w:color w:val="000000"/>
                <w:sz w:val="16"/>
                <w:szCs w:val="16"/>
              </w:rPr>
            </w:pPr>
            <w:r w:rsidRPr="00DC241D">
              <w:rPr>
                <w:color w:val="000000"/>
                <w:sz w:val="16"/>
                <w:szCs w:val="16"/>
              </w:rPr>
              <w:t>Реконструкция ВЛ-6 кВ ф. 6-1-Ф</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FEFD26" w14:textId="77777777" w:rsidR="00DC241D" w:rsidRPr="00DC241D" w:rsidRDefault="00DC241D" w:rsidP="00DC241D">
            <w:pPr>
              <w:contextualSpacing/>
              <w:jc w:val="center"/>
              <w:rPr>
                <w:color w:val="000000"/>
                <w:sz w:val="16"/>
                <w:szCs w:val="16"/>
              </w:rPr>
            </w:pPr>
            <w:r w:rsidRPr="00DC241D">
              <w:rPr>
                <w:color w:val="000000"/>
                <w:sz w:val="16"/>
                <w:szCs w:val="16"/>
              </w:rPr>
              <w:t>J_Гур\Р\ЛЭП\0001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4288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75AD9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91BCAC" w14:textId="77777777" w:rsidR="00DC241D" w:rsidRPr="00DC241D" w:rsidRDefault="00DC241D" w:rsidP="00DC241D">
            <w:pPr>
              <w:contextualSpacing/>
              <w:jc w:val="center"/>
              <w:rPr>
                <w:color w:val="000000"/>
                <w:sz w:val="16"/>
                <w:szCs w:val="16"/>
              </w:rPr>
            </w:pPr>
            <w:r w:rsidRPr="00DC241D">
              <w:rPr>
                <w:color w:val="000000"/>
                <w:sz w:val="16"/>
                <w:szCs w:val="16"/>
              </w:rPr>
              <w:t>0,074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FFD026" w14:textId="77777777" w:rsidR="00DC241D" w:rsidRPr="00DC241D" w:rsidRDefault="00DC241D" w:rsidP="00DC241D">
            <w:pPr>
              <w:contextualSpacing/>
              <w:jc w:val="center"/>
              <w:rPr>
                <w:color w:val="000000"/>
                <w:sz w:val="16"/>
                <w:szCs w:val="16"/>
              </w:rPr>
            </w:pPr>
            <w:r w:rsidRPr="00DC241D">
              <w:rPr>
                <w:color w:val="000000"/>
                <w:sz w:val="16"/>
                <w:szCs w:val="16"/>
              </w:rPr>
              <w:t>0,070</w:t>
            </w:r>
          </w:p>
        </w:tc>
      </w:tr>
      <w:tr w:rsidR="00DC241D" w:rsidRPr="00DC241D" w14:paraId="60CDE8A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BFDA27" w14:textId="77777777" w:rsidR="00DC241D" w:rsidRPr="00DC241D" w:rsidRDefault="00DC241D" w:rsidP="00DC241D">
            <w:pPr>
              <w:contextualSpacing/>
              <w:rPr>
                <w:color w:val="000000"/>
                <w:sz w:val="16"/>
                <w:szCs w:val="16"/>
              </w:rPr>
            </w:pPr>
            <w:r w:rsidRPr="00DC241D">
              <w:rPr>
                <w:color w:val="000000"/>
                <w:sz w:val="16"/>
                <w:szCs w:val="16"/>
              </w:rPr>
              <w:t>Реконструкция ВЛ-0,4кВ от ТП-52 до здания АБК</w:t>
            </w:r>
            <w:r w:rsidRPr="00DC241D">
              <w:rPr>
                <w:color w:val="000000"/>
                <w:sz w:val="16"/>
                <w:szCs w:val="16"/>
              </w:rPr>
              <w:br/>
              <w:t>ул. Вокзальная, 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20E4FB" w14:textId="77777777" w:rsidR="00DC241D" w:rsidRPr="00DC241D" w:rsidRDefault="00DC241D" w:rsidP="00DC241D">
            <w:pPr>
              <w:contextualSpacing/>
              <w:jc w:val="center"/>
              <w:rPr>
                <w:color w:val="000000"/>
                <w:sz w:val="16"/>
                <w:szCs w:val="16"/>
              </w:rPr>
            </w:pPr>
            <w:r w:rsidRPr="00DC241D">
              <w:rPr>
                <w:color w:val="000000"/>
                <w:sz w:val="16"/>
                <w:szCs w:val="16"/>
              </w:rPr>
              <w:t>J_Гур\Р\ЛЭП\0002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FD50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0E6D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795247"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56322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B342B1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62AE73" w14:textId="77777777" w:rsidR="00DC241D" w:rsidRPr="00DC241D" w:rsidRDefault="00DC241D" w:rsidP="00DC241D">
            <w:pPr>
              <w:contextualSpacing/>
              <w:rPr>
                <w:color w:val="000000"/>
                <w:sz w:val="16"/>
                <w:szCs w:val="16"/>
              </w:rPr>
            </w:pPr>
            <w:r w:rsidRPr="00DC241D">
              <w:rPr>
                <w:color w:val="000000"/>
                <w:sz w:val="16"/>
                <w:szCs w:val="16"/>
              </w:rPr>
              <w:t>Реконструкция ВЛ-0,4кВ от ТП-540 до ул. Тузовского, 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CB4793" w14:textId="77777777" w:rsidR="00DC241D" w:rsidRPr="00DC241D" w:rsidRDefault="00DC241D" w:rsidP="00DC241D">
            <w:pPr>
              <w:contextualSpacing/>
              <w:jc w:val="center"/>
              <w:rPr>
                <w:color w:val="000000"/>
                <w:sz w:val="16"/>
                <w:szCs w:val="16"/>
              </w:rPr>
            </w:pPr>
            <w:r w:rsidRPr="00DC241D">
              <w:rPr>
                <w:color w:val="000000"/>
                <w:sz w:val="16"/>
                <w:szCs w:val="16"/>
              </w:rPr>
              <w:t>J_Гур\Р\ЛЭП\0003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8585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4E3BD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5A3ACF"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8F0EB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EACA14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65FC6D" w14:textId="77777777" w:rsidR="00DC241D" w:rsidRPr="00DC241D" w:rsidRDefault="00DC241D" w:rsidP="00DC241D">
            <w:pPr>
              <w:contextualSpacing/>
              <w:rPr>
                <w:color w:val="000000"/>
                <w:sz w:val="16"/>
                <w:szCs w:val="16"/>
              </w:rPr>
            </w:pPr>
            <w:r w:rsidRPr="00DC241D">
              <w:rPr>
                <w:color w:val="000000"/>
                <w:sz w:val="16"/>
                <w:szCs w:val="16"/>
              </w:rPr>
              <w:t>Реконструкция ЛЭП-10 кВ от ПС 110/35/10 «Краснокаменская» до ЦРП-7 (участок до опоры №4)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91DC98" w14:textId="77777777" w:rsidR="00DC241D" w:rsidRPr="00DC241D" w:rsidRDefault="00DC241D" w:rsidP="00DC241D">
            <w:pPr>
              <w:contextualSpacing/>
              <w:jc w:val="center"/>
              <w:rPr>
                <w:color w:val="000000"/>
                <w:sz w:val="16"/>
                <w:szCs w:val="16"/>
              </w:rPr>
            </w:pPr>
            <w:r w:rsidRPr="00DC241D">
              <w:rPr>
                <w:color w:val="000000"/>
                <w:sz w:val="16"/>
                <w:szCs w:val="16"/>
              </w:rPr>
              <w:t>J_Кис\Р\ЛЭП\0001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C880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E9E0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513B9B" w14:textId="77777777" w:rsidR="00DC241D" w:rsidRPr="00DC241D" w:rsidRDefault="00DC241D" w:rsidP="00DC241D">
            <w:pPr>
              <w:contextualSpacing/>
              <w:jc w:val="center"/>
              <w:rPr>
                <w:color w:val="000000"/>
                <w:sz w:val="16"/>
                <w:szCs w:val="16"/>
              </w:rPr>
            </w:pPr>
            <w:r w:rsidRPr="00DC241D">
              <w:rPr>
                <w:color w:val="000000"/>
                <w:sz w:val="16"/>
                <w:szCs w:val="16"/>
              </w:rPr>
              <w:t>0,122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6891C1" w14:textId="77777777" w:rsidR="00DC241D" w:rsidRPr="00DC241D" w:rsidRDefault="00DC241D" w:rsidP="00DC241D">
            <w:pPr>
              <w:contextualSpacing/>
              <w:jc w:val="center"/>
              <w:rPr>
                <w:color w:val="000000"/>
                <w:sz w:val="16"/>
                <w:szCs w:val="16"/>
              </w:rPr>
            </w:pPr>
            <w:r w:rsidRPr="00DC241D">
              <w:rPr>
                <w:color w:val="000000"/>
                <w:sz w:val="16"/>
                <w:szCs w:val="16"/>
              </w:rPr>
              <w:t>0,114</w:t>
            </w:r>
          </w:p>
        </w:tc>
      </w:tr>
      <w:tr w:rsidR="00DC241D" w:rsidRPr="00DC241D" w14:paraId="6F07EDD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B33C77" w14:textId="77777777" w:rsidR="00DC241D" w:rsidRPr="00DC241D" w:rsidRDefault="00DC241D" w:rsidP="00DC241D">
            <w:pPr>
              <w:contextualSpacing/>
              <w:rPr>
                <w:color w:val="000000"/>
                <w:sz w:val="16"/>
                <w:szCs w:val="16"/>
              </w:rPr>
            </w:pPr>
            <w:r w:rsidRPr="00DC241D">
              <w:rPr>
                <w:color w:val="000000"/>
                <w:sz w:val="16"/>
                <w:szCs w:val="16"/>
              </w:rPr>
              <w:t>Реконструкция КЛ-6 кВ ф.6-36-Г от П/С "Шахта №13" до ТП-1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2372C1" w14:textId="77777777" w:rsidR="00DC241D" w:rsidRPr="00DC241D" w:rsidRDefault="00DC241D" w:rsidP="00DC241D">
            <w:pPr>
              <w:contextualSpacing/>
              <w:jc w:val="center"/>
              <w:rPr>
                <w:color w:val="000000"/>
                <w:sz w:val="16"/>
                <w:szCs w:val="16"/>
              </w:rPr>
            </w:pPr>
            <w:r w:rsidRPr="00DC241D">
              <w:rPr>
                <w:color w:val="000000"/>
                <w:sz w:val="16"/>
                <w:szCs w:val="16"/>
              </w:rPr>
              <w:t>J_Кис\Р\ЛЭП\0002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F6219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728E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C3EC99" w14:textId="77777777" w:rsidR="00DC241D" w:rsidRPr="00DC241D" w:rsidRDefault="00DC241D" w:rsidP="00DC241D">
            <w:pPr>
              <w:contextualSpacing/>
              <w:jc w:val="center"/>
              <w:rPr>
                <w:color w:val="000000"/>
                <w:sz w:val="16"/>
                <w:szCs w:val="16"/>
              </w:rPr>
            </w:pPr>
            <w:r w:rsidRPr="00DC241D">
              <w:rPr>
                <w:color w:val="000000"/>
                <w:sz w:val="16"/>
                <w:szCs w:val="16"/>
              </w:rPr>
              <w:t>0,165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58642E" w14:textId="77777777" w:rsidR="00DC241D" w:rsidRPr="00DC241D" w:rsidRDefault="00DC241D" w:rsidP="00DC241D">
            <w:pPr>
              <w:contextualSpacing/>
              <w:jc w:val="center"/>
              <w:rPr>
                <w:color w:val="000000"/>
                <w:sz w:val="16"/>
                <w:szCs w:val="16"/>
              </w:rPr>
            </w:pPr>
            <w:r w:rsidRPr="00DC241D">
              <w:rPr>
                <w:color w:val="000000"/>
                <w:sz w:val="16"/>
                <w:szCs w:val="16"/>
              </w:rPr>
              <w:t>0,175</w:t>
            </w:r>
          </w:p>
        </w:tc>
      </w:tr>
      <w:tr w:rsidR="00DC241D" w:rsidRPr="00DC241D" w14:paraId="296ADA0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3BFC44" w14:textId="77777777" w:rsidR="00DC241D" w:rsidRPr="00DC241D" w:rsidRDefault="00DC241D" w:rsidP="00DC241D">
            <w:pPr>
              <w:contextualSpacing/>
              <w:rPr>
                <w:color w:val="000000"/>
                <w:sz w:val="16"/>
                <w:szCs w:val="16"/>
              </w:rPr>
            </w:pPr>
            <w:r w:rsidRPr="00DC241D">
              <w:rPr>
                <w:color w:val="000000"/>
                <w:sz w:val="16"/>
                <w:szCs w:val="16"/>
              </w:rPr>
              <w:t>Реконструкция ВЛ-0,4 кВ от ТП-288: монтаж одной цепи ВЛЗ-10 кВ от опоры №1 до ТП-289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498827" w14:textId="77777777" w:rsidR="00DC241D" w:rsidRPr="00DC241D" w:rsidRDefault="00DC241D" w:rsidP="00DC241D">
            <w:pPr>
              <w:contextualSpacing/>
              <w:jc w:val="center"/>
              <w:rPr>
                <w:color w:val="000000"/>
                <w:sz w:val="16"/>
                <w:szCs w:val="16"/>
              </w:rPr>
            </w:pPr>
            <w:r w:rsidRPr="00DC241D">
              <w:rPr>
                <w:color w:val="000000"/>
                <w:sz w:val="16"/>
                <w:szCs w:val="16"/>
              </w:rPr>
              <w:t>J_Кис\Р\ЛЭП\0003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F93C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A5F4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945D1F"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C5701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448931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3C3CE8" w14:textId="77777777" w:rsidR="00DC241D" w:rsidRPr="00DC241D" w:rsidRDefault="00DC241D" w:rsidP="00DC241D">
            <w:pPr>
              <w:contextualSpacing/>
              <w:rPr>
                <w:color w:val="000000"/>
                <w:sz w:val="16"/>
                <w:szCs w:val="16"/>
              </w:rPr>
            </w:pPr>
            <w:r w:rsidRPr="00DC241D">
              <w:rPr>
                <w:color w:val="000000"/>
                <w:sz w:val="16"/>
                <w:szCs w:val="16"/>
              </w:rPr>
              <w:t>Реконструкция ВЛ-0,4 кВ от ТП-280: монтаж одной цепи ВЛЗ-10 кВ от опоры №106/30/1А ф.19-11-Г до ТП-290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F94063" w14:textId="77777777" w:rsidR="00DC241D" w:rsidRPr="00DC241D" w:rsidRDefault="00DC241D" w:rsidP="00DC241D">
            <w:pPr>
              <w:contextualSpacing/>
              <w:jc w:val="center"/>
              <w:rPr>
                <w:color w:val="000000"/>
                <w:sz w:val="16"/>
                <w:szCs w:val="16"/>
              </w:rPr>
            </w:pPr>
            <w:r w:rsidRPr="00DC241D">
              <w:rPr>
                <w:color w:val="000000"/>
                <w:sz w:val="16"/>
                <w:szCs w:val="16"/>
              </w:rPr>
              <w:t>J_Кис\Р\ЛЭП\0004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27E0F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EE74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E97D91"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82CEEA" w14:textId="77777777" w:rsidR="00DC241D" w:rsidRPr="00DC241D" w:rsidRDefault="00DC241D" w:rsidP="00DC241D">
            <w:pPr>
              <w:contextualSpacing/>
              <w:jc w:val="center"/>
              <w:rPr>
                <w:color w:val="000000"/>
                <w:sz w:val="16"/>
                <w:szCs w:val="16"/>
              </w:rPr>
            </w:pPr>
            <w:r w:rsidRPr="00DC241D">
              <w:rPr>
                <w:color w:val="000000"/>
                <w:sz w:val="16"/>
                <w:szCs w:val="16"/>
              </w:rPr>
              <w:t>0,074</w:t>
            </w:r>
          </w:p>
        </w:tc>
      </w:tr>
      <w:tr w:rsidR="00DC241D" w:rsidRPr="00DC241D" w14:paraId="1E813E3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3EC585" w14:textId="77777777" w:rsidR="00DC241D" w:rsidRPr="00DC241D" w:rsidRDefault="00DC241D" w:rsidP="00DC241D">
            <w:pPr>
              <w:contextualSpacing/>
              <w:rPr>
                <w:color w:val="000000"/>
                <w:sz w:val="16"/>
                <w:szCs w:val="16"/>
              </w:rPr>
            </w:pPr>
            <w:r w:rsidRPr="00DC241D">
              <w:rPr>
                <w:color w:val="000000"/>
                <w:sz w:val="16"/>
                <w:szCs w:val="16"/>
              </w:rPr>
              <w:t>Реконструкция ВЛ-0,4 кВ от ТП-288: монтаж одной цепи ВЛЗ-10 кВ от опоры №4 до ТП-292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2C7110" w14:textId="77777777" w:rsidR="00DC241D" w:rsidRPr="00DC241D" w:rsidRDefault="00DC241D" w:rsidP="00DC241D">
            <w:pPr>
              <w:contextualSpacing/>
              <w:jc w:val="center"/>
              <w:rPr>
                <w:color w:val="000000"/>
                <w:sz w:val="16"/>
                <w:szCs w:val="16"/>
              </w:rPr>
            </w:pPr>
            <w:r w:rsidRPr="00DC241D">
              <w:rPr>
                <w:color w:val="000000"/>
                <w:sz w:val="16"/>
                <w:szCs w:val="16"/>
              </w:rPr>
              <w:t>J_Кис\Р\ЛЭП\0005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FA1B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0F086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C22A11"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D48F1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5F4E2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3BAE6C" w14:textId="77777777" w:rsidR="00DC241D" w:rsidRPr="00DC241D" w:rsidRDefault="00DC241D" w:rsidP="00DC241D">
            <w:pPr>
              <w:contextualSpacing/>
              <w:rPr>
                <w:color w:val="000000"/>
                <w:sz w:val="16"/>
                <w:szCs w:val="16"/>
              </w:rPr>
            </w:pPr>
            <w:r w:rsidRPr="00DC241D">
              <w:rPr>
                <w:color w:val="000000"/>
                <w:sz w:val="16"/>
                <w:szCs w:val="16"/>
              </w:rPr>
              <w:t>Реконструкция ЛЭП 6кВ Ф-704 (переход через железнодорожные пути от ЦПП 110/35/6 "Тайга" в сторону ТП-8)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9F5029" w14:textId="77777777" w:rsidR="00DC241D" w:rsidRPr="00DC241D" w:rsidRDefault="00DC241D" w:rsidP="00DC241D">
            <w:pPr>
              <w:contextualSpacing/>
              <w:jc w:val="center"/>
              <w:rPr>
                <w:color w:val="000000"/>
                <w:sz w:val="16"/>
                <w:szCs w:val="16"/>
              </w:rPr>
            </w:pPr>
            <w:r w:rsidRPr="00DC241D">
              <w:rPr>
                <w:color w:val="000000"/>
                <w:sz w:val="16"/>
                <w:szCs w:val="16"/>
              </w:rPr>
              <w:t>L_ТГ\Р\ЛЭП\0001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D2F01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5168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30BD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DA2237"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44BECA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461486" w14:textId="77777777" w:rsidR="00DC241D" w:rsidRPr="00DC241D" w:rsidRDefault="00DC241D" w:rsidP="00DC241D">
            <w:pPr>
              <w:contextualSpacing/>
              <w:rPr>
                <w:color w:val="000000"/>
                <w:sz w:val="16"/>
                <w:szCs w:val="16"/>
              </w:rPr>
            </w:pPr>
            <w:r w:rsidRPr="00DC241D">
              <w:rPr>
                <w:color w:val="000000"/>
                <w:sz w:val="16"/>
                <w:szCs w:val="16"/>
              </w:rPr>
              <w:t>Реконструкция ПСС на ЛЭП 6 кВ Ф.-6-9-РТС (перенос с ЛЭП 6 кВ Ф. 6- 5 «Тельбес»)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8E10CD" w14:textId="77777777" w:rsidR="00DC241D" w:rsidRPr="00DC241D" w:rsidRDefault="00DC241D" w:rsidP="00DC241D">
            <w:pPr>
              <w:contextualSpacing/>
              <w:jc w:val="center"/>
              <w:rPr>
                <w:color w:val="000000"/>
                <w:sz w:val="16"/>
                <w:szCs w:val="16"/>
              </w:rPr>
            </w:pPr>
            <w:r w:rsidRPr="00DC241D">
              <w:rPr>
                <w:color w:val="000000"/>
                <w:sz w:val="16"/>
                <w:szCs w:val="16"/>
              </w:rPr>
              <w:t>L_Таш\Р\ПСС\0001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2764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3B458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E624F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247C3B" w14:textId="77777777" w:rsidR="00DC241D" w:rsidRPr="00DC241D" w:rsidRDefault="00DC241D" w:rsidP="00DC241D">
            <w:pPr>
              <w:contextualSpacing/>
              <w:jc w:val="center"/>
              <w:rPr>
                <w:color w:val="000000"/>
                <w:sz w:val="16"/>
                <w:szCs w:val="16"/>
              </w:rPr>
            </w:pPr>
            <w:r w:rsidRPr="00DC241D">
              <w:rPr>
                <w:color w:val="000000"/>
                <w:sz w:val="16"/>
                <w:szCs w:val="16"/>
              </w:rPr>
              <w:t>0,891</w:t>
            </w:r>
          </w:p>
        </w:tc>
      </w:tr>
      <w:tr w:rsidR="00DC241D" w:rsidRPr="00DC241D" w14:paraId="6C9629F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6141BA" w14:textId="77777777" w:rsidR="00DC241D" w:rsidRPr="00DC241D" w:rsidRDefault="00DC241D" w:rsidP="00DC241D">
            <w:pPr>
              <w:contextualSpacing/>
              <w:rPr>
                <w:color w:val="000000"/>
                <w:sz w:val="16"/>
                <w:szCs w:val="16"/>
              </w:rPr>
            </w:pPr>
            <w:r w:rsidRPr="00DC241D">
              <w:rPr>
                <w:color w:val="000000"/>
                <w:sz w:val="16"/>
                <w:szCs w:val="16"/>
              </w:rPr>
              <w:t>Реконструкция ЛЭП 6 кВ ф. №10-"Больница" и ф.№7-"7-й квартал" пгт. 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2365EC" w14:textId="77777777" w:rsidR="00DC241D" w:rsidRPr="00DC241D" w:rsidRDefault="00DC241D" w:rsidP="00DC241D">
            <w:pPr>
              <w:contextualSpacing/>
              <w:jc w:val="center"/>
              <w:rPr>
                <w:color w:val="000000"/>
                <w:sz w:val="16"/>
                <w:szCs w:val="16"/>
              </w:rPr>
            </w:pPr>
            <w:r w:rsidRPr="00DC241D">
              <w:rPr>
                <w:color w:val="000000"/>
                <w:sz w:val="16"/>
                <w:szCs w:val="16"/>
              </w:rPr>
              <w:t>L_Таш\Р\ЛЭП\0001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09D1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A589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9FCD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A03ECE" w14:textId="77777777" w:rsidR="00DC241D" w:rsidRPr="00DC241D" w:rsidRDefault="00DC241D" w:rsidP="00DC241D">
            <w:pPr>
              <w:contextualSpacing/>
              <w:jc w:val="center"/>
              <w:rPr>
                <w:color w:val="000000"/>
                <w:sz w:val="16"/>
                <w:szCs w:val="16"/>
              </w:rPr>
            </w:pPr>
            <w:r w:rsidRPr="00DC241D">
              <w:rPr>
                <w:color w:val="000000"/>
                <w:sz w:val="16"/>
                <w:szCs w:val="16"/>
              </w:rPr>
              <w:t>0,132</w:t>
            </w:r>
          </w:p>
        </w:tc>
      </w:tr>
      <w:tr w:rsidR="00DC241D" w:rsidRPr="00DC241D" w14:paraId="4F00CBA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D5E836"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ЛЭП 6 кВ ф. 6-8-"Тельбес-1" и №6-21-"Тельбес-2", пгт. Каз.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3A5208" w14:textId="77777777" w:rsidR="00DC241D" w:rsidRPr="00DC241D" w:rsidRDefault="00DC241D" w:rsidP="00DC241D">
            <w:pPr>
              <w:contextualSpacing/>
              <w:jc w:val="center"/>
              <w:rPr>
                <w:color w:val="000000"/>
                <w:sz w:val="16"/>
                <w:szCs w:val="16"/>
              </w:rPr>
            </w:pPr>
            <w:r w:rsidRPr="00DC241D">
              <w:rPr>
                <w:color w:val="000000"/>
                <w:sz w:val="16"/>
                <w:szCs w:val="16"/>
              </w:rPr>
              <w:t>L_Таш\Р\ЛЭП\0002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69E4C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79B6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69856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2F3B40" w14:textId="77777777" w:rsidR="00DC241D" w:rsidRPr="00DC241D" w:rsidRDefault="00DC241D" w:rsidP="00DC241D">
            <w:pPr>
              <w:contextualSpacing/>
              <w:jc w:val="center"/>
              <w:rPr>
                <w:color w:val="000000"/>
                <w:sz w:val="16"/>
                <w:szCs w:val="16"/>
              </w:rPr>
            </w:pPr>
            <w:r w:rsidRPr="00DC241D">
              <w:rPr>
                <w:color w:val="000000"/>
                <w:sz w:val="16"/>
                <w:szCs w:val="16"/>
              </w:rPr>
              <w:t>0,214</w:t>
            </w:r>
          </w:p>
        </w:tc>
      </w:tr>
      <w:tr w:rsidR="00DC241D" w:rsidRPr="00DC241D" w14:paraId="48F24049"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6C90E755" w14:textId="77777777" w:rsidR="00DC241D" w:rsidRPr="00DC241D" w:rsidRDefault="00DC241D" w:rsidP="00DC241D">
            <w:pPr>
              <w:contextualSpacing/>
              <w:rPr>
                <w:color w:val="000000"/>
                <w:sz w:val="16"/>
                <w:szCs w:val="16"/>
              </w:rPr>
            </w:pPr>
            <w:r w:rsidRPr="00DC241D">
              <w:rPr>
                <w:color w:val="000000"/>
                <w:sz w:val="16"/>
                <w:szCs w:val="16"/>
              </w:rPr>
              <w:t>Реконструкция КЛ-10 кВ Ф-10-6-Т  от яч. №6 ПС Тисульская до опоры №1</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E078DC9" w14:textId="77777777" w:rsidR="00DC241D" w:rsidRPr="00DC241D" w:rsidRDefault="00DC241D" w:rsidP="00DC241D">
            <w:pPr>
              <w:contextualSpacing/>
              <w:jc w:val="center"/>
              <w:rPr>
                <w:color w:val="000000"/>
                <w:sz w:val="16"/>
                <w:szCs w:val="16"/>
              </w:rPr>
            </w:pPr>
            <w:r w:rsidRPr="00DC241D">
              <w:rPr>
                <w:color w:val="000000"/>
                <w:sz w:val="16"/>
                <w:szCs w:val="16"/>
              </w:rPr>
              <w:t>L_Тис\Р\ЛЭП\0001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2D70C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F0ED6B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750F4D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7CDB054" w14:textId="77777777" w:rsidR="00DC241D" w:rsidRPr="00DC241D" w:rsidRDefault="00DC241D" w:rsidP="00DC241D">
            <w:pPr>
              <w:contextualSpacing/>
              <w:jc w:val="center"/>
              <w:rPr>
                <w:color w:val="000000"/>
                <w:sz w:val="16"/>
                <w:szCs w:val="16"/>
              </w:rPr>
            </w:pPr>
            <w:r w:rsidRPr="00DC241D">
              <w:rPr>
                <w:color w:val="000000"/>
                <w:sz w:val="16"/>
                <w:szCs w:val="16"/>
              </w:rPr>
              <w:t>0,657</w:t>
            </w:r>
          </w:p>
        </w:tc>
      </w:tr>
      <w:tr w:rsidR="00DC241D" w:rsidRPr="00DC241D" w14:paraId="63D90EDB"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990C16" w14:textId="77777777" w:rsidR="00DC241D" w:rsidRPr="00DC241D" w:rsidRDefault="00DC241D" w:rsidP="00DC241D">
            <w:pPr>
              <w:contextualSpacing/>
              <w:rPr>
                <w:color w:val="000000"/>
                <w:sz w:val="16"/>
                <w:szCs w:val="16"/>
              </w:rPr>
            </w:pPr>
            <w:r w:rsidRPr="00DC241D">
              <w:rPr>
                <w:color w:val="000000"/>
                <w:sz w:val="16"/>
                <w:szCs w:val="16"/>
              </w:rPr>
              <w:t>Реконструкция КЛ-10 кВ Ф-10-13-А  от яч. №13 ПС Тисульская до опоры №1</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715A1E" w14:textId="77777777" w:rsidR="00DC241D" w:rsidRPr="00DC241D" w:rsidRDefault="00DC241D" w:rsidP="00DC241D">
            <w:pPr>
              <w:contextualSpacing/>
              <w:jc w:val="center"/>
              <w:rPr>
                <w:color w:val="000000"/>
                <w:sz w:val="16"/>
                <w:szCs w:val="16"/>
              </w:rPr>
            </w:pPr>
            <w:r w:rsidRPr="00DC241D">
              <w:rPr>
                <w:color w:val="000000"/>
                <w:sz w:val="16"/>
                <w:szCs w:val="16"/>
              </w:rPr>
              <w:t>L_Тис\Р\ЛЭП\0002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9B1E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F1840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6421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5E1F07" w14:textId="77777777" w:rsidR="00DC241D" w:rsidRPr="00DC241D" w:rsidRDefault="00DC241D" w:rsidP="00DC241D">
            <w:pPr>
              <w:contextualSpacing/>
              <w:jc w:val="center"/>
              <w:rPr>
                <w:color w:val="000000"/>
                <w:sz w:val="16"/>
                <w:szCs w:val="16"/>
              </w:rPr>
            </w:pPr>
            <w:r w:rsidRPr="00DC241D">
              <w:rPr>
                <w:color w:val="000000"/>
                <w:sz w:val="16"/>
                <w:szCs w:val="16"/>
              </w:rPr>
              <w:t>0,686</w:t>
            </w:r>
          </w:p>
        </w:tc>
      </w:tr>
      <w:tr w:rsidR="00DC241D" w:rsidRPr="00DC241D" w14:paraId="25D8B1AB"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91BD40F" w14:textId="77777777" w:rsidR="00DC241D" w:rsidRPr="00DC241D" w:rsidRDefault="00DC241D" w:rsidP="00DC241D">
            <w:pPr>
              <w:contextualSpacing/>
              <w:rPr>
                <w:color w:val="000000"/>
                <w:sz w:val="16"/>
                <w:szCs w:val="16"/>
              </w:rPr>
            </w:pPr>
            <w:r w:rsidRPr="00DC241D">
              <w:rPr>
                <w:color w:val="000000"/>
                <w:sz w:val="16"/>
                <w:szCs w:val="16"/>
              </w:rPr>
              <w:t>Реконструкция КЛ-10 кВ Ф-10-18-Ц  от яч. №18 ПС Тисульская до опоры №1</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BA2F786" w14:textId="77777777" w:rsidR="00DC241D" w:rsidRPr="00DC241D" w:rsidRDefault="00DC241D" w:rsidP="00DC241D">
            <w:pPr>
              <w:contextualSpacing/>
              <w:jc w:val="center"/>
              <w:rPr>
                <w:color w:val="000000"/>
                <w:sz w:val="16"/>
                <w:szCs w:val="16"/>
              </w:rPr>
            </w:pPr>
            <w:r w:rsidRPr="00DC241D">
              <w:rPr>
                <w:color w:val="000000"/>
                <w:sz w:val="16"/>
                <w:szCs w:val="16"/>
              </w:rPr>
              <w:t>L_Тис\Р\ЛЭП\0003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5FEB2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71BB51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CFEB7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2DFFC23" w14:textId="77777777" w:rsidR="00DC241D" w:rsidRPr="00DC241D" w:rsidRDefault="00DC241D" w:rsidP="00DC241D">
            <w:pPr>
              <w:contextualSpacing/>
              <w:jc w:val="center"/>
              <w:rPr>
                <w:color w:val="000000"/>
                <w:sz w:val="16"/>
                <w:szCs w:val="16"/>
              </w:rPr>
            </w:pPr>
            <w:r w:rsidRPr="00DC241D">
              <w:rPr>
                <w:color w:val="000000"/>
                <w:sz w:val="16"/>
                <w:szCs w:val="16"/>
              </w:rPr>
              <w:t>0,656</w:t>
            </w:r>
          </w:p>
        </w:tc>
      </w:tr>
      <w:tr w:rsidR="00DC241D" w:rsidRPr="00DC241D" w14:paraId="278104C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24B6A1" w14:textId="77777777" w:rsidR="00DC241D" w:rsidRPr="00DC241D" w:rsidRDefault="00DC241D" w:rsidP="00DC241D">
            <w:pPr>
              <w:contextualSpacing/>
              <w:rPr>
                <w:color w:val="000000"/>
                <w:sz w:val="16"/>
                <w:szCs w:val="16"/>
              </w:rPr>
            </w:pPr>
            <w:r w:rsidRPr="00DC241D">
              <w:rPr>
                <w:color w:val="000000"/>
                <w:sz w:val="16"/>
                <w:szCs w:val="16"/>
              </w:rPr>
              <w:t>Реконструкция ЛЭП-10 кВ Ф. 10-16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7EF93B" w14:textId="77777777" w:rsidR="00DC241D" w:rsidRPr="00DC241D" w:rsidRDefault="00DC241D" w:rsidP="00DC241D">
            <w:pPr>
              <w:contextualSpacing/>
              <w:jc w:val="center"/>
              <w:rPr>
                <w:color w:val="000000"/>
                <w:sz w:val="16"/>
                <w:szCs w:val="16"/>
              </w:rPr>
            </w:pPr>
            <w:r w:rsidRPr="00DC241D">
              <w:rPr>
                <w:color w:val="000000"/>
                <w:sz w:val="16"/>
                <w:szCs w:val="16"/>
              </w:rPr>
              <w:t>L_ТП\Р\ЛЭП\0001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2C35D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1B02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3330F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EA3F09" w14:textId="77777777" w:rsidR="00DC241D" w:rsidRPr="00DC241D" w:rsidRDefault="00DC241D" w:rsidP="00DC241D">
            <w:pPr>
              <w:contextualSpacing/>
              <w:jc w:val="center"/>
              <w:rPr>
                <w:color w:val="000000"/>
                <w:sz w:val="16"/>
                <w:szCs w:val="16"/>
              </w:rPr>
            </w:pPr>
            <w:r w:rsidRPr="00DC241D">
              <w:rPr>
                <w:color w:val="000000"/>
                <w:sz w:val="16"/>
                <w:szCs w:val="16"/>
              </w:rPr>
              <w:t>0,074</w:t>
            </w:r>
          </w:p>
        </w:tc>
      </w:tr>
      <w:tr w:rsidR="00DC241D" w:rsidRPr="00DC241D" w14:paraId="3C34987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A1FFB8" w14:textId="77777777" w:rsidR="00DC241D" w:rsidRPr="00DC241D" w:rsidRDefault="00DC241D" w:rsidP="00DC241D">
            <w:pPr>
              <w:contextualSpacing/>
              <w:rPr>
                <w:color w:val="000000"/>
                <w:sz w:val="16"/>
                <w:szCs w:val="16"/>
              </w:rPr>
            </w:pPr>
            <w:r w:rsidRPr="00DC241D">
              <w:rPr>
                <w:color w:val="000000"/>
                <w:sz w:val="16"/>
                <w:szCs w:val="16"/>
              </w:rPr>
              <w:t>Реконструкция КЛ-0,4кВ от ТП №203 по ул. Советская, д.22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DC081E" w14:textId="77777777" w:rsidR="00DC241D" w:rsidRPr="00DC241D" w:rsidRDefault="00DC241D" w:rsidP="00DC241D">
            <w:pPr>
              <w:contextualSpacing/>
              <w:jc w:val="center"/>
              <w:rPr>
                <w:color w:val="000000"/>
                <w:sz w:val="16"/>
                <w:szCs w:val="16"/>
              </w:rPr>
            </w:pPr>
            <w:r w:rsidRPr="00DC241D">
              <w:rPr>
                <w:color w:val="000000"/>
                <w:sz w:val="16"/>
                <w:szCs w:val="16"/>
              </w:rPr>
              <w:t>J_Тяж\Р\ЛЭП\0007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302B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FA49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DB9D8B"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378D4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180CE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C9F0BC" w14:textId="77777777" w:rsidR="00DC241D" w:rsidRPr="00DC241D" w:rsidRDefault="00DC241D" w:rsidP="00DC241D">
            <w:pPr>
              <w:contextualSpacing/>
              <w:rPr>
                <w:color w:val="000000"/>
                <w:sz w:val="16"/>
                <w:szCs w:val="16"/>
              </w:rPr>
            </w:pPr>
            <w:r w:rsidRPr="00DC241D">
              <w:rPr>
                <w:color w:val="000000"/>
                <w:sz w:val="16"/>
                <w:szCs w:val="16"/>
              </w:rPr>
              <w:t>Реконструкция КЛ-0,4кВ от ТП №207  по ул. Горького, д.15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253E88" w14:textId="77777777" w:rsidR="00DC241D" w:rsidRPr="00DC241D" w:rsidRDefault="00DC241D" w:rsidP="00DC241D">
            <w:pPr>
              <w:contextualSpacing/>
              <w:jc w:val="center"/>
              <w:rPr>
                <w:color w:val="000000"/>
                <w:sz w:val="16"/>
                <w:szCs w:val="16"/>
              </w:rPr>
            </w:pPr>
            <w:r w:rsidRPr="00DC241D">
              <w:rPr>
                <w:color w:val="000000"/>
                <w:sz w:val="16"/>
                <w:szCs w:val="16"/>
              </w:rPr>
              <w:t>J_Тяж\Р\ЛЭП\0008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DC9F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EF39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6EB8FF" w14:textId="77777777" w:rsidR="00DC241D" w:rsidRPr="00DC241D" w:rsidRDefault="00DC241D" w:rsidP="00DC241D">
            <w:pPr>
              <w:contextualSpacing/>
              <w:jc w:val="center"/>
              <w:rPr>
                <w:color w:val="000000"/>
                <w:sz w:val="16"/>
                <w:szCs w:val="16"/>
              </w:rPr>
            </w:pPr>
            <w:r w:rsidRPr="00DC241D">
              <w:rPr>
                <w:color w:val="000000"/>
                <w:sz w:val="16"/>
                <w:szCs w:val="16"/>
              </w:rPr>
              <w:t>0,075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BBCF9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14EE44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B4D2F6" w14:textId="77777777" w:rsidR="00DC241D" w:rsidRPr="00DC241D" w:rsidRDefault="00DC241D" w:rsidP="00DC241D">
            <w:pPr>
              <w:contextualSpacing/>
              <w:rPr>
                <w:color w:val="000000"/>
                <w:sz w:val="16"/>
                <w:szCs w:val="16"/>
              </w:rPr>
            </w:pPr>
            <w:r w:rsidRPr="00DC241D">
              <w:rPr>
                <w:color w:val="000000"/>
                <w:sz w:val="16"/>
                <w:szCs w:val="16"/>
              </w:rPr>
              <w:t>Реконструкция:ЛЭП 6кВ Ф 6-25-О, переход под ж/д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0E12AA" w14:textId="77777777" w:rsidR="00DC241D" w:rsidRPr="00DC241D" w:rsidRDefault="00DC241D" w:rsidP="00DC241D">
            <w:pPr>
              <w:contextualSpacing/>
              <w:jc w:val="center"/>
              <w:rPr>
                <w:color w:val="000000"/>
                <w:sz w:val="16"/>
                <w:szCs w:val="16"/>
              </w:rPr>
            </w:pPr>
            <w:r w:rsidRPr="00DC241D">
              <w:rPr>
                <w:color w:val="000000"/>
                <w:sz w:val="16"/>
                <w:szCs w:val="16"/>
              </w:rPr>
              <w:t>J_Яш\Р\ЛЭП\0005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EEE1C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59010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88A8E2" w14:textId="77777777" w:rsidR="00DC241D" w:rsidRPr="00DC241D" w:rsidRDefault="00DC241D" w:rsidP="00DC241D">
            <w:pPr>
              <w:contextualSpacing/>
              <w:jc w:val="center"/>
              <w:rPr>
                <w:color w:val="000000"/>
                <w:sz w:val="16"/>
                <w:szCs w:val="16"/>
              </w:rPr>
            </w:pPr>
            <w:r w:rsidRPr="00DC241D">
              <w:rPr>
                <w:color w:val="000000"/>
                <w:sz w:val="16"/>
                <w:szCs w:val="16"/>
              </w:rPr>
              <w:t>0,073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C3A2F2" w14:textId="77777777" w:rsidR="00DC241D" w:rsidRPr="00DC241D" w:rsidRDefault="00DC241D" w:rsidP="00DC241D">
            <w:pPr>
              <w:contextualSpacing/>
              <w:jc w:val="center"/>
              <w:rPr>
                <w:color w:val="000000"/>
                <w:sz w:val="16"/>
                <w:szCs w:val="16"/>
              </w:rPr>
            </w:pPr>
            <w:r w:rsidRPr="00DC241D">
              <w:rPr>
                <w:color w:val="000000"/>
                <w:sz w:val="16"/>
                <w:szCs w:val="16"/>
              </w:rPr>
              <w:t>0,107</w:t>
            </w:r>
          </w:p>
        </w:tc>
      </w:tr>
      <w:tr w:rsidR="00DC241D" w:rsidRPr="00DC241D" w14:paraId="51736F3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981A69" w14:textId="77777777" w:rsidR="00DC241D" w:rsidRPr="00DC241D" w:rsidRDefault="00DC241D" w:rsidP="00DC241D">
            <w:pPr>
              <w:contextualSpacing/>
              <w:rPr>
                <w:color w:val="000000"/>
                <w:sz w:val="16"/>
                <w:szCs w:val="16"/>
              </w:rPr>
            </w:pPr>
            <w:r w:rsidRPr="00DC241D">
              <w:rPr>
                <w:color w:val="000000"/>
                <w:sz w:val="16"/>
                <w:szCs w:val="16"/>
              </w:rPr>
              <w:t>Реконструкция ЛЭП 6кВ Ф 6-0-О, переход под ж/д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3A04D5" w14:textId="77777777" w:rsidR="00DC241D" w:rsidRPr="00DC241D" w:rsidRDefault="00DC241D" w:rsidP="00DC241D">
            <w:pPr>
              <w:contextualSpacing/>
              <w:jc w:val="center"/>
              <w:rPr>
                <w:color w:val="000000"/>
                <w:sz w:val="16"/>
                <w:szCs w:val="16"/>
              </w:rPr>
            </w:pPr>
            <w:r w:rsidRPr="00DC241D">
              <w:rPr>
                <w:color w:val="000000"/>
                <w:sz w:val="16"/>
                <w:szCs w:val="16"/>
              </w:rPr>
              <w:t>J_Яш\Р\ЛЭП\0006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D865A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C07E5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BB1B01" w14:textId="77777777" w:rsidR="00DC241D" w:rsidRPr="00DC241D" w:rsidRDefault="00DC241D" w:rsidP="00DC241D">
            <w:pPr>
              <w:contextualSpacing/>
              <w:jc w:val="center"/>
              <w:rPr>
                <w:color w:val="000000"/>
                <w:sz w:val="16"/>
                <w:szCs w:val="16"/>
              </w:rPr>
            </w:pPr>
            <w:r w:rsidRPr="00DC241D">
              <w:rPr>
                <w:color w:val="000000"/>
                <w:sz w:val="16"/>
                <w:szCs w:val="16"/>
              </w:rPr>
              <w:t>0,073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07E1F0" w14:textId="77777777" w:rsidR="00DC241D" w:rsidRPr="00DC241D" w:rsidRDefault="00DC241D" w:rsidP="00DC241D">
            <w:pPr>
              <w:contextualSpacing/>
              <w:jc w:val="center"/>
              <w:rPr>
                <w:color w:val="000000"/>
                <w:sz w:val="16"/>
                <w:szCs w:val="16"/>
              </w:rPr>
            </w:pPr>
            <w:r w:rsidRPr="00DC241D">
              <w:rPr>
                <w:color w:val="000000"/>
                <w:sz w:val="16"/>
                <w:szCs w:val="16"/>
              </w:rPr>
              <w:t>0,107</w:t>
            </w:r>
          </w:p>
        </w:tc>
      </w:tr>
      <w:tr w:rsidR="00DC241D" w:rsidRPr="00DC241D" w14:paraId="51945D9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7F095E" w14:textId="77777777" w:rsidR="00DC241D" w:rsidRPr="00DC241D" w:rsidRDefault="00DC241D" w:rsidP="00DC241D">
            <w:pPr>
              <w:contextualSpacing/>
              <w:rPr>
                <w:color w:val="000000"/>
                <w:sz w:val="16"/>
                <w:szCs w:val="16"/>
              </w:rPr>
            </w:pPr>
            <w:r w:rsidRPr="00DC241D">
              <w:rPr>
                <w:color w:val="000000"/>
                <w:sz w:val="16"/>
                <w:szCs w:val="16"/>
              </w:rPr>
              <w:t xml:space="preserve">Реконструкция ЛЭП-10кВ до ТП-26 Ф-6-6-МЗ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973A4F" w14:textId="77777777" w:rsidR="00DC241D" w:rsidRPr="00DC241D" w:rsidRDefault="00DC241D" w:rsidP="00DC241D">
            <w:pPr>
              <w:contextualSpacing/>
              <w:jc w:val="center"/>
              <w:rPr>
                <w:color w:val="000000"/>
                <w:sz w:val="16"/>
                <w:szCs w:val="16"/>
              </w:rPr>
            </w:pPr>
            <w:r w:rsidRPr="00DC241D">
              <w:rPr>
                <w:color w:val="000000"/>
                <w:sz w:val="16"/>
                <w:szCs w:val="16"/>
              </w:rPr>
              <w:t>J_Я\Р\ЛЭП\0003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A4B6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F64EC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382AF0"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D41772" w14:textId="77777777" w:rsidR="00DC241D" w:rsidRPr="00DC241D" w:rsidRDefault="00DC241D" w:rsidP="00DC241D">
            <w:pPr>
              <w:contextualSpacing/>
              <w:jc w:val="center"/>
              <w:rPr>
                <w:color w:val="000000"/>
                <w:sz w:val="16"/>
                <w:szCs w:val="16"/>
              </w:rPr>
            </w:pPr>
            <w:r w:rsidRPr="00DC241D">
              <w:rPr>
                <w:color w:val="000000"/>
                <w:sz w:val="16"/>
                <w:szCs w:val="16"/>
              </w:rPr>
              <w:t>0,087</w:t>
            </w:r>
          </w:p>
        </w:tc>
      </w:tr>
      <w:tr w:rsidR="00DC241D" w:rsidRPr="00DC241D" w14:paraId="7D5099E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D70FEB" w14:textId="77777777" w:rsidR="00DC241D" w:rsidRPr="00DC241D" w:rsidRDefault="00DC241D" w:rsidP="00DC241D">
            <w:pPr>
              <w:contextualSpacing/>
              <w:rPr>
                <w:color w:val="000000"/>
                <w:sz w:val="16"/>
                <w:szCs w:val="16"/>
              </w:rPr>
            </w:pPr>
            <w:r w:rsidRPr="00DC241D">
              <w:rPr>
                <w:color w:val="000000"/>
                <w:sz w:val="16"/>
                <w:szCs w:val="16"/>
              </w:rPr>
              <w:t>Реконструкция Ф-6-6-МЗ (участок ул. Октябрьская)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8A8EB4" w14:textId="77777777" w:rsidR="00DC241D" w:rsidRPr="00DC241D" w:rsidRDefault="00DC241D" w:rsidP="00DC241D">
            <w:pPr>
              <w:contextualSpacing/>
              <w:jc w:val="center"/>
              <w:rPr>
                <w:color w:val="000000"/>
                <w:sz w:val="16"/>
                <w:szCs w:val="16"/>
              </w:rPr>
            </w:pPr>
            <w:r w:rsidRPr="00DC241D">
              <w:rPr>
                <w:color w:val="000000"/>
                <w:sz w:val="16"/>
                <w:szCs w:val="16"/>
              </w:rPr>
              <w:t>J_Я\Р\ЛЭП\0004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914B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FE21F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69DD0B"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51C072" w14:textId="77777777" w:rsidR="00DC241D" w:rsidRPr="00DC241D" w:rsidRDefault="00DC241D" w:rsidP="00DC241D">
            <w:pPr>
              <w:contextualSpacing/>
              <w:jc w:val="center"/>
              <w:rPr>
                <w:color w:val="000000"/>
                <w:sz w:val="16"/>
                <w:szCs w:val="16"/>
              </w:rPr>
            </w:pPr>
            <w:r w:rsidRPr="00DC241D">
              <w:rPr>
                <w:color w:val="000000"/>
                <w:sz w:val="16"/>
                <w:szCs w:val="16"/>
              </w:rPr>
              <w:t>0,068</w:t>
            </w:r>
          </w:p>
        </w:tc>
      </w:tr>
      <w:tr w:rsidR="00DC241D" w:rsidRPr="00DC241D" w14:paraId="49165C8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2CE725" w14:textId="77777777" w:rsidR="00DC241D" w:rsidRPr="00DC241D" w:rsidRDefault="00DC241D" w:rsidP="00DC241D">
            <w:pPr>
              <w:contextualSpacing/>
              <w:rPr>
                <w:color w:val="000000"/>
                <w:sz w:val="16"/>
                <w:szCs w:val="16"/>
              </w:rPr>
            </w:pPr>
            <w:r w:rsidRPr="00DC241D">
              <w:rPr>
                <w:color w:val="000000"/>
                <w:sz w:val="16"/>
                <w:szCs w:val="16"/>
              </w:rPr>
              <w:t>Реконструкция  ВЛ-10 до ТП СНТ "Алюминщик-М"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AC4126" w14:textId="77777777" w:rsidR="00DC241D" w:rsidRPr="00DC241D" w:rsidRDefault="00DC241D" w:rsidP="00DC241D">
            <w:pPr>
              <w:contextualSpacing/>
              <w:jc w:val="center"/>
              <w:rPr>
                <w:color w:val="000000"/>
                <w:sz w:val="16"/>
                <w:szCs w:val="16"/>
              </w:rPr>
            </w:pPr>
            <w:r w:rsidRPr="00DC241D">
              <w:rPr>
                <w:color w:val="000000"/>
                <w:sz w:val="16"/>
                <w:szCs w:val="16"/>
              </w:rPr>
              <w:t>J_НК\Р\ЛЭП\0004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4C05F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8D2F7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63C40D"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64E0F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C387F0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E9C013" w14:textId="77777777" w:rsidR="00DC241D" w:rsidRPr="00DC241D" w:rsidRDefault="00DC241D" w:rsidP="00DC241D">
            <w:pPr>
              <w:contextualSpacing/>
              <w:rPr>
                <w:color w:val="000000"/>
                <w:sz w:val="16"/>
                <w:szCs w:val="16"/>
              </w:rPr>
            </w:pPr>
            <w:r w:rsidRPr="00DC241D">
              <w:rPr>
                <w:color w:val="000000"/>
                <w:sz w:val="16"/>
                <w:szCs w:val="16"/>
              </w:rPr>
              <w:t>Реконструкция  ЛЭП-6кВ от РП-34 до ТП "Дом Сибири"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7A88D9" w14:textId="77777777" w:rsidR="00DC241D" w:rsidRPr="00DC241D" w:rsidRDefault="00DC241D" w:rsidP="00DC241D">
            <w:pPr>
              <w:contextualSpacing/>
              <w:jc w:val="center"/>
              <w:rPr>
                <w:color w:val="000000"/>
                <w:sz w:val="16"/>
                <w:szCs w:val="16"/>
              </w:rPr>
            </w:pPr>
            <w:r w:rsidRPr="00DC241D">
              <w:rPr>
                <w:color w:val="000000"/>
                <w:sz w:val="16"/>
                <w:szCs w:val="16"/>
              </w:rPr>
              <w:t>J_НК\Р\ЛЭП\0005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E0AE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9AAF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4D28E9" w14:textId="77777777" w:rsidR="00DC241D" w:rsidRPr="00DC241D" w:rsidRDefault="00DC241D" w:rsidP="00DC241D">
            <w:pPr>
              <w:contextualSpacing/>
              <w:jc w:val="center"/>
              <w:rPr>
                <w:color w:val="000000"/>
                <w:sz w:val="16"/>
                <w:szCs w:val="16"/>
              </w:rPr>
            </w:pPr>
            <w:r w:rsidRPr="00DC241D">
              <w:rPr>
                <w:color w:val="000000"/>
                <w:sz w:val="16"/>
                <w:szCs w:val="16"/>
              </w:rPr>
              <w:t>0,112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273C13" w14:textId="77777777" w:rsidR="00DC241D" w:rsidRPr="00DC241D" w:rsidRDefault="00DC241D" w:rsidP="00DC241D">
            <w:pPr>
              <w:contextualSpacing/>
              <w:jc w:val="center"/>
              <w:rPr>
                <w:color w:val="000000"/>
                <w:sz w:val="16"/>
                <w:szCs w:val="16"/>
              </w:rPr>
            </w:pPr>
            <w:r w:rsidRPr="00DC241D">
              <w:rPr>
                <w:color w:val="000000"/>
                <w:sz w:val="16"/>
                <w:szCs w:val="16"/>
              </w:rPr>
              <w:t>0,257</w:t>
            </w:r>
          </w:p>
        </w:tc>
      </w:tr>
      <w:tr w:rsidR="00DC241D" w:rsidRPr="00DC241D" w14:paraId="32EDE8A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6E902D" w14:textId="77777777" w:rsidR="00DC241D" w:rsidRPr="00DC241D" w:rsidRDefault="00DC241D" w:rsidP="00DC241D">
            <w:pPr>
              <w:contextualSpacing/>
              <w:rPr>
                <w:color w:val="000000"/>
                <w:sz w:val="16"/>
                <w:szCs w:val="16"/>
              </w:rPr>
            </w:pPr>
            <w:r w:rsidRPr="00DC241D">
              <w:rPr>
                <w:color w:val="000000"/>
                <w:sz w:val="16"/>
                <w:szCs w:val="16"/>
              </w:rPr>
              <w:t>Реконструкция КЛ-6 кВ ф.6-15г от ТП -79 до ТП-8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9DFD9E" w14:textId="77777777" w:rsidR="00DC241D" w:rsidRPr="00DC241D" w:rsidRDefault="00DC241D" w:rsidP="00DC241D">
            <w:pPr>
              <w:contextualSpacing/>
              <w:jc w:val="center"/>
              <w:rPr>
                <w:color w:val="000000"/>
                <w:sz w:val="16"/>
                <w:szCs w:val="16"/>
              </w:rPr>
            </w:pPr>
            <w:r w:rsidRPr="00DC241D">
              <w:rPr>
                <w:color w:val="000000"/>
                <w:sz w:val="16"/>
                <w:szCs w:val="16"/>
              </w:rPr>
              <w:t>L_Мс\Р\ЛЭП\0001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1766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B597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79DE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5AC96C" w14:textId="77777777" w:rsidR="00DC241D" w:rsidRPr="00DC241D" w:rsidRDefault="00DC241D" w:rsidP="00DC241D">
            <w:pPr>
              <w:contextualSpacing/>
              <w:jc w:val="center"/>
              <w:rPr>
                <w:color w:val="000000"/>
                <w:sz w:val="16"/>
                <w:szCs w:val="16"/>
              </w:rPr>
            </w:pPr>
            <w:r w:rsidRPr="00DC241D">
              <w:rPr>
                <w:color w:val="000000"/>
                <w:sz w:val="16"/>
                <w:szCs w:val="16"/>
              </w:rPr>
              <w:t>0,130</w:t>
            </w:r>
          </w:p>
        </w:tc>
      </w:tr>
      <w:tr w:rsidR="00DC241D" w:rsidRPr="00DC241D" w14:paraId="534F205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04611B"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0E3959" w14:textId="77777777" w:rsidR="00DC241D" w:rsidRPr="00DC241D" w:rsidRDefault="00DC241D" w:rsidP="00DC241D">
            <w:pPr>
              <w:contextualSpacing/>
              <w:jc w:val="center"/>
              <w:rPr>
                <w:color w:val="000000"/>
                <w:sz w:val="16"/>
                <w:szCs w:val="16"/>
              </w:rPr>
            </w:pPr>
            <w:r w:rsidRPr="00DC241D">
              <w:rPr>
                <w:color w:val="000000"/>
                <w:sz w:val="16"/>
                <w:szCs w:val="16"/>
              </w:rPr>
              <w:t>Е_АС\СУЭ\0001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BB04F0" w14:textId="77777777" w:rsidR="00DC241D" w:rsidRPr="00DC241D" w:rsidRDefault="00DC241D" w:rsidP="00DC241D">
            <w:pPr>
              <w:contextualSpacing/>
              <w:jc w:val="center"/>
              <w:rPr>
                <w:color w:val="000000"/>
                <w:sz w:val="16"/>
                <w:szCs w:val="16"/>
              </w:rPr>
            </w:pPr>
            <w:r w:rsidRPr="00DC241D">
              <w:rPr>
                <w:color w:val="000000"/>
                <w:sz w:val="16"/>
                <w:szCs w:val="16"/>
              </w:rPr>
              <w:t>14,831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B963E6" w14:textId="77777777" w:rsidR="00DC241D" w:rsidRPr="00DC241D" w:rsidRDefault="00DC241D" w:rsidP="00DC241D">
            <w:pPr>
              <w:contextualSpacing/>
              <w:jc w:val="center"/>
              <w:rPr>
                <w:color w:val="000000"/>
                <w:sz w:val="16"/>
                <w:szCs w:val="16"/>
              </w:rPr>
            </w:pPr>
            <w:r w:rsidRPr="00DC241D">
              <w:rPr>
                <w:color w:val="000000"/>
                <w:sz w:val="16"/>
                <w:szCs w:val="16"/>
              </w:rPr>
              <w:t>9,456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3A39EE" w14:textId="77777777" w:rsidR="00DC241D" w:rsidRPr="00DC241D" w:rsidRDefault="00DC241D" w:rsidP="00DC241D">
            <w:pPr>
              <w:contextualSpacing/>
              <w:jc w:val="center"/>
              <w:rPr>
                <w:color w:val="000000"/>
                <w:sz w:val="16"/>
                <w:szCs w:val="16"/>
              </w:rPr>
            </w:pPr>
            <w:r w:rsidRPr="00DC241D">
              <w:rPr>
                <w:color w:val="000000"/>
                <w:sz w:val="16"/>
                <w:szCs w:val="16"/>
              </w:rPr>
              <w:t>25,412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CD5554" w14:textId="77777777" w:rsidR="00DC241D" w:rsidRPr="00DC241D" w:rsidRDefault="00DC241D" w:rsidP="00DC241D">
            <w:pPr>
              <w:contextualSpacing/>
              <w:jc w:val="center"/>
              <w:rPr>
                <w:color w:val="000000"/>
                <w:sz w:val="16"/>
                <w:szCs w:val="16"/>
              </w:rPr>
            </w:pPr>
            <w:r w:rsidRPr="00DC241D">
              <w:rPr>
                <w:color w:val="000000"/>
                <w:sz w:val="16"/>
                <w:szCs w:val="16"/>
              </w:rPr>
              <w:t>12,223</w:t>
            </w:r>
          </w:p>
        </w:tc>
      </w:tr>
      <w:tr w:rsidR="00DC241D" w:rsidRPr="00DC241D" w14:paraId="28012B2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98F650"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2E17D5" w14:textId="77777777" w:rsidR="00DC241D" w:rsidRPr="00DC241D" w:rsidRDefault="00DC241D" w:rsidP="00DC241D">
            <w:pPr>
              <w:contextualSpacing/>
              <w:jc w:val="center"/>
              <w:rPr>
                <w:color w:val="000000"/>
                <w:sz w:val="16"/>
                <w:szCs w:val="16"/>
              </w:rPr>
            </w:pPr>
            <w:r w:rsidRPr="00DC241D">
              <w:rPr>
                <w:color w:val="000000"/>
                <w:sz w:val="16"/>
                <w:szCs w:val="16"/>
              </w:rPr>
              <w:t>Е_Б\СУЭ\0001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5505C4" w14:textId="77777777" w:rsidR="00DC241D" w:rsidRPr="00DC241D" w:rsidRDefault="00DC241D" w:rsidP="00DC241D">
            <w:pPr>
              <w:contextualSpacing/>
              <w:jc w:val="center"/>
              <w:rPr>
                <w:color w:val="000000"/>
                <w:sz w:val="16"/>
                <w:szCs w:val="16"/>
              </w:rPr>
            </w:pPr>
            <w:r w:rsidRPr="00DC241D">
              <w:rPr>
                <w:color w:val="000000"/>
                <w:sz w:val="16"/>
                <w:szCs w:val="16"/>
              </w:rPr>
              <w:t>17,302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CB23AA" w14:textId="77777777" w:rsidR="00DC241D" w:rsidRPr="00DC241D" w:rsidRDefault="00DC241D" w:rsidP="00DC241D">
            <w:pPr>
              <w:contextualSpacing/>
              <w:jc w:val="center"/>
              <w:rPr>
                <w:color w:val="000000"/>
                <w:sz w:val="16"/>
                <w:szCs w:val="16"/>
              </w:rPr>
            </w:pPr>
            <w:r w:rsidRPr="00DC241D">
              <w:rPr>
                <w:color w:val="000000"/>
                <w:sz w:val="16"/>
                <w:szCs w:val="16"/>
              </w:rPr>
              <w:t>10,670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242D71" w14:textId="77777777" w:rsidR="00DC241D" w:rsidRPr="00DC241D" w:rsidRDefault="00DC241D" w:rsidP="00DC241D">
            <w:pPr>
              <w:contextualSpacing/>
              <w:jc w:val="center"/>
              <w:rPr>
                <w:color w:val="000000"/>
                <w:sz w:val="16"/>
                <w:szCs w:val="16"/>
              </w:rPr>
            </w:pPr>
            <w:r w:rsidRPr="00DC241D">
              <w:rPr>
                <w:color w:val="000000"/>
                <w:sz w:val="16"/>
                <w:szCs w:val="16"/>
              </w:rPr>
              <w:t>16,836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F0051F" w14:textId="77777777" w:rsidR="00DC241D" w:rsidRPr="00DC241D" w:rsidRDefault="00DC241D" w:rsidP="00DC241D">
            <w:pPr>
              <w:contextualSpacing/>
              <w:jc w:val="center"/>
              <w:rPr>
                <w:color w:val="000000"/>
                <w:sz w:val="16"/>
                <w:szCs w:val="16"/>
              </w:rPr>
            </w:pPr>
            <w:r w:rsidRPr="00DC241D">
              <w:rPr>
                <w:color w:val="000000"/>
                <w:sz w:val="16"/>
                <w:szCs w:val="16"/>
              </w:rPr>
              <w:t>9,336</w:t>
            </w:r>
          </w:p>
        </w:tc>
      </w:tr>
      <w:tr w:rsidR="00DC241D" w:rsidRPr="00DC241D" w14:paraId="3393C273"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FE1A6E0"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ECBB731" w14:textId="77777777" w:rsidR="00DC241D" w:rsidRPr="00DC241D" w:rsidRDefault="00DC241D" w:rsidP="00DC241D">
            <w:pPr>
              <w:contextualSpacing/>
              <w:jc w:val="center"/>
              <w:rPr>
                <w:color w:val="000000"/>
                <w:sz w:val="16"/>
                <w:szCs w:val="16"/>
              </w:rPr>
            </w:pPr>
            <w:r w:rsidRPr="00DC241D">
              <w:rPr>
                <w:color w:val="000000"/>
                <w:sz w:val="16"/>
                <w:szCs w:val="16"/>
              </w:rPr>
              <w:t>Е_ГУР\СУЭ\0001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83FA826" w14:textId="77777777" w:rsidR="00DC241D" w:rsidRPr="00DC241D" w:rsidRDefault="00DC241D" w:rsidP="00DC241D">
            <w:pPr>
              <w:contextualSpacing/>
              <w:jc w:val="center"/>
              <w:rPr>
                <w:color w:val="000000"/>
                <w:sz w:val="16"/>
                <w:szCs w:val="16"/>
              </w:rPr>
            </w:pPr>
            <w:r w:rsidRPr="00DC241D">
              <w:rPr>
                <w:color w:val="000000"/>
                <w:sz w:val="16"/>
                <w:szCs w:val="16"/>
              </w:rPr>
              <w:t>4,492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D226903" w14:textId="77777777" w:rsidR="00DC241D" w:rsidRPr="00DC241D" w:rsidRDefault="00DC241D" w:rsidP="00DC241D">
            <w:pPr>
              <w:contextualSpacing/>
              <w:jc w:val="center"/>
              <w:rPr>
                <w:color w:val="000000"/>
                <w:sz w:val="16"/>
                <w:szCs w:val="16"/>
              </w:rPr>
            </w:pPr>
            <w:r w:rsidRPr="00DC241D">
              <w:rPr>
                <w:color w:val="000000"/>
                <w:sz w:val="16"/>
                <w:szCs w:val="16"/>
              </w:rPr>
              <w:t>2,617</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C235C32" w14:textId="77777777" w:rsidR="00DC241D" w:rsidRPr="00DC241D" w:rsidRDefault="00DC241D" w:rsidP="00DC241D">
            <w:pPr>
              <w:contextualSpacing/>
              <w:jc w:val="center"/>
              <w:rPr>
                <w:color w:val="000000"/>
                <w:sz w:val="16"/>
                <w:szCs w:val="16"/>
              </w:rPr>
            </w:pPr>
            <w:r w:rsidRPr="00DC241D">
              <w:rPr>
                <w:color w:val="000000"/>
                <w:sz w:val="16"/>
                <w:szCs w:val="16"/>
              </w:rPr>
              <w:t>3,972</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394EEA2" w14:textId="77777777" w:rsidR="00DC241D" w:rsidRPr="00DC241D" w:rsidRDefault="00DC241D" w:rsidP="00DC241D">
            <w:pPr>
              <w:contextualSpacing/>
              <w:jc w:val="center"/>
              <w:rPr>
                <w:color w:val="000000"/>
                <w:sz w:val="16"/>
                <w:szCs w:val="16"/>
              </w:rPr>
            </w:pPr>
            <w:r w:rsidRPr="00DC241D">
              <w:rPr>
                <w:color w:val="000000"/>
                <w:sz w:val="16"/>
                <w:szCs w:val="16"/>
              </w:rPr>
              <w:t>3,973</w:t>
            </w:r>
          </w:p>
        </w:tc>
      </w:tr>
      <w:tr w:rsidR="00DC241D" w:rsidRPr="00DC241D" w14:paraId="08E3642D"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6978A85"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A9FADD" w14:textId="77777777" w:rsidR="00DC241D" w:rsidRPr="00DC241D" w:rsidRDefault="00DC241D" w:rsidP="00DC241D">
            <w:pPr>
              <w:contextualSpacing/>
              <w:jc w:val="center"/>
              <w:rPr>
                <w:color w:val="000000"/>
                <w:sz w:val="16"/>
                <w:szCs w:val="16"/>
              </w:rPr>
            </w:pPr>
            <w:r w:rsidRPr="00DC241D">
              <w:rPr>
                <w:color w:val="000000"/>
                <w:sz w:val="16"/>
                <w:szCs w:val="16"/>
              </w:rPr>
              <w:t>Е_К\СУЭ\0001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09D55E" w14:textId="77777777" w:rsidR="00DC241D" w:rsidRPr="00DC241D" w:rsidRDefault="00DC241D" w:rsidP="00DC241D">
            <w:pPr>
              <w:contextualSpacing/>
              <w:jc w:val="center"/>
              <w:rPr>
                <w:color w:val="000000"/>
                <w:sz w:val="16"/>
                <w:szCs w:val="16"/>
              </w:rPr>
            </w:pPr>
            <w:r w:rsidRPr="00DC241D">
              <w:rPr>
                <w:color w:val="000000"/>
                <w:sz w:val="16"/>
                <w:szCs w:val="16"/>
              </w:rPr>
              <w:t>8,814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4B2BE7" w14:textId="77777777" w:rsidR="00DC241D" w:rsidRPr="00DC241D" w:rsidRDefault="00DC241D" w:rsidP="00DC241D">
            <w:pPr>
              <w:contextualSpacing/>
              <w:jc w:val="center"/>
              <w:rPr>
                <w:color w:val="000000"/>
                <w:sz w:val="16"/>
                <w:szCs w:val="16"/>
              </w:rPr>
            </w:pPr>
            <w:r w:rsidRPr="00DC241D">
              <w:rPr>
                <w:color w:val="000000"/>
                <w:sz w:val="16"/>
                <w:szCs w:val="16"/>
              </w:rPr>
              <w:t>7,022</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DFEB9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5E2CA5" w14:textId="77777777" w:rsidR="00DC241D" w:rsidRPr="00DC241D" w:rsidRDefault="00DC241D" w:rsidP="00DC241D">
            <w:pPr>
              <w:contextualSpacing/>
              <w:jc w:val="center"/>
              <w:rPr>
                <w:color w:val="000000"/>
                <w:sz w:val="16"/>
                <w:szCs w:val="16"/>
              </w:rPr>
            </w:pPr>
            <w:r w:rsidRPr="00DC241D">
              <w:rPr>
                <w:color w:val="000000"/>
                <w:sz w:val="16"/>
                <w:szCs w:val="16"/>
              </w:rPr>
              <w:t>3,828</w:t>
            </w:r>
          </w:p>
        </w:tc>
      </w:tr>
      <w:tr w:rsidR="00DC241D" w:rsidRPr="00DC241D" w14:paraId="14568F92"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686C899"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BCA5C8A" w14:textId="77777777" w:rsidR="00DC241D" w:rsidRPr="00DC241D" w:rsidRDefault="00DC241D" w:rsidP="00DC241D">
            <w:pPr>
              <w:contextualSpacing/>
              <w:jc w:val="center"/>
              <w:rPr>
                <w:color w:val="000000"/>
                <w:sz w:val="16"/>
                <w:szCs w:val="16"/>
              </w:rPr>
            </w:pPr>
            <w:r w:rsidRPr="00DC241D">
              <w:rPr>
                <w:color w:val="000000"/>
                <w:sz w:val="16"/>
                <w:szCs w:val="16"/>
              </w:rPr>
              <w:t>Е_Кис\СУЭ\0001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D4CF47F" w14:textId="77777777" w:rsidR="00DC241D" w:rsidRPr="00DC241D" w:rsidRDefault="00DC241D" w:rsidP="00DC241D">
            <w:pPr>
              <w:contextualSpacing/>
              <w:jc w:val="center"/>
              <w:rPr>
                <w:color w:val="000000"/>
                <w:sz w:val="16"/>
                <w:szCs w:val="16"/>
              </w:rPr>
            </w:pPr>
            <w:r w:rsidRPr="00DC241D">
              <w:rPr>
                <w:color w:val="000000"/>
                <w:sz w:val="16"/>
                <w:szCs w:val="16"/>
              </w:rPr>
              <w:t>16,243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C4C8838" w14:textId="77777777" w:rsidR="00DC241D" w:rsidRPr="00DC241D" w:rsidRDefault="00DC241D" w:rsidP="00DC241D">
            <w:pPr>
              <w:contextualSpacing/>
              <w:jc w:val="center"/>
              <w:rPr>
                <w:color w:val="000000"/>
                <w:sz w:val="16"/>
                <w:szCs w:val="16"/>
              </w:rPr>
            </w:pPr>
            <w:r w:rsidRPr="00DC241D">
              <w:rPr>
                <w:color w:val="000000"/>
                <w:sz w:val="16"/>
                <w:szCs w:val="16"/>
              </w:rPr>
              <w:t>11,194</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F12D59D" w14:textId="77777777" w:rsidR="00DC241D" w:rsidRPr="00DC241D" w:rsidRDefault="00DC241D" w:rsidP="00DC241D">
            <w:pPr>
              <w:contextualSpacing/>
              <w:jc w:val="center"/>
              <w:rPr>
                <w:color w:val="000000"/>
                <w:sz w:val="16"/>
                <w:szCs w:val="16"/>
              </w:rPr>
            </w:pPr>
            <w:r w:rsidRPr="00DC241D">
              <w:rPr>
                <w:color w:val="000000"/>
                <w:sz w:val="16"/>
                <w:szCs w:val="16"/>
              </w:rPr>
              <w:t>17,761</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099B8E2" w14:textId="77777777" w:rsidR="00DC241D" w:rsidRPr="00DC241D" w:rsidRDefault="00DC241D" w:rsidP="00DC241D">
            <w:pPr>
              <w:contextualSpacing/>
              <w:jc w:val="center"/>
              <w:rPr>
                <w:color w:val="000000"/>
                <w:sz w:val="16"/>
                <w:szCs w:val="16"/>
              </w:rPr>
            </w:pPr>
            <w:r w:rsidRPr="00DC241D">
              <w:rPr>
                <w:color w:val="000000"/>
                <w:sz w:val="16"/>
                <w:szCs w:val="16"/>
              </w:rPr>
              <w:t>9,098</w:t>
            </w:r>
          </w:p>
        </w:tc>
      </w:tr>
      <w:tr w:rsidR="00DC241D" w:rsidRPr="00DC241D" w14:paraId="55A9DA6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CE82DE"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7F6CA5" w14:textId="77777777" w:rsidR="00DC241D" w:rsidRPr="00DC241D" w:rsidRDefault="00DC241D" w:rsidP="00DC241D">
            <w:pPr>
              <w:contextualSpacing/>
              <w:jc w:val="center"/>
              <w:rPr>
                <w:color w:val="000000"/>
                <w:sz w:val="16"/>
                <w:szCs w:val="16"/>
              </w:rPr>
            </w:pPr>
            <w:r w:rsidRPr="00DC241D">
              <w:rPr>
                <w:color w:val="000000"/>
                <w:sz w:val="16"/>
                <w:szCs w:val="16"/>
              </w:rPr>
              <w:t>Е_КР\СУЭ\0001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77C24B" w14:textId="77777777" w:rsidR="00DC241D" w:rsidRPr="00DC241D" w:rsidRDefault="00DC241D" w:rsidP="00DC241D">
            <w:pPr>
              <w:contextualSpacing/>
              <w:jc w:val="center"/>
              <w:rPr>
                <w:color w:val="000000"/>
                <w:sz w:val="16"/>
                <w:szCs w:val="16"/>
              </w:rPr>
            </w:pPr>
            <w:r w:rsidRPr="00DC241D">
              <w:rPr>
                <w:color w:val="000000"/>
                <w:sz w:val="16"/>
                <w:szCs w:val="16"/>
              </w:rPr>
              <w:t>4,936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65949A" w14:textId="77777777" w:rsidR="00DC241D" w:rsidRPr="00DC241D" w:rsidRDefault="00DC241D" w:rsidP="00DC241D">
            <w:pPr>
              <w:contextualSpacing/>
              <w:jc w:val="center"/>
              <w:rPr>
                <w:color w:val="000000"/>
                <w:sz w:val="16"/>
                <w:szCs w:val="16"/>
              </w:rPr>
            </w:pPr>
            <w:r w:rsidRPr="00DC241D">
              <w:rPr>
                <w:color w:val="000000"/>
                <w:sz w:val="16"/>
                <w:szCs w:val="16"/>
              </w:rPr>
              <w:t>4,187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02E496" w14:textId="77777777" w:rsidR="00DC241D" w:rsidRPr="00DC241D" w:rsidRDefault="00DC241D" w:rsidP="00DC241D">
            <w:pPr>
              <w:contextualSpacing/>
              <w:jc w:val="center"/>
              <w:rPr>
                <w:color w:val="000000"/>
                <w:sz w:val="16"/>
                <w:szCs w:val="16"/>
              </w:rPr>
            </w:pPr>
            <w:r w:rsidRPr="00DC241D">
              <w:rPr>
                <w:color w:val="000000"/>
                <w:sz w:val="16"/>
                <w:szCs w:val="16"/>
              </w:rPr>
              <w:t>5,936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082615" w14:textId="77777777" w:rsidR="00DC241D" w:rsidRPr="00DC241D" w:rsidRDefault="00DC241D" w:rsidP="00DC241D">
            <w:pPr>
              <w:contextualSpacing/>
              <w:jc w:val="center"/>
              <w:rPr>
                <w:color w:val="000000"/>
                <w:sz w:val="16"/>
                <w:szCs w:val="16"/>
              </w:rPr>
            </w:pPr>
            <w:r w:rsidRPr="00DC241D">
              <w:rPr>
                <w:color w:val="000000"/>
                <w:sz w:val="16"/>
                <w:szCs w:val="16"/>
              </w:rPr>
              <w:t>4,328</w:t>
            </w:r>
          </w:p>
        </w:tc>
      </w:tr>
      <w:tr w:rsidR="00DC241D" w:rsidRPr="00DC241D" w14:paraId="021F9AB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2D8FE4"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F6072E" w14:textId="77777777" w:rsidR="00DC241D" w:rsidRPr="00DC241D" w:rsidRDefault="00DC241D" w:rsidP="00DC241D">
            <w:pPr>
              <w:contextualSpacing/>
              <w:jc w:val="center"/>
              <w:rPr>
                <w:color w:val="000000"/>
                <w:sz w:val="16"/>
                <w:szCs w:val="16"/>
              </w:rPr>
            </w:pPr>
            <w:r w:rsidRPr="00DC241D">
              <w:rPr>
                <w:color w:val="000000"/>
                <w:sz w:val="16"/>
                <w:szCs w:val="16"/>
              </w:rPr>
              <w:t>Е_М\СУЭ\0001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7E322C" w14:textId="77777777" w:rsidR="00DC241D" w:rsidRPr="00DC241D" w:rsidRDefault="00DC241D" w:rsidP="00DC241D">
            <w:pPr>
              <w:contextualSpacing/>
              <w:jc w:val="center"/>
              <w:rPr>
                <w:color w:val="000000"/>
                <w:sz w:val="16"/>
                <w:szCs w:val="16"/>
              </w:rPr>
            </w:pPr>
            <w:r w:rsidRPr="00DC241D">
              <w:rPr>
                <w:color w:val="000000"/>
                <w:sz w:val="16"/>
                <w:szCs w:val="16"/>
              </w:rPr>
              <w:t>7,898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57A03F" w14:textId="77777777" w:rsidR="00DC241D" w:rsidRPr="00DC241D" w:rsidRDefault="00DC241D" w:rsidP="00DC241D">
            <w:pPr>
              <w:contextualSpacing/>
              <w:jc w:val="center"/>
              <w:rPr>
                <w:color w:val="000000"/>
                <w:sz w:val="16"/>
                <w:szCs w:val="16"/>
              </w:rPr>
            </w:pPr>
            <w:r w:rsidRPr="00DC241D">
              <w:rPr>
                <w:color w:val="000000"/>
                <w:sz w:val="16"/>
                <w:szCs w:val="16"/>
              </w:rPr>
              <w:t>5,564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AB57B2" w14:textId="77777777" w:rsidR="00DC241D" w:rsidRPr="00DC241D" w:rsidRDefault="00DC241D" w:rsidP="00DC241D">
            <w:pPr>
              <w:contextualSpacing/>
              <w:jc w:val="center"/>
              <w:rPr>
                <w:color w:val="000000"/>
                <w:sz w:val="16"/>
                <w:szCs w:val="16"/>
              </w:rPr>
            </w:pPr>
            <w:r w:rsidRPr="00DC241D">
              <w:rPr>
                <w:color w:val="000000"/>
                <w:sz w:val="16"/>
                <w:szCs w:val="16"/>
              </w:rPr>
              <w:t>9,626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501418" w14:textId="77777777" w:rsidR="00DC241D" w:rsidRPr="00DC241D" w:rsidRDefault="00DC241D" w:rsidP="00DC241D">
            <w:pPr>
              <w:contextualSpacing/>
              <w:jc w:val="center"/>
              <w:rPr>
                <w:color w:val="000000"/>
                <w:sz w:val="16"/>
                <w:szCs w:val="16"/>
              </w:rPr>
            </w:pPr>
            <w:r w:rsidRPr="00DC241D">
              <w:rPr>
                <w:color w:val="000000"/>
                <w:sz w:val="16"/>
                <w:szCs w:val="16"/>
              </w:rPr>
              <w:t>5,194</w:t>
            </w:r>
          </w:p>
        </w:tc>
      </w:tr>
      <w:tr w:rsidR="00DC241D" w:rsidRPr="00DC241D" w14:paraId="5E7B5E0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7E0DBC"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E196D4" w14:textId="77777777" w:rsidR="00DC241D" w:rsidRPr="00DC241D" w:rsidRDefault="00DC241D" w:rsidP="00DC241D">
            <w:pPr>
              <w:contextualSpacing/>
              <w:jc w:val="center"/>
              <w:rPr>
                <w:color w:val="000000"/>
                <w:sz w:val="16"/>
                <w:szCs w:val="16"/>
              </w:rPr>
            </w:pPr>
            <w:r w:rsidRPr="00DC241D">
              <w:rPr>
                <w:color w:val="000000"/>
                <w:sz w:val="16"/>
                <w:szCs w:val="16"/>
              </w:rPr>
              <w:t>Е_О\СУЭ\0001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640FF8" w14:textId="77777777" w:rsidR="00DC241D" w:rsidRPr="00DC241D" w:rsidRDefault="00DC241D" w:rsidP="00DC241D">
            <w:pPr>
              <w:contextualSpacing/>
              <w:jc w:val="center"/>
              <w:rPr>
                <w:color w:val="000000"/>
                <w:sz w:val="16"/>
                <w:szCs w:val="16"/>
              </w:rPr>
            </w:pPr>
            <w:r w:rsidRPr="00DC241D">
              <w:rPr>
                <w:color w:val="000000"/>
                <w:sz w:val="16"/>
                <w:szCs w:val="16"/>
              </w:rPr>
              <w:t>6,870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C5657B" w14:textId="77777777" w:rsidR="00DC241D" w:rsidRPr="00DC241D" w:rsidRDefault="00DC241D" w:rsidP="00DC241D">
            <w:pPr>
              <w:contextualSpacing/>
              <w:jc w:val="center"/>
              <w:rPr>
                <w:color w:val="000000"/>
                <w:sz w:val="16"/>
                <w:szCs w:val="16"/>
              </w:rPr>
            </w:pPr>
            <w:r w:rsidRPr="00DC241D">
              <w:rPr>
                <w:color w:val="000000"/>
                <w:sz w:val="16"/>
                <w:szCs w:val="16"/>
              </w:rPr>
              <w:t>8,287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D2BEA2" w14:textId="77777777" w:rsidR="00DC241D" w:rsidRPr="00DC241D" w:rsidRDefault="00DC241D" w:rsidP="00DC241D">
            <w:pPr>
              <w:contextualSpacing/>
              <w:jc w:val="center"/>
              <w:rPr>
                <w:color w:val="000000"/>
                <w:sz w:val="16"/>
                <w:szCs w:val="16"/>
              </w:rPr>
            </w:pPr>
            <w:r w:rsidRPr="00DC241D">
              <w:rPr>
                <w:color w:val="000000"/>
                <w:sz w:val="16"/>
                <w:szCs w:val="16"/>
              </w:rPr>
              <w:t>9,082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E80102" w14:textId="77777777" w:rsidR="00DC241D" w:rsidRPr="00DC241D" w:rsidRDefault="00DC241D" w:rsidP="00DC241D">
            <w:pPr>
              <w:contextualSpacing/>
              <w:jc w:val="center"/>
              <w:rPr>
                <w:color w:val="000000"/>
                <w:sz w:val="16"/>
                <w:szCs w:val="16"/>
              </w:rPr>
            </w:pPr>
            <w:r w:rsidRPr="00DC241D">
              <w:rPr>
                <w:color w:val="000000"/>
                <w:sz w:val="16"/>
                <w:szCs w:val="16"/>
              </w:rPr>
              <w:t>5,623</w:t>
            </w:r>
          </w:p>
        </w:tc>
      </w:tr>
      <w:tr w:rsidR="00DC241D" w:rsidRPr="00DC241D" w14:paraId="03291F9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D2A828"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89DE45" w14:textId="77777777" w:rsidR="00DC241D" w:rsidRPr="00DC241D" w:rsidRDefault="00DC241D" w:rsidP="00DC241D">
            <w:pPr>
              <w:contextualSpacing/>
              <w:jc w:val="center"/>
              <w:rPr>
                <w:color w:val="000000"/>
                <w:sz w:val="16"/>
                <w:szCs w:val="16"/>
              </w:rPr>
            </w:pPr>
            <w:r w:rsidRPr="00DC241D">
              <w:rPr>
                <w:color w:val="000000"/>
                <w:sz w:val="16"/>
                <w:szCs w:val="16"/>
              </w:rPr>
              <w:t>Е_Пол\СУЭ\0001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20F1CF" w14:textId="77777777" w:rsidR="00DC241D" w:rsidRPr="00DC241D" w:rsidRDefault="00DC241D" w:rsidP="00DC241D">
            <w:pPr>
              <w:contextualSpacing/>
              <w:jc w:val="center"/>
              <w:rPr>
                <w:color w:val="000000"/>
                <w:sz w:val="16"/>
                <w:szCs w:val="16"/>
              </w:rPr>
            </w:pPr>
            <w:r w:rsidRPr="00DC241D">
              <w:rPr>
                <w:color w:val="000000"/>
                <w:sz w:val="16"/>
                <w:szCs w:val="16"/>
              </w:rPr>
              <w:t>4,590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E94586" w14:textId="77777777" w:rsidR="00DC241D" w:rsidRPr="00DC241D" w:rsidRDefault="00DC241D" w:rsidP="00DC241D">
            <w:pPr>
              <w:contextualSpacing/>
              <w:jc w:val="center"/>
              <w:rPr>
                <w:color w:val="000000"/>
                <w:sz w:val="16"/>
                <w:szCs w:val="16"/>
              </w:rPr>
            </w:pPr>
            <w:r w:rsidRPr="00DC241D">
              <w:rPr>
                <w:color w:val="000000"/>
                <w:sz w:val="16"/>
                <w:szCs w:val="16"/>
              </w:rPr>
              <w:t>3,382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1D0FC7" w14:textId="77777777" w:rsidR="00DC241D" w:rsidRPr="00DC241D" w:rsidRDefault="00DC241D" w:rsidP="00DC241D">
            <w:pPr>
              <w:contextualSpacing/>
              <w:jc w:val="center"/>
              <w:rPr>
                <w:color w:val="000000"/>
                <w:sz w:val="16"/>
                <w:szCs w:val="16"/>
              </w:rPr>
            </w:pPr>
            <w:r w:rsidRPr="00DC241D">
              <w:rPr>
                <w:color w:val="000000"/>
                <w:sz w:val="16"/>
                <w:szCs w:val="16"/>
              </w:rPr>
              <w:t>5,975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F326EC" w14:textId="77777777" w:rsidR="00DC241D" w:rsidRPr="00DC241D" w:rsidRDefault="00DC241D" w:rsidP="00DC241D">
            <w:pPr>
              <w:contextualSpacing/>
              <w:jc w:val="center"/>
              <w:rPr>
                <w:color w:val="000000"/>
                <w:sz w:val="16"/>
                <w:szCs w:val="16"/>
              </w:rPr>
            </w:pPr>
            <w:r w:rsidRPr="00DC241D">
              <w:rPr>
                <w:color w:val="000000"/>
                <w:sz w:val="16"/>
                <w:szCs w:val="16"/>
              </w:rPr>
              <w:t>4,076</w:t>
            </w:r>
          </w:p>
        </w:tc>
      </w:tr>
      <w:tr w:rsidR="00DC241D" w:rsidRPr="00DC241D" w14:paraId="4AA7AA1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AD1D32"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45FC5B" w14:textId="77777777" w:rsidR="00DC241D" w:rsidRPr="00DC241D" w:rsidRDefault="00DC241D" w:rsidP="00DC241D">
            <w:pPr>
              <w:contextualSpacing/>
              <w:jc w:val="center"/>
              <w:rPr>
                <w:color w:val="000000"/>
                <w:sz w:val="16"/>
                <w:szCs w:val="16"/>
              </w:rPr>
            </w:pPr>
            <w:r w:rsidRPr="00DC241D">
              <w:rPr>
                <w:color w:val="000000"/>
                <w:sz w:val="16"/>
                <w:szCs w:val="16"/>
              </w:rPr>
              <w:t>Е_ПРК\СУЭ\0001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EEFCD5" w14:textId="77777777" w:rsidR="00DC241D" w:rsidRPr="00DC241D" w:rsidRDefault="00DC241D" w:rsidP="00DC241D">
            <w:pPr>
              <w:contextualSpacing/>
              <w:jc w:val="center"/>
              <w:rPr>
                <w:color w:val="000000"/>
                <w:sz w:val="16"/>
                <w:szCs w:val="16"/>
              </w:rPr>
            </w:pPr>
            <w:r w:rsidRPr="00DC241D">
              <w:rPr>
                <w:color w:val="000000"/>
                <w:sz w:val="16"/>
                <w:szCs w:val="16"/>
              </w:rPr>
              <w:t>12,782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66660B" w14:textId="77777777" w:rsidR="00DC241D" w:rsidRPr="00DC241D" w:rsidRDefault="00DC241D" w:rsidP="00DC241D">
            <w:pPr>
              <w:contextualSpacing/>
              <w:jc w:val="center"/>
              <w:rPr>
                <w:color w:val="000000"/>
                <w:sz w:val="16"/>
                <w:szCs w:val="16"/>
              </w:rPr>
            </w:pPr>
            <w:r w:rsidRPr="00DC241D">
              <w:rPr>
                <w:color w:val="000000"/>
                <w:sz w:val="16"/>
                <w:szCs w:val="16"/>
              </w:rPr>
              <w:t>6,733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65BF10" w14:textId="77777777" w:rsidR="00DC241D" w:rsidRPr="00DC241D" w:rsidRDefault="00DC241D" w:rsidP="00DC241D">
            <w:pPr>
              <w:contextualSpacing/>
              <w:jc w:val="center"/>
              <w:rPr>
                <w:color w:val="000000"/>
                <w:sz w:val="16"/>
                <w:szCs w:val="16"/>
              </w:rPr>
            </w:pPr>
            <w:r w:rsidRPr="00DC241D">
              <w:rPr>
                <w:color w:val="000000"/>
                <w:sz w:val="16"/>
                <w:szCs w:val="16"/>
              </w:rPr>
              <w:t>16,306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5FA773" w14:textId="77777777" w:rsidR="00DC241D" w:rsidRPr="00DC241D" w:rsidRDefault="00DC241D" w:rsidP="00DC241D">
            <w:pPr>
              <w:contextualSpacing/>
              <w:jc w:val="center"/>
              <w:rPr>
                <w:color w:val="000000"/>
                <w:sz w:val="16"/>
                <w:szCs w:val="16"/>
              </w:rPr>
            </w:pPr>
            <w:r w:rsidRPr="00DC241D">
              <w:rPr>
                <w:color w:val="000000"/>
                <w:sz w:val="16"/>
                <w:szCs w:val="16"/>
              </w:rPr>
              <w:t>10,154</w:t>
            </w:r>
          </w:p>
        </w:tc>
      </w:tr>
      <w:tr w:rsidR="00DC241D" w:rsidRPr="00DC241D" w14:paraId="1D077A7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340600"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D6EDD6" w14:textId="77777777" w:rsidR="00DC241D" w:rsidRPr="00DC241D" w:rsidRDefault="00DC241D" w:rsidP="00DC241D">
            <w:pPr>
              <w:contextualSpacing/>
              <w:jc w:val="center"/>
              <w:rPr>
                <w:color w:val="000000"/>
                <w:sz w:val="16"/>
                <w:szCs w:val="16"/>
              </w:rPr>
            </w:pPr>
            <w:r w:rsidRPr="00DC241D">
              <w:rPr>
                <w:color w:val="000000"/>
                <w:sz w:val="16"/>
                <w:szCs w:val="16"/>
              </w:rPr>
              <w:t>Е_ПРМ\СУЭ\0001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6F21A8" w14:textId="77777777" w:rsidR="00DC241D" w:rsidRPr="00DC241D" w:rsidRDefault="00DC241D" w:rsidP="00DC241D">
            <w:pPr>
              <w:contextualSpacing/>
              <w:jc w:val="center"/>
              <w:rPr>
                <w:color w:val="000000"/>
                <w:sz w:val="16"/>
                <w:szCs w:val="16"/>
              </w:rPr>
            </w:pPr>
            <w:r w:rsidRPr="00DC241D">
              <w:rPr>
                <w:color w:val="000000"/>
                <w:sz w:val="16"/>
                <w:szCs w:val="16"/>
              </w:rPr>
              <w:t>5,161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6AE7B2" w14:textId="77777777" w:rsidR="00DC241D" w:rsidRPr="00DC241D" w:rsidRDefault="00DC241D" w:rsidP="00DC241D">
            <w:pPr>
              <w:contextualSpacing/>
              <w:jc w:val="center"/>
              <w:rPr>
                <w:color w:val="000000"/>
                <w:sz w:val="16"/>
                <w:szCs w:val="16"/>
              </w:rPr>
            </w:pPr>
            <w:r w:rsidRPr="00DC241D">
              <w:rPr>
                <w:color w:val="000000"/>
                <w:sz w:val="16"/>
                <w:szCs w:val="16"/>
              </w:rPr>
              <w:t>4,036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478450" w14:textId="77777777" w:rsidR="00DC241D" w:rsidRPr="00DC241D" w:rsidRDefault="00DC241D" w:rsidP="00DC241D">
            <w:pPr>
              <w:contextualSpacing/>
              <w:jc w:val="center"/>
              <w:rPr>
                <w:color w:val="000000"/>
                <w:sz w:val="16"/>
                <w:szCs w:val="16"/>
              </w:rPr>
            </w:pPr>
            <w:r w:rsidRPr="00DC241D">
              <w:rPr>
                <w:color w:val="000000"/>
                <w:sz w:val="16"/>
                <w:szCs w:val="16"/>
              </w:rPr>
              <w:t>7,278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ABB339" w14:textId="77777777" w:rsidR="00DC241D" w:rsidRPr="00DC241D" w:rsidRDefault="00DC241D" w:rsidP="00DC241D">
            <w:pPr>
              <w:contextualSpacing/>
              <w:jc w:val="center"/>
              <w:rPr>
                <w:color w:val="000000"/>
                <w:sz w:val="16"/>
                <w:szCs w:val="16"/>
              </w:rPr>
            </w:pPr>
            <w:r w:rsidRPr="00DC241D">
              <w:rPr>
                <w:color w:val="000000"/>
                <w:sz w:val="16"/>
                <w:szCs w:val="16"/>
              </w:rPr>
              <w:t>4,778</w:t>
            </w:r>
          </w:p>
        </w:tc>
      </w:tr>
      <w:tr w:rsidR="00DC241D" w:rsidRPr="00DC241D" w14:paraId="07151FE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F1B1F2"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4469C7" w14:textId="77777777" w:rsidR="00DC241D" w:rsidRPr="00DC241D" w:rsidRDefault="00DC241D" w:rsidP="00DC241D">
            <w:pPr>
              <w:contextualSpacing/>
              <w:jc w:val="center"/>
              <w:rPr>
                <w:color w:val="000000"/>
                <w:sz w:val="16"/>
                <w:szCs w:val="16"/>
              </w:rPr>
            </w:pPr>
            <w:r w:rsidRPr="00DC241D">
              <w:rPr>
                <w:color w:val="000000"/>
                <w:sz w:val="16"/>
                <w:szCs w:val="16"/>
              </w:rPr>
              <w:t>Е_ТГ\СУЭ\0001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9AE177" w14:textId="77777777" w:rsidR="00DC241D" w:rsidRPr="00DC241D" w:rsidRDefault="00DC241D" w:rsidP="00DC241D">
            <w:pPr>
              <w:contextualSpacing/>
              <w:jc w:val="center"/>
              <w:rPr>
                <w:color w:val="000000"/>
                <w:sz w:val="16"/>
                <w:szCs w:val="16"/>
              </w:rPr>
            </w:pPr>
            <w:r w:rsidRPr="00DC241D">
              <w:rPr>
                <w:color w:val="000000"/>
                <w:sz w:val="16"/>
                <w:szCs w:val="16"/>
              </w:rPr>
              <w:t>2,542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C87AD4" w14:textId="77777777" w:rsidR="00DC241D" w:rsidRPr="00DC241D" w:rsidRDefault="00DC241D" w:rsidP="00DC241D">
            <w:pPr>
              <w:contextualSpacing/>
              <w:jc w:val="center"/>
              <w:rPr>
                <w:color w:val="000000"/>
                <w:sz w:val="16"/>
                <w:szCs w:val="16"/>
              </w:rPr>
            </w:pPr>
            <w:r w:rsidRPr="00DC241D">
              <w:rPr>
                <w:color w:val="000000"/>
                <w:sz w:val="16"/>
                <w:szCs w:val="16"/>
              </w:rPr>
              <w:t>2,543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1D06BC" w14:textId="77777777" w:rsidR="00DC241D" w:rsidRPr="00DC241D" w:rsidRDefault="00DC241D" w:rsidP="00DC241D">
            <w:pPr>
              <w:contextualSpacing/>
              <w:jc w:val="center"/>
              <w:rPr>
                <w:color w:val="000000"/>
                <w:sz w:val="16"/>
                <w:szCs w:val="16"/>
              </w:rPr>
            </w:pPr>
            <w:r w:rsidRPr="00DC241D">
              <w:rPr>
                <w:color w:val="000000"/>
                <w:sz w:val="16"/>
                <w:szCs w:val="16"/>
              </w:rPr>
              <w:t>4,633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982D78" w14:textId="77777777" w:rsidR="00DC241D" w:rsidRPr="00DC241D" w:rsidRDefault="00DC241D" w:rsidP="00DC241D">
            <w:pPr>
              <w:contextualSpacing/>
              <w:jc w:val="center"/>
              <w:rPr>
                <w:color w:val="000000"/>
                <w:sz w:val="16"/>
                <w:szCs w:val="16"/>
              </w:rPr>
            </w:pPr>
            <w:r w:rsidRPr="00DC241D">
              <w:rPr>
                <w:color w:val="000000"/>
                <w:sz w:val="16"/>
                <w:szCs w:val="16"/>
              </w:rPr>
              <w:t>4,130</w:t>
            </w:r>
          </w:p>
        </w:tc>
      </w:tr>
      <w:tr w:rsidR="00DC241D" w:rsidRPr="00DC241D" w14:paraId="02E69C5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758316"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32B63D" w14:textId="77777777" w:rsidR="00DC241D" w:rsidRPr="00DC241D" w:rsidRDefault="00DC241D" w:rsidP="00DC241D">
            <w:pPr>
              <w:contextualSpacing/>
              <w:jc w:val="center"/>
              <w:rPr>
                <w:color w:val="000000"/>
                <w:sz w:val="16"/>
                <w:szCs w:val="16"/>
              </w:rPr>
            </w:pPr>
            <w:r w:rsidRPr="00DC241D">
              <w:rPr>
                <w:color w:val="000000"/>
                <w:sz w:val="16"/>
                <w:szCs w:val="16"/>
              </w:rPr>
              <w:t>Е_Таш\СУЭ\0001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86146E" w14:textId="77777777" w:rsidR="00DC241D" w:rsidRPr="00DC241D" w:rsidRDefault="00DC241D" w:rsidP="00DC241D">
            <w:pPr>
              <w:contextualSpacing/>
              <w:jc w:val="center"/>
              <w:rPr>
                <w:color w:val="000000"/>
                <w:sz w:val="16"/>
                <w:szCs w:val="16"/>
              </w:rPr>
            </w:pPr>
            <w:r w:rsidRPr="00DC241D">
              <w:rPr>
                <w:color w:val="000000"/>
                <w:sz w:val="16"/>
                <w:szCs w:val="16"/>
              </w:rPr>
              <w:t>6,590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CAAABC" w14:textId="77777777" w:rsidR="00DC241D" w:rsidRPr="00DC241D" w:rsidRDefault="00DC241D" w:rsidP="00DC241D">
            <w:pPr>
              <w:contextualSpacing/>
              <w:jc w:val="center"/>
              <w:rPr>
                <w:color w:val="000000"/>
                <w:sz w:val="16"/>
                <w:szCs w:val="16"/>
              </w:rPr>
            </w:pPr>
            <w:r w:rsidRPr="00DC241D">
              <w:rPr>
                <w:color w:val="000000"/>
                <w:sz w:val="16"/>
                <w:szCs w:val="16"/>
              </w:rPr>
              <w:t>5,215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04C1FE" w14:textId="77777777" w:rsidR="00DC241D" w:rsidRPr="00DC241D" w:rsidRDefault="00DC241D" w:rsidP="00DC241D">
            <w:pPr>
              <w:contextualSpacing/>
              <w:jc w:val="center"/>
              <w:rPr>
                <w:color w:val="000000"/>
                <w:sz w:val="16"/>
                <w:szCs w:val="16"/>
              </w:rPr>
            </w:pPr>
            <w:r w:rsidRPr="00DC241D">
              <w:rPr>
                <w:color w:val="000000"/>
                <w:sz w:val="16"/>
                <w:szCs w:val="16"/>
              </w:rPr>
              <w:t>8,541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9302FD" w14:textId="77777777" w:rsidR="00DC241D" w:rsidRPr="00DC241D" w:rsidRDefault="00DC241D" w:rsidP="00DC241D">
            <w:pPr>
              <w:contextualSpacing/>
              <w:jc w:val="center"/>
              <w:rPr>
                <w:color w:val="000000"/>
                <w:sz w:val="16"/>
                <w:szCs w:val="16"/>
              </w:rPr>
            </w:pPr>
            <w:r w:rsidRPr="00DC241D">
              <w:rPr>
                <w:color w:val="000000"/>
                <w:sz w:val="16"/>
                <w:szCs w:val="16"/>
              </w:rPr>
              <w:t>4,589</w:t>
            </w:r>
          </w:p>
        </w:tc>
      </w:tr>
      <w:tr w:rsidR="00DC241D" w:rsidRPr="00DC241D" w14:paraId="6B849D1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07CBA8"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1CCC05" w14:textId="77777777" w:rsidR="00DC241D" w:rsidRPr="00DC241D" w:rsidRDefault="00DC241D" w:rsidP="00DC241D">
            <w:pPr>
              <w:contextualSpacing/>
              <w:jc w:val="center"/>
              <w:rPr>
                <w:color w:val="000000"/>
                <w:sz w:val="16"/>
                <w:szCs w:val="16"/>
              </w:rPr>
            </w:pPr>
            <w:r w:rsidRPr="00DC241D">
              <w:rPr>
                <w:color w:val="000000"/>
                <w:sz w:val="16"/>
                <w:szCs w:val="16"/>
              </w:rPr>
              <w:t>Е_Тис\СУЭ\0001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CB9A15" w14:textId="77777777" w:rsidR="00DC241D" w:rsidRPr="00DC241D" w:rsidRDefault="00DC241D" w:rsidP="00DC241D">
            <w:pPr>
              <w:contextualSpacing/>
              <w:jc w:val="center"/>
              <w:rPr>
                <w:color w:val="000000"/>
                <w:sz w:val="16"/>
                <w:szCs w:val="16"/>
              </w:rPr>
            </w:pPr>
            <w:r w:rsidRPr="00DC241D">
              <w:rPr>
                <w:color w:val="000000"/>
                <w:sz w:val="16"/>
                <w:szCs w:val="16"/>
              </w:rPr>
              <w:t>8,167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E2EF4B" w14:textId="77777777" w:rsidR="00DC241D" w:rsidRPr="00DC241D" w:rsidRDefault="00DC241D" w:rsidP="00DC241D">
            <w:pPr>
              <w:contextualSpacing/>
              <w:jc w:val="center"/>
              <w:rPr>
                <w:color w:val="000000"/>
                <w:sz w:val="16"/>
                <w:szCs w:val="16"/>
              </w:rPr>
            </w:pPr>
            <w:r w:rsidRPr="00DC241D">
              <w:rPr>
                <w:color w:val="000000"/>
                <w:sz w:val="16"/>
                <w:szCs w:val="16"/>
              </w:rPr>
              <w:t>6,084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02FE05" w14:textId="77777777" w:rsidR="00DC241D" w:rsidRPr="00DC241D" w:rsidRDefault="00DC241D" w:rsidP="00DC241D">
            <w:pPr>
              <w:contextualSpacing/>
              <w:jc w:val="center"/>
              <w:rPr>
                <w:color w:val="000000"/>
                <w:sz w:val="16"/>
                <w:szCs w:val="16"/>
              </w:rPr>
            </w:pPr>
            <w:r w:rsidRPr="00DC241D">
              <w:rPr>
                <w:color w:val="000000"/>
                <w:sz w:val="16"/>
                <w:szCs w:val="16"/>
              </w:rPr>
              <w:t>9,695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D7BD44" w14:textId="77777777" w:rsidR="00DC241D" w:rsidRPr="00DC241D" w:rsidRDefault="00DC241D" w:rsidP="00DC241D">
            <w:pPr>
              <w:contextualSpacing/>
              <w:jc w:val="center"/>
              <w:rPr>
                <w:color w:val="000000"/>
                <w:sz w:val="16"/>
                <w:szCs w:val="16"/>
              </w:rPr>
            </w:pPr>
            <w:r w:rsidRPr="00DC241D">
              <w:rPr>
                <w:color w:val="000000"/>
                <w:sz w:val="16"/>
                <w:szCs w:val="16"/>
              </w:rPr>
              <w:t>5,456</w:t>
            </w:r>
          </w:p>
        </w:tc>
      </w:tr>
      <w:tr w:rsidR="00DC241D" w:rsidRPr="00DC241D" w14:paraId="4228AD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98A53F7"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C40CF7" w14:textId="77777777" w:rsidR="00DC241D" w:rsidRPr="00DC241D" w:rsidRDefault="00DC241D" w:rsidP="00DC241D">
            <w:pPr>
              <w:contextualSpacing/>
              <w:jc w:val="center"/>
              <w:rPr>
                <w:color w:val="000000"/>
                <w:sz w:val="16"/>
                <w:szCs w:val="16"/>
              </w:rPr>
            </w:pPr>
            <w:r w:rsidRPr="00DC241D">
              <w:rPr>
                <w:color w:val="000000"/>
                <w:sz w:val="16"/>
                <w:szCs w:val="16"/>
              </w:rPr>
              <w:t>Е_ТП\СУЭ\0001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32183A" w14:textId="77777777" w:rsidR="00DC241D" w:rsidRPr="00DC241D" w:rsidRDefault="00DC241D" w:rsidP="00DC241D">
            <w:pPr>
              <w:contextualSpacing/>
              <w:jc w:val="center"/>
              <w:rPr>
                <w:color w:val="000000"/>
                <w:sz w:val="16"/>
                <w:szCs w:val="16"/>
              </w:rPr>
            </w:pPr>
            <w:r w:rsidRPr="00DC241D">
              <w:rPr>
                <w:color w:val="000000"/>
                <w:sz w:val="16"/>
                <w:szCs w:val="16"/>
              </w:rPr>
              <w:t>7,992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D84143" w14:textId="77777777" w:rsidR="00DC241D" w:rsidRPr="00DC241D" w:rsidRDefault="00DC241D" w:rsidP="00DC241D">
            <w:pPr>
              <w:contextualSpacing/>
              <w:jc w:val="center"/>
              <w:rPr>
                <w:color w:val="000000"/>
                <w:sz w:val="16"/>
                <w:szCs w:val="16"/>
              </w:rPr>
            </w:pPr>
            <w:r w:rsidRPr="00DC241D">
              <w:rPr>
                <w:color w:val="000000"/>
                <w:sz w:val="16"/>
                <w:szCs w:val="16"/>
              </w:rPr>
              <w:t>22,389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4C7929" w14:textId="77777777" w:rsidR="00DC241D" w:rsidRPr="00DC241D" w:rsidRDefault="00DC241D" w:rsidP="00DC241D">
            <w:pPr>
              <w:contextualSpacing/>
              <w:jc w:val="center"/>
              <w:rPr>
                <w:color w:val="000000"/>
                <w:sz w:val="16"/>
                <w:szCs w:val="16"/>
              </w:rPr>
            </w:pPr>
            <w:r w:rsidRPr="00DC241D">
              <w:rPr>
                <w:color w:val="000000"/>
                <w:sz w:val="16"/>
                <w:szCs w:val="16"/>
              </w:rPr>
              <w:t>9,637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D10138" w14:textId="77777777" w:rsidR="00DC241D" w:rsidRPr="00DC241D" w:rsidRDefault="00DC241D" w:rsidP="00DC241D">
            <w:pPr>
              <w:contextualSpacing/>
              <w:jc w:val="center"/>
              <w:rPr>
                <w:color w:val="000000"/>
                <w:sz w:val="16"/>
                <w:szCs w:val="16"/>
              </w:rPr>
            </w:pPr>
            <w:r w:rsidRPr="00DC241D">
              <w:rPr>
                <w:color w:val="000000"/>
                <w:sz w:val="16"/>
                <w:szCs w:val="16"/>
              </w:rPr>
              <w:t>6,502</w:t>
            </w:r>
          </w:p>
        </w:tc>
      </w:tr>
      <w:tr w:rsidR="00DC241D" w:rsidRPr="00DC241D" w14:paraId="59C8414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9C2BCE"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4942C5" w14:textId="77777777" w:rsidR="00DC241D" w:rsidRPr="00DC241D" w:rsidRDefault="00DC241D" w:rsidP="00DC241D">
            <w:pPr>
              <w:contextualSpacing/>
              <w:jc w:val="center"/>
              <w:rPr>
                <w:color w:val="000000"/>
                <w:sz w:val="16"/>
                <w:szCs w:val="16"/>
              </w:rPr>
            </w:pPr>
            <w:r w:rsidRPr="00DC241D">
              <w:rPr>
                <w:color w:val="000000"/>
                <w:sz w:val="16"/>
                <w:szCs w:val="16"/>
              </w:rPr>
              <w:t>Е_Тяж\СУЭ\0001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935D9A" w14:textId="77777777" w:rsidR="00DC241D" w:rsidRPr="00DC241D" w:rsidRDefault="00DC241D" w:rsidP="00DC241D">
            <w:pPr>
              <w:contextualSpacing/>
              <w:jc w:val="center"/>
              <w:rPr>
                <w:color w:val="000000"/>
                <w:sz w:val="16"/>
                <w:szCs w:val="16"/>
              </w:rPr>
            </w:pPr>
            <w:r w:rsidRPr="00DC241D">
              <w:rPr>
                <w:color w:val="000000"/>
                <w:sz w:val="16"/>
                <w:szCs w:val="16"/>
              </w:rPr>
              <w:t>3,637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7AB536" w14:textId="77777777" w:rsidR="00DC241D" w:rsidRPr="00DC241D" w:rsidRDefault="00DC241D" w:rsidP="00DC241D">
            <w:pPr>
              <w:contextualSpacing/>
              <w:jc w:val="center"/>
              <w:rPr>
                <w:color w:val="000000"/>
                <w:sz w:val="16"/>
                <w:szCs w:val="16"/>
              </w:rPr>
            </w:pPr>
            <w:r w:rsidRPr="00DC241D">
              <w:rPr>
                <w:color w:val="000000"/>
                <w:sz w:val="16"/>
                <w:szCs w:val="16"/>
              </w:rPr>
              <w:t>3,637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86B169" w14:textId="77777777" w:rsidR="00DC241D" w:rsidRPr="00DC241D" w:rsidRDefault="00DC241D" w:rsidP="00DC241D">
            <w:pPr>
              <w:contextualSpacing/>
              <w:jc w:val="center"/>
              <w:rPr>
                <w:color w:val="000000"/>
                <w:sz w:val="16"/>
                <w:szCs w:val="16"/>
              </w:rPr>
            </w:pPr>
            <w:r w:rsidRPr="00DC241D">
              <w:rPr>
                <w:color w:val="000000"/>
                <w:sz w:val="16"/>
                <w:szCs w:val="16"/>
              </w:rPr>
              <w:t>5,268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50C5FC" w14:textId="77777777" w:rsidR="00DC241D" w:rsidRPr="00DC241D" w:rsidRDefault="00DC241D" w:rsidP="00DC241D">
            <w:pPr>
              <w:contextualSpacing/>
              <w:jc w:val="center"/>
              <w:rPr>
                <w:color w:val="000000"/>
                <w:sz w:val="16"/>
                <w:szCs w:val="16"/>
              </w:rPr>
            </w:pPr>
            <w:r w:rsidRPr="00DC241D">
              <w:rPr>
                <w:color w:val="000000"/>
                <w:sz w:val="16"/>
                <w:szCs w:val="16"/>
              </w:rPr>
              <w:t>4,209</w:t>
            </w:r>
          </w:p>
        </w:tc>
      </w:tr>
      <w:tr w:rsidR="00DC241D" w:rsidRPr="00DC241D" w14:paraId="75F1300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7CBD1E"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702BEC" w14:textId="77777777" w:rsidR="00DC241D" w:rsidRPr="00DC241D" w:rsidRDefault="00DC241D" w:rsidP="00DC241D">
            <w:pPr>
              <w:contextualSpacing/>
              <w:jc w:val="center"/>
              <w:rPr>
                <w:color w:val="000000"/>
                <w:sz w:val="16"/>
                <w:szCs w:val="16"/>
              </w:rPr>
            </w:pPr>
            <w:r w:rsidRPr="00DC241D">
              <w:rPr>
                <w:color w:val="000000"/>
                <w:sz w:val="16"/>
                <w:szCs w:val="16"/>
              </w:rPr>
              <w:t>J_Ч\СУЭ\0001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51D8AD" w14:textId="77777777" w:rsidR="00DC241D" w:rsidRPr="00DC241D" w:rsidRDefault="00DC241D" w:rsidP="00DC241D">
            <w:pPr>
              <w:contextualSpacing/>
              <w:jc w:val="center"/>
              <w:rPr>
                <w:color w:val="000000"/>
                <w:sz w:val="16"/>
                <w:szCs w:val="16"/>
              </w:rPr>
            </w:pPr>
            <w:r w:rsidRPr="00DC241D">
              <w:rPr>
                <w:color w:val="000000"/>
                <w:sz w:val="16"/>
                <w:szCs w:val="16"/>
              </w:rPr>
              <w:t>3,531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F21374" w14:textId="77777777" w:rsidR="00DC241D" w:rsidRPr="00DC241D" w:rsidRDefault="00DC241D" w:rsidP="00DC241D">
            <w:pPr>
              <w:contextualSpacing/>
              <w:jc w:val="center"/>
              <w:rPr>
                <w:color w:val="000000"/>
                <w:sz w:val="16"/>
                <w:szCs w:val="16"/>
              </w:rPr>
            </w:pPr>
            <w:r w:rsidRPr="00DC241D">
              <w:rPr>
                <w:color w:val="000000"/>
                <w:sz w:val="16"/>
                <w:szCs w:val="16"/>
              </w:rPr>
              <w:t>1,948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E1223B" w14:textId="77777777" w:rsidR="00DC241D" w:rsidRPr="00DC241D" w:rsidRDefault="00DC241D" w:rsidP="00DC241D">
            <w:pPr>
              <w:contextualSpacing/>
              <w:jc w:val="center"/>
              <w:rPr>
                <w:color w:val="000000"/>
                <w:sz w:val="16"/>
                <w:szCs w:val="16"/>
              </w:rPr>
            </w:pPr>
            <w:r w:rsidRPr="00DC241D">
              <w:rPr>
                <w:color w:val="000000"/>
                <w:sz w:val="16"/>
                <w:szCs w:val="16"/>
              </w:rPr>
              <w:t>5,056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EB0A27" w14:textId="77777777" w:rsidR="00DC241D" w:rsidRPr="00DC241D" w:rsidRDefault="00DC241D" w:rsidP="00DC241D">
            <w:pPr>
              <w:contextualSpacing/>
              <w:jc w:val="center"/>
              <w:rPr>
                <w:color w:val="000000"/>
                <w:sz w:val="16"/>
                <w:szCs w:val="16"/>
              </w:rPr>
            </w:pPr>
            <w:r w:rsidRPr="00DC241D">
              <w:rPr>
                <w:color w:val="000000"/>
                <w:sz w:val="16"/>
                <w:szCs w:val="16"/>
              </w:rPr>
              <w:t>4,665</w:t>
            </w:r>
          </w:p>
        </w:tc>
      </w:tr>
      <w:tr w:rsidR="00DC241D" w:rsidRPr="00DC241D" w14:paraId="2610FA4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CCE07A" w14:textId="77777777" w:rsidR="00DC241D" w:rsidRPr="00DC241D" w:rsidRDefault="00DC241D" w:rsidP="00DC241D">
            <w:pPr>
              <w:contextualSpacing/>
              <w:rPr>
                <w:color w:val="000000"/>
                <w:sz w:val="16"/>
                <w:szCs w:val="16"/>
              </w:rPr>
            </w:pPr>
            <w:r w:rsidRPr="00DC241D">
              <w:rPr>
                <w:color w:val="000000"/>
                <w:sz w:val="16"/>
                <w:szCs w:val="16"/>
              </w:rPr>
              <w:lastRenderedPageBreak/>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CC7114" w14:textId="77777777" w:rsidR="00DC241D" w:rsidRPr="00DC241D" w:rsidRDefault="00DC241D" w:rsidP="00DC241D">
            <w:pPr>
              <w:contextualSpacing/>
              <w:jc w:val="center"/>
              <w:rPr>
                <w:color w:val="000000"/>
                <w:sz w:val="16"/>
                <w:szCs w:val="16"/>
              </w:rPr>
            </w:pPr>
            <w:r w:rsidRPr="00DC241D">
              <w:rPr>
                <w:color w:val="000000"/>
                <w:sz w:val="16"/>
                <w:szCs w:val="16"/>
              </w:rPr>
              <w:t>Е_Ю\СУЭ\0001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1ACE0D" w14:textId="77777777" w:rsidR="00DC241D" w:rsidRPr="00DC241D" w:rsidRDefault="00DC241D" w:rsidP="00DC241D">
            <w:pPr>
              <w:contextualSpacing/>
              <w:jc w:val="center"/>
              <w:rPr>
                <w:color w:val="000000"/>
                <w:sz w:val="16"/>
                <w:szCs w:val="16"/>
              </w:rPr>
            </w:pPr>
            <w:r w:rsidRPr="00DC241D">
              <w:rPr>
                <w:color w:val="000000"/>
                <w:sz w:val="16"/>
                <w:szCs w:val="16"/>
              </w:rPr>
              <w:t>4,178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5FB4FF" w14:textId="77777777" w:rsidR="00DC241D" w:rsidRPr="00DC241D" w:rsidRDefault="00DC241D" w:rsidP="00DC241D">
            <w:pPr>
              <w:contextualSpacing/>
              <w:jc w:val="center"/>
              <w:rPr>
                <w:color w:val="000000"/>
                <w:sz w:val="16"/>
                <w:szCs w:val="16"/>
              </w:rPr>
            </w:pPr>
            <w:r w:rsidRPr="00DC241D">
              <w:rPr>
                <w:color w:val="000000"/>
                <w:sz w:val="16"/>
                <w:szCs w:val="16"/>
              </w:rPr>
              <w:t>3,512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AF602C" w14:textId="77777777" w:rsidR="00DC241D" w:rsidRPr="00DC241D" w:rsidRDefault="00DC241D" w:rsidP="00DC241D">
            <w:pPr>
              <w:contextualSpacing/>
              <w:jc w:val="center"/>
              <w:rPr>
                <w:color w:val="000000"/>
                <w:sz w:val="16"/>
                <w:szCs w:val="16"/>
              </w:rPr>
            </w:pPr>
            <w:r w:rsidRPr="00DC241D">
              <w:rPr>
                <w:color w:val="000000"/>
                <w:sz w:val="16"/>
                <w:szCs w:val="16"/>
              </w:rPr>
              <w:t>6,097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09410A" w14:textId="77777777" w:rsidR="00DC241D" w:rsidRPr="00DC241D" w:rsidRDefault="00DC241D" w:rsidP="00DC241D">
            <w:pPr>
              <w:contextualSpacing/>
              <w:jc w:val="center"/>
              <w:rPr>
                <w:color w:val="000000"/>
                <w:sz w:val="16"/>
                <w:szCs w:val="16"/>
              </w:rPr>
            </w:pPr>
            <w:r w:rsidRPr="00DC241D">
              <w:rPr>
                <w:color w:val="000000"/>
                <w:sz w:val="16"/>
                <w:szCs w:val="16"/>
              </w:rPr>
              <w:t>4,430</w:t>
            </w:r>
          </w:p>
        </w:tc>
      </w:tr>
      <w:tr w:rsidR="00DC241D" w:rsidRPr="00DC241D" w14:paraId="4A4F7F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5EEB08"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6B7F4C" w14:textId="77777777" w:rsidR="00DC241D" w:rsidRPr="00DC241D" w:rsidRDefault="00DC241D" w:rsidP="00DC241D">
            <w:pPr>
              <w:contextualSpacing/>
              <w:jc w:val="center"/>
              <w:rPr>
                <w:color w:val="000000"/>
                <w:sz w:val="16"/>
                <w:szCs w:val="16"/>
              </w:rPr>
            </w:pPr>
            <w:r w:rsidRPr="00DC241D">
              <w:rPr>
                <w:color w:val="000000"/>
                <w:sz w:val="16"/>
                <w:szCs w:val="16"/>
              </w:rPr>
              <w:t>Е_ЯШ\СУЭ\0001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FF8E4E" w14:textId="77777777" w:rsidR="00DC241D" w:rsidRPr="00DC241D" w:rsidRDefault="00DC241D" w:rsidP="00DC241D">
            <w:pPr>
              <w:contextualSpacing/>
              <w:jc w:val="center"/>
              <w:rPr>
                <w:color w:val="000000"/>
                <w:sz w:val="16"/>
                <w:szCs w:val="16"/>
              </w:rPr>
            </w:pPr>
            <w:r w:rsidRPr="00DC241D">
              <w:rPr>
                <w:color w:val="000000"/>
                <w:sz w:val="16"/>
                <w:szCs w:val="16"/>
              </w:rPr>
              <w:t>3,475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031E61" w14:textId="77777777" w:rsidR="00DC241D" w:rsidRPr="00DC241D" w:rsidRDefault="00DC241D" w:rsidP="00DC241D">
            <w:pPr>
              <w:contextualSpacing/>
              <w:jc w:val="center"/>
              <w:rPr>
                <w:color w:val="000000"/>
                <w:sz w:val="16"/>
                <w:szCs w:val="16"/>
              </w:rPr>
            </w:pPr>
            <w:r w:rsidRPr="00DC241D">
              <w:rPr>
                <w:color w:val="000000"/>
                <w:sz w:val="16"/>
                <w:szCs w:val="16"/>
              </w:rPr>
              <w:t>2,224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B13320" w14:textId="77777777" w:rsidR="00DC241D" w:rsidRPr="00DC241D" w:rsidRDefault="00DC241D" w:rsidP="00DC241D">
            <w:pPr>
              <w:contextualSpacing/>
              <w:jc w:val="center"/>
              <w:rPr>
                <w:color w:val="000000"/>
                <w:sz w:val="16"/>
                <w:szCs w:val="16"/>
              </w:rPr>
            </w:pPr>
            <w:r w:rsidRPr="00DC241D">
              <w:rPr>
                <w:color w:val="000000"/>
                <w:sz w:val="16"/>
                <w:szCs w:val="16"/>
              </w:rPr>
              <w:t>5,311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031BD5" w14:textId="77777777" w:rsidR="00DC241D" w:rsidRPr="00DC241D" w:rsidRDefault="00DC241D" w:rsidP="00DC241D">
            <w:pPr>
              <w:contextualSpacing/>
              <w:jc w:val="center"/>
              <w:rPr>
                <w:color w:val="000000"/>
                <w:sz w:val="16"/>
                <w:szCs w:val="16"/>
              </w:rPr>
            </w:pPr>
            <w:r w:rsidRPr="00DC241D">
              <w:rPr>
                <w:color w:val="000000"/>
                <w:sz w:val="16"/>
                <w:szCs w:val="16"/>
              </w:rPr>
              <w:t>3,755</w:t>
            </w:r>
          </w:p>
        </w:tc>
      </w:tr>
      <w:tr w:rsidR="00DC241D" w:rsidRPr="00DC241D" w14:paraId="735DDC2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DF7D94"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E184E9" w14:textId="77777777" w:rsidR="00DC241D" w:rsidRPr="00DC241D" w:rsidRDefault="00DC241D" w:rsidP="00DC241D">
            <w:pPr>
              <w:contextualSpacing/>
              <w:jc w:val="center"/>
              <w:rPr>
                <w:color w:val="000000"/>
                <w:sz w:val="16"/>
                <w:szCs w:val="16"/>
              </w:rPr>
            </w:pPr>
            <w:r w:rsidRPr="00DC241D">
              <w:rPr>
                <w:color w:val="000000"/>
                <w:sz w:val="16"/>
                <w:szCs w:val="16"/>
              </w:rPr>
              <w:t>Е_Я\СУЭ\0001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B4B8EF" w14:textId="77777777" w:rsidR="00DC241D" w:rsidRPr="00DC241D" w:rsidRDefault="00DC241D" w:rsidP="00DC241D">
            <w:pPr>
              <w:contextualSpacing/>
              <w:jc w:val="center"/>
              <w:rPr>
                <w:color w:val="000000"/>
                <w:sz w:val="16"/>
                <w:szCs w:val="16"/>
              </w:rPr>
            </w:pPr>
            <w:r w:rsidRPr="00DC241D">
              <w:rPr>
                <w:color w:val="000000"/>
                <w:sz w:val="16"/>
                <w:szCs w:val="16"/>
              </w:rPr>
              <w:t>2,627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277DF2" w14:textId="77777777" w:rsidR="00DC241D" w:rsidRPr="00DC241D" w:rsidRDefault="00DC241D" w:rsidP="00DC241D">
            <w:pPr>
              <w:contextualSpacing/>
              <w:jc w:val="center"/>
              <w:rPr>
                <w:color w:val="000000"/>
                <w:sz w:val="16"/>
                <w:szCs w:val="16"/>
              </w:rPr>
            </w:pPr>
            <w:r w:rsidRPr="00DC241D">
              <w:rPr>
                <w:color w:val="000000"/>
                <w:sz w:val="16"/>
                <w:szCs w:val="16"/>
              </w:rPr>
              <w:t>2,038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176D94" w14:textId="77777777" w:rsidR="00DC241D" w:rsidRPr="00DC241D" w:rsidRDefault="00DC241D" w:rsidP="00DC241D">
            <w:pPr>
              <w:contextualSpacing/>
              <w:jc w:val="center"/>
              <w:rPr>
                <w:color w:val="000000"/>
                <w:sz w:val="16"/>
                <w:szCs w:val="16"/>
              </w:rPr>
            </w:pPr>
            <w:r w:rsidRPr="00DC241D">
              <w:rPr>
                <w:color w:val="000000"/>
                <w:sz w:val="16"/>
                <w:szCs w:val="16"/>
              </w:rPr>
              <w:t>3,531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D3973C" w14:textId="77777777" w:rsidR="00DC241D" w:rsidRPr="00DC241D" w:rsidRDefault="00DC241D" w:rsidP="00DC241D">
            <w:pPr>
              <w:contextualSpacing/>
              <w:jc w:val="center"/>
              <w:rPr>
                <w:color w:val="000000"/>
                <w:sz w:val="16"/>
                <w:szCs w:val="16"/>
              </w:rPr>
            </w:pPr>
            <w:r w:rsidRPr="00DC241D">
              <w:rPr>
                <w:color w:val="000000"/>
                <w:sz w:val="16"/>
                <w:szCs w:val="16"/>
              </w:rPr>
              <w:t>4,570</w:t>
            </w:r>
          </w:p>
        </w:tc>
      </w:tr>
      <w:tr w:rsidR="00DC241D" w:rsidRPr="00DC241D" w14:paraId="614833C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D36150"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492D3A" w14:textId="77777777" w:rsidR="00DC241D" w:rsidRPr="00DC241D" w:rsidRDefault="00DC241D" w:rsidP="00DC241D">
            <w:pPr>
              <w:contextualSpacing/>
              <w:jc w:val="center"/>
              <w:rPr>
                <w:color w:val="000000"/>
                <w:sz w:val="16"/>
                <w:szCs w:val="16"/>
              </w:rPr>
            </w:pPr>
            <w:r w:rsidRPr="00DC241D">
              <w:rPr>
                <w:color w:val="000000"/>
                <w:sz w:val="16"/>
                <w:szCs w:val="16"/>
              </w:rPr>
              <w:t>I_Мс\СУЭ\0001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58EAF4" w14:textId="77777777" w:rsidR="00DC241D" w:rsidRPr="00DC241D" w:rsidRDefault="00DC241D" w:rsidP="00DC241D">
            <w:pPr>
              <w:contextualSpacing/>
              <w:jc w:val="center"/>
              <w:rPr>
                <w:color w:val="000000"/>
                <w:sz w:val="16"/>
                <w:szCs w:val="16"/>
              </w:rPr>
            </w:pPr>
            <w:r w:rsidRPr="00DC241D">
              <w:rPr>
                <w:color w:val="000000"/>
                <w:sz w:val="16"/>
                <w:szCs w:val="16"/>
              </w:rPr>
              <w:t>4,838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3A6729" w14:textId="77777777" w:rsidR="00DC241D" w:rsidRPr="00DC241D" w:rsidRDefault="00DC241D" w:rsidP="00DC241D">
            <w:pPr>
              <w:contextualSpacing/>
              <w:jc w:val="center"/>
              <w:rPr>
                <w:color w:val="000000"/>
                <w:sz w:val="16"/>
                <w:szCs w:val="16"/>
              </w:rPr>
            </w:pPr>
            <w:r w:rsidRPr="00DC241D">
              <w:rPr>
                <w:color w:val="000000"/>
                <w:sz w:val="16"/>
                <w:szCs w:val="16"/>
              </w:rPr>
              <w:t>4,838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946589" w14:textId="77777777" w:rsidR="00DC241D" w:rsidRPr="00DC241D" w:rsidRDefault="00DC241D" w:rsidP="00DC241D">
            <w:pPr>
              <w:contextualSpacing/>
              <w:jc w:val="center"/>
              <w:rPr>
                <w:color w:val="000000"/>
                <w:sz w:val="16"/>
                <w:szCs w:val="16"/>
              </w:rPr>
            </w:pPr>
            <w:r w:rsidRPr="00DC241D">
              <w:rPr>
                <w:color w:val="000000"/>
                <w:sz w:val="16"/>
                <w:szCs w:val="16"/>
              </w:rPr>
              <w:t>6,703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082A35" w14:textId="77777777" w:rsidR="00DC241D" w:rsidRPr="00DC241D" w:rsidRDefault="00DC241D" w:rsidP="00DC241D">
            <w:pPr>
              <w:contextualSpacing/>
              <w:jc w:val="center"/>
              <w:rPr>
                <w:color w:val="000000"/>
                <w:sz w:val="16"/>
                <w:szCs w:val="16"/>
              </w:rPr>
            </w:pPr>
            <w:r w:rsidRPr="00DC241D">
              <w:rPr>
                <w:color w:val="000000"/>
                <w:sz w:val="16"/>
                <w:szCs w:val="16"/>
              </w:rPr>
              <w:t>4,896</w:t>
            </w:r>
          </w:p>
        </w:tc>
      </w:tr>
      <w:tr w:rsidR="00DC241D" w:rsidRPr="00DC241D" w14:paraId="3EDD450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F660BC"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E9DC2B" w14:textId="77777777" w:rsidR="00DC241D" w:rsidRPr="00DC241D" w:rsidRDefault="00DC241D" w:rsidP="00DC241D">
            <w:pPr>
              <w:contextualSpacing/>
              <w:jc w:val="center"/>
              <w:rPr>
                <w:color w:val="000000"/>
                <w:sz w:val="16"/>
                <w:szCs w:val="16"/>
              </w:rPr>
            </w:pPr>
            <w:r w:rsidRPr="00DC241D">
              <w:rPr>
                <w:color w:val="000000"/>
                <w:sz w:val="16"/>
                <w:szCs w:val="16"/>
              </w:rPr>
              <w:t>G_НК\СУЭ\0001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B04F97" w14:textId="77777777" w:rsidR="00DC241D" w:rsidRPr="00DC241D" w:rsidRDefault="00DC241D" w:rsidP="00DC241D">
            <w:pPr>
              <w:contextualSpacing/>
              <w:jc w:val="center"/>
              <w:rPr>
                <w:color w:val="000000"/>
                <w:sz w:val="16"/>
                <w:szCs w:val="16"/>
              </w:rPr>
            </w:pPr>
            <w:r w:rsidRPr="00DC241D">
              <w:rPr>
                <w:color w:val="000000"/>
                <w:sz w:val="16"/>
                <w:szCs w:val="16"/>
              </w:rPr>
              <w:t>5,517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EA11F8" w14:textId="77777777" w:rsidR="00DC241D" w:rsidRPr="00DC241D" w:rsidRDefault="00DC241D" w:rsidP="00DC241D">
            <w:pPr>
              <w:contextualSpacing/>
              <w:jc w:val="center"/>
              <w:rPr>
                <w:color w:val="000000"/>
                <w:sz w:val="16"/>
                <w:szCs w:val="16"/>
              </w:rPr>
            </w:pPr>
            <w:r w:rsidRPr="00DC241D">
              <w:rPr>
                <w:color w:val="000000"/>
                <w:sz w:val="16"/>
                <w:szCs w:val="16"/>
              </w:rPr>
              <w:t>5,517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C047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77CC15" w14:textId="77777777" w:rsidR="00DC241D" w:rsidRPr="00DC241D" w:rsidRDefault="00DC241D" w:rsidP="00DC241D">
            <w:pPr>
              <w:contextualSpacing/>
              <w:jc w:val="center"/>
              <w:rPr>
                <w:color w:val="000000"/>
                <w:sz w:val="16"/>
                <w:szCs w:val="16"/>
              </w:rPr>
            </w:pPr>
            <w:r w:rsidRPr="00DC241D">
              <w:rPr>
                <w:color w:val="000000"/>
                <w:sz w:val="16"/>
                <w:szCs w:val="16"/>
              </w:rPr>
              <w:t>5,000</w:t>
            </w:r>
          </w:p>
        </w:tc>
      </w:tr>
      <w:tr w:rsidR="00DC241D" w:rsidRPr="00DC241D" w14:paraId="62B2DAE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AEF4A4" w14:textId="77777777" w:rsidR="00DC241D" w:rsidRPr="00DC241D" w:rsidRDefault="00DC241D" w:rsidP="00DC241D">
            <w:pPr>
              <w:contextualSpacing/>
              <w:rPr>
                <w:color w:val="000000"/>
                <w:sz w:val="16"/>
                <w:szCs w:val="16"/>
              </w:rPr>
            </w:pPr>
            <w:r w:rsidRPr="00DC241D">
              <w:rPr>
                <w:color w:val="000000"/>
                <w:sz w:val="16"/>
                <w:szCs w:val="16"/>
              </w:rPr>
              <w:t>Реконструкция административного здания со встроенными производственными помещениями, пгт. Яшкино, ул. Больничная 16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EC0727" w14:textId="77777777" w:rsidR="00DC241D" w:rsidRPr="00DC241D" w:rsidRDefault="00DC241D" w:rsidP="00DC241D">
            <w:pPr>
              <w:contextualSpacing/>
              <w:jc w:val="center"/>
              <w:rPr>
                <w:color w:val="000000"/>
                <w:sz w:val="16"/>
                <w:szCs w:val="16"/>
              </w:rPr>
            </w:pPr>
            <w:r w:rsidRPr="00DC241D">
              <w:rPr>
                <w:color w:val="000000"/>
                <w:sz w:val="16"/>
                <w:szCs w:val="16"/>
              </w:rPr>
              <w:t>J_Яш\Х\0002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DB3943" w14:textId="77777777" w:rsidR="00DC241D" w:rsidRPr="00DC241D" w:rsidRDefault="00DC241D" w:rsidP="00DC241D">
            <w:pPr>
              <w:contextualSpacing/>
              <w:jc w:val="center"/>
              <w:rPr>
                <w:color w:val="000000"/>
                <w:sz w:val="16"/>
                <w:szCs w:val="16"/>
              </w:rPr>
            </w:pPr>
            <w:r w:rsidRPr="00DC241D">
              <w:rPr>
                <w:color w:val="000000"/>
                <w:sz w:val="16"/>
                <w:szCs w:val="16"/>
              </w:rPr>
              <w:t>2,271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308DDE" w14:textId="77777777" w:rsidR="00DC241D" w:rsidRPr="00DC241D" w:rsidRDefault="00DC241D" w:rsidP="00DC241D">
            <w:pPr>
              <w:contextualSpacing/>
              <w:jc w:val="center"/>
              <w:rPr>
                <w:color w:val="000000"/>
                <w:sz w:val="16"/>
                <w:szCs w:val="16"/>
              </w:rPr>
            </w:pPr>
            <w:r w:rsidRPr="00DC241D">
              <w:rPr>
                <w:color w:val="000000"/>
                <w:sz w:val="16"/>
                <w:szCs w:val="16"/>
              </w:rPr>
              <w:t>2,385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BF3E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DD528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D8377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83D68A" w14:textId="77777777" w:rsidR="00DC241D" w:rsidRPr="00DC241D" w:rsidRDefault="00DC241D" w:rsidP="00DC241D">
            <w:pPr>
              <w:contextualSpacing/>
              <w:rPr>
                <w:color w:val="000000"/>
                <w:sz w:val="16"/>
                <w:szCs w:val="16"/>
              </w:rPr>
            </w:pPr>
            <w:r w:rsidRPr="00DC241D">
              <w:rPr>
                <w:color w:val="000000"/>
                <w:sz w:val="16"/>
                <w:szCs w:val="16"/>
              </w:rPr>
              <w:t>Модернизация объекта "Технологический канал связи (ВОЛС) филиала "Энергосеть г. Анжеро-Судженск"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CA15B9" w14:textId="77777777" w:rsidR="00DC241D" w:rsidRPr="00DC241D" w:rsidRDefault="00DC241D" w:rsidP="00DC241D">
            <w:pPr>
              <w:contextualSpacing/>
              <w:jc w:val="center"/>
              <w:rPr>
                <w:color w:val="000000"/>
                <w:sz w:val="16"/>
                <w:szCs w:val="16"/>
              </w:rPr>
            </w:pPr>
            <w:r w:rsidRPr="00DC241D">
              <w:rPr>
                <w:color w:val="000000"/>
                <w:sz w:val="16"/>
                <w:szCs w:val="16"/>
              </w:rPr>
              <w:t>G_АС\СВ\0001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B0066A" w14:textId="77777777" w:rsidR="00DC241D" w:rsidRPr="00DC241D" w:rsidRDefault="00DC241D" w:rsidP="00DC241D">
            <w:pPr>
              <w:contextualSpacing/>
              <w:jc w:val="center"/>
              <w:rPr>
                <w:color w:val="000000"/>
                <w:sz w:val="16"/>
                <w:szCs w:val="16"/>
              </w:rPr>
            </w:pPr>
            <w:r w:rsidRPr="00DC241D">
              <w:rPr>
                <w:color w:val="000000"/>
                <w:sz w:val="16"/>
                <w:szCs w:val="16"/>
              </w:rPr>
              <w:t>0,917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F307CB" w14:textId="77777777" w:rsidR="00DC241D" w:rsidRPr="00DC241D" w:rsidRDefault="00DC241D" w:rsidP="00DC241D">
            <w:pPr>
              <w:contextualSpacing/>
              <w:jc w:val="center"/>
              <w:rPr>
                <w:color w:val="000000"/>
                <w:sz w:val="16"/>
                <w:szCs w:val="16"/>
              </w:rPr>
            </w:pPr>
            <w:r w:rsidRPr="00DC241D">
              <w:rPr>
                <w:color w:val="000000"/>
                <w:sz w:val="16"/>
                <w:szCs w:val="16"/>
              </w:rPr>
              <w:t>0,917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7ED72D" w14:textId="77777777" w:rsidR="00DC241D" w:rsidRPr="00DC241D" w:rsidRDefault="00DC241D" w:rsidP="00DC241D">
            <w:pPr>
              <w:contextualSpacing/>
              <w:jc w:val="center"/>
              <w:rPr>
                <w:color w:val="000000"/>
                <w:sz w:val="16"/>
                <w:szCs w:val="16"/>
              </w:rPr>
            </w:pPr>
            <w:r w:rsidRPr="00DC241D">
              <w:rPr>
                <w:color w:val="000000"/>
                <w:sz w:val="16"/>
                <w:szCs w:val="16"/>
              </w:rPr>
              <w:t>0,553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11D0C9" w14:textId="77777777" w:rsidR="00DC241D" w:rsidRPr="00DC241D" w:rsidRDefault="00DC241D" w:rsidP="00DC241D">
            <w:pPr>
              <w:contextualSpacing/>
              <w:jc w:val="center"/>
              <w:rPr>
                <w:color w:val="000000"/>
                <w:sz w:val="16"/>
                <w:szCs w:val="16"/>
              </w:rPr>
            </w:pPr>
            <w:r w:rsidRPr="00DC241D">
              <w:rPr>
                <w:color w:val="000000"/>
                <w:sz w:val="16"/>
                <w:szCs w:val="16"/>
              </w:rPr>
              <w:t>0,568</w:t>
            </w:r>
          </w:p>
        </w:tc>
      </w:tr>
      <w:tr w:rsidR="00DC241D" w:rsidRPr="00DC241D" w14:paraId="2678D1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7A105F" w14:textId="77777777" w:rsidR="00DC241D" w:rsidRPr="00DC241D" w:rsidRDefault="00DC241D" w:rsidP="00DC241D">
            <w:pPr>
              <w:contextualSpacing/>
              <w:rPr>
                <w:color w:val="000000"/>
                <w:sz w:val="16"/>
                <w:szCs w:val="16"/>
              </w:rPr>
            </w:pPr>
            <w:r w:rsidRPr="00DC241D">
              <w:rPr>
                <w:color w:val="000000"/>
                <w:sz w:val="16"/>
                <w:szCs w:val="16"/>
              </w:rPr>
              <w:t>Модернизация объекта "Технологический канал связи (ВОЛС) филиала "Энергосеть г. Белово"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D2FBA2" w14:textId="77777777" w:rsidR="00DC241D" w:rsidRPr="00DC241D" w:rsidRDefault="00DC241D" w:rsidP="00DC241D">
            <w:pPr>
              <w:contextualSpacing/>
              <w:jc w:val="center"/>
              <w:rPr>
                <w:color w:val="000000"/>
                <w:sz w:val="16"/>
                <w:szCs w:val="16"/>
              </w:rPr>
            </w:pPr>
            <w:r w:rsidRPr="00DC241D">
              <w:rPr>
                <w:color w:val="000000"/>
                <w:sz w:val="16"/>
                <w:szCs w:val="16"/>
              </w:rPr>
              <w:t>G_Б\СВ\0001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0C37A4" w14:textId="77777777" w:rsidR="00DC241D" w:rsidRPr="00DC241D" w:rsidRDefault="00DC241D" w:rsidP="00DC241D">
            <w:pPr>
              <w:contextualSpacing/>
              <w:jc w:val="center"/>
              <w:rPr>
                <w:color w:val="000000"/>
                <w:sz w:val="16"/>
                <w:szCs w:val="16"/>
              </w:rPr>
            </w:pPr>
            <w:r w:rsidRPr="00DC241D">
              <w:rPr>
                <w:color w:val="000000"/>
                <w:sz w:val="16"/>
                <w:szCs w:val="16"/>
              </w:rPr>
              <w:t>1,279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BF547D" w14:textId="77777777" w:rsidR="00DC241D" w:rsidRPr="00DC241D" w:rsidRDefault="00DC241D" w:rsidP="00DC241D">
            <w:pPr>
              <w:contextualSpacing/>
              <w:jc w:val="center"/>
              <w:rPr>
                <w:color w:val="000000"/>
                <w:sz w:val="16"/>
                <w:szCs w:val="16"/>
              </w:rPr>
            </w:pPr>
            <w:r w:rsidRPr="00DC241D">
              <w:rPr>
                <w:color w:val="000000"/>
                <w:sz w:val="16"/>
                <w:szCs w:val="16"/>
              </w:rPr>
              <w:t>1,588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19106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974D2E" w14:textId="77777777" w:rsidR="00DC241D" w:rsidRPr="00DC241D" w:rsidRDefault="00DC241D" w:rsidP="00DC241D">
            <w:pPr>
              <w:contextualSpacing/>
              <w:jc w:val="center"/>
              <w:rPr>
                <w:color w:val="000000"/>
                <w:sz w:val="16"/>
                <w:szCs w:val="16"/>
              </w:rPr>
            </w:pPr>
            <w:r w:rsidRPr="00DC241D">
              <w:rPr>
                <w:color w:val="000000"/>
                <w:sz w:val="16"/>
                <w:szCs w:val="16"/>
              </w:rPr>
              <w:t>1,001</w:t>
            </w:r>
          </w:p>
        </w:tc>
      </w:tr>
      <w:tr w:rsidR="00DC241D" w:rsidRPr="00DC241D" w14:paraId="49E228F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F7C201"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резервного электроснабжения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DA4647" w14:textId="77777777" w:rsidR="00DC241D" w:rsidRPr="00DC241D" w:rsidRDefault="00DC241D" w:rsidP="00DC241D">
            <w:pPr>
              <w:contextualSpacing/>
              <w:jc w:val="center"/>
              <w:rPr>
                <w:color w:val="000000"/>
                <w:sz w:val="16"/>
                <w:szCs w:val="16"/>
              </w:rPr>
            </w:pPr>
            <w:r w:rsidRPr="00DC241D">
              <w:rPr>
                <w:color w:val="000000"/>
                <w:sz w:val="16"/>
                <w:szCs w:val="16"/>
              </w:rPr>
              <w:t>G_Б\СВ\0004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C6E830" w14:textId="77777777" w:rsidR="00DC241D" w:rsidRPr="00DC241D" w:rsidRDefault="00DC241D" w:rsidP="00DC241D">
            <w:pPr>
              <w:contextualSpacing/>
              <w:jc w:val="center"/>
              <w:rPr>
                <w:color w:val="000000"/>
                <w:sz w:val="16"/>
                <w:szCs w:val="16"/>
              </w:rPr>
            </w:pPr>
            <w:r w:rsidRPr="00DC241D">
              <w:rPr>
                <w:color w:val="000000"/>
                <w:sz w:val="16"/>
                <w:szCs w:val="16"/>
              </w:rPr>
              <w:t>0,363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C63D79" w14:textId="77777777" w:rsidR="00DC241D" w:rsidRPr="00DC241D" w:rsidRDefault="00DC241D" w:rsidP="00DC241D">
            <w:pPr>
              <w:contextualSpacing/>
              <w:jc w:val="center"/>
              <w:rPr>
                <w:color w:val="000000"/>
                <w:sz w:val="16"/>
                <w:szCs w:val="16"/>
              </w:rPr>
            </w:pPr>
            <w:r w:rsidRPr="00DC241D">
              <w:rPr>
                <w:color w:val="000000"/>
                <w:sz w:val="16"/>
                <w:szCs w:val="16"/>
              </w:rPr>
              <w:t>0,363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3122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F5FC6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E66B5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4B0C5D"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г. Гурьевск"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2603D5" w14:textId="77777777" w:rsidR="00DC241D" w:rsidRPr="00DC241D" w:rsidRDefault="00DC241D" w:rsidP="00DC241D">
            <w:pPr>
              <w:contextualSpacing/>
              <w:jc w:val="center"/>
              <w:rPr>
                <w:color w:val="000000"/>
                <w:sz w:val="16"/>
                <w:szCs w:val="16"/>
              </w:rPr>
            </w:pPr>
            <w:r w:rsidRPr="00DC241D">
              <w:rPr>
                <w:color w:val="000000"/>
                <w:sz w:val="16"/>
                <w:szCs w:val="16"/>
              </w:rPr>
              <w:t>G_Гур\СВ\0001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6DD720" w14:textId="77777777" w:rsidR="00DC241D" w:rsidRPr="00DC241D" w:rsidRDefault="00DC241D" w:rsidP="00DC241D">
            <w:pPr>
              <w:contextualSpacing/>
              <w:jc w:val="center"/>
              <w:rPr>
                <w:color w:val="000000"/>
                <w:sz w:val="16"/>
                <w:szCs w:val="16"/>
              </w:rPr>
            </w:pPr>
            <w:r w:rsidRPr="00DC241D">
              <w:rPr>
                <w:color w:val="000000"/>
                <w:sz w:val="16"/>
                <w:szCs w:val="16"/>
              </w:rPr>
              <w:t>0,937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E2AACF" w14:textId="77777777" w:rsidR="00DC241D" w:rsidRPr="00DC241D" w:rsidRDefault="00DC241D" w:rsidP="00DC241D">
            <w:pPr>
              <w:contextualSpacing/>
              <w:jc w:val="center"/>
              <w:rPr>
                <w:color w:val="000000"/>
                <w:sz w:val="16"/>
                <w:szCs w:val="16"/>
              </w:rPr>
            </w:pPr>
            <w:r w:rsidRPr="00DC241D">
              <w:rPr>
                <w:color w:val="000000"/>
                <w:sz w:val="16"/>
                <w:szCs w:val="16"/>
              </w:rPr>
              <w:t>0,531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BFAC4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40FAE9" w14:textId="77777777" w:rsidR="00DC241D" w:rsidRPr="00DC241D" w:rsidRDefault="00DC241D" w:rsidP="00DC241D">
            <w:pPr>
              <w:contextualSpacing/>
              <w:jc w:val="center"/>
              <w:rPr>
                <w:color w:val="000000"/>
                <w:sz w:val="16"/>
                <w:szCs w:val="16"/>
              </w:rPr>
            </w:pPr>
            <w:r w:rsidRPr="00DC241D">
              <w:rPr>
                <w:color w:val="000000"/>
                <w:sz w:val="16"/>
                <w:szCs w:val="16"/>
              </w:rPr>
              <w:t>0,060</w:t>
            </w:r>
          </w:p>
        </w:tc>
      </w:tr>
      <w:tr w:rsidR="00DC241D" w:rsidRPr="00DC241D" w14:paraId="2089E41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B02F37"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г. Киселевск"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0FFF36" w14:textId="77777777" w:rsidR="00DC241D" w:rsidRPr="00DC241D" w:rsidRDefault="00DC241D" w:rsidP="00DC241D">
            <w:pPr>
              <w:contextualSpacing/>
              <w:jc w:val="center"/>
              <w:rPr>
                <w:color w:val="000000"/>
                <w:sz w:val="16"/>
                <w:szCs w:val="16"/>
              </w:rPr>
            </w:pPr>
            <w:r w:rsidRPr="00DC241D">
              <w:rPr>
                <w:color w:val="000000"/>
                <w:sz w:val="16"/>
                <w:szCs w:val="16"/>
              </w:rPr>
              <w:t>G_Кис\СВ\0002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BE973B" w14:textId="77777777" w:rsidR="00DC241D" w:rsidRPr="00DC241D" w:rsidRDefault="00DC241D" w:rsidP="00DC241D">
            <w:pPr>
              <w:contextualSpacing/>
              <w:jc w:val="center"/>
              <w:rPr>
                <w:color w:val="000000"/>
                <w:sz w:val="16"/>
                <w:szCs w:val="16"/>
              </w:rPr>
            </w:pPr>
            <w:r w:rsidRPr="00DC241D">
              <w:rPr>
                <w:color w:val="000000"/>
                <w:sz w:val="16"/>
                <w:szCs w:val="16"/>
              </w:rPr>
              <w:t>0,500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BC9065" w14:textId="77777777" w:rsidR="00DC241D" w:rsidRPr="00DC241D" w:rsidRDefault="00DC241D" w:rsidP="00DC241D">
            <w:pPr>
              <w:contextualSpacing/>
              <w:jc w:val="center"/>
              <w:rPr>
                <w:color w:val="000000"/>
                <w:sz w:val="16"/>
                <w:szCs w:val="16"/>
              </w:rPr>
            </w:pPr>
            <w:r w:rsidRPr="00DC241D">
              <w:rPr>
                <w:color w:val="000000"/>
                <w:sz w:val="16"/>
                <w:szCs w:val="16"/>
              </w:rPr>
              <w:t>1,347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FC43FD" w14:textId="77777777" w:rsidR="00DC241D" w:rsidRPr="00DC241D" w:rsidRDefault="00DC241D" w:rsidP="00DC241D">
            <w:pPr>
              <w:contextualSpacing/>
              <w:jc w:val="center"/>
              <w:rPr>
                <w:color w:val="000000"/>
                <w:sz w:val="16"/>
                <w:szCs w:val="16"/>
              </w:rPr>
            </w:pPr>
            <w:r w:rsidRPr="00DC241D">
              <w:rPr>
                <w:color w:val="000000"/>
                <w:sz w:val="16"/>
                <w:szCs w:val="16"/>
              </w:rPr>
              <w:t>0,457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C91DD2" w14:textId="77777777" w:rsidR="00DC241D" w:rsidRPr="00DC241D" w:rsidRDefault="00DC241D" w:rsidP="00DC241D">
            <w:pPr>
              <w:contextualSpacing/>
              <w:jc w:val="center"/>
              <w:rPr>
                <w:color w:val="000000"/>
                <w:sz w:val="16"/>
                <w:szCs w:val="16"/>
              </w:rPr>
            </w:pPr>
            <w:r w:rsidRPr="00DC241D">
              <w:rPr>
                <w:color w:val="000000"/>
                <w:sz w:val="16"/>
                <w:szCs w:val="16"/>
              </w:rPr>
              <w:t>1,259</w:t>
            </w:r>
          </w:p>
        </w:tc>
      </w:tr>
      <w:tr w:rsidR="00DC241D" w:rsidRPr="00DC241D" w14:paraId="18B764F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014324"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Крапивинского района"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7999A9" w14:textId="77777777" w:rsidR="00DC241D" w:rsidRPr="00DC241D" w:rsidRDefault="00DC241D" w:rsidP="00DC241D">
            <w:pPr>
              <w:contextualSpacing/>
              <w:jc w:val="center"/>
              <w:rPr>
                <w:color w:val="000000"/>
                <w:sz w:val="16"/>
                <w:szCs w:val="16"/>
              </w:rPr>
            </w:pPr>
            <w:r w:rsidRPr="00DC241D">
              <w:rPr>
                <w:color w:val="000000"/>
                <w:sz w:val="16"/>
                <w:szCs w:val="16"/>
              </w:rPr>
              <w:t>G_Кр\СВ\0001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08E393" w14:textId="77777777" w:rsidR="00DC241D" w:rsidRPr="00DC241D" w:rsidRDefault="00DC241D" w:rsidP="00DC241D">
            <w:pPr>
              <w:contextualSpacing/>
              <w:jc w:val="center"/>
              <w:rPr>
                <w:color w:val="000000"/>
                <w:sz w:val="16"/>
                <w:szCs w:val="16"/>
              </w:rPr>
            </w:pPr>
            <w:r w:rsidRPr="00DC241D">
              <w:rPr>
                <w:color w:val="000000"/>
                <w:sz w:val="16"/>
                <w:szCs w:val="16"/>
              </w:rPr>
              <w:t>0,241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0F6FEB" w14:textId="77777777" w:rsidR="00DC241D" w:rsidRPr="00DC241D" w:rsidRDefault="00DC241D" w:rsidP="00DC241D">
            <w:pPr>
              <w:contextualSpacing/>
              <w:jc w:val="center"/>
              <w:rPr>
                <w:color w:val="000000"/>
                <w:sz w:val="16"/>
                <w:szCs w:val="16"/>
              </w:rPr>
            </w:pPr>
            <w:r w:rsidRPr="00DC241D">
              <w:rPr>
                <w:color w:val="000000"/>
                <w:sz w:val="16"/>
                <w:szCs w:val="16"/>
              </w:rPr>
              <w:t>0,240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456B5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335101" w14:textId="77777777" w:rsidR="00DC241D" w:rsidRPr="00DC241D" w:rsidRDefault="00DC241D" w:rsidP="00DC241D">
            <w:pPr>
              <w:contextualSpacing/>
              <w:jc w:val="center"/>
              <w:rPr>
                <w:color w:val="000000"/>
                <w:sz w:val="16"/>
                <w:szCs w:val="16"/>
              </w:rPr>
            </w:pPr>
            <w:r w:rsidRPr="00DC241D">
              <w:rPr>
                <w:color w:val="000000"/>
                <w:sz w:val="16"/>
                <w:szCs w:val="16"/>
              </w:rPr>
              <w:t>0,145</w:t>
            </w:r>
          </w:p>
        </w:tc>
      </w:tr>
      <w:tr w:rsidR="00DC241D" w:rsidRPr="00DC241D" w14:paraId="28F2E12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A903CA"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г. Мариинск"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032EBB" w14:textId="77777777" w:rsidR="00DC241D" w:rsidRPr="00DC241D" w:rsidRDefault="00DC241D" w:rsidP="00DC241D">
            <w:pPr>
              <w:contextualSpacing/>
              <w:jc w:val="center"/>
              <w:rPr>
                <w:color w:val="000000"/>
                <w:sz w:val="16"/>
                <w:szCs w:val="16"/>
              </w:rPr>
            </w:pPr>
            <w:r w:rsidRPr="00DC241D">
              <w:rPr>
                <w:color w:val="000000"/>
                <w:sz w:val="16"/>
                <w:szCs w:val="16"/>
              </w:rPr>
              <w:t>G_М\СВ\0001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248750" w14:textId="77777777" w:rsidR="00DC241D" w:rsidRPr="00DC241D" w:rsidRDefault="00DC241D" w:rsidP="00DC241D">
            <w:pPr>
              <w:contextualSpacing/>
              <w:jc w:val="center"/>
              <w:rPr>
                <w:color w:val="000000"/>
                <w:sz w:val="16"/>
                <w:szCs w:val="16"/>
              </w:rPr>
            </w:pPr>
            <w:r w:rsidRPr="00DC241D">
              <w:rPr>
                <w:color w:val="000000"/>
                <w:sz w:val="16"/>
                <w:szCs w:val="16"/>
              </w:rPr>
              <w:t>0,145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67D78F" w14:textId="77777777" w:rsidR="00DC241D" w:rsidRPr="00DC241D" w:rsidRDefault="00DC241D" w:rsidP="00DC241D">
            <w:pPr>
              <w:contextualSpacing/>
              <w:jc w:val="center"/>
              <w:rPr>
                <w:color w:val="000000"/>
                <w:sz w:val="16"/>
                <w:szCs w:val="16"/>
              </w:rPr>
            </w:pPr>
            <w:r w:rsidRPr="00DC241D">
              <w:rPr>
                <w:color w:val="000000"/>
                <w:sz w:val="16"/>
                <w:szCs w:val="16"/>
              </w:rPr>
              <w:t>0,353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C57E70" w14:textId="77777777" w:rsidR="00DC241D" w:rsidRPr="00DC241D" w:rsidRDefault="00DC241D" w:rsidP="00DC241D">
            <w:pPr>
              <w:contextualSpacing/>
              <w:jc w:val="center"/>
              <w:rPr>
                <w:color w:val="000000"/>
                <w:sz w:val="16"/>
                <w:szCs w:val="16"/>
              </w:rPr>
            </w:pPr>
            <w:r w:rsidRPr="00DC241D">
              <w:rPr>
                <w:color w:val="000000"/>
                <w:sz w:val="16"/>
                <w:szCs w:val="16"/>
              </w:rPr>
              <w:t>0,114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906155" w14:textId="77777777" w:rsidR="00DC241D" w:rsidRPr="00DC241D" w:rsidRDefault="00DC241D" w:rsidP="00DC241D">
            <w:pPr>
              <w:contextualSpacing/>
              <w:jc w:val="center"/>
              <w:rPr>
                <w:color w:val="000000"/>
                <w:sz w:val="16"/>
                <w:szCs w:val="16"/>
              </w:rPr>
            </w:pPr>
            <w:r w:rsidRPr="00DC241D">
              <w:rPr>
                <w:color w:val="000000"/>
                <w:sz w:val="16"/>
                <w:szCs w:val="16"/>
              </w:rPr>
              <w:t>0,332</w:t>
            </w:r>
          </w:p>
        </w:tc>
      </w:tr>
      <w:tr w:rsidR="00DC241D" w:rsidRPr="00DC241D" w14:paraId="78794CAD"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8B3945F"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г. Осинники"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C4FAAC5" w14:textId="77777777" w:rsidR="00DC241D" w:rsidRPr="00DC241D" w:rsidRDefault="00DC241D" w:rsidP="00DC241D">
            <w:pPr>
              <w:contextualSpacing/>
              <w:jc w:val="center"/>
              <w:rPr>
                <w:color w:val="000000"/>
                <w:sz w:val="16"/>
                <w:szCs w:val="16"/>
              </w:rPr>
            </w:pPr>
            <w:r w:rsidRPr="00DC241D">
              <w:rPr>
                <w:color w:val="000000"/>
                <w:sz w:val="16"/>
                <w:szCs w:val="16"/>
              </w:rPr>
              <w:t>G_О\СВ\0001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757327D" w14:textId="77777777" w:rsidR="00DC241D" w:rsidRPr="00DC241D" w:rsidRDefault="00DC241D" w:rsidP="00DC241D">
            <w:pPr>
              <w:contextualSpacing/>
              <w:jc w:val="center"/>
              <w:rPr>
                <w:color w:val="000000"/>
                <w:sz w:val="16"/>
                <w:szCs w:val="16"/>
              </w:rPr>
            </w:pPr>
            <w:r w:rsidRPr="00DC241D">
              <w:rPr>
                <w:color w:val="000000"/>
                <w:sz w:val="16"/>
                <w:szCs w:val="16"/>
              </w:rPr>
              <w:t>0,351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738C70A" w14:textId="77777777" w:rsidR="00DC241D" w:rsidRPr="00DC241D" w:rsidRDefault="00DC241D" w:rsidP="00DC241D">
            <w:pPr>
              <w:contextualSpacing/>
              <w:jc w:val="center"/>
              <w:rPr>
                <w:color w:val="000000"/>
                <w:sz w:val="16"/>
                <w:szCs w:val="16"/>
              </w:rPr>
            </w:pPr>
            <w:r w:rsidRPr="00DC241D">
              <w:rPr>
                <w:color w:val="000000"/>
                <w:sz w:val="16"/>
                <w:szCs w:val="16"/>
              </w:rPr>
              <w:t>0,376</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838BE79" w14:textId="77777777" w:rsidR="00DC241D" w:rsidRPr="00DC241D" w:rsidRDefault="00DC241D" w:rsidP="00DC241D">
            <w:pPr>
              <w:contextualSpacing/>
              <w:jc w:val="center"/>
              <w:rPr>
                <w:color w:val="000000"/>
                <w:sz w:val="16"/>
                <w:szCs w:val="16"/>
              </w:rPr>
            </w:pPr>
            <w:r w:rsidRPr="00DC241D">
              <w:rPr>
                <w:color w:val="000000"/>
                <w:sz w:val="16"/>
                <w:szCs w:val="16"/>
              </w:rPr>
              <w:t>0,110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3EFFAE8" w14:textId="77777777" w:rsidR="00DC241D" w:rsidRPr="00DC241D" w:rsidRDefault="00DC241D" w:rsidP="00DC241D">
            <w:pPr>
              <w:contextualSpacing/>
              <w:jc w:val="center"/>
              <w:rPr>
                <w:color w:val="000000"/>
                <w:sz w:val="16"/>
                <w:szCs w:val="16"/>
              </w:rPr>
            </w:pPr>
            <w:r w:rsidRPr="00DC241D">
              <w:rPr>
                <w:color w:val="000000"/>
                <w:sz w:val="16"/>
                <w:szCs w:val="16"/>
              </w:rPr>
              <w:t>0,210</w:t>
            </w:r>
          </w:p>
        </w:tc>
      </w:tr>
      <w:tr w:rsidR="00DC241D" w:rsidRPr="00DC241D" w14:paraId="546FCA3B"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7F841A"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г. Прокопьевск"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FBD202" w14:textId="77777777" w:rsidR="00DC241D" w:rsidRPr="00DC241D" w:rsidRDefault="00DC241D" w:rsidP="00DC241D">
            <w:pPr>
              <w:contextualSpacing/>
              <w:jc w:val="center"/>
              <w:rPr>
                <w:color w:val="000000"/>
                <w:sz w:val="16"/>
                <w:szCs w:val="16"/>
              </w:rPr>
            </w:pPr>
            <w:r w:rsidRPr="00DC241D">
              <w:rPr>
                <w:color w:val="000000"/>
                <w:sz w:val="16"/>
                <w:szCs w:val="16"/>
              </w:rPr>
              <w:t>G_ПРК\СВ\0001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B4542B" w14:textId="77777777" w:rsidR="00DC241D" w:rsidRPr="00DC241D" w:rsidRDefault="00DC241D" w:rsidP="00DC241D">
            <w:pPr>
              <w:contextualSpacing/>
              <w:jc w:val="center"/>
              <w:rPr>
                <w:color w:val="000000"/>
                <w:sz w:val="16"/>
                <w:szCs w:val="16"/>
              </w:rPr>
            </w:pPr>
            <w:r w:rsidRPr="00DC241D">
              <w:rPr>
                <w:color w:val="000000"/>
                <w:sz w:val="16"/>
                <w:szCs w:val="16"/>
              </w:rPr>
              <w:t>1,411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0DCD5E" w14:textId="77777777" w:rsidR="00DC241D" w:rsidRPr="00DC241D" w:rsidRDefault="00DC241D" w:rsidP="00DC241D">
            <w:pPr>
              <w:contextualSpacing/>
              <w:jc w:val="center"/>
              <w:rPr>
                <w:color w:val="000000"/>
                <w:sz w:val="16"/>
                <w:szCs w:val="16"/>
              </w:rPr>
            </w:pPr>
            <w:r w:rsidRPr="00DC241D">
              <w:rPr>
                <w:color w:val="000000"/>
                <w:sz w:val="16"/>
                <w:szCs w:val="16"/>
              </w:rPr>
              <w:t>1,411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8C3728" w14:textId="77777777" w:rsidR="00DC241D" w:rsidRPr="00DC241D" w:rsidRDefault="00DC241D" w:rsidP="00DC241D">
            <w:pPr>
              <w:contextualSpacing/>
              <w:jc w:val="center"/>
              <w:rPr>
                <w:color w:val="000000"/>
                <w:sz w:val="16"/>
                <w:szCs w:val="16"/>
              </w:rPr>
            </w:pPr>
            <w:r w:rsidRPr="00DC241D">
              <w:rPr>
                <w:color w:val="000000"/>
                <w:sz w:val="16"/>
                <w:szCs w:val="16"/>
              </w:rPr>
              <w:t>0,586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2CF996" w14:textId="77777777" w:rsidR="00DC241D" w:rsidRPr="00DC241D" w:rsidRDefault="00DC241D" w:rsidP="00DC241D">
            <w:pPr>
              <w:contextualSpacing/>
              <w:jc w:val="center"/>
              <w:rPr>
                <w:color w:val="000000"/>
                <w:sz w:val="16"/>
                <w:szCs w:val="16"/>
              </w:rPr>
            </w:pPr>
            <w:r w:rsidRPr="00DC241D">
              <w:rPr>
                <w:color w:val="000000"/>
                <w:sz w:val="16"/>
                <w:szCs w:val="16"/>
              </w:rPr>
              <w:t>1,048</w:t>
            </w:r>
          </w:p>
        </w:tc>
      </w:tr>
      <w:tr w:rsidR="00DC241D" w:rsidRPr="00DC241D" w14:paraId="12790789"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5FAE11FF"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г. Тайга"  </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3F5584D" w14:textId="77777777" w:rsidR="00DC241D" w:rsidRPr="00DC241D" w:rsidRDefault="00DC241D" w:rsidP="00DC241D">
            <w:pPr>
              <w:contextualSpacing/>
              <w:jc w:val="center"/>
              <w:rPr>
                <w:color w:val="000000"/>
                <w:sz w:val="16"/>
                <w:szCs w:val="16"/>
              </w:rPr>
            </w:pPr>
            <w:r w:rsidRPr="00DC241D">
              <w:rPr>
                <w:color w:val="000000"/>
                <w:sz w:val="16"/>
                <w:szCs w:val="16"/>
              </w:rPr>
              <w:t>G_ТГ\СВ\0001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64954B1" w14:textId="77777777" w:rsidR="00DC241D" w:rsidRPr="00DC241D" w:rsidRDefault="00DC241D" w:rsidP="00DC241D">
            <w:pPr>
              <w:contextualSpacing/>
              <w:jc w:val="center"/>
              <w:rPr>
                <w:color w:val="000000"/>
                <w:sz w:val="16"/>
                <w:szCs w:val="16"/>
              </w:rPr>
            </w:pPr>
            <w:r w:rsidRPr="00DC241D">
              <w:rPr>
                <w:color w:val="000000"/>
                <w:sz w:val="16"/>
                <w:szCs w:val="16"/>
              </w:rPr>
              <w:t>0,397</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642F886" w14:textId="77777777" w:rsidR="00DC241D" w:rsidRPr="00DC241D" w:rsidRDefault="00DC241D" w:rsidP="00DC241D">
            <w:pPr>
              <w:contextualSpacing/>
              <w:jc w:val="center"/>
              <w:rPr>
                <w:color w:val="000000"/>
                <w:sz w:val="16"/>
                <w:szCs w:val="16"/>
              </w:rPr>
            </w:pPr>
            <w:r w:rsidRPr="00DC241D">
              <w:rPr>
                <w:color w:val="000000"/>
                <w:sz w:val="16"/>
                <w:szCs w:val="16"/>
              </w:rPr>
              <w:t>0,323</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244E792" w14:textId="77777777" w:rsidR="00DC241D" w:rsidRPr="00DC241D" w:rsidRDefault="00DC241D" w:rsidP="00DC241D">
            <w:pPr>
              <w:contextualSpacing/>
              <w:jc w:val="center"/>
              <w:rPr>
                <w:color w:val="000000"/>
                <w:sz w:val="16"/>
                <w:szCs w:val="16"/>
              </w:rPr>
            </w:pPr>
            <w:r w:rsidRPr="00DC241D">
              <w:rPr>
                <w:color w:val="000000"/>
                <w:sz w:val="16"/>
                <w:szCs w:val="16"/>
              </w:rPr>
              <w:t>0,152</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874C366" w14:textId="77777777" w:rsidR="00DC241D" w:rsidRPr="00DC241D" w:rsidRDefault="00DC241D" w:rsidP="00DC241D">
            <w:pPr>
              <w:contextualSpacing/>
              <w:jc w:val="center"/>
              <w:rPr>
                <w:color w:val="000000"/>
                <w:sz w:val="16"/>
                <w:szCs w:val="16"/>
              </w:rPr>
            </w:pPr>
            <w:r w:rsidRPr="00DC241D">
              <w:rPr>
                <w:color w:val="000000"/>
                <w:sz w:val="16"/>
                <w:szCs w:val="16"/>
              </w:rPr>
              <w:t>0,253</w:t>
            </w:r>
          </w:p>
        </w:tc>
      </w:tr>
      <w:tr w:rsidR="00DC241D" w:rsidRPr="00DC241D" w14:paraId="3637E89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22C053"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г. Таштагол"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391AC6" w14:textId="77777777" w:rsidR="00DC241D" w:rsidRPr="00DC241D" w:rsidRDefault="00DC241D" w:rsidP="00DC241D">
            <w:pPr>
              <w:contextualSpacing/>
              <w:jc w:val="center"/>
              <w:rPr>
                <w:color w:val="000000"/>
                <w:sz w:val="16"/>
                <w:szCs w:val="16"/>
              </w:rPr>
            </w:pPr>
            <w:r w:rsidRPr="00DC241D">
              <w:rPr>
                <w:color w:val="000000"/>
                <w:sz w:val="16"/>
                <w:szCs w:val="16"/>
              </w:rPr>
              <w:t>G_Таш\СВ\0001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C509FA" w14:textId="77777777" w:rsidR="00DC241D" w:rsidRPr="00DC241D" w:rsidRDefault="00DC241D" w:rsidP="00DC241D">
            <w:pPr>
              <w:contextualSpacing/>
              <w:jc w:val="center"/>
              <w:rPr>
                <w:color w:val="000000"/>
                <w:sz w:val="16"/>
                <w:szCs w:val="16"/>
              </w:rPr>
            </w:pPr>
            <w:r w:rsidRPr="00DC241D">
              <w:rPr>
                <w:color w:val="000000"/>
                <w:sz w:val="16"/>
                <w:szCs w:val="16"/>
              </w:rPr>
              <w:t>0,558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1C92F6" w14:textId="77777777" w:rsidR="00DC241D" w:rsidRPr="00DC241D" w:rsidRDefault="00DC241D" w:rsidP="00DC241D">
            <w:pPr>
              <w:contextualSpacing/>
              <w:jc w:val="center"/>
              <w:rPr>
                <w:color w:val="000000"/>
                <w:sz w:val="16"/>
                <w:szCs w:val="16"/>
              </w:rPr>
            </w:pPr>
            <w:r w:rsidRPr="00DC241D">
              <w:rPr>
                <w:color w:val="000000"/>
                <w:sz w:val="16"/>
                <w:szCs w:val="16"/>
              </w:rPr>
              <w:t>0,558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3ECAB9" w14:textId="77777777" w:rsidR="00DC241D" w:rsidRPr="00DC241D" w:rsidRDefault="00DC241D" w:rsidP="00DC241D">
            <w:pPr>
              <w:contextualSpacing/>
              <w:jc w:val="center"/>
              <w:rPr>
                <w:color w:val="000000"/>
                <w:sz w:val="16"/>
                <w:szCs w:val="16"/>
              </w:rPr>
            </w:pPr>
            <w:r w:rsidRPr="00DC241D">
              <w:rPr>
                <w:color w:val="000000"/>
                <w:sz w:val="16"/>
                <w:szCs w:val="16"/>
              </w:rPr>
              <w:t>0,331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F3EF80" w14:textId="77777777" w:rsidR="00DC241D" w:rsidRPr="00DC241D" w:rsidRDefault="00DC241D" w:rsidP="00DC241D">
            <w:pPr>
              <w:contextualSpacing/>
              <w:jc w:val="center"/>
              <w:rPr>
                <w:color w:val="000000"/>
                <w:sz w:val="16"/>
                <w:szCs w:val="16"/>
              </w:rPr>
            </w:pPr>
            <w:r w:rsidRPr="00DC241D">
              <w:rPr>
                <w:color w:val="000000"/>
                <w:sz w:val="16"/>
                <w:szCs w:val="16"/>
              </w:rPr>
              <w:t>0,788</w:t>
            </w:r>
          </w:p>
        </w:tc>
      </w:tr>
      <w:tr w:rsidR="00DC241D" w:rsidRPr="00DC241D" w14:paraId="098B93E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E33364"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г. Топки"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3735D5" w14:textId="77777777" w:rsidR="00DC241D" w:rsidRPr="00DC241D" w:rsidRDefault="00DC241D" w:rsidP="00DC241D">
            <w:pPr>
              <w:contextualSpacing/>
              <w:jc w:val="center"/>
              <w:rPr>
                <w:color w:val="000000"/>
                <w:sz w:val="16"/>
                <w:szCs w:val="16"/>
              </w:rPr>
            </w:pPr>
            <w:r w:rsidRPr="00DC241D">
              <w:rPr>
                <w:color w:val="000000"/>
                <w:sz w:val="16"/>
                <w:szCs w:val="16"/>
              </w:rPr>
              <w:t>G_ТП\СВ\0002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18F031"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C34A0A" w14:textId="77777777" w:rsidR="00DC241D" w:rsidRPr="00DC241D" w:rsidRDefault="00DC241D" w:rsidP="00DC241D">
            <w:pPr>
              <w:contextualSpacing/>
              <w:jc w:val="center"/>
              <w:rPr>
                <w:color w:val="000000"/>
                <w:sz w:val="16"/>
                <w:szCs w:val="16"/>
              </w:rPr>
            </w:pPr>
            <w:r w:rsidRPr="00DC241D">
              <w:rPr>
                <w:color w:val="000000"/>
                <w:sz w:val="16"/>
                <w:szCs w:val="16"/>
              </w:rPr>
              <w:t>0,243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FC2AFD" w14:textId="77777777" w:rsidR="00DC241D" w:rsidRPr="00DC241D" w:rsidRDefault="00DC241D" w:rsidP="00DC241D">
            <w:pPr>
              <w:contextualSpacing/>
              <w:jc w:val="center"/>
              <w:rPr>
                <w:color w:val="000000"/>
                <w:sz w:val="16"/>
                <w:szCs w:val="16"/>
              </w:rPr>
            </w:pPr>
            <w:r w:rsidRPr="00DC241D">
              <w:rPr>
                <w:color w:val="000000"/>
                <w:sz w:val="16"/>
                <w:szCs w:val="16"/>
              </w:rPr>
              <w:t>0,383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09FF15" w14:textId="77777777" w:rsidR="00DC241D" w:rsidRPr="00DC241D" w:rsidRDefault="00DC241D" w:rsidP="00DC241D">
            <w:pPr>
              <w:contextualSpacing/>
              <w:jc w:val="center"/>
              <w:rPr>
                <w:color w:val="000000"/>
                <w:sz w:val="16"/>
                <w:szCs w:val="16"/>
              </w:rPr>
            </w:pPr>
            <w:r w:rsidRPr="00DC241D">
              <w:rPr>
                <w:color w:val="000000"/>
                <w:sz w:val="16"/>
                <w:szCs w:val="16"/>
              </w:rPr>
              <w:t>0,677</w:t>
            </w:r>
          </w:p>
        </w:tc>
      </w:tr>
      <w:tr w:rsidR="00DC241D" w:rsidRPr="00DC241D" w14:paraId="4BA67E2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B7005B"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пгт. Тяжинский"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95764D" w14:textId="77777777" w:rsidR="00DC241D" w:rsidRPr="00DC241D" w:rsidRDefault="00DC241D" w:rsidP="00DC241D">
            <w:pPr>
              <w:contextualSpacing/>
              <w:jc w:val="center"/>
              <w:rPr>
                <w:color w:val="000000"/>
                <w:sz w:val="16"/>
                <w:szCs w:val="16"/>
              </w:rPr>
            </w:pPr>
            <w:r w:rsidRPr="00DC241D">
              <w:rPr>
                <w:color w:val="000000"/>
                <w:sz w:val="16"/>
                <w:szCs w:val="16"/>
              </w:rPr>
              <w:t>H_Тяж\СВ\0002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E8609C" w14:textId="77777777" w:rsidR="00DC241D" w:rsidRPr="00DC241D" w:rsidRDefault="00DC241D" w:rsidP="00DC241D">
            <w:pPr>
              <w:contextualSpacing/>
              <w:jc w:val="center"/>
              <w:rPr>
                <w:color w:val="000000"/>
                <w:sz w:val="16"/>
                <w:szCs w:val="16"/>
              </w:rPr>
            </w:pPr>
            <w:r w:rsidRPr="00DC241D">
              <w:rPr>
                <w:color w:val="000000"/>
                <w:sz w:val="16"/>
                <w:szCs w:val="16"/>
              </w:rPr>
              <w:t>0,986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CF0514" w14:textId="77777777" w:rsidR="00DC241D" w:rsidRPr="00DC241D" w:rsidRDefault="00DC241D" w:rsidP="00DC241D">
            <w:pPr>
              <w:contextualSpacing/>
              <w:jc w:val="center"/>
              <w:rPr>
                <w:color w:val="000000"/>
                <w:sz w:val="16"/>
                <w:szCs w:val="16"/>
              </w:rPr>
            </w:pPr>
            <w:r w:rsidRPr="00DC241D">
              <w:rPr>
                <w:color w:val="000000"/>
                <w:sz w:val="16"/>
                <w:szCs w:val="16"/>
              </w:rPr>
              <w:t>1,009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02CA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15C800" w14:textId="77777777" w:rsidR="00DC241D" w:rsidRPr="00DC241D" w:rsidRDefault="00DC241D" w:rsidP="00DC241D">
            <w:pPr>
              <w:contextualSpacing/>
              <w:jc w:val="center"/>
              <w:rPr>
                <w:color w:val="000000"/>
                <w:sz w:val="16"/>
                <w:szCs w:val="16"/>
              </w:rPr>
            </w:pPr>
            <w:r w:rsidRPr="00DC241D">
              <w:rPr>
                <w:color w:val="000000"/>
                <w:sz w:val="16"/>
                <w:szCs w:val="16"/>
              </w:rPr>
              <w:t>0,020</w:t>
            </w:r>
          </w:p>
        </w:tc>
      </w:tr>
      <w:tr w:rsidR="00DC241D" w:rsidRPr="00DC241D" w14:paraId="6D2CF3AE"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D430D1D"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пгт. Яшкино"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05AF50B" w14:textId="77777777" w:rsidR="00DC241D" w:rsidRPr="00DC241D" w:rsidRDefault="00DC241D" w:rsidP="00DC241D">
            <w:pPr>
              <w:contextualSpacing/>
              <w:jc w:val="center"/>
              <w:rPr>
                <w:color w:val="000000"/>
                <w:sz w:val="16"/>
                <w:szCs w:val="16"/>
              </w:rPr>
            </w:pPr>
            <w:r w:rsidRPr="00DC241D">
              <w:rPr>
                <w:color w:val="000000"/>
                <w:sz w:val="16"/>
                <w:szCs w:val="16"/>
              </w:rPr>
              <w:t>G_Яш\СВ\0001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C7762DD" w14:textId="77777777" w:rsidR="00DC241D" w:rsidRPr="00DC241D" w:rsidRDefault="00DC241D" w:rsidP="00DC241D">
            <w:pPr>
              <w:contextualSpacing/>
              <w:jc w:val="center"/>
              <w:rPr>
                <w:color w:val="000000"/>
                <w:sz w:val="16"/>
                <w:szCs w:val="16"/>
              </w:rPr>
            </w:pPr>
            <w:r w:rsidRPr="00DC241D">
              <w:rPr>
                <w:color w:val="000000"/>
                <w:sz w:val="16"/>
                <w:szCs w:val="16"/>
              </w:rPr>
              <w:t>0,123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B189724" w14:textId="77777777" w:rsidR="00DC241D" w:rsidRPr="00DC241D" w:rsidRDefault="00DC241D" w:rsidP="00DC241D">
            <w:pPr>
              <w:contextualSpacing/>
              <w:jc w:val="center"/>
              <w:rPr>
                <w:color w:val="000000"/>
                <w:sz w:val="16"/>
                <w:szCs w:val="16"/>
              </w:rPr>
            </w:pPr>
            <w:r w:rsidRPr="00DC241D">
              <w:rPr>
                <w:color w:val="000000"/>
                <w:sz w:val="16"/>
                <w:szCs w:val="16"/>
              </w:rPr>
              <w:t>0,281</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96B3E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24E9EC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C8C35B9"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8D426F" w14:textId="77777777" w:rsidR="00DC241D" w:rsidRPr="00DC241D" w:rsidRDefault="00DC241D" w:rsidP="00DC241D">
            <w:pPr>
              <w:contextualSpacing/>
              <w:rPr>
                <w:color w:val="000000"/>
                <w:sz w:val="16"/>
                <w:szCs w:val="16"/>
              </w:rPr>
            </w:pPr>
            <w:r w:rsidRPr="00DC241D">
              <w:rPr>
                <w:color w:val="000000"/>
                <w:sz w:val="16"/>
                <w:szCs w:val="16"/>
              </w:rPr>
              <w:t>Модернизация серверной</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3A8FA3" w14:textId="77777777" w:rsidR="00DC241D" w:rsidRPr="00DC241D" w:rsidRDefault="00DC241D" w:rsidP="00DC241D">
            <w:pPr>
              <w:contextualSpacing/>
              <w:jc w:val="center"/>
              <w:rPr>
                <w:color w:val="000000"/>
                <w:sz w:val="16"/>
                <w:szCs w:val="16"/>
              </w:rPr>
            </w:pPr>
            <w:r w:rsidRPr="00DC241D">
              <w:rPr>
                <w:color w:val="000000"/>
                <w:sz w:val="16"/>
                <w:szCs w:val="16"/>
              </w:rPr>
              <w:t>E_КЭНК\КТ\0005</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A54F09" w14:textId="77777777" w:rsidR="00DC241D" w:rsidRPr="00DC241D" w:rsidRDefault="00DC241D" w:rsidP="00DC241D">
            <w:pPr>
              <w:contextualSpacing/>
              <w:jc w:val="center"/>
              <w:rPr>
                <w:color w:val="000000"/>
                <w:sz w:val="16"/>
                <w:szCs w:val="16"/>
              </w:rPr>
            </w:pPr>
            <w:r w:rsidRPr="00DC241D">
              <w:rPr>
                <w:color w:val="000000"/>
                <w:sz w:val="16"/>
                <w:szCs w:val="16"/>
              </w:rPr>
              <w:t>9,926</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D5D89F" w14:textId="77777777" w:rsidR="00DC241D" w:rsidRPr="00DC241D" w:rsidRDefault="00DC241D" w:rsidP="00DC241D">
            <w:pPr>
              <w:contextualSpacing/>
              <w:jc w:val="center"/>
              <w:rPr>
                <w:color w:val="000000"/>
                <w:sz w:val="16"/>
                <w:szCs w:val="16"/>
              </w:rPr>
            </w:pPr>
            <w:r w:rsidRPr="00DC241D">
              <w:rPr>
                <w:color w:val="000000"/>
                <w:sz w:val="16"/>
                <w:szCs w:val="16"/>
              </w:rPr>
              <w:t>9,926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E4291E" w14:textId="77777777" w:rsidR="00DC241D" w:rsidRPr="00DC241D" w:rsidRDefault="00DC241D" w:rsidP="00DC241D">
            <w:pPr>
              <w:contextualSpacing/>
              <w:jc w:val="center"/>
              <w:rPr>
                <w:color w:val="000000"/>
                <w:sz w:val="16"/>
                <w:szCs w:val="16"/>
              </w:rPr>
            </w:pPr>
            <w:r w:rsidRPr="00DC241D">
              <w:rPr>
                <w:color w:val="000000"/>
                <w:sz w:val="16"/>
                <w:szCs w:val="16"/>
              </w:rPr>
              <w:t>7,159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0A708A" w14:textId="77777777" w:rsidR="00DC241D" w:rsidRPr="00DC241D" w:rsidRDefault="00DC241D" w:rsidP="00DC241D">
            <w:pPr>
              <w:contextualSpacing/>
              <w:jc w:val="center"/>
              <w:rPr>
                <w:color w:val="000000"/>
                <w:sz w:val="16"/>
                <w:szCs w:val="16"/>
              </w:rPr>
            </w:pPr>
            <w:r w:rsidRPr="00DC241D">
              <w:rPr>
                <w:color w:val="000000"/>
                <w:sz w:val="16"/>
                <w:szCs w:val="16"/>
              </w:rPr>
              <w:t>7,159</w:t>
            </w:r>
          </w:p>
        </w:tc>
      </w:tr>
      <w:tr w:rsidR="00DC241D" w:rsidRPr="00DC241D" w14:paraId="06A6C208"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59F5E102"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по адресу: г. Белово, пер. Цинкзаводской, 22</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8C5EBA8" w14:textId="77777777" w:rsidR="00DC241D" w:rsidRPr="00DC241D" w:rsidRDefault="00DC241D" w:rsidP="00DC241D">
            <w:pPr>
              <w:contextualSpacing/>
              <w:jc w:val="center"/>
              <w:rPr>
                <w:color w:val="000000"/>
                <w:sz w:val="16"/>
                <w:szCs w:val="16"/>
              </w:rPr>
            </w:pPr>
            <w:r w:rsidRPr="00DC241D">
              <w:rPr>
                <w:color w:val="000000"/>
                <w:sz w:val="16"/>
                <w:szCs w:val="16"/>
              </w:rPr>
              <w:t>H_Б\В\0001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BEE7561" w14:textId="77777777" w:rsidR="00DC241D" w:rsidRPr="00DC241D" w:rsidRDefault="00DC241D" w:rsidP="00DC241D">
            <w:pPr>
              <w:contextualSpacing/>
              <w:jc w:val="center"/>
              <w:rPr>
                <w:color w:val="000000"/>
                <w:sz w:val="16"/>
                <w:szCs w:val="16"/>
              </w:rPr>
            </w:pPr>
            <w:r w:rsidRPr="00DC241D">
              <w:rPr>
                <w:color w:val="000000"/>
                <w:sz w:val="16"/>
                <w:szCs w:val="16"/>
              </w:rPr>
              <w:t>0,412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619F2EA" w14:textId="77777777" w:rsidR="00DC241D" w:rsidRPr="00DC241D" w:rsidRDefault="00DC241D" w:rsidP="00DC241D">
            <w:pPr>
              <w:contextualSpacing/>
              <w:jc w:val="center"/>
              <w:rPr>
                <w:color w:val="000000"/>
                <w:sz w:val="16"/>
                <w:szCs w:val="16"/>
              </w:rPr>
            </w:pPr>
            <w:r w:rsidRPr="00DC241D">
              <w:rPr>
                <w:color w:val="000000"/>
                <w:sz w:val="16"/>
                <w:szCs w:val="16"/>
              </w:rPr>
              <w:t>0,412</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C88CB6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6F02AC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E3376B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6E724A" w14:textId="77777777" w:rsidR="00DC241D" w:rsidRPr="00DC241D" w:rsidRDefault="00DC241D" w:rsidP="00DC241D">
            <w:pPr>
              <w:contextualSpacing/>
              <w:rPr>
                <w:color w:val="000000"/>
                <w:sz w:val="16"/>
                <w:szCs w:val="16"/>
              </w:rPr>
            </w:pPr>
            <w:r w:rsidRPr="00DC241D">
              <w:rPr>
                <w:color w:val="000000"/>
                <w:sz w:val="16"/>
                <w:szCs w:val="16"/>
              </w:rPr>
              <w:t>Модернизация объекта "Технологический канал связи (ВОЛС) филиала "Энергосеть Ижморского района"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23625E" w14:textId="77777777" w:rsidR="00DC241D" w:rsidRPr="00DC241D" w:rsidRDefault="00DC241D" w:rsidP="00DC241D">
            <w:pPr>
              <w:contextualSpacing/>
              <w:jc w:val="center"/>
              <w:rPr>
                <w:color w:val="000000"/>
                <w:sz w:val="16"/>
                <w:szCs w:val="16"/>
              </w:rPr>
            </w:pPr>
            <w:r w:rsidRPr="00DC241D">
              <w:rPr>
                <w:color w:val="000000"/>
                <w:sz w:val="16"/>
                <w:szCs w:val="16"/>
              </w:rPr>
              <w:t>H_Ижм\СВ\0003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816FB0" w14:textId="77777777" w:rsidR="00DC241D" w:rsidRPr="00DC241D" w:rsidRDefault="00DC241D" w:rsidP="00DC241D">
            <w:pPr>
              <w:contextualSpacing/>
              <w:jc w:val="center"/>
              <w:rPr>
                <w:color w:val="000000"/>
                <w:sz w:val="16"/>
                <w:szCs w:val="16"/>
              </w:rPr>
            </w:pPr>
            <w:r w:rsidRPr="00DC241D">
              <w:rPr>
                <w:color w:val="000000"/>
                <w:sz w:val="16"/>
                <w:szCs w:val="16"/>
              </w:rPr>
              <w:t>0,296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A68DFB" w14:textId="77777777" w:rsidR="00DC241D" w:rsidRPr="00DC241D" w:rsidRDefault="00DC241D" w:rsidP="00DC241D">
            <w:pPr>
              <w:contextualSpacing/>
              <w:jc w:val="center"/>
              <w:rPr>
                <w:color w:val="000000"/>
                <w:sz w:val="16"/>
                <w:szCs w:val="16"/>
              </w:rPr>
            </w:pPr>
            <w:r w:rsidRPr="00DC241D">
              <w:rPr>
                <w:color w:val="000000"/>
                <w:sz w:val="16"/>
                <w:szCs w:val="16"/>
              </w:rPr>
              <w:t>0,361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A17D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679E5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43DCDC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5EC412"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система видеонаблюдения по ул. Ленина,59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949BBC" w14:textId="77777777" w:rsidR="00DC241D" w:rsidRPr="00DC241D" w:rsidRDefault="00DC241D" w:rsidP="00DC241D">
            <w:pPr>
              <w:contextualSpacing/>
              <w:jc w:val="center"/>
              <w:rPr>
                <w:color w:val="000000"/>
                <w:sz w:val="16"/>
                <w:szCs w:val="16"/>
              </w:rPr>
            </w:pPr>
            <w:r w:rsidRPr="00DC241D">
              <w:rPr>
                <w:color w:val="000000"/>
                <w:sz w:val="16"/>
                <w:szCs w:val="16"/>
              </w:rPr>
              <w:t>J_Кис\В\0001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277A26" w14:textId="77777777" w:rsidR="00DC241D" w:rsidRPr="00DC241D" w:rsidRDefault="00DC241D" w:rsidP="00DC241D">
            <w:pPr>
              <w:contextualSpacing/>
              <w:jc w:val="center"/>
              <w:rPr>
                <w:color w:val="000000"/>
                <w:sz w:val="16"/>
                <w:szCs w:val="16"/>
              </w:rPr>
            </w:pPr>
            <w:r w:rsidRPr="00DC241D">
              <w:rPr>
                <w:color w:val="000000"/>
                <w:sz w:val="16"/>
                <w:szCs w:val="16"/>
              </w:rPr>
              <w:t>0,563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85F193" w14:textId="77777777" w:rsidR="00DC241D" w:rsidRPr="00DC241D" w:rsidRDefault="00DC241D" w:rsidP="00DC241D">
            <w:pPr>
              <w:contextualSpacing/>
              <w:jc w:val="center"/>
              <w:rPr>
                <w:color w:val="000000"/>
                <w:sz w:val="16"/>
                <w:szCs w:val="16"/>
              </w:rPr>
            </w:pPr>
            <w:r w:rsidRPr="00DC241D">
              <w:rPr>
                <w:color w:val="000000"/>
                <w:sz w:val="16"/>
                <w:szCs w:val="16"/>
              </w:rPr>
              <w:t>0,663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9172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D76B5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FCE21E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0B6D90"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п. Крапивинский ул. Советская 43б</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76D7DF" w14:textId="77777777" w:rsidR="00DC241D" w:rsidRPr="00DC241D" w:rsidRDefault="00DC241D" w:rsidP="00DC241D">
            <w:pPr>
              <w:contextualSpacing/>
              <w:jc w:val="center"/>
              <w:rPr>
                <w:color w:val="000000"/>
                <w:sz w:val="16"/>
                <w:szCs w:val="16"/>
              </w:rPr>
            </w:pPr>
            <w:r w:rsidRPr="00DC241D">
              <w:rPr>
                <w:color w:val="000000"/>
                <w:sz w:val="16"/>
                <w:szCs w:val="16"/>
              </w:rPr>
              <w:t>G_Кр\В\0002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446671" w14:textId="77777777" w:rsidR="00DC241D" w:rsidRPr="00DC241D" w:rsidRDefault="00DC241D" w:rsidP="00DC241D">
            <w:pPr>
              <w:contextualSpacing/>
              <w:jc w:val="center"/>
              <w:rPr>
                <w:color w:val="000000"/>
                <w:sz w:val="16"/>
                <w:szCs w:val="16"/>
              </w:rPr>
            </w:pPr>
            <w:r w:rsidRPr="00DC241D">
              <w:rPr>
                <w:color w:val="000000"/>
                <w:sz w:val="16"/>
                <w:szCs w:val="16"/>
              </w:rPr>
              <w:t>0,233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1AF47C" w14:textId="77777777" w:rsidR="00DC241D" w:rsidRPr="00DC241D" w:rsidRDefault="00DC241D" w:rsidP="00DC241D">
            <w:pPr>
              <w:contextualSpacing/>
              <w:jc w:val="center"/>
              <w:rPr>
                <w:color w:val="000000"/>
                <w:sz w:val="16"/>
                <w:szCs w:val="16"/>
              </w:rPr>
            </w:pPr>
            <w:r w:rsidRPr="00DC241D">
              <w:rPr>
                <w:color w:val="000000"/>
                <w:sz w:val="16"/>
                <w:szCs w:val="16"/>
              </w:rPr>
              <w:t>0,177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22279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54BC7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75898E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F86A13"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в административном здании по ул.Красноармейская,44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0A20BC" w14:textId="77777777" w:rsidR="00DC241D" w:rsidRPr="00DC241D" w:rsidRDefault="00DC241D" w:rsidP="00DC241D">
            <w:pPr>
              <w:contextualSpacing/>
              <w:jc w:val="center"/>
              <w:rPr>
                <w:color w:val="000000"/>
                <w:sz w:val="16"/>
                <w:szCs w:val="16"/>
              </w:rPr>
            </w:pPr>
            <w:r w:rsidRPr="00DC241D">
              <w:rPr>
                <w:color w:val="000000"/>
                <w:sz w:val="16"/>
                <w:szCs w:val="16"/>
              </w:rPr>
              <w:t>J_М\В\0001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96B13B" w14:textId="77777777" w:rsidR="00DC241D" w:rsidRPr="00DC241D" w:rsidRDefault="00DC241D" w:rsidP="00DC241D">
            <w:pPr>
              <w:contextualSpacing/>
              <w:jc w:val="center"/>
              <w:rPr>
                <w:color w:val="000000"/>
                <w:sz w:val="16"/>
                <w:szCs w:val="16"/>
              </w:rPr>
            </w:pPr>
            <w:r w:rsidRPr="00DC241D">
              <w:rPr>
                <w:color w:val="000000"/>
                <w:sz w:val="16"/>
                <w:szCs w:val="16"/>
              </w:rPr>
              <w:t>0,199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19CB52" w14:textId="77777777" w:rsidR="00DC241D" w:rsidRPr="00DC241D" w:rsidRDefault="00DC241D" w:rsidP="00DC241D">
            <w:pPr>
              <w:contextualSpacing/>
              <w:jc w:val="center"/>
              <w:rPr>
                <w:color w:val="000000"/>
                <w:sz w:val="16"/>
                <w:szCs w:val="16"/>
              </w:rPr>
            </w:pPr>
            <w:r w:rsidRPr="00DC241D">
              <w:rPr>
                <w:color w:val="000000"/>
                <w:sz w:val="16"/>
                <w:szCs w:val="16"/>
              </w:rPr>
              <w:t>0,166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99ED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279A5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63EEB4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EEB094"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на производственной базе по ул.Котовского,66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F915BA" w14:textId="77777777" w:rsidR="00DC241D" w:rsidRPr="00DC241D" w:rsidRDefault="00DC241D" w:rsidP="00DC241D">
            <w:pPr>
              <w:contextualSpacing/>
              <w:jc w:val="center"/>
              <w:rPr>
                <w:color w:val="000000"/>
                <w:sz w:val="16"/>
                <w:szCs w:val="16"/>
              </w:rPr>
            </w:pPr>
            <w:r w:rsidRPr="00DC241D">
              <w:rPr>
                <w:color w:val="000000"/>
                <w:sz w:val="16"/>
                <w:szCs w:val="16"/>
              </w:rPr>
              <w:t>E_М\В\0001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C35311" w14:textId="77777777" w:rsidR="00DC241D" w:rsidRPr="00DC241D" w:rsidRDefault="00DC241D" w:rsidP="00DC241D">
            <w:pPr>
              <w:contextualSpacing/>
              <w:jc w:val="center"/>
              <w:rPr>
                <w:color w:val="000000"/>
                <w:sz w:val="16"/>
                <w:szCs w:val="16"/>
              </w:rPr>
            </w:pPr>
            <w:r w:rsidRPr="00DC241D">
              <w:rPr>
                <w:color w:val="000000"/>
                <w:sz w:val="16"/>
                <w:szCs w:val="16"/>
              </w:rPr>
              <w:t>0,408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568C7E" w14:textId="77777777" w:rsidR="00DC241D" w:rsidRPr="00DC241D" w:rsidRDefault="00DC241D" w:rsidP="00DC241D">
            <w:pPr>
              <w:contextualSpacing/>
              <w:jc w:val="center"/>
              <w:rPr>
                <w:color w:val="000000"/>
                <w:sz w:val="16"/>
                <w:szCs w:val="16"/>
              </w:rPr>
            </w:pPr>
            <w:r w:rsidRPr="00DC241D">
              <w:rPr>
                <w:color w:val="000000"/>
                <w:sz w:val="16"/>
                <w:szCs w:val="16"/>
              </w:rPr>
              <w:t>0,551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58850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F453C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1D8689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D42761"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филиала "Энергосеть г.Мариинск" по адресу пер.Сенной, ЦРП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F79D5C" w14:textId="77777777" w:rsidR="00DC241D" w:rsidRPr="00DC241D" w:rsidRDefault="00DC241D" w:rsidP="00DC241D">
            <w:pPr>
              <w:contextualSpacing/>
              <w:jc w:val="center"/>
              <w:rPr>
                <w:color w:val="000000"/>
                <w:sz w:val="16"/>
                <w:szCs w:val="16"/>
              </w:rPr>
            </w:pPr>
            <w:r w:rsidRPr="00DC241D">
              <w:rPr>
                <w:color w:val="000000"/>
                <w:sz w:val="16"/>
                <w:szCs w:val="16"/>
              </w:rPr>
              <w:t>J_М\В\0002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5CCC8D" w14:textId="77777777" w:rsidR="00DC241D" w:rsidRPr="00DC241D" w:rsidRDefault="00DC241D" w:rsidP="00DC241D">
            <w:pPr>
              <w:contextualSpacing/>
              <w:jc w:val="center"/>
              <w:rPr>
                <w:color w:val="000000"/>
                <w:sz w:val="16"/>
                <w:szCs w:val="16"/>
              </w:rPr>
            </w:pPr>
            <w:r w:rsidRPr="00DC241D">
              <w:rPr>
                <w:color w:val="000000"/>
                <w:sz w:val="16"/>
                <w:szCs w:val="16"/>
              </w:rPr>
              <w:t>0,169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20406B" w14:textId="77777777" w:rsidR="00DC241D" w:rsidRPr="00DC241D" w:rsidRDefault="00DC241D" w:rsidP="00DC241D">
            <w:pPr>
              <w:contextualSpacing/>
              <w:jc w:val="center"/>
              <w:rPr>
                <w:color w:val="000000"/>
                <w:sz w:val="16"/>
                <w:szCs w:val="16"/>
              </w:rPr>
            </w:pPr>
            <w:r w:rsidRPr="00DC241D">
              <w:rPr>
                <w:color w:val="000000"/>
                <w:sz w:val="16"/>
                <w:szCs w:val="16"/>
              </w:rPr>
              <w:t>0,161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544B2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D4AC0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36DDE4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31B089" w14:textId="77777777" w:rsidR="00DC241D" w:rsidRPr="00DC241D" w:rsidRDefault="00DC241D" w:rsidP="00DC241D">
            <w:pPr>
              <w:contextualSpacing/>
              <w:rPr>
                <w:color w:val="000000"/>
                <w:sz w:val="16"/>
                <w:szCs w:val="16"/>
              </w:rPr>
            </w:pPr>
            <w:r w:rsidRPr="00DC241D">
              <w:rPr>
                <w:color w:val="000000"/>
                <w:sz w:val="16"/>
                <w:szCs w:val="16"/>
              </w:rPr>
              <w:t>Модернизация видеонаблюдения филиала «Энергосеть г.Полысаево»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4E7ABE" w14:textId="77777777" w:rsidR="00DC241D" w:rsidRPr="00DC241D" w:rsidRDefault="00DC241D" w:rsidP="00DC241D">
            <w:pPr>
              <w:contextualSpacing/>
              <w:jc w:val="center"/>
              <w:rPr>
                <w:color w:val="000000"/>
                <w:sz w:val="16"/>
                <w:szCs w:val="16"/>
              </w:rPr>
            </w:pPr>
            <w:r w:rsidRPr="00DC241D">
              <w:rPr>
                <w:color w:val="000000"/>
                <w:sz w:val="16"/>
                <w:szCs w:val="16"/>
              </w:rPr>
              <w:t>E_Пол\В\0001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C7B858" w14:textId="77777777" w:rsidR="00DC241D" w:rsidRPr="00DC241D" w:rsidRDefault="00DC241D" w:rsidP="00DC241D">
            <w:pPr>
              <w:contextualSpacing/>
              <w:jc w:val="center"/>
              <w:rPr>
                <w:color w:val="000000"/>
                <w:sz w:val="16"/>
                <w:szCs w:val="16"/>
              </w:rPr>
            </w:pPr>
            <w:r w:rsidRPr="00DC241D">
              <w:rPr>
                <w:color w:val="000000"/>
                <w:sz w:val="16"/>
                <w:szCs w:val="16"/>
              </w:rPr>
              <w:t>0,162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F7E268" w14:textId="77777777" w:rsidR="00DC241D" w:rsidRPr="00DC241D" w:rsidRDefault="00DC241D" w:rsidP="00DC241D">
            <w:pPr>
              <w:contextualSpacing/>
              <w:jc w:val="center"/>
              <w:rPr>
                <w:color w:val="000000"/>
                <w:sz w:val="16"/>
                <w:szCs w:val="16"/>
              </w:rPr>
            </w:pPr>
            <w:r w:rsidRPr="00DC241D">
              <w:rPr>
                <w:color w:val="000000"/>
                <w:sz w:val="16"/>
                <w:szCs w:val="16"/>
              </w:rPr>
              <w:t>0,162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B592D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CEFA8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0F7B04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F4ACA5"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пгт. Промышленная"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901CE4" w14:textId="77777777" w:rsidR="00DC241D" w:rsidRPr="00DC241D" w:rsidRDefault="00DC241D" w:rsidP="00DC241D">
            <w:pPr>
              <w:contextualSpacing/>
              <w:jc w:val="center"/>
              <w:rPr>
                <w:color w:val="000000"/>
                <w:sz w:val="16"/>
                <w:szCs w:val="16"/>
              </w:rPr>
            </w:pPr>
            <w:r w:rsidRPr="00DC241D">
              <w:rPr>
                <w:color w:val="000000"/>
                <w:sz w:val="16"/>
                <w:szCs w:val="16"/>
              </w:rPr>
              <w:t>G_ПРМ\СВ\0002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B146D8" w14:textId="77777777" w:rsidR="00DC241D" w:rsidRPr="00DC241D" w:rsidRDefault="00DC241D" w:rsidP="00DC241D">
            <w:pPr>
              <w:contextualSpacing/>
              <w:jc w:val="center"/>
              <w:rPr>
                <w:color w:val="000000"/>
                <w:sz w:val="16"/>
                <w:szCs w:val="16"/>
              </w:rPr>
            </w:pPr>
            <w:r w:rsidRPr="00DC241D">
              <w:rPr>
                <w:color w:val="000000"/>
                <w:sz w:val="16"/>
                <w:szCs w:val="16"/>
              </w:rPr>
              <w:t>0,397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F7BB83" w14:textId="77777777" w:rsidR="00DC241D" w:rsidRPr="00DC241D" w:rsidRDefault="00DC241D" w:rsidP="00DC241D">
            <w:pPr>
              <w:contextualSpacing/>
              <w:jc w:val="center"/>
              <w:rPr>
                <w:color w:val="000000"/>
                <w:sz w:val="16"/>
                <w:szCs w:val="16"/>
              </w:rPr>
            </w:pPr>
            <w:r w:rsidRPr="00DC241D">
              <w:rPr>
                <w:color w:val="000000"/>
                <w:sz w:val="16"/>
                <w:szCs w:val="16"/>
              </w:rPr>
              <w:t>0,489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E171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DC42B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9767C0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339407"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Тисульского района"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C29567" w14:textId="77777777" w:rsidR="00DC241D" w:rsidRPr="00DC241D" w:rsidRDefault="00DC241D" w:rsidP="00DC241D">
            <w:pPr>
              <w:contextualSpacing/>
              <w:jc w:val="center"/>
              <w:rPr>
                <w:color w:val="000000"/>
                <w:sz w:val="16"/>
                <w:szCs w:val="16"/>
              </w:rPr>
            </w:pPr>
            <w:r w:rsidRPr="00DC241D">
              <w:rPr>
                <w:color w:val="000000"/>
                <w:sz w:val="16"/>
                <w:szCs w:val="16"/>
              </w:rPr>
              <w:t>I_Тис\СВ\0001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EA677C" w14:textId="77777777" w:rsidR="00DC241D" w:rsidRPr="00DC241D" w:rsidRDefault="00DC241D" w:rsidP="00DC241D">
            <w:pPr>
              <w:contextualSpacing/>
              <w:jc w:val="center"/>
              <w:rPr>
                <w:color w:val="000000"/>
                <w:sz w:val="16"/>
                <w:szCs w:val="16"/>
              </w:rPr>
            </w:pPr>
            <w:r w:rsidRPr="00DC241D">
              <w:rPr>
                <w:color w:val="000000"/>
                <w:sz w:val="16"/>
                <w:szCs w:val="16"/>
              </w:rPr>
              <w:t>0,287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90DC70" w14:textId="77777777" w:rsidR="00DC241D" w:rsidRPr="00DC241D" w:rsidRDefault="00DC241D" w:rsidP="00DC241D">
            <w:pPr>
              <w:contextualSpacing/>
              <w:jc w:val="center"/>
              <w:rPr>
                <w:color w:val="000000"/>
                <w:sz w:val="16"/>
                <w:szCs w:val="16"/>
              </w:rPr>
            </w:pPr>
            <w:r w:rsidRPr="00DC241D">
              <w:rPr>
                <w:color w:val="000000"/>
                <w:sz w:val="16"/>
                <w:szCs w:val="16"/>
              </w:rPr>
              <w:t>0,287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6566BC" w14:textId="77777777" w:rsidR="00DC241D" w:rsidRPr="00DC241D" w:rsidRDefault="00DC241D" w:rsidP="00DC241D">
            <w:pPr>
              <w:contextualSpacing/>
              <w:jc w:val="center"/>
              <w:rPr>
                <w:color w:val="000000"/>
                <w:sz w:val="16"/>
                <w:szCs w:val="16"/>
              </w:rPr>
            </w:pPr>
            <w:r w:rsidRPr="00DC241D">
              <w:rPr>
                <w:color w:val="000000"/>
                <w:sz w:val="16"/>
                <w:szCs w:val="16"/>
              </w:rPr>
              <w:t>0,236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234763" w14:textId="77777777" w:rsidR="00DC241D" w:rsidRPr="00DC241D" w:rsidRDefault="00DC241D" w:rsidP="00DC241D">
            <w:pPr>
              <w:contextualSpacing/>
              <w:jc w:val="center"/>
              <w:rPr>
                <w:color w:val="000000"/>
                <w:sz w:val="16"/>
                <w:szCs w:val="16"/>
              </w:rPr>
            </w:pPr>
            <w:r w:rsidRPr="00DC241D">
              <w:rPr>
                <w:color w:val="000000"/>
                <w:sz w:val="16"/>
                <w:szCs w:val="16"/>
              </w:rPr>
              <w:t>0,458</w:t>
            </w:r>
          </w:p>
        </w:tc>
      </w:tr>
      <w:tr w:rsidR="00DC241D" w:rsidRPr="00DC241D" w14:paraId="3688A11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800071"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9DACDD" w14:textId="77777777" w:rsidR="00DC241D" w:rsidRPr="00DC241D" w:rsidRDefault="00DC241D" w:rsidP="00DC241D">
            <w:pPr>
              <w:contextualSpacing/>
              <w:jc w:val="center"/>
              <w:rPr>
                <w:color w:val="000000"/>
                <w:sz w:val="16"/>
                <w:szCs w:val="16"/>
              </w:rPr>
            </w:pPr>
            <w:r w:rsidRPr="00DC241D">
              <w:rPr>
                <w:color w:val="000000"/>
                <w:sz w:val="16"/>
                <w:szCs w:val="16"/>
              </w:rPr>
              <w:t>E_Ч\В\0001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FD94DF" w14:textId="77777777" w:rsidR="00DC241D" w:rsidRPr="00DC241D" w:rsidRDefault="00DC241D" w:rsidP="00DC241D">
            <w:pPr>
              <w:contextualSpacing/>
              <w:jc w:val="center"/>
              <w:rPr>
                <w:color w:val="000000"/>
                <w:sz w:val="16"/>
                <w:szCs w:val="16"/>
              </w:rPr>
            </w:pPr>
            <w:r w:rsidRPr="00DC241D">
              <w:rPr>
                <w:color w:val="000000"/>
                <w:sz w:val="16"/>
                <w:szCs w:val="16"/>
              </w:rPr>
              <w:t>0,386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44E8C8" w14:textId="77777777" w:rsidR="00DC241D" w:rsidRPr="00DC241D" w:rsidRDefault="00DC241D" w:rsidP="00DC241D">
            <w:pPr>
              <w:contextualSpacing/>
              <w:jc w:val="center"/>
              <w:rPr>
                <w:color w:val="000000"/>
                <w:sz w:val="16"/>
                <w:szCs w:val="16"/>
              </w:rPr>
            </w:pPr>
            <w:r w:rsidRPr="00DC241D">
              <w:rPr>
                <w:color w:val="000000"/>
                <w:sz w:val="16"/>
                <w:szCs w:val="16"/>
              </w:rPr>
              <w:t>0,386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A31C3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7E68D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F4EB7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982CBF"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по адресу: г.Юрга, ул. Бурлачиха, 63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F962DF" w14:textId="77777777" w:rsidR="00DC241D" w:rsidRPr="00DC241D" w:rsidRDefault="00DC241D" w:rsidP="00DC241D">
            <w:pPr>
              <w:contextualSpacing/>
              <w:jc w:val="center"/>
              <w:rPr>
                <w:color w:val="000000"/>
                <w:sz w:val="16"/>
                <w:szCs w:val="16"/>
              </w:rPr>
            </w:pPr>
            <w:r w:rsidRPr="00DC241D">
              <w:rPr>
                <w:color w:val="000000"/>
                <w:sz w:val="16"/>
                <w:szCs w:val="16"/>
              </w:rPr>
              <w:t>Е_Ю\В\0001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52C36E" w14:textId="77777777" w:rsidR="00DC241D" w:rsidRPr="00DC241D" w:rsidRDefault="00DC241D" w:rsidP="00DC241D">
            <w:pPr>
              <w:contextualSpacing/>
              <w:jc w:val="center"/>
              <w:rPr>
                <w:color w:val="000000"/>
                <w:sz w:val="16"/>
                <w:szCs w:val="16"/>
              </w:rPr>
            </w:pPr>
            <w:r w:rsidRPr="00DC241D">
              <w:rPr>
                <w:color w:val="000000"/>
                <w:sz w:val="16"/>
                <w:szCs w:val="16"/>
              </w:rPr>
              <w:t>0,095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201233" w14:textId="77777777" w:rsidR="00DC241D" w:rsidRPr="00DC241D" w:rsidRDefault="00DC241D" w:rsidP="00DC241D">
            <w:pPr>
              <w:contextualSpacing/>
              <w:jc w:val="center"/>
              <w:rPr>
                <w:color w:val="000000"/>
                <w:sz w:val="16"/>
                <w:szCs w:val="16"/>
              </w:rPr>
            </w:pPr>
            <w:r w:rsidRPr="00DC241D">
              <w:rPr>
                <w:color w:val="000000"/>
                <w:sz w:val="16"/>
                <w:szCs w:val="16"/>
              </w:rPr>
              <w:t>0,095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67140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793BB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E890AD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FB1EF5"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по адресу ул. Островского 32, г. Кемерово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DF8334" w14:textId="77777777" w:rsidR="00DC241D" w:rsidRPr="00DC241D" w:rsidRDefault="00DC241D" w:rsidP="00DC241D">
            <w:pPr>
              <w:contextualSpacing/>
              <w:jc w:val="center"/>
              <w:rPr>
                <w:color w:val="000000"/>
                <w:sz w:val="16"/>
                <w:szCs w:val="16"/>
              </w:rPr>
            </w:pPr>
            <w:r w:rsidRPr="00DC241D">
              <w:rPr>
                <w:color w:val="000000"/>
                <w:sz w:val="16"/>
                <w:szCs w:val="16"/>
              </w:rPr>
              <w:t>E_КЭНК\В\0001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B958CD" w14:textId="77777777" w:rsidR="00DC241D" w:rsidRPr="00DC241D" w:rsidRDefault="00DC241D" w:rsidP="00DC241D">
            <w:pPr>
              <w:contextualSpacing/>
              <w:jc w:val="center"/>
              <w:rPr>
                <w:color w:val="000000"/>
                <w:sz w:val="16"/>
                <w:szCs w:val="16"/>
              </w:rPr>
            </w:pPr>
            <w:r w:rsidRPr="00DC241D">
              <w:rPr>
                <w:color w:val="000000"/>
                <w:sz w:val="16"/>
                <w:szCs w:val="16"/>
              </w:rPr>
              <w:t>0,814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909480" w14:textId="77777777" w:rsidR="00DC241D" w:rsidRPr="00DC241D" w:rsidRDefault="00DC241D" w:rsidP="00DC241D">
            <w:pPr>
              <w:contextualSpacing/>
              <w:jc w:val="center"/>
              <w:rPr>
                <w:color w:val="000000"/>
                <w:sz w:val="16"/>
                <w:szCs w:val="16"/>
              </w:rPr>
            </w:pPr>
            <w:r w:rsidRPr="00DC241D">
              <w:rPr>
                <w:color w:val="000000"/>
                <w:sz w:val="16"/>
                <w:szCs w:val="16"/>
              </w:rPr>
              <w:t>0,814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9DDF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8676D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60CEB6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70B411"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по адресу ул. Цимлянская, 1, г. Кемерово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B8B63C" w14:textId="77777777" w:rsidR="00DC241D" w:rsidRPr="00DC241D" w:rsidRDefault="00DC241D" w:rsidP="00DC241D">
            <w:pPr>
              <w:contextualSpacing/>
              <w:jc w:val="center"/>
              <w:rPr>
                <w:color w:val="000000"/>
                <w:sz w:val="16"/>
                <w:szCs w:val="16"/>
              </w:rPr>
            </w:pPr>
            <w:r w:rsidRPr="00DC241D">
              <w:rPr>
                <w:color w:val="000000"/>
                <w:sz w:val="16"/>
                <w:szCs w:val="16"/>
              </w:rPr>
              <w:t>J_КЭНК\В\0001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33EF45" w14:textId="77777777" w:rsidR="00DC241D" w:rsidRPr="00DC241D" w:rsidRDefault="00DC241D" w:rsidP="00DC241D">
            <w:pPr>
              <w:contextualSpacing/>
              <w:jc w:val="center"/>
              <w:rPr>
                <w:color w:val="000000"/>
                <w:sz w:val="16"/>
                <w:szCs w:val="16"/>
              </w:rPr>
            </w:pPr>
            <w:r w:rsidRPr="00DC241D">
              <w:rPr>
                <w:color w:val="000000"/>
                <w:sz w:val="16"/>
                <w:szCs w:val="16"/>
              </w:rPr>
              <w:t>0,330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6EEAE2" w14:textId="77777777" w:rsidR="00DC241D" w:rsidRPr="00DC241D" w:rsidRDefault="00DC241D" w:rsidP="00DC241D">
            <w:pPr>
              <w:contextualSpacing/>
              <w:jc w:val="center"/>
              <w:rPr>
                <w:color w:val="000000"/>
                <w:sz w:val="16"/>
                <w:szCs w:val="16"/>
              </w:rPr>
            </w:pPr>
            <w:r w:rsidRPr="00DC241D">
              <w:rPr>
                <w:color w:val="000000"/>
                <w:sz w:val="16"/>
                <w:szCs w:val="16"/>
              </w:rPr>
              <w:t>0,330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3598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1ABE8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AEF4D2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AFD9DC"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по адресу: г. Новокузнецк, пер. Тушинский, 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45A808" w14:textId="77777777" w:rsidR="00DC241D" w:rsidRPr="00DC241D" w:rsidRDefault="00DC241D" w:rsidP="00DC241D">
            <w:pPr>
              <w:contextualSpacing/>
              <w:jc w:val="center"/>
              <w:rPr>
                <w:color w:val="000000"/>
                <w:sz w:val="16"/>
                <w:szCs w:val="16"/>
              </w:rPr>
            </w:pPr>
            <w:r w:rsidRPr="00DC241D">
              <w:rPr>
                <w:color w:val="000000"/>
                <w:sz w:val="16"/>
                <w:szCs w:val="16"/>
              </w:rPr>
              <w:t>G_НК\В\0001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4C3651" w14:textId="77777777" w:rsidR="00DC241D" w:rsidRPr="00DC241D" w:rsidRDefault="00DC241D" w:rsidP="00DC241D">
            <w:pPr>
              <w:contextualSpacing/>
              <w:jc w:val="center"/>
              <w:rPr>
                <w:color w:val="000000"/>
                <w:sz w:val="16"/>
                <w:szCs w:val="16"/>
              </w:rPr>
            </w:pPr>
            <w:r w:rsidRPr="00DC241D">
              <w:rPr>
                <w:color w:val="000000"/>
                <w:sz w:val="16"/>
                <w:szCs w:val="16"/>
              </w:rPr>
              <w:t>0,192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CC7B33" w14:textId="77777777" w:rsidR="00DC241D" w:rsidRPr="00DC241D" w:rsidRDefault="00DC241D" w:rsidP="00DC241D">
            <w:pPr>
              <w:contextualSpacing/>
              <w:jc w:val="center"/>
              <w:rPr>
                <w:color w:val="000000"/>
                <w:sz w:val="16"/>
                <w:szCs w:val="16"/>
              </w:rPr>
            </w:pPr>
            <w:r w:rsidRPr="00DC241D">
              <w:rPr>
                <w:color w:val="000000"/>
                <w:sz w:val="16"/>
                <w:szCs w:val="16"/>
              </w:rPr>
              <w:t>0,192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9F08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1EA01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477B71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6F5B49" w14:textId="77777777" w:rsidR="00DC241D" w:rsidRPr="00DC241D" w:rsidRDefault="00DC241D" w:rsidP="00DC241D">
            <w:pPr>
              <w:contextualSpacing/>
              <w:rPr>
                <w:color w:val="000000"/>
                <w:sz w:val="16"/>
                <w:szCs w:val="16"/>
              </w:rPr>
            </w:pPr>
            <w:r w:rsidRPr="00DC241D">
              <w:rPr>
                <w:color w:val="000000"/>
                <w:sz w:val="16"/>
                <w:szCs w:val="16"/>
              </w:rPr>
              <w:t xml:space="preserve">"Технологический канал связи (ВОЛС) филиала "Энергосеть г. Мыски"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0DC701" w14:textId="77777777" w:rsidR="00DC241D" w:rsidRPr="00DC241D" w:rsidRDefault="00DC241D" w:rsidP="00DC241D">
            <w:pPr>
              <w:contextualSpacing/>
              <w:jc w:val="center"/>
              <w:rPr>
                <w:color w:val="000000"/>
                <w:sz w:val="16"/>
                <w:szCs w:val="16"/>
              </w:rPr>
            </w:pPr>
            <w:r w:rsidRPr="00DC241D">
              <w:rPr>
                <w:color w:val="000000"/>
                <w:sz w:val="16"/>
                <w:szCs w:val="16"/>
              </w:rPr>
              <w:t>J_Мс\СВ\0002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982FC8" w14:textId="77777777" w:rsidR="00DC241D" w:rsidRPr="00DC241D" w:rsidRDefault="00DC241D" w:rsidP="00DC241D">
            <w:pPr>
              <w:contextualSpacing/>
              <w:jc w:val="center"/>
              <w:rPr>
                <w:color w:val="000000"/>
                <w:sz w:val="16"/>
                <w:szCs w:val="16"/>
              </w:rPr>
            </w:pPr>
            <w:r w:rsidRPr="00DC241D">
              <w:rPr>
                <w:color w:val="000000"/>
                <w:sz w:val="16"/>
                <w:szCs w:val="16"/>
              </w:rPr>
              <w:t>0,656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6DCAE6" w14:textId="77777777" w:rsidR="00DC241D" w:rsidRPr="00DC241D" w:rsidRDefault="00DC241D" w:rsidP="00DC241D">
            <w:pPr>
              <w:contextualSpacing/>
              <w:jc w:val="center"/>
              <w:rPr>
                <w:color w:val="000000"/>
                <w:sz w:val="16"/>
                <w:szCs w:val="16"/>
              </w:rPr>
            </w:pPr>
            <w:r w:rsidRPr="00DC241D">
              <w:rPr>
                <w:color w:val="000000"/>
                <w:sz w:val="16"/>
                <w:szCs w:val="16"/>
              </w:rPr>
              <w:t>0,656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0D98B8" w14:textId="77777777" w:rsidR="00DC241D" w:rsidRPr="00DC241D" w:rsidRDefault="00DC241D" w:rsidP="00DC241D">
            <w:pPr>
              <w:contextualSpacing/>
              <w:jc w:val="center"/>
              <w:rPr>
                <w:color w:val="000000"/>
                <w:sz w:val="16"/>
                <w:szCs w:val="16"/>
              </w:rPr>
            </w:pPr>
            <w:r w:rsidRPr="00DC241D">
              <w:rPr>
                <w:color w:val="000000"/>
                <w:sz w:val="16"/>
                <w:szCs w:val="16"/>
              </w:rPr>
              <w:t>0,833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A8A968" w14:textId="77777777" w:rsidR="00DC241D" w:rsidRPr="00DC241D" w:rsidRDefault="00DC241D" w:rsidP="00DC241D">
            <w:pPr>
              <w:contextualSpacing/>
              <w:jc w:val="center"/>
              <w:rPr>
                <w:color w:val="000000"/>
                <w:sz w:val="16"/>
                <w:szCs w:val="16"/>
              </w:rPr>
            </w:pPr>
            <w:r w:rsidRPr="00DC241D">
              <w:rPr>
                <w:color w:val="000000"/>
                <w:sz w:val="16"/>
                <w:szCs w:val="16"/>
              </w:rPr>
              <w:t>1,316</w:t>
            </w:r>
          </w:p>
        </w:tc>
      </w:tr>
      <w:tr w:rsidR="00DC241D" w:rsidRPr="00DC241D" w14:paraId="02C18BC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B81C64"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ул. Краснобродская, 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25E7CB" w14:textId="77777777" w:rsidR="00DC241D" w:rsidRPr="00DC241D" w:rsidRDefault="00DC241D" w:rsidP="00DC241D">
            <w:pPr>
              <w:contextualSpacing/>
              <w:jc w:val="center"/>
              <w:rPr>
                <w:color w:val="000000"/>
                <w:sz w:val="16"/>
                <w:szCs w:val="16"/>
              </w:rPr>
            </w:pPr>
            <w:r w:rsidRPr="00DC241D">
              <w:rPr>
                <w:color w:val="000000"/>
                <w:sz w:val="16"/>
                <w:szCs w:val="16"/>
              </w:rPr>
              <w:t>H_Кис\В\0001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3A2AD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8966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1F9712" w14:textId="77777777" w:rsidR="00DC241D" w:rsidRPr="00DC241D" w:rsidRDefault="00DC241D" w:rsidP="00DC241D">
            <w:pPr>
              <w:contextualSpacing/>
              <w:jc w:val="center"/>
              <w:rPr>
                <w:color w:val="000000"/>
                <w:sz w:val="16"/>
                <w:szCs w:val="16"/>
              </w:rPr>
            </w:pPr>
            <w:r w:rsidRPr="00DC241D">
              <w:rPr>
                <w:color w:val="000000"/>
                <w:sz w:val="16"/>
                <w:szCs w:val="16"/>
              </w:rPr>
              <w:t>0,225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F33EEC" w14:textId="77777777" w:rsidR="00DC241D" w:rsidRPr="00DC241D" w:rsidRDefault="00DC241D" w:rsidP="00DC241D">
            <w:pPr>
              <w:contextualSpacing/>
              <w:jc w:val="center"/>
              <w:rPr>
                <w:color w:val="000000"/>
                <w:sz w:val="16"/>
                <w:szCs w:val="16"/>
              </w:rPr>
            </w:pPr>
            <w:r w:rsidRPr="00DC241D">
              <w:rPr>
                <w:color w:val="000000"/>
                <w:sz w:val="16"/>
                <w:szCs w:val="16"/>
              </w:rPr>
              <w:t>0,246</w:t>
            </w:r>
          </w:p>
        </w:tc>
      </w:tr>
      <w:tr w:rsidR="00DC241D" w:rsidRPr="00DC241D" w14:paraId="28FF2BE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1AF813"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по адресу: г. Киселевск, ул. Краснобродская, 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ABDB00" w14:textId="77777777" w:rsidR="00DC241D" w:rsidRPr="00DC241D" w:rsidRDefault="00DC241D" w:rsidP="00DC241D">
            <w:pPr>
              <w:contextualSpacing/>
              <w:jc w:val="center"/>
              <w:rPr>
                <w:color w:val="000000"/>
                <w:sz w:val="16"/>
                <w:szCs w:val="16"/>
              </w:rPr>
            </w:pPr>
            <w:r w:rsidRPr="00DC241D">
              <w:rPr>
                <w:color w:val="000000"/>
                <w:sz w:val="16"/>
                <w:szCs w:val="16"/>
              </w:rPr>
              <w:t>H_Кис\В\0004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FD87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493C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A799C0" w14:textId="77777777" w:rsidR="00DC241D" w:rsidRPr="00DC241D" w:rsidRDefault="00DC241D" w:rsidP="00DC241D">
            <w:pPr>
              <w:contextualSpacing/>
              <w:jc w:val="center"/>
              <w:rPr>
                <w:color w:val="000000"/>
                <w:sz w:val="16"/>
                <w:szCs w:val="16"/>
              </w:rPr>
            </w:pPr>
            <w:r w:rsidRPr="00DC241D">
              <w:rPr>
                <w:color w:val="000000"/>
                <w:sz w:val="16"/>
                <w:szCs w:val="16"/>
              </w:rPr>
              <w:t>0,116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C20323" w14:textId="77777777" w:rsidR="00DC241D" w:rsidRPr="00DC241D" w:rsidRDefault="00DC241D" w:rsidP="00DC241D">
            <w:pPr>
              <w:contextualSpacing/>
              <w:jc w:val="center"/>
              <w:rPr>
                <w:color w:val="000000"/>
                <w:sz w:val="16"/>
                <w:szCs w:val="16"/>
              </w:rPr>
            </w:pPr>
            <w:r w:rsidRPr="00DC241D">
              <w:rPr>
                <w:color w:val="000000"/>
                <w:sz w:val="16"/>
                <w:szCs w:val="16"/>
              </w:rPr>
              <w:t>0,138</w:t>
            </w:r>
          </w:p>
        </w:tc>
      </w:tr>
      <w:tr w:rsidR="00DC241D" w:rsidRPr="00DC241D" w14:paraId="1D8BCCD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435298" w14:textId="77777777" w:rsidR="00DC241D" w:rsidRPr="00DC241D" w:rsidRDefault="00DC241D" w:rsidP="00DC241D">
            <w:pPr>
              <w:contextualSpacing/>
              <w:rPr>
                <w:color w:val="000000"/>
                <w:sz w:val="16"/>
                <w:szCs w:val="16"/>
              </w:rPr>
            </w:pPr>
            <w:r w:rsidRPr="00DC241D">
              <w:rPr>
                <w:color w:val="000000"/>
                <w:sz w:val="16"/>
                <w:szCs w:val="16"/>
              </w:rPr>
              <w:lastRenderedPageBreak/>
              <w:t>Модернизация системы резервного электроснабжения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C474BA" w14:textId="77777777" w:rsidR="00DC241D" w:rsidRPr="00DC241D" w:rsidRDefault="00DC241D" w:rsidP="00DC241D">
            <w:pPr>
              <w:contextualSpacing/>
              <w:jc w:val="center"/>
              <w:rPr>
                <w:color w:val="000000"/>
                <w:sz w:val="16"/>
                <w:szCs w:val="16"/>
              </w:rPr>
            </w:pPr>
            <w:r w:rsidRPr="00DC241D">
              <w:rPr>
                <w:color w:val="000000"/>
                <w:sz w:val="16"/>
                <w:szCs w:val="16"/>
              </w:rPr>
              <w:t>G_Кр\СВ\0003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BEBF7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C30A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7875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2F458B" w14:textId="77777777" w:rsidR="00DC241D" w:rsidRPr="00DC241D" w:rsidRDefault="00DC241D" w:rsidP="00DC241D">
            <w:pPr>
              <w:contextualSpacing/>
              <w:jc w:val="center"/>
              <w:rPr>
                <w:color w:val="000000"/>
                <w:sz w:val="16"/>
                <w:szCs w:val="16"/>
              </w:rPr>
            </w:pPr>
            <w:r w:rsidRPr="00DC241D">
              <w:rPr>
                <w:color w:val="000000"/>
                <w:sz w:val="16"/>
                <w:szCs w:val="16"/>
              </w:rPr>
              <w:t>0,314</w:t>
            </w:r>
          </w:p>
        </w:tc>
      </w:tr>
      <w:tr w:rsidR="00DC241D" w:rsidRPr="00DC241D" w14:paraId="1E77FF9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3D80A3"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разервного электроснабжения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7CB9B8" w14:textId="77777777" w:rsidR="00DC241D" w:rsidRPr="00DC241D" w:rsidRDefault="00DC241D" w:rsidP="00DC241D">
            <w:pPr>
              <w:contextualSpacing/>
              <w:jc w:val="center"/>
              <w:rPr>
                <w:color w:val="000000"/>
                <w:sz w:val="16"/>
                <w:szCs w:val="16"/>
              </w:rPr>
            </w:pPr>
            <w:r w:rsidRPr="00DC241D">
              <w:rPr>
                <w:color w:val="000000"/>
                <w:sz w:val="16"/>
                <w:szCs w:val="16"/>
              </w:rPr>
              <w:t>G_М\СВ\0002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ED8C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3E8C5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9A4AC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33B373" w14:textId="77777777" w:rsidR="00DC241D" w:rsidRPr="00DC241D" w:rsidRDefault="00DC241D" w:rsidP="00DC241D">
            <w:pPr>
              <w:contextualSpacing/>
              <w:jc w:val="center"/>
              <w:rPr>
                <w:color w:val="000000"/>
                <w:sz w:val="16"/>
                <w:szCs w:val="16"/>
              </w:rPr>
            </w:pPr>
            <w:r w:rsidRPr="00DC241D">
              <w:rPr>
                <w:color w:val="000000"/>
                <w:sz w:val="16"/>
                <w:szCs w:val="16"/>
              </w:rPr>
              <w:t>0,661</w:t>
            </w:r>
          </w:p>
        </w:tc>
      </w:tr>
      <w:tr w:rsidR="00DC241D" w:rsidRPr="00DC241D" w14:paraId="1C2E995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C963D1E" w14:textId="77777777" w:rsidR="00DC241D" w:rsidRPr="00DC241D" w:rsidRDefault="00DC241D" w:rsidP="00DC241D">
            <w:pPr>
              <w:contextualSpacing/>
              <w:rPr>
                <w:color w:val="000000"/>
                <w:sz w:val="16"/>
                <w:szCs w:val="16"/>
              </w:rPr>
            </w:pPr>
            <w:r w:rsidRPr="00DC241D">
              <w:rPr>
                <w:color w:val="000000"/>
                <w:sz w:val="16"/>
                <w:szCs w:val="16"/>
              </w:rPr>
              <w:t>Модернизация cистемs видеонаблюдения по адресу: г.Таштагол ул.Энергетиков,1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B3973E" w14:textId="77777777" w:rsidR="00DC241D" w:rsidRPr="00DC241D" w:rsidRDefault="00DC241D" w:rsidP="00DC241D">
            <w:pPr>
              <w:contextualSpacing/>
              <w:jc w:val="center"/>
              <w:rPr>
                <w:color w:val="000000"/>
                <w:sz w:val="16"/>
                <w:szCs w:val="16"/>
              </w:rPr>
            </w:pPr>
            <w:r w:rsidRPr="00DC241D">
              <w:rPr>
                <w:color w:val="000000"/>
                <w:sz w:val="16"/>
                <w:szCs w:val="16"/>
              </w:rPr>
              <w:t>Е_Таш\В\0001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BDFC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8769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EC2A44" w14:textId="77777777" w:rsidR="00DC241D" w:rsidRPr="00DC241D" w:rsidRDefault="00DC241D" w:rsidP="00DC241D">
            <w:pPr>
              <w:contextualSpacing/>
              <w:jc w:val="center"/>
              <w:rPr>
                <w:color w:val="000000"/>
                <w:sz w:val="16"/>
                <w:szCs w:val="16"/>
              </w:rPr>
            </w:pPr>
            <w:r w:rsidRPr="00DC241D">
              <w:rPr>
                <w:color w:val="000000"/>
                <w:sz w:val="16"/>
                <w:szCs w:val="16"/>
              </w:rPr>
              <w:t>0,225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1E584E" w14:textId="77777777" w:rsidR="00DC241D" w:rsidRPr="00DC241D" w:rsidRDefault="00DC241D" w:rsidP="00DC241D">
            <w:pPr>
              <w:contextualSpacing/>
              <w:jc w:val="center"/>
              <w:rPr>
                <w:color w:val="000000"/>
                <w:sz w:val="16"/>
                <w:szCs w:val="16"/>
              </w:rPr>
            </w:pPr>
            <w:r w:rsidRPr="00DC241D">
              <w:rPr>
                <w:color w:val="000000"/>
                <w:sz w:val="16"/>
                <w:szCs w:val="16"/>
              </w:rPr>
              <w:t>0,221</w:t>
            </w:r>
          </w:p>
        </w:tc>
      </w:tr>
      <w:tr w:rsidR="00DC241D" w:rsidRPr="00DC241D" w14:paraId="695B573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BD020F" w14:textId="77777777" w:rsidR="00DC241D" w:rsidRPr="00DC241D" w:rsidRDefault="00DC241D" w:rsidP="00DC241D">
            <w:pPr>
              <w:contextualSpacing/>
              <w:rPr>
                <w:color w:val="000000"/>
                <w:sz w:val="16"/>
                <w:szCs w:val="16"/>
              </w:rPr>
            </w:pPr>
            <w:r w:rsidRPr="00DC241D">
              <w:rPr>
                <w:color w:val="000000"/>
                <w:sz w:val="16"/>
                <w:szCs w:val="16"/>
              </w:rPr>
              <w:t>Модернизация cистемs видеонаблюдения по адресу: п.Темиртау , ул.Шоссейная  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04CB6B" w14:textId="77777777" w:rsidR="00DC241D" w:rsidRPr="00DC241D" w:rsidRDefault="00DC241D" w:rsidP="00DC241D">
            <w:pPr>
              <w:contextualSpacing/>
              <w:jc w:val="center"/>
              <w:rPr>
                <w:color w:val="000000"/>
                <w:sz w:val="16"/>
                <w:szCs w:val="16"/>
              </w:rPr>
            </w:pPr>
            <w:r w:rsidRPr="00DC241D">
              <w:rPr>
                <w:color w:val="000000"/>
                <w:sz w:val="16"/>
                <w:szCs w:val="16"/>
              </w:rPr>
              <w:t>J_Таш\В\0006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FCBD2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F0A57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0846C1" w14:textId="77777777" w:rsidR="00DC241D" w:rsidRPr="00DC241D" w:rsidRDefault="00DC241D" w:rsidP="00DC241D">
            <w:pPr>
              <w:contextualSpacing/>
              <w:jc w:val="center"/>
              <w:rPr>
                <w:color w:val="000000"/>
                <w:sz w:val="16"/>
                <w:szCs w:val="16"/>
              </w:rPr>
            </w:pPr>
            <w:r w:rsidRPr="00DC241D">
              <w:rPr>
                <w:color w:val="000000"/>
                <w:sz w:val="16"/>
                <w:szCs w:val="16"/>
              </w:rPr>
              <w:t>0,360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8F3E71" w14:textId="77777777" w:rsidR="00DC241D" w:rsidRPr="00DC241D" w:rsidRDefault="00DC241D" w:rsidP="00DC241D">
            <w:pPr>
              <w:contextualSpacing/>
              <w:jc w:val="center"/>
              <w:rPr>
                <w:color w:val="000000"/>
                <w:sz w:val="16"/>
                <w:szCs w:val="16"/>
              </w:rPr>
            </w:pPr>
            <w:r w:rsidRPr="00DC241D">
              <w:rPr>
                <w:color w:val="000000"/>
                <w:sz w:val="16"/>
                <w:szCs w:val="16"/>
              </w:rPr>
              <w:t>0,328</w:t>
            </w:r>
          </w:p>
        </w:tc>
      </w:tr>
      <w:tr w:rsidR="00DC241D" w:rsidRPr="00DC241D" w14:paraId="2D94DC7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2D6424" w14:textId="77777777" w:rsidR="00DC241D" w:rsidRPr="00DC241D" w:rsidRDefault="00DC241D" w:rsidP="00DC241D">
            <w:pPr>
              <w:contextualSpacing/>
              <w:rPr>
                <w:color w:val="000000"/>
                <w:sz w:val="16"/>
                <w:szCs w:val="16"/>
              </w:rPr>
            </w:pPr>
            <w:r w:rsidRPr="00DC241D">
              <w:rPr>
                <w:color w:val="000000"/>
                <w:sz w:val="16"/>
                <w:szCs w:val="16"/>
              </w:rPr>
              <w:t>Модернизация системы видеонаблюдения (п.Шерегеш)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67BBC1" w14:textId="77777777" w:rsidR="00DC241D" w:rsidRPr="00DC241D" w:rsidRDefault="00DC241D" w:rsidP="00DC241D">
            <w:pPr>
              <w:contextualSpacing/>
              <w:jc w:val="center"/>
              <w:rPr>
                <w:color w:val="000000"/>
                <w:sz w:val="16"/>
                <w:szCs w:val="16"/>
              </w:rPr>
            </w:pPr>
            <w:r w:rsidRPr="00DC241D">
              <w:rPr>
                <w:color w:val="000000"/>
                <w:sz w:val="16"/>
                <w:szCs w:val="16"/>
              </w:rPr>
              <w:t>J_Таш\В\0007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9AAC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DAD4C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2270B2" w14:textId="77777777" w:rsidR="00DC241D" w:rsidRPr="00DC241D" w:rsidRDefault="00DC241D" w:rsidP="00DC241D">
            <w:pPr>
              <w:contextualSpacing/>
              <w:jc w:val="center"/>
              <w:rPr>
                <w:color w:val="000000"/>
                <w:sz w:val="16"/>
                <w:szCs w:val="16"/>
              </w:rPr>
            </w:pPr>
            <w:r w:rsidRPr="00DC241D">
              <w:rPr>
                <w:color w:val="000000"/>
                <w:sz w:val="16"/>
                <w:szCs w:val="16"/>
              </w:rPr>
              <w:t>0,222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4A4DBB" w14:textId="77777777" w:rsidR="00DC241D" w:rsidRPr="00DC241D" w:rsidRDefault="00DC241D" w:rsidP="00DC241D">
            <w:pPr>
              <w:contextualSpacing/>
              <w:jc w:val="center"/>
              <w:rPr>
                <w:color w:val="000000"/>
                <w:sz w:val="16"/>
                <w:szCs w:val="16"/>
              </w:rPr>
            </w:pPr>
            <w:r w:rsidRPr="00DC241D">
              <w:rPr>
                <w:color w:val="000000"/>
                <w:sz w:val="16"/>
                <w:szCs w:val="16"/>
              </w:rPr>
              <w:t>0,201</w:t>
            </w:r>
          </w:p>
        </w:tc>
      </w:tr>
      <w:tr w:rsidR="00DC241D" w:rsidRPr="00DC241D" w14:paraId="7D0B28E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D9CF44" w14:textId="77777777" w:rsidR="00DC241D" w:rsidRPr="00DC241D" w:rsidRDefault="00DC241D" w:rsidP="00DC241D">
            <w:pPr>
              <w:contextualSpacing/>
              <w:rPr>
                <w:color w:val="000000"/>
                <w:sz w:val="16"/>
                <w:szCs w:val="16"/>
              </w:rPr>
            </w:pPr>
            <w:r w:rsidRPr="00DC241D">
              <w:rPr>
                <w:color w:val="000000"/>
                <w:sz w:val="16"/>
                <w:szCs w:val="16"/>
              </w:rPr>
              <w:t xml:space="preserve">Модернизация объекта "Технологический канал связи (ВОЛС) филиала "Энергосеть г. Юрга"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F132FA" w14:textId="77777777" w:rsidR="00DC241D" w:rsidRPr="00DC241D" w:rsidRDefault="00DC241D" w:rsidP="00DC241D">
            <w:pPr>
              <w:contextualSpacing/>
              <w:jc w:val="center"/>
              <w:rPr>
                <w:color w:val="000000"/>
                <w:sz w:val="16"/>
                <w:szCs w:val="16"/>
              </w:rPr>
            </w:pPr>
            <w:r w:rsidRPr="00DC241D">
              <w:rPr>
                <w:color w:val="000000"/>
                <w:sz w:val="16"/>
                <w:szCs w:val="16"/>
              </w:rPr>
              <w:t>G_Ю\СВ\0002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3D816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9A2B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80DA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53DB27" w14:textId="77777777" w:rsidR="00DC241D" w:rsidRPr="00DC241D" w:rsidRDefault="00DC241D" w:rsidP="00DC241D">
            <w:pPr>
              <w:contextualSpacing/>
              <w:jc w:val="center"/>
              <w:rPr>
                <w:color w:val="000000"/>
                <w:sz w:val="16"/>
                <w:szCs w:val="16"/>
              </w:rPr>
            </w:pPr>
            <w:r w:rsidRPr="00DC241D">
              <w:rPr>
                <w:color w:val="000000"/>
                <w:sz w:val="16"/>
                <w:szCs w:val="16"/>
              </w:rPr>
              <w:t>1,135</w:t>
            </w:r>
          </w:p>
        </w:tc>
      </w:tr>
      <w:tr w:rsidR="00DC241D" w:rsidRPr="00DC241D" w14:paraId="7E349F5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2C250B"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95E0A7" w14:textId="77777777" w:rsidR="00DC241D" w:rsidRPr="00DC241D" w:rsidRDefault="00DC241D" w:rsidP="00DC241D">
            <w:pPr>
              <w:contextualSpacing/>
              <w:jc w:val="center"/>
              <w:rPr>
                <w:color w:val="000000"/>
                <w:sz w:val="16"/>
                <w:szCs w:val="16"/>
              </w:rPr>
            </w:pPr>
            <w:r w:rsidRPr="00DC241D">
              <w:rPr>
                <w:color w:val="000000"/>
                <w:sz w:val="16"/>
                <w:szCs w:val="16"/>
              </w:rPr>
              <w:t>J_Нк\СВ\0001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D82F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9D4A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4073FC" w14:textId="77777777" w:rsidR="00DC241D" w:rsidRPr="00DC241D" w:rsidRDefault="00DC241D" w:rsidP="00DC241D">
            <w:pPr>
              <w:contextualSpacing/>
              <w:jc w:val="center"/>
              <w:rPr>
                <w:color w:val="000000"/>
                <w:sz w:val="16"/>
                <w:szCs w:val="16"/>
              </w:rPr>
            </w:pPr>
            <w:r w:rsidRPr="00DC241D">
              <w:rPr>
                <w:color w:val="000000"/>
                <w:sz w:val="16"/>
                <w:szCs w:val="16"/>
              </w:rPr>
              <w:t>0,299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AE4FB5" w14:textId="77777777" w:rsidR="00DC241D" w:rsidRPr="00DC241D" w:rsidRDefault="00DC241D" w:rsidP="00DC241D">
            <w:pPr>
              <w:contextualSpacing/>
              <w:jc w:val="center"/>
              <w:rPr>
                <w:color w:val="000000"/>
                <w:sz w:val="16"/>
                <w:szCs w:val="16"/>
              </w:rPr>
            </w:pPr>
            <w:r w:rsidRPr="00DC241D">
              <w:rPr>
                <w:color w:val="000000"/>
                <w:sz w:val="16"/>
                <w:szCs w:val="16"/>
              </w:rPr>
              <w:t>0,722</w:t>
            </w:r>
          </w:p>
        </w:tc>
      </w:tr>
      <w:tr w:rsidR="00DC241D" w:rsidRPr="00DC241D" w14:paraId="7C14F16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D14BC8" w14:textId="77777777" w:rsidR="00DC241D" w:rsidRPr="00DC241D" w:rsidRDefault="00DC241D" w:rsidP="00DC241D">
            <w:pPr>
              <w:contextualSpacing/>
              <w:rPr>
                <w:color w:val="000000"/>
                <w:sz w:val="16"/>
                <w:szCs w:val="16"/>
              </w:rPr>
            </w:pPr>
            <w:r w:rsidRPr="00DC241D">
              <w:rPr>
                <w:color w:val="000000"/>
                <w:sz w:val="16"/>
                <w:szCs w:val="16"/>
              </w:rPr>
              <w:t>Модернизация объекта "Технологический канал связи (ВОЛС) филиала "Энергосеть г. Калтан"</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5511A5" w14:textId="77777777" w:rsidR="00DC241D" w:rsidRPr="00DC241D" w:rsidRDefault="00DC241D" w:rsidP="00DC241D">
            <w:pPr>
              <w:contextualSpacing/>
              <w:jc w:val="center"/>
              <w:rPr>
                <w:color w:val="000000"/>
                <w:sz w:val="16"/>
                <w:szCs w:val="16"/>
              </w:rPr>
            </w:pPr>
            <w:r w:rsidRPr="00DC241D">
              <w:rPr>
                <w:color w:val="000000"/>
                <w:sz w:val="16"/>
                <w:szCs w:val="16"/>
              </w:rPr>
              <w:t>G_К\СВ\0001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92C6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D7E05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C76B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735F20" w14:textId="77777777" w:rsidR="00DC241D" w:rsidRPr="00DC241D" w:rsidRDefault="00DC241D" w:rsidP="00DC241D">
            <w:pPr>
              <w:contextualSpacing/>
              <w:jc w:val="center"/>
              <w:rPr>
                <w:color w:val="000000"/>
                <w:sz w:val="16"/>
                <w:szCs w:val="16"/>
              </w:rPr>
            </w:pPr>
            <w:r w:rsidRPr="00DC241D">
              <w:rPr>
                <w:color w:val="000000"/>
                <w:sz w:val="16"/>
                <w:szCs w:val="16"/>
              </w:rPr>
              <w:t>0,088</w:t>
            </w:r>
          </w:p>
        </w:tc>
      </w:tr>
      <w:tr w:rsidR="00DC241D" w:rsidRPr="00DC241D" w14:paraId="200E009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7D6DF5"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ТП-324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F027BF" w14:textId="77777777" w:rsidR="00DC241D" w:rsidRPr="00DC241D" w:rsidRDefault="00DC241D" w:rsidP="00DC241D">
            <w:pPr>
              <w:contextualSpacing/>
              <w:jc w:val="center"/>
              <w:rPr>
                <w:color w:val="000000"/>
                <w:sz w:val="16"/>
                <w:szCs w:val="16"/>
              </w:rPr>
            </w:pPr>
            <w:r w:rsidRPr="00DC241D">
              <w:rPr>
                <w:color w:val="000000"/>
                <w:sz w:val="16"/>
                <w:szCs w:val="16"/>
              </w:rPr>
              <w:t>J_АС\С\ТП\0001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3198C3" w14:textId="77777777" w:rsidR="00DC241D" w:rsidRPr="00DC241D" w:rsidRDefault="00DC241D" w:rsidP="00DC241D">
            <w:pPr>
              <w:contextualSpacing/>
              <w:jc w:val="center"/>
              <w:rPr>
                <w:color w:val="000000"/>
                <w:sz w:val="16"/>
                <w:szCs w:val="16"/>
              </w:rPr>
            </w:pPr>
            <w:r w:rsidRPr="00DC241D">
              <w:rPr>
                <w:color w:val="000000"/>
                <w:sz w:val="16"/>
                <w:szCs w:val="16"/>
              </w:rPr>
              <w:t>0,483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BE4A87" w14:textId="77777777" w:rsidR="00DC241D" w:rsidRPr="00DC241D" w:rsidRDefault="00DC241D" w:rsidP="00DC241D">
            <w:pPr>
              <w:contextualSpacing/>
              <w:jc w:val="center"/>
              <w:rPr>
                <w:color w:val="000000"/>
                <w:sz w:val="16"/>
                <w:szCs w:val="16"/>
              </w:rPr>
            </w:pPr>
            <w:r w:rsidRPr="00DC241D">
              <w:rPr>
                <w:color w:val="000000"/>
                <w:sz w:val="16"/>
                <w:szCs w:val="16"/>
              </w:rPr>
              <w:t>0,447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3E07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A4D1B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DA5E48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399A2A"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ТП-325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DC1A05" w14:textId="77777777" w:rsidR="00DC241D" w:rsidRPr="00DC241D" w:rsidRDefault="00DC241D" w:rsidP="00DC241D">
            <w:pPr>
              <w:contextualSpacing/>
              <w:jc w:val="center"/>
              <w:rPr>
                <w:color w:val="000000"/>
                <w:sz w:val="16"/>
                <w:szCs w:val="16"/>
              </w:rPr>
            </w:pPr>
            <w:r w:rsidRPr="00DC241D">
              <w:rPr>
                <w:color w:val="000000"/>
                <w:sz w:val="16"/>
                <w:szCs w:val="16"/>
              </w:rPr>
              <w:t>J_АС\С\ТП\0002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DF06B6" w14:textId="77777777" w:rsidR="00DC241D" w:rsidRPr="00DC241D" w:rsidRDefault="00DC241D" w:rsidP="00DC241D">
            <w:pPr>
              <w:contextualSpacing/>
              <w:jc w:val="center"/>
              <w:rPr>
                <w:color w:val="000000"/>
                <w:sz w:val="16"/>
                <w:szCs w:val="16"/>
              </w:rPr>
            </w:pPr>
            <w:r w:rsidRPr="00DC241D">
              <w:rPr>
                <w:color w:val="000000"/>
                <w:sz w:val="16"/>
                <w:szCs w:val="16"/>
              </w:rPr>
              <w:t>0,483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11463D" w14:textId="77777777" w:rsidR="00DC241D" w:rsidRPr="00DC241D" w:rsidRDefault="00DC241D" w:rsidP="00DC241D">
            <w:pPr>
              <w:contextualSpacing/>
              <w:jc w:val="center"/>
              <w:rPr>
                <w:color w:val="000000"/>
                <w:sz w:val="16"/>
                <w:szCs w:val="16"/>
              </w:rPr>
            </w:pPr>
            <w:r w:rsidRPr="00DC241D">
              <w:rPr>
                <w:color w:val="000000"/>
                <w:sz w:val="16"/>
                <w:szCs w:val="16"/>
              </w:rPr>
              <w:t>0,476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C06E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6F087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39A714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3BDFCA"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050155" w14:textId="77777777" w:rsidR="00DC241D" w:rsidRPr="00DC241D" w:rsidRDefault="00DC241D" w:rsidP="00DC241D">
            <w:pPr>
              <w:contextualSpacing/>
              <w:jc w:val="center"/>
              <w:rPr>
                <w:color w:val="000000"/>
                <w:sz w:val="16"/>
                <w:szCs w:val="16"/>
              </w:rPr>
            </w:pPr>
            <w:r w:rsidRPr="00DC241D">
              <w:rPr>
                <w:color w:val="000000"/>
                <w:sz w:val="16"/>
                <w:szCs w:val="16"/>
              </w:rPr>
              <w:t>J_АС\С\ТП\0004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10CF28" w14:textId="77777777" w:rsidR="00DC241D" w:rsidRPr="00DC241D" w:rsidRDefault="00DC241D" w:rsidP="00DC241D">
            <w:pPr>
              <w:contextualSpacing/>
              <w:jc w:val="center"/>
              <w:rPr>
                <w:color w:val="000000"/>
                <w:sz w:val="16"/>
                <w:szCs w:val="16"/>
              </w:rPr>
            </w:pPr>
            <w:r w:rsidRPr="00DC241D">
              <w:rPr>
                <w:color w:val="000000"/>
                <w:sz w:val="16"/>
                <w:szCs w:val="16"/>
              </w:rPr>
              <w:t>0,362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E7F8FE" w14:textId="77777777" w:rsidR="00DC241D" w:rsidRPr="00DC241D" w:rsidRDefault="00DC241D" w:rsidP="00DC241D">
            <w:pPr>
              <w:contextualSpacing/>
              <w:jc w:val="center"/>
              <w:rPr>
                <w:color w:val="000000"/>
                <w:sz w:val="16"/>
                <w:szCs w:val="16"/>
              </w:rPr>
            </w:pPr>
            <w:r w:rsidRPr="00DC241D">
              <w:rPr>
                <w:color w:val="000000"/>
                <w:sz w:val="16"/>
                <w:szCs w:val="16"/>
              </w:rPr>
              <w:t>0,433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4814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5763C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CCAEB3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F870EF"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115545" w14:textId="77777777" w:rsidR="00DC241D" w:rsidRPr="00DC241D" w:rsidRDefault="00DC241D" w:rsidP="00DC241D">
            <w:pPr>
              <w:contextualSpacing/>
              <w:jc w:val="center"/>
              <w:rPr>
                <w:color w:val="000000"/>
                <w:sz w:val="16"/>
                <w:szCs w:val="16"/>
              </w:rPr>
            </w:pPr>
            <w:r w:rsidRPr="00DC241D">
              <w:rPr>
                <w:color w:val="000000"/>
                <w:sz w:val="16"/>
                <w:szCs w:val="16"/>
              </w:rPr>
              <w:t>J_АС\С\ТП\0005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0106BD" w14:textId="77777777" w:rsidR="00DC241D" w:rsidRPr="00DC241D" w:rsidRDefault="00DC241D" w:rsidP="00DC241D">
            <w:pPr>
              <w:contextualSpacing/>
              <w:jc w:val="center"/>
              <w:rPr>
                <w:color w:val="000000"/>
                <w:sz w:val="16"/>
                <w:szCs w:val="16"/>
              </w:rPr>
            </w:pPr>
            <w:r w:rsidRPr="00DC241D">
              <w:rPr>
                <w:color w:val="000000"/>
                <w:sz w:val="16"/>
                <w:szCs w:val="16"/>
              </w:rPr>
              <w:t>0,362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6C763A" w14:textId="77777777" w:rsidR="00DC241D" w:rsidRPr="00DC241D" w:rsidRDefault="00DC241D" w:rsidP="00DC241D">
            <w:pPr>
              <w:contextualSpacing/>
              <w:jc w:val="center"/>
              <w:rPr>
                <w:color w:val="000000"/>
                <w:sz w:val="16"/>
                <w:szCs w:val="16"/>
              </w:rPr>
            </w:pPr>
            <w:r w:rsidRPr="00DC241D">
              <w:rPr>
                <w:color w:val="000000"/>
                <w:sz w:val="16"/>
                <w:szCs w:val="16"/>
              </w:rPr>
              <w:t>0,431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0042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FD26E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759DA8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ADD7AC"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ТП-335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37BAA7" w14:textId="77777777" w:rsidR="00DC241D" w:rsidRPr="00DC241D" w:rsidRDefault="00DC241D" w:rsidP="00DC241D">
            <w:pPr>
              <w:contextualSpacing/>
              <w:jc w:val="center"/>
              <w:rPr>
                <w:color w:val="000000"/>
                <w:sz w:val="16"/>
                <w:szCs w:val="16"/>
              </w:rPr>
            </w:pPr>
            <w:r w:rsidRPr="00DC241D">
              <w:rPr>
                <w:color w:val="000000"/>
                <w:sz w:val="16"/>
                <w:szCs w:val="16"/>
              </w:rPr>
              <w:t>J_АС\С\ТП\0006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0051FE" w14:textId="77777777" w:rsidR="00DC241D" w:rsidRPr="00DC241D" w:rsidRDefault="00DC241D" w:rsidP="00DC241D">
            <w:pPr>
              <w:contextualSpacing/>
              <w:jc w:val="center"/>
              <w:rPr>
                <w:color w:val="000000"/>
                <w:sz w:val="16"/>
                <w:szCs w:val="16"/>
              </w:rPr>
            </w:pPr>
            <w:r w:rsidRPr="00DC241D">
              <w:rPr>
                <w:color w:val="000000"/>
                <w:sz w:val="16"/>
                <w:szCs w:val="16"/>
              </w:rPr>
              <w:t>0,377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562F06" w14:textId="77777777" w:rsidR="00DC241D" w:rsidRPr="00DC241D" w:rsidRDefault="00DC241D" w:rsidP="00DC241D">
            <w:pPr>
              <w:contextualSpacing/>
              <w:jc w:val="center"/>
              <w:rPr>
                <w:color w:val="000000"/>
                <w:sz w:val="16"/>
                <w:szCs w:val="16"/>
              </w:rPr>
            </w:pPr>
            <w:r w:rsidRPr="00DC241D">
              <w:rPr>
                <w:color w:val="000000"/>
                <w:sz w:val="16"/>
                <w:szCs w:val="16"/>
              </w:rPr>
              <w:t>0,352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56EA6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6B103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17940C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226C00"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отпайка от ф.6-6-АГ  до ТП-324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9623D9" w14:textId="77777777" w:rsidR="00DC241D" w:rsidRPr="00DC241D" w:rsidRDefault="00DC241D" w:rsidP="00DC241D">
            <w:pPr>
              <w:contextualSpacing/>
              <w:jc w:val="center"/>
              <w:rPr>
                <w:color w:val="000000"/>
                <w:sz w:val="16"/>
                <w:szCs w:val="16"/>
              </w:rPr>
            </w:pPr>
            <w:r w:rsidRPr="00DC241D">
              <w:rPr>
                <w:color w:val="000000"/>
                <w:sz w:val="16"/>
                <w:szCs w:val="16"/>
              </w:rPr>
              <w:t>J_АС\С\ЛЭП\0001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EA3298" w14:textId="77777777" w:rsidR="00DC241D" w:rsidRPr="00DC241D" w:rsidRDefault="00DC241D" w:rsidP="00DC241D">
            <w:pPr>
              <w:contextualSpacing/>
              <w:jc w:val="center"/>
              <w:rPr>
                <w:color w:val="000000"/>
                <w:sz w:val="16"/>
                <w:szCs w:val="16"/>
              </w:rPr>
            </w:pPr>
            <w:r w:rsidRPr="00DC241D">
              <w:rPr>
                <w:color w:val="000000"/>
                <w:sz w:val="16"/>
                <w:szCs w:val="16"/>
              </w:rPr>
              <w:t>0,210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A3C74F" w14:textId="77777777" w:rsidR="00DC241D" w:rsidRPr="00DC241D" w:rsidRDefault="00DC241D" w:rsidP="00DC241D">
            <w:pPr>
              <w:contextualSpacing/>
              <w:jc w:val="center"/>
              <w:rPr>
                <w:color w:val="000000"/>
                <w:sz w:val="16"/>
                <w:szCs w:val="16"/>
              </w:rPr>
            </w:pPr>
            <w:r w:rsidRPr="00DC241D">
              <w:rPr>
                <w:color w:val="000000"/>
                <w:sz w:val="16"/>
                <w:szCs w:val="16"/>
              </w:rPr>
              <w:t>0,178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22169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C9601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CDD715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3B60E7E"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отпайка от ф.6-19-ДГ  до ТП-325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56E4A6" w14:textId="77777777" w:rsidR="00DC241D" w:rsidRPr="00DC241D" w:rsidRDefault="00DC241D" w:rsidP="00DC241D">
            <w:pPr>
              <w:contextualSpacing/>
              <w:jc w:val="center"/>
              <w:rPr>
                <w:color w:val="000000"/>
                <w:sz w:val="16"/>
                <w:szCs w:val="16"/>
              </w:rPr>
            </w:pPr>
            <w:r w:rsidRPr="00DC241D">
              <w:rPr>
                <w:color w:val="000000"/>
                <w:sz w:val="16"/>
                <w:szCs w:val="16"/>
              </w:rPr>
              <w:t>J_АС\С\ЛЭП\0002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8E64DC" w14:textId="77777777" w:rsidR="00DC241D" w:rsidRPr="00DC241D" w:rsidRDefault="00DC241D" w:rsidP="00DC241D">
            <w:pPr>
              <w:contextualSpacing/>
              <w:jc w:val="center"/>
              <w:rPr>
                <w:color w:val="000000"/>
                <w:sz w:val="16"/>
                <w:szCs w:val="16"/>
              </w:rPr>
            </w:pPr>
            <w:r w:rsidRPr="00DC241D">
              <w:rPr>
                <w:color w:val="000000"/>
                <w:sz w:val="16"/>
                <w:szCs w:val="16"/>
              </w:rPr>
              <w:t>0,741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C01A5F" w14:textId="77777777" w:rsidR="00DC241D" w:rsidRPr="00DC241D" w:rsidRDefault="00DC241D" w:rsidP="00DC241D">
            <w:pPr>
              <w:contextualSpacing/>
              <w:jc w:val="center"/>
              <w:rPr>
                <w:color w:val="000000"/>
                <w:sz w:val="16"/>
                <w:szCs w:val="16"/>
              </w:rPr>
            </w:pPr>
            <w:r w:rsidRPr="00DC241D">
              <w:rPr>
                <w:color w:val="000000"/>
                <w:sz w:val="16"/>
                <w:szCs w:val="16"/>
              </w:rPr>
              <w:t>0,628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C08F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414AB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09C23A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518B98"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отпайка от ф.6-20-ДГ  до ТП-333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650528" w14:textId="77777777" w:rsidR="00DC241D" w:rsidRPr="00DC241D" w:rsidRDefault="00DC241D" w:rsidP="00DC241D">
            <w:pPr>
              <w:contextualSpacing/>
              <w:jc w:val="center"/>
              <w:rPr>
                <w:color w:val="000000"/>
                <w:sz w:val="16"/>
                <w:szCs w:val="16"/>
              </w:rPr>
            </w:pPr>
            <w:r w:rsidRPr="00DC241D">
              <w:rPr>
                <w:color w:val="000000"/>
                <w:sz w:val="16"/>
                <w:szCs w:val="16"/>
              </w:rPr>
              <w:t>J_АС\С\ЛЭП\0004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83BF8C" w14:textId="77777777" w:rsidR="00DC241D" w:rsidRPr="00DC241D" w:rsidRDefault="00DC241D" w:rsidP="00DC241D">
            <w:pPr>
              <w:contextualSpacing/>
              <w:jc w:val="center"/>
              <w:rPr>
                <w:color w:val="000000"/>
                <w:sz w:val="16"/>
                <w:szCs w:val="16"/>
              </w:rPr>
            </w:pPr>
            <w:r w:rsidRPr="00DC241D">
              <w:rPr>
                <w:color w:val="000000"/>
                <w:sz w:val="16"/>
                <w:szCs w:val="16"/>
              </w:rPr>
              <w:t>0,865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584CFB" w14:textId="77777777" w:rsidR="00DC241D" w:rsidRPr="00DC241D" w:rsidRDefault="00DC241D" w:rsidP="00DC241D">
            <w:pPr>
              <w:contextualSpacing/>
              <w:jc w:val="center"/>
              <w:rPr>
                <w:color w:val="000000"/>
                <w:sz w:val="16"/>
                <w:szCs w:val="16"/>
              </w:rPr>
            </w:pPr>
            <w:r w:rsidRPr="00DC241D">
              <w:rPr>
                <w:color w:val="000000"/>
                <w:sz w:val="16"/>
                <w:szCs w:val="16"/>
              </w:rPr>
              <w:t>1,370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8DFAF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E1E85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73178B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11B9A0"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отпайка от ф.6-20-ДГ  до ТП-331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0B3326" w14:textId="77777777" w:rsidR="00DC241D" w:rsidRPr="00DC241D" w:rsidRDefault="00DC241D" w:rsidP="00DC241D">
            <w:pPr>
              <w:contextualSpacing/>
              <w:jc w:val="center"/>
              <w:rPr>
                <w:color w:val="000000"/>
                <w:sz w:val="16"/>
                <w:szCs w:val="16"/>
              </w:rPr>
            </w:pPr>
            <w:r w:rsidRPr="00DC241D">
              <w:rPr>
                <w:color w:val="000000"/>
                <w:sz w:val="16"/>
                <w:szCs w:val="16"/>
              </w:rPr>
              <w:t>J_АС\С\ЛЭП\0005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B614BE" w14:textId="77777777" w:rsidR="00DC241D" w:rsidRPr="00DC241D" w:rsidRDefault="00DC241D" w:rsidP="00DC241D">
            <w:pPr>
              <w:contextualSpacing/>
              <w:jc w:val="center"/>
              <w:rPr>
                <w:color w:val="000000"/>
                <w:sz w:val="16"/>
                <w:szCs w:val="16"/>
              </w:rPr>
            </w:pPr>
            <w:r w:rsidRPr="00DC241D">
              <w:rPr>
                <w:color w:val="000000"/>
                <w:sz w:val="16"/>
                <w:szCs w:val="16"/>
              </w:rPr>
              <w:t>0,326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4691FE" w14:textId="77777777" w:rsidR="00DC241D" w:rsidRPr="00DC241D" w:rsidRDefault="00DC241D" w:rsidP="00DC241D">
            <w:pPr>
              <w:contextualSpacing/>
              <w:jc w:val="center"/>
              <w:rPr>
                <w:color w:val="000000"/>
                <w:sz w:val="16"/>
                <w:szCs w:val="16"/>
              </w:rPr>
            </w:pPr>
            <w:r w:rsidRPr="00DC241D">
              <w:rPr>
                <w:color w:val="000000"/>
                <w:sz w:val="16"/>
                <w:szCs w:val="16"/>
              </w:rPr>
              <w:t>0,307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5B96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A4468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0FF18D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F1B524"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отпайка от ф.6-20-ДГ  до ТП-335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BEEEAE" w14:textId="77777777" w:rsidR="00DC241D" w:rsidRPr="00DC241D" w:rsidRDefault="00DC241D" w:rsidP="00DC241D">
            <w:pPr>
              <w:contextualSpacing/>
              <w:jc w:val="center"/>
              <w:rPr>
                <w:color w:val="000000"/>
                <w:sz w:val="16"/>
                <w:szCs w:val="16"/>
              </w:rPr>
            </w:pPr>
            <w:r w:rsidRPr="00DC241D">
              <w:rPr>
                <w:color w:val="000000"/>
                <w:sz w:val="16"/>
                <w:szCs w:val="16"/>
              </w:rPr>
              <w:t>J_АС\С\ЛЭП\0006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D789CA" w14:textId="77777777" w:rsidR="00DC241D" w:rsidRPr="00DC241D" w:rsidRDefault="00DC241D" w:rsidP="00DC241D">
            <w:pPr>
              <w:contextualSpacing/>
              <w:jc w:val="center"/>
              <w:rPr>
                <w:color w:val="000000"/>
                <w:sz w:val="16"/>
                <w:szCs w:val="16"/>
              </w:rPr>
            </w:pPr>
            <w:r w:rsidRPr="00DC241D">
              <w:rPr>
                <w:color w:val="000000"/>
                <w:sz w:val="16"/>
                <w:szCs w:val="16"/>
              </w:rPr>
              <w:t>0,496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CDD888" w14:textId="77777777" w:rsidR="00DC241D" w:rsidRPr="00DC241D" w:rsidRDefault="00DC241D" w:rsidP="00DC241D">
            <w:pPr>
              <w:contextualSpacing/>
              <w:jc w:val="center"/>
              <w:rPr>
                <w:color w:val="000000"/>
                <w:sz w:val="16"/>
                <w:szCs w:val="16"/>
              </w:rPr>
            </w:pPr>
            <w:r w:rsidRPr="00DC241D">
              <w:rPr>
                <w:color w:val="000000"/>
                <w:sz w:val="16"/>
                <w:szCs w:val="16"/>
              </w:rPr>
              <w:t>0,517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F8C4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994BD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6FF8FDA"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65682673"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РП-10 до ТП-187</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797F4C6" w14:textId="77777777" w:rsidR="00DC241D" w:rsidRPr="00DC241D" w:rsidRDefault="00DC241D" w:rsidP="00DC241D">
            <w:pPr>
              <w:contextualSpacing/>
              <w:jc w:val="center"/>
              <w:rPr>
                <w:color w:val="000000"/>
                <w:sz w:val="16"/>
                <w:szCs w:val="16"/>
              </w:rPr>
            </w:pPr>
            <w:r w:rsidRPr="00DC241D">
              <w:rPr>
                <w:color w:val="000000"/>
                <w:sz w:val="16"/>
                <w:szCs w:val="16"/>
              </w:rPr>
              <w:t>J_АС\С\ЛЭП\0007</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B963874" w14:textId="77777777" w:rsidR="00DC241D" w:rsidRPr="00DC241D" w:rsidRDefault="00DC241D" w:rsidP="00DC241D">
            <w:pPr>
              <w:contextualSpacing/>
              <w:jc w:val="center"/>
              <w:rPr>
                <w:color w:val="000000"/>
                <w:sz w:val="16"/>
                <w:szCs w:val="16"/>
              </w:rPr>
            </w:pPr>
            <w:r w:rsidRPr="00DC241D">
              <w:rPr>
                <w:color w:val="000000"/>
                <w:sz w:val="16"/>
                <w:szCs w:val="16"/>
              </w:rPr>
              <w:t>0,831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D00A2E4" w14:textId="77777777" w:rsidR="00DC241D" w:rsidRPr="00DC241D" w:rsidRDefault="00DC241D" w:rsidP="00DC241D">
            <w:pPr>
              <w:contextualSpacing/>
              <w:jc w:val="center"/>
              <w:rPr>
                <w:color w:val="000000"/>
                <w:sz w:val="16"/>
                <w:szCs w:val="16"/>
              </w:rPr>
            </w:pPr>
            <w:r w:rsidRPr="00DC241D">
              <w:rPr>
                <w:color w:val="000000"/>
                <w:sz w:val="16"/>
                <w:szCs w:val="16"/>
              </w:rPr>
              <w:t>0,884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C75DC1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08A5C3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B369594"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3E860B" w14:textId="77777777" w:rsidR="00DC241D" w:rsidRPr="00DC241D" w:rsidRDefault="00DC241D" w:rsidP="00DC241D">
            <w:pPr>
              <w:contextualSpacing/>
              <w:rPr>
                <w:color w:val="000000"/>
                <w:sz w:val="16"/>
                <w:szCs w:val="16"/>
              </w:rPr>
            </w:pPr>
            <w:r w:rsidRPr="00DC241D">
              <w:rPr>
                <w:color w:val="000000"/>
                <w:sz w:val="16"/>
                <w:szCs w:val="16"/>
              </w:rPr>
              <w:t>Строительство 2КЛ-6 кВ от ПС 35/6 кВ "Анжерская" до соединительных муфт на РП-1  ф.17,  ф.18</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A94AC1" w14:textId="77777777" w:rsidR="00DC241D" w:rsidRPr="00DC241D" w:rsidRDefault="00DC241D" w:rsidP="00DC241D">
            <w:pPr>
              <w:contextualSpacing/>
              <w:jc w:val="center"/>
              <w:rPr>
                <w:color w:val="000000"/>
                <w:sz w:val="16"/>
                <w:szCs w:val="16"/>
              </w:rPr>
            </w:pPr>
            <w:r w:rsidRPr="00DC241D">
              <w:rPr>
                <w:color w:val="000000"/>
                <w:sz w:val="16"/>
                <w:szCs w:val="16"/>
              </w:rPr>
              <w:t>J_АС\С\ЛЭП\0008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A5CA92" w14:textId="77777777" w:rsidR="00DC241D" w:rsidRPr="00DC241D" w:rsidRDefault="00DC241D" w:rsidP="00DC241D">
            <w:pPr>
              <w:contextualSpacing/>
              <w:jc w:val="center"/>
              <w:rPr>
                <w:color w:val="000000"/>
                <w:sz w:val="16"/>
                <w:szCs w:val="16"/>
              </w:rPr>
            </w:pPr>
            <w:r w:rsidRPr="00DC241D">
              <w:rPr>
                <w:color w:val="000000"/>
                <w:sz w:val="16"/>
                <w:szCs w:val="16"/>
              </w:rPr>
              <w:t>3,130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5911A4" w14:textId="77777777" w:rsidR="00DC241D" w:rsidRPr="00DC241D" w:rsidRDefault="00DC241D" w:rsidP="00DC241D">
            <w:pPr>
              <w:contextualSpacing/>
              <w:jc w:val="center"/>
              <w:rPr>
                <w:color w:val="000000"/>
                <w:sz w:val="16"/>
                <w:szCs w:val="16"/>
              </w:rPr>
            </w:pPr>
            <w:r w:rsidRPr="00DC241D">
              <w:rPr>
                <w:color w:val="000000"/>
                <w:sz w:val="16"/>
                <w:szCs w:val="16"/>
              </w:rPr>
              <w:t>5,536</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0688D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BB4AE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4451D26"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58153830"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 5 на опоре ВЛ-6 кВ ф.6-10-ГЭС (до ТП-51)</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1197915" w14:textId="77777777" w:rsidR="00DC241D" w:rsidRPr="00DC241D" w:rsidRDefault="00DC241D" w:rsidP="00DC241D">
            <w:pPr>
              <w:contextualSpacing/>
              <w:jc w:val="center"/>
              <w:rPr>
                <w:color w:val="000000"/>
                <w:sz w:val="16"/>
                <w:szCs w:val="16"/>
              </w:rPr>
            </w:pPr>
            <w:r w:rsidRPr="00DC241D">
              <w:rPr>
                <w:color w:val="000000"/>
                <w:sz w:val="16"/>
                <w:szCs w:val="16"/>
              </w:rPr>
              <w:t>J_АС\С\ПСС\0001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946E6D6" w14:textId="77777777" w:rsidR="00DC241D" w:rsidRPr="00DC241D" w:rsidRDefault="00DC241D" w:rsidP="00DC241D">
            <w:pPr>
              <w:contextualSpacing/>
              <w:jc w:val="center"/>
              <w:rPr>
                <w:color w:val="000000"/>
                <w:sz w:val="16"/>
                <w:szCs w:val="16"/>
              </w:rPr>
            </w:pPr>
            <w:r w:rsidRPr="00DC241D">
              <w:rPr>
                <w:color w:val="000000"/>
                <w:sz w:val="16"/>
                <w:szCs w:val="16"/>
              </w:rPr>
              <w:t>0,741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01248CF" w14:textId="77777777" w:rsidR="00DC241D" w:rsidRPr="00DC241D" w:rsidRDefault="00DC241D" w:rsidP="00DC241D">
            <w:pPr>
              <w:contextualSpacing/>
              <w:jc w:val="center"/>
              <w:rPr>
                <w:color w:val="000000"/>
                <w:sz w:val="16"/>
                <w:szCs w:val="16"/>
              </w:rPr>
            </w:pPr>
            <w:r w:rsidRPr="00DC241D">
              <w:rPr>
                <w:color w:val="000000"/>
                <w:sz w:val="16"/>
                <w:szCs w:val="16"/>
              </w:rPr>
              <w:t>0,876</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87FCE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A34BD0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CEF9AD9"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A7BFF97"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 6 на опоре ВЛ-6 кВ ф.6-10-ГЭС (отпайка на ТП-228)</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20913F4" w14:textId="77777777" w:rsidR="00DC241D" w:rsidRPr="00DC241D" w:rsidRDefault="00DC241D" w:rsidP="00DC241D">
            <w:pPr>
              <w:contextualSpacing/>
              <w:jc w:val="center"/>
              <w:rPr>
                <w:color w:val="000000"/>
                <w:sz w:val="16"/>
                <w:szCs w:val="16"/>
              </w:rPr>
            </w:pPr>
            <w:r w:rsidRPr="00DC241D">
              <w:rPr>
                <w:color w:val="000000"/>
                <w:sz w:val="16"/>
                <w:szCs w:val="16"/>
              </w:rPr>
              <w:t>J_АС\С\ПСС\0002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14F5825" w14:textId="77777777" w:rsidR="00DC241D" w:rsidRPr="00DC241D" w:rsidRDefault="00DC241D" w:rsidP="00DC241D">
            <w:pPr>
              <w:contextualSpacing/>
              <w:jc w:val="center"/>
              <w:rPr>
                <w:color w:val="000000"/>
                <w:sz w:val="16"/>
                <w:szCs w:val="16"/>
              </w:rPr>
            </w:pPr>
            <w:r w:rsidRPr="00DC241D">
              <w:rPr>
                <w:color w:val="000000"/>
                <w:sz w:val="16"/>
                <w:szCs w:val="16"/>
              </w:rPr>
              <w:t>0,741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BF581D9" w14:textId="77777777" w:rsidR="00DC241D" w:rsidRPr="00DC241D" w:rsidRDefault="00DC241D" w:rsidP="00DC241D">
            <w:pPr>
              <w:contextualSpacing/>
              <w:jc w:val="center"/>
              <w:rPr>
                <w:color w:val="000000"/>
                <w:sz w:val="16"/>
                <w:szCs w:val="16"/>
              </w:rPr>
            </w:pPr>
            <w:r w:rsidRPr="00DC241D">
              <w:rPr>
                <w:color w:val="000000"/>
                <w:sz w:val="16"/>
                <w:szCs w:val="16"/>
              </w:rPr>
              <w:t>0,896</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48325C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64DACE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295C6BB"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144AC0"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 7 на опоре ВЛ-6 кВ ф.6-10-ГЭС (отпайка на ТП-294)</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84925F" w14:textId="77777777" w:rsidR="00DC241D" w:rsidRPr="00DC241D" w:rsidRDefault="00DC241D" w:rsidP="00DC241D">
            <w:pPr>
              <w:contextualSpacing/>
              <w:jc w:val="center"/>
              <w:rPr>
                <w:color w:val="000000"/>
                <w:sz w:val="16"/>
                <w:szCs w:val="16"/>
              </w:rPr>
            </w:pPr>
            <w:r w:rsidRPr="00DC241D">
              <w:rPr>
                <w:color w:val="000000"/>
                <w:sz w:val="16"/>
                <w:szCs w:val="16"/>
              </w:rPr>
              <w:t>J_АС\С\ПСС\0003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F032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D06E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3CE90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C52E81" w14:textId="77777777" w:rsidR="00DC241D" w:rsidRPr="00DC241D" w:rsidRDefault="00DC241D" w:rsidP="00DC241D">
            <w:pPr>
              <w:contextualSpacing/>
              <w:jc w:val="center"/>
              <w:rPr>
                <w:color w:val="000000"/>
                <w:sz w:val="16"/>
                <w:szCs w:val="16"/>
              </w:rPr>
            </w:pPr>
            <w:r w:rsidRPr="00DC241D">
              <w:rPr>
                <w:color w:val="000000"/>
                <w:sz w:val="16"/>
                <w:szCs w:val="16"/>
              </w:rPr>
              <w:t>0,079</w:t>
            </w:r>
          </w:p>
        </w:tc>
      </w:tr>
      <w:tr w:rsidR="00DC241D" w:rsidRPr="00DC241D" w14:paraId="47514B01"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56F5D2CB"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ф.РП-2-13-ш  до ТП-759, ТП-778</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FA48DF0" w14:textId="77777777" w:rsidR="00DC241D" w:rsidRPr="00DC241D" w:rsidRDefault="00DC241D" w:rsidP="00DC241D">
            <w:pPr>
              <w:contextualSpacing/>
              <w:jc w:val="center"/>
              <w:rPr>
                <w:color w:val="000000"/>
                <w:sz w:val="16"/>
                <w:szCs w:val="16"/>
              </w:rPr>
            </w:pPr>
            <w:r w:rsidRPr="00DC241D">
              <w:rPr>
                <w:color w:val="000000"/>
                <w:sz w:val="16"/>
                <w:szCs w:val="16"/>
              </w:rPr>
              <w:t>I_Б\С\ЛЭП\0001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6E6020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0E7EE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CA4551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760600A" w14:textId="77777777" w:rsidR="00DC241D" w:rsidRPr="00DC241D" w:rsidRDefault="00DC241D" w:rsidP="00DC241D">
            <w:pPr>
              <w:contextualSpacing/>
              <w:jc w:val="center"/>
              <w:rPr>
                <w:color w:val="000000"/>
                <w:sz w:val="16"/>
                <w:szCs w:val="16"/>
              </w:rPr>
            </w:pPr>
            <w:r w:rsidRPr="00DC241D">
              <w:rPr>
                <w:color w:val="000000"/>
                <w:sz w:val="16"/>
                <w:szCs w:val="16"/>
              </w:rPr>
              <w:t>2,132</w:t>
            </w:r>
          </w:p>
        </w:tc>
      </w:tr>
      <w:tr w:rsidR="00DC241D" w:rsidRPr="00DC241D" w14:paraId="793F0B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B74A72" w14:textId="77777777" w:rsidR="00DC241D" w:rsidRPr="00DC241D" w:rsidRDefault="00DC241D" w:rsidP="00DC241D">
            <w:pPr>
              <w:contextualSpacing/>
              <w:rPr>
                <w:color w:val="000000"/>
                <w:sz w:val="16"/>
                <w:szCs w:val="16"/>
              </w:rPr>
            </w:pPr>
            <w:r w:rsidRPr="00DC241D">
              <w:rPr>
                <w:color w:val="000000"/>
                <w:sz w:val="16"/>
                <w:szCs w:val="16"/>
              </w:rPr>
              <w:t>Строительство: 2 ЛЭП 10 кВ от ПС Молодежная 110/10 кВ до Ф-10-15-Г (ТП-289, ТП-279)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AFAC2A" w14:textId="77777777" w:rsidR="00DC241D" w:rsidRPr="00DC241D" w:rsidRDefault="00DC241D" w:rsidP="00DC241D">
            <w:pPr>
              <w:contextualSpacing/>
              <w:jc w:val="center"/>
              <w:rPr>
                <w:color w:val="000000"/>
                <w:sz w:val="16"/>
                <w:szCs w:val="16"/>
              </w:rPr>
            </w:pPr>
            <w:r w:rsidRPr="00DC241D">
              <w:rPr>
                <w:color w:val="000000"/>
                <w:sz w:val="16"/>
                <w:szCs w:val="16"/>
              </w:rPr>
              <w:t>I_Б\С\ЛЭП\0002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6C9C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B5160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1B058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AEDC1D" w14:textId="77777777" w:rsidR="00DC241D" w:rsidRPr="00DC241D" w:rsidRDefault="00DC241D" w:rsidP="00DC241D">
            <w:pPr>
              <w:contextualSpacing/>
              <w:jc w:val="center"/>
              <w:rPr>
                <w:color w:val="000000"/>
                <w:sz w:val="16"/>
                <w:szCs w:val="16"/>
              </w:rPr>
            </w:pPr>
            <w:r w:rsidRPr="00DC241D">
              <w:rPr>
                <w:color w:val="000000"/>
                <w:sz w:val="16"/>
                <w:szCs w:val="16"/>
              </w:rPr>
              <w:t>17,590</w:t>
            </w:r>
          </w:p>
        </w:tc>
      </w:tr>
      <w:tr w:rsidR="00DC241D" w:rsidRPr="00DC241D" w14:paraId="785FC6B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A8BB24"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ЛЭП 10 кВ от ПС Молодежная 110/10 кВ до ТП-289 Ф-10-15-Г</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2009F4" w14:textId="77777777" w:rsidR="00DC241D" w:rsidRPr="00DC241D" w:rsidRDefault="00DC241D" w:rsidP="00DC241D">
            <w:pPr>
              <w:contextualSpacing/>
              <w:jc w:val="center"/>
              <w:rPr>
                <w:color w:val="000000"/>
                <w:sz w:val="16"/>
                <w:szCs w:val="16"/>
              </w:rPr>
            </w:pPr>
            <w:r w:rsidRPr="00DC241D">
              <w:rPr>
                <w:color w:val="000000"/>
                <w:sz w:val="16"/>
                <w:szCs w:val="16"/>
              </w:rPr>
              <w:t>I_Б\С\ПСС\0002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2AA01F" w14:textId="77777777" w:rsidR="00DC241D" w:rsidRPr="00DC241D" w:rsidRDefault="00DC241D" w:rsidP="00DC241D">
            <w:pPr>
              <w:contextualSpacing/>
              <w:jc w:val="center"/>
              <w:rPr>
                <w:color w:val="000000"/>
                <w:sz w:val="16"/>
                <w:szCs w:val="16"/>
              </w:rPr>
            </w:pPr>
            <w:r w:rsidRPr="00DC241D">
              <w:rPr>
                <w:color w:val="000000"/>
                <w:sz w:val="16"/>
                <w:szCs w:val="16"/>
              </w:rPr>
              <w:t>0,780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4DA4D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BAD02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D083DF" w14:textId="77777777" w:rsidR="00DC241D" w:rsidRPr="00DC241D" w:rsidRDefault="00DC241D" w:rsidP="00DC241D">
            <w:pPr>
              <w:contextualSpacing/>
              <w:jc w:val="center"/>
              <w:rPr>
                <w:color w:val="000000"/>
                <w:sz w:val="16"/>
                <w:szCs w:val="16"/>
              </w:rPr>
            </w:pPr>
            <w:r w:rsidRPr="00DC241D">
              <w:rPr>
                <w:color w:val="000000"/>
                <w:sz w:val="16"/>
                <w:szCs w:val="16"/>
              </w:rPr>
              <w:t>0,576</w:t>
            </w:r>
          </w:p>
        </w:tc>
      </w:tr>
      <w:tr w:rsidR="00DC241D" w:rsidRPr="00DC241D" w14:paraId="7CF9B76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577057"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ЛЭП 10 кВ от ПС Молодежная 110/10 кВ до ТП-279 Ф-10-15-Г</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7D77DE" w14:textId="77777777" w:rsidR="00DC241D" w:rsidRPr="00DC241D" w:rsidRDefault="00DC241D" w:rsidP="00DC241D">
            <w:pPr>
              <w:contextualSpacing/>
              <w:jc w:val="center"/>
              <w:rPr>
                <w:color w:val="000000"/>
                <w:sz w:val="16"/>
                <w:szCs w:val="16"/>
              </w:rPr>
            </w:pPr>
            <w:r w:rsidRPr="00DC241D">
              <w:rPr>
                <w:color w:val="000000"/>
                <w:sz w:val="16"/>
                <w:szCs w:val="16"/>
              </w:rPr>
              <w:t>J_Б\С\ПСС\0001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6C7DAD" w14:textId="77777777" w:rsidR="00DC241D" w:rsidRPr="00DC241D" w:rsidRDefault="00DC241D" w:rsidP="00DC241D">
            <w:pPr>
              <w:contextualSpacing/>
              <w:jc w:val="center"/>
              <w:rPr>
                <w:color w:val="000000"/>
                <w:sz w:val="16"/>
                <w:szCs w:val="16"/>
              </w:rPr>
            </w:pPr>
            <w:r w:rsidRPr="00DC241D">
              <w:rPr>
                <w:color w:val="000000"/>
                <w:sz w:val="16"/>
                <w:szCs w:val="16"/>
              </w:rPr>
              <w:t>0,857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1E43C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1AA1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C3C8C4" w14:textId="77777777" w:rsidR="00DC241D" w:rsidRPr="00DC241D" w:rsidRDefault="00DC241D" w:rsidP="00DC241D">
            <w:pPr>
              <w:contextualSpacing/>
              <w:jc w:val="center"/>
              <w:rPr>
                <w:color w:val="000000"/>
                <w:sz w:val="16"/>
                <w:szCs w:val="16"/>
              </w:rPr>
            </w:pPr>
            <w:r w:rsidRPr="00DC241D">
              <w:rPr>
                <w:color w:val="000000"/>
                <w:sz w:val="16"/>
                <w:szCs w:val="16"/>
              </w:rPr>
              <w:t>0,576</w:t>
            </w:r>
          </w:p>
        </w:tc>
      </w:tr>
      <w:tr w:rsidR="00DC241D" w:rsidRPr="00DC241D" w14:paraId="0A22FCE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FCFC94"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ТП-127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726274" w14:textId="77777777" w:rsidR="00DC241D" w:rsidRPr="00DC241D" w:rsidRDefault="00DC241D" w:rsidP="00DC241D">
            <w:pPr>
              <w:contextualSpacing/>
              <w:jc w:val="center"/>
              <w:rPr>
                <w:color w:val="000000"/>
                <w:sz w:val="16"/>
                <w:szCs w:val="16"/>
              </w:rPr>
            </w:pPr>
            <w:r w:rsidRPr="00DC241D">
              <w:rPr>
                <w:color w:val="000000"/>
                <w:sz w:val="16"/>
                <w:szCs w:val="16"/>
              </w:rPr>
              <w:t>J_Б\С\ТП\0001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37C7D1" w14:textId="77777777" w:rsidR="00DC241D" w:rsidRPr="00DC241D" w:rsidRDefault="00DC241D" w:rsidP="00DC241D">
            <w:pPr>
              <w:contextualSpacing/>
              <w:jc w:val="center"/>
              <w:rPr>
                <w:color w:val="000000"/>
                <w:sz w:val="16"/>
                <w:szCs w:val="16"/>
              </w:rPr>
            </w:pPr>
            <w:r w:rsidRPr="00DC241D">
              <w:rPr>
                <w:color w:val="000000"/>
                <w:sz w:val="16"/>
                <w:szCs w:val="16"/>
              </w:rPr>
              <w:t>0,344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F9884C" w14:textId="77777777" w:rsidR="00DC241D" w:rsidRPr="00DC241D" w:rsidRDefault="00DC241D" w:rsidP="00DC241D">
            <w:pPr>
              <w:contextualSpacing/>
              <w:jc w:val="center"/>
              <w:rPr>
                <w:color w:val="000000"/>
                <w:sz w:val="16"/>
                <w:szCs w:val="16"/>
              </w:rPr>
            </w:pPr>
            <w:r w:rsidRPr="00DC241D">
              <w:rPr>
                <w:color w:val="000000"/>
                <w:sz w:val="16"/>
                <w:szCs w:val="16"/>
              </w:rPr>
              <w:t>0,361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EEB09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FA4B2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303488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4BFD0E"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ТП-128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380091" w14:textId="77777777" w:rsidR="00DC241D" w:rsidRPr="00DC241D" w:rsidRDefault="00DC241D" w:rsidP="00DC241D">
            <w:pPr>
              <w:contextualSpacing/>
              <w:jc w:val="center"/>
              <w:rPr>
                <w:color w:val="000000"/>
                <w:sz w:val="16"/>
                <w:szCs w:val="16"/>
              </w:rPr>
            </w:pPr>
            <w:r w:rsidRPr="00DC241D">
              <w:rPr>
                <w:color w:val="000000"/>
                <w:sz w:val="16"/>
                <w:szCs w:val="16"/>
              </w:rPr>
              <w:t>J_Б\С\ТП\0002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7A8587" w14:textId="77777777" w:rsidR="00DC241D" w:rsidRPr="00DC241D" w:rsidRDefault="00DC241D" w:rsidP="00DC241D">
            <w:pPr>
              <w:contextualSpacing/>
              <w:jc w:val="center"/>
              <w:rPr>
                <w:color w:val="000000"/>
                <w:sz w:val="16"/>
                <w:szCs w:val="16"/>
              </w:rPr>
            </w:pPr>
            <w:r w:rsidRPr="00DC241D">
              <w:rPr>
                <w:color w:val="000000"/>
                <w:sz w:val="16"/>
                <w:szCs w:val="16"/>
              </w:rPr>
              <w:t>0,344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61777D" w14:textId="77777777" w:rsidR="00DC241D" w:rsidRPr="00DC241D" w:rsidRDefault="00DC241D" w:rsidP="00DC241D">
            <w:pPr>
              <w:contextualSpacing/>
              <w:jc w:val="center"/>
              <w:rPr>
                <w:color w:val="000000"/>
                <w:sz w:val="16"/>
                <w:szCs w:val="16"/>
              </w:rPr>
            </w:pPr>
            <w:r w:rsidRPr="00DC241D">
              <w:rPr>
                <w:color w:val="000000"/>
                <w:sz w:val="16"/>
                <w:szCs w:val="16"/>
              </w:rPr>
              <w:t>0,466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31E2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C699B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FFB34C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0287D0"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20FA73" w14:textId="77777777" w:rsidR="00DC241D" w:rsidRPr="00DC241D" w:rsidRDefault="00DC241D" w:rsidP="00DC241D">
            <w:pPr>
              <w:contextualSpacing/>
              <w:jc w:val="center"/>
              <w:rPr>
                <w:color w:val="000000"/>
                <w:sz w:val="16"/>
                <w:szCs w:val="16"/>
              </w:rPr>
            </w:pPr>
            <w:r w:rsidRPr="00DC241D">
              <w:rPr>
                <w:color w:val="000000"/>
                <w:sz w:val="16"/>
                <w:szCs w:val="16"/>
              </w:rPr>
              <w:t>J_Б\С\ТП\0003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34D6FC" w14:textId="77777777" w:rsidR="00DC241D" w:rsidRPr="00DC241D" w:rsidRDefault="00DC241D" w:rsidP="00DC241D">
            <w:pPr>
              <w:contextualSpacing/>
              <w:jc w:val="center"/>
              <w:rPr>
                <w:color w:val="000000"/>
                <w:sz w:val="16"/>
                <w:szCs w:val="16"/>
              </w:rPr>
            </w:pPr>
            <w:r w:rsidRPr="00DC241D">
              <w:rPr>
                <w:color w:val="000000"/>
                <w:sz w:val="16"/>
                <w:szCs w:val="16"/>
              </w:rPr>
              <w:t>0,344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2846C7" w14:textId="77777777" w:rsidR="00DC241D" w:rsidRPr="00DC241D" w:rsidRDefault="00DC241D" w:rsidP="00DC241D">
            <w:pPr>
              <w:contextualSpacing/>
              <w:jc w:val="center"/>
              <w:rPr>
                <w:color w:val="000000"/>
                <w:sz w:val="16"/>
                <w:szCs w:val="16"/>
              </w:rPr>
            </w:pPr>
            <w:r w:rsidRPr="00DC241D">
              <w:rPr>
                <w:color w:val="000000"/>
                <w:sz w:val="16"/>
                <w:szCs w:val="16"/>
              </w:rPr>
              <w:t>0,356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303A3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35A4A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A1630E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24650D"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ТП-400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456463" w14:textId="77777777" w:rsidR="00DC241D" w:rsidRPr="00DC241D" w:rsidRDefault="00DC241D" w:rsidP="00DC241D">
            <w:pPr>
              <w:contextualSpacing/>
              <w:jc w:val="center"/>
              <w:rPr>
                <w:color w:val="000000"/>
                <w:sz w:val="16"/>
                <w:szCs w:val="16"/>
              </w:rPr>
            </w:pPr>
            <w:r w:rsidRPr="00DC241D">
              <w:rPr>
                <w:color w:val="000000"/>
                <w:sz w:val="16"/>
                <w:szCs w:val="16"/>
              </w:rPr>
              <w:t>J_Б\С\ТП\0004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28FA71" w14:textId="77777777" w:rsidR="00DC241D" w:rsidRPr="00DC241D" w:rsidRDefault="00DC241D" w:rsidP="00DC241D">
            <w:pPr>
              <w:contextualSpacing/>
              <w:jc w:val="center"/>
              <w:rPr>
                <w:color w:val="000000"/>
                <w:sz w:val="16"/>
                <w:szCs w:val="16"/>
              </w:rPr>
            </w:pPr>
            <w:r w:rsidRPr="00DC241D">
              <w:rPr>
                <w:color w:val="000000"/>
                <w:sz w:val="16"/>
                <w:szCs w:val="16"/>
              </w:rPr>
              <w:t>0,344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1C8EAC" w14:textId="77777777" w:rsidR="00DC241D" w:rsidRPr="00DC241D" w:rsidRDefault="00DC241D" w:rsidP="00DC241D">
            <w:pPr>
              <w:contextualSpacing/>
              <w:jc w:val="center"/>
              <w:rPr>
                <w:color w:val="000000"/>
                <w:sz w:val="16"/>
                <w:szCs w:val="16"/>
              </w:rPr>
            </w:pPr>
            <w:r w:rsidRPr="00DC241D">
              <w:rPr>
                <w:color w:val="000000"/>
                <w:sz w:val="16"/>
                <w:szCs w:val="16"/>
              </w:rPr>
              <w:t>0,483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9A63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EB11C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73580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5DC796"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КЛ-6 кВ от ПС 110/ 35/6 Беловская  до ТП-13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BE808A" w14:textId="77777777" w:rsidR="00DC241D" w:rsidRPr="00DC241D" w:rsidRDefault="00DC241D" w:rsidP="00DC241D">
            <w:pPr>
              <w:contextualSpacing/>
              <w:jc w:val="center"/>
              <w:rPr>
                <w:color w:val="000000"/>
                <w:sz w:val="16"/>
                <w:szCs w:val="16"/>
              </w:rPr>
            </w:pPr>
            <w:r w:rsidRPr="00DC241D">
              <w:rPr>
                <w:color w:val="000000"/>
                <w:sz w:val="16"/>
                <w:szCs w:val="16"/>
              </w:rPr>
              <w:t>J_Б\С\ЛЭП\0001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55E6B4" w14:textId="77777777" w:rsidR="00DC241D" w:rsidRPr="00DC241D" w:rsidRDefault="00DC241D" w:rsidP="00DC241D">
            <w:pPr>
              <w:contextualSpacing/>
              <w:jc w:val="center"/>
              <w:rPr>
                <w:color w:val="000000"/>
                <w:sz w:val="16"/>
                <w:szCs w:val="16"/>
              </w:rPr>
            </w:pPr>
            <w:r w:rsidRPr="00DC241D">
              <w:rPr>
                <w:color w:val="000000"/>
                <w:sz w:val="16"/>
                <w:szCs w:val="16"/>
              </w:rPr>
              <w:t>1,040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80668C" w14:textId="77777777" w:rsidR="00DC241D" w:rsidRPr="00DC241D" w:rsidRDefault="00DC241D" w:rsidP="00DC241D">
            <w:pPr>
              <w:contextualSpacing/>
              <w:jc w:val="center"/>
              <w:rPr>
                <w:color w:val="000000"/>
                <w:sz w:val="16"/>
                <w:szCs w:val="16"/>
              </w:rPr>
            </w:pPr>
            <w:r w:rsidRPr="00DC241D">
              <w:rPr>
                <w:color w:val="000000"/>
                <w:sz w:val="16"/>
                <w:szCs w:val="16"/>
              </w:rPr>
              <w:t>1,951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EAFC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F5D18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3CE5C3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0491F4"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ПСС на опоре ЛЭП-6 кВ ф.6-5-д от РП-6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602B2F" w14:textId="77777777" w:rsidR="00DC241D" w:rsidRPr="00DC241D" w:rsidRDefault="00DC241D" w:rsidP="00DC241D">
            <w:pPr>
              <w:contextualSpacing/>
              <w:jc w:val="center"/>
              <w:rPr>
                <w:color w:val="000000"/>
                <w:sz w:val="16"/>
                <w:szCs w:val="16"/>
              </w:rPr>
            </w:pPr>
            <w:r w:rsidRPr="00DC241D">
              <w:rPr>
                <w:color w:val="000000"/>
                <w:sz w:val="16"/>
                <w:szCs w:val="16"/>
              </w:rPr>
              <w:t>J_Б\С\ПСС\0002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659957" w14:textId="77777777" w:rsidR="00DC241D" w:rsidRPr="00DC241D" w:rsidRDefault="00DC241D" w:rsidP="00DC241D">
            <w:pPr>
              <w:contextualSpacing/>
              <w:jc w:val="center"/>
              <w:rPr>
                <w:color w:val="000000"/>
                <w:sz w:val="16"/>
                <w:szCs w:val="16"/>
              </w:rPr>
            </w:pPr>
            <w:r w:rsidRPr="00DC241D">
              <w:rPr>
                <w:color w:val="000000"/>
                <w:sz w:val="16"/>
                <w:szCs w:val="16"/>
              </w:rPr>
              <w:t>0,808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B894C4" w14:textId="77777777" w:rsidR="00DC241D" w:rsidRPr="00DC241D" w:rsidRDefault="00DC241D" w:rsidP="00DC241D">
            <w:pPr>
              <w:contextualSpacing/>
              <w:jc w:val="center"/>
              <w:rPr>
                <w:color w:val="000000"/>
                <w:sz w:val="16"/>
                <w:szCs w:val="16"/>
              </w:rPr>
            </w:pPr>
            <w:r w:rsidRPr="00DC241D">
              <w:rPr>
                <w:color w:val="000000"/>
                <w:sz w:val="16"/>
                <w:szCs w:val="16"/>
              </w:rPr>
              <w:t>0,647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300E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A0830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75B063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B53D58"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ЛЭП-10 кВ  ф.10-15-г между ТП-289 и ТП-279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FF20C0" w14:textId="77777777" w:rsidR="00DC241D" w:rsidRPr="00DC241D" w:rsidRDefault="00DC241D" w:rsidP="00DC241D">
            <w:pPr>
              <w:contextualSpacing/>
              <w:jc w:val="center"/>
              <w:rPr>
                <w:color w:val="000000"/>
                <w:sz w:val="16"/>
                <w:szCs w:val="16"/>
              </w:rPr>
            </w:pPr>
            <w:r w:rsidRPr="00DC241D">
              <w:rPr>
                <w:color w:val="000000"/>
                <w:sz w:val="16"/>
                <w:szCs w:val="16"/>
              </w:rPr>
              <w:t>J_Б\С\ПСС\0005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98400A" w14:textId="77777777" w:rsidR="00DC241D" w:rsidRPr="00DC241D" w:rsidRDefault="00DC241D" w:rsidP="00DC241D">
            <w:pPr>
              <w:contextualSpacing/>
              <w:jc w:val="center"/>
              <w:rPr>
                <w:color w:val="000000"/>
                <w:sz w:val="16"/>
                <w:szCs w:val="16"/>
              </w:rPr>
            </w:pPr>
            <w:r w:rsidRPr="00DC241D">
              <w:rPr>
                <w:color w:val="000000"/>
                <w:sz w:val="16"/>
                <w:szCs w:val="16"/>
              </w:rPr>
              <w:t>0,799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DD94C0" w14:textId="77777777" w:rsidR="00DC241D" w:rsidRPr="00DC241D" w:rsidRDefault="00DC241D" w:rsidP="00DC241D">
            <w:pPr>
              <w:contextualSpacing/>
              <w:jc w:val="center"/>
              <w:rPr>
                <w:color w:val="000000"/>
                <w:sz w:val="16"/>
                <w:szCs w:val="16"/>
              </w:rPr>
            </w:pPr>
            <w:r w:rsidRPr="00DC241D">
              <w:rPr>
                <w:color w:val="000000"/>
                <w:sz w:val="16"/>
                <w:szCs w:val="16"/>
              </w:rPr>
              <w:t>0,785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A070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1352C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2ABA4D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0954BD"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ЛЭП-10 кВ  ф.10-15-г у ТП-210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049410" w14:textId="77777777" w:rsidR="00DC241D" w:rsidRPr="00DC241D" w:rsidRDefault="00DC241D" w:rsidP="00DC241D">
            <w:pPr>
              <w:contextualSpacing/>
              <w:jc w:val="center"/>
              <w:rPr>
                <w:color w:val="000000"/>
                <w:sz w:val="16"/>
                <w:szCs w:val="16"/>
              </w:rPr>
            </w:pPr>
            <w:r w:rsidRPr="00DC241D">
              <w:rPr>
                <w:color w:val="000000"/>
                <w:sz w:val="16"/>
                <w:szCs w:val="16"/>
              </w:rPr>
              <w:t>J_Б\С\ПСС\0006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B11141" w14:textId="77777777" w:rsidR="00DC241D" w:rsidRPr="00DC241D" w:rsidRDefault="00DC241D" w:rsidP="00DC241D">
            <w:pPr>
              <w:contextualSpacing/>
              <w:jc w:val="center"/>
              <w:rPr>
                <w:color w:val="000000"/>
                <w:sz w:val="16"/>
                <w:szCs w:val="16"/>
              </w:rPr>
            </w:pPr>
            <w:r w:rsidRPr="00DC241D">
              <w:rPr>
                <w:color w:val="000000"/>
                <w:sz w:val="16"/>
                <w:szCs w:val="16"/>
              </w:rPr>
              <w:t>0,808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EFA7FB" w14:textId="77777777" w:rsidR="00DC241D" w:rsidRPr="00DC241D" w:rsidRDefault="00DC241D" w:rsidP="00DC241D">
            <w:pPr>
              <w:contextualSpacing/>
              <w:jc w:val="center"/>
              <w:rPr>
                <w:color w:val="000000"/>
                <w:sz w:val="16"/>
                <w:szCs w:val="16"/>
              </w:rPr>
            </w:pPr>
            <w:r w:rsidRPr="00DC241D">
              <w:rPr>
                <w:color w:val="000000"/>
                <w:sz w:val="16"/>
                <w:szCs w:val="16"/>
              </w:rPr>
              <w:t>0,612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0C18F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26418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45E8AD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DDEAD2E"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ПСС на ЛЭП-6 кВ  между ф.6-14-к и ф.РП-5-9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A6B3F2" w14:textId="77777777" w:rsidR="00DC241D" w:rsidRPr="00DC241D" w:rsidRDefault="00DC241D" w:rsidP="00DC241D">
            <w:pPr>
              <w:contextualSpacing/>
              <w:jc w:val="center"/>
              <w:rPr>
                <w:color w:val="000000"/>
                <w:sz w:val="16"/>
                <w:szCs w:val="16"/>
              </w:rPr>
            </w:pPr>
            <w:r w:rsidRPr="00DC241D">
              <w:rPr>
                <w:color w:val="000000"/>
                <w:sz w:val="16"/>
                <w:szCs w:val="16"/>
              </w:rPr>
              <w:t>J_Б\С\ПСС\0007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523D08" w14:textId="77777777" w:rsidR="00DC241D" w:rsidRPr="00DC241D" w:rsidRDefault="00DC241D" w:rsidP="00DC241D">
            <w:pPr>
              <w:contextualSpacing/>
              <w:jc w:val="center"/>
              <w:rPr>
                <w:color w:val="000000"/>
                <w:sz w:val="16"/>
                <w:szCs w:val="16"/>
              </w:rPr>
            </w:pPr>
            <w:r w:rsidRPr="00DC241D">
              <w:rPr>
                <w:color w:val="000000"/>
                <w:sz w:val="16"/>
                <w:szCs w:val="16"/>
              </w:rPr>
              <w:t>0,630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FC27E2" w14:textId="77777777" w:rsidR="00DC241D" w:rsidRPr="00DC241D" w:rsidRDefault="00DC241D" w:rsidP="00DC241D">
            <w:pPr>
              <w:contextualSpacing/>
              <w:jc w:val="center"/>
              <w:rPr>
                <w:color w:val="000000"/>
                <w:sz w:val="16"/>
                <w:szCs w:val="16"/>
              </w:rPr>
            </w:pPr>
            <w:r w:rsidRPr="00DC241D">
              <w:rPr>
                <w:color w:val="000000"/>
                <w:sz w:val="16"/>
                <w:szCs w:val="16"/>
              </w:rPr>
              <w:t>0,822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92E9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273D1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7B113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A006572"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РП-6кВ г. Салаир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408102" w14:textId="77777777" w:rsidR="00DC241D" w:rsidRPr="00DC241D" w:rsidRDefault="00DC241D" w:rsidP="00DC241D">
            <w:pPr>
              <w:contextualSpacing/>
              <w:jc w:val="center"/>
              <w:rPr>
                <w:color w:val="000000"/>
                <w:sz w:val="16"/>
                <w:szCs w:val="16"/>
              </w:rPr>
            </w:pPr>
            <w:r w:rsidRPr="00DC241D">
              <w:rPr>
                <w:color w:val="000000"/>
                <w:sz w:val="16"/>
                <w:szCs w:val="16"/>
              </w:rPr>
              <w:t>J_Гур\С\РП\0001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A20536" w14:textId="77777777" w:rsidR="00DC241D" w:rsidRPr="00DC241D" w:rsidRDefault="00DC241D" w:rsidP="00DC241D">
            <w:pPr>
              <w:contextualSpacing/>
              <w:jc w:val="center"/>
              <w:rPr>
                <w:color w:val="000000"/>
                <w:sz w:val="16"/>
                <w:szCs w:val="16"/>
              </w:rPr>
            </w:pPr>
            <w:r w:rsidRPr="00DC241D">
              <w:rPr>
                <w:color w:val="000000"/>
                <w:sz w:val="16"/>
                <w:szCs w:val="16"/>
              </w:rPr>
              <w:t>9,088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AEE081" w14:textId="77777777" w:rsidR="00DC241D" w:rsidRPr="00DC241D" w:rsidRDefault="00DC241D" w:rsidP="00DC241D">
            <w:pPr>
              <w:contextualSpacing/>
              <w:jc w:val="center"/>
              <w:rPr>
                <w:color w:val="000000"/>
                <w:sz w:val="16"/>
                <w:szCs w:val="16"/>
              </w:rPr>
            </w:pPr>
            <w:r w:rsidRPr="00DC241D">
              <w:rPr>
                <w:color w:val="000000"/>
                <w:sz w:val="16"/>
                <w:szCs w:val="16"/>
              </w:rPr>
              <w:t>9,550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E780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3279E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CC874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4F7E30"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2 КЛ-6кВ от ПС "Рудник" 35/6кВ до РП-1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A8B4CE" w14:textId="77777777" w:rsidR="00DC241D" w:rsidRPr="00DC241D" w:rsidRDefault="00DC241D" w:rsidP="00DC241D">
            <w:pPr>
              <w:contextualSpacing/>
              <w:jc w:val="center"/>
              <w:rPr>
                <w:color w:val="000000"/>
                <w:sz w:val="16"/>
                <w:szCs w:val="16"/>
              </w:rPr>
            </w:pPr>
            <w:r w:rsidRPr="00DC241D">
              <w:rPr>
                <w:color w:val="000000"/>
                <w:sz w:val="16"/>
                <w:szCs w:val="16"/>
              </w:rPr>
              <w:t>J_Гур\С\ЛЭП\0001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2D139C" w14:textId="77777777" w:rsidR="00DC241D" w:rsidRPr="00DC241D" w:rsidRDefault="00DC241D" w:rsidP="00DC241D">
            <w:pPr>
              <w:contextualSpacing/>
              <w:jc w:val="center"/>
              <w:rPr>
                <w:color w:val="000000"/>
                <w:sz w:val="16"/>
                <w:szCs w:val="16"/>
              </w:rPr>
            </w:pPr>
            <w:r w:rsidRPr="00DC241D">
              <w:rPr>
                <w:color w:val="000000"/>
                <w:sz w:val="16"/>
                <w:szCs w:val="16"/>
              </w:rPr>
              <w:t>0,626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561A2A" w14:textId="77777777" w:rsidR="00DC241D" w:rsidRPr="00DC241D" w:rsidRDefault="00DC241D" w:rsidP="00DC241D">
            <w:pPr>
              <w:contextualSpacing/>
              <w:jc w:val="center"/>
              <w:rPr>
                <w:color w:val="000000"/>
                <w:sz w:val="16"/>
                <w:szCs w:val="16"/>
              </w:rPr>
            </w:pPr>
            <w:r w:rsidRPr="00DC241D">
              <w:rPr>
                <w:color w:val="000000"/>
                <w:sz w:val="16"/>
                <w:szCs w:val="16"/>
              </w:rPr>
              <w:t>0,413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36BCF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FB0A7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6E64FF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6EED7C" w14:textId="77777777" w:rsidR="00DC241D" w:rsidRPr="00DC241D" w:rsidRDefault="00DC241D" w:rsidP="00DC241D">
            <w:pPr>
              <w:contextualSpacing/>
              <w:rPr>
                <w:color w:val="000000"/>
                <w:sz w:val="16"/>
                <w:szCs w:val="16"/>
              </w:rPr>
            </w:pPr>
            <w:r w:rsidRPr="00DC241D">
              <w:rPr>
                <w:color w:val="000000"/>
                <w:sz w:val="16"/>
                <w:szCs w:val="16"/>
              </w:rPr>
              <w:t>Строительство КЛ-6кВ от РП-6кВ до ВЛ-6кВ ф. 6-9-З</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999274" w14:textId="77777777" w:rsidR="00DC241D" w:rsidRPr="00DC241D" w:rsidRDefault="00DC241D" w:rsidP="00DC241D">
            <w:pPr>
              <w:contextualSpacing/>
              <w:jc w:val="center"/>
              <w:rPr>
                <w:color w:val="000000"/>
                <w:sz w:val="16"/>
                <w:szCs w:val="16"/>
              </w:rPr>
            </w:pPr>
            <w:r w:rsidRPr="00DC241D">
              <w:rPr>
                <w:color w:val="000000"/>
                <w:sz w:val="16"/>
                <w:szCs w:val="16"/>
              </w:rPr>
              <w:t>J_Гур\С\ЛЭП\0002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942EE6" w14:textId="77777777" w:rsidR="00DC241D" w:rsidRPr="00DC241D" w:rsidRDefault="00DC241D" w:rsidP="00DC241D">
            <w:pPr>
              <w:contextualSpacing/>
              <w:jc w:val="center"/>
              <w:rPr>
                <w:color w:val="000000"/>
                <w:sz w:val="16"/>
                <w:szCs w:val="16"/>
              </w:rPr>
            </w:pPr>
            <w:r w:rsidRPr="00DC241D">
              <w:rPr>
                <w:color w:val="000000"/>
                <w:sz w:val="16"/>
                <w:szCs w:val="16"/>
              </w:rPr>
              <w:t>0,202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D827B0" w14:textId="77777777" w:rsidR="00DC241D" w:rsidRPr="00DC241D" w:rsidRDefault="00DC241D" w:rsidP="00DC241D">
            <w:pPr>
              <w:contextualSpacing/>
              <w:jc w:val="center"/>
              <w:rPr>
                <w:color w:val="000000"/>
                <w:sz w:val="16"/>
                <w:szCs w:val="16"/>
              </w:rPr>
            </w:pPr>
            <w:r w:rsidRPr="00DC241D">
              <w:rPr>
                <w:color w:val="000000"/>
                <w:sz w:val="16"/>
                <w:szCs w:val="16"/>
              </w:rPr>
              <w:t>0,154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7767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CF330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3B3CBB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969332" w14:textId="77777777" w:rsidR="00DC241D" w:rsidRPr="00DC241D" w:rsidRDefault="00DC241D" w:rsidP="00DC241D">
            <w:pPr>
              <w:contextualSpacing/>
              <w:rPr>
                <w:color w:val="000000"/>
                <w:sz w:val="16"/>
                <w:szCs w:val="16"/>
              </w:rPr>
            </w:pPr>
            <w:r w:rsidRPr="00DC241D">
              <w:rPr>
                <w:color w:val="000000"/>
                <w:sz w:val="16"/>
                <w:szCs w:val="16"/>
              </w:rPr>
              <w:t>Строительство КЛ-6кВ от РП-6кВ до ВЛ-6кВ ф. 6-15-С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999E2F" w14:textId="77777777" w:rsidR="00DC241D" w:rsidRPr="00DC241D" w:rsidRDefault="00DC241D" w:rsidP="00DC241D">
            <w:pPr>
              <w:contextualSpacing/>
              <w:jc w:val="center"/>
              <w:rPr>
                <w:color w:val="000000"/>
                <w:sz w:val="16"/>
                <w:szCs w:val="16"/>
              </w:rPr>
            </w:pPr>
            <w:r w:rsidRPr="00DC241D">
              <w:rPr>
                <w:color w:val="000000"/>
                <w:sz w:val="16"/>
                <w:szCs w:val="16"/>
              </w:rPr>
              <w:t>J_Гур\С\ЛЭП\0003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5653AE" w14:textId="77777777" w:rsidR="00DC241D" w:rsidRPr="00DC241D" w:rsidRDefault="00DC241D" w:rsidP="00DC241D">
            <w:pPr>
              <w:contextualSpacing/>
              <w:jc w:val="center"/>
              <w:rPr>
                <w:color w:val="000000"/>
                <w:sz w:val="16"/>
                <w:szCs w:val="16"/>
              </w:rPr>
            </w:pPr>
            <w:r w:rsidRPr="00DC241D">
              <w:rPr>
                <w:color w:val="000000"/>
                <w:sz w:val="16"/>
                <w:szCs w:val="16"/>
              </w:rPr>
              <w:t>0,470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D5158C" w14:textId="77777777" w:rsidR="00DC241D" w:rsidRPr="00DC241D" w:rsidRDefault="00DC241D" w:rsidP="00DC241D">
            <w:pPr>
              <w:contextualSpacing/>
              <w:jc w:val="center"/>
              <w:rPr>
                <w:color w:val="000000"/>
                <w:sz w:val="16"/>
                <w:szCs w:val="16"/>
              </w:rPr>
            </w:pPr>
            <w:r w:rsidRPr="00DC241D">
              <w:rPr>
                <w:color w:val="000000"/>
                <w:sz w:val="16"/>
                <w:szCs w:val="16"/>
              </w:rPr>
              <w:t>0,346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A885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222A0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C361F5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9B6F57" w14:textId="77777777" w:rsidR="00DC241D" w:rsidRPr="00DC241D" w:rsidRDefault="00DC241D" w:rsidP="00DC241D">
            <w:pPr>
              <w:contextualSpacing/>
              <w:rPr>
                <w:color w:val="000000"/>
                <w:sz w:val="16"/>
                <w:szCs w:val="16"/>
              </w:rPr>
            </w:pPr>
            <w:r w:rsidRPr="00DC241D">
              <w:rPr>
                <w:color w:val="000000"/>
                <w:sz w:val="16"/>
                <w:szCs w:val="16"/>
              </w:rPr>
              <w:t>Строительство ВЛЗ-10кВ Ф10-12Иж от ПС35/10 Ижморская до ТП-4-10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0B5577" w14:textId="77777777" w:rsidR="00DC241D" w:rsidRPr="00DC241D" w:rsidRDefault="00DC241D" w:rsidP="00DC241D">
            <w:pPr>
              <w:contextualSpacing/>
              <w:jc w:val="center"/>
              <w:rPr>
                <w:color w:val="000000"/>
                <w:sz w:val="16"/>
                <w:szCs w:val="16"/>
              </w:rPr>
            </w:pPr>
            <w:r w:rsidRPr="00DC241D">
              <w:rPr>
                <w:color w:val="000000"/>
                <w:sz w:val="16"/>
                <w:szCs w:val="16"/>
              </w:rPr>
              <w:t>J_Ижм\С\ЛЭП\0001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DA8F9F" w14:textId="77777777" w:rsidR="00DC241D" w:rsidRPr="00DC241D" w:rsidRDefault="00DC241D" w:rsidP="00DC241D">
            <w:pPr>
              <w:contextualSpacing/>
              <w:jc w:val="center"/>
              <w:rPr>
                <w:color w:val="000000"/>
                <w:sz w:val="16"/>
                <w:szCs w:val="16"/>
              </w:rPr>
            </w:pPr>
            <w:r w:rsidRPr="00DC241D">
              <w:rPr>
                <w:color w:val="000000"/>
                <w:sz w:val="16"/>
                <w:szCs w:val="16"/>
              </w:rPr>
              <w:t>1,386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C494FD" w14:textId="77777777" w:rsidR="00DC241D" w:rsidRPr="00DC241D" w:rsidRDefault="00DC241D" w:rsidP="00DC241D">
            <w:pPr>
              <w:contextualSpacing/>
              <w:jc w:val="center"/>
              <w:rPr>
                <w:color w:val="000000"/>
                <w:sz w:val="16"/>
                <w:szCs w:val="16"/>
              </w:rPr>
            </w:pPr>
            <w:r w:rsidRPr="00DC241D">
              <w:rPr>
                <w:color w:val="000000"/>
                <w:sz w:val="16"/>
                <w:szCs w:val="16"/>
              </w:rPr>
              <w:t>1,589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9479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0C3AB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E33CDE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5CBBF9"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№5 (Ф10-12Иж)</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A40CDC" w14:textId="77777777" w:rsidR="00DC241D" w:rsidRPr="00DC241D" w:rsidRDefault="00DC241D" w:rsidP="00DC241D">
            <w:pPr>
              <w:contextualSpacing/>
              <w:jc w:val="center"/>
              <w:rPr>
                <w:color w:val="000000"/>
                <w:sz w:val="16"/>
                <w:szCs w:val="16"/>
              </w:rPr>
            </w:pPr>
            <w:r w:rsidRPr="00DC241D">
              <w:rPr>
                <w:color w:val="000000"/>
                <w:sz w:val="16"/>
                <w:szCs w:val="16"/>
              </w:rPr>
              <w:t>J_Ижм\С\ПСС\0001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8E1FC0" w14:textId="77777777" w:rsidR="00DC241D" w:rsidRPr="00DC241D" w:rsidRDefault="00DC241D" w:rsidP="00DC241D">
            <w:pPr>
              <w:contextualSpacing/>
              <w:jc w:val="center"/>
              <w:rPr>
                <w:color w:val="000000"/>
                <w:sz w:val="16"/>
                <w:szCs w:val="16"/>
              </w:rPr>
            </w:pPr>
            <w:r w:rsidRPr="00DC241D">
              <w:rPr>
                <w:color w:val="000000"/>
                <w:sz w:val="16"/>
                <w:szCs w:val="16"/>
              </w:rPr>
              <w:t>0,427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64DBB3" w14:textId="77777777" w:rsidR="00DC241D" w:rsidRPr="00DC241D" w:rsidRDefault="00DC241D" w:rsidP="00DC241D">
            <w:pPr>
              <w:contextualSpacing/>
              <w:jc w:val="center"/>
              <w:rPr>
                <w:color w:val="000000"/>
                <w:sz w:val="16"/>
                <w:szCs w:val="16"/>
              </w:rPr>
            </w:pPr>
            <w:r w:rsidRPr="00DC241D">
              <w:rPr>
                <w:color w:val="000000"/>
                <w:sz w:val="16"/>
                <w:szCs w:val="16"/>
              </w:rPr>
              <w:t>0,663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4D18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AEE27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BB3D61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6EA707"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трансформаторная подстанция ТП-М-14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0A937B" w14:textId="77777777" w:rsidR="00DC241D" w:rsidRPr="00DC241D" w:rsidRDefault="00DC241D" w:rsidP="00DC241D">
            <w:pPr>
              <w:contextualSpacing/>
              <w:jc w:val="center"/>
              <w:rPr>
                <w:color w:val="000000"/>
                <w:sz w:val="16"/>
                <w:szCs w:val="16"/>
              </w:rPr>
            </w:pPr>
            <w:r w:rsidRPr="00DC241D">
              <w:rPr>
                <w:color w:val="000000"/>
                <w:sz w:val="16"/>
                <w:szCs w:val="16"/>
              </w:rPr>
              <w:t>J_К\С\ТП\0002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C8AAA8" w14:textId="77777777" w:rsidR="00DC241D" w:rsidRPr="00DC241D" w:rsidRDefault="00DC241D" w:rsidP="00DC241D">
            <w:pPr>
              <w:contextualSpacing/>
              <w:jc w:val="center"/>
              <w:rPr>
                <w:color w:val="000000"/>
                <w:sz w:val="16"/>
                <w:szCs w:val="16"/>
              </w:rPr>
            </w:pPr>
            <w:r w:rsidRPr="00DC241D">
              <w:rPr>
                <w:color w:val="000000"/>
                <w:sz w:val="16"/>
                <w:szCs w:val="16"/>
              </w:rPr>
              <w:t>0,414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47A1C1" w14:textId="77777777" w:rsidR="00DC241D" w:rsidRPr="00DC241D" w:rsidRDefault="00DC241D" w:rsidP="00DC241D">
            <w:pPr>
              <w:contextualSpacing/>
              <w:jc w:val="center"/>
              <w:rPr>
                <w:color w:val="000000"/>
                <w:sz w:val="16"/>
                <w:szCs w:val="16"/>
              </w:rPr>
            </w:pPr>
            <w:r w:rsidRPr="00DC241D">
              <w:rPr>
                <w:color w:val="000000"/>
                <w:sz w:val="16"/>
                <w:szCs w:val="16"/>
              </w:rPr>
              <w:t>0,322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15683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4AFC0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7C8489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29DF23" w14:textId="77777777" w:rsidR="00DC241D" w:rsidRPr="00DC241D" w:rsidRDefault="00DC241D" w:rsidP="00DC241D">
            <w:pPr>
              <w:contextualSpacing/>
              <w:rPr>
                <w:color w:val="000000"/>
                <w:sz w:val="16"/>
                <w:szCs w:val="16"/>
              </w:rPr>
            </w:pPr>
            <w:r w:rsidRPr="00DC241D">
              <w:rPr>
                <w:color w:val="000000"/>
                <w:sz w:val="16"/>
                <w:szCs w:val="16"/>
              </w:rPr>
              <w:t>Строительство ЛЭП-6кВ от ф.6-2-ОП до ТП-М-14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62425D" w14:textId="77777777" w:rsidR="00DC241D" w:rsidRPr="00DC241D" w:rsidRDefault="00DC241D" w:rsidP="00DC241D">
            <w:pPr>
              <w:contextualSpacing/>
              <w:jc w:val="center"/>
              <w:rPr>
                <w:color w:val="000000"/>
                <w:sz w:val="16"/>
                <w:szCs w:val="16"/>
              </w:rPr>
            </w:pPr>
            <w:r w:rsidRPr="00DC241D">
              <w:rPr>
                <w:color w:val="000000"/>
                <w:sz w:val="16"/>
                <w:szCs w:val="16"/>
              </w:rPr>
              <w:t>J_К\С\ЛЭП\0002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98E558" w14:textId="77777777" w:rsidR="00DC241D" w:rsidRPr="00DC241D" w:rsidRDefault="00DC241D" w:rsidP="00DC241D">
            <w:pPr>
              <w:contextualSpacing/>
              <w:jc w:val="center"/>
              <w:rPr>
                <w:color w:val="000000"/>
                <w:sz w:val="16"/>
                <w:szCs w:val="16"/>
              </w:rPr>
            </w:pPr>
            <w:r w:rsidRPr="00DC241D">
              <w:rPr>
                <w:color w:val="000000"/>
                <w:sz w:val="16"/>
                <w:szCs w:val="16"/>
              </w:rPr>
              <w:t>0,123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A328AD" w14:textId="77777777" w:rsidR="00DC241D" w:rsidRPr="00DC241D" w:rsidRDefault="00DC241D" w:rsidP="00DC241D">
            <w:pPr>
              <w:contextualSpacing/>
              <w:jc w:val="center"/>
              <w:rPr>
                <w:color w:val="000000"/>
                <w:sz w:val="16"/>
                <w:szCs w:val="16"/>
              </w:rPr>
            </w:pPr>
            <w:r w:rsidRPr="00DC241D">
              <w:rPr>
                <w:color w:val="000000"/>
                <w:sz w:val="16"/>
                <w:szCs w:val="16"/>
              </w:rPr>
              <w:t>0,107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5C48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4972D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7C6C34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950366" w14:textId="77777777" w:rsidR="00DC241D" w:rsidRPr="00DC241D" w:rsidRDefault="00DC241D" w:rsidP="00DC241D">
            <w:pPr>
              <w:contextualSpacing/>
              <w:rPr>
                <w:color w:val="000000"/>
                <w:sz w:val="16"/>
                <w:szCs w:val="16"/>
              </w:rPr>
            </w:pPr>
            <w:r w:rsidRPr="00DC241D">
              <w:rPr>
                <w:color w:val="000000"/>
                <w:sz w:val="16"/>
                <w:szCs w:val="16"/>
              </w:rPr>
              <w:t>Строительство 2КЛ 6кВ ( ф.6-1-П3,ф.6-2-П3)от ТП-П-2 до ТП-П-3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B02B48" w14:textId="77777777" w:rsidR="00DC241D" w:rsidRPr="00DC241D" w:rsidRDefault="00DC241D" w:rsidP="00DC241D">
            <w:pPr>
              <w:contextualSpacing/>
              <w:jc w:val="center"/>
              <w:rPr>
                <w:color w:val="000000"/>
                <w:sz w:val="16"/>
                <w:szCs w:val="16"/>
              </w:rPr>
            </w:pPr>
            <w:r w:rsidRPr="00DC241D">
              <w:rPr>
                <w:color w:val="000000"/>
                <w:sz w:val="16"/>
                <w:szCs w:val="16"/>
              </w:rPr>
              <w:t>J_К\С\ЛЭП\0003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795116" w14:textId="77777777" w:rsidR="00DC241D" w:rsidRPr="00DC241D" w:rsidRDefault="00DC241D" w:rsidP="00DC241D">
            <w:pPr>
              <w:contextualSpacing/>
              <w:jc w:val="center"/>
              <w:rPr>
                <w:color w:val="000000"/>
                <w:sz w:val="16"/>
                <w:szCs w:val="16"/>
              </w:rPr>
            </w:pPr>
            <w:r w:rsidRPr="00DC241D">
              <w:rPr>
                <w:color w:val="000000"/>
                <w:sz w:val="16"/>
                <w:szCs w:val="16"/>
              </w:rPr>
              <w:t>1,041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2869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772D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1AA8B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E700E3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F3D617D"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Ф-6-4-С (R-13), г.Осинники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D1E030" w14:textId="77777777" w:rsidR="00DC241D" w:rsidRPr="00DC241D" w:rsidRDefault="00DC241D" w:rsidP="00DC241D">
            <w:pPr>
              <w:contextualSpacing/>
              <w:jc w:val="center"/>
              <w:rPr>
                <w:color w:val="000000"/>
                <w:sz w:val="16"/>
                <w:szCs w:val="16"/>
              </w:rPr>
            </w:pPr>
            <w:r w:rsidRPr="00DC241D">
              <w:rPr>
                <w:color w:val="000000"/>
                <w:sz w:val="16"/>
                <w:szCs w:val="16"/>
              </w:rPr>
              <w:t>I_О\С\ПСС\0002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925AF2" w14:textId="77777777" w:rsidR="00DC241D" w:rsidRPr="00DC241D" w:rsidRDefault="00DC241D" w:rsidP="00DC241D">
            <w:pPr>
              <w:contextualSpacing/>
              <w:jc w:val="center"/>
              <w:rPr>
                <w:color w:val="000000"/>
                <w:sz w:val="16"/>
                <w:szCs w:val="16"/>
              </w:rPr>
            </w:pPr>
            <w:r w:rsidRPr="00DC241D">
              <w:rPr>
                <w:color w:val="000000"/>
                <w:sz w:val="16"/>
                <w:szCs w:val="16"/>
              </w:rPr>
              <w:t>0,756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B7B0A8" w14:textId="77777777" w:rsidR="00DC241D" w:rsidRPr="00DC241D" w:rsidRDefault="00DC241D" w:rsidP="00DC241D">
            <w:pPr>
              <w:contextualSpacing/>
              <w:jc w:val="center"/>
              <w:rPr>
                <w:color w:val="000000"/>
                <w:sz w:val="16"/>
                <w:szCs w:val="16"/>
              </w:rPr>
            </w:pPr>
            <w:r w:rsidRPr="00DC241D">
              <w:rPr>
                <w:color w:val="000000"/>
                <w:sz w:val="16"/>
                <w:szCs w:val="16"/>
              </w:rPr>
              <w:t>0,840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01067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617FC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CDCD45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DE7021"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Ф-6-15-А (R-14), г.Осинники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809082" w14:textId="77777777" w:rsidR="00DC241D" w:rsidRPr="00DC241D" w:rsidRDefault="00DC241D" w:rsidP="00DC241D">
            <w:pPr>
              <w:contextualSpacing/>
              <w:jc w:val="center"/>
              <w:rPr>
                <w:color w:val="000000"/>
                <w:sz w:val="16"/>
                <w:szCs w:val="16"/>
              </w:rPr>
            </w:pPr>
            <w:r w:rsidRPr="00DC241D">
              <w:rPr>
                <w:color w:val="000000"/>
                <w:sz w:val="16"/>
                <w:szCs w:val="16"/>
              </w:rPr>
              <w:t>I_О\С\ПСС\0003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34A1FE" w14:textId="77777777" w:rsidR="00DC241D" w:rsidRPr="00DC241D" w:rsidRDefault="00DC241D" w:rsidP="00DC241D">
            <w:pPr>
              <w:contextualSpacing/>
              <w:jc w:val="center"/>
              <w:rPr>
                <w:color w:val="000000"/>
                <w:sz w:val="16"/>
                <w:szCs w:val="16"/>
              </w:rPr>
            </w:pPr>
            <w:r w:rsidRPr="00DC241D">
              <w:rPr>
                <w:color w:val="000000"/>
                <w:sz w:val="16"/>
                <w:szCs w:val="16"/>
              </w:rPr>
              <w:t>0,742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377426" w14:textId="77777777" w:rsidR="00DC241D" w:rsidRPr="00DC241D" w:rsidRDefault="00DC241D" w:rsidP="00DC241D">
            <w:pPr>
              <w:contextualSpacing/>
              <w:jc w:val="center"/>
              <w:rPr>
                <w:color w:val="000000"/>
                <w:sz w:val="16"/>
                <w:szCs w:val="16"/>
              </w:rPr>
            </w:pPr>
            <w:r w:rsidRPr="00DC241D">
              <w:rPr>
                <w:color w:val="000000"/>
                <w:sz w:val="16"/>
                <w:szCs w:val="16"/>
              </w:rPr>
              <w:t>0,793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6FBE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F6C47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D7DD25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CADAC8"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КЛ 6кВ  Ф-6-4-С до ТП-69 ,ТП-171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3807F1" w14:textId="77777777" w:rsidR="00DC241D" w:rsidRPr="00DC241D" w:rsidRDefault="00DC241D" w:rsidP="00DC241D">
            <w:pPr>
              <w:contextualSpacing/>
              <w:jc w:val="center"/>
              <w:rPr>
                <w:color w:val="000000"/>
                <w:sz w:val="16"/>
                <w:szCs w:val="16"/>
              </w:rPr>
            </w:pPr>
            <w:r w:rsidRPr="00DC241D">
              <w:rPr>
                <w:color w:val="000000"/>
                <w:sz w:val="16"/>
                <w:szCs w:val="16"/>
              </w:rPr>
              <w:t>J_О\С\ЛЭП\0001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9587DB" w14:textId="77777777" w:rsidR="00DC241D" w:rsidRPr="00DC241D" w:rsidRDefault="00DC241D" w:rsidP="00DC241D">
            <w:pPr>
              <w:contextualSpacing/>
              <w:jc w:val="center"/>
              <w:rPr>
                <w:color w:val="000000"/>
                <w:sz w:val="16"/>
                <w:szCs w:val="16"/>
              </w:rPr>
            </w:pPr>
            <w:r w:rsidRPr="00DC241D">
              <w:rPr>
                <w:color w:val="000000"/>
                <w:sz w:val="16"/>
                <w:szCs w:val="16"/>
              </w:rPr>
              <w:t>1,655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89DE8F" w14:textId="77777777" w:rsidR="00DC241D" w:rsidRPr="00DC241D" w:rsidRDefault="00DC241D" w:rsidP="00DC241D">
            <w:pPr>
              <w:contextualSpacing/>
              <w:jc w:val="center"/>
              <w:rPr>
                <w:color w:val="000000"/>
                <w:sz w:val="16"/>
                <w:szCs w:val="16"/>
              </w:rPr>
            </w:pPr>
            <w:r w:rsidRPr="00DC241D">
              <w:rPr>
                <w:color w:val="000000"/>
                <w:sz w:val="16"/>
                <w:szCs w:val="16"/>
              </w:rPr>
              <w:t>1,606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2BF3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28A63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34F6E4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FA3FB3"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 -6кВ 6-13-Ц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6A7A70" w14:textId="77777777" w:rsidR="00DC241D" w:rsidRPr="00DC241D" w:rsidRDefault="00DC241D" w:rsidP="00DC241D">
            <w:pPr>
              <w:contextualSpacing/>
              <w:jc w:val="center"/>
              <w:rPr>
                <w:color w:val="000000"/>
                <w:sz w:val="16"/>
                <w:szCs w:val="16"/>
              </w:rPr>
            </w:pPr>
            <w:r w:rsidRPr="00DC241D">
              <w:rPr>
                <w:color w:val="000000"/>
                <w:sz w:val="16"/>
                <w:szCs w:val="16"/>
              </w:rPr>
              <w:t>J_О\С\ЛЭП\0002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E7EE50" w14:textId="77777777" w:rsidR="00DC241D" w:rsidRPr="00DC241D" w:rsidRDefault="00DC241D" w:rsidP="00DC241D">
            <w:pPr>
              <w:contextualSpacing/>
              <w:jc w:val="center"/>
              <w:rPr>
                <w:color w:val="000000"/>
                <w:sz w:val="16"/>
                <w:szCs w:val="16"/>
              </w:rPr>
            </w:pPr>
            <w:r w:rsidRPr="00DC241D">
              <w:rPr>
                <w:color w:val="000000"/>
                <w:sz w:val="16"/>
                <w:szCs w:val="16"/>
              </w:rPr>
              <w:t>1,636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AE1B73" w14:textId="77777777" w:rsidR="00DC241D" w:rsidRPr="00DC241D" w:rsidRDefault="00DC241D" w:rsidP="00DC241D">
            <w:pPr>
              <w:contextualSpacing/>
              <w:jc w:val="center"/>
              <w:rPr>
                <w:color w:val="000000"/>
                <w:sz w:val="16"/>
                <w:szCs w:val="16"/>
              </w:rPr>
            </w:pPr>
            <w:r w:rsidRPr="00DC241D">
              <w:rPr>
                <w:color w:val="000000"/>
                <w:sz w:val="16"/>
                <w:szCs w:val="16"/>
              </w:rPr>
              <w:t>2,118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5FE0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45796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8E6A28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46C8C1"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 -6кВ 6-12-Ц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904C9D" w14:textId="77777777" w:rsidR="00DC241D" w:rsidRPr="00DC241D" w:rsidRDefault="00DC241D" w:rsidP="00DC241D">
            <w:pPr>
              <w:contextualSpacing/>
              <w:jc w:val="center"/>
              <w:rPr>
                <w:color w:val="000000"/>
                <w:sz w:val="16"/>
                <w:szCs w:val="16"/>
              </w:rPr>
            </w:pPr>
            <w:r w:rsidRPr="00DC241D">
              <w:rPr>
                <w:color w:val="000000"/>
                <w:sz w:val="16"/>
                <w:szCs w:val="16"/>
              </w:rPr>
              <w:t>J_О\С\ЛЭП\0003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D7D4DE" w14:textId="77777777" w:rsidR="00DC241D" w:rsidRPr="00DC241D" w:rsidRDefault="00DC241D" w:rsidP="00DC241D">
            <w:pPr>
              <w:contextualSpacing/>
              <w:jc w:val="center"/>
              <w:rPr>
                <w:color w:val="000000"/>
                <w:sz w:val="16"/>
                <w:szCs w:val="16"/>
              </w:rPr>
            </w:pPr>
            <w:r w:rsidRPr="00DC241D">
              <w:rPr>
                <w:color w:val="000000"/>
                <w:sz w:val="16"/>
                <w:szCs w:val="16"/>
              </w:rPr>
              <w:t>3,067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0DF41C" w14:textId="77777777" w:rsidR="00DC241D" w:rsidRPr="00DC241D" w:rsidRDefault="00DC241D" w:rsidP="00DC241D">
            <w:pPr>
              <w:contextualSpacing/>
              <w:jc w:val="center"/>
              <w:rPr>
                <w:color w:val="000000"/>
                <w:sz w:val="16"/>
                <w:szCs w:val="16"/>
              </w:rPr>
            </w:pPr>
            <w:r w:rsidRPr="00DC241D">
              <w:rPr>
                <w:color w:val="000000"/>
                <w:sz w:val="16"/>
                <w:szCs w:val="16"/>
              </w:rPr>
              <w:t>2,865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5A972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64DFB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13BE04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F60057"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Ф-6-8-Т (R-20 )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77E7A4" w14:textId="77777777" w:rsidR="00DC241D" w:rsidRPr="00DC241D" w:rsidRDefault="00DC241D" w:rsidP="00DC241D">
            <w:pPr>
              <w:contextualSpacing/>
              <w:jc w:val="center"/>
              <w:rPr>
                <w:color w:val="000000"/>
                <w:sz w:val="16"/>
                <w:szCs w:val="16"/>
              </w:rPr>
            </w:pPr>
            <w:r w:rsidRPr="00DC241D">
              <w:rPr>
                <w:color w:val="000000"/>
                <w:sz w:val="16"/>
                <w:szCs w:val="16"/>
              </w:rPr>
              <w:t>J_О\С\ПСС\0001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FE56D9" w14:textId="77777777" w:rsidR="00DC241D" w:rsidRPr="00DC241D" w:rsidRDefault="00DC241D" w:rsidP="00DC241D">
            <w:pPr>
              <w:contextualSpacing/>
              <w:jc w:val="center"/>
              <w:rPr>
                <w:color w:val="000000"/>
                <w:sz w:val="16"/>
                <w:szCs w:val="16"/>
              </w:rPr>
            </w:pPr>
            <w:r w:rsidRPr="00DC241D">
              <w:rPr>
                <w:color w:val="000000"/>
                <w:sz w:val="16"/>
                <w:szCs w:val="16"/>
              </w:rPr>
              <w:t>1,015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567543" w14:textId="77777777" w:rsidR="00DC241D" w:rsidRPr="00DC241D" w:rsidRDefault="00DC241D" w:rsidP="00DC241D">
            <w:pPr>
              <w:contextualSpacing/>
              <w:jc w:val="center"/>
              <w:rPr>
                <w:color w:val="000000"/>
                <w:sz w:val="16"/>
                <w:szCs w:val="16"/>
              </w:rPr>
            </w:pPr>
            <w:r w:rsidRPr="00DC241D">
              <w:rPr>
                <w:color w:val="000000"/>
                <w:sz w:val="16"/>
                <w:szCs w:val="16"/>
              </w:rPr>
              <w:t>0,874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DD48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26F96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1119C6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18E72F"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Ф-6-9-К (R-16 )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699732" w14:textId="77777777" w:rsidR="00DC241D" w:rsidRPr="00DC241D" w:rsidRDefault="00DC241D" w:rsidP="00DC241D">
            <w:pPr>
              <w:contextualSpacing/>
              <w:jc w:val="center"/>
              <w:rPr>
                <w:color w:val="000000"/>
                <w:sz w:val="16"/>
                <w:szCs w:val="16"/>
              </w:rPr>
            </w:pPr>
            <w:r w:rsidRPr="00DC241D">
              <w:rPr>
                <w:color w:val="000000"/>
                <w:sz w:val="16"/>
                <w:szCs w:val="16"/>
              </w:rPr>
              <w:t>J_О\С\ПСС\0002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DA1794" w14:textId="77777777" w:rsidR="00DC241D" w:rsidRPr="00DC241D" w:rsidRDefault="00DC241D" w:rsidP="00DC241D">
            <w:pPr>
              <w:contextualSpacing/>
              <w:jc w:val="center"/>
              <w:rPr>
                <w:color w:val="000000"/>
                <w:sz w:val="16"/>
                <w:szCs w:val="16"/>
              </w:rPr>
            </w:pPr>
            <w:r w:rsidRPr="00DC241D">
              <w:rPr>
                <w:color w:val="000000"/>
                <w:sz w:val="16"/>
                <w:szCs w:val="16"/>
              </w:rPr>
              <w:t>0,955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C779D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9B2D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3B46A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51E1DD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A9F64E"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ф.13 от ПС 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5AF4D7" w14:textId="77777777" w:rsidR="00DC241D" w:rsidRPr="00DC241D" w:rsidRDefault="00DC241D" w:rsidP="00DC241D">
            <w:pPr>
              <w:contextualSpacing/>
              <w:jc w:val="center"/>
              <w:rPr>
                <w:color w:val="000000"/>
                <w:sz w:val="16"/>
                <w:szCs w:val="16"/>
              </w:rPr>
            </w:pPr>
            <w:r w:rsidRPr="00DC241D">
              <w:rPr>
                <w:color w:val="000000"/>
                <w:sz w:val="16"/>
                <w:szCs w:val="16"/>
              </w:rPr>
              <w:t>J_ПРК\С\ПСС\0001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6FA22B" w14:textId="77777777" w:rsidR="00DC241D" w:rsidRPr="00DC241D" w:rsidRDefault="00DC241D" w:rsidP="00DC241D">
            <w:pPr>
              <w:contextualSpacing/>
              <w:jc w:val="center"/>
              <w:rPr>
                <w:color w:val="000000"/>
                <w:sz w:val="16"/>
                <w:szCs w:val="16"/>
              </w:rPr>
            </w:pPr>
            <w:r w:rsidRPr="00DC241D">
              <w:rPr>
                <w:color w:val="000000"/>
                <w:sz w:val="16"/>
                <w:szCs w:val="16"/>
              </w:rPr>
              <w:t>0,547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ACF8BA" w14:textId="77777777" w:rsidR="00DC241D" w:rsidRPr="00DC241D" w:rsidRDefault="00DC241D" w:rsidP="00DC241D">
            <w:pPr>
              <w:contextualSpacing/>
              <w:jc w:val="center"/>
              <w:rPr>
                <w:color w:val="000000"/>
                <w:sz w:val="16"/>
                <w:szCs w:val="16"/>
              </w:rPr>
            </w:pPr>
            <w:r w:rsidRPr="00DC241D">
              <w:rPr>
                <w:color w:val="000000"/>
                <w:sz w:val="16"/>
                <w:szCs w:val="16"/>
              </w:rPr>
              <w:t>0,566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CEDE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4423C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849868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6C1ED2"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ф.10-36-С от ПС "Коммунальная"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E7240D" w14:textId="77777777" w:rsidR="00DC241D" w:rsidRPr="00DC241D" w:rsidRDefault="00DC241D" w:rsidP="00DC241D">
            <w:pPr>
              <w:contextualSpacing/>
              <w:jc w:val="center"/>
              <w:rPr>
                <w:color w:val="000000"/>
                <w:sz w:val="16"/>
                <w:szCs w:val="16"/>
              </w:rPr>
            </w:pPr>
            <w:r w:rsidRPr="00DC241D">
              <w:rPr>
                <w:color w:val="000000"/>
                <w:sz w:val="16"/>
                <w:szCs w:val="16"/>
              </w:rPr>
              <w:t>J_ПРК\С\ПСС\0002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5EBE51" w14:textId="77777777" w:rsidR="00DC241D" w:rsidRPr="00DC241D" w:rsidRDefault="00DC241D" w:rsidP="00DC241D">
            <w:pPr>
              <w:contextualSpacing/>
              <w:jc w:val="center"/>
              <w:rPr>
                <w:color w:val="000000"/>
                <w:sz w:val="16"/>
                <w:szCs w:val="16"/>
              </w:rPr>
            </w:pPr>
            <w:r w:rsidRPr="00DC241D">
              <w:rPr>
                <w:color w:val="000000"/>
                <w:sz w:val="16"/>
                <w:szCs w:val="16"/>
              </w:rPr>
              <w:t>0,547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B82116" w14:textId="77777777" w:rsidR="00DC241D" w:rsidRPr="00DC241D" w:rsidRDefault="00DC241D" w:rsidP="00DC241D">
            <w:pPr>
              <w:contextualSpacing/>
              <w:jc w:val="center"/>
              <w:rPr>
                <w:color w:val="000000"/>
                <w:sz w:val="16"/>
                <w:szCs w:val="16"/>
              </w:rPr>
            </w:pPr>
            <w:r w:rsidRPr="00DC241D">
              <w:rPr>
                <w:color w:val="000000"/>
                <w:sz w:val="16"/>
                <w:szCs w:val="16"/>
              </w:rPr>
              <w:t>0,566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DA25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EFD1A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734E72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BA7A47" w14:textId="77777777" w:rsidR="00DC241D" w:rsidRPr="00DC241D" w:rsidRDefault="00DC241D" w:rsidP="00DC241D">
            <w:pPr>
              <w:contextualSpacing/>
              <w:rPr>
                <w:color w:val="000000"/>
                <w:sz w:val="16"/>
                <w:szCs w:val="16"/>
              </w:rPr>
            </w:pPr>
            <w:r w:rsidRPr="00DC241D">
              <w:rPr>
                <w:color w:val="000000"/>
                <w:sz w:val="16"/>
                <w:szCs w:val="16"/>
              </w:rPr>
              <w:lastRenderedPageBreak/>
              <w:t>Строительство пункт секционирования на опоре ф.6-18-Б от ПС "Зенковская"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F1DE17" w14:textId="77777777" w:rsidR="00DC241D" w:rsidRPr="00DC241D" w:rsidRDefault="00DC241D" w:rsidP="00DC241D">
            <w:pPr>
              <w:contextualSpacing/>
              <w:jc w:val="center"/>
              <w:rPr>
                <w:color w:val="000000"/>
                <w:sz w:val="16"/>
                <w:szCs w:val="16"/>
              </w:rPr>
            </w:pPr>
            <w:r w:rsidRPr="00DC241D">
              <w:rPr>
                <w:color w:val="000000"/>
                <w:sz w:val="16"/>
                <w:szCs w:val="16"/>
              </w:rPr>
              <w:t>J_ПРК\С\ПСС\0003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E21291" w14:textId="77777777" w:rsidR="00DC241D" w:rsidRPr="00DC241D" w:rsidRDefault="00DC241D" w:rsidP="00DC241D">
            <w:pPr>
              <w:contextualSpacing/>
              <w:jc w:val="center"/>
              <w:rPr>
                <w:color w:val="000000"/>
                <w:sz w:val="16"/>
                <w:szCs w:val="16"/>
              </w:rPr>
            </w:pPr>
            <w:r w:rsidRPr="00DC241D">
              <w:rPr>
                <w:color w:val="000000"/>
                <w:sz w:val="16"/>
                <w:szCs w:val="16"/>
              </w:rPr>
              <w:t>0,547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EF020B" w14:textId="77777777" w:rsidR="00DC241D" w:rsidRPr="00DC241D" w:rsidRDefault="00DC241D" w:rsidP="00DC241D">
            <w:pPr>
              <w:contextualSpacing/>
              <w:jc w:val="center"/>
              <w:rPr>
                <w:color w:val="000000"/>
                <w:sz w:val="16"/>
                <w:szCs w:val="16"/>
              </w:rPr>
            </w:pPr>
            <w:r w:rsidRPr="00DC241D">
              <w:rPr>
                <w:color w:val="000000"/>
                <w:sz w:val="16"/>
                <w:szCs w:val="16"/>
              </w:rPr>
              <w:t>0,566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2E30C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11C81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D224CD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93A43F"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ЛЭП-10кВ от ВЛ-10кВ Ф-10-2И до ВЛ-10кВ Ф-10-13РП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10D4C2" w14:textId="77777777" w:rsidR="00DC241D" w:rsidRPr="00DC241D" w:rsidRDefault="00DC241D" w:rsidP="00DC241D">
            <w:pPr>
              <w:contextualSpacing/>
              <w:jc w:val="center"/>
              <w:rPr>
                <w:color w:val="000000"/>
                <w:sz w:val="16"/>
                <w:szCs w:val="16"/>
              </w:rPr>
            </w:pPr>
            <w:r w:rsidRPr="00DC241D">
              <w:rPr>
                <w:color w:val="000000"/>
                <w:sz w:val="16"/>
                <w:szCs w:val="16"/>
              </w:rPr>
              <w:t>J_ПРМ\С\ЛЭП\0001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BF0872" w14:textId="77777777" w:rsidR="00DC241D" w:rsidRPr="00DC241D" w:rsidRDefault="00DC241D" w:rsidP="00DC241D">
            <w:pPr>
              <w:contextualSpacing/>
              <w:jc w:val="center"/>
              <w:rPr>
                <w:color w:val="000000"/>
                <w:sz w:val="16"/>
                <w:szCs w:val="16"/>
              </w:rPr>
            </w:pPr>
            <w:r w:rsidRPr="00DC241D">
              <w:rPr>
                <w:color w:val="000000"/>
                <w:sz w:val="16"/>
                <w:szCs w:val="16"/>
              </w:rPr>
              <w:t>0,677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B3BB87" w14:textId="77777777" w:rsidR="00DC241D" w:rsidRPr="00DC241D" w:rsidRDefault="00DC241D" w:rsidP="00DC241D">
            <w:pPr>
              <w:contextualSpacing/>
              <w:jc w:val="center"/>
              <w:rPr>
                <w:color w:val="000000"/>
                <w:sz w:val="16"/>
                <w:szCs w:val="16"/>
              </w:rPr>
            </w:pPr>
            <w:r w:rsidRPr="00DC241D">
              <w:rPr>
                <w:color w:val="000000"/>
                <w:sz w:val="16"/>
                <w:szCs w:val="16"/>
              </w:rPr>
              <w:t>0,778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2E1A2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AD805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E1AA33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EAEB3D" w14:textId="77777777" w:rsidR="00DC241D" w:rsidRPr="00DC241D" w:rsidRDefault="00DC241D" w:rsidP="00DC241D">
            <w:pPr>
              <w:contextualSpacing/>
              <w:rPr>
                <w:color w:val="000000"/>
                <w:sz w:val="16"/>
                <w:szCs w:val="16"/>
              </w:rPr>
            </w:pPr>
            <w:r w:rsidRPr="00DC241D">
              <w:rPr>
                <w:color w:val="000000"/>
                <w:sz w:val="16"/>
                <w:szCs w:val="16"/>
              </w:rPr>
              <w:t>Строительство ЛЭП-10кВ от ВЛ-10кВ Ф-10-7РП до ТП №12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4F44CC" w14:textId="77777777" w:rsidR="00DC241D" w:rsidRPr="00DC241D" w:rsidRDefault="00DC241D" w:rsidP="00DC241D">
            <w:pPr>
              <w:contextualSpacing/>
              <w:jc w:val="center"/>
              <w:rPr>
                <w:color w:val="000000"/>
                <w:sz w:val="16"/>
                <w:szCs w:val="16"/>
              </w:rPr>
            </w:pPr>
            <w:r w:rsidRPr="00DC241D">
              <w:rPr>
                <w:color w:val="000000"/>
                <w:sz w:val="16"/>
                <w:szCs w:val="16"/>
              </w:rPr>
              <w:t>J_ПРМ\С\ЛЭП\0002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0F2472" w14:textId="77777777" w:rsidR="00DC241D" w:rsidRPr="00DC241D" w:rsidRDefault="00DC241D" w:rsidP="00DC241D">
            <w:pPr>
              <w:contextualSpacing/>
              <w:jc w:val="center"/>
              <w:rPr>
                <w:color w:val="000000"/>
                <w:sz w:val="16"/>
                <w:szCs w:val="16"/>
              </w:rPr>
            </w:pPr>
            <w:r w:rsidRPr="00DC241D">
              <w:rPr>
                <w:color w:val="000000"/>
                <w:sz w:val="16"/>
                <w:szCs w:val="16"/>
              </w:rPr>
              <w:t>0,174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F5F731" w14:textId="77777777" w:rsidR="00DC241D" w:rsidRPr="00DC241D" w:rsidRDefault="00DC241D" w:rsidP="00DC241D">
            <w:pPr>
              <w:contextualSpacing/>
              <w:jc w:val="center"/>
              <w:rPr>
                <w:color w:val="000000"/>
                <w:sz w:val="16"/>
                <w:szCs w:val="16"/>
              </w:rPr>
            </w:pPr>
            <w:r w:rsidRPr="00DC241D">
              <w:rPr>
                <w:color w:val="000000"/>
                <w:sz w:val="16"/>
                <w:szCs w:val="16"/>
              </w:rPr>
              <w:t>0,199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18DB1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9A7F8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88F3107"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EF4AB5A"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ВЛ-10кВ Ф-10-2И</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B5EA03F" w14:textId="77777777" w:rsidR="00DC241D" w:rsidRPr="00DC241D" w:rsidRDefault="00DC241D" w:rsidP="00DC241D">
            <w:pPr>
              <w:contextualSpacing/>
              <w:jc w:val="center"/>
              <w:rPr>
                <w:color w:val="000000"/>
                <w:sz w:val="16"/>
                <w:szCs w:val="16"/>
              </w:rPr>
            </w:pPr>
            <w:r w:rsidRPr="00DC241D">
              <w:rPr>
                <w:color w:val="000000"/>
                <w:sz w:val="16"/>
                <w:szCs w:val="16"/>
              </w:rPr>
              <w:t>J_ПРМ\С\ПСС\0001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83650CD" w14:textId="77777777" w:rsidR="00DC241D" w:rsidRPr="00DC241D" w:rsidRDefault="00DC241D" w:rsidP="00DC241D">
            <w:pPr>
              <w:contextualSpacing/>
              <w:jc w:val="center"/>
              <w:rPr>
                <w:color w:val="000000"/>
                <w:sz w:val="16"/>
                <w:szCs w:val="16"/>
              </w:rPr>
            </w:pPr>
            <w:r w:rsidRPr="00DC241D">
              <w:rPr>
                <w:color w:val="000000"/>
                <w:sz w:val="16"/>
                <w:szCs w:val="16"/>
              </w:rPr>
              <w:t>0,745</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6C69FFD" w14:textId="77777777" w:rsidR="00DC241D" w:rsidRPr="00DC241D" w:rsidRDefault="00DC241D" w:rsidP="00DC241D">
            <w:pPr>
              <w:contextualSpacing/>
              <w:jc w:val="center"/>
              <w:rPr>
                <w:color w:val="000000"/>
                <w:sz w:val="16"/>
                <w:szCs w:val="16"/>
              </w:rPr>
            </w:pPr>
            <w:r w:rsidRPr="00DC241D">
              <w:rPr>
                <w:color w:val="000000"/>
                <w:sz w:val="16"/>
                <w:szCs w:val="16"/>
              </w:rPr>
              <w:t>0,865</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CF48CB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CC83B1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1AA209B"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58AD64"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Ф-602</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00929F" w14:textId="77777777" w:rsidR="00DC241D" w:rsidRPr="00DC241D" w:rsidRDefault="00DC241D" w:rsidP="00DC241D">
            <w:pPr>
              <w:contextualSpacing/>
              <w:jc w:val="center"/>
              <w:rPr>
                <w:color w:val="000000"/>
                <w:sz w:val="16"/>
                <w:szCs w:val="16"/>
              </w:rPr>
            </w:pPr>
            <w:r w:rsidRPr="00DC241D">
              <w:rPr>
                <w:color w:val="000000"/>
                <w:sz w:val="16"/>
                <w:szCs w:val="16"/>
              </w:rPr>
              <w:t>J_ТГ\С\ПСС\0001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05A791" w14:textId="77777777" w:rsidR="00DC241D" w:rsidRPr="00DC241D" w:rsidRDefault="00DC241D" w:rsidP="00DC241D">
            <w:pPr>
              <w:contextualSpacing/>
              <w:jc w:val="center"/>
              <w:rPr>
                <w:color w:val="000000"/>
                <w:sz w:val="16"/>
                <w:szCs w:val="16"/>
              </w:rPr>
            </w:pPr>
            <w:r w:rsidRPr="00DC241D">
              <w:rPr>
                <w:color w:val="000000"/>
                <w:sz w:val="16"/>
                <w:szCs w:val="16"/>
              </w:rPr>
              <w:t>0,658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FA3C4C" w14:textId="77777777" w:rsidR="00DC241D" w:rsidRPr="00DC241D" w:rsidRDefault="00DC241D" w:rsidP="00DC241D">
            <w:pPr>
              <w:contextualSpacing/>
              <w:jc w:val="center"/>
              <w:rPr>
                <w:color w:val="000000"/>
                <w:sz w:val="16"/>
                <w:szCs w:val="16"/>
              </w:rPr>
            </w:pPr>
            <w:r w:rsidRPr="00DC241D">
              <w:rPr>
                <w:color w:val="000000"/>
                <w:sz w:val="16"/>
                <w:szCs w:val="16"/>
              </w:rPr>
              <w:t>0,657</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E7E2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DD163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E3D905E"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6B1D857" w14:textId="77777777" w:rsidR="00DC241D" w:rsidRPr="00DC241D" w:rsidRDefault="00DC241D" w:rsidP="00DC241D">
            <w:pPr>
              <w:contextualSpacing/>
              <w:rPr>
                <w:color w:val="000000"/>
                <w:sz w:val="16"/>
                <w:szCs w:val="16"/>
              </w:rPr>
            </w:pPr>
            <w:r w:rsidRPr="00DC241D">
              <w:rPr>
                <w:color w:val="000000"/>
                <w:sz w:val="16"/>
                <w:szCs w:val="16"/>
              </w:rPr>
              <w:t>Строительство РП-6 кВ №12 "Северный"</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FC5492A" w14:textId="77777777" w:rsidR="00DC241D" w:rsidRPr="00DC241D" w:rsidRDefault="00DC241D" w:rsidP="00DC241D">
            <w:pPr>
              <w:contextualSpacing/>
              <w:jc w:val="center"/>
              <w:rPr>
                <w:color w:val="000000"/>
                <w:sz w:val="16"/>
                <w:szCs w:val="16"/>
              </w:rPr>
            </w:pPr>
            <w:r w:rsidRPr="00DC241D">
              <w:rPr>
                <w:color w:val="000000"/>
                <w:sz w:val="16"/>
                <w:szCs w:val="16"/>
              </w:rPr>
              <w:t>J_Таш\С\РП\0001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E9495A5" w14:textId="77777777" w:rsidR="00DC241D" w:rsidRPr="00DC241D" w:rsidRDefault="00DC241D" w:rsidP="00DC241D">
            <w:pPr>
              <w:contextualSpacing/>
              <w:jc w:val="center"/>
              <w:rPr>
                <w:color w:val="000000"/>
                <w:sz w:val="16"/>
                <w:szCs w:val="16"/>
              </w:rPr>
            </w:pPr>
            <w:r w:rsidRPr="00DC241D">
              <w:rPr>
                <w:color w:val="000000"/>
                <w:sz w:val="16"/>
                <w:szCs w:val="16"/>
              </w:rPr>
              <w:t>10,140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53D960F" w14:textId="77777777" w:rsidR="00DC241D" w:rsidRPr="00DC241D" w:rsidRDefault="00DC241D" w:rsidP="00DC241D">
            <w:pPr>
              <w:contextualSpacing/>
              <w:jc w:val="center"/>
              <w:rPr>
                <w:color w:val="000000"/>
                <w:sz w:val="16"/>
                <w:szCs w:val="16"/>
              </w:rPr>
            </w:pPr>
            <w:r w:rsidRPr="00DC241D">
              <w:rPr>
                <w:color w:val="000000"/>
                <w:sz w:val="16"/>
                <w:szCs w:val="16"/>
              </w:rPr>
              <w:t>10,650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6B2A3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E318EB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1381FF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D870D8" w14:textId="77777777" w:rsidR="00DC241D" w:rsidRPr="00DC241D" w:rsidRDefault="00DC241D" w:rsidP="00DC241D">
            <w:pPr>
              <w:contextualSpacing/>
              <w:rPr>
                <w:color w:val="000000"/>
                <w:sz w:val="16"/>
                <w:szCs w:val="16"/>
              </w:rPr>
            </w:pPr>
            <w:r w:rsidRPr="00DC241D">
              <w:rPr>
                <w:color w:val="000000"/>
                <w:sz w:val="16"/>
                <w:szCs w:val="16"/>
              </w:rPr>
              <w:t>Строительство ТП-324 "Кедровка-2", пгт. Темиртау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6DCA55" w14:textId="77777777" w:rsidR="00DC241D" w:rsidRPr="00DC241D" w:rsidRDefault="00DC241D" w:rsidP="00DC241D">
            <w:pPr>
              <w:contextualSpacing/>
              <w:jc w:val="center"/>
              <w:rPr>
                <w:color w:val="000000"/>
                <w:sz w:val="16"/>
                <w:szCs w:val="16"/>
              </w:rPr>
            </w:pPr>
            <w:r w:rsidRPr="00DC241D">
              <w:rPr>
                <w:color w:val="000000"/>
                <w:sz w:val="16"/>
                <w:szCs w:val="16"/>
              </w:rPr>
              <w:t>J_Таш\С\ТП\0001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F8241B" w14:textId="77777777" w:rsidR="00DC241D" w:rsidRPr="00DC241D" w:rsidRDefault="00DC241D" w:rsidP="00DC241D">
            <w:pPr>
              <w:contextualSpacing/>
              <w:jc w:val="center"/>
              <w:rPr>
                <w:color w:val="000000"/>
                <w:sz w:val="16"/>
                <w:szCs w:val="16"/>
              </w:rPr>
            </w:pPr>
            <w:r w:rsidRPr="00DC241D">
              <w:rPr>
                <w:color w:val="000000"/>
                <w:sz w:val="16"/>
                <w:szCs w:val="16"/>
              </w:rPr>
              <w:t>0,443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8DD1C9" w14:textId="77777777" w:rsidR="00DC241D" w:rsidRPr="00DC241D" w:rsidRDefault="00DC241D" w:rsidP="00DC241D">
            <w:pPr>
              <w:contextualSpacing/>
              <w:jc w:val="center"/>
              <w:rPr>
                <w:color w:val="000000"/>
                <w:sz w:val="16"/>
                <w:szCs w:val="16"/>
              </w:rPr>
            </w:pPr>
            <w:r w:rsidRPr="00DC241D">
              <w:rPr>
                <w:color w:val="000000"/>
                <w:sz w:val="16"/>
                <w:szCs w:val="16"/>
              </w:rPr>
              <w:t>0,468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B5EB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23106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EF461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2F58EB" w14:textId="77777777" w:rsidR="00DC241D" w:rsidRPr="00DC241D" w:rsidRDefault="00DC241D" w:rsidP="00DC241D">
            <w:pPr>
              <w:contextualSpacing/>
              <w:rPr>
                <w:color w:val="000000"/>
                <w:sz w:val="16"/>
                <w:szCs w:val="16"/>
              </w:rPr>
            </w:pPr>
            <w:r w:rsidRPr="00DC241D">
              <w:rPr>
                <w:color w:val="000000"/>
                <w:sz w:val="16"/>
                <w:szCs w:val="16"/>
              </w:rPr>
              <w:t>Строительство ТП-440 "Часовня", пгт. Мундыбаш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72F176" w14:textId="77777777" w:rsidR="00DC241D" w:rsidRPr="00DC241D" w:rsidRDefault="00DC241D" w:rsidP="00DC241D">
            <w:pPr>
              <w:contextualSpacing/>
              <w:jc w:val="center"/>
              <w:rPr>
                <w:color w:val="000000"/>
                <w:sz w:val="16"/>
                <w:szCs w:val="16"/>
              </w:rPr>
            </w:pPr>
            <w:r w:rsidRPr="00DC241D">
              <w:rPr>
                <w:color w:val="000000"/>
                <w:sz w:val="16"/>
                <w:szCs w:val="16"/>
              </w:rPr>
              <w:t>J_Таш\С\ТП\0002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A5F74A" w14:textId="77777777" w:rsidR="00DC241D" w:rsidRPr="00DC241D" w:rsidRDefault="00DC241D" w:rsidP="00DC241D">
            <w:pPr>
              <w:contextualSpacing/>
              <w:jc w:val="center"/>
              <w:rPr>
                <w:color w:val="000000"/>
                <w:sz w:val="16"/>
                <w:szCs w:val="16"/>
              </w:rPr>
            </w:pPr>
            <w:r w:rsidRPr="00DC241D">
              <w:rPr>
                <w:color w:val="000000"/>
                <w:sz w:val="16"/>
                <w:szCs w:val="16"/>
              </w:rPr>
              <w:t>0,443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0C9270" w14:textId="77777777" w:rsidR="00DC241D" w:rsidRPr="00DC241D" w:rsidRDefault="00DC241D" w:rsidP="00DC241D">
            <w:pPr>
              <w:contextualSpacing/>
              <w:jc w:val="center"/>
              <w:rPr>
                <w:color w:val="000000"/>
                <w:sz w:val="16"/>
                <w:szCs w:val="16"/>
              </w:rPr>
            </w:pPr>
            <w:r w:rsidRPr="00DC241D">
              <w:rPr>
                <w:color w:val="000000"/>
                <w:sz w:val="16"/>
                <w:szCs w:val="16"/>
              </w:rPr>
              <w:t>0,468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5A85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C15C0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F22A55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5800B3"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ПС 110/35/6 кВ "Кондомская" до РП-12 "Северный"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1F9659" w14:textId="77777777" w:rsidR="00DC241D" w:rsidRPr="00DC241D" w:rsidRDefault="00DC241D" w:rsidP="00DC241D">
            <w:pPr>
              <w:contextualSpacing/>
              <w:jc w:val="center"/>
              <w:rPr>
                <w:color w:val="000000"/>
                <w:sz w:val="16"/>
                <w:szCs w:val="16"/>
              </w:rPr>
            </w:pPr>
            <w:r w:rsidRPr="00DC241D">
              <w:rPr>
                <w:color w:val="000000"/>
                <w:sz w:val="16"/>
                <w:szCs w:val="16"/>
              </w:rPr>
              <w:t>J_Таш\С\ЛЭП\0001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D7C92F" w14:textId="77777777" w:rsidR="00DC241D" w:rsidRPr="00DC241D" w:rsidRDefault="00DC241D" w:rsidP="00DC241D">
            <w:pPr>
              <w:contextualSpacing/>
              <w:jc w:val="center"/>
              <w:rPr>
                <w:color w:val="000000"/>
                <w:sz w:val="16"/>
                <w:szCs w:val="16"/>
              </w:rPr>
            </w:pPr>
            <w:r w:rsidRPr="00DC241D">
              <w:rPr>
                <w:color w:val="000000"/>
                <w:sz w:val="16"/>
                <w:szCs w:val="16"/>
              </w:rPr>
              <w:t>1,728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4DE113" w14:textId="77777777" w:rsidR="00DC241D" w:rsidRPr="00DC241D" w:rsidRDefault="00DC241D" w:rsidP="00DC241D">
            <w:pPr>
              <w:contextualSpacing/>
              <w:jc w:val="center"/>
              <w:rPr>
                <w:color w:val="000000"/>
                <w:sz w:val="16"/>
                <w:szCs w:val="16"/>
              </w:rPr>
            </w:pPr>
            <w:r w:rsidRPr="00DC241D">
              <w:rPr>
                <w:color w:val="000000"/>
                <w:sz w:val="16"/>
                <w:szCs w:val="16"/>
              </w:rPr>
              <w:t>1,818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C056F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D4288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6C285D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2D0712"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ЛЭП-6 кВ от РП-12 "Северный"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74EDB8" w14:textId="77777777" w:rsidR="00DC241D" w:rsidRPr="00DC241D" w:rsidRDefault="00DC241D" w:rsidP="00DC241D">
            <w:pPr>
              <w:contextualSpacing/>
              <w:jc w:val="center"/>
              <w:rPr>
                <w:color w:val="000000"/>
                <w:sz w:val="16"/>
                <w:szCs w:val="16"/>
              </w:rPr>
            </w:pPr>
            <w:r w:rsidRPr="00DC241D">
              <w:rPr>
                <w:color w:val="000000"/>
                <w:sz w:val="16"/>
                <w:szCs w:val="16"/>
              </w:rPr>
              <w:t>J_Таш\С\ЛЭП\0002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D07DD1" w14:textId="77777777" w:rsidR="00DC241D" w:rsidRPr="00DC241D" w:rsidRDefault="00DC241D" w:rsidP="00DC241D">
            <w:pPr>
              <w:contextualSpacing/>
              <w:jc w:val="center"/>
              <w:rPr>
                <w:color w:val="000000"/>
                <w:sz w:val="16"/>
                <w:szCs w:val="16"/>
              </w:rPr>
            </w:pPr>
            <w:r w:rsidRPr="00DC241D">
              <w:rPr>
                <w:color w:val="000000"/>
                <w:sz w:val="16"/>
                <w:szCs w:val="16"/>
              </w:rPr>
              <w:t>1,216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7789D3" w14:textId="77777777" w:rsidR="00DC241D" w:rsidRPr="00DC241D" w:rsidRDefault="00DC241D" w:rsidP="00DC241D">
            <w:pPr>
              <w:contextualSpacing/>
              <w:jc w:val="center"/>
              <w:rPr>
                <w:color w:val="000000"/>
                <w:sz w:val="16"/>
                <w:szCs w:val="16"/>
              </w:rPr>
            </w:pPr>
            <w:r w:rsidRPr="00DC241D">
              <w:rPr>
                <w:color w:val="000000"/>
                <w:sz w:val="16"/>
                <w:szCs w:val="16"/>
              </w:rPr>
              <w:t>1,281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EF47C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A0AAB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2FC985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94CAD7"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 №6-2-"Т" от КТП-310 "Кедровка" до  ТП-324 "Кедровка-2", п. Кедровка, пгт. Темиртау.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36761F" w14:textId="77777777" w:rsidR="00DC241D" w:rsidRPr="00DC241D" w:rsidRDefault="00DC241D" w:rsidP="00DC241D">
            <w:pPr>
              <w:contextualSpacing/>
              <w:jc w:val="center"/>
              <w:rPr>
                <w:color w:val="000000"/>
                <w:sz w:val="16"/>
                <w:szCs w:val="16"/>
              </w:rPr>
            </w:pPr>
            <w:r w:rsidRPr="00DC241D">
              <w:rPr>
                <w:color w:val="000000"/>
                <w:sz w:val="16"/>
                <w:szCs w:val="16"/>
              </w:rPr>
              <w:t>J_Таш\С\ЛЭП\0003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5E38D6" w14:textId="77777777" w:rsidR="00DC241D" w:rsidRPr="00DC241D" w:rsidRDefault="00DC241D" w:rsidP="00DC241D">
            <w:pPr>
              <w:contextualSpacing/>
              <w:jc w:val="center"/>
              <w:rPr>
                <w:color w:val="000000"/>
                <w:sz w:val="16"/>
                <w:szCs w:val="16"/>
              </w:rPr>
            </w:pPr>
            <w:r w:rsidRPr="00DC241D">
              <w:rPr>
                <w:color w:val="000000"/>
                <w:sz w:val="16"/>
                <w:szCs w:val="16"/>
              </w:rPr>
              <w:t>0,793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B73EB6" w14:textId="77777777" w:rsidR="00DC241D" w:rsidRPr="00DC241D" w:rsidRDefault="00DC241D" w:rsidP="00DC241D">
            <w:pPr>
              <w:contextualSpacing/>
              <w:jc w:val="center"/>
              <w:rPr>
                <w:color w:val="000000"/>
                <w:sz w:val="16"/>
                <w:szCs w:val="16"/>
              </w:rPr>
            </w:pPr>
            <w:r w:rsidRPr="00DC241D">
              <w:rPr>
                <w:color w:val="000000"/>
                <w:sz w:val="16"/>
                <w:szCs w:val="16"/>
              </w:rPr>
              <w:t>0,840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EDA5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E7BAF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203AFE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6CBF5B"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 №6- 3-П-1 от КТП-413 "Больница" до   ТП-440 "Часовня", пгт. Мундыбаш.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F5F508" w14:textId="77777777" w:rsidR="00DC241D" w:rsidRPr="00DC241D" w:rsidRDefault="00DC241D" w:rsidP="00DC241D">
            <w:pPr>
              <w:contextualSpacing/>
              <w:jc w:val="center"/>
              <w:rPr>
                <w:color w:val="000000"/>
                <w:sz w:val="16"/>
                <w:szCs w:val="16"/>
              </w:rPr>
            </w:pPr>
            <w:r w:rsidRPr="00DC241D">
              <w:rPr>
                <w:color w:val="000000"/>
                <w:sz w:val="16"/>
                <w:szCs w:val="16"/>
              </w:rPr>
              <w:t>J_Таш\С\ЛЭП\0004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C5E7D5" w14:textId="77777777" w:rsidR="00DC241D" w:rsidRPr="00DC241D" w:rsidRDefault="00DC241D" w:rsidP="00DC241D">
            <w:pPr>
              <w:contextualSpacing/>
              <w:jc w:val="center"/>
              <w:rPr>
                <w:color w:val="000000"/>
                <w:sz w:val="16"/>
                <w:szCs w:val="16"/>
              </w:rPr>
            </w:pPr>
            <w:r w:rsidRPr="00DC241D">
              <w:rPr>
                <w:color w:val="000000"/>
                <w:sz w:val="16"/>
                <w:szCs w:val="16"/>
              </w:rPr>
              <w:t>1,024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5BAB80" w14:textId="77777777" w:rsidR="00DC241D" w:rsidRPr="00DC241D" w:rsidRDefault="00DC241D" w:rsidP="00DC241D">
            <w:pPr>
              <w:contextualSpacing/>
              <w:jc w:val="center"/>
              <w:rPr>
                <w:color w:val="000000"/>
                <w:sz w:val="16"/>
                <w:szCs w:val="16"/>
              </w:rPr>
            </w:pPr>
            <w:r w:rsidRPr="00DC241D">
              <w:rPr>
                <w:color w:val="000000"/>
                <w:sz w:val="16"/>
                <w:szCs w:val="16"/>
              </w:rPr>
              <w:t>1,082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CF0E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5F31B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B56848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80CB2C"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№1 ВЛ-10 кВ Ф-10-18-Ц</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FF3A0C" w14:textId="77777777" w:rsidR="00DC241D" w:rsidRPr="00DC241D" w:rsidRDefault="00DC241D" w:rsidP="00DC241D">
            <w:pPr>
              <w:contextualSpacing/>
              <w:jc w:val="center"/>
              <w:rPr>
                <w:color w:val="000000"/>
                <w:sz w:val="16"/>
                <w:szCs w:val="16"/>
              </w:rPr>
            </w:pPr>
            <w:r w:rsidRPr="00DC241D">
              <w:rPr>
                <w:color w:val="000000"/>
                <w:sz w:val="16"/>
                <w:szCs w:val="16"/>
              </w:rPr>
              <w:t>J_Тис\С\ПСС\0001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62876C" w14:textId="77777777" w:rsidR="00DC241D" w:rsidRPr="00DC241D" w:rsidRDefault="00DC241D" w:rsidP="00DC241D">
            <w:pPr>
              <w:contextualSpacing/>
              <w:jc w:val="center"/>
              <w:rPr>
                <w:color w:val="000000"/>
                <w:sz w:val="16"/>
                <w:szCs w:val="16"/>
              </w:rPr>
            </w:pPr>
            <w:r w:rsidRPr="00DC241D">
              <w:rPr>
                <w:color w:val="000000"/>
                <w:sz w:val="16"/>
                <w:szCs w:val="16"/>
              </w:rPr>
              <w:t>0,765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F20264" w14:textId="77777777" w:rsidR="00DC241D" w:rsidRPr="00DC241D" w:rsidRDefault="00DC241D" w:rsidP="00DC241D">
            <w:pPr>
              <w:contextualSpacing/>
              <w:jc w:val="center"/>
              <w:rPr>
                <w:color w:val="000000"/>
                <w:sz w:val="16"/>
                <w:szCs w:val="16"/>
              </w:rPr>
            </w:pPr>
            <w:r w:rsidRPr="00DC241D">
              <w:rPr>
                <w:color w:val="000000"/>
                <w:sz w:val="16"/>
                <w:szCs w:val="16"/>
              </w:rPr>
              <w:t>0,765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52A4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6E30E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8977D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27FA61"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КТПН-129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BD16F6" w14:textId="77777777" w:rsidR="00DC241D" w:rsidRPr="00DC241D" w:rsidRDefault="00DC241D" w:rsidP="00DC241D">
            <w:pPr>
              <w:contextualSpacing/>
              <w:jc w:val="center"/>
              <w:rPr>
                <w:color w:val="000000"/>
                <w:sz w:val="16"/>
                <w:szCs w:val="16"/>
              </w:rPr>
            </w:pPr>
            <w:r w:rsidRPr="00DC241D">
              <w:rPr>
                <w:color w:val="000000"/>
                <w:sz w:val="16"/>
                <w:szCs w:val="16"/>
              </w:rPr>
              <w:t>J_ТП\С\ТП\0001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2685EE" w14:textId="77777777" w:rsidR="00DC241D" w:rsidRPr="00DC241D" w:rsidRDefault="00DC241D" w:rsidP="00DC241D">
            <w:pPr>
              <w:contextualSpacing/>
              <w:jc w:val="center"/>
              <w:rPr>
                <w:color w:val="000000"/>
                <w:sz w:val="16"/>
                <w:szCs w:val="16"/>
              </w:rPr>
            </w:pPr>
            <w:r w:rsidRPr="00DC241D">
              <w:rPr>
                <w:color w:val="000000"/>
                <w:sz w:val="16"/>
                <w:szCs w:val="16"/>
              </w:rPr>
              <w:t>0,680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ECB587" w14:textId="77777777" w:rsidR="00DC241D" w:rsidRPr="00DC241D" w:rsidRDefault="00DC241D" w:rsidP="00DC241D">
            <w:pPr>
              <w:contextualSpacing/>
              <w:jc w:val="center"/>
              <w:rPr>
                <w:color w:val="000000"/>
                <w:sz w:val="16"/>
                <w:szCs w:val="16"/>
              </w:rPr>
            </w:pPr>
            <w:r w:rsidRPr="00DC241D">
              <w:rPr>
                <w:color w:val="000000"/>
                <w:sz w:val="16"/>
                <w:szCs w:val="16"/>
              </w:rPr>
              <w:t>0,691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FCF3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157DD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DF74F5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C88CE4"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ЛЭП-10 кВ Ф. 10-16 "РП" до КТПН-129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D1C95D" w14:textId="77777777" w:rsidR="00DC241D" w:rsidRPr="00DC241D" w:rsidRDefault="00DC241D" w:rsidP="00DC241D">
            <w:pPr>
              <w:contextualSpacing/>
              <w:jc w:val="center"/>
              <w:rPr>
                <w:color w:val="000000"/>
                <w:sz w:val="16"/>
                <w:szCs w:val="16"/>
              </w:rPr>
            </w:pPr>
            <w:r w:rsidRPr="00DC241D">
              <w:rPr>
                <w:color w:val="000000"/>
                <w:sz w:val="16"/>
                <w:szCs w:val="16"/>
              </w:rPr>
              <w:t>J_ТП\С\ЛЭП\0001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26DA03" w14:textId="77777777" w:rsidR="00DC241D" w:rsidRPr="00DC241D" w:rsidRDefault="00DC241D" w:rsidP="00DC241D">
            <w:pPr>
              <w:contextualSpacing/>
              <w:jc w:val="center"/>
              <w:rPr>
                <w:color w:val="000000"/>
                <w:sz w:val="16"/>
                <w:szCs w:val="16"/>
              </w:rPr>
            </w:pPr>
            <w:r w:rsidRPr="00DC241D">
              <w:rPr>
                <w:color w:val="000000"/>
                <w:sz w:val="16"/>
                <w:szCs w:val="16"/>
              </w:rPr>
              <w:t>0,704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868E36" w14:textId="77777777" w:rsidR="00DC241D" w:rsidRPr="00DC241D" w:rsidRDefault="00DC241D" w:rsidP="00DC241D">
            <w:pPr>
              <w:contextualSpacing/>
              <w:jc w:val="center"/>
              <w:rPr>
                <w:color w:val="000000"/>
                <w:sz w:val="16"/>
                <w:szCs w:val="16"/>
              </w:rPr>
            </w:pPr>
            <w:r w:rsidRPr="00DC241D">
              <w:rPr>
                <w:color w:val="000000"/>
                <w:sz w:val="16"/>
                <w:szCs w:val="16"/>
              </w:rPr>
              <w:t>0,949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0AA7C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D24D9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F170A5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AC2436"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 6 на опоре ВЛ-10кВ Ф 10-5-Х, пгт.Итатский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F5F07A" w14:textId="77777777" w:rsidR="00DC241D" w:rsidRPr="00DC241D" w:rsidRDefault="00DC241D" w:rsidP="00DC241D">
            <w:pPr>
              <w:contextualSpacing/>
              <w:jc w:val="center"/>
              <w:rPr>
                <w:color w:val="000000"/>
                <w:sz w:val="16"/>
                <w:szCs w:val="16"/>
              </w:rPr>
            </w:pPr>
            <w:r w:rsidRPr="00DC241D">
              <w:rPr>
                <w:color w:val="000000"/>
                <w:sz w:val="16"/>
                <w:szCs w:val="16"/>
              </w:rPr>
              <w:t>I_Тяж\С\ПСС\0002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174F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4D65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3606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9826D8" w14:textId="77777777" w:rsidR="00DC241D" w:rsidRPr="00DC241D" w:rsidRDefault="00DC241D" w:rsidP="00DC241D">
            <w:pPr>
              <w:contextualSpacing/>
              <w:jc w:val="center"/>
              <w:rPr>
                <w:color w:val="000000"/>
                <w:sz w:val="16"/>
                <w:szCs w:val="16"/>
              </w:rPr>
            </w:pPr>
            <w:r w:rsidRPr="00DC241D">
              <w:rPr>
                <w:color w:val="000000"/>
                <w:sz w:val="16"/>
                <w:szCs w:val="16"/>
              </w:rPr>
              <w:t>0,680</w:t>
            </w:r>
          </w:p>
        </w:tc>
      </w:tr>
      <w:tr w:rsidR="00DC241D" w:rsidRPr="00DC241D" w14:paraId="4DA9D60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F50F64"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 8 на опоре ВЛ-10кВ Ф 10-6-Б, пгт.Итатский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5C2A00" w14:textId="77777777" w:rsidR="00DC241D" w:rsidRPr="00DC241D" w:rsidRDefault="00DC241D" w:rsidP="00DC241D">
            <w:pPr>
              <w:contextualSpacing/>
              <w:jc w:val="center"/>
              <w:rPr>
                <w:color w:val="000000"/>
                <w:sz w:val="16"/>
                <w:szCs w:val="16"/>
              </w:rPr>
            </w:pPr>
            <w:r w:rsidRPr="00DC241D">
              <w:rPr>
                <w:color w:val="000000"/>
                <w:sz w:val="16"/>
                <w:szCs w:val="16"/>
              </w:rPr>
              <w:t>I_Тяж\С\ПСС\0003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C3FE18" w14:textId="77777777" w:rsidR="00DC241D" w:rsidRPr="00DC241D" w:rsidRDefault="00DC241D" w:rsidP="00DC241D">
            <w:pPr>
              <w:contextualSpacing/>
              <w:jc w:val="center"/>
              <w:rPr>
                <w:color w:val="000000"/>
                <w:sz w:val="16"/>
                <w:szCs w:val="16"/>
              </w:rPr>
            </w:pPr>
            <w:r w:rsidRPr="00DC241D">
              <w:rPr>
                <w:color w:val="000000"/>
                <w:sz w:val="16"/>
                <w:szCs w:val="16"/>
              </w:rPr>
              <w:t>0,556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F7AC1F" w14:textId="77777777" w:rsidR="00DC241D" w:rsidRPr="00DC241D" w:rsidRDefault="00DC241D" w:rsidP="00DC241D">
            <w:pPr>
              <w:contextualSpacing/>
              <w:jc w:val="center"/>
              <w:rPr>
                <w:color w:val="000000"/>
                <w:sz w:val="16"/>
                <w:szCs w:val="16"/>
              </w:rPr>
            </w:pPr>
            <w:r w:rsidRPr="00DC241D">
              <w:rPr>
                <w:color w:val="000000"/>
                <w:sz w:val="16"/>
                <w:szCs w:val="16"/>
              </w:rPr>
              <w:t>0,711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92F8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562A8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9ADA21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83CC38" w14:textId="77777777" w:rsidR="00DC241D" w:rsidRPr="00DC241D" w:rsidRDefault="00DC241D" w:rsidP="00DC241D">
            <w:pPr>
              <w:contextualSpacing/>
              <w:rPr>
                <w:color w:val="000000"/>
                <w:sz w:val="16"/>
                <w:szCs w:val="16"/>
              </w:rPr>
            </w:pPr>
            <w:r w:rsidRPr="00DC241D">
              <w:rPr>
                <w:color w:val="000000"/>
                <w:sz w:val="16"/>
                <w:szCs w:val="16"/>
              </w:rPr>
              <w:t>Строительство РП 10/10кВ, пгт. Итатский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3E2A60" w14:textId="77777777" w:rsidR="00DC241D" w:rsidRPr="00DC241D" w:rsidRDefault="00DC241D" w:rsidP="00DC241D">
            <w:pPr>
              <w:contextualSpacing/>
              <w:jc w:val="center"/>
              <w:rPr>
                <w:color w:val="000000"/>
                <w:sz w:val="16"/>
                <w:szCs w:val="16"/>
              </w:rPr>
            </w:pPr>
            <w:r w:rsidRPr="00DC241D">
              <w:rPr>
                <w:color w:val="000000"/>
                <w:sz w:val="16"/>
                <w:szCs w:val="16"/>
              </w:rPr>
              <w:t>J_Тяж\С\РП\0001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ECA141" w14:textId="77777777" w:rsidR="00DC241D" w:rsidRPr="00DC241D" w:rsidRDefault="00DC241D" w:rsidP="00DC241D">
            <w:pPr>
              <w:contextualSpacing/>
              <w:jc w:val="center"/>
              <w:rPr>
                <w:color w:val="000000"/>
                <w:sz w:val="16"/>
                <w:szCs w:val="16"/>
              </w:rPr>
            </w:pPr>
            <w:r w:rsidRPr="00DC241D">
              <w:rPr>
                <w:color w:val="000000"/>
                <w:sz w:val="16"/>
                <w:szCs w:val="16"/>
              </w:rPr>
              <w:t>4,849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F32889" w14:textId="77777777" w:rsidR="00DC241D" w:rsidRPr="00DC241D" w:rsidRDefault="00DC241D" w:rsidP="00DC241D">
            <w:pPr>
              <w:contextualSpacing/>
              <w:jc w:val="center"/>
              <w:rPr>
                <w:color w:val="000000"/>
                <w:sz w:val="16"/>
                <w:szCs w:val="16"/>
              </w:rPr>
            </w:pPr>
            <w:r w:rsidRPr="00DC241D">
              <w:rPr>
                <w:color w:val="000000"/>
                <w:sz w:val="16"/>
                <w:szCs w:val="16"/>
              </w:rPr>
              <w:t>6,126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66D53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0EFA8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35284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307491" w14:textId="77777777" w:rsidR="00DC241D" w:rsidRPr="00DC241D" w:rsidRDefault="00DC241D" w:rsidP="00DC241D">
            <w:pPr>
              <w:contextualSpacing/>
              <w:rPr>
                <w:color w:val="000000"/>
                <w:sz w:val="16"/>
                <w:szCs w:val="16"/>
              </w:rPr>
            </w:pPr>
            <w:r w:rsidRPr="00DC241D">
              <w:rPr>
                <w:color w:val="000000"/>
                <w:sz w:val="16"/>
                <w:szCs w:val="16"/>
              </w:rPr>
              <w:t>Строительство ТП-33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F4D690" w14:textId="77777777" w:rsidR="00DC241D" w:rsidRPr="00DC241D" w:rsidRDefault="00DC241D" w:rsidP="00DC241D">
            <w:pPr>
              <w:contextualSpacing/>
              <w:jc w:val="center"/>
              <w:rPr>
                <w:color w:val="000000"/>
                <w:sz w:val="16"/>
                <w:szCs w:val="16"/>
              </w:rPr>
            </w:pPr>
            <w:r w:rsidRPr="00DC241D">
              <w:rPr>
                <w:color w:val="000000"/>
                <w:sz w:val="16"/>
                <w:szCs w:val="16"/>
              </w:rPr>
              <w:t>J_Тяж\С\ТП\0001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D81DC3" w14:textId="77777777" w:rsidR="00DC241D" w:rsidRPr="00DC241D" w:rsidRDefault="00DC241D" w:rsidP="00DC241D">
            <w:pPr>
              <w:contextualSpacing/>
              <w:jc w:val="center"/>
              <w:rPr>
                <w:color w:val="000000"/>
                <w:sz w:val="16"/>
                <w:szCs w:val="16"/>
              </w:rPr>
            </w:pPr>
            <w:r w:rsidRPr="00DC241D">
              <w:rPr>
                <w:color w:val="000000"/>
                <w:sz w:val="16"/>
                <w:szCs w:val="16"/>
              </w:rPr>
              <w:t>0,421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FABEAC" w14:textId="77777777" w:rsidR="00DC241D" w:rsidRPr="00DC241D" w:rsidRDefault="00DC241D" w:rsidP="00DC241D">
            <w:pPr>
              <w:contextualSpacing/>
              <w:jc w:val="center"/>
              <w:rPr>
                <w:color w:val="000000"/>
                <w:sz w:val="16"/>
                <w:szCs w:val="16"/>
              </w:rPr>
            </w:pPr>
            <w:r w:rsidRPr="00DC241D">
              <w:rPr>
                <w:color w:val="000000"/>
                <w:sz w:val="16"/>
                <w:szCs w:val="16"/>
              </w:rPr>
              <w:t>0,601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7197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CD696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32EAD1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B94B13" w14:textId="77777777" w:rsidR="00DC241D" w:rsidRPr="00DC241D" w:rsidRDefault="00DC241D" w:rsidP="00DC241D">
            <w:pPr>
              <w:contextualSpacing/>
              <w:rPr>
                <w:color w:val="000000"/>
                <w:sz w:val="16"/>
                <w:szCs w:val="16"/>
              </w:rPr>
            </w:pPr>
            <w:r w:rsidRPr="00DC241D">
              <w:rPr>
                <w:color w:val="000000"/>
                <w:sz w:val="16"/>
                <w:szCs w:val="16"/>
              </w:rPr>
              <w:t>Строительство ТП-213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81EA67" w14:textId="77777777" w:rsidR="00DC241D" w:rsidRPr="00DC241D" w:rsidRDefault="00DC241D" w:rsidP="00DC241D">
            <w:pPr>
              <w:contextualSpacing/>
              <w:jc w:val="center"/>
              <w:rPr>
                <w:color w:val="000000"/>
                <w:sz w:val="16"/>
                <w:szCs w:val="16"/>
              </w:rPr>
            </w:pPr>
            <w:r w:rsidRPr="00DC241D">
              <w:rPr>
                <w:color w:val="000000"/>
                <w:sz w:val="16"/>
                <w:szCs w:val="16"/>
              </w:rPr>
              <w:t>J_Тяж\С\ТП\0002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0A245F" w14:textId="77777777" w:rsidR="00DC241D" w:rsidRPr="00DC241D" w:rsidRDefault="00DC241D" w:rsidP="00DC241D">
            <w:pPr>
              <w:contextualSpacing/>
              <w:jc w:val="center"/>
              <w:rPr>
                <w:color w:val="000000"/>
                <w:sz w:val="16"/>
                <w:szCs w:val="16"/>
              </w:rPr>
            </w:pPr>
            <w:r w:rsidRPr="00DC241D">
              <w:rPr>
                <w:color w:val="000000"/>
                <w:sz w:val="16"/>
                <w:szCs w:val="16"/>
              </w:rPr>
              <w:t>0,421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2217C5" w14:textId="77777777" w:rsidR="00DC241D" w:rsidRPr="00DC241D" w:rsidRDefault="00DC241D" w:rsidP="00DC241D">
            <w:pPr>
              <w:contextualSpacing/>
              <w:jc w:val="center"/>
              <w:rPr>
                <w:color w:val="000000"/>
                <w:sz w:val="16"/>
                <w:szCs w:val="16"/>
              </w:rPr>
            </w:pPr>
            <w:r w:rsidRPr="00DC241D">
              <w:rPr>
                <w:color w:val="000000"/>
                <w:sz w:val="16"/>
                <w:szCs w:val="16"/>
              </w:rPr>
              <w:t>0,581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F6B0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DBAAA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55A60C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B274A9" w14:textId="77777777" w:rsidR="00DC241D" w:rsidRPr="00DC241D" w:rsidRDefault="00DC241D" w:rsidP="00DC241D">
            <w:pPr>
              <w:contextualSpacing/>
              <w:rPr>
                <w:color w:val="000000"/>
                <w:sz w:val="16"/>
                <w:szCs w:val="16"/>
              </w:rPr>
            </w:pPr>
            <w:r w:rsidRPr="00DC241D">
              <w:rPr>
                <w:color w:val="000000"/>
                <w:sz w:val="16"/>
                <w:szCs w:val="16"/>
              </w:rPr>
              <w:t>Строительство ТП-313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327188" w14:textId="77777777" w:rsidR="00DC241D" w:rsidRPr="00DC241D" w:rsidRDefault="00DC241D" w:rsidP="00DC241D">
            <w:pPr>
              <w:contextualSpacing/>
              <w:jc w:val="center"/>
              <w:rPr>
                <w:color w:val="000000"/>
                <w:sz w:val="16"/>
                <w:szCs w:val="16"/>
              </w:rPr>
            </w:pPr>
            <w:r w:rsidRPr="00DC241D">
              <w:rPr>
                <w:color w:val="000000"/>
                <w:sz w:val="16"/>
                <w:szCs w:val="16"/>
              </w:rPr>
              <w:t>J_Тяж\С\ТП\0003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3A24E0" w14:textId="77777777" w:rsidR="00DC241D" w:rsidRPr="00DC241D" w:rsidRDefault="00DC241D" w:rsidP="00DC241D">
            <w:pPr>
              <w:contextualSpacing/>
              <w:jc w:val="center"/>
              <w:rPr>
                <w:color w:val="000000"/>
                <w:sz w:val="16"/>
                <w:szCs w:val="16"/>
              </w:rPr>
            </w:pPr>
            <w:r w:rsidRPr="00DC241D">
              <w:rPr>
                <w:color w:val="000000"/>
                <w:sz w:val="16"/>
                <w:szCs w:val="16"/>
              </w:rPr>
              <w:t>0,421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A5A79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1B8D1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00BCDD" w14:textId="77777777" w:rsidR="00DC241D" w:rsidRPr="00DC241D" w:rsidRDefault="00DC241D" w:rsidP="00DC241D">
            <w:pPr>
              <w:contextualSpacing/>
              <w:jc w:val="center"/>
              <w:rPr>
                <w:color w:val="000000"/>
                <w:sz w:val="16"/>
                <w:szCs w:val="16"/>
              </w:rPr>
            </w:pPr>
            <w:r w:rsidRPr="00DC241D">
              <w:rPr>
                <w:color w:val="000000"/>
                <w:sz w:val="16"/>
                <w:szCs w:val="16"/>
              </w:rPr>
              <w:t>0,514</w:t>
            </w:r>
          </w:p>
        </w:tc>
      </w:tr>
      <w:tr w:rsidR="00DC241D" w:rsidRPr="00DC241D" w14:paraId="40A41C1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3E76E6" w14:textId="77777777" w:rsidR="00DC241D" w:rsidRPr="00DC241D" w:rsidRDefault="00DC241D" w:rsidP="00DC241D">
            <w:pPr>
              <w:contextualSpacing/>
              <w:rPr>
                <w:color w:val="000000"/>
                <w:sz w:val="16"/>
                <w:szCs w:val="16"/>
              </w:rPr>
            </w:pPr>
            <w:r w:rsidRPr="00DC241D">
              <w:rPr>
                <w:color w:val="000000"/>
                <w:sz w:val="16"/>
                <w:szCs w:val="16"/>
              </w:rPr>
              <w:t>Строительство ВЛ-10кВ Ф-10-2-А до КТП-313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642487" w14:textId="77777777" w:rsidR="00DC241D" w:rsidRPr="00DC241D" w:rsidRDefault="00DC241D" w:rsidP="00DC241D">
            <w:pPr>
              <w:contextualSpacing/>
              <w:jc w:val="center"/>
              <w:rPr>
                <w:color w:val="000000"/>
                <w:sz w:val="16"/>
                <w:szCs w:val="16"/>
              </w:rPr>
            </w:pPr>
            <w:r w:rsidRPr="00DC241D">
              <w:rPr>
                <w:color w:val="000000"/>
                <w:sz w:val="16"/>
                <w:szCs w:val="16"/>
              </w:rPr>
              <w:t>J_Тяж\С\ЛЭП\0001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DA3A1E" w14:textId="77777777" w:rsidR="00DC241D" w:rsidRPr="00DC241D" w:rsidRDefault="00DC241D" w:rsidP="00DC241D">
            <w:pPr>
              <w:contextualSpacing/>
              <w:jc w:val="center"/>
              <w:rPr>
                <w:color w:val="000000"/>
                <w:sz w:val="16"/>
                <w:szCs w:val="16"/>
              </w:rPr>
            </w:pPr>
            <w:r w:rsidRPr="00DC241D">
              <w:rPr>
                <w:color w:val="000000"/>
                <w:sz w:val="16"/>
                <w:szCs w:val="16"/>
              </w:rPr>
              <w:t>0,256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F45A0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2EA32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36A6A6" w14:textId="77777777" w:rsidR="00DC241D" w:rsidRPr="00DC241D" w:rsidRDefault="00DC241D" w:rsidP="00DC241D">
            <w:pPr>
              <w:contextualSpacing/>
              <w:jc w:val="center"/>
              <w:rPr>
                <w:color w:val="000000"/>
                <w:sz w:val="16"/>
                <w:szCs w:val="16"/>
              </w:rPr>
            </w:pPr>
            <w:r w:rsidRPr="00DC241D">
              <w:rPr>
                <w:color w:val="000000"/>
                <w:sz w:val="16"/>
                <w:szCs w:val="16"/>
              </w:rPr>
              <w:t>0,317</w:t>
            </w:r>
          </w:p>
        </w:tc>
      </w:tr>
      <w:tr w:rsidR="00DC241D" w:rsidRPr="00DC241D" w14:paraId="3EC6B124"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2D5E2C9" w14:textId="77777777" w:rsidR="00DC241D" w:rsidRPr="00DC241D" w:rsidRDefault="00DC241D" w:rsidP="00DC241D">
            <w:pPr>
              <w:contextualSpacing/>
              <w:rPr>
                <w:color w:val="000000"/>
                <w:sz w:val="16"/>
                <w:szCs w:val="16"/>
              </w:rPr>
            </w:pPr>
            <w:r w:rsidRPr="00DC241D">
              <w:rPr>
                <w:color w:val="000000"/>
                <w:sz w:val="16"/>
                <w:szCs w:val="16"/>
              </w:rPr>
              <w:t>Строительство ВЛ-10кВ Ф-10-8-Р до КТП-213</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26A29B7" w14:textId="77777777" w:rsidR="00DC241D" w:rsidRPr="00DC241D" w:rsidRDefault="00DC241D" w:rsidP="00DC241D">
            <w:pPr>
              <w:contextualSpacing/>
              <w:jc w:val="center"/>
              <w:rPr>
                <w:color w:val="000000"/>
                <w:sz w:val="16"/>
                <w:szCs w:val="16"/>
              </w:rPr>
            </w:pPr>
            <w:r w:rsidRPr="00DC241D">
              <w:rPr>
                <w:color w:val="000000"/>
                <w:sz w:val="16"/>
                <w:szCs w:val="16"/>
              </w:rPr>
              <w:t>J_Тяж\С\ЛЭП\0002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DCF0C27" w14:textId="77777777" w:rsidR="00DC241D" w:rsidRPr="00DC241D" w:rsidRDefault="00DC241D" w:rsidP="00DC241D">
            <w:pPr>
              <w:contextualSpacing/>
              <w:jc w:val="center"/>
              <w:rPr>
                <w:color w:val="000000"/>
                <w:sz w:val="16"/>
                <w:szCs w:val="16"/>
              </w:rPr>
            </w:pPr>
            <w:r w:rsidRPr="00DC241D">
              <w:rPr>
                <w:color w:val="000000"/>
                <w:sz w:val="16"/>
                <w:szCs w:val="16"/>
              </w:rPr>
              <w:t>0,826</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B11F042" w14:textId="77777777" w:rsidR="00DC241D" w:rsidRPr="00DC241D" w:rsidRDefault="00DC241D" w:rsidP="00DC241D">
            <w:pPr>
              <w:contextualSpacing/>
              <w:jc w:val="center"/>
              <w:rPr>
                <w:color w:val="000000"/>
                <w:sz w:val="16"/>
                <w:szCs w:val="16"/>
              </w:rPr>
            </w:pPr>
            <w:r w:rsidRPr="00DC241D">
              <w:rPr>
                <w:color w:val="000000"/>
                <w:sz w:val="16"/>
                <w:szCs w:val="16"/>
              </w:rPr>
              <w:t>1,321</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A3B07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5A4CFD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EE5E838"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868ED6"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КЛ-10 кВ от ВЛ-10 кВ Ф 10-6-Б до РП 10/10кВ, пгт.Итатский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22A300" w14:textId="77777777" w:rsidR="00DC241D" w:rsidRPr="00DC241D" w:rsidRDefault="00DC241D" w:rsidP="00DC241D">
            <w:pPr>
              <w:contextualSpacing/>
              <w:jc w:val="center"/>
              <w:rPr>
                <w:color w:val="000000"/>
                <w:sz w:val="16"/>
                <w:szCs w:val="16"/>
              </w:rPr>
            </w:pPr>
            <w:r w:rsidRPr="00DC241D">
              <w:rPr>
                <w:color w:val="000000"/>
                <w:sz w:val="16"/>
                <w:szCs w:val="16"/>
              </w:rPr>
              <w:t>J_Тяж\С\ЛЭП\0003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D4091F" w14:textId="77777777" w:rsidR="00DC241D" w:rsidRPr="00DC241D" w:rsidRDefault="00DC241D" w:rsidP="00DC241D">
            <w:pPr>
              <w:contextualSpacing/>
              <w:jc w:val="center"/>
              <w:rPr>
                <w:color w:val="000000"/>
                <w:sz w:val="16"/>
                <w:szCs w:val="16"/>
              </w:rPr>
            </w:pPr>
            <w:r w:rsidRPr="00DC241D">
              <w:rPr>
                <w:color w:val="000000"/>
                <w:sz w:val="16"/>
                <w:szCs w:val="16"/>
              </w:rPr>
              <w:t>0,073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6EC719" w14:textId="77777777" w:rsidR="00DC241D" w:rsidRPr="00DC241D" w:rsidRDefault="00DC241D" w:rsidP="00DC241D">
            <w:pPr>
              <w:contextualSpacing/>
              <w:jc w:val="center"/>
              <w:rPr>
                <w:color w:val="000000"/>
                <w:sz w:val="16"/>
                <w:szCs w:val="16"/>
              </w:rPr>
            </w:pPr>
            <w:r w:rsidRPr="00DC241D">
              <w:rPr>
                <w:color w:val="000000"/>
                <w:sz w:val="16"/>
                <w:szCs w:val="16"/>
              </w:rPr>
              <w:t>0,153</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D8E5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FA42E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3AC4FC0"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50A84AF"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КЛ-10 кВ от РП 10/10кВ до ВЛ-10 кв Ф 10-6-Б, пгт.Итатский </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F910D55" w14:textId="77777777" w:rsidR="00DC241D" w:rsidRPr="00DC241D" w:rsidRDefault="00DC241D" w:rsidP="00DC241D">
            <w:pPr>
              <w:contextualSpacing/>
              <w:jc w:val="center"/>
              <w:rPr>
                <w:color w:val="000000"/>
                <w:sz w:val="16"/>
                <w:szCs w:val="16"/>
              </w:rPr>
            </w:pPr>
            <w:r w:rsidRPr="00DC241D">
              <w:rPr>
                <w:color w:val="000000"/>
                <w:sz w:val="16"/>
                <w:szCs w:val="16"/>
              </w:rPr>
              <w:t>J_Тяж\С\ЛЭП\0004</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AB954F6" w14:textId="77777777" w:rsidR="00DC241D" w:rsidRPr="00DC241D" w:rsidRDefault="00DC241D" w:rsidP="00DC241D">
            <w:pPr>
              <w:contextualSpacing/>
              <w:jc w:val="center"/>
              <w:rPr>
                <w:color w:val="000000"/>
                <w:sz w:val="16"/>
                <w:szCs w:val="16"/>
              </w:rPr>
            </w:pPr>
            <w:r w:rsidRPr="00DC241D">
              <w:rPr>
                <w:color w:val="000000"/>
                <w:sz w:val="16"/>
                <w:szCs w:val="16"/>
              </w:rPr>
              <w:t>0,079</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2FD4E77" w14:textId="77777777" w:rsidR="00DC241D" w:rsidRPr="00DC241D" w:rsidRDefault="00DC241D" w:rsidP="00DC241D">
            <w:pPr>
              <w:contextualSpacing/>
              <w:jc w:val="center"/>
              <w:rPr>
                <w:color w:val="000000"/>
                <w:sz w:val="16"/>
                <w:szCs w:val="16"/>
              </w:rPr>
            </w:pPr>
            <w:r w:rsidRPr="00DC241D">
              <w:rPr>
                <w:color w:val="000000"/>
                <w:sz w:val="16"/>
                <w:szCs w:val="16"/>
              </w:rPr>
              <w:t>0,120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AB7F0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D99786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AB84B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7C2DCD"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2КЛ-10 кВ от ВЛ-10 кВ Ф 10-13-М до РП 10/10кВ, пгт.Итатский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F5DC07" w14:textId="77777777" w:rsidR="00DC241D" w:rsidRPr="00DC241D" w:rsidRDefault="00DC241D" w:rsidP="00DC241D">
            <w:pPr>
              <w:contextualSpacing/>
              <w:jc w:val="center"/>
              <w:rPr>
                <w:color w:val="000000"/>
                <w:sz w:val="16"/>
                <w:szCs w:val="16"/>
              </w:rPr>
            </w:pPr>
            <w:r w:rsidRPr="00DC241D">
              <w:rPr>
                <w:color w:val="000000"/>
                <w:sz w:val="16"/>
                <w:szCs w:val="16"/>
              </w:rPr>
              <w:t>J_Тяж\С\ЛЭП\0005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06C81E" w14:textId="77777777" w:rsidR="00DC241D" w:rsidRPr="00DC241D" w:rsidRDefault="00DC241D" w:rsidP="00DC241D">
            <w:pPr>
              <w:contextualSpacing/>
              <w:jc w:val="center"/>
              <w:rPr>
                <w:color w:val="000000"/>
                <w:sz w:val="16"/>
                <w:szCs w:val="16"/>
              </w:rPr>
            </w:pPr>
            <w:r w:rsidRPr="00DC241D">
              <w:rPr>
                <w:color w:val="000000"/>
                <w:sz w:val="16"/>
                <w:szCs w:val="16"/>
              </w:rPr>
              <w:t>0,241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37FCFF" w14:textId="77777777" w:rsidR="00DC241D" w:rsidRPr="00DC241D" w:rsidRDefault="00DC241D" w:rsidP="00DC241D">
            <w:pPr>
              <w:contextualSpacing/>
              <w:jc w:val="center"/>
              <w:rPr>
                <w:color w:val="000000"/>
                <w:sz w:val="16"/>
                <w:szCs w:val="16"/>
              </w:rPr>
            </w:pPr>
            <w:r w:rsidRPr="00DC241D">
              <w:rPr>
                <w:color w:val="000000"/>
                <w:sz w:val="16"/>
                <w:szCs w:val="16"/>
              </w:rPr>
              <w:t>0,477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F16AC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9AFBB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650FB3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39AA97"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КЛ-10 кВ от РП 10/10кВ до ВЛ-10 кВ Ф 10-5-Х, пгт.Итатский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52338E" w14:textId="77777777" w:rsidR="00DC241D" w:rsidRPr="00DC241D" w:rsidRDefault="00DC241D" w:rsidP="00DC241D">
            <w:pPr>
              <w:contextualSpacing/>
              <w:jc w:val="center"/>
              <w:rPr>
                <w:color w:val="000000"/>
                <w:sz w:val="16"/>
                <w:szCs w:val="16"/>
              </w:rPr>
            </w:pPr>
            <w:r w:rsidRPr="00DC241D">
              <w:rPr>
                <w:color w:val="000000"/>
                <w:sz w:val="16"/>
                <w:szCs w:val="16"/>
              </w:rPr>
              <w:t>J_Тяж\С\ЛЭП\0006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909A1E" w14:textId="77777777" w:rsidR="00DC241D" w:rsidRPr="00DC241D" w:rsidRDefault="00DC241D" w:rsidP="00DC241D">
            <w:pPr>
              <w:contextualSpacing/>
              <w:jc w:val="center"/>
              <w:rPr>
                <w:color w:val="000000"/>
                <w:sz w:val="16"/>
                <w:szCs w:val="16"/>
              </w:rPr>
            </w:pPr>
            <w:r w:rsidRPr="00DC241D">
              <w:rPr>
                <w:color w:val="000000"/>
                <w:sz w:val="16"/>
                <w:szCs w:val="16"/>
              </w:rPr>
              <w:t>0,070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7527F9" w14:textId="77777777" w:rsidR="00DC241D" w:rsidRPr="00DC241D" w:rsidRDefault="00DC241D" w:rsidP="00DC241D">
            <w:pPr>
              <w:contextualSpacing/>
              <w:jc w:val="center"/>
              <w:rPr>
                <w:color w:val="000000"/>
                <w:sz w:val="16"/>
                <w:szCs w:val="16"/>
              </w:rPr>
            </w:pPr>
            <w:r w:rsidRPr="00DC241D">
              <w:rPr>
                <w:color w:val="000000"/>
                <w:sz w:val="16"/>
                <w:szCs w:val="16"/>
              </w:rPr>
              <w:t>0,184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8B42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7CD6F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0D7068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C202C9"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№12 на опоре ВЛ-10кВ Ф 10-10-С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F1AD64" w14:textId="77777777" w:rsidR="00DC241D" w:rsidRPr="00DC241D" w:rsidRDefault="00DC241D" w:rsidP="00DC241D">
            <w:pPr>
              <w:contextualSpacing/>
              <w:jc w:val="center"/>
              <w:rPr>
                <w:color w:val="000000"/>
                <w:sz w:val="16"/>
                <w:szCs w:val="16"/>
              </w:rPr>
            </w:pPr>
            <w:r w:rsidRPr="00DC241D">
              <w:rPr>
                <w:color w:val="000000"/>
                <w:sz w:val="16"/>
                <w:szCs w:val="16"/>
              </w:rPr>
              <w:t>J_Тяж\С\ПСС\0004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959D08" w14:textId="77777777" w:rsidR="00DC241D" w:rsidRPr="00DC241D" w:rsidRDefault="00DC241D" w:rsidP="00DC241D">
            <w:pPr>
              <w:contextualSpacing/>
              <w:jc w:val="center"/>
              <w:rPr>
                <w:color w:val="000000"/>
                <w:sz w:val="16"/>
                <w:szCs w:val="16"/>
              </w:rPr>
            </w:pPr>
            <w:r w:rsidRPr="00DC241D">
              <w:rPr>
                <w:color w:val="000000"/>
                <w:sz w:val="16"/>
                <w:szCs w:val="16"/>
              </w:rPr>
              <w:t>0,600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B63597" w14:textId="77777777" w:rsidR="00DC241D" w:rsidRPr="00DC241D" w:rsidRDefault="00DC241D" w:rsidP="00DC241D">
            <w:pPr>
              <w:contextualSpacing/>
              <w:jc w:val="center"/>
              <w:rPr>
                <w:color w:val="000000"/>
                <w:sz w:val="16"/>
                <w:szCs w:val="16"/>
              </w:rPr>
            </w:pPr>
            <w:r w:rsidRPr="00DC241D">
              <w:rPr>
                <w:color w:val="000000"/>
                <w:sz w:val="16"/>
                <w:szCs w:val="16"/>
              </w:rPr>
              <w:t>0,628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32BB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406E6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EE3B0A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217475"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ТП-291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7D6E12" w14:textId="77777777" w:rsidR="00DC241D" w:rsidRPr="00DC241D" w:rsidRDefault="00DC241D" w:rsidP="00DC241D">
            <w:pPr>
              <w:contextualSpacing/>
              <w:jc w:val="center"/>
              <w:rPr>
                <w:color w:val="000000"/>
                <w:sz w:val="16"/>
                <w:szCs w:val="16"/>
              </w:rPr>
            </w:pPr>
            <w:r w:rsidRPr="00DC241D">
              <w:rPr>
                <w:color w:val="000000"/>
                <w:sz w:val="16"/>
                <w:szCs w:val="16"/>
              </w:rPr>
              <w:t>J_Ю\С\ТП\0001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F4598A" w14:textId="77777777" w:rsidR="00DC241D" w:rsidRPr="00DC241D" w:rsidRDefault="00DC241D" w:rsidP="00DC241D">
            <w:pPr>
              <w:contextualSpacing/>
              <w:jc w:val="center"/>
              <w:rPr>
                <w:color w:val="000000"/>
                <w:sz w:val="16"/>
                <w:szCs w:val="16"/>
              </w:rPr>
            </w:pPr>
            <w:r w:rsidRPr="00DC241D">
              <w:rPr>
                <w:color w:val="000000"/>
                <w:sz w:val="16"/>
                <w:szCs w:val="16"/>
              </w:rPr>
              <w:t>0,443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1BFB64" w14:textId="77777777" w:rsidR="00DC241D" w:rsidRPr="00DC241D" w:rsidRDefault="00DC241D" w:rsidP="00DC241D">
            <w:pPr>
              <w:contextualSpacing/>
              <w:jc w:val="center"/>
              <w:rPr>
                <w:color w:val="000000"/>
                <w:sz w:val="16"/>
                <w:szCs w:val="16"/>
              </w:rPr>
            </w:pPr>
            <w:r w:rsidRPr="00DC241D">
              <w:rPr>
                <w:color w:val="000000"/>
                <w:sz w:val="16"/>
                <w:szCs w:val="16"/>
              </w:rPr>
              <w:t>0,550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8819B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4EB0D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DF9FCC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FDC500"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ЛЭП- 6 кВ ф. 6-15-4 до ТП-291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7B56E8" w14:textId="77777777" w:rsidR="00DC241D" w:rsidRPr="00DC241D" w:rsidRDefault="00DC241D" w:rsidP="00DC241D">
            <w:pPr>
              <w:contextualSpacing/>
              <w:jc w:val="center"/>
              <w:rPr>
                <w:color w:val="000000"/>
                <w:sz w:val="16"/>
                <w:szCs w:val="16"/>
              </w:rPr>
            </w:pPr>
            <w:r w:rsidRPr="00DC241D">
              <w:rPr>
                <w:color w:val="000000"/>
                <w:sz w:val="16"/>
                <w:szCs w:val="16"/>
              </w:rPr>
              <w:t>J_Ю\С\ЛЭП\0002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C1EE2E" w14:textId="77777777" w:rsidR="00DC241D" w:rsidRPr="00DC241D" w:rsidRDefault="00DC241D" w:rsidP="00DC241D">
            <w:pPr>
              <w:contextualSpacing/>
              <w:jc w:val="center"/>
              <w:rPr>
                <w:color w:val="000000"/>
                <w:sz w:val="16"/>
                <w:szCs w:val="16"/>
              </w:rPr>
            </w:pPr>
            <w:r w:rsidRPr="00DC241D">
              <w:rPr>
                <w:color w:val="000000"/>
                <w:sz w:val="16"/>
                <w:szCs w:val="16"/>
              </w:rPr>
              <w:t>1,636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DB23C3" w14:textId="77777777" w:rsidR="00DC241D" w:rsidRPr="00DC241D" w:rsidRDefault="00DC241D" w:rsidP="00DC241D">
            <w:pPr>
              <w:contextualSpacing/>
              <w:jc w:val="center"/>
              <w:rPr>
                <w:color w:val="000000"/>
                <w:sz w:val="16"/>
                <w:szCs w:val="16"/>
              </w:rPr>
            </w:pPr>
            <w:r w:rsidRPr="00DC241D">
              <w:rPr>
                <w:color w:val="000000"/>
                <w:sz w:val="16"/>
                <w:szCs w:val="16"/>
              </w:rPr>
              <w:t>1,280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F7F3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53413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4CDCCA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6231CF" w14:textId="77777777" w:rsidR="00DC241D" w:rsidRPr="00DC241D" w:rsidRDefault="00DC241D" w:rsidP="00DC241D">
            <w:pPr>
              <w:contextualSpacing/>
              <w:rPr>
                <w:color w:val="000000"/>
                <w:sz w:val="16"/>
                <w:szCs w:val="16"/>
              </w:rPr>
            </w:pPr>
            <w:r w:rsidRPr="00DC241D">
              <w:rPr>
                <w:color w:val="000000"/>
                <w:sz w:val="16"/>
                <w:szCs w:val="16"/>
              </w:rPr>
              <w:t>Строительство кабельная линия ЛЭП-10 кВ от  РП-8 до ТП-132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1DA6F2" w14:textId="77777777" w:rsidR="00DC241D" w:rsidRPr="00DC241D" w:rsidRDefault="00DC241D" w:rsidP="00DC241D">
            <w:pPr>
              <w:contextualSpacing/>
              <w:jc w:val="center"/>
              <w:rPr>
                <w:color w:val="000000"/>
                <w:sz w:val="16"/>
                <w:szCs w:val="16"/>
              </w:rPr>
            </w:pPr>
            <w:r w:rsidRPr="00DC241D">
              <w:rPr>
                <w:color w:val="000000"/>
                <w:sz w:val="16"/>
                <w:szCs w:val="16"/>
              </w:rPr>
              <w:t>J_Ю\С\ЛЭП\0003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9A5619" w14:textId="77777777" w:rsidR="00DC241D" w:rsidRPr="00DC241D" w:rsidRDefault="00DC241D" w:rsidP="00DC241D">
            <w:pPr>
              <w:contextualSpacing/>
              <w:jc w:val="center"/>
              <w:rPr>
                <w:color w:val="000000"/>
                <w:sz w:val="16"/>
                <w:szCs w:val="16"/>
              </w:rPr>
            </w:pPr>
            <w:r w:rsidRPr="00DC241D">
              <w:rPr>
                <w:color w:val="000000"/>
                <w:sz w:val="16"/>
                <w:szCs w:val="16"/>
              </w:rPr>
              <w:t>0,970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E5E229" w14:textId="77777777" w:rsidR="00DC241D" w:rsidRPr="00DC241D" w:rsidRDefault="00DC241D" w:rsidP="00DC241D">
            <w:pPr>
              <w:contextualSpacing/>
              <w:jc w:val="center"/>
              <w:rPr>
                <w:color w:val="000000"/>
                <w:sz w:val="16"/>
                <w:szCs w:val="16"/>
              </w:rPr>
            </w:pPr>
            <w:r w:rsidRPr="00DC241D">
              <w:rPr>
                <w:color w:val="000000"/>
                <w:sz w:val="16"/>
                <w:szCs w:val="16"/>
              </w:rPr>
              <w:t>1,013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221A0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4C93C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1209C8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2FEAB8" w14:textId="77777777" w:rsidR="00DC241D" w:rsidRPr="00DC241D" w:rsidRDefault="00DC241D" w:rsidP="00DC241D">
            <w:pPr>
              <w:contextualSpacing/>
              <w:rPr>
                <w:color w:val="000000"/>
                <w:sz w:val="16"/>
                <w:szCs w:val="16"/>
              </w:rPr>
            </w:pPr>
            <w:r w:rsidRPr="00DC241D">
              <w:rPr>
                <w:color w:val="000000"/>
                <w:sz w:val="16"/>
                <w:szCs w:val="16"/>
              </w:rPr>
              <w:t>Строительство кабельная линия ЛЭП-10 кВ от ТП-132 до ТП-131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4C7174" w14:textId="77777777" w:rsidR="00DC241D" w:rsidRPr="00DC241D" w:rsidRDefault="00DC241D" w:rsidP="00DC241D">
            <w:pPr>
              <w:contextualSpacing/>
              <w:jc w:val="center"/>
              <w:rPr>
                <w:color w:val="000000"/>
                <w:sz w:val="16"/>
                <w:szCs w:val="16"/>
              </w:rPr>
            </w:pPr>
            <w:r w:rsidRPr="00DC241D">
              <w:rPr>
                <w:color w:val="000000"/>
                <w:sz w:val="16"/>
                <w:szCs w:val="16"/>
              </w:rPr>
              <w:t>J_Ю\С\ЛЭП\0004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A95C76" w14:textId="77777777" w:rsidR="00DC241D" w:rsidRPr="00DC241D" w:rsidRDefault="00DC241D" w:rsidP="00DC241D">
            <w:pPr>
              <w:contextualSpacing/>
              <w:jc w:val="center"/>
              <w:rPr>
                <w:color w:val="000000"/>
                <w:sz w:val="16"/>
                <w:szCs w:val="16"/>
              </w:rPr>
            </w:pPr>
            <w:r w:rsidRPr="00DC241D">
              <w:rPr>
                <w:color w:val="000000"/>
                <w:sz w:val="16"/>
                <w:szCs w:val="16"/>
              </w:rPr>
              <w:t>1,302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4CF53B" w14:textId="77777777" w:rsidR="00DC241D" w:rsidRPr="00DC241D" w:rsidRDefault="00DC241D" w:rsidP="00DC241D">
            <w:pPr>
              <w:contextualSpacing/>
              <w:jc w:val="center"/>
              <w:rPr>
                <w:color w:val="000000"/>
                <w:sz w:val="16"/>
                <w:szCs w:val="16"/>
              </w:rPr>
            </w:pPr>
            <w:r w:rsidRPr="00DC241D">
              <w:rPr>
                <w:color w:val="000000"/>
                <w:sz w:val="16"/>
                <w:szCs w:val="16"/>
              </w:rPr>
              <w:t>1,225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68B48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E2353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8276CE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22CD0E" w14:textId="77777777" w:rsidR="00DC241D" w:rsidRPr="00DC241D" w:rsidRDefault="00DC241D" w:rsidP="00DC241D">
            <w:pPr>
              <w:contextualSpacing/>
              <w:rPr>
                <w:color w:val="000000"/>
                <w:sz w:val="16"/>
                <w:szCs w:val="16"/>
              </w:rPr>
            </w:pPr>
            <w:r w:rsidRPr="00DC241D">
              <w:rPr>
                <w:color w:val="000000"/>
                <w:sz w:val="16"/>
                <w:szCs w:val="16"/>
              </w:rPr>
              <w:t>Строительство кабельная линия ЛЭП-10 кВ от ТП-131 до ТП-70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214111" w14:textId="77777777" w:rsidR="00DC241D" w:rsidRPr="00DC241D" w:rsidRDefault="00DC241D" w:rsidP="00DC241D">
            <w:pPr>
              <w:contextualSpacing/>
              <w:jc w:val="center"/>
              <w:rPr>
                <w:color w:val="000000"/>
                <w:sz w:val="16"/>
                <w:szCs w:val="16"/>
              </w:rPr>
            </w:pPr>
            <w:r w:rsidRPr="00DC241D">
              <w:rPr>
                <w:color w:val="000000"/>
                <w:sz w:val="16"/>
                <w:szCs w:val="16"/>
              </w:rPr>
              <w:t>J_Ю\С\ЛЭП\0005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C9FEBF" w14:textId="77777777" w:rsidR="00DC241D" w:rsidRPr="00DC241D" w:rsidRDefault="00DC241D" w:rsidP="00DC241D">
            <w:pPr>
              <w:contextualSpacing/>
              <w:jc w:val="center"/>
              <w:rPr>
                <w:color w:val="000000"/>
                <w:sz w:val="16"/>
                <w:szCs w:val="16"/>
              </w:rPr>
            </w:pPr>
            <w:r w:rsidRPr="00DC241D">
              <w:rPr>
                <w:color w:val="000000"/>
                <w:sz w:val="16"/>
                <w:szCs w:val="16"/>
              </w:rPr>
              <w:t>0,949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3EA97E" w14:textId="77777777" w:rsidR="00DC241D" w:rsidRPr="00DC241D" w:rsidRDefault="00DC241D" w:rsidP="00DC241D">
            <w:pPr>
              <w:contextualSpacing/>
              <w:jc w:val="center"/>
              <w:rPr>
                <w:color w:val="000000"/>
                <w:sz w:val="16"/>
                <w:szCs w:val="16"/>
              </w:rPr>
            </w:pPr>
            <w:r w:rsidRPr="00DC241D">
              <w:rPr>
                <w:color w:val="000000"/>
                <w:sz w:val="16"/>
                <w:szCs w:val="16"/>
              </w:rPr>
              <w:t>0,988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F94B3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C88F1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9B5C7A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8ACA0B" w14:textId="77777777" w:rsidR="00DC241D" w:rsidRPr="00DC241D" w:rsidRDefault="00DC241D" w:rsidP="00DC241D">
            <w:pPr>
              <w:contextualSpacing/>
              <w:rPr>
                <w:color w:val="000000"/>
                <w:sz w:val="16"/>
                <w:szCs w:val="16"/>
              </w:rPr>
            </w:pPr>
            <w:r w:rsidRPr="00DC241D">
              <w:rPr>
                <w:color w:val="000000"/>
                <w:sz w:val="16"/>
                <w:szCs w:val="16"/>
              </w:rPr>
              <w:t>Строительство кабельная линия ЛЭП-10 кВ от ТП-70 доТП-129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75CAD6" w14:textId="77777777" w:rsidR="00DC241D" w:rsidRPr="00DC241D" w:rsidRDefault="00DC241D" w:rsidP="00DC241D">
            <w:pPr>
              <w:contextualSpacing/>
              <w:jc w:val="center"/>
              <w:rPr>
                <w:color w:val="000000"/>
                <w:sz w:val="16"/>
                <w:szCs w:val="16"/>
              </w:rPr>
            </w:pPr>
            <w:r w:rsidRPr="00DC241D">
              <w:rPr>
                <w:color w:val="000000"/>
                <w:sz w:val="16"/>
                <w:szCs w:val="16"/>
              </w:rPr>
              <w:t>J_Ю\С\ЛЭП\0006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F3281D" w14:textId="77777777" w:rsidR="00DC241D" w:rsidRPr="00DC241D" w:rsidRDefault="00DC241D" w:rsidP="00DC241D">
            <w:pPr>
              <w:contextualSpacing/>
              <w:jc w:val="center"/>
              <w:rPr>
                <w:color w:val="000000"/>
                <w:sz w:val="16"/>
                <w:szCs w:val="16"/>
              </w:rPr>
            </w:pPr>
            <w:r w:rsidRPr="00DC241D">
              <w:rPr>
                <w:color w:val="000000"/>
                <w:sz w:val="16"/>
                <w:szCs w:val="16"/>
              </w:rPr>
              <w:t>0,662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56DF76" w14:textId="77777777" w:rsidR="00DC241D" w:rsidRPr="00DC241D" w:rsidRDefault="00DC241D" w:rsidP="00DC241D">
            <w:pPr>
              <w:contextualSpacing/>
              <w:jc w:val="center"/>
              <w:rPr>
                <w:color w:val="000000"/>
                <w:sz w:val="16"/>
                <w:szCs w:val="16"/>
              </w:rPr>
            </w:pPr>
            <w:r w:rsidRPr="00DC241D">
              <w:rPr>
                <w:color w:val="000000"/>
                <w:sz w:val="16"/>
                <w:szCs w:val="16"/>
              </w:rPr>
              <w:t>0,677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C7A6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5241D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4B82F9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B82721" w14:textId="77777777" w:rsidR="00DC241D" w:rsidRPr="00DC241D" w:rsidRDefault="00DC241D" w:rsidP="00DC241D">
            <w:pPr>
              <w:contextualSpacing/>
              <w:rPr>
                <w:color w:val="000000"/>
                <w:sz w:val="16"/>
                <w:szCs w:val="16"/>
              </w:rPr>
            </w:pPr>
            <w:r w:rsidRPr="00DC241D">
              <w:rPr>
                <w:color w:val="000000"/>
                <w:sz w:val="16"/>
                <w:szCs w:val="16"/>
              </w:rPr>
              <w:t>Строительство Кабельная линия ЛЭП-10 кВ от  ТП-130 до ТП-131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C20D4D" w14:textId="77777777" w:rsidR="00DC241D" w:rsidRPr="00DC241D" w:rsidRDefault="00DC241D" w:rsidP="00DC241D">
            <w:pPr>
              <w:contextualSpacing/>
              <w:jc w:val="center"/>
              <w:rPr>
                <w:color w:val="000000"/>
                <w:sz w:val="16"/>
                <w:szCs w:val="16"/>
              </w:rPr>
            </w:pPr>
            <w:r w:rsidRPr="00DC241D">
              <w:rPr>
                <w:color w:val="000000"/>
                <w:sz w:val="16"/>
                <w:szCs w:val="16"/>
              </w:rPr>
              <w:t>J_Ю\С\ЛЭП\0007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854DE4" w14:textId="77777777" w:rsidR="00DC241D" w:rsidRPr="00DC241D" w:rsidRDefault="00DC241D" w:rsidP="00DC241D">
            <w:pPr>
              <w:contextualSpacing/>
              <w:jc w:val="center"/>
              <w:rPr>
                <w:color w:val="000000"/>
                <w:sz w:val="16"/>
                <w:szCs w:val="16"/>
              </w:rPr>
            </w:pPr>
            <w:r w:rsidRPr="00DC241D">
              <w:rPr>
                <w:color w:val="000000"/>
                <w:sz w:val="16"/>
                <w:szCs w:val="16"/>
              </w:rPr>
              <w:t>0,825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09F4AE" w14:textId="77777777" w:rsidR="00DC241D" w:rsidRPr="00DC241D" w:rsidRDefault="00DC241D" w:rsidP="00DC241D">
            <w:pPr>
              <w:contextualSpacing/>
              <w:jc w:val="center"/>
              <w:rPr>
                <w:color w:val="000000"/>
                <w:sz w:val="16"/>
                <w:szCs w:val="16"/>
              </w:rPr>
            </w:pPr>
            <w:r w:rsidRPr="00DC241D">
              <w:rPr>
                <w:color w:val="000000"/>
                <w:sz w:val="16"/>
                <w:szCs w:val="16"/>
              </w:rPr>
              <w:t>0,716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FC6A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87544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AFBEE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074006" w14:textId="77777777" w:rsidR="00DC241D" w:rsidRPr="00DC241D" w:rsidRDefault="00DC241D" w:rsidP="00DC241D">
            <w:pPr>
              <w:contextualSpacing/>
              <w:rPr>
                <w:color w:val="000000"/>
                <w:sz w:val="16"/>
                <w:szCs w:val="16"/>
              </w:rPr>
            </w:pPr>
            <w:r w:rsidRPr="00DC241D">
              <w:rPr>
                <w:color w:val="000000"/>
                <w:sz w:val="16"/>
                <w:szCs w:val="16"/>
              </w:rPr>
              <w:t>Строительство РП-2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30038A" w14:textId="77777777" w:rsidR="00DC241D" w:rsidRPr="00DC241D" w:rsidRDefault="00DC241D" w:rsidP="00DC241D">
            <w:pPr>
              <w:contextualSpacing/>
              <w:jc w:val="center"/>
              <w:rPr>
                <w:color w:val="000000"/>
                <w:sz w:val="16"/>
                <w:szCs w:val="16"/>
              </w:rPr>
            </w:pPr>
            <w:r w:rsidRPr="00DC241D">
              <w:rPr>
                <w:color w:val="000000"/>
                <w:sz w:val="16"/>
                <w:szCs w:val="16"/>
              </w:rPr>
              <w:t>J_Яш\С\РП\0001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04AB6A" w14:textId="77777777" w:rsidR="00DC241D" w:rsidRPr="00DC241D" w:rsidRDefault="00DC241D" w:rsidP="00DC241D">
            <w:pPr>
              <w:contextualSpacing/>
              <w:jc w:val="center"/>
              <w:rPr>
                <w:color w:val="000000"/>
                <w:sz w:val="16"/>
                <w:szCs w:val="16"/>
              </w:rPr>
            </w:pPr>
            <w:r w:rsidRPr="00DC241D">
              <w:rPr>
                <w:color w:val="000000"/>
                <w:sz w:val="16"/>
                <w:szCs w:val="16"/>
              </w:rPr>
              <w:t>10,783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30B2A9" w14:textId="77777777" w:rsidR="00DC241D" w:rsidRPr="00DC241D" w:rsidRDefault="00DC241D" w:rsidP="00DC241D">
            <w:pPr>
              <w:contextualSpacing/>
              <w:jc w:val="center"/>
              <w:rPr>
                <w:color w:val="000000"/>
                <w:sz w:val="16"/>
                <w:szCs w:val="16"/>
              </w:rPr>
            </w:pPr>
            <w:r w:rsidRPr="00DC241D">
              <w:rPr>
                <w:color w:val="000000"/>
                <w:sz w:val="16"/>
                <w:szCs w:val="16"/>
              </w:rPr>
              <w:t>11,322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42DD3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2DE02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883210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EF5FFF" w14:textId="77777777" w:rsidR="00DC241D" w:rsidRPr="00DC241D" w:rsidRDefault="00DC241D" w:rsidP="00DC241D">
            <w:pPr>
              <w:contextualSpacing/>
              <w:rPr>
                <w:color w:val="000000"/>
                <w:sz w:val="16"/>
                <w:szCs w:val="16"/>
              </w:rPr>
            </w:pPr>
            <w:r w:rsidRPr="00DC241D">
              <w:rPr>
                <w:color w:val="000000"/>
                <w:sz w:val="16"/>
                <w:szCs w:val="16"/>
              </w:rPr>
              <w:t>Строительство ЛЭП-6кВ от п/ст 110/6кВ "ЯЦЗ" до РП-2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428696" w14:textId="77777777" w:rsidR="00DC241D" w:rsidRPr="00DC241D" w:rsidRDefault="00DC241D" w:rsidP="00DC241D">
            <w:pPr>
              <w:contextualSpacing/>
              <w:jc w:val="center"/>
              <w:rPr>
                <w:color w:val="000000"/>
                <w:sz w:val="16"/>
                <w:szCs w:val="16"/>
              </w:rPr>
            </w:pPr>
            <w:r w:rsidRPr="00DC241D">
              <w:rPr>
                <w:color w:val="000000"/>
                <w:sz w:val="16"/>
                <w:szCs w:val="16"/>
              </w:rPr>
              <w:t>J_Яш\С\ЛЭП\0001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32173D"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B24478" w14:textId="77777777" w:rsidR="00DC241D" w:rsidRPr="00DC241D" w:rsidRDefault="00DC241D" w:rsidP="00DC241D">
            <w:pPr>
              <w:contextualSpacing/>
              <w:jc w:val="center"/>
              <w:rPr>
                <w:color w:val="000000"/>
                <w:sz w:val="16"/>
                <w:szCs w:val="16"/>
              </w:rPr>
            </w:pPr>
            <w:r w:rsidRPr="00DC241D">
              <w:rPr>
                <w:color w:val="000000"/>
                <w:sz w:val="16"/>
                <w:szCs w:val="16"/>
              </w:rPr>
              <w:t>0,324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F98A1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3417D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14F882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977499"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 -6 кВ ф. 6-8х</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60BDA5" w14:textId="77777777" w:rsidR="00DC241D" w:rsidRPr="00DC241D" w:rsidRDefault="00DC241D" w:rsidP="00DC241D">
            <w:pPr>
              <w:contextualSpacing/>
              <w:jc w:val="center"/>
              <w:rPr>
                <w:color w:val="000000"/>
                <w:sz w:val="16"/>
                <w:szCs w:val="16"/>
              </w:rPr>
            </w:pPr>
            <w:r w:rsidRPr="00DC241D">
              <w:rPr>
                <w:color w:val="000000"/>
                <w:sz w:val="16"/>
                <w:szCs w:val="16"/>
              </w:rPr>
              <w:t>I_Мс\С\ПСС\0002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580EED" w14:textId="77777777" w:rsidR="00DC241D" w:rsidRPr="00DC241D" w:rsidRDefault="00DC241D" w:rsidP="00DC241D">
            <w:pPr>
              <w:contextualSpacing/>
              <w:jc w:val="center"/>
              <w:rPr>
                <w:color w:val="000000"/>
                <w:sz w:val="16"/>
                <w:szCs w:val="16"/>
              </w:rPr>
            </w:pPr>
            <w:r w:rsidRPr="00DC241D">
              <w:rPr>
                <w:color w:val="000000"/>
                <w:sz w:val="16"/>
                <w:szCs w:val="16"/>
              </w:rPr>
              <w:t>0,561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416579" w14:textId="77777777" w:rsidR="00DC241D" w:rsidRPr="00DC241D" w:rsidRDefault="00DC241D" w:rsidP="00DC241D">
            <w:pPr>
              <w:contextualSpacing/>
              <w:jc w:val="center"/>
              <w:rPr>
                <w:color w:val="000000"/>
                <w:sz w:val="16"/>
                <w:szCs w:val="16"/>
              </w:rPr>
            </w:pPr>
            <w:r w:rsidRPr="00DC241D">
              <w:rPr>
                <w:color w:val="000000"/>
                <w:sz w:val="16"/>
                <w:szCs w:val="16"/>
              </w:rPr>
              <w:t>0,607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DEC8D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CAEF6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A528E1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327276B"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трансформаторной подстанции ТП № 264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201940" w14:textId="77777777" w:rsidR="00DC241D" w:rsidRPr="00DC241D" w:rsidRDefault="00DC241D" w:rsidP="00DC241D">
            <w:pPr>
              <w:contextualSpacing/>
              <w:jc w:val="center"/>
              <w:rPr>
                <w:color w:val="000000"/>
                <w:sz w:val="16"/>
                <w:szCs w:val="16"/>
              </w:rPr>
            </w:pPr>
            <w:r w:rsidRPr="00DC241D">
              <w:rPr>
                <w:color w:val="000000"/>
                <w:sz w:val="16"/>
                <w:szCs w:val="16"/>
              </w:rPr>
              <w:t>J_Мс\С\ТП\0003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757CE0" w14:textId="77777777" w:rsidR="00DC241D" w:rsidRPr="00DC241D" w:rsidRDefault="00DC241D" w:rsidP="00DC241D">
            <w:pPr>
              <w:contextualSpacing/>
              <w:jc w:val="center"/>
              <w:rPr>
                <w:color w:val="000000"/>
                <w:sz w:val="16"/>
                <w:szCs w:val="16"/>
              </w:rPr>
            </w:pPr>
            <w:r w:rsidRPr="00DC241D">
              <w:rPr>
                <w:color w:val="000000"/>
                <w:sz w:val="16"/>
                <w:szCs w:val="16"/>
              </w:rPr>
              <w:t>0,427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4461EF" w14:textId="77777777" w:rsidR="00DC241D" w:rsidRPr="00DC241D" w:rsidRDefault="00DC241D" w:rsidP="00DC241D">
            <w:pPr>
              <w:contextualSpacing/>
              <w:jc w:val="center"/>
              <w:rPr>
                <w:color w:val="000000"/>
                <w:sz w:val="16"/>
                <w:szCs w:val="16"/>
              </w:rPr>
            </w:pPr>
            <w:r w:rsidRPr="00DC241D">
              <w:rPr>
                <w:color w:val="000000"/>
                <w:sz w:val="16"/>
                <w:szCs w:val="16"/>
              </w:rPr>
              <w:t>0,674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6DEF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85491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A92A7A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21D6CF" w14:textId="77777777" w:rsidR="00DC241D" w:rsidRPr="00DC241D" w:rsidRDefault="00DC241D" w:rsidP="00DC241D">
            <w:pPr>
              <w:contextualSpacing/>
              <w:rPr>
                <w:color w:val="000000"/>
                <w:sz w:val="16"/>
                <w:szCs w:val="16"/>
              </w:rPr>
            </w:pPr>
            <w:r w:rsidRPr="00DC241D">
              <w:rPr>
                <w:color w:val="000000"/>
                <w:sz w:val="16"/>
                <w:szCs w:val="16"/>
              </w:rPr>
              <w:t>Строительство ЛЭП -6 кВ ф. 6-24 П до ТП № 264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3A7D7F" w14:textId="77777777" w:rsidR="00DC241D" w:rsidRPr="00DC241D" w:rsidRDefault="00DC241D" w:rsidP="00DC241D">
            <w:pPr>
              <w:contextualSpacing/>
              <w:jc w:val="center"/>
              <w:rPr>
                <w:color w:val="000000"/>
                <w:sz w:val="16"/>
                <w:szCs w:val="16"/>
              </w:rPr>
            </w:pPr>
            <w:r w:rsidRPr="00DC241D">
              <w:rPr>
                <w:color w:val="000000"/>
                <w:sz w:val="16"/>
                <w:szCs w:val="16"/>
              </w:rPr>
              <w:t>J_Мс\С\ЛЭП\0003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ED30C1" w14:textId="77777777" w:rsidR="00DC241D" w:rsidRPr="00DC241D" w:rsidRDefault="00DC241D" w:rsidP="00DC241D">
            <w:pPr>
              <w:contextualSpacing/>
              <w:jc w:val="center"/>
              <w:rPr>
                <w:color w:val="000000"/>
                <w:sz w:val="16"/>
                <w:szCs w:val="16"/>
              </w:rPr>
            </w:pPr>
            <w:r w:rsidRPr="00DC241D">
              <w:rPr>
                <w:color w:val="000000"/>
                <w:sz w:val="16"/>
                <w:szCs w:val="16"/>
              </w:rPr>
              <w:t>0,528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7417C1" w14:textId="77777777" w:rsidR="00DC241D" w:rsidRPr="00DC241D" w:rsidRDefault="00DC241D" w:rsidP="00DC241D">
            <w:pPr>
              <w:contextualSpacing/>
              <w:jc w:val="center"/>
              <w:rPr>
                <w:color w:val="000000"/>
                <w:sz w:val="16"/>
                <w:szCs w:val="16"/>
              </w:rPr>
            </w:pPr>
            <w:r w:rsidRPr="00DC241D">
              <w:rPr>
                <w:color w:val="000000"/>
                <w:sz w:val="16"/>
                <w:szCs w:val="16"/>
              </w:rPr>
              <w:t>0,686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C037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1B5B8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AA3AA9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367D45" w14:textId="77777777" w:rsidR="00DC241D" w:rsidRPr="00DC241D" w:rsidRDefault="00DC241D" w:rsidP="00DC241D">
            <w:pPr>
              <w:contextualSpacing/>
              <w:rPr>
                <w:color w:val="000000"/>
                <w:sz w:val="16"/>
                <w:szCs w:val="16"/>
              </w:rPr>
            </w:pPr>
            <w:r w:rsidRPr="00DC241D">
              <w:rPr>
                <w:color w:val="000000"/>
                <w:sz w:val="16"/>
                <w:szCs w:val="16"/>
              </w:rPr>
              <w:t>Строительство ВЛ-0,4 кВ от ТП №264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70A478" w14:textId="77777777" w:rsidR="00DC241D" w:rsidRPr="00DC241D" w:rsidRDefault="00DC241D" w:rsidP="00DC241D">
            <w:pPr>
              <w:contextualSpacing/>
              <w:jc w:val="center"/>
              <w:rPr>
                <w:color w:val="000000"/>
                <w:sz w:val="16"/>
                <w:szCs w:val="16"/>
              </w:rPr>
            </w:pPr>
            <w:r w:rsidRPr="00DC241D">
              <w:rPr>
                <w:color w:val="000000"/>
                <w:sz w:val="16"/>
                <w:szCs w:val="16"/>
              </w:rPr>
              <w:t>J_Мс\С\ЛЭП\0004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6278B7" w14:textId="77777777" w:rsidR="00DC241D" w:rsidRPr="00DC241D" w:rsidRDefault="00DC241D" w:rsidP="00DC241D">
            <w:pPr>
              <w:contextualSpacing/>
              <w:jc w:val="center"/>
              <w:rPr>
                <w:color w:val="000000"/>
                <w:sz w:val="16"/>
                <w:szCs w:val="16"/>
              </w:rPr>
            </w:pPr>
            <w:r w:rsidRPr="00DC241D">
              <w:rPr>
                <w:color w:val="000000"/>
                <w:sz w:val="16"/>
                <w:szCs w:val="16"/>
              </w:rPr>
              <w:t>1,139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BDFE9D" w14:textId="77777777" w:rsidR="00DC241D" w:rsidRPr="00DC241D" w:rsidRDefault="00DC241D" w:rsidP="00DC241D">
            <w:pPr>
              <w:contextualSpacing/>
              <w:jc w:val="center"/>
              <w:rPr>
                <w:color w:val="000000"/>
                <w:sz w:val="16"/>
                <w:szCs w:val="16"/>
              </w:rPr>
            </w:pPr>
            <w:r w:rsidRPr="00DC241D">
              <w:rPr>
                <w:color w:val="000000"/>
                <w:sz w:val="16"/>
                <w:szCs w:val="16"/>
              </w:rPr>
              <w:t>2,204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DDA9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C4EC2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AAE2A1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D465AE"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 -6 кВ ф. 6-10 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4DA397" w14:textId="77777777" w:rsidR="00DC241D" w:rsidRPr="00DC241D" w:rsidRDefault="00DC241D" w:rsidP="00DC241D">
            <w:pPr>
              <w:contextualSpacing/>
              <w:jc w:val="center"/>
              <w:rPr>
                <w:color w:val="000000"/>
                <w:sz w:val="16"/>
                <w:szCs w:val="16"/>
              </w:rPr>
            </w:pPr>
            <w:r w:rsidRPr="00DC241D">
              <w:rPr>
                <w:color w:val="000000"/>
                <w:sz w:val="16"/>
                <w:szCs w:val="16"/>
              </w:rPr>
              <w:t>J_Мс\С\ПСС\0001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89E0D4" w14:textId="77777777" w:rsidR="00DC241D" w:rsidRPr="00DC241D" w:rsidRDefault="00DC241D" w:rsidP="00DC241D">
            <w:pPr>
              <w:contextualSpacing/>
              <w:jc w:val="center"/>
              <w:rPr>
                <w:color w:val="000000"/>
                <w:sz w:val="16"/>
                <w:szCs w:val="16"/>
              </w:rPr>
            </w:pPr>
            <w:r w:rsidRPr="00DC241D">
              <w:rPr>
                <w:color w:val="000000"/>
                <w:sz w:val="16"/>
                <w:szCs w:val="16"/>
              </w:rPr>
              <w:t>0,995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82D9FE" w14:textId="77777777" w:rsidR="00DC241D" w:rsidRPr="00DC241D" w:rsidRDefault="00DC241D" w:rsidP="00DC241D">
            <w:pPr>
              <w:contextualSpacing/>
              <w:jc w:val="center"/>
              <w:rPr>
                <w:color w:val="000000"/>
                <w:sz w:val="16"/>
                <w:szCs w:val="16"/>
              </w:rPr>
            </w:pPr>
            <w:r w:rsidRPr="00DC241D">
              <w:rPr>
                <w:color w:val="000000"/>
                <w:sz w:val="16"/>
                <w:szCs w:val="16"/>
              </w:rPr>
              <w:t>0,666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F1A8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E7D39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A0A4A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9292F2"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 -6 кВ ф. 6-12 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1C23C8" w14:textId="77777777" w:rsidR="00DC241D" w:rsidRPr="00DC241D" w:rsidRDefault="00DC241D" w:rsidP="00DC241D">
            <w:pPr>
              <w:contextualSpacing/>
              <w:jc w:val="center"/>
              <w:rPr>
                <w:color w:val="000000"/>
                <w:sz w:val="16"/>
                <w:szCs w:val="16"/>
              </w:rPr>
            </w:pPr>
            <w:r w:rsidRPr="00DC241D">
              <w:rPr>
                <w:color w:val="000000"/>
                <w:sz w:val="16"/>
                <w:szCs w:val="16"/>
              </w:rPr>
              <w:t>J_Мс\С\ПСС\0002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958F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B454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0F2F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A2D3B4" w14:textId="77777777" w:rsidR="00DC241D" w:rsidRPr="00DC241D" w:rsidRDefault="00DC241D" w:rsidP="00DC241D">
            <w:pPr>
              <w:contextualSpacing/>
              <w:jc w:val="center"/>
              <w:rPr>
                <w:color w:val="000000"/>
                <w:sz w:val="16"/>
                <w:szCs w:val="16"/>
              </w:rPr>
            </w:pPr>
            <w:r w:rsidRPr="00DC241D">
              <w:rPr>
                <w:color w:val="000000"/>
                <w:sz w:val="16"/>
                <w:szCs w:val="16"/>
              </w:rPr>
              <w:t>0,093</w:t>
            </w:r>
          </w:p>
        </w:tc>
      </w:tr>
      <w:tr w:rsidR="00DC241D" w:rsidRPr="00DC241D" w14:paraId="6E0F7BE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D8F1FB"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 -6 кВ ф. 6-12 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C8122F" w14:textId="77777777" w:rsidR="00DC241D" w:rsidRPr="00DC241D" w:rsidRDefault="00DC241D" w:rsidP="00DC241D">
            <w:pPr>
              <w:contextualSpacing/>
              <w:jc w:val="center"/>
              <w:rPr>
                <w:color w:val="000000"/>
                <w:sz w:val="16"/>
                <w:szCs w:val="16"/>
              </w:rPr>
            </w:pPr>
            <w:r w:rsidRPr="00DC241D">
              <w:rPr>
                <w:color w:val="000000"/>
                <w:sz w:val="16"/>
                <w:szCs w:val="16"/>
              </w:rPr>
              <w:t>J_Мс\С\ПСС\0003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6E736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4E50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8336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BD0257" w14:textId="77777777" w:rsidR="00DC241D" w:rsidRPr="00DC241D" w:rsidRDefault="00DC241D" w:rsidP="00DC241D">
            <w:pPr>
              <w:contextualSpacing/>
              <w:jc w:val="center"/>
              <w:rPr>
                <w:color w:val="000000"/>
                <w:sz w:val="16"/>
                <w:szCs w:val="16"/>
              </w:rPr>
            </w:pPr>
            <w:r w:rsidRPr="00DC241D">
              <w:rPr>
                <w:color w:val="000000"/>
                <w:sz w:val="16"/>
                <w:szCs w:val="16"/>
              </w:rPr>
              <w:t>0,093</w:t>
            </w:r>
          </w:p>
        </w:tc>
      </w:tr>
      <w:tr w:rsidR="00DC241D" w:rsidRPr="00DC241D" w14:paraId="667C884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102A06"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ТП-298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2911E6" w14:textId="77777777" w:rsidR="00DC241D" w:rsidRPr="00DC241D" w:rsidRDefault="00DC241D" w:rsidP="00DC241D">
            <w:pPr>
              <w:contextualSpacing/>
              <w:jc w:val="center"/>
              <w:rPr>
                <w:color w:val="000000"/>
                <w:sz w:val="16"/>
                <w:szCs w:val="16"/>
              </w:rPr>
            </w:pPr>
            <w:r w:rsidRPr="00DC241D">
              <w:rPr>
                <w:color w:val="000000"/>
                <w:sz w:val="16"/>
                <w:szCs w:val="16"/>
              </w:rPr>
              <w:t>I_АС\С\КТП\0001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A0B013" w14:textId="77777777" w:rsidR="00DC241D" w:rsidRPr="00DC241D" w:rsidRDefault="00DC241D" w:rsidP="00DC241D">
            <w:pPr>
              <w:contextualSpacing/>
              <w:jc w:val="center"/>
              <w:rPr>
                <w:color w:val="000000"/>
                <w:sz w:val="16"/>
                <w:szCs w:val="16"/>
              </w:rPr>
            </w:pPr>
            <w:r w:rsidRPr="00DC241D">
              <w:rPr>
                <w:color w:val="000000"/>
                <w:sz w:val="16"/>
                <w:szCs w:val="16"/>
              </w:rPr>
              <w:t>0,439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8F84C6" w14:textId="77777777" w:rsidR="00DC241D" w:rsidRPr="00DC241D" w:rsidRDefault="00DC241D" w:rsidP="00DC241D">
            <w:pPr>
              <w:contextualSpacing/>
              <w:jc w:val="center"/>
              <w:rPr>
                <w:color w:val="000000"/>
                <w:sz w:val="16"/>
                <w:szCs w:val="16"/>
              </w:rPr>
            </w:pPr>
            <w:r w:rsidRPr="00DC241D">
              <w:rPr>
                <w:color w:val="000000"/>
                <w:sz w:val="16"/>
                <w:szCs w:val="16"/>
              </w:rPr>
              <w:t>0,390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E558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7E25C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BABFF3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84FA16"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трансформаторная подстанция  ТП-299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7B0637" w14:textId="77777777" w:rsidR="00DC241D" w:rsidRPr="00DC241D" w:rsidRDefault="00DC241D" w:rsidP="00DC241D">
            <w:pPr>
              <w:contextualSpacing/>
              <w:jc w:val="center"/>
              <w:rPr>
                <w:color w:val="000000"/>
                <w:sz w:val="16"/>
                <w:szCs w:val="16"/>
              </w:rPr>
            </w:pPr>
            <w:r w:rsidRPr="00DC241D">
              <w:rPr>
                <w:color w:val="000000"/>
                <w:sz w:val="16"/>
                <w:szCs w:val="16"/>
              </w:rPr>
              <w:t>I_АС\С\КТП\0002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AA5F38" w14:textId="77777777" w:rsidR="00DC241D" w:rsidRPr="00DC241D" w:rsidRDefault="00DC241D" w:rsidP="00DC241D">
            <w:pPr>
              <w:contextualSpacing/>
              <w:jc w:val="center"/>
              <w:rPr>
                <w:color w:val="000000"/>
                <w:sz w:val="16"/>
                <w:szCs w:val="16"/>
              </w:rPr>
            </w:pPr>
            <w:r w:rsidRPr="00DC241D">
              <w:rPr>
                <w:color w:val="000000"/>
                <w:sz w:val="16"/>
                <w:szCs w:val="16"/>
              </w:rPr>
              <w:t>0,439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13CF1F" w14:textId="77777777" w:rsidR="00DC241D" w:rsidRPr="00DC241D" w:rsidRDefault="00DC241D" w:rsidP="00DC241D">
            <w:pPr>
              <w:contextualSpacing/>
              <w:jc w:val="center"/>
              <w:rPr>
                <w:color w:val="000000"/>
                <w:sz w:val="16"/>
                <w:szCs w:val="16"/>
              </w:rPr>
            </w:pPr>
            <w:r w:rsidRPr="00DC241D">
              <w:rPr>
                <w:color w:val="000000"/>
                <w:sz w:val="16"/>
                <w:szCs w:val="16"/>
              </w:rPr>
              <w:t>0,388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FDA1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30DD7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C53CF41"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06B69B3"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ТП-302</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3C2EE1D" w14:textId="77777777" w:rsidR="00DC241D" w:rsidRPr="00DC241D" w:rsidRDefault="00DC241D" w:rsidP="00DC241D">
            <w:pPr>
              <w:contextualSpacing/>
              <w:jc w:val="center"/>
              <w:rPr>
                <w:color w:val="000000"/>
                <w:sz w:val="16"/>
                <w:szCs w:val="16"/>
              </w:rPr>
            </w:pPr>
            <w:r w:rsidRPr="00DC241D">
              <w:rPr>
                <w:color w:val="000000"/>
                <w:sz w:val="16"/>
                <w:szCs w:val="16"/>
              </w:rPr>
              <w:t>I_АС\С\КТП\0005</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835B290" w14:textId="77777777" w:rsidR="00DC241D" w:rsidRPr="00DC241D" w:rsidRDefault="00DC241D" w:rsidP="00DC241D">
            <w:pPr>
              <w:contextualSpacing/>
              <w:jc w:val="center"/>
              <w:rPr>
                <w:color w:val="000000"/>
                <w:sz w:val="16"/>
                <w:szCs w:val="16"/>
              </w:rPr>
            </w:pPr>
            <w:r w:rsidRPr="00DC241D">
              <w:rPr>
                <w:color w:val="000000"/>
                <w:sz w:val="16"/>
                <w:szCs w:val="16"/>
              </w:rPr>
              <w:t>0,471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F102AF5" w14:textId="77777777" w:rsidR="00DC241D" w:rsidRPr="00DC241D" w:rsidRDefault="00DC241D" w:rsidP="00DC241D">
            <w:pPr>
              <w:contextualSpacing/>
              <w:jc w:val="center"/>
              <w:rPr>
                <w:color w:val="000000"/>
                <w:sz w:val="16"/>
                <w:szCs w:val="16"/>
              </w:rPr>
            </w:pPr>
            <w:r w:rsidRPr="00DC241D">
              <w:rPr>
                <w:color w:val="000000"/>
                <w:sz w:val="16"/>
                <w:szCs w:val="16"/>
              </w:rPr>
              <w:t>0,447</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A4CE1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26F210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9770230"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42E127"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ТП-305</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C48EC7" w14:textId="77777777" w:rsidR="00DC241D" w:rsidRPr="00DC241D" w:rsidRDefault="00DC241D" w:rsidP="00DC241D">
            <w:pPr>
              <w:contextualSpacing/>
              <w:jc w:val="center"/>
              <w:rPr>
                <w:color w:val="000000"/>
                <w:sz w:val="16"/>
                <w:szCs w:val="16"/>
              </w:rPr>
            </w:pPr>
            <w:r w:rsidRPr="00DC241D">
              <w:rPr>
                <w:color w:val="000000"/>
                <w:sz w:val="16"/>
                <w:szCs w:val="16"/>
              </w:rPr>
              <w:t>I_АС\С\КТП\0008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A63A90" w14:textId="77777777" w:rsidR="00DC241D" w:rsidRPr="00DC241D" w:rsidRDefault="00DC241D" w:rsidP="00DC241D">
            <w:pPr>
              <w:contextualSpacing/>
              <w:jc w:val="center"/>
              <w:rPr>
                <w:color w:val="000000"/>
                <w:sz w:val="16"/>
                <w:szCs w:val="16"/>
              </w:rPr>
            </w:pPr>
            <w:r w:rsidRPr="00DC241D">
              <w:rPr>
                <w:color w:val="000000"/>
                <w:sz w:val="16"/>
                <w:szCs w:val="16"/>
              </w:rPr>
              <w:t>0,471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219117" w14:textId="77777777" w:rsidR="00DC241D" w:rsidRPr="00DC241D" w:rsidRDefault="00DC241D" w:rsidP="00DC241D">
            <w:pPr>
              <w:contextualSpacing/>
              <w:jc w:val="center"/>
              <w:rPr>
                <w:color w:val="000000"/>
                <w:sz w:val="16"/>
                <w:szCs w:val="16"/>
              </w:rPr>
            </w:pPr>
            <w:r w:rsidRPr="00DC241D">
              <w:rPr>
                <w:color w:val="000000"/>
                <w:sz w:val="16"/>
                <w:szCs w:val="16"/>
              </w:rPr>
              <w:t>0,398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C7CC9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0171C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ACEDA6D"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59BC0EE"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ТП-306</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3454DF7" w14:textId="77777777" w:rsidR="00DC241D" w:rsidRPr="00DC241D" w:rsidRDefault="00DC241D" w:rsidP="00DC241D">
            <w:pPr>
              <w:contextualSpacing/>
              <w:jc w:val="center"/>
              <w:rPr>
                <w:color w:val="000000"/>
                <w:sz w:val="16"/>
                <w:szCs w:val="16"/>
              </w:rPr>
            </w:pPr>
            <w:r w:rsidRPr="00DC241D">
              <w:rPr>
                <w:color w:val="000000"/>
                <w:sz w:val="16"/>
                <w:szCs w:val="16"/>
              </w:rPr>
              <w:t>I_АС\С\КТП\0009</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4CCDEF6" w14:textId="77777777" w:rsidR="00DC241D" w:rsidRPr="00DC241D" w:rsidRDefault="00DC241D" w:rsidP="00DC241D">
            <w:pPr>
              <w:contextualSpacing/>
              <w:jc w:val="center"/>
              <w:rPr>
                <w:color w:val="000000"/>
                <w:sz w:val="16"/>
                <w:szCs w:val="16"/>
              </w:rPr>
            </w:pPr>
            <w:r w:rsidRPr="00DC241D">
              <w:rPr>
                <w:color w:val="000000"/>
                <w:sz w:val="16"/>
                <w:szCs w:val="16"/>
              </w:rPr>
              <w:t>0,475</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292624E" w14:textId="77777777" w:rsidR="00DC241D" w:rsidRPr="00DC241D" w:rsidRDefault="00DC241D" w:rsidP="00DC241D">
            <w:pPr>
              <w:contextualSpacing/>
              <w:jc w:val="center"/>
              <w:rPr>
                <w:color w:val="000000"/>
                <w:sz w:val="16"/>
                <w:szCs w:val="16"/>
              </w:rPr>
            </w:pPr>
            <w:r w:rsidRPr="00DC241D">
              <w:rPr>
                <w:color w:val="000000"/>
                <w:sz w:val="16"/>
                <w:szCs w:val="16"/>
              </w:rPr>
              <w:t>0,558</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4D2032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7CEFD0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1D95E3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9E675C"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ТП-311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EFED4C" w14:textId="77777777" w:rsidR="00DC241D" w:rsidRPr="00DC241D" w:rsidRDefault="00DC241D" w:rsidP="00DC241D">
            <w:pPr>
              <w:contextualSpacing/>
              <w:jc w:val="center"/>
              <w:rPr>
                <w:color w:val="000000"/>
                <w:sz w:val="16"/>
                <w:szCs w:val="16"/>
              </w:rPr>
            </w:pPr>
            <w:r w:rsidRPr="00DC241D">
              <w:rPr>
                <w:color w:val="000000"/>
                <w:sz w:val="16"/>
                <w:szCs w:val="16"/>
              </w:rPr>
              <w:t>I_АС\С\КТП\0014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6F2AEB" w14:textId="77777777" w:rsidR="00DC241D" w:rsidRPr="00DC241D" w:rsidRDefault="00DC241D" w:rsidP="00DC241D">
            <w:pPr>
              <w:contextualSpacing/>
              <w:jc w:val="center"/>
              <w:rPr>
                <w:color w:val="000000"/>
                <w:sz w:val="16"/>
                <w:szCs w:val="16"/>
              </w:rPr>
            </w:pPr>
            <w:r w:rsidRPr="00DC241D">
              <w:rPr>
                <w:color w:val="000000"/>
                <w:sz w:val="16"/>
                <w:szCs w:val="16"/>
              </w:rPr>
              <w:t>0,471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CE3697" w14:textId="77777777" w:rsidR="00DC241D" w:rsidRPr="00DC241D" w:rsidRDefault="00DC241D" w:rsidP="00DC241D">
            <w:pPr>
              <w:contextualSpacing/>
              <w:jc w:val="center"/>
              <w:rPr>
                <w:color w:val="000000"/>
                <w:sz w:val="16"/>
                <w:szCs w:val="16"/>
              </w:rPr>
            </w:pPr>
            <w:r w:rsidRPr="00DC241D">
              <w:rPr>
                <w:color w:val="000000"/>
                <w:sz w:val="16"/>
                <w:szCs w:val="16"/>
              </w:rPr>
              <w:t>0,419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1101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7ABE0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6B0DDA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FF98D3"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ф.6-7-ГЭС   до  ТП-298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96CFBD" w14:textId="77777777" w:rsidR="00DC241D" w:rsidRPr="00DC241D" w:rsidRDefault="00DC241D" w:rsidP="00DC241D">
            <w:pPr>
              <w:contextualSpacing/>
              <w:jc w:val="center"/>
              <w:rPr>
                <w:color w:val="000000"/>
                <w:sz w:val="16"/>
                <w:szCs w:val="16"/>
              </w:rPr>
            </w:pPr>
            <w:r w:rsidRPr="00DC241D">
              <w:rPr>
                <w:color w:val="000000"/>
                <w:sz w:val="16"/>
                <w:szCs w:val="16"/>
              </w:rPr>
              <w:t>I_АС\С\ЛЭП\0002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AC4D85" w14:textId="77777777" w:rsidR="00DC241D" w:rsidRPr="00DC241D" w:rsidRDefault="00DC241D" w:rsidP="00DC241D">
            <w:pPr>
              <w:contextualSpacing/>
              <w:jc w:val="center"/>
              <w:rPr>
                <w:color w:val="000000"/>
                <w:sz w:val="16"/>
                <w:szCs w:val="16"/>
              </w:rPr>
            </w:pPr>
            <w:r w:rsidRPr="00DC241D">
              <w:rPr>
                <w:color w:val="000000"/>
                <w:sz w:val="16"/>
                <w:szCs w:val="16"/>
              </w:rPr>
              <w:t>0,793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26A236" w14:textId="77777777" w:rsidR="00DC241D" w:rsidRPr="00DC241D" w:rsidRDefault="00DC241D" w:rsidP="00DC241D">
            <w:pPr>
              <w:contextualSpacing/>
              <w:jc w:val="center"/>
              <w:rPr>
                <w:color w:val="000000"/>
                <w:sz w:val="16"/>
                <w:szCs w:val="16"/>
              </w:rPr>
            </w:pPr>
            <w:r w:rsidRPr="00DC241D">
              <w:rPr>
                <w:color w:val="000000"/>
                <w:sz w:val="16"/>
                <w:szCs w:val="16"/>
              </w:rPr>
              <w:t>0,769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29C29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1BE86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2CAE4B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33A4F5" w14:textId="77777777" w:rsidR="00DC241D" w:rsidRPr="00DC241D" w:rsidRDefault="00DC241D" w:rsidP="00DC241D">
            <w:pPr>
              <w:contextualSpacing/>
              <w:rPr>
                <w:color w:val="000000"/>
                <w:sz w:val="16"/>
                <w:szCs w:val="16"/>
              </w:rPr>
            </w:pPr>
            <w:r w:rsidRPr="00DC241D">
              <w:rPr>
                <w:color w:val="000000"/>
                <w:sz w:val="16"/>
                <w:szCs w:val="16"/>
              </w:rPr>
              <w:lastRenderedPageBreak/>
              <w:t>Строительство ЛЭП-6кВ  ф. 6-10-ГЭС  до ТП-299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4C36AD" w14:textId="77777777" w:rsidR="00DC241D" w:rsidRPr="00DC241D" w:rsidRDefault="00DC241D" w:rsidP="00DC241D">
            <w:pPr>
              <w:contextualSpacing/>
              <w:jc w:val="center"/>
              <w:rPr>
                <w:color w:val="000000"/>
                <w:sz w:val="16"/>
                <w:szCs w:val="16"/>
              </w:rPr>
            </w:pPr>
            <w:r w:rsidRPr="00DC241D">
              <w:rPr>
                <w:color w:val="000000"/>
                <w:sz w:val="16"/>
                <w:szCs w:val="16"/>
              </w:rPr>
              <w:t>I_АС\С\ЛЭП\0003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DA655D" w14:textId="77777777" w:rsidR="00DC241D" w:rsidRPr="00DC241D" w:rsidRDefault="00DC241D" w:rsidP="00DC241D">
            <w:pPr>
              <w:contextualSpacing/>
              <w:jc w:val="center"/>
              <w:rPr>
                <w:color w:val="000000"/>
                <w:sz w:val="16"/>
                <w:szCs w:val="16"/>
              </w:rPr>
            </w:pPr>
            <w:r w:rsidRPr="00DC241D">
              <w:rPr>
                <w:color w:val="000000"/>
                <w:sz w:val="16"/>
                <w:szCs w:val="16"/>
              </w:rPr>
              <w:t>0,413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6F6473" w14:textId="77777777" w:rsidR="00DC241D" w:rsidRPr="00DC241D" w:rsidRDefault="00DC241D" w:rsidP="00DC241D">
            <w:pPr>
              <w:contextualSpacing/>
              <w:jc w:val="center"/>
              <w:rPr>
                <w:color w:val="000000"/>
                <w:sz w:val="16"/>
                <w:szCs w:val="16"/>
              </w:rPr>
            </w:pPr>
            <w:r w:rsidRPr="00DC241D">
              <w:rPr>
                <w:color w:val="000000"/>
                <w:sz w:val="16"/>
                <w:szCs w:val="16"/>
              </w:rPr>
              <w:t>0,483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6D44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D984D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D0040E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B4C619"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 6-19-ДГ  до ТП-311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209EE5" w14:textId="77777777" w:rsidR="00DC241D" w:rsidRPr="00DC241D" w:rsidRDefault="00DC241D" w:rsidP="00DC241D">
            <w:pPr>
              <w:contextualSpacing/>
              <w:jc w:val="center"/>
              <w:rPr>
                <w:color w:val="000000"/>
                <w:sz w:val="16"/>
                <w:szCs w:val="16"/>
              </w:rPr>
            </w:pPr>
            <w:r w:rsidRPr="00DC241D">
              <w:rPr>
                <w:color w:val="000000"/>
                <w:sz w:val="16"/>
                <w:szCs w:val="16"/>
              </w:rPr>
              <w:t>I_АС\С\ЛЭП\0012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7CB418" w14:textId="77777777" w:rsidR="00DC241D" w:rsidRPr="00DC241D" w:rsidRDefault="00DC241D" w:rsidP="00DC241D">
            <w:pPr>
              <w:contextualSpacing/>
              <w:jc w:val="center"/>
              <w:rPr>
                <w:color w:val="000000"/>
                <w:sz w:val="16"/>
                <w:szCs w:val="16"/>
              </w:rPr>
            </w:pPr>
            <w:r w:rsidRPr="00DC241D">
              <w:rPr>
                <w:color w:val="000000"/>
                <w:sz w:val="16"/>
                <w:szCs w:val="16"/>
              </w:rPr>
              <w:t>0,405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15F520" w14:textId="77777777" w:rsidR="00DC241D" w:rsidRPr="00DC241D" w:rsidRDefault="00DC241D" w:rsidP="00DC241D">
            <w:pPr>
              <w:contextualSpacing/>
              <w:jc w:val="center"/>
              <w:rPr>
                <w:color w:val="000000"/>
                <w:sz w:val="16"/>
                <w:szCs w:val="16"/>
              </w:rPr>
            </w:pPr>
            <w:r w:rsidRPr="00DC241D">
              <w:rPr>
                <w:color w:val="000000"/>
                <w:sz w:val="16"/>
                <w:szCs w:val="16"/>
              </w:rPr>
              <w:t>0,570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69C8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4E397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B38954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C5FB17"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 52  до ТП-306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3E64CA" w14:textId="77777777" w:rsidR="00DC241D" w:rsidRPr="00DC241D" w:rsidRDefault="00DC241D" w:rsidP="00DC241D">
            <w:pPr>
              <w:contextualSpacing/>
              <w:jc w:val="center"/>
              <w:rPr>
                <w:color w:val="000000"/>
                <w:sz w:val="16"/>
                <w:szCs w:val="16"/>
              </w:rPr>
            </w:pPr>
            <w:r w:rsidRPr="00DC241D">
              <w:rPr>
                <w:color w:val="000000"/>
                <w:sz w:val="16"/>
                <w:szCs w:val="16"/>
              </w:rPr>
              <w:t>I_АС\С\ЛЭП\0009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AD8582" w14:textId="77777777" w:rsidR="00DC241D" w:rsidRPr="00DC241D" w:rsidRDefault="00DC241D" w:rsidP="00DC241D">
            <w:pPr>
              <w:contextualSpacing/>
              <w:jc w:val="center"/>
              <w:rPr>
                <w:color w:val="000000"/>
                <w:sz w:val="16"/>
                <w:szCs w:val="16"/>
              </w:rPr>
            </w:pPr>
            <w:r w:rsidRPr="00DC241D">
              <w:rPr>
                <w:color w:val="000000"/>
                <w:sz w:val="16"/>
                <w:szCs w:val="16"/>
              </w:rPr>
              <w:t>0,298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E783D3" w14:textId="77777777" w:rsidR="00DC241D" w:rsidRPr="00DC241D" w:rsidRDefault="00DC241D" w:rsidP="00DC241D">
            <w:pPr>
              <w:contextualSpacing/>
              <w:jc w:val="center"/>
              <w:rPr>
                <w:color w:val="000000"/>
                <w:sz w:val="16"/>
                <w:szCs w:val="16"/>
              </w:rPr>
            </w:pPr>
            <w:r w:rsidRPr="00DC241D">
              <w:rPr>
                <w:color w:val="000000"/>
                <w:sz w:val="16"/>
                <w:szCs w:val="16"/>
              </w:rPr>
              <w:t>0,236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B906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4C753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B832CD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C341F2"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ЛЭП-6 кВ ф.93, (Ф-1)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C5BEA7" w14:textId="77777777" w:rsidR="00DC241D" w:rsidRPr="00DC241D" w:rsidRDefault="00DC241D" w:rsidP="00DC241D">
            <w:pPr>
              <w:contextualSpacing/>
              <w:jc w:val="center"/>
              <w:rPr>
                <w:color w:val="000000"/>
                <w:sz w:val="16"/>
                <w:szCs w:val="16"/>
              </w:rPr>
            </w:pPr>
            <w:r w:rsidRPr="00DC241D">
              <w:rPr>
                <w:color w:val="000000"/>
                <w:sz w:val="16"/>
                <w:szCs w:val="16"/>
              </w:rPr>
              <w:t>I_АС\С\ПСС\0001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2FC90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412D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83F3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312C73" w14:textId="77777777" w:rsidR="00DC241D" w:rsidRPr="00DC241D" w:rsidRDefault="00DC241D" w:rsidP="00DC241D">
            <w:pPr>
              <w:contextualSpacing/>
              <w:jc w:val="center"/>
              <w:rPr>
                <w:color w:val="000000"/>
                <w:sz w:val="16"/>
                <w:szCs w:val="16"/>
              </w:rPr>
            </w:pPr>
            <w:r w:rsidRPr="00DC241D">
              <w:rPr>
                <w:color w:val="000000"/>
                <w:sz w:val="16"/>
                <w:szCs w:val="16"/>
              </w:rPr>
              <w:t>0,795</w:t>
            </w:r>
          </w:p>
        </w:tc>
      </w:tr>
      <w:tr w:rsidR="00DC241D" w:rsidRPr="00DC241D" w14:paraId="6A5A947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5B1D20"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ЛЭП-6 кВ ф.917, (Ф-2)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792E3D" w14:textId="77777777" w:rsidR="00DC241D" w:rsidRPr="00DC241D" w:rsidRDefault="00DC241D" w:rsidP="00DC241D">
            <w:pPr>
              <w:contextualSpacing/>
              <w:jc w:val="center"/>
              <w:rPr>
                <w:color w:val="000000"/>
                <w:sz w:val="16"/>
                <w:szCs w:val="16"/>
              </w:rPr>
            </w:pPr>
            <w:r w:rsidRPr="00DC241D">
              <w:rPr>
                <w:color w:val="000000"/>
                <w:sz w:val="16"/>
                <w:szCs w:val="16"/>
              </w:rPr>
              <w:t>I_АС\С\ПСС\0002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EFBD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3DA5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082B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7298BD" w14:textId="77777777" w:rsidR="00DC241D" w:rsidRPr="00DC241D" w:rsidRDefault="00DC241D" w:rsidP="00DC241D">
            <w:pPr>
              <w:contextualSpacing/>
              <w:jc w:val="center"/>
              <w:rPr>
                <w:color w:val="000000"/>
                <w:sz w:val="16"/>
                <w:szCs w:val="16"/>
              </w:rPr>
            </w:pPr>
            <w:r w:rsidRPr="00DC241D">
              <w:rPr>
                <w:color w:val="000000"/>
                <w:sz w:val="16"/>
                <w:szCs w:val="16"/>
              </w:rPr>
              <w:t>0,796</w:t>
            </w:r>
          </w:p>
        </w:tc>
      </w:tr>
      <w:tr w:rsidR="00DC241D" w:rsidRPr="00DC241D" w14:paraId="5AA2FAD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FE017B"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на опоре ЛЭП-6 кВ между ф.93 и ф.917, (Ф-3)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8B8F45" w14:textId="77777777" w:rsidR="00DC241D" w:rsidRPr="00DC241D" w:rsidRDefault="00DC241D" w:rsidP="00DC241D">
            <w:pPr>
              <w:contextualSpacing/>
              <w:jc w:val="center"/>
              <w:rPr>
                <w:color w:val="000000"/>
                <w:sz w:val="16"/>
                <w:szCs w:val="16"/>
              </w:rPr>
            </w:pPr>
            <w:r w:rsidRPr="00DC241D">
              <w:rPr>
                <w:color w:val="000000"/>
                <w:sz w:val="16"/>
                <w:szCs w:val="16"/>
              </w:rPr>
              <w:t>I_АС\С\ПСС\0003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041DC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F697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211B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157E81" w14:textId="77777777" w:rsidR="00DC241D" w:rsidRPr="00DC241D" w:rsidRDefault="00DC241D" w:rsidP="00DC241D">
            <w:pPr>
              <w:contextualSpacing/>
              <w:jc w:val="center"/>
              <w:rPr>
                <w:color w:val="000000"/>
                <w:sz w:val="16"/>
                <w:szCs w:val="16"/>
              </w:rPr>
            </w:pPr>
            <w:r w:rsidRPr="00DC241D">
              <w:rPr>
                <w:color w:val="000000"/>
                <w:sz w:val="16"/>
                <w:szCs w:val="16"/>
              </w:rPr>
              <w:t>0,869</w:t>
            </w:r>
          </w:p>
        </w:tc>
      </w:tr>
      <w:tr w:rsidR="00DC241D" w:rsidRPr="00DC241D" w14:paraId="4BD72FD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7E2475"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ТП-326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497D3D" w14:textId="77777777" w:rsidR="00DC241D" w:rsidRPr="00DC241D" w:rsidRDefault="00DC241D" w:rsidP="00DC241D">
            <w:pPr>
              <w:contextualSpacing/>
              <w:jc w:val="center"/>
              <w:rPr>
                <w:color w:val="000000"/>
                <w:sz w:val="16"/>
                <w:szCs w:val="16"/>
              </w:rPr>
            </w:pPr>
            <w:r w:rsidRPr="00DC241D">
              <w:rPr>
                <w:color w:val="000000"/>
                <w:sz w:val="16"/>
                <w:szCs w:val="16"/>
              </w:rPr>
              <w:t>J_АС\С\ТП\0007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5653BF"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D77DE9"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061DFA" w14:textId="77777777" w:rsidR="00DC241D" w:rsidRPr="00DC241D" w:rsidRDefault="00DC241D" w:rsidP="00DC241D">
            <w:pPr>
              <w:contextualSpacing/>
              <w:jc w:val="center"/>
              <w:rPr>
                <w:color w:val="000000"/>
                <w:sz w:val="16"/>
                <w:szCs w:val="16"/>
              </w:rPr>
            </w:pPr>
            <w:r w:rsidRPr="00DC241D">
              <w:rPr>
                <w:color w:val="000000"/>
                <w:sz w:val="16"/>
                <w:szCs w:val="16"/>
              </w:rPr>
              <w:t>0,391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B8BA7D" w14:textId="77777777" w:rsidR="00DC241D" w:rsidRPr="00DC241D" w:rsidRDefault="00DC241D" w:rsidP="00DC241D">
            <w:pPr>
              <w:contextualSpacing/>
              <w:jc w:val="center"/>
              <w:rPr>
                <w:color w:val="000000"/>
                <w:sz w:val="16"/>
                <w:szCs w:val="16"/>
              </w:rPr>
            </w:pPr>
            <w:r w:rsidRPr="00DC241D">
              <w:rPr>
                <w:color w:val="000000"/>
                <w:sz w:val="16"/>
                <w:szCs w:val="16"/>
              </w:rPr>
              <w:t>0,628</w:t>
            </w:r>
          </w:p>
        </w:tc>
      </w:tr>
      <w:tr w:rsidR="00DC241D" w:rsidRPr="00DC241D" w14:paraId="0FBDD3D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54250D"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ТП-327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1E2F8D" w14:textId="77777777" w:rsidR="00DC241D" w:rsidRPr="00DC241D" w:rsidRDefault="00DC241D" w:rsidP="00DC241D">
            <w:pPr>
              <w:contextualSpacing/>
              <w:jc w:val="center"/>
              <w:rPr>
                <w:color w:val="000000"/>
                <w:sz w:val="16"/>
                <w:szCs w:val="16"/>
              </w:rPr>
            </w:pPr>
            <w:r w:rsidRPr="00DC241D">
              <w:rPr>
                <w:color w:val="000000"/>
                <w:sz w:val="16"/>
                <w:szCs w:val="16"/>
              </w:rPr>
              <w:t>J_АС\С\ТП\0008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13072B"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06D962"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CE5980" w14:textId="77777777" w:rsidR="00DC241D" w:rsidRPr="00DC241D" w:rsidRDefault="00DC241D" w:rsidP="00DC241D">
            <w:pPr>
              <w:contextualSpacing/>
              <w:jc w:val="center"/>
              <w:rPr>
                <w:color w:val="000000"/>
                <w:sz w:val="16"/>
                <w:szCs w:val="16"/>
              </w:rPr>
            </w:pPr>
            <w:r w:rsidRPr="00DC241D">
              <w:rPr>
                <w:color w:val="000000"/>
                <w:sz w:val="16"/>
                <w:szCs w:val="16"/>
              </w:rPr>
              <w:t>0,391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4C2F43" w14:textId="77777777" w:rsidR="00DC241D" w:rsidRPr="00DC241D" w:rsidRDefault="00DC241D" w:rsidP="00DC241D">
            <w:pPr>
              <w:contextualSpacing/>
              <w:jc w:val="center"/>
              <w:rPr>
                <w:color w:val="000000"/>
                <w:sz w:val="16"/>
                <w:szCs w:val="16"/>
              </w:rPr>
            </w:pPr>
            <w:r w:rsidRPr="00DC241D">
              <w:rPr>
                <w:color w:val="000000"/>
                <w:sz w:val="16"/>
                <w:szCs w:val="16"/>
              </w:rPr>
              <w:t>0,475</w:t>
            </w:r>
          </w:p>
        </w:tc>
      </w:tr>
      <w:tr w:rsidR="00DC241D" w:rsidRPr="00DC241D" w14:paraId="4FCE11B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73AE6E" w14:textId="77777777" w:rsidR="00DC241D" w:rsidRPr="00DC241D" w:rsidRDefault="00DC241D" w:rsidP="00DC241D">
            <w:pPr>
              <w:contextualSpacing/>
              <w:rPr>
                <w:color w:val="000000"/>
                <w:sz w:val="16"/>
                <w:szCs w:val="16"/>
              </w:rPr>
            </w:pPr>
            <w:r w:rsidRPr="00DC241D">
              <w:rPr>
                <w:color w:val="000000"/>
                <w:sz w:val="16"/>
                <w:szCs w:val="16"/>
              </w:rPr>
              <w:t>Строительство ЛЭП - 6 кВ от ПС 35/6 Таежная до ТП-262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F75998" w14:textId="77777777" w:rsidR="00DC241D" w:rsidRPr="00DC241D" w:rsidRDefault="00DC241D" w:rsidP="00DC241D">
            <w:pPr>
              <w:contextualSpacing/>
              <w:jc w:val="center"/>
              <w:rPr>
                <w:color w:val="000000"/>
                <w:sz w:val="16"/>
                <w:szCs w:val="16"/>
              </w:rPr>
            </w:pPr>
            <w:r w:rsidRPr="00DC241D">
              <w:rPr>
                <w:color w:val="000000"/>
                <w:sz w:val="16"/>
                <w:szCs w:val="16"/>
              </w:rPr>
              <w:t>J_АС\С\ЛЭП\0009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351FCB" w14:textId="77777777" w:rsidR="00DC241D" w:rsidRPr="00DC241D" w:rsidRDefault="00DC241D" w:rsidP="00DC241D">
            <w:pPr>
              <w:contextualSpacing/>
              <w:jc w:val="center"/>
              <w:rPr>
                <w:color w:val="000000"/>
                <w:sz w:val="16"/>
                <w:szCs w:val="16"/>
              </w:rPr>
            </w:pPr>
            <w:r w:rsidRPr="00DC241D">
              <w:rPr>
                <w:color w:val="000000"/>
                <w:sz w:val="16"/>
                <w:szCs w:val="16"/>
              </w:rPr>
              <w:t>0,138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11929F"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32E2D6" w14:textId="77777777" w:rsidR="00DC241D" w:rsidRPr="00DC241D" w:rsidRDefault="00DC241D" w:rsidP="00DC241D">
            <w:pPr>
              <w:contextualSpacing/>
              <w:jc w:val="center"/>
              <w:rPr>
                <w:color w:val="000000"/>
                <w:sz w:val="16"/>
                <w:szCs w:val="16"/>
              </w:rPr>
            </w:pPr>
            <w:r w:rsidRPr="00DC241D">
              <w:rPr>
                <w:color w:val="000000"/>
                <w:sz w:val="16"/>
                <w:szCs w:val="16"/>
              </w:rPr>
              <w:t>1,179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34F600" w14:textId="77777777" w:rsidR="00DC241D" w:rsidRPr="00DC241D" w:rsidRDefault="00DC241D" w:rsidP="00DC241D">
            <w:pPr>
              <w:contextualSpacing/>
              <w:jc w:val="center"/>
              <w:rPr>
                <w:color w:val="000000"/>
                <w:sz w:val="16"/>
                <w:szCs w:val="16"/>
              </w:rPr>
            </w:pPr>
            <w:r w:rsidRPr="00DC241D">
              <w:rPr>
                <w:color w:val="000000"/>
                <w:sz w:val="16"/>
                <w:szCs w:val="16"/>
              </w:rPr>
              <w:t>1,377</w:t>
            </w:r>
          </w:p>
        </w:tc>
      </w:tr>
      <w:tr w:rsidR="00DC241D" w:rsidRPr="00DC241D" w14:paraId="256B492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89E69B"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отпайка от ф.814  до КТП-326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609555" w14:textId="77777777" w:rsidR="00DC241D" w:rsidRPr="00DC241D" w:rsidRDefault="00DC241D" w:rsidP="00DC241D">
            <w:pPr>
              <w:contextualSpacing/>
              <w:jc w:val="center"/>
              <w:rPr>
                <w:color w:val="000000"/>
                <w:sz w:val="16"/>
                <w:szCs w:val="16"/>
              </w:rPr>
            </w:pPr>
            <w:r w:rsidRPr="00DC241D">
              <w:rPr>
                <w:color w:val="000000"/>
                <w:sz w:val="16"/>
                <w:szCs w:val="16"/>
              </w:rPr>
              <w:t>J_АС\С\ЛЭП\0010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4DD398"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BB2F69"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1683AB" w14:textId="77777777" w:rsidR="00DC241D" w:rsidRPr="00DC241D" w:rsidRDefault="00DC241D" w:rsidP="00DC241D">
            <w:pPr>
              <w:contextualSpacing/>
              <w:jc w:val="center"/>
              <w:rPr>
                <w:color w:val="000000"/>
                <w:sz w:val="16"/>
                <w:szCs w:val="16"/>
              </w:rPr>
            </w:pPr>
            <w:r w:rsidRPr="00DC241D">
              <w:rPr>
                <w:color w:val="000000"/>
                <w:sz w:val="16"/>
                <w:szCs w:val="16"/>
              </w:rPr>
              <w:t>0,465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C61DA0" w14:textId="77777777" w:rsidR="00DC241D" w:rsidRPr="00DC241D" w:rsidRDefault="00DC241D" w:rsidP="00DC241D">
            <w:pPr>
              <w:contextualSpacing/>
              <w:jc w:val="center"/>
              <w:rPr>
                <w:color w:val="000000"/>
                <w:sz w:val="16"/>
                <w:szCs w:val="16"/>
              </w:rPr>
            </w:pPr>
            <w:r w:rsidRPr="00DC241D">
              <w:rPr>
                <w:color w:val="000000"/>
                <w:sz w:val="16"/>
                <w:szCs w:val="16"/>
              </w:rPr>
              <w:t>0,436</w:t>
            </w:r>
          </w:p>
        </w:tc>
      </w:tr>
      <w:tr w:rsidR="00DC241D" w:rsidRPr="00DC241D" w14:paraId="2FC4B2F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E3638C"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отпайка от ф.6-19-С  до КТП-327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6EB2AB" w14:textId="77777777" w:rsidR="00DC241D" w:rsidRPr="00DC241D" w:rsidRDefault="00DC241D" w:rsidP="00DC241D">
            <w:pPr>
              <w:contextualSpacing/>
              <w:jc w:val="center"/>
              <w:rPr>
                <w:color w:val="000000"/>
                <w:sz w:val="16"/>
                <w:szCs w:val="16"/>
              </w:rPr>
            </w:pPr>
            <w:r w:rsidRPr="00DC241D">
              <w:rPr>
                <w:color w:val="000000"/>
                <w:sz w:val="16"/>
                <w:szCs w:val="16"/>
              </w:rPr>
              <w:t>J_АС\С\ЛЭП\0011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C94EE5" w14:textId="77777777" w:rsidR="00DC241D" w:rsidRPr="00DC241D" w:rsidRDefault="00DC241D" w:rsidP="00DC241D">
            <w:pPr>
              <w:contextualSpacing/>
              <w:jc w:val="center"/>
              <w:rPr>
                <w:color w:val="000000"/>
                <w:sz w:val="16"/>
                <w:szCs w:val="16"/>
              </w:rPr>
            </w:pPr>
            <w:r w:rsidRPr="00DC241D">
              <w:rPr>
                <w:color w:val="000000"/>
                <w:sz w:val="16"/>
                <w:szCs w:val="16"/>
              </w:rPr>
              <w:t>0,137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E47BEF"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736A60" w14:textId="77777777" w:rsidR="00DC241D" w:rsidRPr="00DC241D" w:rsidRDefault="00DC241D" w:rsidP="00DC241D">
            <w:pPr>
              <w:contextualSpacing/>
              <w:jc w:val="center"/>
              <w:rPr>
                <w:color w:val="000000"/>
                <w:sz w:val="16"/>
                <w:szCs w:val="16"/>
              </w:rPr>
            </w:pPr>
            <w:r w:rsidRPr="00DC241D">
              <w:rPr>
                <w:color w:val="000000"/>
                <w:sz w:val="16"/>
                <w:szCs w:val="16"/>
              </w:rPr>
              <w:t>1,497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C4A397" w14:textId="77777777" w:rsidR="00DC241D" w:rsidRPr="00DC241D" w:rsidRDefault="00DC241D" w:rsidP="00DC241D">
            <w:pPr>
              <w:contextualSpacing/>
              <w:jc w:val="center"/>
              <w:rPr>
                <w:color w:val="000000"/>
                <w:sz w:val="16"/>
                <w:szCs w:val="16"/>
              </w:rPr>
            </w:pPr>
            <w:r w:rsidRPr="00DC241D">
              <w:rPr>
                <w:color w:val="000000"/>
                <w:sz w:val="16"/>
                <w:szCs w:val="16"/>
              </w:rPr>
              <w:t>1,098</w:t>
            </w:r>
          </w:p>
        </w:tc>
      </w:tr>
      <w:tr w:rsidR="00DC241D" w:rsidRPr="00DC241D" w14:paraId="4088C4A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12A924"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РП-5 до ТП-191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EF83C5" w14:textId="77777777" w:rsidR="00DC241D" w:rsidRPr="00DC241D" w:rsidRDefault="00DC241D" w:rsidP="00DC241D">
            <w:pPr>
              <w:contextualSpacing/>
              <w:jc w:val="center"/>
              <w:rPr>
                <w:color w:val="000000"/>
                <w:sz w:val="16"/>
                <w:szCs w:val="16"/>
              </w:rPr>
            </w:pPr>
            <w:r w:rsidRPr="00DC241D">
              <w:rPr>
                <w:color w:val="000000"/>
                <w:sz w:val="16"/>
                <w:szCs w:val="16"/>
              </w:rPr>
              <w:t>J_АС\С\ЛЭП\0012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9F1785"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564C5D" w14:textId="77777777" w:rsidR="00DC241D" w:rsidRPr="00DC241D" w:rsidRDefault="00DC241D" w:rsidP="00DC241D">
            <w:pPr>
              <w:contextualSpacing/>
              <w:jc w:val="center"/>
              <w:rPr>
                <w:color w:val="000000"/>
                <w:sz w:val="16"/>
                <w:szCs w:val="16"/>
              </w:rPr>
            </w:pPr>
            <w:r w:rsidRPr="00DC241D">
              <w:rPr>
                <w:color w:val="000000"/>
                <w:sz w:val="16"/>
                <w:szCs w:val="16"/>
              </w:rPr>
              <w:t>0,058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BC8026" w14:textId="77777777" w:rsidR="00DC241D" w:rsidRPr="00DC241D" w:rsidRDefault="00DC241D" w:rsidP="00DC241D">
            <w:pPr>
              <w:contextualSpacing/>
              <w:jc w:val="center"/>
              <w:rPr>
                <w:color w:val="000000"/>
                <w:sz w:val="16"/>
                <w:szCs w:val="16"/>
              </w:rPr>
            </w:pPr>
            <w:r w:rsidRPr="00DC241D">
              <w:rPr>
                <w:color w:val="000000"/>
                <w:sz w:val="16"/>
                <w:szCs w:val="16"/>
              </w:rPr>
              <w:t>0,295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8D0F17" w14:textId="77777777" w:rsidR="00DC241D" w:rsidRPr="00DC241D" w:rsidRDefault="00DC241D" w:rsidP="00DC241D">
            <w:pPr>
              <w:contextualSpacing/>
              <w:jc w:val="center"/>
              <w:rPr>
                <w:color w:val="000000"/>
                <w:sz w:val="16"/>
                <w:szCs w:val="16"/>
              </w:rPr>
            </w:pPr>
            <w:r w:rsidRPr="00DC241D">
              <w:rPr>
                <w:color w:val="000000"/>
                <w:sz w:val="16"/>
                <w:szCs w:val="16"/>
              </w:rPr>
              <w:t>0,314</w:t>
            </w:r>
          </w:p>
        </w:tc>
      </w:tr>
      <w:tr w:rsidR="00DC241D" w:rsidRPr="00DC241D" w14:paraId="5AA099E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9ED8965"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РП-6 до ТП-140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BCC727" w14:textId="77777777" w:rsidR="00DC241D" w:rsidRPr="00DC241D" w:rsidRDefault="00DC241D" w:rsidP="00DC241D">
            <w:pPr>
              <w:contextualSpacing/>
              <w:jc w:val="center"/>
              <w:rPr>
                <w:color w:val="000000"/>
                <w:sz w:val="16"/>
                <w:szCs w:val="16"/>
              </w:rPr>
            </w:pPr>
            <w:r w:rsidRPr="00DC241D">
              <w:rPr>
                <w:color w:val="000000"/>
                <w:sz w:val="16"/>
                <w:szCs w:val="16"/>
              </w:rPr>
              <w:t>J_АС\С\ЛЭП\0013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30E661"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02EE74"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82C277" w14:textId="77777777" w:rsidR="00DC241D" w:rsidRPr="00DC241D" w:rsidRDefault="00DC241D" w:rsidP="00DC241D">
            <w:pPr>
              <w:contextualSpacing/>
              <w:jc w:val="center"/>
              <w:rPr>
                <w:color w:val="000000"/>
                <w:sz w:val="16"/>
                <w:szCs w:val="16"/>
              </w:rPr>
            </w:pPr>
            <w:r w:rsidRPr="00DC241D">
              <w:rPr>
                <w:color w:val="000000"/>
                <w:sz w:val="16"/>
                <w:szCs w:val="16"/>
              </w:rPr>
              <w:t>0,600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6B1F67" w14:textId="77777777" w:rsidR="00DC241D" w:rsidRPr="00DC241D" w:rsidRDefault="00DC241D" w:rsidP="00DC241D">
            <w:pPr>
              <w:contextualSpacing/>
              <w:jc w:val="center"/>
              <w:rPr>
                <w:color w:val="000000"/>
                <w:sz w:val="16"/>
                <w:szCs w:val="16"/>
              </w:rPr>
            </w:pPr>
            <w:r w:rsidRPr="00DC241D">
              <w:rPr>
                <w:color w:val="000000"/>
                <w:sz w:val="16"/>
                <w:szCs w:val="16"/>
              </w:rPr>
              <w:t>0,601</w:t>
            </w:r>
          </w:p>
        </w:tc>
      </w:tr>
      <w:tr w:rsidR="00DC241D" w:rsidRPr="00DC241D" w14:paraId="6488FCD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3CBA1C"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№8 на опоре между ЛЭП-6 кВ от ПС Таежная и ф.6-8-Карьер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BCAECB" w14:textId="77777777" w:rsidR="00DC241D" w:rsidRPr="00DC241D" w:rsidRDefault="00DC241D" w:rsidP="00DC241D">
            <w:pPr>
              <w:contextualSpacing/>
              <w:jc w:val="center"/>
              <w:rPr>
                <w:color w:val="000000"/>
                <w:sz w:val="16"/>
                <w:szCs w:val="16"/>
              </w:rPr>
            </w:pPr>
            <w:r w:rsidRPr="00DC241D">
              <w:rPr>
                <w:color w:val="000000"/>
                <w:sz w:val="16"/>
                <w:szCs w:val="16"/>
              </w:rPr>
              <w:t>J_АС\С\ПСС\0004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8A8DCC"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6E7BBD"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8DD714" w14:textId="77777777" w:rsidR="00DC241D" w:rsidRPr="00DC241D" w:rsidRDefault="00DC241D" w:rsidP="00DC241D">
            <w:pPr>
              <w:contextualSpacing/>
              <w:jc w:val="center"/>
              <w:rPr>
                <w:color w:val="000000"/>
                <w:sz w:val="16"/>
                <w:szCs w:val="16"/>
              </w:rPr>
            </w:pPr>
            <w:r w:rsidRPr="00DC241D">
              <w:rPr>
                <w:color w:val="000000"/>
                <w:sz w:val="16"/>
                <w:szCs w:val="16"/>
              </w:rPr>
              <w:t>0,850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80F6CD" w14:textId="77777777" w:rsidR="00DC241D" w:rsidRPr="00DC241D" w:rsidRDefault="00DC241D" w:rsidP="00DC241D">
            <w:pPr>
              <w:contextualSpacing/>
              <w:jc w:val="center"/>
              <w:rPr>
                <w:color w:val="000000"/>
                <w:sz w:val="16"/>
                <w:szCs w:val="16"/>
              </w:rPr>
            </w:pPr>
            <w:r w:rsidRPr="00DC241D">
              <w:rPr>
                <w:color w:val="000000"/>
                <w:sz w:val="16"/>
                <w:szCs w:val="16"/>
              </w:rPr>
              <w:t>0,812</w:t>
            </w:r>
          </w:p>
        </w:tc>
      </w:tr>
      <w:tr w:rsidR="00DC241D" w:rsidRPr="00DC241D" w14:paraId="4DF9912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580949"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691F2C" w14:textId="77777777" w:rsidR="00DC241D" w:rsidRPr="00DC241D" w:rsidRDefault="00DC241D" w:rsidP="00DC241D">
            <w:pPr>
              <w:contextualSpacing/>
              <w:jc w:val="center"/>
              <w:rPr>
                <w:color w:val="000000"/>
                <w:sz w:val="16"/>
                <w:szCs w:val="16"/>
              </w:rPr>
            </w:pPr>
            <w:r w:rsidRPr="00DC241D">
              <w:rPr>
                <w:color w:val="000000"/>
                <w:sz w:val="16"/>
                <w:szCs w:val="16"/>
              </w:rPr>
              <w:t>J_Б\С\ТП\0005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DD92F5"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5B8E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8156F6"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F2001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913030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432EA1"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60DB08" w14:textId="77777777" w:rsidR="00DC241D" w:rsidRPr="00DC241D" w:rsidRDefault="00DC241D" w:rsidP="00DC241D">
            <w:pPr>
              <w:contextualSpacing/>
              <w:jc w:val="center"/>
              <w:rPr>
                <w:color w:val="000000"/>
                <w:sz w:val="16"/>
                <w:szCs w:val="16"/>
              </w:rPr>
            </w:pPr>
            <w:r w:rsidRPr="00DC241D">
              <w:rPr>
                <w:color w:val="000000"/>
                <w:sz w:val="16"/>
                <w:szCs w:val="16"/>
              </w:rPr>
              <w:t>J_Б\С\ТП\0006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BFCE8B"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63A87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422A94"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6851B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03AF81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6772E9"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B05945" w14:textId="77777777" w:rsidR="00DC241D" w:rsidRPr="00DC241D" w:rsidRDefault="00DC241D" w:rsidP="00DC241D">
            <w:pPr>
              <w:contextualSpacing/>
              <w:jc w:val="center"/>
              <w:rPr>
                <w:color w:val="000000"/>
                <w:sz w:val="16"/>
                <w:szCs w:val="16"/>
              </w:rPr>
            </w:pPr>
            <w:r w:rsidRPr="00DC241D">
              <w:rPr>
                <w:color w:val="000000"/>
                <w:sz w:val="16"/>
                <w:szCs w:val="16"/>
              </w:rPr>
              <w:t>J_Б\С\ТП\0007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5D730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12878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E6BB96"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B7260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907F11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4D705E"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DC74FB" w14:textId="77777777" w:rsidR="00DC241D" w:rsidRPr="00DC241D" w:rsidRDefault="00DC241D" w:rsidP="00DC241D">
            <w:pPr>
              <w:contextualSpacing/>
              <w:jc w:val="center"/>
              <w:rPr>
                <w:color w:val="000000"/>
                <w:sz w:val="16"/>
                <w:szCs w:val="16"/>
              </w:rPr>
            </w:pPr>
            <w:r w:rsidRPr="00DC241D">
              <w:rPr>
                <w:color w:val="000000"/>
                <w:sz w:val="16"/>
                <w:szCs w:val="16"/>
              </w:rPr>
              <w:t>J_Б\С\ТП\0008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8088D1"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0D91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9E6B4D"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874FA9"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212B010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B8F260"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ТП-401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36F962" w14:textId="77777777" w:rsidR="00DC241D" w:rsidRPr="00DC241D" w:rsidRDefault="00DC241D" w:rsidP="00DC241D">
            <w:pPr>
              <w:contextualSpacing/>
              <w:jc w:val="center"/>
              <w:rPr>
                <w:color w:val="000000"/>
                <w:sz w:val="16"/>
                <w:szCs w:val="16"/>
              </w:rPr>
            </w:pPr>
            <w:r w:rsidRPr="00DC241D">
              <w:rPr>
                <w:color w:val="000000"/>
                <w:sz w:val="16"/>
                <w:szCs w:val="16"/>
              </w:rPr>
              <w:t>J_Б\С\ТП\0009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09FA6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D7D9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B336B7"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46DA2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06D77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D41A21"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ТП-402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FB25A1" w14:textId="77777777" w:rsidR="00DC241D" w:rsidRPr="00DC241D" w:rsidRDefault="00DC241D" w:rsidP="00DC241D">
            <w:pPr>
              <w:contextualSpacing/>
              <w:jc w:val="center"/>
              <w:rPr>
                <w:color w:val="000000"/>
                <w:sz w:val="16"/>
                <w:szCs w:val="16"/>
              </w:rPr>
            </w:pPr>
            <w:r w:rsidRPr="00DC241D">
              <w:rPr>
                <w:color w:val="000000"/>
                <w:sz w:val="16"/>
                <w:szCs w:val="16"/>
              </w:rPr>
              <w:t>J_Б\С\ТП\0010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DF497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1201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D5DF40"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E2589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83ABF2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8DE010"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от  ф.10-11-г до ТП-130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D97DA2" w14:textId="77777777" w:rsidR="00DC241D" w:rsidRPr="00DC241D" w:rsidRDefault="00DC241D" w:rsidP="00DC241D">
            <w:pPr>
              <w:contextualSpacing/>
              <w:jc w:val="center"/>
              <w:rPr>
                <w:color w:val="000000"/>
                <w:sz w:val="16"/>
                <w:szCs w:val="16"/>
              </w:rPr>
            </w:pPr>
            <w:r w:rsidRPr="00DC241D">
              <w:rPr>
                <w:color w:val="000000"/>
                <w:sz w:val="16"/>
                <w:szCs w:val="16"/>
              </w:rPr>
              <w:t>J_Б\С\ЛЭП\0002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B5960E"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4A67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7695CE" w14:textId="77777777" w:rsidR="00DC241D" w:rsidRPr="00DC241D" w:rsidRDefault="00DC241D" w:rsidP="00DC241D">
            <w:pPr>
              <w:contextualSpacing/>
              <w:jc w:val="center"/>
              <w:rPr>
                <w:color w:val="000000"/>
                <w:sz w:val="16"/>
                <w:szCs w:val="16"/>
              </w:rPr>
            </w:pPr>
            <w:r w:rsidRPr="00DC241D">
              <w:rPr>
                <w:color w:val="000000"/>
                <w:sz w:val="16"/>
                <w:szCs w:val="16"/>
              </w:rPr>
              <w:t>0,193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5DE58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445234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C4694D"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от ф.10-11-г до ТП-131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088DE8" w14:textId="77777777" w:rsidR="00DC241D" w:rsidRPr="00DC241D" w:rsidRDefault="00DC241D" w:rsidP="00DC241D">
            <w:pPr>
              <w:contextualSpacing/>
              <w:jc w:val="center"/>
              <w:rPr>
                <w:color w:val="000000"/>
                <w:sz w:val="16"/>
                <w:szCs w:val="16"/>
              </w:rPr>
            </w:pPr>
            <w:r w:rsidRPr="00DC241D">
              <w:rPr>
                <w:color w:val="000000"/>
                <w:sz w:val="16"/>
                <w:szCs w:val="16"/>
              </w:rPr>
              <w:t>J_Б\С\ЛЭП\0003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38DC70"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6DA8C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EFB573" w14:textId="77777777" w:rsidR="00DC241D" w:rsidRPr="00DC241D" w:rsidRDefault="00DC241D" w:rsidP="00DC241D">
            <w:pPr>
              <w:contextualSpacing/>
              <w:jc w:val="center"/>
              <w:rPr>
                <w:color w:val="000000"/>
                <w:sz w:val="16"/>
                <w:szCs w:val="16"/>
              </w:rPr>
            </w:pPr>
            <w:r w:rsidRPr="00DC241D">
              <w:rPr>
                <w:color w:val="000000"/>
                <w:sz w:val="16"/>
                <w:szCs w:val="16"/>
              </w:rPr>
              <w:t>0,249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10E59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BE919C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674EEE"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от ф.10-11-г до ТП-132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4BEF21" w14:textId="77777777" w:rsidR="00DC241D" w:rsidRPr="00DC241D" w:rsidRDefault="00DC241D" w:rsidP="00DC241D">
            <w:pPr>
              <w:contextualSpacing/>
              <w:jc w:val="center"/>
              <w:rPr>
                <w:color w:val="000000"/>
                <w:sz w:val="16"/>
                <w:szCs w:val="16"/>
              </w:rPr>
            </w:pPr>
            <w:r w:rsidRPr="00DC241D">
              <w:rPr>
                <w:color w:val="000000"/>
                <w:sz w:val="16"/>
                <w:szCs w:val="16"/>
              </w:rPr>
              <w:t>J_Б\С\ЛЭП\0004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21A9C5"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7AA9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D1295C" w14:textId="77777777" w:rsidR="00DC241D" w:rsidRPr="00DC241D" w:rsidRDefault="00DC241D" w:rsidP="00DC241D">
            <w:pPr>
              <w:contextualSpacing/>
              <w:jc w:val="center"/>
              <w:rPr>
                <w:color w:val="000000"/>
                <w:sz w:val="16"/>
                <w:szCs w:val="16"/>
              </w:rPr>
            </w:pPr>
            <w:r w:rsidRPr="00DC241D">
              <w:rPr>
                <w:color w:val="000000"/>
                <w:sz w:val="16"/>
                <w:szCs w:val="16"/>
              </w:rPr>
              <w:t>0,183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2CB35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FCF4A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8F975A"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ф.10-11-г до ТП-133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AE3548" w14:textId="77777777" w:rsidR="00DC241D" w:rsidRPr="00DC241D" w:rsidRDefault="00DC241D" w:rsidP="00DC241D">
            <w:pPr>
              <w:contextualSpacing/>
              <w:jc w:val="center"/>
              <w:rPr>
                <w:color w:val="000000"/>
                <w:sz w:val="16"/>
                <w:szCs w:val="16"/>
              </w:rPr>
            </w:pPr>
            <w:r w:rsidRPr="00DC241D">
              <w:rPr>
                <w:color w:val="000000"/>
                <w:sz w:val="16"/>
                <w:szCs w:val="16"/>
              </w:rPr>
              <w:t>J_Б\С\ЛЭП\0005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3EDFFB"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2344F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19E56B" w14:textId="77777777" w:rsidR="00DC241D" w:rsidRPr="00DC241D" w:rsidRDefault="00DC241D" w:rsidP="00DC241D">
            <w:pPr>
              <w:contextualSpacing/>
              <w:jc w:val="center"/>
              <w:rPr>
                <w:color w:val="000000"/>
                <w:sz w:val="16"/>
                <w:szCs w:val="16"/>
              </w:rPr>
            </w:pPr>
            <w:r w:rsidRPr="00DC241D">
              <w:rPr>
                <w:color w:val="000000"/>
                <w:sz w:val="16"/>
                <w:szCs w:val="16"/>
              </w:rPr>
              <w:t>0,183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82FA75" w14:textId="77777777" w:rsidR="00DC241D" w:rsidRPr="00DC241D" w:rsidRDefault="00DC241D" w:rsidP="00DC241D">
            <w:pPr>
              <w:contextualSpacing/>
              <w:jc w:val="center"/>
              <w:rPr>
                <w:color w:val="000000"/>
                <w:sz w:val="16"/>
                <w:szCs w:val="16"/>
              </w:rPr>
            </w:pPr>
            <w:r w:rsidRPr="00DC241D">
              <w:rPr>
                <w:color w:val="000000"/>
                <w:sz w:val="16"/>
                <w:szCs w:val="16"/>
              </w:rPr>
              <w:t>0,067</w:t>
            </w:r>
          </w:p>
        </w:tc>
      </w:tr>
      <w:tr w:rsidR="00DC241D" w:rsidRPr="00DC241D" w14:paraId="7F17380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64FF9F"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ф.6-9-к  до ТП-401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AF39D2" w14:textId="77777777" w:rsidR="00DC241D" w:rsidRPr="00DC241D" w:rsidRDefault="00DC241D" w:rsidP="00DC241D">
            <w:pPr>
              <w:contextualSpacing/>
              <w:jc w:val="center"/>
              <w:rPr>
                <w:color w:val="000000"/>
                <w:sz w:val="16"/>
                <w:szCs w:val="16"/>
              </w:rPr>
            </w:pPr>
            <w:r w:rsidRPr="00DC241D">
              <w:rPr>
                <w:color w:val="000000"/>
                <w:sz w:val="16"/>
                <w:szCs w:val="16"/>
              </w:rPr>
              <w:t>J_Б\С\ЛЭП\0006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4A1CF0"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44C90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E0E0F8" w14:textId="77777777" w:rsidR="00DC241D" w:rsidRPr="00DC241D" w:rsidRDefault="00DC241D" w:rsidP="00DC241D">
            <w:pPr>
              <w:contextualSpacing/>
              <w:jc w:val="center"/>
              <w:rPr>
                <w:color w:val="000000"/>
                <w:sz w:val="16"/>
                <w:szCs w:val="16"/>
              </w:rPr>
            </w:pPr>
            <w:r w:rsidRPr="00DC241D">
              <w:rPr>
                <w:color w:val="000000"/>
                <w:sz w:val="16"/>
                <w:szCs w:val="16"/>
              </w:rPr>
              <w:t>0,183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23523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5A130A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CCD87B" w14:textId="77777777" w:rsidR="00DC241D" w:rsidRPr="00DC241D" w:rsidRDefault="00DC241D" w:rsidP="00DC241D">
            <w:pPr>
              <w:contextualSpacing/>
              <w:rPr>
                <w:color w:val="000000"/>
                <w:sz w:val="16"/>
                <w:szCs w:val="16"/>
              </w:rPr>
            </w:pPr>
            <w:r w:rsidRPr="00DC241D">
              <w:rPr>
                <w:color w:val="000000"/>
                <w:sz w:val="16"/>
                <w:szCs w:val="16"/>
              </w:rPr>
              <w:t>Строительство ВЛИ-0,4 кВ от ТП-27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99B73C" w14:textId="77777777" w:rsidR="00DC241D" w:rsidRPr="00DC241D" w:rsidRDefault="00DC241D" w:rsidP="00DC241D">
            <w:pPr>
              <w:contextualSpacing/>
              <w:jc w:val="center"/>
              <w:rPr>
                <w:color w:val="000000"/>
                <w:sz w:val="16"/>
                <w:szCs w:val="16"/>
              </w:rPr>
            </w:pPr>
            <w:r w:rsidRPr="00DC241D">
              <w:rPr>
                <w:color w:val="000000"/>
                <w:sz w:val="16"/>
                <w:szCs w:val="16"/>
              </w:rPr>
              <w:t>J_Б\С\ЛЭП\0007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173664"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8E59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11D514" w14:textId="77777777" w:rsidR="00DC241D" w:rsidRPr="00DC241D" w:rsidRDefault="00DC241D" w:rsidP="00DC241D">
            <w:pPr>
              <w:contextualSpacing/>
              <w:jc w:val="center"/>
              <w:rPr>
                <w:color w:val="000000"/>
                <w:sz w:val="16"/>
                <w:szCs w:val="16"/>
              </w:rPr>
            </w:pPr>
            <w:r w:rsidRPr="00DC241D">
              <w:rPr>
                <w:color w:val="000000"/>
                <w:sz w:val="16"/>
                <w:szCs w:val="16"/>
              </w:rPr>
              <w:t>0,165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28145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6DF8D2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D4A22D" w14:textId="77777777" w:rsidR="00DC241D" w:rsidRPr="00DC241D" w:rsidRDefault="00DC241D" w:rsidP="00DC241D">
            <w:pPr>
              <w:contextualSpacing/>
              <w:rPr>
                <w:color w:val="000000"/>
                <w:sz w:val="16"/>
                <w:szCs w:val="16"/>
              </w:rPr>
            </w:pPr>
            <w:r w:rsidRPr="00DC241D">
              <w:rPr>
                <w:color w:val="000000"/>
                <w:sz w:val="16"/>
                <w:szCs w:val="16"/>
              </w:rPr>
              <w:t>Строительство ЛЭП-6кВ Ф. 6-5-г до ТП-129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5E8FEF" w14:textId="77777777" w:rsidR="00DC241D" w:rsidRPr="00DC241D" w:rsidRDefault="00DC241D" w:rsidP="00DC241D">
            <w:pPr>
              <w:contextualSpacing/>
              <w:jc w:val="center"/>
              <w:rPr>
                <w:color w:val="000000"/>
                <w:sz w:val="16"/>
                <w:szCs w:val="16"/>
              </w:rPr>
            </w:pPr>
            <w:r w:rsidRPr="00DC241D">
              <w:rPr>
                <w:color w:val="000000"/>
                <w:sz w:val="16"/>
                <w:szCs w:val="16"/>
              </w:rPr>
              <w:t>K_Б\С\ЛЭП\0001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C499C5" w14:textId="77777777" w:rsidR="00DC241D" w:rsidRPr="00DC241D" w:rsidRDefault="00DC241D" w:rsidP="00DC241D">
            <w:pPr>
              <w:contextualSpacing/>
              <w:jc w:val="center"/>
              <w:rPr>
                <w:color w:val="000000"/>
                <w:sz w:val="16"/>
                <w:szCs w:val="16"/>
              </w:rPr>
            </w:pPr>
            <w:r w:rsidRPr="00DC241D">
              <w:rPr>
                <w:color w:val="000000"/>
                <w:sz w:val="16"/>
                <w:szCs w:val="16"/>
              </w:rPr>
              <w:t>1,072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4BDB27" w14:textId="77777777" w:rsidR="00DC241D" w:rsidRPr="00DC241D" w:rsidRDefault="00DC241D" w:rsidP="00DC241D">
            <w:pPr>
              <w:contextualSpacing/>
              <w:jc w:val="center"/>
              <w:rPr>
                <w:color w:val="000000"/>
                <w:sz w:val="16"/>
                <w:szCs w:val="16"/>
              </w:rPr>
            </w:pPr>
            <w:r w:rsidRPr="00DC241D">
              <w:rPr>
                <w:color w:val="000000"/>
                <w:sz w:val="16"/>
                <w:szCs w:val="16"/>
              </w:rPr>
              <w:t>0,807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2357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CED57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7910FD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379624" w14:textId="77777777" w:rsidR="00DC241D" w:rsidRPr="00DC241D" w:rsidRDefault="00DC241D" w:rsidP="00DC241D">
            <w:pPr>
              <w:contextualSpacing/>
              <w:rPr>
                <w:color w:val="000000"/>
                <w:sz w:val="16"/>
                <w:szCs w:val="16"/>
              </w:rPr>
            </w:pPr>
            <w:r w:rsidRPr="00DC241D">
              <w:rPr>
                <w:color w:val="000000"/>
                <w:sz w:val="16"/>
                <w:szCs w:val="16"/>
              </w:rPr>
              <w:t>Строительство ЛЭП-6кВ ф.1-22-ш до ТП-128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87ED05" w14:textId="77777777" w:rsidR="00DC241D" w:rsidRPr="00DC241D" w:rsidRDefault="00DC241D" w:rsidP="00DC241D">
            <w:pPr>
              <w:contextualSpacing/>
              <w:jc w:val="center"/>
              <w:rPr>
                <w:color w:val="000000"/>
                <w:sz w:val="16"/>
                <w:szCs w:val="16"/>
              </w:rPr>
            </w:pPr>
            <w:r w:rsidRPr="00DC241D">
              <w:rPr>
                <w:color w:val="000000"/>
                <w:sz w:val="16"/>
                <w:szCs w:val="16"/>
              </w:rPr>
              <w:t>K_Б\С\ЛЭП\0002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9CC217" w14:textId="77777777" w:rsidR="00DC241D" w:rsidRPr="00DC241D" w:rsidRDefault="00DC241D" w:rsidP="00DC241D">
            <w:pPr>
              <w:contextualSpacing/>
              <w:jc w:val="center"/>
              <w:rPr>
                <w:color w:val="000000"/>
                <w:sz w:val="16"/>
                <w:szCs w:val="16"/>
              </w:rPr>
            </w:pPr>
            <w:r w:rsidRPr="00DC241D">
              <w:rPr>
                <w:color w:val="000000"/>
                <w:sz w:val="16"/>
                <w:szCs w:val="16"/>
              </w:rPr>
              <w:t>0,486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CECE11" w14:textId="77777777" w:rsidR="00DC241D" w:rsidRPr="00DC241D" w:rsidRDefault="00DC241D" w:rsidP="00DC241D">
            <w:pPr>
              <w:contextualSpacing/>
              <w:jc w:val="center"/>
              <w:rPr>
                <w:color w:val="000000"/>
                <w:sz w:val="16"/>
                <w:szCs w:val="16"/>
              </w:rPr>
            </w:pPr>
            <w:r w:rsidRPr="00DC241D">
              <w:rPr>
                <w:color w:val="000000"/>
                <w:sz w:val="16"/>
                <w:szCs w:val="16"/>
              </w:rPr>
              <w:t>0,456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C4104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B082A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0538CFD"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31A9144"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на опоре ЛЭП-10 кВ ф.10-11-г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D439A78" w14:textId="77777777" w:rsidR="00DC241D" w:rsidRPr="00DC241D" w:rsidRDefault="00DC241D" w:rsidP="00DC241D">
            <w:pPr>
              <w:contextualSpacing/>
              <w:jc w:val="center"/>
              <w:rPr>
                <w:color w:val="000000"/>
                <w:sz w:val="16"/>
                <w:szCs w:val="16"/>
              </w:rPr>
            </w:pPr>
            <w:r w:rsidRPr="00DC241D">
              <w:rPr>
                <w:color w:val="000000"/>
                <w:sz w:val="16"/>
                <w:szCs w:val="16"/>
              </w:rPr>
              <w:t>J_Б\С\ПСС\0008</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589D359"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37DCA70"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BCBDAA5" w14:textId="77777777" w:rsidR="00DC241D" w:rsidRPr="00DC241D" w:rsidRDefault="00DC241D" w:rsidP="00DC241D">
            <w:pPr>
              <w:contextualSpacing/>
              <w:jc w:val="center"/>
              <w:rPr>
                <w:color w:val="000000"/>
                <w:sz w:val="16"/>
                <w:szCs w:val="16"/>
              </w:rPr>
            </w:pPr>
            <w:r w:rsidRPr="00DC241D">
              <w:rPr>
                <w:color w:val="000000"/>
                <w:sz w:val="16"/>
                <w:szCs w:val="16"/>
              </w:rPr>
              <w:t>0,829</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68FA903" w14:textId="77777777" w:rsidR="00DC241D" w:rsidRPr="00DC241D" w:rsidRDefault="00DC241D" w:rsidP="00DC241D">
            <w:pPr>
              <w:contextualSpacing/>
              <w:jc w:val="center"/>
              <w:rPr>
                <w:color w:val="000000"/>
                <w:sz w:val="16"/>
                <w:szCs w:val="16"/>
              </w:rPr>
            </w:pPr>
            <w:r w:rsidRPr="00DC241D">
              <w:rPr>
                <w:color w:val="000000"/>
                <w:sz w:val="16"/>
                <w:szCs w:val="16"/>
              </w:rPr>
              <w:t>0,576</w:t>
            </w:r>
          </w:p>
        </w:tc>
      </w:tr>
      <w:tr w:rsidR="00DC241D" w:rsidRPr="00DC241D" w14:paraId="34EC77BF"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54A8E4"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ЛЭП-10 кВ ф.10-11-г от ПС Городской</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E00AB8" w14:textId="77777777" w:rsidR="00DC241D" w:rsidRPr="00DC241D" w:rsidRDefault="00DC241D" w:rsidP="00DC241D">
            <w:pPr>
              <w:contextualSpacing/>
              <w:jc w:val="center"/>
              <w:rPr>
                <w:color w:val="000000"/>
                <w:sz w:val="16"/>
                <w:szCs w:val="16"/>
              </w:rPr>
            </w:pPr>
            <w:r w:rsidRPr="00DC241D">
              <w:rPr>
                <w:color w:val="000000"/>
                <w:sz w:val="16"/>
                <w:szCs w:val="16"/>
              </w:rPr>
              <w:t>J_Б\С\ПСС\0009</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00811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86FC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A3EDAB" w14:textId="77777777" w:rsidR="00DC241D" w:rsidRPr="00DC241D" w:rsidRDefault="00DC241D" w:rsidP="00DC241D">
            <w:pPr>
              <w:contextualSpacing/>
              <w:jc w:val="center"/>
              <w:rPr>
                <w:color w:val="000000"/>
                <w:sz w:val="16"/>
                <w:szCs w:val="16"/>
              </w:rPr>
            </w:pPr>
            <w:r w:rsidRPr="00DC241D">
              <w:rPr>
                <w:color w:val="000000"/>
                <w:sz w:val="16"/>
                <w:szCs w:val="16"/>
              </w:rPr>
              <w:t>0,829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E193B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E5069D9"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EBAB0ED"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на опоре ЛЭП-6 кВ  ф.4-8-г </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B226C70" w14:textId="77777777" w:rsidR="00DC241D" w:rsidRPr="00DC241D" w:rsidRDefault="00DC241D" w:rsidP="00DC241D">
            <w:pPr>
              <w:contextualSpacing/>
              <w:jc w:val="center"/>
              <w:rPr>
                <w:color w:val="000000"/>
                <w:sz w:val="16"/>
                <w:szCs w:val="16"/>
              </w:rPr>
            </w:pPr>
            <w:r w:rsidRPr="00DC241D">
              <w:rPr>
                <w:color w:val="000000"/>
                <w:sz w:val="16"/>
                <w:szCs w:val="16"/>
              </w:rPr>
              <w:t>J_Б\С\ПСС\0010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2A6AD60"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F56078E"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26C9798" w14:textId="77777777" w:rsidR="00DC241D" w:rsidRPr="00DC241D" w:rsidRDefault="00DC241D" w:rsidP="00DC241D">
            <w:pPr>
              <w:contextualSpacing/>
              <w:jc w:val="center"/>
              <w:rPr>
                <w:color w:val="000000"/>
                <w:sz w:val="16"/>
                <w:szCs w:val="16"/>
              </w:rPr>
            </w:pPr>
            <w:r w:rsidRPr="00DC241D">
              <w:rPr>
                <w:color w:val="000000"/>
                <w:sz w:val="16"/>
                <w:szCs w:val="16"/>
              </w:rPr>
              <w:t>0,829</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B008739" w14:textId="77777777" w:rsidR="00DC241D" w:rsidRPr="00DC241D" w:rsidRDefault="00DC241D" w:rsidP="00DC241D">
            <w:pPr>
              <w:contextualSpacing/>
              <w:jc w:val="center"/>
              <w:rPr>
                <w:color w:val="000000"/>
                <w:sz w:val="16"/>
                <w:szCs w:val="16"/>
              </w:rPr>
            </w:pPr>
            <w:r w:rsidRPr="00DC241D">
              <w:rPr>
                <w:color w:val="000000"/>
                <w:sz w:val="16"/>
                <w:szCs w:val="16"/>
              </w:rPr>
              <w:t>0,576</w:t>
            </w:r>
          </w:p>
        </w:tc>
      </w:tr>
      <w:tr w:rsidR="00DC241D" w:rsidRPr="00DC241D" w14:paraId="331AB7A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F9A95D"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ЛЭП-6 кВ  ф.1-19-к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E30E42" w14:textId="77777777" w:rsidR="00DC241D" w:rsidRPr="00DC241D" w:rsidRDefault="00DC241D" w:rsidP="00DC241D">
            <w:pPr>
              <w:contextualSpacing/>
              <w:jc w:val="center"/>
              <w:rPr>
                <w:color w:val="000000"/>
                <w:sz w:val="16"/>
                <w:szCs w:val="16"/>
              </w:rPr>
            </w:pPr>
            <w:r w:rsidRPr="00DC241D">
              <w:rPr>
                <w:color w:val="000000"/>
                <w:sz w:val="16"/>
                <w:szCs w:val="16"/>
              </w:rPr>
              <w:t>J_Б\С\ПСС\0011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A6B9AA"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2D97BB"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22CD21" w14:textId="77777777" w:rsidR="00DC241D" w:rsidRPr="00DC241D" w:rsidRDefault="00DC241D" w:rsidP="00DC241D">
            <w:pPr>
              <w:contextualSpacing/>
              <w:jc w:val="center"/>
              <w:rPr>
                <w:color w:val="000000"/>
                <w:sz w:val="16"/>
                <w:szCs w:val="16"/>
              </w:rPr>
            </w:pPr>
            <w:r w:rsidRPr="00DC241D">
              <w:rPr>
                <w:color w:val="000000"/>
                <w:sz w:val="16"/>
                <w:szCs w:val="16"/>
              </w:rPr>
              <w:t>0,829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244FEA" w14:textId="77777777" w:rsidR="00DC241D" w:rsidRPr="00DC241D" w:rsidRDefault="00DC241D" w:rsidP="00DC241D">
            <w:pPr>
              <w:contextualSpacing/>
              <w:jc w:val="center"/>
              <w:rPr>
                <w:color w:val="000000"/>
                <w:sz w:val="16"/>
                <w:szCs w:val="16"/>
              </w:rPr>
            </w:pPr>
            <w:r w:rsidRPr="00DC241D">
              <w:rPr>
                <w:color w:val="000000"/>
                <w:sz w:val="16"/>
                <w:szCs w:val="16"/>
              </w:rPr>
              <w:t>0,576</w:t>
            </w:r>
          </w:p>
        </w:tc>
      </w:tr>
      <w:tr w:rsidR="00DC241D" w:rsidRPr="00DC241D" w14:paraId="4C6B347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033305"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на опоре ЛЭП-10 кВ ф.4-8-г в сторону ТП 600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C8FBA4" w14:textId="77777777" w:rsidR="00DC241D" w:rsidRPr="00DC241D" w:rsidRDefault="00DC241D" w:rsidP="00DC241D">
            <w:pPr>
              <w:contextualSpacing/>
              <w:jc w:val="center"/>
              <w:rPr>
                <w:color w:val="000000"/>
                <w:sz w:val="16"/>
                <w:szCs w:val="16"/>
              </w:rPr>
            </w:pPr>
            <w:r w:rsidRPr="00DC241D">
              <w:rPr>
                <w:color w:val="000000"/>
                <w:sz w:val="16"/>
                <w:szCs w:val="16"/>
              </w:rPr>
              <w:t>J_Б\С\ПСС\0012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6A9E97"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52E2C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D35AB6" w14:textId="77777777" w:rsidR="00DC241D" w:rsidRPr="00DC241D" w:rsidRDefault="00DC241D" w:rsidP="00DC241D">
            <w:pPr>
              <w:contextualSpacing/>
              <w:jc w:val="center"/>
              <w:rPr>
                <w:color w:val="000000"/>
                <w:sz w:val="16"/>
                <w:szCs w:val="16"/>
              </w:rPr>
            </w:pPr>
            <w:r w:rsidRPr="00DC241D">
              <w:rPr>
                <w:color w:val="000000"/>
                <w:sz w:val="16"/>
                <w:szCs w:val="16"/>
              </w:rPr>
              <w:t>0,829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4BF7B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1F1F1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C9C022" w14:textId="77777777" w:rsidR="00DC241D" w:rsidRPr="00DC241D" w:rsidRDefault="00DC241D" w:rsidP="00DC241D">
            <w:pPr>
              <w:contextualSpacing/>
              <w:rPr>
                <w:color w:val="000000"/>
                <w:sz w:val="16"/>
                <w:szCs w:val="16"/>
              </w:rPr>
            </w:pPr>
            <w:r w:rsidRPr="00DC241D">
              <w:rPr>
                <w:color w:val="000000"/>
                <w:sz w:val="16"/>
                <w:szCs w:val="16"/>
              </w:rPr>
              <w:t>Строительство ТП -147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DCA395" w14:textId="77777777" w:rsidR="00DC241D" w:rsidRPr="00DC241D" w:rsidRDefault="00DC241D" w:rsidP="00DC241D">
            <w:pPr>
              <w:contextualSpacing/>
              <w:jc w:val="center"/>
              <w:rPr>
                <w:color w:val="000000"/>
                <w:sz w:val="16"/>
                <w:szCs w:val="16"/>
              </w:rPr>
            </w:pPr>
            <w:r w:rsidRPr="00DC241D">
              <w:rPr>
                <w:color w:val="000000"/>
                <w:sz w:val="16"/>
                <w:szCs w:val="16"/>
              </w:rPr>
              <w:t>K_Гур\С\ТП\0001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7C4CB1" w14:textId="77777777" w:rsidR="00DC241D" w:rsidRPr="00DC241D" w:rsidRDefault="00DC241D" w:rsidP="00DC241D">
            <w:pPr>
              <w:contextualSpacing/>
              <w:jc w:val="center"/>
              <w:rPr>
                <w:color w:val="000000"/>
                <w:sz w:val="16"/>
                <w:szCs w:val="16"/>
              </w:rPr>
            </w:pPr>
            <w:r w:rsidRPr="00DC241D">
              <w:rPr>
                <w:color w:val="000000"/>
                <w:sz w:val="16"/>
                <w:szCs w:val="16"/>
              </w:rPr>
              <w:t>0,074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96F9AB" w14:textId="77777777" w:rsidR="00DC241D" w:rsidRPr="00DC241D" w:rsidRDefault="00DC241D" w:rsidP="00DC241D">
            <w:pPr>
              <w:contextualSpacing/>
              <w:jc w:val="center"/>
              <w:rPr>
                <w:color w:val="000000"/>
                <w:sz w:val="16"/>
                <w:szCs w:val="16"/>
              </w:rPr>
            </w:pPr>
            <w:r w:rsidRPr="00DC241D">
              <w:rPr>
                <w:color w:val="000000"/>
                <w:sz w:val="16"/>
                <w:szCs w:val="16"/>
              </w:rPr>
              <w:t>0,074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F4E70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4F72BF" w14:textId="77777777" w:rsidR="00DC241D" w:rsidRPr="00DC241D" w:rsidRDefault="00DC241D" w:rsidP="00DC241D">
            <w:pPr>
              <w:contextualSpacing/>
              <w:jc w:val="center"/>
              <w:rPr>
                <w:color w:val="000000"/>
                <w:sz w:val="16"/>
                <w:szCs w:val="16"/>
              </w:rPr>
            </w:pPr>
            <w:r w:rsidRPr="00DC241D">
              <w:rPr>
                <w:color w:val="000000"/>
                <w:sz w:val="16"/>
                <w:szCs w:val="16"/>
              </w:rPr>
              <w:t>0,310</w:t>
            </w:r>
          </w:p>
        </w:tc>
      </w:tr>
      <w:tr w:rsidR="00DC241D" w:rsidRPr="00DC241D" w14:paraId="64F5A6B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CEE0FD" w14:textId="77777777" w:rsidR="00DC241D" w:rsidRPr="00DC241D" w:rsidRDefault="00DC241D" w:rsidP="00DC241D">
            <w:pPr>
              <w:contextualSpacing/>
              <w:rPr>
                <w:color w:val="000000"/>
                <w:sz w:val="16"/>
                <w:szCs w:val="16"/>
              </w:rPr>
            </w:pPr>
            <w:r w:rsidRPr="00DC241D">
              <w:rPr>
                <w:color w:val="000000"/>
                <w:sz w:val="16"/>
                <w:szCs w:val="16"/>
              </w:rPr>
              <w:t>Строительство ЛЭП-6кВ от КТП №138 до КТП № 93 ф. Город-2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9A124C" w14:textId="77777777" w:rsidR="00DC241D" w:rsidRPr="00DC241D" w:rsidRDefault="00DC241D" w:rsidP="00DC241D">
            <w:pPr>
              <w:contextualSpacing/>
              <w:jc w:val="center"/>
              <w:rPr>
                <w:color w:val="000000"/>
                <w:sz w:val="16"/>
                <w:szCs w:val="16"/>
              </w:rPr>
            </w:pPr>
            <w:r w:rsidRPr="00DC241D">
              <w:rPr>
                <w:color w:val="000000"/>
                <w:sz w:val="16"/>
                <w:szCs w:val="16"/>
              </w:rPr>
              <w:t>J_Гур\С\ЛЭП\0004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BC8C8E" w14:textId="77777777" w:rsidR="00DC241D" w:rsidRPr="00DC241D" w:rsidRDefault="00DC241D" w:rsidP="00DC241D">
            <w:pPr>
              <w:contextualSpacing/>
              <w:jc w:val="center"/>
              <w:rPr>
                <w:color w:val="000000"/>
                <w:sz w:val="16"/>
                <w:szCs w:val="16"/>
              </w:rPr>
            </w:pPr>
            <w:r w:rsidRPr="00DC241D">
              <w:rPr>
                <w:color w:val="000000"/>
                <w:sz w:val="16"/>
                <w:szCs w:val="16"/>
              </w:rPr>
              <w:t>0,143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68FE1A"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E8FA9C" w14:textId="77777777" w:rsidR="00DC241D" w:rsidRPr="00DC241D" w:rsidRDefault="00DC241D" w:rsidP="00DC241D">
            <w:pPr>
              <w:contextualSpacing/>
              <w:jc w:val="center"/>
              <w:rPr>
                <w:color w:val="000000"/>
                <w:sz w:val="16"/>
                <w:szCs w:val="16"/>
              </w:rPr>
            </w:pPr>
            <w:r w:rsidRPr="00DC241D">
              <w:rPr>
                <w:color w:val="000000"/>
                <w:sz w:val="16"/>
                <w:szCs w:val="16"/>
              </w:rPr>
              <w:t>1,955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E2F59E" w14:textId="77777777" w:rsidR="00DC241D" w:rsidRPr="00DC241D" w:rsidRDefault="00DC241D" w:rsidP="00DC241D">
            <w:pPr>
              <w:contextualSpacing/>
              <w:jc w:val="center"/>
              <w:rPr>
                <w:color w:val="000000"/>
                <w:sz w:val="16"/>
                <w:szCs w:val="16"/>
              </w:rPr>
            </w:pPr>
            <w:r w:rsidRPr="00DC241D">
              <w:rPr>
                <w:color w:val="000000"/>
                <w:sz w:val="16"/>
                <w:szCs w:val="16"/>
              </w:rPr>
              <w:t>2,096</w:t>
            </w:r>
          </w:p>
        </w:tc>
      </w:tr>
      <w:tr w:rsidR="00DC241D" w:rsidRPr="00DC241D" w14:paraId="16B4996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0A4959"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КЛ-6кВ от РП-6кВ до ВЛ-6кВ ф. 6-16-В5 г. Салаир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ACA703" w14:textId="77777777" w:rsidR="00DC241D" w:rsidRPr="00DC241D" w:rsidRDefault="00DC241D" w:rsidP="00DC241D">
            <w:pPr>
              <w:contextualSpacing/>
              <w:jc w:val="center"/>
              <w:rPr>
                <w:color w:val="000000"/>
                <w:sz w:val="16"/>
                <w:szCs w:val="16"/>
              </w:rPr>
            </w:pPr>
            <w:r w:rsidRPr="00DC241D">
              <w:rPr>
                <w:color w:val="000000"/>
                <w:sz w:val="16"/>
                <w:szCs w:val="16"/>
              </w:rPr>
              <w:t>J_Гур\С\ЛЭП\0005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8FE319" w14:textId="77777777" w:rsidR="00DC241D" w:rsidRPr="00DC241D" w:rsidRDefault="00DC241D" w:rsidP="00DC241D">
            <w:pPr>
              <w:contextualSpacing/>
              <w:jc w:val="center"/>
              <w:rPr>
                <w:color w:val="000000"/>
                <w:sz w:val="16"/>
                <w:szCs w:val="16"/>
              </w:rPr>
            </w:pPr>
            <w:r w:rsidRPr="00DC241D">
              <w:rPr>
                <w:color w:val="000000"/>
                <w:sz w:val="16"/>
                <w:szCs w:val="16"/>
              </w:rPr>
              <w:t>0,151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081B16" w14:textId="77777777" w:rsidR="00DC241D" w:rsidRPr="00DC241D" w:rsidRDefault="00DC241D" w:rsidP="00DC241D">
            <w:pPr>
              <w:contextualSpacing/>
              <w:jc w:val="center"/>
              <w:rPr>
                <w:color w:val="000000"/>
                <w:sz w:val="16"/>
                <w:szCs w:val="16"/>
              </w:rPr>
            </w:pPr>
            <w:r w:rsidRPr="00DC241D">
              <w:rPr>
                <w:color w:val="000000"/>
                <w:sz w:val="16"/>
                <w:szCs w:val="16"/>
              </w:rPr>
              <w:t>0,151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03EF23" w14:textId="77777777" w:rsidR="00DC241D" w:rsidRPr="00DC241D" w:rsidRDefault="00DC241D" w:rsidP="00DC241D">
            <w:pPr>
              <w:contextualSpacing/>
              <w:jc w:val="center"/>
              <w:rPr>
                <w:color w:val="000000"/>
                <w:sz w:val="16"/>
                <w:szCs w:val="16"/>
              </w:rPr>
            </w:pPr>
            <w:r w:rsidRPr="00DC241D">
              <w:rPr>
                <w:color w:val="000000"/>
                <w:sz w:val="16"/>
                <w:szCs w:val="16"/>
              </w:rPr>
              <w:t>0,457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F9EAE2" w14:textId="77777777" w:rsidR="00DC241D" w:rsidRPr="00DC241D" w:rsidRDefault="00DC241D" w:rsidP="00DC241D">
            <w:pPr>
              <w:contextualSpacing/>
              <w:jc w:val="center"/>
              <w:rPr>
                <w:color w:val="000000"/>
                <w:sz w:val="16"/>
                <w:szCs w:val="16"/>
              </w:rPr>
            </w:pPr>
            <w:r w:rsidRPr="00DC241D">
              <w:rPr>
                <w:color w:val="000000"/>
                <w:sz w:val="16"/>
                <w:szCs w:val="16"/>
              </w:rPr>
              <w:t>0,547</w:t>
            </w:r>
          </w:p>
        </w:tc>
      </w:tr>
      <w:tr w:rsidR="00DC241D" w:rsidRPr="00DC241D" w14:paraId="3B5AEE6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6E9C5A"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КЛ-6кВ от РП-6кВ до ВЛ-6кВ ф. 6-17-К г. Салаир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70F38D" w14:textId="77777777" w:rsidR="00DC241D" w:rsidRPr="00DC241D" w:rsidRDefault="00DC241D" w:rsidP="00DC241D">
            <w:pPr>
              <w:contextualSpacing/>
              <w:jc w:val="center"/>
              <w:rPr>
                <w:color w:val="000000"/>
                <w:sz w:val="16"/>
                <w:szCs w:val="16"/>
              </w:rPr>
            </w:pPr>
            <w:r w:rsidRPr="00DC241D">
              <w:rPr>
                <w:color w:val="000000"/>
                <w:sz w:val="16"/>
                <w:szCs w:val="16"/>
              </w:rPr>
              <w:t>J_Гур\С\ЛЭП\0006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3C2D4E" w14:textId="77777777" w:rsidR="00DC241D" w:rsidRPr="00DC241D" w:rsidRDefault="00DC241D" w:rsidP="00DC241D">
            <w:pPr>
              <w:contextualSpacing/>
              <w:jc w:val="center"/>
              <w:rPr>
                <w:color w:val="000000"/>
                <w:sz w:val="16"/>
                <w:szCs w:val="16"/>
              </w:rPr>
            </w:pPr>
            <w:r w:rsidRPr="00DC241D">
              <w:rPr>
                <w:color w:val="000000"/>
                <w:sz w:val="16"/>
                <w:szCs w:val="16"/>
              </w:rPr>
              <w:t>0,313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A2F54E" w14:textId="77777777" w:rsidR="00DC241D" w:rsidRPr="00DC241D" w:rsidRDefault="00DC241D" w:rsidP="00DC241D">
            <w:pPr>
              <w:contextualSpacing/>
              <w:jc w:val="center"/>
              <w:rPr>
                <w:color w:val="000000"/>
                <w:sz w:val="16"/>
                <w:szCs w:val="16"/>
              </w:rPr>
            </w:pPr>
            <w:r w:rsidRPr="00DC241D">
              <w:rPr>
                <w:color w:val="000000"/>
                <w:sz w:val="16"/>
                <w:szCs w:val="16"/>
              </w:rPr>
              <w:t>0,233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A9A7CC" w14:textId="77777777" w:rsidR="00DC241D" w:rsidRPr="00DC241D" w:rsidRDefault="00DC241D" w:rsidP="00DC241D">
            <w:pPr>
              <w:contextualSpacing/>
              <w:jc w:val="center"/>
              <w:rPr>
                <w:color w:val="000000"/>
                <w:sz w:val="16"/>
                <w:szCs w:val="16"/>
              </w:rPr>
            </w:pPr>
            <w:r w:rsidRPr="00DC241D">
              <w:rPr>
                <w:color w:val="000000"/>
                <w:sz w:val="16"/>
                <w:szCs w:val="16"/>
              </w:rPr>
              <w:t>0,865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971DB1" w14:textId="77777777" w:rsidR="00DC241D" w:rsidRPr="00DC241D" w:rsidRDefault="00DC241D" w:rsidP="00DC241D">
            <w:pPr>
              <w:contextualSpacing/>
              <w:jc w:val="center"/>
              <w:rPr>
                <w:color w:val="000000"/>
                <w:sz w:val="16"/>
                <w:szCs w:val="16"/>
              </w:rPr>
            </w:pPr>
            <w:r w:rsidRPr="00DC241D">
              <w:rPr>
                <w:color w:val="000000"/>
                <w:sz w:val="16"/>
                <w:szCs w:val="16"/>
              </w:rPr>
              <w:t>0,980</w:t>
            </w:r>
          </w:p>
        </w:tc>
      </w:tr>
      <w:tr w:rsidR="00DC241D" w:rsidRPr="00DC241D" w14:paraId="22A0B20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7812B3" w14:textId="77777777" w:rsidR="00DC241D" w:rsidRPr="00DC241D" w:rsidRDefault="00DC241D" w:rsidP="00DC241D">
            <w:pPr>
              <w:contextualSpacing/>
              <w:rPr>
                <w:color w:val="000000"/>
                <w:sz w:val="16"/>
                <w:szCs w:val="16"/>
              </w:rPr>
            </w:pPr>
            <w:r w:rsidRPr="00DC241D">
              <w:rPr>
                <w:color w:val="000000"/>
                <w:sz w:val="16"/>
                <w:szCs w:val="16"/>
              </w:rPr>
              <w:t>Строительство ЛЭП 10 кВ ф. 10-13-А до ТП-147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72227C" w14:textId="77777777" w:rsidR="00DC241D" w:rsidRPr="00DC241D" w:rsidRDefault="00DC241D" w:rsidP="00DC241D">
            <w:pPr>
              <w:contextualSpacing/>
              <w:jc w:val="center"/>
              <w:rPr>
                <w:color w:val="000000"/>
                <w:sz w:val="16"/>
                <w:szCs w:val="16"/>
              </w:rPr>
            </w:pPr>
            <w:r w:rsidRPr="00DC241D">
              <w:rPr>
                <w:color w:val="000000"/>
                <w:sz w:val="16"/>
                <w:szCs w:val="16"/>
              </w:rPr>
              <w:t>K_Гур\С\ЛЭП\0001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A1D77F"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D504EC"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2A86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819793" w14:textId="77777777" w:rsidR="00DC241D" w:rsidRPr="00DC241D" w:rsidRDefault="00DC241D" w:rsidP="00DC241D">
            <w:pPr>
              <w:contextualSpacing/>
              <w:jc w:val="center"/>
              <w:rPr>
                <w:color w:val="000000"/>
                <w:sz w:val="16"/>
                <w:szCs w:val="16"/>
              </w:rPr>
            </w:pPr>
            <w:r w:rsidRPr="00DC241D">
              <w:rPr>
                <w:color w:val="000000"/>
                <w:sz w:val="16"/>
                <w:szCs w:val="16"/>
              </w:rPr>
              <w:t>0,169</w:t>
            </w:r>
          </w:p>
        </w:tc>
      </w:tr>
      <w:tr w:rsidR="00DC241D" w:rsidRPr="00DC241D" w14:paraId="77E2F9F3"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9DB79CA"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ЛЭП-10 кВ ф. 10-13-А отпайка на ТП-56</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3DBDE6C" w14:textId="77777777" w:rsidR="00DC241D" w:rsidRPr="00DC241D" w:rsidRDefault="00DC241D" w:rsidP="00DC241D">
            <w:pPr>
              <w:contextualSpacing/>
              <w:jc w:val="center"/>
              <w:rPr>
                <w:color w:val="000000"/>
                <w:sz w:val="16"/>
                <w:szCs w:val="16"/>
              </w:rPr>
            </w:pPr>
            <w:r w:rsidRPr="00DC241D">
              <w:rPr>
                <w:color w:val="000000"/>
                <w:sz w:val="16"/>
                <w:szCs w:val="16"/>
              </w:rPr>
              <w:t>K_Гур\С\ПСС\0001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4F0BD3C" w14:textId="77777777" w:rsidR="00DC241D" w:rsidRPr="00DC241D" w:rsidRDefault="00DC241D" w:rsidP="00DC241D">
            <w:pPr>
              <w:contextualSpacing/>
              <w:jc w:val="center"/>
              <w:rPr>
                <w:color w:val="000000"/>
                <w:sz w:val="16"/>
                <w:szCs w:val="16"/>
              </w:rPr>
            </w:pPr>
            <w:r w:rsidRPr="00DC241D">
              <w:rPr>
                <w:color w:val="000000"/>
                <w:sz w:val="16"/>
                <w:szCs w:val="16"/>
              </w:rPr>
              <w:t>0,079</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2988523" w14:textId="77777777" w:rsidR="00DC241D" w:rsidRPr="00DC241D" w:rsidRDefault="00DC241D" w:rsidP="00DC241D">
            <w:pPr>
              <w:contextualSpacing/>
              <w:jc w:val="center"/>
              <w:rPr>
                <w:color w:val="000000"/>
                <w:sz w:val="16"/>
                <w:szCs w:val="16"/>
              </w:rPr>
            </w:pPr>
            <w:r w:rsidRPr="00DC241D">
              <w:rPr>
                <w:color w:val="000000"/>
                <w:sz w:val="16"/>
                <w:szCs w:val="16"/>
              </w:rPr>
              <w:t>0,079</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03837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7A7B54B" w14:textId="77777777" w:rsidR="00DC241D" w:rsidRPr="00DC241D" w:rsidRDefault="00DC241D" w:rsidP="00DC241D">
            <w:pPr>
              <w:contextualSpacing/>
              <w:jc w:val="center"/>
              <w:rPr>
                <w:color w:val="000000"/>
                <w:sz w:val="16"/>
                <w:szCs w:val="16"/>
              </w:rPr>
            </w:pPr>
            <w:r w:rsidRPr="00DC241D">
              <w:rPr>
                <w:color w:val="000000"/>
                <w:sz w:val="16"/>
                <w:szCs w:val="16"/>
              </w:rPr>
              <w:t>0,624</w:t>
            </w:r>
          </w:p>
        </w:tc>
      </w:tr>
      <w:tr w:rsidR="00DC241D" w:rsidRPr="00DC241D" w14:paraId="0C630585"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9BDB48"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трансформаторной подстанции ТП-К-34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384AAC" w14:textId="77777777" w:rsidR="00DC241D" w:rsidRPr="00DC241D" w:rsidRDefault="00DC241D" w:rsidP="00DC241D">
            <w:pPr>
              <w:contextualSpacing/>
              <w:jc w:val="center"/>
              <w:rPr>
                <w:color w:val="000000"/>
                <w:sz w:val="16"/>
                <w:szCs w:val="16"/>
              </w:rPr>
            </w:pPr>
            <w:r w:rsidRPr="00DC241D">
              <w:rPr>
                <w:color w:val="000000"/>
                <w:sz w:val="16"/>
                <w:szCs w:val="16"/>
              </w:rPr>
              <w:t>K_К\С\ТП\0001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958971"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C68F8B"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7D72A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A4627D" w14:textId="77777777" w:rsidR="00DC241D" w:rsidRPr="00DC241D" w:rsidRDefault="00DC241D" w:rsidP="00DC241D">
            <w:pPr>
              <w:contextualSpacing/>
              <w:jc w:val="center"/>
              <w:rPr>
                <w:color w:val="000000"/>
                <w:sz w:val="16"/>
                <w:szCs w:val="16"/>
              </w:rPr>
            </w:pPr>
            <w:r w:rsidRPr="00DC241D">
              <w:rPr>
                <w:color w:val="000000"/>
                <w:sz w:val="16"/>
                <w:szCs w:val="16"/>
              </w:rPr>
              <w:t>0,646</w:t>
            </w:r>
          </w:p>
        </w:tc>
      </w:tr>
      <w:tr w:rsidR="00DC241D" w:rsidRPr="00DC241D" w14:paraId="088C8F7E"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DD763F5" w14:textId="77777777" w:rsidR="00DC241D" w:rsidRPr="00DC241D" w:rsidRDefault="00DC241D" w:rsidP="00DC241D">
            <w:pPr>
              <w:contextualSpacing/>
              <w:rPr>
                <w:color w:val="000000"/>
                <w:sz w:val="16"/>
                <w:szCs w:val="16"/>
              </w:rPr>
            </w:pPr>
            <w:r w:rsidRPr="00DC241D">
              <w:rPr>
                <w:color w:val="000000"/>
                <w:sz w:val="16"/>
                <w:szCs w:val="16"/>
              </w:rPr>
              <w:t>Строительство 2КЛ 6кВ от КТП-П-2 до ТП ЦТП</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B228106" w14:textId="77777777" w:rsidR="00DC241D" w:rsidRPr="00DC241D" w:rsidRDefault="00DC241D" w:rsidP="00DC241D">
            <w:pPr>
              <w:contextualSpacing/>
              <w:jc w:val="center"/>
              <w:rPr>
                <w:color w:val="000000"/>
                <w:sz w:val="16"/>
                <w:szCs w:val="16"/>
              </w:rPr>
            </w:pPr>
            <w:r w:rsidRPr="00DC241D">
              <w:rPr>
                <w:color w:val="000000"/>
                <w:sz w:val="16"/>
                <w:szCs w:val="16"/>
              </w:rPr>
              <w:t>J_К\С\ЛЭП\0004</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5BCA6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15C096B" w14:textId="77777777" w:rsidR="00DC241D" w:rsidRPr="00DC241D" w:rsidRDefault="00DC241D" w:rsidP="00DC241D">
            <w:pPr>
              <w:contextualSpacing/>
              <w:jc w:val="center"/>
              <w:rPr>
                <w:color w:val="000000"/>
                <w:sz w:val="16"/>
                <w:szCs w:val="16"/>
              </w:rPr>
            </w:pPr>
            <w:r w:rsidRPr="00DC241D">
              <w:rPr>
                <w:color w:val="000000"/>
                <w:sz w:val="16"/>
                <w:szCs w:val="16"/>
              </w:rPr>
              <w:t>1,287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2E2205F" w14:textId="77777777" w:rsidR="00DC241D" w:rsidRPr="00DC241D" w:rsidRDefault="00DC241D" w:rsidP="00DC241D">
            <w:pPr>
              <w:contextualSpacing/>
              <w:jc w:val="center"/>
              <w:rPr>
                <w:color w:val="000000"/>
                <w:sz w:val="16"/>
                <w:szCs w:val="16"/>
              </w:rPr>
            </w:pPr>
            <w:r w:rsidRPr="00DC241D">
              <w:rPr>
                <w:color w:val="000000"/>
                <w:sz w:val="16"/>
                <w:szCs w:val="16"/>
              </w:rPr>
              <w:t>1,468</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8008F7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12FF1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69954A"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ЛЭП-6кВ от ф.Город-3 до ТП-К-34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90FA6B" w14:textId="77777777" w:rsidR="00DC241D" w:rsidRPr="00DC241D" w:rsidRDefault="00DC241D" w:rsidP="00DC241D">
            <w:pPr>
              <w:contextualSpacing/>
              <w:jc w:val="center"/>
              <w:rPr>
                <w:color w:val="000000"/>
                <w:sz w:val="16"/>
                <w:szCs w:val="16"/>
              </w:rPr>
            </w:pPr>
            <w:r w:rsidRPr="00DC241D">
              <w:rPr>
                <w:color w:val="000000"/>
                <w:sz w:val="16"/>
                <w:szCs w:val="16"/>
              </w:rPr>
              <w:t>K_К\С\ЛЭП\0001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E3C019" w14:textId="77777777" w:rsidR="00DC241D" w:rsidRPr="00DC241D" w:rsidRDefault="00DC241D" w:rsidP="00DC241D">
            <w:pPr>
              <w:contextualSpacing/>
              <w:jc w:val="center"/>
              <w:rPr>
                <w:color w:val="000000"/>
                <w:sz w:val="16"/>
                <w:szCs w:val="16"/>
              </w:rPr>
            </w:pPr>
            <w:r w:rsidRPr="00DC241D">
              <w:rPr>
                <w:color w:val="000000"/>
                <w:sz w:val="16"/>
                <w:szCs w:val="16"/>
              </w:rPr>
              <w:t>0,328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4D6822" w14:textId="77777777" w:rsidR="00DC241D" w:rsidRPr="00DC241D" w:rsidRDefault="00DC241D" w:rsidP="00DC241D">
            <w:pPr>
              <w:contextualSpacing/>
              <w:jc w:val="center"/>
              <w:rPr>
                <w:color w:val="000000"/>
                <w:sz w:val="16"/>
                <w:szCs w:val="16"/>
              </w:rPr>
            </w:pPr>
            <w:r w:rsidRPr="00DC241D">
              <w:rPr>
                <w:color w:val="000000"/>
                <w:sz w:val="16"/>
                <w:szCs w:val="16"/>
              </w:rPr>
              <w:t>0,333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A0AD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1F91F9" w14:textId="77777777" w:rsidR="00DC241D" w:rsidRPr="00DC241D" w:rsidRDefault="00DC241D" w:rsidP="00DC241D">
            <w:pPr>
              <w:contextualSpacing/>
              <w:jc w:val="center"/>
              <w:rPr>
                <w:color w:val="000000"/>
                <w:sz w:val="16"/>
                <w:szCs w:val="16"/>
              </w:rPr>
            </w:pPr>
            <w:r w:rsidRPr="00DC241D">
              <w:rPr>
                <w:color w:val="000000"/>
                <w:sz w:val="16"/>
                <w:szCs w:val="16"/>
              </w:rPr>
              <w:t>2,546</w:t>
            </w:r>
          </w:p>
        </w:tc>
      </w:tr>
      <w:tr w:rsidR="00DC241D" w:rsidRPr="00DC241D" w14:paraId="3FE2C5C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4BA346" w14:textId="77777777" w:rsidR="00DC241D" w:rsidRPr="00DC241D" w:rsidRDefault="00DC241D" w:rsidP="00DC241D">
            <w:pPr>
              <w:contextualSpacing/>
              <w:rPr>
                <w:color w:val="000000"/>
                <w:sz w:val="16"/>
                <w:szCs w:val="16"/>
              </w:rPr>
            </w:pPr>
            <w:r w:rsidRPr="00DC241D">
              <w:rPr>
                <w:color w:val="000000"/>
                <w:sz w:val="16"/>
                <w:szCs w:val="16"/>
              </w:rPr>
              <w:t>Строительство ЦРП-10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C3A57F" w14:textId="77777777" w:rsidR="00DC241D" w:rsidRPr="00DC241D" w:rsidRDefault="00DC241D" w:rsidP="00DC241D">
            <w:pPr>
              <w:contextualSpacing/>
              <w:jc w:val="center"/>
              <w:rPr>
                <w:color w:val="000000"/>
                <w:sz w:val="16"/>
                <w:szCs w:val="16"/>
              </w:rPr>
            </w:pPr>
            <w:r w:rsidRPr="00DC241D">
              <w:rPr>
                <w:color w:val="000000"/>
                <w:sz w:val="16"/>
                <w:szCs w:val="16"/>
              </w:rPr>
              <w:t>J_Кис\С\РП\0001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B0D6A5" w14:textId="77777777" w:rsidR="00DC241D" w:rsidRPr="00DC241D" w:rsidRDefault="00DC241D" w:rsidP="00DC241D">
            <w:pPr>
              <w:contextualSpacing/>
              <w:jc w:val="center"/>
              <w:rPr>
                <w:color w:val="000000"/>
                <w:sz w:val="16"/>
                <w:szCs w:val="16"/>
              </w:rPr>
            </w:pPr>
            <w:r w:rsidRPr="00DC241D">
              <w:rPr>
                <w:color w:val="000000"/>
                <w:sz w:val="16"/>
                <w:szCs w:val="16"/>
              </w:rPr>
              <w:t>1,090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276C28" w14:textId="77777777" w:rsidR="00DC241D" w:rsidRPr="00DC241D" w:rsidRDefault="00DC241D" w:rsidP="00DC241D">
            <w:pPr>
              <w:contextualSpacing/>
              <w:jc w:val="center"/>
              <w:rPr>
                <w:color w:val="000000"/>
                <w:sz w:val="16"/>
                <w:szCs w:val="16"/>
              </w:rPr>
            </w:pPr>
            <w:r w:rsidRPr="00DC241D">
              <w:rPr>
                <w:color w:val="000000"/>
                <w:sz w:val="16"/>
                <w:szCs w:val="16"/>
              </w:rPr>
              <w:t>1,038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6D09E1" w14:textId="77777777" w:rsidR="00DC241D" w:rsidRPr="00DC241D" w:rsidRDefault="00DC241D" w:rsidP="00DC241D">
            <w:pPr>
              <w:contextualSpacing/>
              <w:jc w:val="center"/>
              <w:rPr>
                <w:color w:val="000000"/>
                <w:sz w:val="16"/>
                <w:szCs w:val="16"/>
              </w:rPr>
            </w:pPr>
            <w:r w:rsidRPr="00DC241D">
              <w:rPr>
                <w:color w:val="000000"/>
                <w:sz w:val="16"/>
                <w:szCs w:val="16"/>
              </w:rPr>
              <w:t>8,024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20E44B" w14:textId="77777777" w:rsidR="00DC241D" w:rsidRPr="00DC241D" w:rsidRDefault="00DC241D" w:rsidP="00DC241D">
            <w:pPr>
              <w:contextualSpacing/>
              <w:jc w:val="center"/>
              <w:rPr>
                <w:color w:val="000000"/>
                <w:sz w:val="16"/>
                <w:szCs w:val="16"/>
              </w:rPr>
            </w:pPr>
            <w:r w:rsidRPr="00DC241D">
              <w:rPr>
                <w:color w:val="000000"/>
                <w:sz w:val="16"/>
                <w:szCs w:val="16"/>
              </w:rPr>
              <w:t>8,421</w:t>
            </w:r>
          </w:p>
        </w:tc>
      </w:tr>
      <w:tr w:rsidR="00DC241D" w:rsidRPr="00DC241D" w14:paraId="313BB3E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C9FD11" w14:textId="77777777" w:rsidR="00DC241D" w:rsidRPr="00DC241D" w:rsidRDefault="00DC241D" w:rsidP="00DC241D">
            <w:pPr>
              <w:contextualSpacing/>
              <w:rPr>
                <w:color w:val="000000"/>
                <w:sz w:val="16"/>
                <w:szCs w:val="16"/>
              </w:rPr>
            </w:pPr>
            <w:r w:rsidRPr="00DC241D">
              <w:rPr>
                <w:color w:val="000000"/>
                <w:sz w:val="16"/>
                <w:szCs w:val="16"/>
              </w:rPr>
              <w:t>Строительство КЛ-10 кВ от ПС 110/35/10 №19 до ЦРП-10 г. Киселевск.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FE6199" w14:textId="77777777" w:rsidR="00DC241D" w:rsidRPr="00DC241D" w:rsidRDefault="00DC241D" w:rsidP="00DC241D">
            <w:pPr>
              <w:contextualSpacing/>
              <w:jc w:val="center"/>
              <w:rPr>
                <w:color w:val="000000"/>
                <w:sz w:val="16"/>
                <w:szCs w:val="16"/>
              </w:rPr>
            </w:pPr>
            <w:r w:rsidRPr="00DC241D">
              <w:rPr>
                <w:color w:val="000000"/>
                <w:sz w:val="16"/>
                <w:szCs w:val="16"/>
              </w:rPr>
              <w:t>J_Кис\С\ЛЭП\0001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F2FE21" w14:textId="77777777" w:rsidR="00DC241D" w:rsidRPr="00DC241D" w:rsidRDefault="00DC241D" w:rsidP="00DC241D">
            <w:pPr>
              <w:contextualSpacing/>
              <w:jc w:val="center"/>
              <w:rPr>
                <w:color w:val="000000"/>
                <w:sz w:val="16"/>
                <w:szCs w:val="16"/>
              </w:rPr>
            </w:pPr>
            <w:r w:rsidRPr="00DC241D">
              <w:rPr>
                <w:color w:val="000000"/>
                <w:sz w:val="16"/>
                <w:szCs w:val="16"/>
              </w:rPr>
              <w:t>0,284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0BFFC5" w14:textId="77777777" w:rsidR="00DC241D" w:rsidRPr="00DC241D" w:rsidRDefault="00DC241D" w:rsidP="00DC241D">
            <w:pPr>
              <w:contextualSpacing/>
              <w:jc w:val="center"/>
              <w:rPr>
                <w:color w:val="000000"/>
                <w:sz w:val="16"/>
                <w:szCs w:val="16"/>
              </w:rPr>
            </w:pPr>
            <w:r w:rsidRPr="00DC241D">
              <w:rPr>
                <w:color w:val="000000"/>
                <w:sz w:val="16"/>
                <w:szCs w:val="16"/>
              </w:rPr>
              <w:t>0,397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6002DC" w14:textId="77777777" w:rsidR="00DC241D" w:rsidRPr="00DC241D" w:rsidRDefault="00DC241D" w:rsidP="00DC241D">
            <w:pPr>
              <w:contextualSpacing/>
              <w:jc w:val="center"/>
              <w:rPr>
                <w:color w:val="000000"/>
                <w:sz w:val="16"/>
                <w:szCs w:val="16"/>
              </w:rPr>
            </w:pPr>
            <w:r w:rsidRPr="00DC241D">
              <w:rPr>
                <w:color w:val="000000"/>
                <w:sz w:val="16"/>
                <w:szCs w:val="16"/>
              </w:rPr>
              <w:t>9,143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5A60AE" w14:textId="77777777" w:rsidR="00DC241D" w:rsidRPr="00DC241D" w:rsidRDefault="00DC241D" w:rsidP="00DC241D">
            <w:pPr>
              <w:contextualSpacing/>
              <w:jc w:val="center"/>
              <w:rPr>
                <w:color w:val="000000"/>
                <w:sz w:val="16"/>
                <w:szCs w:val="16"/>
              </w:rPr>
            </w:pPr>
            <w:r w:rsidRPr="00DC241D">
              <w:rPr>
                <w:color w:val="000000"/>
                <w:sz w:val="16"/>
                <w:szCs w:val="16"/>
              </w:rPr>
              <w:t>11,870</w:t>
            </w:r>
          </w:p>
        </w:tc>
      </w:tr>
      <w:tr w:rsidR="00DC241D" w:rsidRPr="00DC241D" w14:paraId="6F0C0C4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7068D9"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 №185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7329D2" w14:textId="77777777" w:rsidR="00DC241D" w:rsidRPr="00DC241D" w:rsidRDefault="00DC241D" w:rsidP="00DC241D">
            <w:pPr>
              <w:contextualSpacing/>
              <w:jc w:val="center"/>
              <w:rPr>
                <w:color w:val="000000"/>
                <w:sz w:val="16"/>
                <w:szCs w:val="16"/>
              </w:rPr>
            </w:pPr>
            <w:r w:rsidRPr="00DC241D">
              <w:rPr>
                <w:color w:val="000000"/>
                <w:sz w:val="16"/>
                <w:szCs w:val="16"/>
              </w:rPr>
              <w:t>J_О\С\ТП\0001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1820B9"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AC4555"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EC857B" w14:textId="77777777" w:rsidR="00DC241D" w:rsidRPr="00DC241D" w:rsidRDefault="00DC241D" w:rsidP="00DC241D">
            <w:pPr>
              <w:contextualSpacing/>
              <w:jc w:val="center"/>
              <w:rPr>
                <w:color w:val="000000"/>
                <w:sz w:val="16"/>
                <w:szCs w:val="16"/>
              </w:rPr>
            </w:pPr>
            <w:r w:rsidRPr="00DC241D">
              <w:rPr>
                <w:color w:val="000000"/>
                <w:sz w:val="16"/>
                <w:szCs w:val="16"/>
              </w:rPr>
              <w:t>0,388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C96A9E" w14:textId="77777777" w:rsidR="00DC241D" w:rsidRPr="00DC241D" w:rsidRDefault="00DC241D" w:rsidP="00DC241D">
            <w:pPr>
              <w:contextualSpacing/>
              <w:jc w:val="center"/>
              <w:rPr>
                <w:color w:val="000000"/>
                <w:sz w:val="16"/>
                <w:szCs w:val="16"/>
              </w:rPr>
            </w:pPr>
            <w:r w:rsidRPr="00DC241D">
              <w:rPr>
                <w:color w:val="000000"/>
                <w:sz w:val="16"/>
                <w:szCs w:val="16"/>
              </w:rPr>
              <w:t>0,440</w:t>
            </w:r>
          </w:p>
        </w:tc>
      </w:tr>
      <w:tr w:rsidR="00DC241D" w:rsidRPr="00DC241D" w14:paraId="407869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412C88" w14:textId="77777777" w:rsidR="00DC241D" w:rsidRPr="00DC241D" w:rsidRDefault="00DC241D" w:rsidP="00DC241D">
            <w:pPr>
              <w:contextualSpacing/>
              <w:rPr>
                <w:color w:val="000000"/>
                <w:sz w:val="16"/>
                <w:szCs w:val="16"/>
              </w:rPr>
            </w:pPr>
            <w:r w:rsidRPr="00DC241D">
              <w:rPr>
                <w:color w:val="000000"/>
                <w:sz w:val="16"/>
                <w:szCs w:val="16"/>
              </w:rPr>
              <w:t>Строительство ВЛ 6кВ  Ф-6-9-К до ТП 185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5644BC" w14:textId="77777777" w:rsidR="00DC241D" w:rsidRPr="00DC241D" w:rsidRDefault="00DC241D" w:rsidP="00DC241D">
            <w:pPr>
              <w:contextualSpacing/>
              <w:jc w:val="center"/>
              <w:rPr>
                <w:color w:val="000000"/>
                <w:sz w:val="16"/>
                <w:szCs w:val="16"/>
              </w:rPr>
            </w:pPr>
            <w:r w:rsidRPr="00DC241D">
              <w:rPr>
                <w:color w:val="000000"/>
                <w:sz w:val="16"/>
                <w:szCs w:val="16"/>
              </w:rPr>
              <w:t>J_О\С\ЛЭП\0004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97A648" w14:textId="77777777" w:rsidR="00DC241D" w:rsidRPr="00DC241D" w:rsidRDefault="00DC241D" w:rsidP="00DC241D">
            <w:pPr>
              <w:contextualSpacing/>
              <w:jc w:val="center"/>
              <w:rPr>
                <w:color w:val="000000"/>
                <w:sz w:val="16"/>
                <w:szCs w:val="16"/>
              </w:rPr>
            </w:pPr>
            <w:r w:rsidRPr="00DC241D">
              <w:rPr>
                <w:color w:val="000000"/>
                <w:sz w:val="16"/>
                <w:szCs w:val="16"/>
              </w:rPr>
              <w:t>0,057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D2E4A8" w14:textId="77777777" w:rsidR="00DC241D" w:rsidRPr="00DC241D" w:rsidRDefault="00DC241D" w:rsidP="00DC241D">
            <w:pPr>
              <w:contextualSpacing/>
              <w:jc w:val="center"/>
              <w:rPr>
                <w:color w:val="000000"/>
                <w:sz w:val="16"/>
                <w:szCs w:val="16"/>
              </w:rPr>
            </w:pPr>
            <w:r w:rsidRPr="00DC241D">
              <w:rPr>
                <w:color w:val="000000"/>
                <w:sz w:val="16"/>
                <w:szCs w:val="16"/>
              </w:rPr>
              <w:t>0,065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9AEC54" w14:textId="77777777" w:rsidR="00DC241D" w:rsidRPr="00DC241D" w:rsidRDefault="00DC241D" w:rsidP="00DC241D">
            <w:pPr>
              <w:contextualSpacing/>
              <w:jc w:val="center"/>
              <w:rPr>
                <w:color w:val="000000"/>
                <w:sz w:val="16"/>
                <w:szCs w:val="16"/>
              </w:rPr>
            </w:pPr>
            <w:r w:rsidRPr="00DC241D">
              <w:rPr>
                <w:color w:val="000000"/>
                <w:sz w:val="16"/>
                <w:szCs w:val="16"/>
              </w:rPr>
              <w:t>0,428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69308D" w14:textId="77777777" w:rsidR="00DC241D" w:rsidRPr="00DC241D" w:rsidRDefault="00DC241D" w:rsidP="00DC241D">
            <w:pPr>
              <w:contextualSpacing/>
              <w:jc w:val="center"/>
              <w:rPr>
                <w:color w:val="000000"/>
                <w:sz w:val="16"/>
                <w:szCs w:val="16"/>
              </w:rPr>
            </w:pPr>
            <w:r w:rsidRPr="00DC241D">
              <w:rPr>
                <w:color w:val="000000"/>
                <w:sz w:val="16"/>
                <w:szCs w:val="16"/>
              </w:rPr>
              <w:t>0,457</w:t>
            </w:r>
          </w:p>
        </w:tc>
      </w:tr>
      <w:tr w:rsidR="00DC241D" w:rsidRPr="00DC241D" w14:paraId="24A6FF9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73B933" w14:textId="77777777" w:rsidR="00DC241D" w:rsidRPr="00DC241D" w:rsidRDefault="00DC241D" w:rsidP="00DC241D">
            <w:pPr>
              <w:contextualSpacing/>
              <w:rPr>
                <w:color w:val="000000"/>
                <w:sz w:val="16"/>
                <w:szCs w:val="16"/>
              </w:rPr>
            </w:pPr>
            <w:r w:rsidRPr="00DC241D">
              <w:rPr>
                <w:color w:val="000000"/>
                <w:sz w:val="16"/>
                <w:szCs w:val="16"/>
              </w:rPr>
              <w:t>Строительство ВЛ 0,4 кВ от ТП 185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94BCBD" w14:textId="77777777" w:rsidR="00DC241D" w:rsidRPr="00DC241D" w:rsidRDefault="00DC241D" w:rsidP="00DC241D">
            <w:pPr>
              <w:contextualSpacing/>
              <w:jc w:val="center"/>
              <w:rPr>
                <w:color w:val="000000"/>
                <w:sz w:val="16"/>
                <w:szCs w:val="16"/>
              </w:rPr>
            </w:pPr>
            <w:r w:rsidRPr="00DC241D">
              <w:rPr>
                <w:color w:val="000000"/>
                <w:sz w:val="16"/>
                <w:szCs w:val="16"/>
              </w:rPr>
              <w:t>J_О\С\ЛЭП\0005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193EA7" w14:textId="77777777" w:rsidR="00DC241D" w:rsidRPr="00DC241D" w:rsidRDefault="00DC241D" w:rsidP="00DC241D">
            <w:pPr>
              <w:contextualSpacing/>
              <w:jc w:val="center"/>
              <w:rPr>
                <w:color w:val="000000"/>
                <w:sz w:val="16"/>
                <w:szCs w:val="16"/>
              </w:rPr>
            </w:pPr>
            <w:r w:rsidRPr="00DC241D">
              <w:rPr>
                <w:color w:val="000000"/>
                <w:sz w:val="16"/>
                <w:szCs w:val="16"/>
              </w:rPr>
              <w:t>0,038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857C04"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F3613F" w14:textId="77777777" w:rsidR="00DC241D" w:rsidRPr="00DC241D" w:rsidRDefault="00DC241D" w:rsidP="00DC241D">
            <w:pPr>
              <w:contextualSpacing/>
              <w:jc w:val="center"/>
              <w:rPr>
                <w:color w:val="000000"/>
                <w:sz w:val="16"/>
                <w:szCs w:val="16"/>
              </w:rPr>
            </w:pPr>
            <w:r w:rsidRPr="00DC241D">
              <w:rPr>
                <w:color w:val="000000"/>
                <w:sz w:val="16"/>
                <w:szCs w:val="16"/>
              </w:rPr>
              <w:t>0,074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E685C8" w14:textId="77777777" w:rsidR="00DC241D" w:rsidRPr="00DC241D" w:rsidRDefault="00DC241D" w:rsidP="00DC241D">
            <w:pPr>
              <w:contextualSpacing/>
              <w:jc w:val="center"/>
              <w:rPr>
                <w:color w:val="000000"/>
                <w:sz w:val="16"/>
                <w:szCs w:val="16"/>
              </w:rPr>
            </w:pPr>
            <w:r w:rsidRPr="00DC241D">
              <w:rPr>
                <w:color w:val="000000"/>
                <w:sz w:val="16"/>
                <w:szCs w:val="16"/>
              </w:rPr>
              <w:t>0,087</w:t>
            </w:r>
          </w:p>
        </w:tc>
      </w:tr>
      <w:tr w:rsidR="00DC241D" w:rsidRPr="00DC241D" w14:paraId="13C8999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A8AEC2"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Ф-6- 9-К (R-17 )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450CF7" w14:textId="77777777" w:rsidR="00DC241D" w:rsidRPr="00DC241D" w:rsidRDefault="00DC241D" w:rsidP="00DC241D">
            <w:pPr>
              <w:contextualSpacing/>
              <w:jc w:val="center"/>
              <w:rPr>
                <w:color w:val="000000"/>
                <w:sz w:val="16"/>
                <w:szCs w:val="16"/>
              </w:rPr>
            </w:pPr>
            <w:r w:rsidRPr="00DC241D">
              <w:rPr>
                <w:color w:val="000000"/>
                <w:sz w:val="16"/>
                <w:szCs w:val="16"/>
              </w:rPr>
              <w:t>J_О\С\ПСС\0003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0F13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7D68A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23E564" w14:textId="77777777" w:rsidR="00DC241D" w:rsidRPr="00DC241D" w:rsidRDefault="00DC241D" w:rsidP="00DC241D">
            <w:pPr>
              <w:contextualSpacing/>
              <w:jc w:val="center"/>
              <w:rPr>
                <w:color w:val="000000"/>
                <w:sz w:val="16"/>
                <w:szCs w:val="16"/>
              </w:rPr>
            </w:pPr>
            <w:r w:rsidRPr="00DC241D">
              <w:rPr>
                <w:color w:val="000000"/>
                <w:sz w:val="16"/>
                <w:szCs w:val="16"/>
              </w:rPr>
              <w:t>0,991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2425B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2D078E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B98FE6"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Ф-6-2 -Н (R-18 )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D23410" w14:textId="77777777" w:rsidR="00DC241D" w:rsidRPr="00DC241D" w:rsidRDefault="00DC241D" w:rsidP="00DC241D">
            <w:pPr>
              <w:contextualSpacing/>
              <w:jc w:val="center"/>
              <w:rPr>
                <w:color w:val="000000"/>
                <w:sz w:val="16"/>
                <w:szCs w:val="16"/>
              </w:rPr>
            </w:pPr>
            <w:r w:rsidRPr="00DC241D">
              <w:rPr>
                <w:color w:val="000000"/>
                <w:sz w:val="16"/>
                <w:szCs w:val="16"/>
              </w:rPr>
              <w:t>J_О\С\ПСС\0004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2404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CFA50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FA2D5E" w14:textId="77777777" w:rsidR="00DC241D" w:rsidRPr="00DC241D" w:rsidRDefault="00DC241D" w:rsidP="00DC241D">
            <w:pPr>
              <w:contextualSpacing/>
              <w:jc w:val="center"/>
              <w:rPr>
                <w:color w:val="000000"/>
                <w:sz w:val="16"/>
                <w:szCs w:val="16"/>
              </w:rPr>
            </w:pPr>
            <w:r w:rsidRPr="00DC241D">
              <w:rPr>
                <w:color w:val="000000"/>
                <w:sz w:val="16"/>
                <w:szCs w:val="16"/>
              </w:rPr>
              <w:t>0,850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AB61B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0DCDF5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BB246F"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Ф-6-4 -Ж  (R-19 )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71B375" w14:textId="77777777" w:rsidR="00DC241D" w:rsidRPr="00DC241D" w:rsidRDefault="00DC241D" w:rsidP="00DC241D">
            <w:pPr>
              <w:contextualSpacing/>
              <w:jc w:val="center"/>
              <w:rPr>
                <w:color w:val="000000"/>
                <w:sz w:val="16"/>
                <w:szCs w:val="16"/>
              </w:rPr>
            </w:pPr>
            <w:r w:rsidRPr="00DC241D">
              <w:rPr>
                <w:color w:val="000000"/>
                <w:sz w:val="16"/>
                <w:szCs w:val="16"/>
              </w:rPr>
              <w:t>J_О\С\ПСС\0005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FE502A"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565218" w14:textId="77777777" w:rsidR="00DC241D" w:rsidRPr="00DC241D" w:rsidRDefault="00DC241D" w:rsidP="00DC241D">
            <w:pPr>
              <w:contextualSpacing/>
              <w:jc w:val="center"/>
              <w:rPr>
                <w:color w:val="000000"/>
                <w:sz w:val="16"/>
                <w:szCs w:val="16"/>
              </w:rPr>
            </w:pPr>
            <w:r w:rsidRPr="00DC241D">
              <w:rPr>
                <w:color w:val="000000"/>
                <w:sz w:val="16"/>
                <w:szCs w:val="16"/>
              </w:rPr>
              <w:t>0,089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983FDB" w14:textId="77777777" w:rsidR="00DC241D" w:rsidRPr="00DC241D" w:rsidRDefault="00DC241D" w:rsidP="00DC241D">
            <w:pPr>
              <w:contextualSpacing/>
              <w:jc w:val="center"/>
              <w:rPr>
                <w:color w:val="000000"/>
                <w:sz w:val="16"/>
                <w:szCs w:val="16"/>
              </w:rPr>
            </w:pPr>
            <w:r w:rsidRPr="00DC241D">
              <w:rPr>
                <w:color w:val="000000"/>
                <w:sz w:val="16"/>
                <w:szCs w:val="16"/>
              </w:rPr>
              <w:t>0,586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D685EF" w14:textId="77777777" w:rsidR="00DC241D" w:rsidRPr="00DC241D" w:rsidRDefault="00DC241D" w:rsidP="00DC241D">
            <w:pPr>
              <w:contextualSpacing/>
              <w:jc w:val="center"/>
              <w:rPr>
                <w:color w:val="000000"/>
                <w:sz w:val="16"/>
                <w:szCs w:val="16"/>
              </w:rPr>
            </w:pPr>
            <w:r w:rsidRPr="00DC241D">
              <w:rPr>
                <w:color w:val="000000"/>
                <w:sz w:val="16"/>
                <w:szCs w:val="16"/>
              </w:rPr>
              <w:t>0,607</w:t>
            </w:r>
          </w:p>
        </w:tc>
      </w:tr>
      <w:tr w:rsidR="00DC241D" w:rsidRPr="00DC241D" w14:paraId="5CB2F01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70EB50"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трансформаторная подстанция ТП №85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005825" w14:textId="77777777" w:rsidR="00DC241D" w:rsidRPr="00DC241D" w:rsidRDefault="00DC241D" w:rsidP="00DC241D">
            <w:pPr>
              <w:contextualSpacing/>
              <w:jc w:val="center"/>
              <w:rPr>
                <w:color w:val="000000"/>
                <w:sz w:val="16"/>
                <w:szCs w:val="16"/>
              </w:rPr>
            </w:pPr>
            <w:r w:rsidRPr="00DC241D">
              <w:rPr>
                <w:color w:val="000000"/>
                <w:sz w:val="16"/>
                <w:szCs w:val="16"/>
              </w:rPr>
              <w:t>J_Пол\С\ТП\0001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42557D"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D67247"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EAEDC6" w14:textId="77777777" w:rsidR="00DC241D" w:rsidRPr="00DC241D" w:rsidRDefault="00DC241D" w:rsidP="00DC241D">
            <w:pPr>
              <w:contextualSpacing/>
              <w:jc w:val="center"/>
              <w:rPr>
                <w:color w:val="000000"/>
                <w:sz w:val="16"/>
                <w:szCs w:val="16"/>
              </w:rPr>
            </w:pPr>
            <w:r w:rsidRPr="00DC241D">
              <w:rPr>
                <w:color w:val="000000"/>
                <w:sz w:val="16"/>
                <w:szCs w:val="16"/>
              </w:rPr>
              <w:t>0,689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B0B8EA" w14:textId="77777777" w:rsidR="00DC241D" w:rsidRPr="00DC241D" w:rsidRDefault="00DC241D" w:rsidP="00DC241D">
            <w:pPr>
              <w:contextualSpacing/>
              <w:jc w:val="center"/>
              <w:rPr>
                <w:color w:val="000000"/>
                <w:sz w:val="16"/>
                <w:szCs w:val="16"/>
              </w:rPr>
            </w:pPr>
            <w:r w:rsidRPr="00DC241D">
              <w:rPr>
                <w:color w:val="000000"/>
                <w:sz w:val="16"/>
                <w:szCs w:val="16"/>
              </w:rPr>
              <w:t>0,727</w:t>
            </w:r>
          </w:p>
        </w:tc>
      </w:tr>
      <w:tr w:rsidR="00DC241D" w:rsidRPr="00DC241D" w14:paraId="604BE96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B20277" w14:textId="77777777" w:rsidR="00DC241D" w:rsidRPr="00DC241D" w:rsidRDefault="00DC241D" w:rsidP="00DC241D">
            <w:pPr>
              <w:contextualSpacing/>
              <w:rPr>
                <w:color w:val="000000"/>
                <w:sz w:val="16"/>
                <w:szCs w:val="16"/>
              </w:rPr>
            </w:pPr>
            <w:r w:rsidRPr="00DC241D">
              <w:rPr>
                <w:color w:val="000000"/>
                <w:sz w:val="16"/>
                <w:szCs w:val="16"/>
              </w:rPr>
              <w:t>Строительство ВЛ 6кВ Ф-6-13-Б до ТП №85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157415" w14:textId="77777777" w:rsidR="00DC241D" w:rsidRPr="00DC241D" w:rsidRDefault="00DC241D" w:rsidP="00DC241D">
            <w:pPr>
              <w:contextualSpacing/>
              <w:jc w:val="center"/>
              <w:rPr>
                <w:color w:val="000000"/>
                <w:sz w:val="16"/>
                <w:szCs w:val="16"/>
              </w:rPr>
            </w:pPr>
            <w:r w:rsidRPr="00DC241D">
              <w:rPr>
                <w:color w:val="000000"/>
                <w:sz w:val="16"/>
                <w:szCs w:val="16"/>
              </w:rPr>
              <w:t>J_Пол\С\ЛЭП\0001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133633"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1323F0"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5666C2"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B0FFA3" w14:textId="77777777" w:rsidR="00DC241D" w:rsidRPr="00DC241D" w:rsidRDefault="00DC241D" w:rsidP="00DC241D">
            <w:pPr>
              <w:contextualSpacing/>
              <w:jc w:val="center"/>
              <w:rPr>
                <w:color w:val="000000"/>
                <w:sz w:val="16"/>
                <w:szCs w:val="16"/>
              </w:rPr>
            </w:pPr>
            <w:r w:rsidRPr="00DC241D">
              <w:rPr>
                <w:color w:val="000000"/>
                <w:sz w:val="16"/>
                <w:szCs w:val="16"/>
              </w:rPr>
              <w:t>0,108</w:t>
            </w:r>
          </w:p>
        </w:tc>
      </w:tr>
      <w:tr w:rsidR="00DC241D" w:rsidRPr="00DC241D" w14:paraId="7B8F049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450DEC" w14:textId="77777777" w:rsidR="00DC241D" w:rsidRPr="00DC241D" w:rsidRDefault="00DC241D" w:rsidP="00DC241D">
            <w:pPr>
              <w:contextualSpacing/>
              <w:rPr>
                <w:color w:val="000000"/>
                <w:sz w:val="16"/>
                <w:szCs w:val="16"/>
              </w:rPr>
            </w:pPr>
            <w:r w:rsidRPr="00DC241D">
              <w:rPr>
                <w:color w:val="000000"/>
                <w:sz w:val="16"/>
                <w:szCs w:val="16"/>
              </w:rPr>
              <w:t>Строительство ВЛ-6 кВ Ф-6-46-Ж до КПДС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33EEDB" w14:textId="77777777" w:rsidR="00DC241D" w:rsidRPr="00DC241D" w:rsidRDefault="00DC241D" w:rsidP="00DC241D">
            <w:pPr>
              <w:contextualSpacing/>
              <w:jc w:val="center"/>
              <w:rPr>
                <w:color w:val="000000"/>
                <w:sz w:val="16"/>
                <w:szCs w:val="16"/>
              </w:rPr>
            </w:pPr>
            <w:r w:rsidRPr="00DC241D">
              <w:rPr>
                <w:color w:val="000000"/>
                <w:sz w:val="16"/>
                <w:szCs w:val="16"/>
              </w:rPr>
              <w:t>J_Пол\С\ЛЭП\0002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5EEC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9273D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71A8E2" w14:textId="77777777" w:rsidR="00DC241D" w:rsidRPr="00DC241D" w:rsidRDefault="00DC241D" w:rsidP="00DC241D">
            <w:pPr>
              <w:contextualSpacing/>
              <w:jc w:val="center"/>
              <w:rPr>
                <w:color w:val="000000"/>
                <w:sz w:val="16"/>
                <w:szCs w:val="16"/>
              </w:rPr>
            </w:pPr>
            <w:r w:rsidRPr="00DC241D">
              <w:rPr>
                <w:color w:val="000000"/>
                <w:sz w:val="16"/>
                <w:szCs w:val="16"/>
              </w:rPr>
              <w:t>0,699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68DA6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68D377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AF3180" w14:textId="77777777" w:rsidR="00DC241D" w:rsidRPr="00DC241D" w:rsidRDefault="00DC241D" w:rsidP="00DC241D">
            <w:pPr>
              <w:contextualSpacing/>
              <w:rPr>
                <w:color w:val="000000"/>
                <w:sz w:val="16"/>
                <w:szCs w:val="16"/>
              </w:rPr>
            </w:pPr>
            <w:r w:rsidRPr="00DC241D">
              <w:rPr>
                <w:color w:val="000000"/>
                <w:sz w:val="16"/>
                <w:szCs w:val="16"/>
              </w:rPr>
              <w:t>Строительство ВЛИ-0,4 кВ от ТП №85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0ADB09" w14:textId="77777777" w:rsidR="00DC241D" w:rsidRPr="00DC241D" w:rsidRDefault="00DC241D" w:rsidP="00DC241D">
            <w:pPr>
              <w:contextualSpacing/>
              <w:jc w:val="center"/>
              <w:rPr>
                <w:color w:val="000000"/>
                <w:sz w:val="16"/>
                <w:szCs w:val="16"/>
              </w:rPr>
            </w:pPr>
            <w:r w:rsidRPr="00DC241D">
              <w:rPr>
                <w:color w:val="000000"/>
                <w:sz w:val="16"/>
                <w:szCs w:val="16"/>
              </w:rPr>
              <w:t>J_Пол\С\ЛЭП\0003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81B273" w14:textId="77777777" w:rsidR="00DC241D" w:rsidRPr="00DC241D" w:rsidRDefault="00DC241D" w:rsidP="00DC241D">
            <w:pPr>
              <w:contextualSpacing/>
              <w:jc w:val="center"/>
              <w:rPr>
                <w:color w:val="000000"/>
                <w:sz w:val="16"/>
                <w:szCs w:val="16"/>
              </w:rPr>
            </w:pPr>
            <w:r w:rsidRPr="00DC241D">
              <w:rPr>
                <w:color w:val="000000"/>
                <w:sz w:val="16"/>
                <w:szCs w:val="16"/>
              </w:rPr>
              <w:t>0,036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A7B8DF" w14:textId="77777777" w:rsidR="00DC241D" w:rsidRPr="00DC241D" w:rsidRDefault="00DC241D" w:rsidP="00DC241D">
            <w:pPr>
              <w:contextualSpacing/>
              <w:jc w:val="center"/>
              <w:rPr>
                <w:color w:val="000000"/>
                <w:sz w:val="16"/>
                <w:szCs w:val="16"/>
              </w:rPr>
            </w:pPr>
            <w:r w:rsidRPr="00DC241D">
              <w:rPr>
                <w:color w:val="000000"/>
                <w:sz w:val="16"/>
                <w:szCs w:val="16"/>
              </w:rPr>
              <w:t>0,036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6C2DB6" w14:textId="77777777" w:rsidR="00DC241D" w:rsidRPr="00DC241D" w:rsidRDefault="00DC241D" w:rsidP="00DC241D">
            <w:pPr>
              <w:contextualSpacing/>
              <w:jc w:val="center"/>
              <w:rPr>
                <w:color w:val="000000"/>
                <w:sz w:val="16"/>
                <w:szCs w:val="16"/>
              </w:rPr>
            </w:pPr>
            <w:r w:rsidRPr="00DC241D">
              <w:rPr>
                <w:color w:val="000000"/>
                <w:sz w:val="16"/>
                <w:szCs w:val="16"/>
              </w:rPr>
              <w:t>0,124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226BC4" w14:textId="77777777" w:rsidR="00DC241D" w:rsidRPr="00DC241D" w:rsidRDefault="00DC241D" w:rsidP="00DC241D">
            <w:pPr>
              <w:contextualSpacing/>
              <w:jc w:val="center"/>
              <w:rPr>
                <w:color w:val="000000"/>
                <w:sz w:val="16"/>
                <w:szCs w:val="16"/>
              </w:rPr>
            </w:pPr>
            <w:r w:rsidRPr="00DC241D">
              <w:rPr>
                <w:color w:val="000000"/>
                <w:sz w:val="16"/>
                <w:szCs w:val="16"/>
              </w:rPr>
              <w:t>0,135</w:t>
            </w:r>
          </w:p>
        </w:tc>
      </w:tr>
      <w:tr w:rsidR="00DC241D" w:rsidRPr="00DC241D" w14:paraId="5740126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9499A1" w14:textId="77777777" w:rsidR="00DC241D" w:rsidRPr="00DC241D" w:rsidRDefault="00DC241D" w:rsidP="00DC241D">
            <w:pPr>
              <w:contextualSpacing/>
              <w:rPr>
                <w:color w:val="000000"/>
                <w:sz w:val="16"/>
                <w:szCs w:val="16"/>
              </w:rPr>
            </w:pPr>
            <w:r w:rsidRPr="00DC241D">
              <w:rPr>
                <w:color w:val="000000"/>
                <w:sz w:val="16"/>
                <w:szCs w:val="16"/>
              </w:rPr>
              <w:t>Пункт секционирования на опоре ВЛ-6 кВ Ф 6-16-Б</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D69C70" w14:textId="77777777" w:rsidR="00DC241D" w:rsidRPr="00DC241D" w:rsidRDefault="00DC241D" w:rsidP="00DC241D">
            <w:pPr>
              <w:contextualSpacing/>
              <w:jc w:val="center"/>
              <w:rPr>
                <w:color w:val="000000"/>
                <w:sz w:val="16"/>
                <w:szCs w:val="16"/>
              </w:rPr>
            </w:pPr>
            <w:r w:rsidRPr="00DC241D">
              <w:rPr>
                <w:color w:val="000000"/>
                <w:sz w:val="16"/>
                <w:szCs w:val="16"/>
              </w:rPr>
              <w:t>J_Пол\С\ПСС\0001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3C64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EA7CB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BE7BBA" w14:textId="77777777" w:rsidR="00DC241D" w:rsidRPr="00DC241D" w:rsidRDefault="00DC241D" w:rsidP="00DC241D">
            <w:pPr>
              <w:contextualSpacing/>
              <w:jc w:val="center"/>
              <w:rPr>
                <w:color w:val="000000"/>
                <w:sz w:val="16"/>
                <w:szCs w:val="16"/>
              </w:rPr>
            </w:pPr>
            <w:r w:rsidRPr="00DC241D">
              <w:rPr>
                <w:color w:val="000000"/>
                <w:sz w:val="16"/>
                <w:szCs w:val="16"/>
              </w:rPr>
              <w:t>0,949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9D57DA" w14:textId="77777777" w:rsidR="00DC241D" w:rsidRPr="00DC241D" w:rsidRDefault="00DC241D" w:rsidP="00DC241D">
            <w:pPr>
              <w:contextualSpacing/>
              <w:jc w:val="center"/>
              <w:rPr>
                <w:color w:val="000000"/>
                <w:sz w:val="16"/>
                <w:szCs w:val="16"/>
              </w:rPr>
            </w:pPr>
            <w:r w:rsidRPr="00DC241D">
              <w:rPr>
                <w:color w:val="000000"/>
                <w:sz w:val="16"/>
                <w:szCs w:val="16"/>
              </w:rPr>
              <w:t>0,079</w:t>
            </w:r>
          </w:p>
        </w:tc>
      </w:tr>
      <w:tr w:rsidR="00DC241D" w:rsidRPr="00DC241D" w14:paraId="6470A52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0EA27A" w14:textId="77777777" w:rsidR="00DC241D" w:rsidRPr="00DC241D" w:rsidRDefault="00DC241D" w:rsidP="00DC241D">
            <w:pPr>
              <w:contextualSpacing/>
              <w:rPr>
                <w:color w:val="000000"/>
                <w:sz w:val="16"/>
                <w:szCs w:val="16"/>
              </w:rPr>
            </w:pPr>
            <w:r w:rsidRPr="00DC241D">
              <w:rPr>
                <w:color w:val="000000"/>
                <w:sz w:val="16"/>
                <w:szCs w:val="16"/>
              </w:rPr>
              <w:t>Пункт секционирования на опоре ВЛ-6 кВ Ф 6-18-ГР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7C10D7" w14:textId="77777777" w:rsidR="00DC241D" w:rsidRPr="00DC241D" w:rsidRDefault="00DC241D" w:rsidP="00DC241D">
            <w:pPr>
              <w:contextualSpacing/>
              <w:jc w:val="center"/>
              <w:rPr>
                <w:color w:val="000000"/>
                <w:sz w:val="16"/>
                <w:szCs w:val="16"/>
              </w:rPr>
            </w:pPr>
            <w:r w:rsidRPr="00DC241D">
              <w:rPr>
                <w:color w:val="000000"/>
                <w:sz w:val="16"/>
                <w:szCs w:val="16"/>
              </w:rPr>
              <w:t>J_Пол\С\ПСС\0002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9EDE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D8F7E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AAA85D" w14:textId="77777777" w:rsidR="00DC241D" w:rsidRPr="00DC241D" w:rsidRDefault="00DC241D" w:rsidP="00DC241D">
            <w:pPr>
              <w:contextualSpacing/>
              <w:jc w:val="center"/>
              <w:rPr>
                <w:color w:val="000000"/>
                <w:sz w:val="16"/>
                <w:szCs w:val="16"/>
              </w:rPr>
            </w:pPr>
            <w:r w:rsidRPr="00DC241D">
              <w:rPr>
                <w:color w:val="000000"/>
                <w:sz w:val="16"/>
                <w:szCs w:val="16"/>
              </w:rPr>
              <w:t>0,949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09DD04" w14:textId="77777777" w:rsidR="00DC241D" w:rsidRPr="00DC241D" w:rsidRDefault="00DC241D" w:rsidP="00DC241D">
            <w:pPr>
              <w:contextualSpacing/>
              <w:jc w:val="center"/>
              <w:rPr>
                <w:color w:val="000000"/>
                <w:sz w:val="16"/>
                <w:szCs w:val="16"/>
              </w:rPr>
            </w:pPr>
            <w:r w:rsidRPr="00DC241D">
              <w:rPr>
                <w:color w:val="000000"/>
                <w:sz w:val="16"/>
                <w:szCs w:val="16"/>
              </w:rPr>
              <w:t>0,115</w:t>
            </w:r>
          </w:p>
        </w:tc>
      </w:tr>
      <w:tr w:rsidR="00DC241D" w:rsidRPr="00DC241D" w14:paraId="6FDF0B5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7C22E1" w14:textId="77777777" w:rsidR="00DC241D" w:rsidRPr="00DC241D" w:rsidRDefault="00DC241D" w:rsidP="00DC241D">
            <w:pPr>
              <w:contextualSpacing/>
              <w:rPr>
                <w:color w:val="000000"/>
                <w:sz w:val="16"/>
                <w:szCs w:val="16"/>
              </w:rPr>
            </w:pPr>
            <w:r w:rsidRPr="00DC241D">
              <w:rPr>
                <w:color w:val="000000"/>
                <w:sz w:val="16"/>
                <w:szCs w:val="16"/>
              </w:rPr>
              <w:t>Пункт секционирования на опоре ВЛ-6 кВ Ф 6-22-П6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52F28C" w14:textId="77777777" w:rsidR="00DC241D" w:rsidRPr="00DC241D" w:rsidRDefault="00DC241D" w:rsidP="00DC241D">
            <w:pPr>
              <w:contextualSpacing/>
              <w:jc w:val="center"/>
              <w:rPr>
                <w:color w:val="000000"/>
                <w:sz w:val="16"/>
                <w:szCs w:val="16"/>
              </w:rPr>
            </w:pPr>
            <w:r w:rsidRPr="00DC241D">
              <w:rPr>
                <w:color w:val="000000"/>
                <w:sz w:val="16"/>
                <w:szCs w:val="16"/>
              </w:rPr>
              <w:t>J_Пол\С\ПСС\0003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2FB2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DC3F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8C9859" w14:textId="77777777" w:rsidR="00DC241D" w:rsidRPr="00DC241D" w:rsidRDefault="00DC241D" w:rsidP="00DC241D">
            <w:pPr>
              <w:contextualSpacing/>
              <w:jc w:val="center"/>
              <w:rPr>
                <w:color w:val="000000"/>
                <w:sz w:val="16"/>
                <w:szCs w:val="16"/>
              </w:rPr>
            </w:pPr>
            <w:r w:rsidRPr="00DC241D">
              <w:rPr>
                <w:color w:val="000000"/>
                <w:sz w:val="16"/>
                <w:szCs w:val="16"/>
              </w:rPr>
              <w:t>0,949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BD6BD8" w14:textId="77777777" w:rsidR="00DC241D" w:rsidRPr="00DC241D" w:rsidRDefault="00DC241D" w:rsidP="00DC241D">
            <w:pPr>
              <w:contextualSpacing/>
              <w:jc w:val="center"/>
              <w:rPr>
                <w:color w:val="000000"/>
                <w:sz w:val="16"/>
                <w:szCs w:val="16"/>
              </w:rPr>
            </w:pPr>
            <w:r w:rsidRPr="00DC241D">
              <w:rPr>
                <w:color w:val="000000"/>
                <w:sz w:val="16"/>
                <w:szCs w:val="16"/>
              </w:rPr>
              <w:t>0,079</w:t>
            </w:r>
          </w:p>
        </w:tc>
      </w:tr>
      <w:tr w:rsidR="00DC241D" w:rsidRPr="00DC241D" w14:paraId="54EEEA1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C21810" w14:textId="77777777" w:rsidR="00DC241D" w:rsidRPr="00DC241D" w:rsidRDefault="00DC241D" w:rsidP="00DC241D">
            <w:pPr>
              <w:contextualSpacing/>
              <w:rPr>
                <w:color w:val="000000"/>
                <w:sz w:val="16"/>
                <w:szCs w:val="16"/>
              </w:rPr>
            </w:pPr>
            <w:r w:rsidRPr="00DC241D">
              <w:rPr>
                <w:color w:val="000000"/>
                <w:sz w:val="16"/>
                <w:szCs w:val="16"/>
              </w:rPr>
              <w:lastRenderedPageBreak/>
              <w:t>Строительство пункт секционирования на опоре ф.6-7-Т  от ПС 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21FE8B" w14:textId="77777777" w:rsidR="00DC241D" w:rsidRPr="00DC241D" w:rsidRDefault="00DC241D" w:rsidP="00DC241D">
            <w:pPr>
              <w:contextualSpacing/>
              <w:jc w:val="center"/>
              <w:rPr>
                <w:color w:val="000000"/>
                <w:sz w:val="16"/>
                <w:szCs w:val="16"/>
              </w:rPr>
            </w:pPr>
            <w:r w:rsidRPr="00DC241D">
              <w:rPr>
                <w:color w:val="000000"/>
                <w:sz w:val="16"/>
                <w:szCs w:val="16"/>
              </w:rPr>
              <w:t>J_ПРК\С\ПСС\0004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2F0772"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3D57EF"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635C84" w14:textId="77777777" w:rsidR="00DC241D" w:rsidRPr="00DC241D" w:rsidRDefault="00DC241D" w:rsidP="00DC241D">
            <w:pPr>
              <w:contextualSpacing/>
              <w:jc w:val="center"/>
              <w:rPr>
                <w:color w:val="000000"/>
                <w:sz w:val="16"/>
                <w:szCs w:val="16"/>
              </w:rPr>
            </w:pPr>
            <w:r w:rsidRPr="00DC241D">
              <w:rPr>
                <w:color w:val="000000"/>
                <w:sz w:val="16"/>
                <w:szCs w:val="16"/>
              </w:rPr>
              <w:t>0,559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E114FD" w14:textId="77777777" w:rsidR="00DC241D" w:rsidRPr="00DC241D" w:rsidRDefault="00DC241D" w:rsidP="00DC241D">
            <w:pPr>
              <w:contextualSpacing/>
              <w:jc w:val="center"/>
              <w:rPr>
                <w:color w:val="000000"/>
                <w:sz w:val="16"/>
                <w:szCs w:val="16"/>
              </w:rPr>
            </w:pPr>
            <w:r w:rsidRPr="00DC241D">
              <w:rPr>
                <w:color w:val="000000"/>
                <w:sz w:val="16"/>
                <w:szCs w:val="16"/>
              </w:rPr>
              <w:t>0,563</w:t>
            </w:r>
          </w:p>
        </w:tc>
      </w:tr>
      <w:tr w:rsidR="00DC241D" w:rsidRPr="00DC241D" w14:paraId="229DBA4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96D5A2"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ф.16 от ПС 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8E95EB" w14:textId="77777777" w:rsidR="00DC241D" w:rsidRPr="00DC241D" w:rsidRDefault="00DC241D" w:rsidP="00DC241D">
            <w:pPr>
              <w:contextualSpacing/>
              <w:jc w:val="center"/>
              <w:rPr>
                <w:color w:val="000000"/>
                <w:sz w:val="16"/>
                <w:szCs w:val="16"/>
              </w:rPr>
            </w:pPr>
            <w:r w:rsidRPr="00DC241D">
              <w:rPr>
                <w:color w:val="000000"/>
                <w:sz w:val="16"/>
                <w:szCs w:val="16"/>
              </w:rPr>
              <w:t>J_ПРК\С\ПСС\0005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1A522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CD9C46"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F0EC90" w14:textId="77777777" w:rsidR="00DC241D" w:rsidRPr="00DC241D" w:rsidRDefault="00DC241D" w:rsidP="00DC241D">
            <w:pPr>
              <w:contextualSpacing/>
              <w:jc w:val="center"/>
              <w:rPr>
                <w:color w:val="000000"/>
                <w:sz w:val="16"/>
                <w:szCs w:val="16"/>
              </w:rPr>
            </w:pPr>
            <w:r w:rsidRPr="00DC241D">
              <w:rPr>
                <w:color w:val="000000"/>
                <w:sz w:val="16"/>
                <w:szCs w:val="16"/>
              </w:rPr>
              <w:t>0,559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B046ED" w14:textId="77777777" w:rsidR="00DC241D" w:rsidRPr="00DC241D" w:rsidRDefault="00DC241D" w:rsidP="00DC241D">
            <w:pPr>
              <w:contextualSpacing/>
              <w:jc w:val="center"/>
              <w:rPr>
                <w:color w:val="000000"/>
                <w:sz w:val="16"/>
                <w:szCs w:val="16"/>
              </w:rPr>
            </w:pPr>
            <w:r w:rsidRPr="00DC241D">
              <w:rPr>
                <w:color w:val="000000"/>
                <w:sz w:val="16"/>
                <w:szCs w:val="16"/>
              </w:rPr>
              <w:t>0,563</w:t>
            </w:r>
          </w:p>
        </w:tc>
      </w:tr>
      <w:tr w:rsidR="00DC241D" w:rsidRPr="00DC241D" w14:paraId="185D8E3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FF2662"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ф.7 от ПС 19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703E1E" w14:textId="77777777" w:rsidR="00DC241D" w:rsidRPr="00DC241D" w:rsidRDefault="00DC241D" w:rsidP="00DC241D">
            <w:pPr>
              <w:contextualSpacing/>
              <w:jc w:val="center"/>
              <w:rPr>
                <w:color w:val="000000"/>
                <w:sz w:val="16"/>
                <w:szCs w:val="16"/>
              </w:rPr>
            </w:pPr>
            <w:r w:rsidRPr="00DC241D">
              <w:rPr>
                <w:color w:val="000000"/>
                <w:sz w:val="16"/>
                <w:szCs w:val="16"/>
              </w:rPr>
              <w:t>L_ПРК\С\ПСС\0001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0BC77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EED28E"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1054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7DCE3A" w14:textId="77777777" w:rsidR="00DC241D" w:rsidRPr="00DC241D" w:rsidRDefault="00DC241D" w:rsidP="00DC241D">
            <w:pPr>
              <w:contextualSpacing/>
              <w:jc w:val="center"/>
              <w:rPr>
                <w:color w:val="000000"/>
                <w:sz w:val="16"/>
                <w:szCs w:val="16"/>
              </w:rPr>
            </w:pPr>
            <w:r w:rsidRPr="00DC241D">
              <w:rPr>
                <w:color w:val="000000"/>
                <w:sz w:val="16"/>
                <w:szCs w:val="16"/>
              </w:rPr>
              <w:t>0,563</w:t>
            </w:r>
          </w:p>
        </w:tc>
      </w:tr>
      <w:tr w:rsidR="00DC241D" w:rsidRPr="00DC241D" w14:paraId="540CB1F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26AE13" w14:textId="77777777" w:rsidR="00DC241D" w:rsidRPr="00DC241D" w:rsidRDefault="00DC241D" w:rsidP="00DC241D">
            <w:pPr>
              <w:contextualSpacing/>
              <w:rPr>
                <w:color w:val="000000"/>
                <w:sz w:val="16"/>
                <w:szCs w:val="16"/>
              </w:rPr>
            </w:pPr>
            <w:r w:rsidRPr="00DC241D">
              <w:rPr>
                <w:color w:val="000000"/>
                <w:sz w:val="16"/>
                <w:szCs w:val="16"/>
              </w:rPr>
              <w:t>Строительство ТП-65А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F0E8AA" w14:textId="77777777" w:rsidR="00DC241D" w:rsidRPr="00DC241D" w:rsidRDefault="00DC241D" w:rsidP="00DC241D">
            <w:pPr>
              <w:contextualSpacing/>
              <w:jc w:val="center"/>
              <w:rPr>
                <w:color w:val="000000"/>
                <w:sz w:val="16"/>
                <w:szCs w:val="16"/>
              </w:rPr>
            </w:pPr>
            <w:r w:rsidRPr="00DC241D">
              <w:rPr>
                <w:color w:val="000000"/>
                <w:sz w:val="16"/>
                <w:szCs w:val="16"/>
              </w:rPr>
              <w:t>J_ТГ\С\ТП\0001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1AB2D3"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4B262A"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03E71C" w14:textId="77777777" w:rsidR="00DC241D" w:rsidRPr="00DC241D" w:rsidRDefault="00DC241D" w:rsidP="00DC241D">
            <w:pPr>
              <w:contextualSpacing/>
              <w:jc w:val="center"/>
              <w:rPr>
                <w:color w:val="000000"/>
                <w:sz w:val="16"/>
                <w:szCs w:val="16"/>
              </w:rPr>
            </w:pPr>
            <w:r w:rsidRPr="00DC241D">
              <w:rPr>
                <w:color w:val="000000"/>
                <w:sz w:val="16"/>
                <w:szCs w:val="16"/>
              </w:rPr>
              <w:t>0,613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C5EC72" w14:textId="77777777" w:rsidR="00DC241D" w:rsidRPr="00DC241D" w:rsidRDefault="00DC241D" w:rsidP="00DC241D">
            <w:pPr>
              <w:contextualSpacing/>
              <w:jc w:val="center"/>
              <w:rPr>
                <w:color w:val="000000"/>
                <w:sz w:val="16"/>
                <w:szCs w:val="16"/>
              </w:rPr>
            </w:pPr>
            <w:r w:rsidRPr="00DC241D">
              <w:rPr>
                <w:color w:val="000000"/>
                <w:sz w:val="16"/>
                <w:szCs w:val="16"/>
              </w:rPr>
              <w:t>0,639</w:t>
            </w:r>
          </w:p>
        </w:tc>
      </w:tr>
      <w:tr w:rsidR="00DC241D" w:rsidRPr="00DC241D" w14:paraId="1B6EB43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1562A6" w14:textId="77777777" w:rsidR="00DC241D" w:rsidRPr="00DC241D" w:rsidRDefault="00DC241D" w:rsidP="00DC241D">
            <w:pPr>
              <w:contextualSpacing/>
              <w:rPr>
                <w:color w:val="000000"/>
                <w:sz w:val="16"/>
                <w:szCs w:val="16"/>
              </w:rPr>
            </w:pPr>
            <w:r w:rsidRPr="00DC241D">
              <w:rPr>
                <w:color w:val="000000"/>
                <w:sz w:val="16"/>
                <w:szCs w:val="16"/>
              </w:rPr>
              <w:t>Строительство ЛЭП 6 кВ от Ф 707 до ТП-65А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763A11" w14:textId="77777777" w:rsidR="00DC241D" w:rsidRPr="00DC241D" w:rsidRDefault="00DC241D" w:rsidP="00DC241D">
            <w:pPr>
              <w:contextualSpacing/>
              <w:jc w:val="center"/>
              <w:rPr>
                <w:color w:val="000000"/>
                <w:sz w:val="16"/>
                <w:szCs w:val="16"/>
              </w:rPr>
            </w:pPr>
            <w:r w:rsidRPr="00DC241D">
              <w:rPr>
                <w:color w:val="000000"/>
                <w:sz w:val="16"/>
                <w:szCs w:val="16"/>
              </w:rPr>
              <w:t>J_ТГ\С\ЛЭП\0002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9E8E1F"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BEFD20"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018180" w14:textId="77777777" w:rsidR="00DC241D" w:rsidRPr="00DC241D" w:rsidRDefault="00DC241D" w:rsidP="00DC241D">
            <w:pPr>
              <w:contextualSpacing/>
              <w:jc w:val="center"/>
              <w:rPr>
                <w:color w:val="000000"/>
                <w:sz w:val="16"/>
                <w:szCs w:val="16"/>
              </w:rPr>
            </w:pPr>
            <w:r w:rsidRPr="00DC241D">
              <w:rPr>
                <w:color w:val="000000"/>
                <w:sz w:val="16"/>
                <w:szCs w:val="16"/>
              </w:rPr>
              <w:t>0,273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D1F347" w14:textId="77777777" w:rsidR="00DC241D" w:rsidRPr="00DC241D" w:rsidRDefault="00DC241D" w:rsidP="00DC241D">
            <w:pPr>
              <w:contextualSpacing/>
              <w:jc w:val="center"/>
              <w:rPr>
                <w:color w:val="000000"/>
                <w:sz w:val="16"/>
                <w:szCs w:val="16"/>
              </w:rPr>
            </w:pPr>
            <w:r w:rsidRPr="00DC241D">
              <w:rPr>
                <w:color w:val="000000"/>
                <w:sz w:val="16"/>
                <w:szCs w:val="16"/>
              </w:rPr>
              <w:t>0,220</w:t>
            </w:r>
          </w:p>
        </w:tc>
      </w:tr>
      <w:tr w:rsidR="00DC241D" w:rsidRPr="00DC241D" w14:paraId="586A4C5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04C8DA" w14:textId="77777777" w:rsidR="00DC241D" w:rsidRPr="00DC241D" w:rsidRDefault="00DC241D" w:rsidP="00DC241D">
            <w:pPr>
              <w:contextualSpacing/>
              <w:rPr>
                <w:color w:val="000000"/>
                <w:sz w:val="16"/>
                <w:szCs w:val="16"/>
              </w:rPr>
            </w:pPr>
            <w:r w:rsidRPr="00DC241D">
              <w:rPr>
                <w:color w:val="000000"/>
                <w:sz w:val="16"/>
                <w:szCs w:val="16"/>
              </w:rPr>
              <w:t>Строительство ВЛ-0,4кВ от ТП-65А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99F404" w14:textId="77777777" w:rsidR="00DC241D" w:rsidRPr="00DC241D" w:rsidRDefault="00DC241D" w:rsidP="00DC241D">
            <w:pPr>
              <w:contextualSpacing/>
              <w:jc w:val="center"/>
              <w:rPr>
                <w:color w:val="000000"/>
                <w:sz w:val="16"/>
                <w:szCs w:val="16"/>
              </w:rPr>
            </w:pPr>
            <w:r w:rsidRPr="00DC241D">
              <w:rPr>
                <w:color w:val="000000"/>
                <w:sz w:val="16"/>
                <w:szCs w:val="16"/>
              </w:rPr>
              <w:t>K_ТГ\С\ЛЭП\0001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33065C"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87D2A7"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A8F6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088885" w14:textId="77777777" w:rsidR="00DC241D" w:rsidRPr="00DC241D" w:rsidRDefault="00DC241D" w:rsidP="00DC241D">
            <w:pPr>
              <w:contextualSpacing/>
              <w:jc w:val="center"/>
              <w:rPr>
                <w:color w:val="000000"/>
                <w:sz w:val="16"/>
                <w:szCs w:val="16"/>
              </w:rPr>
            </w:pPr>
            <w:r w:rsidRPr="00DC241D">
              <w:rPr>
                <w:color w:val="000000"/>
                <w:sz w:val="16"/>
                <w:szCs w:val="16"/>
              </w:rPr>
              <w:t>0,159</w:t>
            </w:r>
          </w:p>
        </w:tc>
      </w:tr>
      <w:tr w:rsidR="00DC241D" w:rsidRPr="00DC241D" w14:paraId="0E39230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FF0FA8"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Ф-703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084B0A" w14:textId="77777777" w:rsidR="00DC241D" w:rsidRPr="00DC241D" w:rsidRDefault="00DC241D" w:rsidP="00DC241D">
            <w:pPr>
              <w:contextualSpacing/>
              <w:jc w:val="center"/>
              <w:rPr>
                <w:color w:val="000000"/>
                <w:sz w:val="16"/>
                <w:szCs w:val="16"/>
              </w:rPr>
            </w:pPr>
            <w:r w:rsidRPr="00DC241D">
              <w:rPr>
                <w:color w:val="000000"/>
                <w:sz w:val="16"/>
                <w:szCs w:val="16"/>
              </w:rPr>
              <w:t>J_ТГ\С\ПСС\0002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33A28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EE65C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C2D270" w14:textId="77777777" w:rsidR="00DC241D" w:rsidRPr="00DC241D" w:rsidRDefault="00DC241D" w:rsidP="00DC241D">
            <w:pPr>
              <w:contextualSpacing/>
              <w:jc w:val="center"/>
              <w:rPr>
                <w:color w:val="000000"/>
                <w:sz w:val="16"/>
                <w:szCs w:val="16"/>
              </w:rPr>
            </w:pPr>
            <w:r w:rsidRPr="00DC241D">
              <w:rPr>
                <w:color w:val="000000"/>
                <w:sz w:val="16"/>
                <w:szCs w:val="16"/>
              </w:rPr>
              <w:t>0,660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10026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FF6479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0195E4"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ТП-546 "Ретранслятор УКВ-радиосвязи"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E01734" w14:textId="77777777" w:rsidR="00DC241D" w:rsidRPr="00DC241D" w:rsidRDefault="00DC241D" w:rsidP="00DC241D">
            <w:pPr>
              <w:contextualSpacing/>
              <w:jc w:val="center"/>
              <w:rPr>
                <w:color w:val="000000"/>
                <w:sz w:val="16"/>
                <w:szCs w:val="16"/>
              </w:rPr>
            </w:pPr>
            <w:r w:rsidRPr="00DC241D">
              <w:rPr>
                <w:color w:val="000000"/>
                <w:sz w:val="16"/>
                <w:szCs w:val="16"/>
              </w:rPr>
              <w:t>K_Таш\С\ТП\0001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E71BC0" w14:textId="77777777" w:rsidR="00DC241D" w:rsidRPr="00DC241D" w:rsidRDefault="00DC241D" w:rsidP="00DC241D">
            <w:pPr>
              <w:contextualSpacing/>
              <w:jc w:val="center"/>
              <w:rPr>
                <w:color w:val="000000"/>
                <w:sz w:val="16"/>
                <w:szCs w:val="16"/>
              </w:rPr>
            </w:pPr>
            <w:r w:rsidRPr="00DC241D">
              <w:rPr>
                <w:color w:val="000000"/>
                <w:sz w:val="16"/>
                <w:szCs w:val="16"/>
              </w:rPr>
              <w:t>0,573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208A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66F8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5EE7F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65573D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249F81"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ЛЭП-6 кВ от ЦРП-1 до ТП-140, пгт. Шерегеш.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07EE2F" w14:textId="77777777" w:rsidR="00DC241D" w:rsidRPr="00DC241D" w:rsidRDefault="00DC241D" w:rsidP="00DC241D">
            <w:pPr>
              <w:contextualSpacing/>
              <w:jc w:val="center"/>
              <w:rPr>
                <w:color w:val="000000"/>
                <w:sz w:val="16"/>
                <w:szCs w:val="16"/>
              </w:rPr>
            </w:pPr>
            <w:r w:rsidRPr="00DC241D">
              <w:rPr>
                <w:color w:val="000000"/>
                <w:sz w:val="16"/>
                <w:szCs w:val="16"/>
              </w:rPr>
              <w:t>L_Таш\С\ЛЭП\0001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493E2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E1C658" w14:textId="77777777" w:rsidR="00DC241D" w:rsidRPr="00DC241D" w:rsidRDefault="00DC241D" w:rsidP="00DC241D">
            <w:pPr>
              <w:contextualSpacing/>
              <w:jc w:val="center"/>
              <w:rPr>
                <w:color w:val="000000"/>
                <w:sz w:val="16"/>
                <w:szCs w:val="16"/>
              </w:rPr>
            </w:pPr>
            <w:r w:rsidRPr="00DC241D">
              <w:rPr>
                <w:color w:val="000000"/>
                <w:sz w:val="16"/>
                <w:szCs w:val="16"/>
              </w:rPr>
              <w:t>1,905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82DA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0E440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C4EF46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493C0C"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 №6-13-"ГРЭ" от КТП-632 "Левитана-2" до КТП-76 "Левитана"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915C65" w14:textId="77777777" w:rsidR="00DC241D" w:rsidRPr="00DC241D" w:rsidRDefault="00DC241D" w:rsidP="00DC241D">
            <w:pPr>
              <w:contextualSpacing/>
              <w:jc w:val="center"/>
              <w:rPr>
                <w:color w:val="000000"/>
                <w:sz w:val="16"/>
                <w:szCs w:val="16"/>
              </w:rPr>
            </w:pPr>
            <w:r w:rsidRPr="00DC241D">
              <w:rPr>
                <w:color w:val="000000"/>
                <w:sz w:val="16"/>
                <w:szCs w:val="16"/>
              </w:rPr>
              <w:t>J_Таш\С\ЛЭП\0006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9265D5" w14:textId="77777777" w:rsidR="00DC241D" w:rsidRPr="00DC241D" w:rsidRDefault="00DC241D" w:rsidP="00DC241D">
            <w:pPr>
              <w:contextualSpacing/>
              <w:jc w:val="center"/>
              <w:rPr>
                <w:color w:val="000000"/>
                <w:sz w:val="16"/>
                <w:szCs w:val="16"/>
              </w:rPr>
            </w:pPr>
            <w:r w:rsidRPr="00DC241D">
              <w:rPr>
                <w:color w:val="000000"/>
                <w:sz w:val="16"/>
                <w:szCs w:val="16"/>
              </w:rPr>
              <w:t>0,109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597FBB" w14:textId="77777777" w:rsidR="00DC241D" w:rsidRPr="00DC241D" w:rsidRDefault="00DC241D" w:rsidP="00DC241D">
            <w:pPr>
              <w:contextualSpacing/>
              <w:jc w:val="center"/>
              <w:rPr>
                <w:color w:val="000000"/>
                <w:sz w:val="16"/>
                <w:szCs w:val="16"/>
              </w:rPr>
            </w:pPr>
            <w:r w:rsidRPr="00DC241D">
              <w:rPr>
                <w:color w:val="000000"/>
                <w:sz w:val="16"/>
                <w:szCs w:val="16"/>
              </w:rPr>
              <w:t>0,057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862397" w14:textId="77777777" w:rsidR="00DC241D" w:rsidRPr="00DC241D" w:rsidRDefault="00DC241D" w:rsidP="00DC241D">
            <w:pPr>
              <w:contextualSpacing/>
              <w:jc w:val="center"/>
              <w:rPr>
                <w:color w:val="000000"/>
                <w:sz w:val="16"/>
                <w:szCs w:val="16"/>
              </w:rPr>
            </w:pPr>
            <w:r w:rsidRPr="00DC241D">
              <w:rPr>
                <w:color w:val="000000"/>
                <w:sz w:val="16"/>
                <w:szCs w:val="16"/>
              </w:rPr>
              <w:t>1,075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103F09" w14:textId="77777777" w:rsidR="00DC241D" w:rsidRPr="00DC241D" w:rsidRDefault="00DC241D" w:rsidP="00DC241D">
            <w:pPr>
              <w:contextualSpacing/>
              <w:jc w:val="center"/>
              <w:rPr>
                <w:color w:val="000000"/>
                <w:sz w:val="16"/>
                <w:szCs w:val="16"/>
              </w:rPr>
            </w:pPr>
            <w:r w:rsidRPr="00DC241D">
              <w:rPr>
                <w:color w:val="000000"/>
                <w:sz w:val="16"/>
                <w:szCs w:val="16"/>
              </w:rPr>
              <w:t>0,980</w:t>
            </w:r>
          </w:p>
        </w:tc>
      </w:tr>
      <w:tr w:rsidR="00DC241D" w:rsidRPr="00DC241D" w14:paraId="1CB1AA6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027C0B" w14:textId="77777777" w:rsidR="00DC241D" w:rsidRPr="00DC241D" w:rsidRDefault="00DC241D" w:rsidP="00DC241D">
            <w:pPr>
              <w:contextualSpacing/>
              <w:rPr>
                <w:color w:val="000000"/>
                <w:sz w:val="16"/>
                <w:szCs w:val="16"/>
              </w:rPr>
            </w:pPr>
            <w:r w:rsidRPr="00DC241D">
              <w:rPr>
                <w:color w:val="000000"/>
                <w:sz w:val="16"/>
                <w:szCs w:val="16"/>
              </w:rPr>
              <w:t>Строительство одноцепных порталов 35 кВ №3 и №4 на ВЛ-35 кВ ф. №35-1-"Мустаг" и ф. №35-2-"Зеленая -Спорт-комплекс", пгт. 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5D720F" w14:textId="77777777" w:rsidR="00DC241D" w:rsidRPr="00DC241D" w:rsidRDefault="00DC241D" w:rsidP="00DC241D">
            <w:pPr>
              <w:contextualSpacing/>
              <w:jc w:val="center"/>
              <w:rPr>
                <w:color w:val="000000"/>
                <w:sz w:val="16"/>
                <w:szCs w:val="16"/>
              </w:rPr>
            </w:pPr>
            <w:r w:rsidRPr="00DC241D">
              <w:rPr>
                <w:color w:val="000000"/>
                <w:sz w:val="16"/>
                <w:szCs w:val="16"/>
              </w:rPr>
              <w:t>K_Таш\С\ЛЭП\0001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ED8EE7" w14:textId="77777777" w:rsidR="00DC241D" w:rsidRPr="00DC241D" w:rsidRDefault="00DC241D" w:rsidP="00DC241D">
            <w:pPr>
              <w:contextualSpacing/>
              <w:jc w:val="center"/>
              <w:rPr>
                <w:color w:val="000000"/>
                <w:sz w:val="16"/>
                <w:szCs w:val="16"/>
              </w:rPr>
            </w:pPr>
            <w:r w:rsidRPr="00DC241D">
              <w:rPr>
                <w:color w:val="000000"/>
                <w:sz w:val="16"/>
                <w:szCs w:val="16"/>
              </w:rPr>
              <w:t>0,261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900B8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1661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952B7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049BE0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E23AE1"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 №6-7-"Турбаза" (у  ПС-35/6 кВ  "Шалымская"),  г. Таштагол</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F9BC4F" w14:textId="77777777" w:rsidR="00DC241D" w:rsidRPr="00DC241D" w:rsidRDefault="00DC241D" w:rsidP="00DC241D">
            <w:pPr>
              <w:contextualSpacing/>
              <w:jc w:val="center"/>
              <w:rPr>
                <w:color w:val="000000"/>
                <w:sz w:val="16"/>
                <w:szCs w:val="16"/>
              </w:rPr>
            </w:pPr>
            <w:r w:rsidRPr="00DC241D">
              <w:rPr>
                <w:color w:val="000000"/>
                <w:sz w:val="16"/>
                <w:szCs w:val="16"/>
              </w:rPr>
              <w:t>K_Таш\С\ПCC\0001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B9CBC2" w14:textId="77777777" w:rsidR="00DC241D" w:rsidRPr="00DC241D" w:rsidRDefault="00DC241D" w:rsidP="00DC241D">
            <w:pPr>
              <w:contextualSpacing/>
              <w:jc w:val="center"/>
              <w:rPr>
                <w:color w:val="000000"/>
                <w:sz w:val="16"/>
                <w:szCs w:val="16"/>
              </w:rPr>
            </w:pPr>
            <w:r w:rsidRPr="00DC241D">
              <w:rPr>
                <w:color w:val="000000"/>
                <w:sz w:val="16"/>
                <w:szCs w:val="16"/>
              </w:rPr>
              <w:t>0,726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CABFFF" w14:textId="77777777" w:rsidR="00DC241D" w:rsidRPr="00DC241D" w:rsidRDefault="00DC241D" w:rsidP="00DC241D">
            <w:pPr>
              <w:contextualSpacing/>
              <w:jc w:val="center"/>
              <w:rPr>
                <w:color w:val="000000"/>
                <w:sz w:val="16"/>
                <w:szCs w:val="16"/>
              </w:rPr>
            </w:pPr>
            <w:r w:rsidRPr="00DC241D">
              <w:rPr>
                <w:color w:val="000000"/>
                <w:sz w:val="16"/>
                <w:szCs w:val="16"/>
              </w:rPr>
              <w:t>0,759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3470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CBE62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9EB5B7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0C44E0"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 №6-3-"Водозабор" (у  ПС-35/6 кВ  "Шалымская"),  г. Таштагол</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BB048A" w14:textId="77777777" w:rsidR="00DC241D" w:rsidRPr="00DC241D" w:rsidRDefault="00DC241D" w:rsidP="00DC241D">
            <w:pPr>
              <w:contextualSpacing/>
              <w:jc w:val="center"/>
              <w:rPr>
                <w:color w:val="000000"/>
                <w:sz w:val="16"/>
                <w:szCs w:val="16"/>
              </w:rPr>
            </w:pPr>
            <w:r w:rsidRPr="00DC241D">
              <w:rPr>
                <w:color w:val="000000"/>
                <w:sz w:val="16"/>
                <w:szCs w:val="16"/>
              </w:rPr>
              <w:t>K_Таш\С\ПCC\0002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AA0F15" w14:textId="77777777" w:rsidR="00DC241D" w:rsidRPr="00DC241D" w:rsidRDefault="00DC241D" w:rsidP="00DC241D">
            <w:pPr>
              <w:contextualSpacing/>
              <w:jc w:val="center"/>
              <w:rPr>
                <w:color w:val="000000"/>
                <w:sz w:val="16"/>
                <w:szCs w:val="16"/>
              </w:rPr>
            </w:pPr>
            <w:r w:rsidRPr="00DC241D">
              <w:rPr>
                <w:color w:val="000000"/>
                <w:sz w:val="16"/>
                <w:szCs w:val="16"/>
              </w:rPr>
              <w:t>0,726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11504E" w14:textId="77777777" w:rsidR="00DC241D" w:rsidRPr="00DC241D" w:rsidRDefault="00DC241D" w:rsidP="00DC241D">
            <w:pPr>
              <w:contextualSpacing/>
              <w:jc w:val="center"/>
              <w:rPr>
                <w:color w:val="000000"/>
                <w:sz w:val="16"/>
                <w:szCs w:val="16"/>
              </w:rPr>
            </w:pPr>
            <w:r w:rsidRPr="00DC241D">
              <w:rPr>
                <w:color w:val="000000"/>
                <w:sz w:val="16"/>
                <w:szCs w:val="16"/>
              </w:rPr>
              <w:t>0,759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42723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2566F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B3B7E9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216A67"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 №20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FBE0D5" w14:textId="77777777" w:rsidR="00DC241D" w:rsidRPr="00DC241D" w:rsidRDefault="00DC241D" w:rsidP="00DC241D">
            <w:pPr>
              <w:contextualSpacing/>
              <w:jc w:val="center"/>
              <w:rPr>
                <w:color w:val="000000"/>
                <w:sz w:val="16"/>
                <w:szCs w:val="16"/>
              </w:rPr>
            </w:pPr>
            <w:r w:rsidRPr="00DC241D">
              <w:rPr>
                <w:color w:val="000000"/>
                <w:sz w:val="16"/>
                <w:szCs w:val="16"/>
              </w:rPr>
              <w:t>J_Тис\С\ТП\0001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ED4F67"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0BFE5B"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29BE07" w14:textId="77777777" w:rsidR="00DC241D" w:rsidRPr="00DC241D" w:rsidRDefault="00DC241D" w:rsidP="00DC241D">
            <w:pPr>
              <w:contextualSpacing/>
              <w:jc w:val="center"/>
              <w:rPr>
                <w:color w:val="000000"/>
                <w:sz w:val="16"/>
                <w:szCs w:val="16"/>
              </w:rPr>
            </w:pPr>
            <w:r w:rsidRPr="00DC241D">
              <w:rPr>
                <w:color w:val="000000"/>
                <w:sz w:val="16"/>
                <w:szCs w:val="16"/>
              </w:rPr>
              <w:t>0,437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6BEBA2" w14:textId="77777777" w:rsidR="00DC241D" w:rsidRPr="00DC241D" w:rsidRDefault="00DC241D" w:rsidP="00DC241D">
            <w:pPr>
              <w:contextualSpacing/>
              <w:jc w:val="center"/>
              <w:rPr>
                <w:color w:val="000000"/>
                <w:sz w:val="16"/>
                <w:szCs w:val="16"/>
              </w:rPr>
            </w:pPr>
            <w:r w:rsidRPr="00DC241D">
              <w:rPr>
                <w:color w:val="000000"/>
                <w:sz w:val="16"/>
                <w:szCs w:val="16"/>
              </w:rPr>
              <w:t>0,456</w:t>
            </w:r>
          </w:p>
        </w:tc>
      </w:tr>
      <w:tr w:rsidR="00DC241D" w:rsidRPr="00DC241D" w14:paraId="2DD103F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735CEA"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 №21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C0477D" w14:textId="77777777" w:rsidR="00DC241D" w:rsidRPr="00DC241D" w:rsidRDefault="00DC241D" w:rsidP="00DC241D">
            <w:pPr>
              <w:contextualSpacing/>
              <w:jc w:val="center"/>
              <w:rPr>
                <w:color w:val="000000"/>
                <w:sz w:val="16"/>
                <w:szCs w:val="16"/>
              </w:rPr>
            </w:pPr>
            <w:r w:rsidRPr="00DC241D">
              <w:rPr>
                <w:color w:val="000000"/>
                <w:sz w:val="16"/>
                <w:szCs w:val="16"/>
              </w:rPr>
              <w:t>J_Тис\С\ТП\0002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834F0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7B26A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873C46" w14:textId="77777777" w:rsidR="00DC241D" w:rsidRPr="00DC241D" w:rsidRDefault="00DC241D" w:rsidP="00DC241D">
            <w:pPr>
              <w:contextualSpacing/>
              <w:jc w:val="center"/>
              <w:rPr>
                <w:color w:val="000000"/>
                <w:sz w:val="16"/>
                <w:szCs w:val="16"/>
              </w:rPr>
            </w:pPr>
            <w:r w:rsidRPr="00DC241D">
              <w:rPr>
                <w:color w:val="000000"/>
                <w:sz w:val="16"/>
                <w:szCs w:val="16"/>
              </w:rPr>
              <w:t>0,437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200E4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164D36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915DAA"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 №22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C31B2C" w14:textId="77777777" w:rsidR="00DC241D" w:rsidRPr="00DC241D" w:rsidRDefault="00DC241D" w:rsidP="00DC241D">
            <w:pPr>
              <w:contextualSpacing/>
              <w:jc w:val="center"/>
              <w:rPr>
                <w:color w:val="000000"/>
                <w:sz w:val="16"/>
                <w:szCs w:val="16"/>
              </w:rPr>
            </w:pPr>
            <w:r w:rsidRPr="00DC241D">
              <w:rPr>
                <w:color w:val="000000"/>
                <w:sz w:val="16"/>
                <w:szCs w:val="16"/>
              </w:rPr>
              <w:t>J_Тис\С\ТП\0003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F64DB6"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101A15"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C55EBC" w14:textId="77777777" w:rsidR="00DC241D" w:rsidRPr="00DC241D" w:rsidRDefault="00DC241D" w:rsidP="00DC241D">
            <w:pPr>
              <w:contextualSpacing/>
              <w:jc w:val="center"/>
              <w:rPr>
                <w:color w:val="000000"/>
                <w:sz w:val="16"/>
                <w:szCs w:val="16"/>
              </w:rPr>
            </w:pPr>
            <w:r w:rsidRPr="00DC241D">
              <w:rPr>
                <w:color w:val="000000"/>
                <w:sz w:val="16"/>
                <w:szCs w:val="16"/>
              </w:rPr>
              <w:t>0,458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D03A9A" w14:textId="77777777" w:rsidR="00DC241D" w:rsidRPr="00DC241D" w:rsidRDefault="00DC241D" w:rsidP="00DC241D">
            <w:pPr>
              <w:contextualSpacing/>
              <w:jc w:val="center"/>
              <w:rPr>
                <w:color w:val="000000"/>
                <w:sz w:val="16"/>
                <w:szCs w:val="16"/>
              </w:rPr>
            </w:pPr>
            <w:r w:rsidRPr="00DC241D">
              <w:rPr>
                <w:color w:val="000000"/>
                <w:sz w:val="16"/>
                <w:szCs w:val="16"/>
              </w:rPr>
              <w:t>0,484</w:t>
            </w:r>
          </w:p>
        </w:tc>
      </w:tr>
      <w:tr w:rsidR="00DC241D" w:rsidRPr="00DC241D" w14:paraId="1837B86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0FE040"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 №23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1AE76C" w14:textId="77777777" w:rsidR="00DC241D" w:rsidRPr="00DC241D" w:rsidRDefault="00DC241D" w:rsidP="00DC241D">
            <w:pPr>
              <w:contextualSpacing/>
              <w:jc w:val="center"/>
              <w:rPr>
                <w:color w:val="000000"/>
                <w:sz w:val="16"/>
                <w:szCs w:val="16"/>
              </w:rPr>
            </w:pPr>
            <w:r w:rsidRPr="00DC241D">
              <w:rPr>
                <w:color w:val="000000"/>
                <w:sz w:val="16"/>
                <w:szCs w:val="16"/>
              </w:rPr>
              <w:t>J_Тис\С\ТП\0004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2CCA7E"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60F65B"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D7B3DD" w14:textId="77777777" w:rsidR="00DC241D" w:rsidRPr="00DC241D" w:rsidRDefault="00DC241D" w:rsidP="00DC241D">
            <w:pPr>
              <w:contextualSpacing/>
              <w:jc w:val="center"/>
              <w:rPr>
                <w:color w:val="000000"/>
                <w:sz w:val="16"/>
                <w:szCs w:val="16"/>
              </w:rPr>
            </w:pPr>
            <w:r w:rsidRPr="00DC241D">
              <w:rPr>
                <w:color w:val="000000"/>
                <w:sz w:val="16"/>
                <w:szCs w:val="16"/>
              </w:rPr>
              <w:t>0,458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1BDE9C" w14:textId="77777777" w:rsidR="00DC241D" w:rsidRPr="00DC241D" w:rsidRDefault="00DC241D" w:rsidP="00DC241D">
            <w:pPr>
              <w:contextualSpacing/>
              <w:jc w:val="center"/>
              <w:rPr>
                <w:color w:val="000000"/>
                <w:sz w:val="16"/>
                <w:szCs w:val="16"/>
              </w:rPr>
            </w:pPr>
            <w:r w:rsidRPr="00DC241D">
              <w:rPr>
                <w:color w:val="000000"/>
                <w:sz w:val="16"/>
                <w:szCs w:val="16"/>
              </w:rPr>
              <w:t>0,484</w:t>
            </w:r>
          </w:p>
        </w:tc>
      </w:tr>
      <w:tr w:rsidR="00DC241D" w:rsidRPr="00DC241D" w14:paraId="738BA34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AAF874"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 №25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0A3F3A" w14:textId="77777777" w:rsidR="00DC241D" w:rsidRPr="00DC241D" w:rsidRDefault="00DC241D" w:rsidP="00DC241D">
            <w:pPr>
              <w:contextualSpacing/>
              <w:jc w:val="center"/>
              <w:rPr>
                <w:color w:val="000000"/>
                <w:sz w:val="16"/>
                <w:szCs w:val="16"/>
              </w:rPr>
            </w:pPr>
            <w:r w:rsidRPr="00DC241D">
              <w:rPr>
                <w:color w:val="000000"/>
                <w:sz w:val="16"/>
                <w:szCs w:val="16"/>
              </w:rPr>
              <w:t>K_Тис\С\ТП\0001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2859AE"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05383D"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4B2F5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63D268" w14:textId="77777777" w:rsidR="00DC241D" w:rsidRPr="00DC241D" w:rsidRDefault="00DC241D" w:rsidP="00DC241D">
            <w:pPr>
              <w:contextualSpacing/>
              <w:jc w:val="center"/>
              <w:rPr>
                <w:color w:val="000000"/>
                <w:sz w:val="16"/>
                <w:szCs w:val="16"/>
              </w:rPr>
            </w:pPr>
            <w:r w:rsidRPr="00DC241D">
              <w:rPr>
                <w:color w:val="000000"/>
                <w:sz w:val="16"/>
                <w:szCs w:val="16"/>
              </w:rPr>
              <w:t>0,502</w:t>
            </w:r>
          </w:p>
        </w:tc>
      </w:tr>
      <w:tr w:rsidR="00DC241D" w:rsidRPr="00DC241D" w14:paraId="5F87CDC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0440F9" w14:textId="77777777" w:rsidR="00DC241D" w:rsidRPr="00DC241D" w:rsidRDefault="00DC241D" w:rsidP="00DC241D">
            <w:pPr>
              <w:contextualSpacing/>
              <w:rPr>
                <w:color w:val="000000"/>
                <w:sz w:val="16"/>
                <w:szCs w:val="16"/>
              </w:rPr>
            </w:pPr>
            <w:r w:rsidRPr="00DC241D">
              <w:rPr>
                <w:color w:val="000000"/>
                <w:sz w:val="16"/>
                <w:szCs w:val="16"/>
              </w:rPr>
              <w:t>Строительство линия электропередачи 6 кВ (ЛЭП-6 кВ) Ф-6-5-В до ТП №20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3D6A4B" w14:textId="77777777" w:rsidR="00DC241D" w:rsidRPr="00DC241D" w:rsidRDefault="00DC241D" w:rsidP="00DC241D">
            <w:pPr>
              <w:contextualSpacing/>
              <w:jc w:val="center"/>
              <w:rPr>
                <w:color w:val="000000"/>
                <w:sz w:val="16"/>
                <w:szCs w:val="16"/>
              </w:rPr>
            </w:pPr>
            <w:r w:rsidRPr="00DC241D">
              <w:rPr>
                <w:color w:val="000000"/>
                <w:sz w:val="16"/>
                <w:szCs w:val="16"/>
              </w:rPr>
              <w:t>J_Тис\С\ЛЭП\0004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23B748"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3B1EB2"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156ED4" w14:textId="77777777" w:rsidR="00DC241D" w:rsidRPr="00DC241D" w:rsidRDefault="00DC241D" w:rsidP="00DC241D">
            <w:pPr>
              <w:contextualSpacing/>
              <w:jc w:val="center"/>
              <w:rPr>
                <w:color w:val="000000"/>
                <w:sz w:val="16"/>
                <w:szCs w:val="16"/>
              </w:rPr>
            </w:pPr>
            <w:r w:rsidRPr="00DC241D">
              <w:rPr>
                <w:color w:val="000000"/>
                <w:sz w:val="16"/>
                <w:szCs w:val="16"/>
              </w:rPr>
              <w:t>0,237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497E87" w14:textId="77777777" w:rsidR="00DC241D" w:rsidRPr="00DC241D" w:rsidRDefault="00DC241D" w:rsidP="00DC241D">
            <w:pPr>
              <w:contextualSpacing/>
              <w:jc w:val="center"/>
              <w:rPr>
                <w:color w:val="000000"/>
                <w:sz w:val="16"/>
                <w:szCs w:val="16"/>
              </w:rPr>
            </w:pPr>
            <w:r w:rsidRPr="00DC241D">
              <w:rPr>
                <w:color w:val="000000"/>
                <w:sz w:val="16"/>
                <w:szCs w:val="16"/>
              </w:rPr>
              <w:t>0,241</w:t>
            </w:r>
          </w:p>
        </w:tc>
      </w:tr>
      <w:tr w:rsidR="00DC241D" w:rsidRPr="00DC241D" w14:paraId="0077A95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EDD867" w14:textId="77777777" w:rsidR="00DC241D" w:rsidRPr="00DC241D" w:rsidRDefault="00DC241D" w:rsidP="00DC241D">
            <w:pPr>
              <w:contextualSpacing/>
              <w:rPr>
                <w:color w:val="000000"/>
                <w:sz w:val="16"/>
                <w:szCs w:val="16"/>
              </w:rPr>
            </w:pPr>
            <w:r w:rsidRPr="00DC241D">
              <w:rPr>
                <w:color w:val="000000"/>
                <w:sz w:val="16"/>
                <w:szCs w:val="16"/>
              </w:rPr>
              <w:t>Строительство линия электропередачи 6 кВ (ЛЭП-6 кВ) Ф-6-5-В до ТП №21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93DF73" w14:textId="77777777" w:rsidR="00DC241D" w:rsidRPr="00DC241D" w:rsidRDefault="00DC241D" w:rsidP="00DC241D">
            <w:pPr>
              <w:contextualSpacing/>
              <w:jc w:val="center"/>
              <w:rPr>
                <w:color w:val="000000"/>
                <w:sz w:val="16"/>
                <w:szCs w:val="16"/>
              </w:rPr>
            </w:pPr>
            <w:r w:rsidRPr="00DC241D">
              <w:rPr>
                <w:color w:val="000000"/>
                <w:sz w:val="16"/>
                <w:szCs w:val="16"/>
              </w:rPr>
              <w:t>J_Тис\С\ЛЭП\0005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F03EA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A1757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238742" w14:textId="77777777" w:rsidR="00DC241D" w:rsidRPr="00DC241D" w:rsidRDefault="00DC241D" w:rsidP="00DC241D">
            <w:pPr>
              <w:contextualSpacing/>
              <w:jc w:val="center"/>
              <w:rPr>
                <w:color w:val="000000"/>
                <w:sz w:val="16"/>
                <w:szCs w:val="16"/>
              </w:rPr>
            </w:pPr>
            <w:r w:rsidRPr="00DC241D">
              <w:rPr>
                <w:color w:val="000000"/>
                <w:sz w:val="16"/>
                <w:szCs w:val="16"/>
              </w:rPr>
              <w:t>0,206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08B79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21BC8D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A86320" w14:textId="77777777" w:rsidR="00DC241D" w:rsidRPr="00DC241D" w:rsidRDefault="00DC241D" w:rsidP="00DC241D">
            <w:pPr>
              <w:contextualSpacing/>
              <w:rPr>
                <w:color w:val="000000"/>
                <w:sz w:val="16"/>
                <w:szCs w:val="16"/>
              </w:rPr>
            </w:pPr>
            <w:r w:rsidRPr="00DC241D">
              <w:rPr>
                <w:color w:val="000000"/>
                <w:sz w:val="16"/>
                <w:szCs w:val="16"/>
              </w:rPr>
              <w:t>Строительство линия электропередачи 6 кВ (ЛЭП-6 кВ) Ф-6-5-В до ТП №22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EF780C" w14:textId="77777777" w:rsidR="00DC241D" w:rsidRPr="00DC241D" w:rsidRDefault="00DC241D" w:rsidP="00DC241D">
            <w:pPr>
              <w:contextualSpacing/>
              <w:jc w:val="center"/>
              <w:rPr>
                <w:color w:val="000000"/>
                <w:sz w:val="16"/>
                <w:szCs w:val="16"/>
              </w:rPr>
            </w:pPr>
            <w:r w:rsidRPr="00DC241D">
              <w:rPr>
                <w:color w:val="000000"/>
                <w:sz w:val="16"/>
                <w:szCs w:val="16"/>
              </w:rPr>
              <w:t>J_Тис\С\ЛЭП\0006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DD1844" w14:textId="77777777" w:rsidR="00DC241D" w:rsidRPr="00DC241D" w:rsidRDefault="00DC241D" w:rsidP="00DC241D">
            <w:pPr>
              <w:contextualSpacing/>
              <w:jc w:val="center"/>
              <w:rPr>
                <w:color w:val="000000"/>
                <w:sz w:val="16"/>
                <w:szCs w:val="16"/>
              </w:rPr>
            </w:pPr>
            <w:r w:rsidRPr="00DC241D">
              <w:rPr>
                <w:color w:val="000000"/>
                <w:sz w:val="16"/>
                <w:szCs w:val="16"/>
              </w:rPr>
              <w:t>0,075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F8C5B0"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C4DABC" w14:textId="77777777" w:rsidR="00DC241D" w:rsidRPr="00DC241D" w:rsidRDefault="00DC241D" w:rsidP="00DC241D">
            <w:pPr>
              <w:contextualSpacing/>
              <w:jc w:val="center"/>
              <w:rPr>
                <w:color w:val="000000"/>
                <w:sz w:val="16"/>
                <w:szCs w:val="16"/>
              </w:rPr>
            </w:pPr>
            <w:r w:rsidRPr="00DC241D">
              <w:rPr>
                <w:color w:val="000000"/>
                <w:sz w:val="16"/>
                <w:szCs w:val="16"/>
              </w:rPr>
              <w:t>0,910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084A6B" w14:textId="77777777" w:rsidR="00DC241D" w:rsidRPr="00DC241D" w:rsidRDefault="00DC241D" w:rsidP="00DC241D">
            <w:pPr>
              <w:contextualSpacing/>
              <w:jc w:val="center"/>
              <w:rPr>
                <w:color w:val="000000"/>
                <w:sz w:val="16"/>
                <w:szCs w:val="16"/>
              </w:rPr>
            </w:pPr>
            <w:r w:rsidRPr="00DC241D">
              <w:rPr>
                <w:color w:val="000000"/>
                <w:sz w:val="16"/>
                <w:szCs w:val="16"/>
              </w:rPr>
              <w:t>0,235</w:t>
            </w:r>
          </w:p>
        </w:tc>
      </w:tr>
      <w:tr w:rsidR="00DC241D" w:rsidRPr="00DC241D" w14:paraId="4CBC196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F464AE" w14:textId="77777777" w:rsidR="00DC241D" w:rsidRPr="00DC241D" w:rsidRDefault="00DC241D" w:rsidP="00DC241D">
            <w:pPr>
              <w:contextualSpacing/>
              <w:rPr>
                <w:color w:val="000000"/>
                <w:sz w:val="16"/>
                <w:szCs w:val="16"/>
              </w:rPr>
            </w:pPr>
            <w:r w:rsidRPr="00DC241D">
              <w:rPr>
                <w:color w:val="000000"/>
                <w:sz w:val="16"/>
                <w:szCs w:val="16"/>
              </w:rPr>
              <w:t>Строительство линия электропередачи 6 кВ (ЛЭП-6 кВ) Ф-6-2-Х до ТП №23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C71DC2" w14:textId="77777777" w:rsidR="00DC241D" w:rsidRPr="00DC241D" w:rsidRDefault="00DC241D" w:rsidP="00DC241D">
            <w:pPr>
              <w:contextualSpacing/>
              <w:jc w:val="center"/>
              <w:rPr>
                <w:color w:val="000000"/>
                <w:sz w:val="16"/>
                <w:szCs w:val="16"/>
              </w:rPr>
            </w:pPr>
            <w:r w:rsidRPr="00DC241D">
              <w:rPr>
                <w:color w:val="000000"/>
                <w:sz w:val="16"/>
                <w:szCs w:val="16"/>
              </w:rPr>
              <w:t>J_Тис\С\ЛЭП\0007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CD7E50"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736694"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33195B" w14:textId="77777777" w:rsidR="00DC241D" w:rsidRPr="00DC241D" w:rsidRDefault="00DC241D" w:rsidP="00DC241D">
            <w:pPr>
              <w:contextualSpacing/>
              <w:jc w:val="center"/>
              <w:rPr>
                <w:color w:val="000000"/>
                <w:sz w:val="16"/>
                <w:szCs w:val="16"/>
              </w:rPr>
            </w:pPr>
            <w:r w:rsidRPr="00DC241D">
              <w:rPr>
                <w:color w:val="000000"/>
                <w:sz w:val="16"/>
                <w:szCs w:val="16"/>
              </w:rPr>
              <w:t>0,382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607D84" w14:textId="77777777" w:rsidR="00DC241D" w:rsidRPr="00DC241D" w:rsidRDefault="00DC241D" w:rsidP="00DC241D">
            <w:pPr>
              <w:contextualSpacing/>
              <w:jc w:val="center"/>
              <w:rPr>
                <w:color w:val="000000"/>
                <w:sz w:val="16"/>
                <w:szCs w:val="16"/>
              </w:rPr>
            </w:pPr>
            <w:r w:rsidRPr="00DC241D">
              <w:rPr>
                <w:color w:val="000000"/>
                <w:sz w:val="16"/>
                <w:szCs w:val="16"/>
              </w:rPr>
              <w:t>0,388</w:t>
            </w:r>
          </w:p>
        </w:tc>
      </w:tr>
      <w:tr w:rsidR="00DC241D" w:rsidRPr="00DC241D" w14:paraId="3B983D93"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67276659" w14:textId="77777777" w:rsidR="00DC241D" w:rsidRPr="00DC241D" w:rsidRDefault="00DC241D" w:rsidP="00DC241D">
            <w:pPr>
              <w:contextualSpacing/>
              <w:rPr>
                <w:color w:val="000000"/>
                <w:sz w:val="16"/>
                <w:szCs w:val="16"/>
              </w:rPr>
            </w:pPr>
            <w:r w:rsidRPr="00DC241D">
              <w:rPr>
                <w:color w:val="000000"/>
                <w:sz w:val="16"/>
                <w:szCs w:val="16"/>
              </w:rPr>
              <w:t>Строительство линия электропередачи 6 кВ (ЛЭП-6 кВ) Ф-6-5-В до ТП №25</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D8E4DAE" w14:textId="77777777" w:rsidR="00DC241D" w:rsidRPr="00DC241D" w:rsidRDefault="00DC241D" w:rsidP="00DC241D">
            <w:pPr>
              <w:contextualSpacing/>
              <w:jc w:val="center"/>
              <w:rPr>
                <w:color w:val="000000"/>
                <w:sz w:val="16"/>
                <w:szCs w:val="16"/>
              </w:rPr>
            </w:pPr>
            <w:r w:rsidRPr="00DC241D">
              <w:rPr>
                <w:color w:val="000000"/>
                <w:sz w:val="16"/>
                <w:szCs w:val="16"/>
              </w:rPr>
              <w:t>K_Тис\С\ЛЭП\0001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746F4E4"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82D78DD"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3828C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24D53E5" w14:textId="77777777" w:rsidR="00DC241D" w:rsidRPr="00DC241D" w:rsidRDefault="00DC241D" w:rsidP="00DC241D">
            <w:pPr>
              <w:contextualSpacing/>
              <w:jc w:val="center"/>
              <w:rPr>
                <w:color w:val="000000"/>
                <w:sz w:val="16"/>
                <w:szCs w:val="16"/>
              </w:rPr>
            </w:pPr>
            <w:r w:rsidRPr="00DC241D">
              <w:rPr>
                <w:color w:val="000000"/>
                <w:sz w:val="16"/>
                <w:szCs w:val="16"/>
              </w:rPr>
              <w:t>0,219</w:t>
            </w:r>
          </w:p>
        </w:tc>
      </w:tr>
      <w:tr w:rsidR="00DC241D" w:rsidRPr="00DC241D" w14:paraId="5B94CBFC"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7F11E2" w14:textId="77777777" w:rsidR="00DC241D" w:rsidRPr="00DC241D" w:rsidRDefault="00DC241D" w:rsidP="00DC241D">
            <w:pPr>
              <w:contextualSpacing/>
              <w:rPr>
                <w:color w:val="000000"/>
                <w:sz w:val="16"/>
                <w:szCs w:val="16"/>
              </w:rPr>
            </w:pPr>
            <w:r w:rsidRPr="00DC241D">
              <w:rPr>
                <w:color w:val="000000"/>
                <w:sz w:val="16"/>
                <w:szCs w:val="16"/>
              </w:rPr>
              <w:t>Строительство ВЛИ-0,4 кВ от ТП №20 по ул. Ленина, пгт. Комсомольск</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DDF101" w14:textId="77777777" w:rsidR="00DC241D" w:rsidRPr="00DC241D" w:rsidRDefault="00DC241D" w:rsidP="00DC241D">
            <w:pPr>
              <w:contextualSpacing/>
              <w:jc w:val="center"/>
              <w:rPr>
                <w:color w:val="000000"/>
                <w:sz w:val="16"/>
                <w:szCs w:val="16"/>
              </w:rPr>
            </w:pPr>
            <w:r w:rsidRPr="00DC241D">
              <w:rPr>
                <w:color w:val="000000"/>
                <w:sz w:val="16"/>
                <w:szCs w:val="16"/>
              </w:rPr>
              <w:t>J_Тис\С\ЛЭП\0008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738E66"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2AD37F"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006D19" w14:textId="77777777" w:rsidR="00DC241D" w:rsidRPr="00DC241D" w:rsidRDefault="00DC241D" w:rsidP="00DC241D">
            <w:pPr>
              <w:contextualSpacing/>
              <w:jc w:val="center"/>
              <w:rPr>
                <w:color w:val="000000"/>
                <w:sz w:val="16"/>
                <w:szCs w:val="16"/>
              </w:rPr>
            </w:pPr>
            <w:r w:rsidRPr="00DC241D">
              <w:rPr>
                <w:color w:val="000000"/>
                <w:sz w:val="16"/>
                <w:szCs w:val="16"/>
              </w:rPr>
              <w:t>0,484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666099" w14:textId="77777777" w:rsidR="00DC241D" w:rsidRPr="00DC241D" w:rsidRDefault="00DC241D" w:rsidP="00DC241D">
            <w:pPr>
              <w:contextualSpacing/>
              <w:jc w:val="center"/>
              <w:rPr>
                <w:color w:val="000000"/>
                <w:sz w:val="16"/>
                <w:szCs w:val="16"/>
              </w:rPr>
            </w:pPr>
            <w:r w:rsidRPr="00DC241D">
              <w:rPr>
                <w:color w:val="000000"/>
                <w:sz w:val="16"/>
                <w:szCs w:val="16"/>
              </w:rPr>
              <w:t>0,456</w:t>
            </w:r>
          </w:p>
        </w:tc>
      </w:tr>
      <w:tr w:rsidR="00DC241D" w:rsidRPr="00DC241D" w14:paraId="5D044EA1"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626CDE" w14:textId="77777777" w:rsidR="00DC241D" w:rsidRPr="00DC241D" w:rsidRDefault="00DC241D" w:rsidP="00DC241D">
            <w:pPr>
              <w:contextualSpacing/>
              <w:rPr>
                <w:color w:val="000000"/>
                <w:sz w:val="16"/>
                <w:szCs w:val="16"/>
              </w:rPr>
            </w:pPr>
            <w:r w:rsidRPr="00DC241D">
              <w:rPr>
                <w:color w:val="000000"/>
                <w:sz w:val="16"/>
                <w:szCs w:val="16"/>
              </w:rPr>
              <w:t>Строительство ВЛИ-0,4 кВ от ТП №23 по ул. Мира, пгт. Комсомольск</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F77730" w14:textId="77777777" w:rsidR="00DC241D" w:rsidRPr="00DC241D" w:rsidRDefault="00DC241D" w:rsidP="00DC241D">
            <w:pPr>
              <w:contextualSpacing/>
              <w:jc w:val="center"/>
              <w:rPr>
                <w:color w:val="000000"/>
                <w:sz w:val="16"/>
                <w:szCs w:val="16"/>
              </w:rPr>
            </w:pPr>
            <w:r w:rsidRPr="00DC241D">
              <w:rPr>
                <w:color w:val="000000"/>
                <w:sz w:val="16"/>
                <w:szCs w:val="16"/>
              </w:rPr>
              <w:t>J_Тис\С\ЛЭП\0009</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A42DB4"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7A0DE3"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73797B" w14:textId="77777777" w:rsidR="00DC241D" w:rsidRPr="00DC241D" w:rsidRDefault="00DC241D" w:rsidP="00DC241D">
            <w:pPr>
              <w:contextualSpacing/>
              <w:jc w:val="center"/>
              <w:rPr>
                <w:color w:val="000000"/>
                <w:sz w:val="16"/>
                <w:szCs w:val="16"/>
              </w:rPr>
            </w:pPr>
            <w:r w:rsidRPr="00DC241D">
              <w:rPr>
                <w:color w:val="000000"/>
                <w:sz w:val="16"/>
                <w:szCs w:val="16"/>
              </w:rPr>
              <w:t>0,309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08507A" w14:textId="77777777" w:rsidR="00DC241D" w:rsidRPr="00DC241D" w:rsidRDefault="00DC241D" w:rsidP="00DC241D">
            <w:pPr>
              <w:contextualSpacing/>
              <w:jc w:val="center"/>
              <w:rPr>
                <w:color w:val="000000"/>
                <w:sz w:val="16"/>
                <w:szCs w:val="16"/>
              </w:rPr>
            </w:pPr>
            <w:r w:rsidRPr="00DC241D">
              <w:rPr>
                <w:color w:val="000000"/>
                <w:sz w:val="16"/>
                <w:szCs w:val="16"/>
              </w:rPr>
              <w:t>0,294</w:t>
            </w:r>
          </w:p>
        </w:tc>
      </w:tr>
      <w:tr w:rsidR="00DC241D" w:rsidRPr="00DC241D" w14:paraId="5787A08C"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9496F6D" w14:textId="77777777" w:rsidR="00DC241D" w:rsidRPr="00DC241D" w:rsidRDefault="00DC241D" w:rsidP="00DC241D">
            <w:pPr>
              <w:contextualSpacing/>
              <w:rPr>
                <w:color w:val="000000"/>
                <w:sz w:val="16"/>
                <w:szCs w:val="16"/>
              </w:rPr>
            </w:pPr>
            <w:r w:rsidRPr="00DC241D">
              <w:rPr>
                <w:color w:val="000000"/>
                <w:sz w:val="16"/>
                <w:szCs w:val="16"/>
              </w:rPr>
              <w:t>Строительство ВЛИ-0,4 кВ от ТП №22 по ул. Суворова, пгт. Комсомольск</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1446284" w14:textId="77777777" w:rsidR="00DC241D" w:rsidRPr="00DC241D" w:rsidRDefault="00DC241D" w:rsidP="00DC241D">
            <w:pPr>
              <w:contextualSpacing/>
              <w:jc w:val="center"/>
              <w:rPr>
                <w:color w:val="000000"/>
                <w:sz w:val="16"/>
                <w:szCs w:val="16"/>
              </w:rPr>
            </w:pPr>
            <w:r w:rsidRPr="00DC241D">
              <w:rPr>
                <w:color w:val="000000"/>
                <w:sz w:val="16"/>
                <w:szCs w:val="16"/>
              </w:rPr>
              <w:t>K_Тис\С\ЛЭП\0002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7844B74"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94F7163"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7BDD1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81778F2" w14:textId="77777777" w:rsidR="00DC241D" w:rsidRPr="00DC241D" w:rsidRDefault="00DC241D" w:rsidP="00DC241D">
            <w:pPr>
              <w:contextualSpacing/>
              <w:jc w:val="center"/>
              <w:rPr>
                <w:color w:val="000000"/>
                <w:sz w:val="16"/>
                <w:szCs w:val="16"/>
              </w:rPr>
            </w:pPr>
            <w:r w:rsidRPr="00DC241D">
              <w:rPr>
                <w:color w:val="000000"/>
                <w:sz w:val="16"/>
                <w:szCs w:val="16"/>
              </w:rPr>
              <w:t>0,138</w:t>
            </w:r>
          </w:p>
        </w:tc>
      </w:tr>
      <w:tr w:rsidR="00DC241D" w:rsidRPr="00DC241D" w14:paraId="38547C0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270363" w14:textId="77777777" w:rsidR="00DC241D" w:rsidRPr="00DC241D" w:rsidRDefault="00DC241D" w:rsidP="00DC241D">
            <w:pPr>
              <w:contextualSpacing/>
              <w:rPr>
                <w:color w:val="000000"/>
                <w:sz w:val="16"/>
                <w:szCs w:val="16"/>
              </w:rPr>
            </w:pPr>
            <w:r w:rsidRPr="00DC241D">
              <w:rPr>
                <w:color w:val="000000"/>
                <w:sz w:val="16"/>
                <w:szCs w:val="16"/>
              </w:rPr>
              <w:t>Строительство ВЛИ-0,4 кВ от ТП №25 по ул. 7-Ноября, пгт.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B9AF5A" w14:textId="77777777" w:rsidR="00DC241D" w:rsidRPr="00DC241D" w:rsidRDefault="00DC241D" w:rsidP="00DC241D">
            <w:pPr>
              <w:contextualSpacing/>
              <w:jc w:val="center"/>
              <w:rPr>
                <w:color w:val="000000"/>
                <w:sz w:val="16"/>
                <w:szCs w:val="16"/>
              </w:rPr>
            </w:pPr>
            <w:r w:rsidRPr="00DC241D">
              <w:rPr>
                <w:color w:val="000000"/>
                <w:sz w:val="16"/>
                <w:szCs w:val="16"/>
              </w:rPr>
              <w:t>K_Тис\С\ЛЭП\0003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88E6FD"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1242D8" w14:textId="77777777" w:rsidR="00DC241D" w:rsidRPr="00DC241D" w:rsidRDefault="00DC241D" w:rsidP="00DC241D">
            <w:pPr>
              <w:contextualSpacing/>
              <w:jc w:val="center"/>
              <w:rPr>
                <w:color w:val="000000"/>
                <w:sz w:val="16"/>
                <w:szCs w:val="16"/>
              </w:rPr>
            </w:pPr>
            <w:r w:rsidRPr="00DC241D">
              <w:rPr>
                <w:color w:val="000000"/>
                <w:sz w:val="16"/>
                <w:szCs w:val="16"/>
              </w:rPr>
              <w:t>0,034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9AFE2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152C62" w14:textId="77777777" w:rsidR="00DC241D" w:rsidRPr="00DC241D" w:rsidRDefault="00DC241D" w:rsidP="00DC241D">
            <w:pPr>
              <w:contextualSpacing/>
              <w:jc w:val="center"/>
              <w:rPr>
                <w:color w:val="000000"/>
                <w:sz w:val="16"/>
                <w:szCs w:val="16"/>
              </w:rPr>
            </w:pPr>
            <w:r w:rsidRPr="00DC241D">
              <w:rPr>
                <w:color w:val="000000"/>
                <w:sz w:val="16"/>
                <w:szCs w:val="16"/>
              </w:rPr>
              <w:t>0,133</w:t>
            </w:r>
          </w:p>
        </w:tc>
      </w:tr>
      <w:tr w:rsidR="00DC241D" w:rsidRPr="00DC241D" w14:paraId="746E82C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25E205"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№4 ВЛ-6 кВ Ф-6-2Х, п.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5CA15F" w14:textId="77777777" w:rsidR="00DC241D" w:rsidRPr="00DC241D" w:rsidRDefault="00DC241D" w:rsidP="00DC241D">
            <w:pPr>
              <w:contextualSpacing/>
              <w:jc w:val="center"/>
              <w:rPr>
                <w:color w:val="000000"/>
                <w:sz w:val="16"/>
                <w:szCs w:val="16"/>
              </w:rPr>
            </w:pPr>
            <w:r w:rsidRPr="00DC241D">
              <w:rPr>
                <w:color w:val="000000"/>
                <w:sz w:val="16"/>
                <w:szCs w:val="16"/>
              </w:rPr>
              <w:t>J_Тис\С\ПСС\0004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A7A54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7BB69B"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194C26" w14:textId="77777777" w:rsidR="00DC241D" w:rsidRPr="00DC241D" w:rsidRDefault="00DC241D" w:rsidP="00DC241D">
            <w:pPr>
              <w:contextualSpacing/>
              <w:jc w:val="center"/>
              <w:rPr>
                <w:color w:val="000000"/>
                <w:sz w:val="16"/>
                <w:szCs w:val="16"/>
              </w:rPr>
            </w:pPr>
            <w:r w:rsidRPr="00DC241D">
              <w:rPr>
                <w:color w:val="000000"/>
                <w:sz w:val="16"/>
                <w:szCs w:val="16"/>
              </w:rPr>
              <w:t>0,713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8B209B" w14:textId="77777777" w:rsidR="00DC241D" w:rsidRPr="00DC241D" w:rsidRDefault="00DC241D" w:rsidP="00DC241D">
            <w:pPr>
              <w:contextualSpacing/>
              <w:jc w:val="center"/>
              <w:rPr>
                <w:color w:val="000000"/>
                <w:sz w:val="16"/>
                <w:szCs w:val="16"/>
              </w:rPr>
            </w:pPr>
            <w:r w:rsidRPr="00DC241D">
              <w:rPr>
                <w:color w:val="000000"/>
                <w:sz w:val="16"/>
                <w:szCs w:val="16"/>
              </w:rPr>
              <w:t>0,697</w:t>
            </w:r>
          </w:p>
        </w:tc>
      </w:tr>
      <w:tr w:rsidR="00DC241D" w:rsidRPr="00DC241D" w14:paraId="562D0CB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9B9CB4"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№5 ВЛ-6 кВ Ф-6-2Х, п.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D78260" w14:textId="77777777" w:rsidR="00DC241D" w:rsidRPr="00DC241D" w:rsidRDefault="00DC241D" w:rsidP="00DC241D">
            <w:pPr>
              <w:contextualSpacing/>
              <w:jc w:val="center"/>
              <w:rPr>
                <w:color w:val="000000"/>
                <w:sz w:val="16"/>
                <w:szCs w:val="16"/>
              </w:rPr>
            </w:pPr>
            <w:r w:rsidRPr="00DC241D">
              <w:rPr>
                <w:color w:val="000000"/>
                <w:sz w:val="16"/>
                <w:szCs w:val="16"/>
              </w:rPr>
              <w:t>J_Тис\С\ПСС\0005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B186AC"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88609C"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EEF845" w14:textId="77777777" w:rsidR="00DC241D" w:rsidRPr="00DC241D" w:rsidRDefault="00DC241D" w:rsidP="00DC241D">
            <w:pPr>
              <w:contextualSpacing/>
              <w:jc w:val="center"/>
              <w:rPr>
                <w:color w:val="000000"/>
                <w:sz w:val="16"/>
                <w:szCs w:val="16"/>
              </w:rPr>
            </w:pPr>
            <w:r w:rsidRPr="00DC241D">
              <w:rPr>
                <w:color w:val="000000"/>
                <w:sz w:val="16"/>
                <w:szCs w:val="16"/>
              </w:rPr>
              <w:t>0,784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B7405E" w14:textId="77777777" w:rsidR="00DC241D" w:rsidRPr="00DC241D" w:rsidRDefault="00DC241D" w:rsidP="00DC241D">
            <w:pPr>
              <w:contextualSpacing/>
              <w:jc w:val="center"/>
              <w:rPr>
                <w:color w:val="000000"/>
                <w:sz w:val="16"/>
                <w:szCs w:val="16"/>
              </w:rPr>
            </w:pPr>
            <w:r w:rsidRPr="00DC241D">
              <w:rPr>
                <w:color w:val="000000"/>
                <w:sz w:val="16"/>
                <w:szCs w:val="16"/>
              </w:rPr>
              <w:t>0,697</w:t>
            </w:r>
          </w:p>
        </w:tc>
      </w:tr>
      <w:tr w:rsidR="00DC241D" w:rsidRPr="00DC241D" w14:paraId="471D098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4CEB7F"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№6 ВЛ-6 кВ Ф-6-11-П, п. Макаракский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F33104" w14:textId="77777777" w:rsidR="00DC241D" w:rsidRPr="00DC241D" w:rsidRDefault="00DC241D" w:rsidP="00DC241D">
            <w:pPr>
              <w:contextualSpacing/>
              <w:jc w:val="center"/>
              <w:rPr>
                <w:color w:val="000000"/>
                <w:sz w:val="16"/>
                <w:szCs w:val="16"/>
              </w:rPr>
            </w:pPr>
            <w:r w:rsidRPr="00DC241D">
              <w:rPr>
                <w:color w:val="000000"/>
                <w:sz w:val="16"/>
                <w:szCs w:val="16"/>
              </w:rPr>
              <w:t>J_Тис\С\ПСС\0006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AC440A"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BB0874"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40154A" w14:textId="77777777" w:rsidR="00DC241D" w:rsidRPr="00DC241D" w:rsidRDefault="00DC241D" w:rsidP="00DC241D">
            <w:pPr>
              <w:contextualSpacing/>
              <w:jc w:val="center"/>
              <w:rPr>
                <w:color w:val="000000"/>
                <w:sz w:val="16"/>
                <w:szCs w:val="16"/>
              </w:rPr>
            </w:pPr>
            <w:r w:rsidRPr="00DC241D">
              <w:rPr>
                <w:color w:val="000000"/>
                <w:sz w:val="16"/>
                <w:szCs w:val="16"/>
              </w:rPr>
              <w:t>0,641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7DBF34" w14:textId="77777777" w:rsidR="00DC241D" w:rsidRPr="00DC241D" w:rsidRDefault="00DC241D" w:rsidP="00DC241D">
            <w:pPr>
              <w:contextualSpacing/>
              <w:jc w:val="center"/>
              <w:rPr>
                <w:color w:val="000000"/>
                <w:sz w:val="16"/>
                <w:szCs w:val="16"/>
              </w:rPr>
            </w:pPr>
            <w:r w:rsidRPr="00DC241D">
              <w:rPr>
                <w:color w:val="000000"/>
                <w:sz w:val="16"/>
                <w:szCs w:val="16"/>
              </w:rPr>
              <w:t>0,697</w:t>
            </w:r>
          </w:p>
        </w:tc>
      </w:tr>
      <w:tr w:rsidR="00DC241D" w:rsidRPr="00DC241D" w14:paraId="7EACBAE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035F80"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КТПН-130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739B13" w14:textId="77777777" w:rsidR="00DC241D" w:rsidRPr="00DC241D" w:rsidRDefault="00DC241D" w:rsidP="00DC241D">
            <w:pPr>
              <w:contextualSpacing/>
              <w:jc w:val="center"/>
              <w:rPr>
                <w:color w:val="000000"/>
                <w:sz w:val="16"/>
                <w:szCs w:val="16"/>
              </w:rPr>
            </w:pPr>
            <w:r w:rsidRPr="00DC241D">
              <w:rPr>
                <w:color w:val="000000"/>
                <w:sz w:val="16"/>
                <w:szCs w:val="16"/>
              </w:rPr>
              <w:t>J_ТП\С\ТП\0002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10FF1E" w14:textId="77777777" w:rsidR="00DC241D" w:rsidRPr="00DC241D" w:rsidRDefault="00DC241D" w:rsidP="00DC241D">
            <w:pPr>
              <w:contextualSpacing/>
              <w:jc w:val="center"/>
              <w:rPr>
                <w:color w:val="000000"/>
                <w:sz w:val="16"/>
                <w:szCs w:val="16"/>
              </w:rPr>
            </w:pPr>
            <w:r w:rsidRPr="00DC241D">
              <w:rPr>
                <w:color w:val="000000"/>
                <w:sz w:val="16"/>
                <w:szCs w:val="16"/>
              </w:rPr>
              <w:t>0,037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180C38" w14:textId="77777777" w:rsidR="00DC241D" w:rsidRPr="00DC241D" w:rsidRDefault="00DC241D" w:rsidP="00DC241D">
            <w:pPr>
              <w:contextualSpacing/>
              <w:jc w:val="center"/>
              <w:rPr>
                <w:color w:val="000000"/>
                <w:sz w:val="16"/>
                <w:szCs w:val="16"/>
              </w:rPr>
            </w:pPr>
            <w:r w:rsidRPr="00DC241D">
              <w:rPr>
                <w:color w:val="000000"/>
                <w:sz w:val="16"/>
                <w:szCs w:val="16"/>
              </w:rPr>
              <w:t>0,032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99B6E2" w14:textId="77777777" w:rsidR="00DC241D" w:rsidRPr="00DC241D" w:rsidRDefault="00DC241D" w:rsidP="00DC241D">
            <w:pPr>
              <w:contextualSpacing/>
              <w:jc w:val="center"/>
              <w:rPr>
                <w:color w:val="000000"/>
                <w:sz w:val="16"/>
                <w:szCs w:val="16"/>
              </w:rPr>
            </w:pPr>
            <w:r w:rsidRPr="00DC241D">
              <w:rPr>
                <w:color w:val="000000"/>
                <w:sz w:val="16"/>
                <w:szCs w:val="16"/>
              </w:rPr>
              <w:t>0,757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09BD37" w14:textId="77777777" w:rsidR="00DC241D" w:rsidRPr="00DC241D" w:rsidRDefault="00DC241D" w:rsidP="00DC241D">
            <w:pPr>
              <w:contextualSpacing/>
              <w:jc w:val="center"/>
              <w:rPr>
                <w:color w:val="000000"/>
                <w:sz w:val="16"/>
                <w:szCs w:val="16"/>
              </w:rPr>
            </w:pPr>
            <w:r w:rsidRPr="00DC241D">
              <w:rPr>
                <w:color w:val="000000"/>
                <w:sz w:val="16"/>
                <w:szCs w:val="16"/>
              </w:rPr>
              <w:t>0,739</w:t>
            </w:r>
          </w:p>
        </w:tc>
      </w:tr>
      <w:tr w:rsidR="00DC241D" w:rsidRPr="00DC241D" w14:paraId="372CB2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8AF42E"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трансформаторной подстанции ТП-136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C64E78" w14:textId="77777777" w:rsidR="00DC241D" w:rsidRPr="00DC241D" w:rsidRDefault="00DC241D" w:rsidP="00DC241D">
            <w:pPr>
              <w:contextualSpacing/>
              <w:jc w:val="center"/>
              <w:rPr>
                <w:color w:val="000000"/>
                <w:sz w:val="16"/>
                <w:szCs w:val="16"/>
              </w:rPr>
            </w:pPr>
            <w:r w:rsidRPr="00DC241D">
              <w:rPr>
                <w:color w:val="000000"/>
                <w:sz w:val="16"/>
                <w:szCs w:val="16"/>
              </w:rPr>
              <w:t>J_ТП\С\ТП\0003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BD2F8F"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D62BE3"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5E5A04" w14:textId="77777777" w:rsidR="00DC241D" w:rsidRPr="00DC241D" w:rsidRDefault="00DC241D" w:rsidP="00DC241D">
            <w:pPr>
              <w:contextualSpacing/>
              <w:jc w:val="center"/>
              <w:rPr>
                <w:color w:val="000000"/>
                <w:sz w:val="16"/>
                <w:szCs w:val="16"/>
              </w:rPr>
            </w:pPr>
            <w:r w:rsidRPr="00DC241D">
              <w:rPr>
                <w:color w:val="000000"/>
                <w:sz w:val="16"/>
                <w:szCs w:val="16"/>
              </w:rPr>
              <w:t>0,358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B007EB" w14:textId="77777777" w:rsidR="00DC241D" w:rsidRPr="00DC241D" w:rsidRDefault="00DC241D" w:rsidP="00DC241D">
            <w:pPr>
              <w:contextualSpacing/>
              <w:jc w:val="center"/>
              <w:rPr>
                <w:color w:val="000000"/>
                <w:sz w:val="16"/>
                <w:szCs w:val="16"/>
              </w:rPr>
            </w:pPr>
            <w:r w:rsidRPr="00DC241D">
              <w:rPr>
                <w:color w:val="000000"/>
                <w:sz w:val="16"/>
                <w:szCs w:val="16"/>
              </w:rPr>
              <w:t>0,380</w:t>
            </w:r>
          </w:p>
        </w:tc>
      </w:tr>
      <w:tr w:rsidR="00DC241D" w:rsidRPr="00DC241D" w14:paraId="0A9270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CD0EC5"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ЛЭП-10 кВ Ф. 10-16 "РП" до КТПН-130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BC7E52" w14:textId="77777777" w:rsidR="00DC241D" w:rsidRPr="00DC241D" w:rsidRDefault="00DC241D" w:rsidP="00DC241D">
            <w:pPr>
              <w:contextualSpacing/>
              <w:jc w:val="center"/>
              <w:rPr>
                <w:color w:val="000000"/>
                <w:sz w:val="16"/>
                <w:szCs w:val="16"/>
              </w:rPr>
            </w:pPr>
            <w:r w:rsidRPr="00DC241D">
              <w:rPr>
                <w:color w:val="000000"/>
                <w:sz w:val="16"/>
                <w:szCs w:val="16"/>
              </w:rPr>
              <w:t>J_ТП\С\ЛЭП\0002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46F910"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CDBC99"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C8EEA2" w14:textId="77777777" w:rsidR="00DC241D" w:rsidRPr="00DC241D" w:rsidRDefault="00DC241D" w:rsidP="00DC241D">
            <w:pPr>
              <w:contextualSpacing/>
              <w:jc w:val="center"/>
              <w:rPr>
                <w:color w:val="000000"/>
                <w:sz w:val="16"/>
                <w:szCs w:val="16"/>
              </w:rPr>
            </w:pPr>
            <w:r w:rsidRPr="00DC241D">
              <w:rPr>
                <w:color w:val="000000"/>
                <w:sz w:val="16"/>
                <w:szCs w:val="16"/>
              </w:rPr>
              <w:t>0,256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778768" w14:textId="77777777" w:rsidR="00DC241D" w:rsidRPr="00DC241D" w:rsidRDefault="00DC241D" w:rsidP="00DC241D">
            <w:pPr>
              <w:contextualSpacing/>
              <w:jc w:val="center"/>
              <w:rPr>
                <w:color w:val="000000"/>
                <w:sz w:val="16"/>
                <w:szCs w:val="16"/>
              </w:rPr>
            </w:pPr>
            <w:r w:rsidRPr="00DC241D">
              <w:rPr>
                <w:color w:val="000000"/>
                <w:sz w:val="16"/>
                <w:szCs w:val="16"/>
              </w:rPr>
              <w:t>0,374</w:t>
            </w:r>
          </w:p>
        </w:tc>
      </w:tr>
      <w:tr w:rsidR="00DC241D" w:rsidRPr="00DC241D" w14:paraId="06E7C2F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ED2927"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 4 на опоре ЛЭП-10 кВ Ф. 10-15 СР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508BB1" w14:textId="77777777" w:rsidR="00DC241D" w:rsidRPr="00DC241D" w:rsidRDefault="00DC241D" w:rsidP="00DC241D">
            <w:pPr>
              <w:contextualSpacing/>
              <w:jc w:val="center"/>
              <w:rPr>
                <w:color w:val="000000"/>
                <w:sz w:val="16"/>
                <w:szCs w:val="16"/>
              </w:rPr>
            </w:pPr>
            <w:r w:rsidRPr="00DC241D">
              <w:rPr>
                <w:color w:val="000000"/>
                <w:sz w:val="16"/>
                <w:szCs w:val="16"/>
              </w:rPr>
              <w:t>L_ТП\С\ПCC\0001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0BEC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8D21F5" w14:textId="77777777" w:rsidR="00DC241D" w:rsidRPr="00DC241D" w:rsidRDefault="00DC241D" w:rsidP="00DC241D">
            <w:pPr>
              <w:contextualSpacing/>
              <w:jc w:val="center"/>
              <w:rPr>
                <w:color w:val="000000"/>
                <w:sz w:val="16"/>
                <w:szCs w:val="16"/>
              </w:rPr>
            </w:pPr>
            <w:r w:rsidRPr="00DC241D">
              <w:rPr>
                <w:color w:val="000000"/>
                <w:sz w:val="16"/>
                <w:szCs w:val="16"/>
              </w:rPr>
              <w:t>0,785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5C70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425C9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F17F1E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30101F"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 5 на опоре ЛЭП-10 кВ Ф. 10-15 СР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E72F2E" w14:textId="77777777" w:rsidR="00DC241D" w:rsidRPr="00DC241D" w:rsidRDefault="00DC241D" w:rsidP="00DC241D">
            <w:pPr>
              <w:contextualSpacing/>
              <w:jc w:val="center"/>
              <w:rPr>
                <w:color w:val="000000"/>
                <w:sz w:val="16"/>
                <w:szCs w:val="16"/>
              </w:rPr>
            </w:pPr>
            <w:r w:rsidRPr="00DC241D">
              <w:rPr>
                <w:color w:val="000000"/>
                <w:sz w:val="16"/>
                <w:szCs w:val="16"/>
              </w:rPr>
              <w:t>L_ТП\С\ПCC\0002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09E13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11A4DE" w14:textId="77777777" w:rsidR="00DC241D" w:rsidRPr="00DC241D" w:rsidRDefault="00DC241D" w:rsidP="00DC241D">
            <w:pPr>
              <w:contextualSpacing/>
              <w:jc w:val="center"/>
              <w:rPr>
                <w:color w:val="000000"/>
                <w:sz w:val="16"/>
                <w:szCs w:val="16"/>
              </w:rPr>
            </w:pPr>
            <w:r w:rsidRPr="00DC241D">
              <w:rPr>
                <w:color w:val="000000"/>
                <w:sz w:val="16"/>
                <w:szCs w:val="16"/>
              </w:rPr>
              <w:t>0,785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EEA0B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98F5B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348670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A91FFD"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 6 на опоре ЛЭП-6 кВ Ф. 6-13 ШМ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3CEF4D" w14:textId="77777777" w:rsidR="00DC241D" w:rsidRPr="00DC241D" w:rsidRDefault="00DC241D" w:rsidP="00DC241D">
            <w:pPr>
              <w:contextualSpacing/>
              <w:jc w:val="center"/>
              <w:rPr>
                <w:color w:val="000000"/>
                <w:sz w:val="16"/>
                <w:szCs w:val="16"/>
              </w:rPr>
            </w:pPr>
            <w:r w:rsidRPr="00DC241D">
              <w:rPr>
                <w:color w:val="000000"/>
                <w:sz w:val="16"/>
                <w:szCs w:val="16"/>
              </w:rPr>
              <w:t>L_ТП\С\ПCC\0003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B50D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E321DA" w14:textId="77777777" w:rsidR="00DC241D" w:rsidRPr="00DC241D" w:rsidRDefault="00DC241D" w:rsidP="00DC241D">
            <w:pPr>
              <w:contextualSpacing/>
              <w:jc w:val="center"/>
              <w:rPr>
                <w:color w:val="000000"/>
                <w:sz w:val="16"/>
                <w:szCs w:val="16"/>
              </w:rPr>
            </w:pPr>
            <w:r w:rsidRPr="00DC241D">
              <w:rPr>
                <w:color w:val="000000"/>
                <w:sz w:val="16"/>
                <w:szCs w:val="16"/>
              </w:rPr>
              <w:t>0,912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964DE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36BEF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F01178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A5C0A6" w14:textId="77777777" w:rsidR="00DC241D" w:rsidRPr="00DC241D" w:rsidRDefault="00DC241D" w:rsidP="00DC241D">
            <w:pPr>
              <w:contextualSpacing/>
              <w:rPr>
                <w:color w:val="000000"/>
                <w:sz w:val="16"/>
                <w:szCs w:val="16"/>
              </w:rPr>
            </w:pPr>
            <w:r w:rsidRPr="00DC241D">
              <w:rPr>
                <w:color w:val="000000"/>
                <w:sz w:val="16"/>
                <w:szCs w:val="16"/>
              </w:rPr>
              <w:t>Строительство ТП-214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DC8E3A" w14:textId="77777777" w:rsidR="00DC241D" w:rsidRPr="00DC241D" w:rsidRDefault="00DC241D" w:rsidP="00DC241D">
            <w:pPr>
              <w:contextualSpacing/>
              <w:jc w:val="center"/>
              <w:rPr>
                <w:color w:val="000000"/>
                <w:sz w:val="16"/>
                <w:szCs w:val="16"/>
              </w:rPr>
            </w:pPr>
            <w:r w:rsidRPr="00DC241D">
              <w:rPr>
                <w:color w:val="000000"/>
                <w:sz w:val="16"/>
                <w:szCs w:val="16"/>
              </w:rPr>
              <w:t>J_Тяж\С\ТП\0004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490C87" w14:textId="77777777" w:rsidR="00DC241D" w:rsidRPr="00DC241D" w:rsidRDefault="00DC241D" w:rsidP="00DC241D">
            <w:pPr>
              <w:contextualSpacing/>
              <w:jc w:val="center"/>
              <w:rPr>
                <w:color w:val="000000"/>
                <w:sz w:val="16"/>
                <w:szCs w:val="16"/>
              </w:rPr>
            </w:pPr>
            <w:r w:rsidRPr="00DC241D">
              <w:rPr>
                <w:color w:val="000000"/>
                <w:sz w:val="16"/>
                <w:szCs w:val="16"/>
              </w:rPr>
              <w:t>0,041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727F7E" w14:textId="77777777" w:rsidR="00DC241D" w:rsidRPr="00DC241D" w:rsidRDefault="00DC241D" w:rsidP="00DC241D">
            <w:pPr>
              <w:contextualSpacing/>
              <w:jc w:val="center"/>
              <w:rPr>
                <w:color w:val="000000"/>
                <w:sz w:val="16"/>
                <w:szCs w:val="16"/>
              </w:rPr>
            </w:pPr>
            <w:r w:rsidRPr="00DC241D">
              <w:rPr>
                <w:color w:val="000000"/>
                <w:sz w:val="16"/>
                <w:szCs w:val="16"/>
              </w:rPr>
              <w:t>0,039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91E68F" w14:textId="77777777" w:rsidR="00DC241D" w:rsidRPr="00DC241D" w:rsidRDefault="00DC241D" w:rsidP="00DC241D">
            <w:pPr>
              <w:contextualSpacing/>
              <w:jc w:val="center"/>
              <w:rPr>
                <w:color w:val="000000"/>
                <w:sz w:val="16"/>
                <w:szCs w:val="16"/>
              </w:rPr>
            </w:pPr>
            <w:r w:rsidRPr="00DC241D">
              <w:rPr>
                <w:color w:val="000000"/>
                <w:sz w:val="16"/>
                <w:szCs w:val="16"/>
              </w:rPr>
              <w:t>0,428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46B0FF" w14:textId="77777777" w:rsidR="00DC241D" w:rsidRPr="00DC241D" w:rsidRDefault="00DC241D" w:rsidP="00DC241D">
            <w:pPr>
              <w:contextualSpacing/>
              <w:jc w:val="center"/>
              <w:rPr>
                <w:color w:val="000000"/>
                <w:sz w:val="16"/>
                <w:szCs w:val="16"/>
              </w:rPr>
            </w:pPr>
            <w:r w:rsidRPr="00DC241D">
              <w:rPr>
                <w:color w:val="000000"/>
                <w:sz w:val="16"/>
                <w:szCs w:val="16"/>
              </w:rPr>
              <w:t>0,514</w:t>
            </w:r>
          </w:p>
        </w:tc>
      </w:tr>
      <w:tr w:rsidR="00DC241D" w:rsidRPr="00DC241D" w14:paraId="1D81ECC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F1723D" w14:textId="77777777" w:rsidR="00DC241D" w:rsidRPr="00DC241D" w:rsidRDefault="00DC241D" w:rsidP="00DC241D">
            <w:pPr>
              <w:contextualSpacing/>
              <w:rPr>
                <w:color w:val="000000"/>
                <w:sz w:val="16"/>
                <w:szCs w:val="16"/>
              </w:rPr>
            </w:pPr>
            <w:r w:rsidRPr="00DC241D">
              <w:rPr>
                <w:color w:val="000000"/>
                <w:sz w:val="16"/>
                <w:szCs w:val="16"/>
              </w:rPr>
              <w:t>Строительство ТП-32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B844EF" w14:textId="77777777" w:rsidR="00DC241D" w:rsidRPr="00DC241D" w:rsidRDefault="00DC241D" w:rsidP="00DC241D">
            <w:pPr>
              <w:contextualSpacing/>
              <w:jc w:val="center"/>
              <w:rPr>
                <w:color w:val="000000"/>
                <w:sz w:val="16"/>
                <w:szCs w:val="16"/>
              </w:rPr>
            </w:pPr>
            <w:r w:rsidRPr="00DC241D">
              <w:rPr>
                <w:color w:val="000000"/>
                <w:sz w:val="16"/>
                <w:szCs w:val="16"/>
              </w:rPr>
              <w:t>J_Тяж\С\ТП\0005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395632" w14:textId="77777777" w:rsidR="00DC241D" w:rsidRPr="00DC241D" w:rsidRDefault="00DC241D" w:rsidP="00DC241D">
            <w:pPr>
              <w:contextualSpacing/>
              <w:jc w:val="center"/>
              <w:rPr>
                <w:color w:val="000000"/>
                <w:sz w:val="16"/>
                <w:szCs w:val="16"/>
              </w:rPr>
            </w:pPr>
            <w:r w:rsidRPr="00DC241D">
              <w:rPr>
                <w:color w:val="000000"/>
                <w:sz w:val="16"/>
                <w:szCs w:val="16"/>
              </w:rPr>
              <w:t>0,041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ACA00B" w14:textId="77777777" w:rsidR="00DC241D" w:rsidRPr="00DC241D" w:rsidRDefault="00DC241D" w:rsidP="00DC241D">
            <w:pPr>
              <w:contextualSpacing/>
              <w:jc w:val="center"/>
              <w:rPr>
                <w:color w:val="000000"/>
                <w:sz w:val="16"/>
                <w:szCs w:val="16"/>
              </w:rPr>
            </w:pPr>
            <w:r w:rsidRPr="00DC241D">
              <w:rPr>
                <w:color w:val="000000"/>
                <w:sz w:val="16"/>
                <w:szCs w:val="16"/>
              </w:rPr>
              <w:t>0,039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84A4B4" w14:textId="77777777" w:rsidR="00DC241D" w:rsidRPr="00DC241D" w:rsidRDefault="00DC241D" w:rsidP="00DC241D">
            <w:pPr>
              <w:contextualSpacing/>
              <w:jc w:val="center"/>
              <w:rPr>
                <w:color w:val="000000"/>
                <w:sz w:val="16"/>
                <w:szCs w:val="16"/>
              </w:rPr>
            </w:pPr>
            <w:r w:rsidRPr="00DC241D">
              <w:rPr>
                <w:color w:val="000000"/>
                <w:sz w:val="16"/>
                <w:szCs w:val="16"/>
              </w:rPr>
              <w:t>0,467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AF7E02" w14:textId="77777777" w:rsidR="00DC241D" w:rsidRPr="00DC241D" w:rsidRDefault="00DC241D" w:rsidP="00DC241D">
            <w:pPr>
              <w:contextualSpacing/>
              <w:jc w:val="center"/>
              <w:rPr>
                <w:color w:val="000000"/>
                <w:sz w:val="16"/>
                <w:szCs w:val="16"/>
              </w:rPr>
            </w:pPr>
            <w:r w:rsidRPr="00DC241D">
              <w:rPr>
                <w:color w:val="000000"/>
                <w:sz w:val="16"/>
                <w:szCs w:val="16"/>
              </w:rPr>
              <w:t>0,514</w:t>
            </w:r>
          </w:p>
        </w:tc>
      </w:tr>
      <w:tr w:rsidR="00DC241D" w:rsidRPr="00DC241D" w14:paraId="40485B1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65E7F6" w14:textId="77777777" w:rsidR="00DC241D" w:rsidRPr="00DC241D" w:rsidRDefault="00DC241D" w:rsidP="00DC241D">
            <w:pPr>
              <w:contextualSpacing/>
              <w:rPr>
                <w:color w:val="000000"/>
                <w:sz w:val="16"/>
                <w:szCs w:val="16"/>
              </w:rPr>
            </w:pPr>
            <w:r w:rsidRPr="00DC241D">
              <w:rPr>
                <w:color w:val="000000"/>
                <w:sz w:val="16"/>
                <w:szCs w:val="16"/>
              </w:rPr>
              <w:t>Строительство ЛЭП-10кВ Ф-10-8-Р до КТП-214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809566" w14:textId="77777777" w:rsidR="00DC241D" w:rsidRPr="00DC241D" w:rsidRDefault="00DC241D" w:rsidP="00DC241D">
            <w:pPr>
              <w:contextualSpacing/>
              <w:jc w:val="center"/>
              <w:rPr>
                <w:color w:val="000000"/>
                <w:sz w:val="16"/>
                <w:szCs w:val="16"/>
              </w:rPr>
            </w:pPr>
            <w:r w:rsidRPr="00DC241D">
              <w:rPr>
                <w:color w:val="000000"/>
                <w:sz w:val="16"/>
                <w:szCs w:val="16"/>
              </w:rPr>
              <w:t>J_Тяж\С\ЛЭП\0007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F0130B" w14:textId="77777777" w:rsidR="00DC241D" w:rsidRPr="00DC241D" w:rsidRDefault="00DC241D" w:rsidP="00DC241D">
            <w:pPr>
              <w:contextualSpacing/>
              <w:jc w:val="center"/>
              <w:rPr>
                <w:color w:val="000000"/>
                <w:sz w:val="16"/>
                <w:szCs w:val="16"/>
              </w:rPr>
            </w:pPr>
            <w:r w:rsidRPr="00DC241D">
              <w:rPr>
                <w:color w:val="000000"/>
                <w:sz w:val="16"/>
                <w:szCs w:val="16"/>
              </w:rPr>
              <w:t>0,067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174E30" w14:textId="77777777" w:rsidR="00DC241D" w:rsidRPr="00DC241D" w:rsidRDefault="00DC241D" w:rsidP="00DC241D">
            <w:pPr>
              <w:contextualSpacing/>
              <w:jc w:val="center"/>
              <w:rPr>
                <w:color w:val="000000"/>
                <w:sz w:val="16"/>
                <w:szCs w:val="16"/>
              </w:rPr>
            </w:pPr>
            <w:r w:rsidRPr="00DC241D">
              <w:rPr>
                <w:color w:val="000000"/>
                <w:sz w:val="16"/>
                <w:szCs w:val="16"/>
              </w:rPr>
              <w:t>0,064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1F3BF7" w14:textId="77777777" w:rsidR="00DC241D" w:rsidRPr="00DC241D" w:rsidRDefault="00DC241D" w:rsidP="00DC241D">
            <w:pPr>
              <w:contextualSpacing/>
              <w:jc w:val="center"/>
              <w:rPr>
                <w:color w:val="000000"/>
                <w:sz w:val="16"/>
                <w:szCs w:val="16"/>
              </w:rPr>
            </w:pPr>
            <w:r w:rsidRPr="00DC241D">
              <w:rPr>
                <w:color w:val="000000"/>
                <w:sz w:val="16"/>
                <w:szCs w:val="16"/>
              </w:rPr>
              <w:t>0,428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4C32E0" w14:textId="77777777" w:rsidR="00DC241D" w:rsidRPr="00DC241D" w:rsidRDefault="00DC241D" w:rsidP="00DC241D">
            <w:pPr>
              <w:contextualSpacing/>
              <w:jc w:val="center"/>
              <w:rPr>
                <w:color w:val="000000"/>
                <w:sz w:val="16"/>
                <w:szCs w:val="16"/>
              </w:rPr>
            </w:pPr>
            <w:r w:rsidRPr="00DC241D">
              <w:rPr>
                <w:color w:val="000000"/>
                <w:sz w:val="16"/>
                <w:szCs w:val="16"/>
              </w:rPr>
              <w:t>0,425</w:t>
            </w:r>
          </w:p>
        </w:tc>
      </w:tr>
      <w:tr w:rsidR="00DC241D" w:rsidRPr="00DC241D" w14:paraId="3B8E73D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DA9503" w14:textId="77777777" w:rsidR="00DC241D" w:rsidRPr="00DC241D" w:rsidRDefault="00DC241D" w:rsidP="00DC241D">
            <w:pPr>
              <w:contextualSpacing/>
              <w:rPr>
                <w:color w:val="000000"/>
                <w:sz w:val="16"/>
                <w:szCs w:val="16"/>
              </w:rPr>
            </w:pPr>
            <w:r w:rsidRPr="00DC241D">
              <w:rPr>
                <w:color w:val="000000"/>
                <w:sz w:val="16"/>
                <w:szCs w:val="16"/>
              </w:rPr>
              <w:t>Строительство ЛЭП-10кВ Ф-10-10-С до КТП-32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936BE9" w14:textId="77777777" w:rsidR="00DC241D" w:rsidRPr="00DC241D" w:rsidRDefault="00DC241D" w:rsidP="00DC241D">
            <w:pPr>
              <w:contextualSpacing/>
              <w:jc w:val="center"/>
              <w:rPr>
                <w:color w:val="000000"/>
                <w:sz w:val="16"/>
                <w:szCs w:val="16"/>
              </w:rPr>
            </w:pPr>
            <w:r w:rsidRPr="00DC241D">
              <w:rPr>
                <w:color w:val="000000"/>
                <w:sz w:val="16"/>
                <w:szCs w:val="16"/>
              </w:rPr>
              <w:t>J_Тяж\С\ЛЭП\0008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9F789F" w14:textId="77777777" w:rsidR="00DC241D" w:rsidRPr="00DC241D" w:rsidRDefault="00DC241D" w:rsidP="00DC241D">
            <w:pPr>
              <w:contextualSpacing/>
              <w:jc w:val="center"/>
              <w:rPr>
                <w:color w:val="000000"/>
                <w:sz w:val="16"/>
                <w:szCs w:val="16"/>
              </w:rPr>
            </w:pPr>
            <w:r w:rsidRPr="00DC241D">
              <w:rPr>
                <w:color w:val="000000"/>
                <w:sz w:val="16"/>
                <w:szCs w:val="16"/>
              </w:rPr>
              <w:t>0,118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E367B1" w14:textId="77777777" w:rsidR="00DC241D" w:rsidRPr="00DC241D" w:rsidRDefault="00DC241D" w:rsidP="00DC241D">
            <w:pPr>
              <w:contextualSpacing/>
              <w:jc w:val="center"/>
              <w:rPr>
                <w:color w:val="000000"/>
                <w:sz w:val="16"/>
                <w:szCs w:val="16"/>
              </w:rPr>
            </w:pPr>
            <w:r w:rsidRPr="00DC241D">
              <w:rPr>
                <w:color w:val="000000"/>
                <w:sz w:val="16"/>
                <w:szCs w:val="16"/>
              </w:rPr>
              <w:t>0,070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0DDBC7" w14:textId="77777777" w:rsidR="00DC241D" w:rsidRPr="00DC241D" w:rsidRDefault="00DC241D" w:rsidP="00DC241D">
            <w:pPr>
              <w:contextualSpacing/>
              <w:jc w:val="center"/>
              <w:rPr>
                <w:color w:val="000000"/>
                <w:sz w:val="16"/>
                <w:szCs w:val="16"/>
              </w:rPr>
            </w:pPr>
            <w:r w:rsidRPr="00DC241D">
              <w:rPr>
                <w:color w:val="000000"/>
                <w:sz w:val="16"/>
                <w:szCs w:val="16"/>
              </w:rPr>
              <w:t>0,539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B5190B" w14:textId="77777777" w:rsidR="00DC241D" w:rsidRPr="00DC241D" w:rsidRDefault="00DC241D" w:rsidP="00DC241D">
            <w:pPr>
              <w:contextualSpacing/>
              <w:jc w:val="center"/>
              <w:rPr>
                <w:color w:val="000000"/>
                <w:sz w:val="16"/>
                <w:szCs w:val="16"/>
              </w:rPr>
            </w:pPr>
            <w:r w:rsidRPr="00DC241D">
              <w:rPr>
                <w:color w:val="000000"/>
                <w:sz w:val="16"/>
                <w:szCs w:val="16"/>
              </w:rPr>
              <w:t>0,579</w:t>
            </w:r>
          </w:p>
        </w:tc>
      </w:tr>
      <w:tr w:rsidR="00DC241D" w:rsidRPr="00DC241D" w14:paraId="58E5A0A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FFE051" w14:textId="77777777" w:rsidR="00DC241D" w:rsidRPr="00DC241D" w:rsidRDefault="00DC241D" w:rsidP="00DC241D">
            <w:pPr>
              <w:contextualSpacing/>
              <w:rPr>
                <w:color w:val="000000"/>
                <w:sz w:val="16"/>
                <w:szCs w:val="16"/>
              </w:rPr>
            </w:pPr>
            <w:r w:rsidRPr="00DC241D">
              <w:rPr>
                <w:color w:val="000000"/>
                <w:sz w:val="16"/>
                <w:szCs w:val="16"/>
              </w:rPr>
              <w:t>Строительство ВЛИ-04кВ от КТП-33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4D6702" w14:textId="77777777" w:rsidR="00DC241D" w:rsidRPr="00DC241D" w:rsidRDefault="00DC241D" w:rsidP="00DC241D">
            <w:pPr>
              <w:contextualSpacing/>
              <w:jc w:val="center"/>
              <w:rPr>
                <w:color w:val="000000"/>
                <w:sz w:val="16"/>
                <w:szCs w:val="16"/>
              </w:rPr>
            </w:pPr>
            <w:r w:rsidRPr="00DC241D">
              <w:rPr>
                <w:color w:val="000000"/>
                <w:sz w:val="16"/>
                <w:szCs w:val="16"/>
              </w:rPr>
              <w:t>L_Тяж\С\ЛЭП\0001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757A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EBC10D" w14:textId="77777777" w:rsidR="00DC241D" w:rsidRPr="00DC241D" w:rsidRDefault="00DC241D" w:rsidP="00DC241D">
            <w:pPr>
              <w:contextualSpacing/>
              <w:jc w:val="center"/>
              <w:rPr>
                <w:color w:val="000000"/>
                <w:sz w:val="16"/>
                <w:szCs w:val="16"/>
              </w:rPr>
            </w:pPr>
            <w:r w:rsidRPr="00DC241D">
              <w:rPr>
                <w:color w:val="000000"/>
                <w:sz w:val="16"/>
                <w:szCs w:val="16"/>
              </w:rPr>
              <w:t>0,259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59E8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340D0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F133FF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C52482A" w14:textId="77777777" w:rsidR="00DC241D" w:rsidRPr="00DC241D" w:rsidRDefault="00DC241D" w:rsidP="00DC241D">
            <w:pPr>
              <w:contextualSpacing/>
              <w:rPr>
                <w:color w:val="000000"/>
                <w:sz w:val="16"/>
                <w:szCs w:val="16"/>
              </w:rPr>
            </w:pPr>
            <w:r w:rsidRPr="00DC241D">
              <w:rPr>
                <w:color w:val="000000"/>
                <w:sz w:val="16"/>
                <w:szCs w:val="16"/>
              </w:rPr>
              <w:t>Строительство ВЛИ-04кВ от КТП-213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A7775A" w14:textId="77777777" w:rsidR="00DC241D" w:rsidRPr="00DC241D" w:rsidRDefault="00DC241D" w:rsidP="00DC241D">
            <w:pPr>
              <w:contextualSpacing/>
              <w:jc w:val="center"/>
              <w:rPr>
                <w:color w:val="000000"/>
                <w:sz w:val="16"/>
                <w:szCs w:val="16"/>
              </w:rPr>
            </w:pPr>
            <w:r w:rsidRPr="00DC241D">
              <w:rPr>
                <w:color w:val="000000"/>
                <w:sz w:val="16"/>
                <w:szCs w:val="16"/>
              </w:rPr>
              <w:t>L_Тяж\С\ЛЭП\0002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9AC0E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E6B4C8" w14:textId="77777777" w:rsidR="00DC241D" w:rsidRPr="00DC241D" w:rsidRDefault="00DC241D" w:rsidP="00DC241D">
            <w:pPr>
              <w:contextualSpacing/>
              <w:jc w:val="center"/>
              <w:rPr>
                <w:color w:val="000000"/>
                <w:sz w:val="16"/>
                <w:szCs w:val="16"/>
              </w:rPr>
            </w:pPr>
            <w:r w:rsidRPr="00DC241D">
              <w:rPr>
                <w:color w:val="000000"/>
                <w:sz w:val="16"/>
                <w:szCs w:val="16"/>
              </w:rPr>
              <w:t>0,193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B241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7C855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960D39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895114" w14:textId="77777777" w:rsidR="00DC241D" w:rsidRPr="00DC241D" w:rsidRDefault="00DC241D" w:rsidP="00DC241D">
            <w:pPr>
              <w:contextualSpacing/>
              <w:rPr>
                <w:color w:val="000000"/>
                <w:sz w:val="16"/>
                <w:szCs w:val="16"/>
              </w:rPr>
            </w:pPr>
            <w:r w:rsidRPr="00DC241D">
              <w:rPr>
                <w:color w:val="000000"/>
                <w:sz w:val="16"/>
                <w:szCs w:val="16"/>
              </w:rPr>
              <w:t>Строительство ВЛИ-04кВ от КТП-214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F83339" w14:textId="77777777" w:rsidR="00DC241D" w:rsidRPr="00DC241D" w:rsidRDefault="00DC241D" w:rsidP="00DC241D">
            <w:pPr>
              <w:contextualSpacing/>
              <w:jc w:val="center"/>
              <w:rPr>
                <w:color w:val="000000"/>
                <w:sz w:val="16"/>
                <w:szCs w:val="16"/>
              </w:rPr>
            </w:pPr>
            <w:r w:rsidRPr="00DC241D">
              <w:rPr>
                <w:color w:val="000000"/>
                <w:sz w:val="16"/>
                <w:szCs w:val="16"/>
              </w:rPr>
              <w:t>L_Тяж\С\ЛЭП\0003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D1EC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5A4AA0" w14:textId="77777777" w:rsidR="00DC241D" w:rsidRPr="00DC241D" w:rsidRDefault="00DC241D" w:rsidP="00DC241D">
            <w:pPr>
              <w:contextualSpacing/>
              <w:jc w:val="center"/>
              <w:rPr>
                <w:color w:val="000000"/>
                <w:sz w:val="16"/>
                <w:szCs w:val="16"/>
              </w:rPr>
            </w:pPr>
            <w:r w:rsidRPr="00DC241D">
              <w:rPr>
                <w:color w:val="000000"/>
                <w:sz w:val="16"/>
                <w:szCs w:val="16"/>
              </w:rPr>
              <w:t>0,041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EDBF0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C666C1" w14:textId="77777777" w:rsidR="00DC241D" w:rsidRPr="00DC241D" w:rsidRDefault="00DC241D" w:rsidP="00DC241D">
            <w:pPr>
              <w:contextualSpacing/>
              <w:jc w:val="center"/>
              <w:rPr>
                <w:color w:val="000000"/>
                <w:sz w:val="16"/>
                <w:szCs w:val="16"/>
              </w:rPr>
            </w:pPr>
            <w:r w:rsidRPr="00DC241D">
              <w:rPr>
                <w:color w:val="000000"/>
                <w:sz w:val="16"/>
                <w:szCs w:val="16"/>
              </w:rPr>
              <w:t>0,119</w:t>
            </w:r>
          </w:p>
        </w:tc>
      </w:tr>
      <w:tr w:rsidR="00DC241D" w:rsidRPr="00DC241D" w14:paraId="1A4D8BC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A1A9F5"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ВЛИ-0,4кВ от КТП №32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0209FF" w14:textId="77777777" w:rsidR="00DC241D" w:rsidRPr="00DC241D" w:rsidRDefault="00DC241D" w:rsidP="00DC241D">
            <w:pPr>
              <w:contextualSpacing/>
              <w:jc w:val="center"/>
              <w:rPr>
                <w:color w:val="000000"/>
                <w:sz w:val="16"/>
                <w:szCs w:val="16"/>
              </w:rPr>
            </w:pPr>
            <w:r w:rsidRPr="00DC241D">
              <w:rPr>
                <w:color w:val="000000"/>
                <w:sz w:val="16"/>
                <w:szCs w:val="16"/>
              </w:rPr>
              <w:t>L_Тяж\С\ЛЭП\0004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466E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045021" w14:textId="77777777" w:rsidR="00DC241D" w:rsidRPr="00DC241D" w:rsidRDefault="00DC241D" w:rsidP="00DC241D">
            <w:pPr>
              <w:contextualSpacing/>
              <w:jc w:val="center"/>
              <w:rPr>
                <w:color w:val="000000"/>
                <w:sz w:val="16"/>
                <w:szCs w:val="16"/>
              </w:rPr>
            </w:pPr>
            <w:r w:rsidRPr="00DC241D">
              <w:rPr>
                <w:color w:val="000000"/>
                <w:sz w:val="16"/>
                <w:szCs w:val="16"/>
              </w:rPr>
              <w:t>0,047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82EF3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20A457" w14:textId="77777777" w:rsidR="00DC241D" w:rsidRPr="00DC241D" w:rsidRDefault="00DC241D" w:rsidP="00DC241D">
            <w:pPr>
              <w:contextualSpacing/>
              <w:jc w:val="center"/>
              <w:rPr>
                <w:color w:val="000000"/>
                <w:sz w:val="16"/>
                <w:szCs w:val="16"/>
              </w:rPr>
            </w:pPr>
            <w:r w:rsidRPr="00DC241D">
              <w:rPr>
                <w:color w:val="000000"/>
                <w:sz w:val="16"/>
                <w:szCs w:val="16"/>
              </w:rPr>
              <w:t>0,260</w:t>
            </w:r>
          </w:p>
        </w:tc>
      </w:tr>
      <w:tr w:rsidR="00DC241D" w:rsidRPr="00DC241D" w14:paraId="5ABF35E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F71F0A" w14:textId="77777777" w:rsidR="00DC241D" w:rsidRPr="00DC241D" w:rsidRDefault="00DC241D" w:rsidP="00DC241D">
            <w:pPr>
              <w:contextualSpacing/>
              <w:rPr>
                <w:color w:val="000000"/>
                <w:sz w:val="16"/>
                <w:szCs w:val="16"/>
              </w:rPr>
            </w:pPr>
            <w:r w:rsidRPr="00DC241D">
              <w:rPr>
                <w:color w:val="000000"/>
                <w:sz w:val="16"/>
                <w:szCs w:val="16"/>
              </w:rPr>
              <w:t>Строительство ВЛИ-04кВ от КТП-313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6E97C0" w14:textId="77777777" w:rsidR="00DC241D" w:rsidRPr="00DC241D" w:rsidRDefault="00DC241D" w:rsidP="00DC241D">
            <w:pPr>
              <w:contextualSpacing/>
              <w:jc w:val="center"/>
              <w:rPr>
                <w:color w:val="000000"/>
                <w:sz w:val="16"/>
                <w:szCs w:val="16"/>
              </w:rPr>
            </w:pPr>
            <w:r w:rsidRPr="00DC241D">
              <w:rPr>
                <w:color w:val="000000"/>
                <w:sz w:val="16"/>
                <w:szCs w:val="16"/>
              </w:rPr>
              <w:t>L_Тяж\С\ЛЭП\0005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C087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25ADC5"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8815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A1BC3C" w14:textId="77777777" w:rsidR="00DC241D" w:rsidRPr="00DC241D" w:rsidRDefault="00DC241D" w:rsidP="00DC241D">
            <w:pPr>
              <w:contextualSpacing/>
              <w:jc w:val="center"/>
              <w:rPr>
                <w:color w:val="000000"/>
                <w:sz w:val="16"/>
                <w:szCs w:val="16"/>
              </w:rPr>
            </w:pPr>
            <w:r w:rsidRPr="00DC241D">
              <w:rPr>
                <w:color w:val="000000"/>
                <w:sz w:val="16"/>
                <w:szCs w:val="16"/>
              </w:rPr>
              <w:t>0,273</w:t>
            </w:r>
          </w:p>
        </w:tc>
      </w:tr>
      <w:tr w:rsidR="00DC241D" w:rsidRPr="00DC241D" w14:paraId="45B1EF4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845654"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 295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F0CC2E" w14:textId="77777777" w:rsidR="00DC241D" w:rsidRPr="00DC241D" w:rsidRDefault="00DC241D" w:rsidP="00DC241D">
            <w:pPr>
              <w:contextualSpacing/>
              <w:jc w:val="center"/>
              <w:rPr>
                <w:color w:val="000000"/>
                <w:sz w:val="16"/>
                <w:szCs w:val="16"/>
              </w:rPr>
            </w:pPr>
            <w:r w:rsidRPr="00DC241D">
              <w:rPr>
                <w:color w:val="000000"/>
                <w:sz w:val="16"/>
                <w:szCs w:val="16"/>
              </w:rPr>
              <w:t>J_Ю\С\ТП\0002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D5B756"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E721AD" w14:textId="77777777" w:rsidR="00DC241D" w:rsidRPr="00DC241D" w:rsidRDefault="00DC241D" w:rsidP="00DC241D">
            <w:pPr>
              <w:contextualSpacing/>
              <w:jc w:val="center"/>
              <w:rPr>
                <w:color w:val="000000"/>
                <w:sz w:val="16"/>
                <w:szCs w:val="16"/>
              </w:rPr>
            </w:pPr>
            <w:r w:rsidRPr="00DC241D">
              <w:rPr>
                <w:color w:val="000000"/>
                <w:sz w:val="16"/>
                <w:szCs w:val="16"/>
              </w:rPr>
              <w:t>0,101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03D5F8" w14:textId="77777777" w:rsidR="00DC241D" w:rsidRPr="00DC241D" w:rsidRDefault="00DC241D" w:rsidP="00DC241D">
            <w:pPr>
              <w:contextualSpacing/>
              <w:jc w:val="center"/>
              <w:rPr>
                <w:color w:val="000000"/>
                <w:sz w:val="16"/>
                <w:szCs w:val="16"/>
              </w:rPr>
            </w:pPr>
            <w:r w:rsidRPr="00DC241D">
              <w:rPr>
                <w:color w:val="000000"/>
                <w:sz w:val="16"/>
                <w:szCs w:val="16"/>
              </w:rPr>
              <w:t>0,450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346922" w14:textId="77777777" w:rsidR="00DC241D" w:rsidRPr="00DC241D" w:rsidRDefault="00DC241D" w:rsidP="00DC241D">
            <w:pPr>
              <w:contextualSpacing/>
              <w:jc w:val="center"/>
              <w:rPr>
                <w:color w:val="000000"/>
                <w:sz w:val="16"/>
                <w:szCs w:val="16"/>
              </w:rPr>
            </w:pPr>
            <w:r w:rsidRPr="00DC241D">
              <w:rPr>
                <w:color w:val="000000"/>
                <w:sz w:val="16"/>
                <w:szCs w:val="16"/>
              </w:rPr>
              <w:t>0,486</w:t>
            </w:r>
          </w:p>
        </w:tc>
      </w:tr>
      <w:tr w:rsidR="00DC241D" w:rsidRPr="00DC241D" w14:paraId="30940B4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346967"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 296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BC77A0" w14:textId="77777777" w:rsidR="00DC241D" w:rsidRPr="00DC241D" w:rsidRDefault="00DC241D" w:rsidP="00DC241D">
            <w:pPr>
              <w:contextualSpacing/>
              <w:jc w:val="center"/>
              <w:rPr>
                <w:color w:val="000000"/>
                <w:sz w:val="16"/>
                <w:szCs w:val="16"/>
              </w:rPr>
            </w:pPr>
            <w:r w:rsidRPr="00DC241D">
              <w:rPr>
                <w:color w:val="000000"/>
                <w:sz w:val="16"/>
                <w:szCs w:val="16"/>
              </w:rPr>
              <w:t>J_Ю\С\ТП\0003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45FB7B"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CD8D06" w14:textId="77777777" w:rsidR="00DC241D" w:rsidRPr="00DC241D" w:rsidRDefault="00DC241D" w:rsidP="00DC241D">
            <w:pPr>
              <w:contextualSpacing/>
              <w:jc w:val="center"/>
              <w:rPr>
                <w:color w:val="000000"/>
                <w:sz w:val="16"/>
                <w:szCs w:val="16"/>
              </w:rPr>
            </w:pPr>
            <w:r w:rsidRPr="00DC241D">
              <w:rPr>
                <w:color w:val="000000"/>
                <w:sz w:val="16"/>
                <w:szCs w:val="16"/>
              </w:rPr>
              <w:t>0,101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A81C3D" w14:textId="77777777" w:rsidR="00DC241D" w:rsidRPr="00DC241D" w:rsidRDefault="00DC241D" w:rsidP="00DC241D">
            <w:pPr>
              <w:contextualSpacing/>
              <w:jc w:val="center"/>
              <w:rPr>
                <w:color w:val="000000"/>
                <w:sz w:val="16"/>
                <w:szCs w:val="16"/>
              </w:rPr>
            </w:pPr>
            <w:r w:rsidRPr="00DC241D">
              <w:rPr>
                <w:color w:val="000000"/>
                <w:sz w:val="16"/>
                <w:szCs w:val="16"/>
              </w:rPr>
              <w:t>0,450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5009C9" w14:textId="77777777" w:rsidR="00DC241D" w:rsidRPr="00DC241D" w:rsidRDefault="00DC241D" w:rsidP="00DC241D">
            <w:pPr>
              <w:contextualSpacing/>
              <w:jc w:val="center"/>
              <w:rPr>
                <w:color w:val="000000"/>
                <w:sz w:val="16"/>
                <w:szCs w:val="16"/>
              </w:rPr>
            </w:pPr>
            <w:r w:rsidRPr="00DC241D">
              <w:rPr>
                <w:color w:val="000000"/>
                <w:sz w:val="16"/>
                <w:szCs w:val="16"/>
              </w:rPr>
              <w:t>0,486</w:t>
            </w:r>
          </w:p>
        </w:tc>
      </w:tr>
      <w:tr w:rsidR="00DC241D" w:rsidRPr="00DC241D" w14:paraId="27832D6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81A9E4"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 297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5F6D6B" w14:textId="77777777" w:rsidR="00DC241D" w:rsidRPr="00DC241D" w:rsidRDefault="00DC241D" w:rsidP="00DC241D">
            <w:pPr>
              <w:contextualSpacing/>
              <w:jc w:val="center"/>
              <w:rPr>
                <w:color w:val="000000"/>
                <w:sz w:val="16"/>
                <w:szCs w:val="16"/>
              </w:rPr>
            </w:pPr>
            <w:r w:rsidRPr="00DC241D">
              <w:rPr>
                <w:color w:val="000000"/>
                <w:sz w:val="16"/>
                <w:szCs w:val="16"/>
              </w:rPr>
              <w:t>J_Ю\С\ТП\0004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F55054"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1771AA" w14:textId="77777777" w:rsidR="00DC241D" w:rsidRPr="00DC241D" w:rsidRDefault="00DC241D" w:rsidP="00DC241D">
            <w:pPr>
              <w:contextualSpacing/>
              <w:jc w:val="center"/>
              <w:rPr>
                <w:color w:val="000000"/>
                <w:sz w:val="16"/>
                <w:szCs w:val="16"/>
              </w:rPr>
            </w:pPr>
            <w:r w:rsidRPr="00DC241D">
              <w:rPr>
                <w:color w:val="000000"/>
                <w:sz w:val="16"/>
                <w:szCs w:val="16"/>
              </w:rPr>
              <w:t>0,101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708E14" w14:textId="77777777" w:rsidR="00DC241D" w:rsidRPr="00DC241D" w:rsidRDefault="00DC241D" w:rsidP="00DC241D">
            <w:pPr>
              <w:contextualSpacing/>
              <w:jc w:val="center"/>
              <w:rPr>
                <w:color w:val="000000"/>
                <w:sz w:val="16"/>
                <w:szCs w:val="16"/>
              </w:rPr>
            </w:pPr>
            <w:r w:rsidRPr="00DC241D">
              <w:rPr>
                <w:color w:val="000000"/>
                <w:sz w:val="16"/>
                <w:szCs w:val="16"/>
              </w:rPr>
              <w:t>0,450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0770E7" w14:textId="77777777" w:rsidR="00DC241D" w:rsidRPr="00DC241D" w:rsidRDefault="00DC241D" w:rsidP="00DC241D">
            <w:pPr>
              <w:contextualSpacing/>
              <w:jc w:val="center"/>
              <w:rPr>
                <w:color w:val="000000"/>
                <w:sz w:val="16"/>
                <w:szCs w:val="16"/>
              </w:rPr>
            </w:pPr>
            <w:r w:rsidRPr="00DC241D">
              <w:rPr>
                <w:color w:val="000000"/>
                <w:sz w:val="16"/>
                <w:szCs w:val="16"/>
              </w:rPr>
              <w:t>0,486</w:t>
            </w:r>
          </w:p>
        </w:tc>
      </w:tr>
      <w:tr w:rsidR="00DC241D" w:rsidRPr="00DC241D" w14:paraId="04DB47C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70A572"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ЛЭП- 6 кВ ф. 6-9-9 до ТП 295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8803FE" w14:textId="77777777" w:rsidR="00DC241D" w:rsidRPr="00DC241D" w:rsidRDefault="00DC241D" w:rsidP="00DC241D">
            <w:pPr>
              <w:contextualSpacing/>
              <w:jc w:val="center"/>
              <w:rPr>
                <w:color w:val="000000"/>
                <w:sz w:val="16"/>
                <w:szCs w:val="16"/>
              </w:rPr>
            </w:pPr>
            <w:r w:rsidRPr="00DC241D">
              <w:rPr>
                <w:color w:val="000000"/>
                <w:sz w:val="16"/>
                <w:szCs w:val="16"/>
              </w:rPr>
              <w:t>J_Ю\С\ЛЭП\0008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0E1198" w14:textId="77777777" w:rsidR="00DC241D" w:rsidRPr="00DC241D" w:rsidRDefault="00DC241D" w:rsidP="00DC241D">
            <w:pPr>
              <w:contextualSpacing/>
              <w:jc w:val="center"/>
              <w:rPr>
                <w:color w:val="000000"/>
                <w:sz w:val="16"/>
                <w:szCs w:val="16"/>
              </w:rPr>
            </w:pPr>
            <w:r w:rsidRPr="00DC241D">
              <w:rPr>
                <w:color w:val="000000"/>
                <w:sz w:val="16"/>
                <w:szCs w:val="16"/>
              </w:rPr>
              <w:t>0,126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C5EAD5"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CEB576" w14:textId="77777777" w:rsidR="00DC241D" w:rsidRPr="00DC241D" w:rsidRDefault="00DC241D" w:rsidP="00DC241D">
            <w:pPr>
              <w:contextualSpacing/>
              <w:jc w:val="center"/>
              <w:rPr>
                <w:color w:val="000000"/>
                <w:sz w:val="16"/>
                <w:szCs w:val="16"/>
              </w:rPr>
            </w:pPr>
            <w:r w:rsidRPr="00DC241D">
              <w:rPr>
                <w:color w:val="000000"/>
                <w:sz w:val="16"/>
                <w:szCs w:val="16"/>
              </w:rPr>
              <w:t>0,726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143FAA" w14:textId="77777777" w:rsidR="00DC241D" w:rsidRPr="00DC241D" w:rsidRDefault="00DC241D" w:rsidP="00DC241D">
            <w:pPr>
              <w:contextualSpacing/>
              <w:jc w:val="center"/>
              <w:rPr>
                <w:color w:val="000000"/>
                <w:sz w:val="16"/>
                <w:szCs w:val="16"/>
              </w:rPr>
            </w:pPr>
            <w:r w:rsidRPr="00DC241D">
              <w:rPr>
                <w:color w:val="000000"/>
                <w:sz w:val="16"/>
                <w:szCs w:val="16"/>
              </w:rPr>
              <w:t>0,747</w:t>
            </w:r>
          </w:p>
        </w:tc>
      </w:tr>
      <w:tr w:rsidR="00DC241D" w:rsidRPr="00DC241D" w14:paraId="658C3D1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5C9FA3"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ЛЭП- 6 кВ ф. 6-9-9 до ТП 296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6518F7" w14:textId="77777777" w:rsidR="00DC241D" w:rsidRPr="00DC241D" w:rsidRDefault="00DC241D" w:rsidP="00DC241D">
            <w:pPr>
              <w:contextualSpacing/>
              <w:jc w:val="center"/>
              <w:rPr>
                <w:color w:val="000000"/>
                <w:sz w:val="16"/>
                <w:szCs w:val="16"/>
              </w:rPr>
            </w:pPr>
            <w:r w:rsidRPr="00DC241D">
              <w:rPr>
                <w:color w:val="000000"/>
                <w:sz w:val="16"/>
                <w:szCs w:val="16"/>
              </w:rPr>
              <w:t>J_Ю\С\ЛЭП\0009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7B932C"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C9D7DA"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6A8A01" w14:textId="77777777" w:rsidR="00DC241D" w:rsidRPr="00DC241D" w:rsidRDefault="00DC241D" w:rsidP="00DC241D">
            <w:pPr>
              <w:contextualSpacing/>
              <w:jc w:val="center"/>
              <w:rPr>
                <w:color w:val="000000"/>
                <w:sz w:val="16"/>
                <w:szCs w:val="16"/>
              </w:rPr>
            </w:pPr>
            <w:r w:rsidRPr="00DC241D">
              <w:rPr>
                <w:color w:val="000000"/>
                <w:sz w:val="16"/>
                <w:szCs w:val="16"/>
              </w:rPr>
              <w:t>0,446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3D30F7" w14:textId="77777777" w:rsidR="00DC241D" w:rsidRPr="00DC241D" w:rsidRDefault="00DC241D" w:rsidP="00DC241D">
            <w:pPr>
              <w:contextualSpacing/>
              <w:jc w:val="center"/>
              <w:rPr>
                <w:color w:val="000000"/>
                <w:sz w:val="16"/>
                <w:szCs w:val="16"/>
              </w:rPr>
            </w:pPr>
            <w:r w:rsidRPr="00DC241D">
              <w:rPr>
                <w:color w:val="000000"/>
                <w:sz w:val="16"/>
                <w:szCs w:val="16"/>
              </w:rPr>
              <w:t>0,373</w:t>
            </w:r>
          </w:p>
        </w:tc>
      </w:tr>
      <w:tr w:rsidR="00DC241D" w:rsidRPr="00DC241D" w14:paraId="23EFBD1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104829"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ЛЭП- 6 кВ ф. 6-9-9 до ТП 297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AD3E90" w14:textId="77777777" w:rsidR="00DC241D" w:rsidRPr="00DC241D" w:rsidRDefault="00DC241D" w:rsidP="00DC241D">
            <w:pPr>
              <w:contextualSpacing/>
              <w:jc w:val="center"/>
              <w:rPr>
                <w:color w:val="000000"/>
                <w:sz w:val="16"/>
                <w:szCs w:val="16"/>
              </w:rPr>
            </w:pPr>
            <w:r w:rsidRPr="00DC241D">
              <w:rPr>
                <w:color w:val="000000"/>
                <w:sz w:val="16"/>
                <w:szCs w:val="16"/>
              </w:rPr>
              <w:t>J_Ю\С\ЛЭП\0010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45E2D7" w14:textId="77777777" w:rsidR="00DC241D" w:rsidRPr="00DC241D" w:rsidRDefault="00DC241D" w:rsidP="00DC241D">
            <w:pPr>
              <w:contextualSpacing/>
              <w:jc w:val="center"/>
              <w:rPr>
                <w:color w:val="000000"/>
                <w:sz w:val="16"/>
                <w:szCs w:val="16"/>
              </w:rPr>
            </w:pPr>
            <w:r w:rsidRPr="00DC241D">
              <w:rPr>
                <w:color w:val="000000"/>
                <w:sz w:val="16"/>
                <w:szCs w:val="16"/>
              </w:rPr>
              <w:t>0,126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1C4BB6"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917DC0" w14:textId="77777777" w:rsidR="00DC241D" w:rsidRPr="00DC241D" w:rsidRDefault="00DC241D" w:rsidP="00DC241D">
            <w:pPr>
              <w:contextualSpacing/>
              <w:jc w:val="center"/>
              <w:rPr>
                <w:color w:val="000000"/>
                <w:sz w:val="16"/>
                <w:szCs w:val="16"/>
              </w:rPr>
            </w:pPr>
            <w:r w:rsidRPr="00DC241D">
              <w:rPr>
                <w:color w:val="000000"/>
                <w:sz w:val="16"/>
                <w:szCs w:val="16"/>
              </w:rPr>
              <w:t>0,444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9219AB" w14:textId="77777777" w:rsidR="00DC241D" w:rsidRPr="00DC241D" w:rsidRDefault="00DC241D" w:rsidP="00DC241D">
            <w:pPr>
              <w:contextualSpacing/>
              <w:jc w:val="center"/>
              <w:rPr>
                <w:color w:val="000000"/>
                <w:sz w:val="16"/>
                <w:szCs w:val="16"/>
              </w:rPr>
            </w:pPr>
            <w:r w:rsidRPr="00DC241D">
              <w:rPr>
                <w:color w:val="000000"/>
                <w:sz w:val="16"/>
                <w:szCs w:val="16"/>
              </w:rPr>
              <w:t>0,241</w:t>
            </w:r>
          </w:p>
        </w:tc>
      </w:tr>
      <w:tr w:rsidR="00DC241D" w:rsidRPr="00DC241D" w14:paraId="3381AA8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36F573" w14:textId="77777777" w:rsidR="00DC241D" w:rsidRPr="00DC241D" w:rsidRDefault="00DC241D" w:rsidP="00DC241D">
            <w:pPr>
              <w:contextualSpacing/>
              <w:rPr>
                <w:color w:val="000000"/>
                <w:sz w:val="16"/>
                <w:szCs w:val="16"/>
              </w:rPr>
            </w:pPr>
            <w:r w:rsidRPr="00DC241D">
              <w:rPr>
                <w:color w:val="000000"/>
                <w:sz w:val="16"/>
                <w:szCs w:val="16"/>
              </w:rPr>
              <w:lastRenderedPageBreak/>
              <w:t>Строительство Кабельная линия ЛЭП - 6(10) кВ от ТП 135 до ТП 136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73168B" w14:textId="77777777" w:rsidR="00DC241D" w:rsidRPr="00DC241D" w:rsidRDefault="00DC241D" w:rsidP="00DC241D">
            <w:pPr>
              <w:contextualSpacing/>
              <w:jc w:val="center"/>
              <w:rPr>
                <w:color w:val="000000"/>
                <w:sz w:val="16"/>
                <w:szCs w:val="16"/>
              </w:rPr>
            </w:pPr>
            <w:r w:rsidRPr="00DC241D">
              <w:rPr>
                <w:color w:val="000000"/>
                <w:sz w:val="16"/>
                <w:szCs w:val="16"/>
              </w:rPr>
              <w:t>J_Ю\С\ЛЭП\0012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349D32" w14:textId="77777777" w:rsidR="00DC241D" w:rsidRPr="00DC241D" w:rsidRDefault="00DC241D" w:rsidP="00DC241D">
            <w:pPr>
              <w:contextualSpacing/>
              <w:jc w:val="center"/>
              <w:rPr>
                <w:color w:val="000000"/>
                <w:sz w:val="16"/>
                <w:szCs w:val="16"/>
              </w:rPr>
            </w:pPr>
            <w:r w:rsidRPr="00DC241D">
              <w:rPr>
                <w:color w:val="000000"/>
                <w:sz w:val="16"/>
                <w:szCs w:val="16"/>
              </w:rPr>
              <w:t>0,246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7F8B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05CC7B" w14:textId="77777777" w:rsidR="00DC241D" w:rsidRPr="00DC241D" w:rsidRDefault="00DC241D" w:rsidP="00DC241D">
            <w:pPr>
              <w:contextualSpacing/>
              <w:jc w:val="center"/>
              <w:rPr>
                <w:color w:val="000000"/>
                <w:sz w:val="16"/>
                <w:szCs w:val="16"/>
              </w:rPr>
            </w:pPr>
            <w:r w:rsidRPr="00DC241D">
              <w:rPr>
                <w:color w:val="000000"/>
                <w:sz w:val="16"/>
                <w:szCs w:val="16"/>
              </w:rPr>
              <w:t>0,448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82805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8336D8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779D44" w14:textId="77777777" w:rsidR="00DC241D" w:rsidRPr="00DC241D" w:rsidRDefault="00DC241D" w:rsidP="00DC241D">
            <w:pPr>
              <w:contextualSpacing/>
              <w:rPr>
                <w:color w:val="000000"/>
                <w:sz w:val="16"/>
                <w:szCs w:val="16"/>
              </w:rPr>
            </w:pPr>
            <w:r w:rsidRPr="00DC241D">
              <w:rPr>
                <w:color w:val="000000"/>
                <w:sz w:val="16"/>
                <w:szCs w:val="16"/>
              </w:rPr>
              <w:t>Строительство Кабельная линия ЛЭП - 6(10) кВ от ТП 136 до ТП 137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D8F139" w14:textId="77777777" w:rsidR="00DC241D" w:rsidRPr="00DC241D" w:rsidRDefault="00DC241D" w:rsidP="00DC241D">
            <w:pPr>
              <w:contextualSpacing/>
              <w:jc w:val="center"/>
              <w:rPr>
                <w:color w:val="000000"/>
                <w:sz w:val="16"/>
                <w:szCs w:val="16"/>
              </w:rPr>
            </w:pPr>
            <w:r w:rsidRPr="00DC241D">
              <w:rPr>
                <w:color w:val="000000"/>
                <w:sz w:val="16"/>
                <w:szCs w:val="16"/>
              </w:rPr>
              <w:t>J_Ю\С\ЛЭП\0013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AB0866" w14:textId="77777777" w:rsidR="00DC241D" w:rsidRPr="00DC241D" w:rsidRDefault="00DC241D" w:rsidP="00DC241D">
            <w:pPr>
              <w:contextualSpacing/>
              <w:jc w:val="center"/>
              <w:rPr>
                <w:color w:val="000000"/>
                <w:sz w:val="16"/>
                <w:szCs w:val="16"/>
              </w:rPr>
            </w:pPr>
            <w:r w:rsidRPr="00DC241D">
              <w:rPr>
                <w:color w:val="000000"/>
                <w:sz w:val="16"/>
                <w:szCs w:val="16"/>
              </w:rPr>
              <w:t>0,234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6E121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B8B872" w14:textId="77777777" w:rsidR="00DC241D" w:rsidRPr="00DC241D" w:rsidRDefault="00DC241D" w:rsidP="00DC241D">
            <w:pPr>
              <w:contextualSpacing/>
              <w:jc w:val="center"/>
              <w:rPr>
                <w:color w:val="000000"/>
                <w:sz w:val="16"/>
                <w:szCs w:val="16"/>
              </w:rPr>
            </w:pPr>
            <w:r w:rsidRPr="00DC241D">
              <w:rPr>
                <w:color w:val="000000"/>
                <w:sz w:val="16"/>
                <w:szCs w:val="16"/>
              </w:rPr>
              <w:t>0,430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88E12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056825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FE1A14" w14:textId="77777777" w:rsidR="00DC241D" w:rsidRPr="00DC241D" w:rsidRDefault="00DC241D" w:rsidP="00DC241D">
            <w:pPr>
              <w:contextualSpacing/>
              <w:rPr>
                <w:color w:val="000000"/>
                <w:sz w:val="16"/>
                <w:szCs w:val="16"/>
              </w:rPr>
            </w:pPr>
            <w:r w:rsidRPr="00DC241D">
              <w:rPr>
                <w:color w:val="000000"/>
                <w:sz w:val="16"/>
                <w:szCs w:val="16"/>
              </w:rPr>
              <w:t>Строительство Кабельная линия ЛЭП - 6(10) кВ от ТП 137 до ТП 138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3B4E07" w14:textId="77777777" w:rsidR="00DC241D" w:rsidRPr="00DC241D" w:rsidRDefault="00DC241D" w:rsidP="00DC241D">
            <w:pPr>
              <w:contextualSpacing/>
              <w:jc w:val="center"/>
              <w:rPr>
                <w:color w:val="000000"/>
                <w:sz w:val="16"/>
                <w:szCs w:val="16"/>
              </w:rPr>
            </w:pPr>
            <w:r w:rsidRPr="00DC241D">
              <w:rPr>
                <w:color w:val="000000"/>
                <w:sz w:val="16"/>
                <w:szCs w:val="16"/>
              </w:rPr>
              <w:t>J_Ю\С\ЛЭП\0014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2D376F" w14:textId="77777777" w:rsidR="00DC241D" w:rsidRPr="00DC241D" w:rsidRDefault="00DC241D" w:rsidP="00DC241D">
            <w:pPr>
              <w:contextualSpacing/>
              <w:jc w:val="center"/>
              <w:rPr>
                <w:color w:val="000000"/>
                <w:sz w:val="16"/>
                <w:szCs w:val="16"/>
              </w:rPr>
            </w:pPr>
            <w:r w:rsidRPr="00DC241D">
              <w:rPr>
                <w:color w:val="000000"/>
                <w:sz w:val="16"/>
                <w:szCs w:val="16"/>
              </w:rPr>
              <w:t>0,143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B495C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E40309" w14:textId="77777777" w:rsidR="00DC241D" w:rsidRPr="00DC241D" w:rsidRDefault="00DC241D" w:rsidP="00DC241D">
            <w:pPr>
              <w:contextualSpacing/>
              <w:jc w:val="center"/>
              <w:rPr>
                <w:color w:val="000000"/>
                <w:sz w:val="16"/>
                <w:szCs w:val="16"/>
              </w:rPr>
            </w:pPr>
            <w:r w:rsidRPr="00DC241D">
              <w:rPr>
                <w:color w:val="000000"/>
                <w:sz w:val="16"/>
                <w:szCs w:val="16"/>
              </w:rPr>
              <w:t>0,357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554C2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4BE3CA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D393E8" w14:textId="77777777" w:rsidR="00DC241D" w:rsidRPr="00DC241D" w:rsidRDefault="00DC241D" w:rsidP="00DC241D">
            <w:pPr>
              <w:contextualSpacing/>
              <w:rPr>
                <w:color w:val="000000"/>
                <w:sz w:val="16"/>
                <w:szCs w:val="16"/>
              </w:rPr>
            </w:pPr>
            <w:r w:rsidRPr="00DC241D">
              <w:rPr>
                <w:color w:val="000000"/>
                <w:sz w:val="16"/>
                <w:szCs w:val="16"/>
              </w:rPr>
              <w:t>Строительство 2ВКЛ-10 кВ от ПС 110/10 кВ Ресурсная до РП-4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DE03A0" w14:textId="77777777" w:rsidR="00DC241D" w:rsidRPr="00DC241D" w:rsidRDefault="00DC241D" w:rsidP="00DC241D">
            <w:pPr>
              <w:contextualSpacing/>
              <w:jc w:val="center"/>
              <w:rPr>
                <w:color w:val="000000"/>
                <w:sz w:val="16"/>
                <w:szCs w:val="16"/>
              </w:rPr>
            </w:pPr>
            <w:r w:rsidRPr="00DC241D">
              <w:rPr>
                <w:color w:val="000000"/>
                <w:sz w:val="16"/>
                <w:szCs w:val="16"/>
              </w:rPr>
              <w:t>J_Ю\С\ЛЭП\0015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3DCA85" w14:textId="77777777" w:rsidR="00DC241D" w:rsidRPr="00DC241D" w:rsidRDefault="00DC241D" w:rsidP="00DC241D">
            <w:pPr>
              <w:contextualSpacing/>
              <w:jc w:val="center"/>
              <w:rPr>
                <w:color w:val="000000"/>
                <w:sz w:val="16"/>
                <w:szCs w:val="16"/>
              </w:rPr>
            </w:pPr>
            <w:r w:rsidRPr="00DC241D">
              <w:rPr>
                <w:color w:val="000000"/>
                <w:sz w:val="16"/>
                <w:szCs w:val="16"/>
              </w:rPr>
              <w:t>1,054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8F2F67" w14:textId="77777777" w:rsidR="00DC241D" w:rsidRPr="00DC241D" w:rsidRDefault="00DC241D" w:rsidP="00DC241D">
            <w:pPr>
              <w:contextualSpacing/>
              <w:jc w:val="center"/>
              <w:rPr>
                <w:color w:val="000000"/>
                <w:sz w:val="16"/>
                <w:szCs w:val="16"/>
              </w:rPr>
            </w:pPr>
            <w:r w:rsidRPr="00DC241D">
              <w:rPr>
                <w:color w:val="000000"/>
                <w:sz w:val="16"/>
                <w:szCs w:val="16"/>
              </w:rPr>
              <w:t>0,398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1A4926" w14:textId="77777777" w:rsidR="00DC241D" w:rsidRPr="00DC241D" w:rsidRDefault="00DC241D" w:rsidP="00DC241D">
            <w:pPr>
              <w:contextualSpacing/>
              <w:jc w:val="center"/>
              <w:rPr>
                <w:color w:val="000000"/>
                <w:sz w:val="16"/>
                <w:szCs w:val="16"/>
              </w:rPr>
            </w:pPr>
            <w:r w:rsidRPr="00DC241D">
              <w:rPr>
                <w:color w:val="000000"/>
                <w:sz w:val="16"/>
                <w:szCs w:val="16"/>
              </w:rPr>
              <w:t>14,638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7522A1" w14:textId="77777777" w:rsidR="00DC241D" w:rsidRPr="00DC241D" w:rsidRDefault="00DC241D" w:rsidP="00DC241D">
            <w:pPr>
              <w:contextualSpacing/>
              <w:jc w:val="center"/>
              <w:rPr>
                <w:color w:val="000000"/>
                <w:sz w:val="16"/>
                <w:szCs w:val="16"/>
              </w:rPr>
            </w:pPr>
            <w:r w:rsidRPr="00DC241D">
              <w:rPr>
                <w:color w:val="000000"/>
                <w:sz w:val="16"/>
                <w:szCs w:val="16"/>
              </w:rPr>
              <w:t>23,973</w:t>
            </w:r>
          </w:p>
        </w:tc>
      </w:tr>
      <w:tr w:rsidR="00DC241D" w:rsidRPr="00DC241D" w14:paraId="2EAD6CE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29950F" w14:textId="77777777" w:rsidR="00DC241D" w:rsidRPr="00DC241D" w:rsidRDefault="00DC241D" w:rsidP="00DC241D">
            <w:pPr>
              <w:contextualSpacing/>
              <w:rPr>
                <w:color w:val="000000"/>
                <w:sz w:val="16"/>
                <w:szCs w:val="16"/>
              </w:rPr>
            </w:pPr>
            <w:r w:rsidRPr="00DC241D">
              <w:rPr>
                <w:color w:val="000000"/>
                <w:sz w:val="16"/>
                <w:szCs w:val="16"/>
              </w:rPr>
              <w:t>Строительство ВЛИ-6 кВ между фидерами 6-8-ТП-42 и 6-11-ТП187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481162" w14:textId="77777777" w:rsidR="00DC241D" w:rsidRPr="00DC241D" w:rsidRDefault="00DC241D" w:rsidP="00DC241D">
            <w:pPr>
              <w:contextualSpacing/>
              <w:jc w:val="center"/>
              <w:rPr>
                <w:color w:val="000000"/>
                <w:sz w:val="16"/>
                <w:szCs w:val="16"/>
              </w:rPr>
            </w:pPr>
            <w:r w:rsidRPr="00DC241D">
              <w:rPr>
                <w:color w:val="000000"/>
                <w:sz w:val="16"/>
                <w:szCs w:val="16"/>
              </w:rPr>
              <w:t>J_Ю\С\ЛЭП\0016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CF812A" w14:textId="77777777" w:rsidR="00DC241D" w:rsidRPr="00DC241D" w:rsidRDefault="00DC241D" w:rsidP="00DC241D">
            <w:pPr>
              <w:contextualSpacing/>
              <w:jc w:val="center"/>
              <w:rPr>
                <w:color w:val="000000"/>
                <w:sz w:val="16"/>
                <w:szCs w:val="16"/>
              </w:rPr>
            </w:pPr>
            <w:r w:rsidRPr="00DC241D">
              <w:rPr>
                <w:color w:val="000000"/>
                <w:sz w:val="16"/>
                <w:szCs w:val="16"/>
              </w:rPr>
              <w:t>0,162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9B1AAC" w14:textId="77777777" w:rsidR="00DC241D" w:rsidRPr="00DC241D" w:rsidRDefault="00DC241D" w:rsidP="00DC241D">
            <w:pPr>
              <w:contextualSpacing/>
              <w:jc w:val="center"/>
              <w:rPr>
                <w:color w:val="000000"/>
                <w:sz w:val="16"/>
                <w:szCs w:val="16"/>
              </w:rPr>
            </w:pPr>
            <w:r w:rsidRPr="00DC241D">
              <w:rPr>
                <w:color w:val="000000"/>
                <w:sz w:val="16"/>
                <w:szCs w:val="16"/>
              </w:rPr>
              <w:t>1,558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5B3756" w14:textId="77777777" w:rsidR="00DC241D" w:rsidRPr="00DC241D" w:rsidRDefault="00DC241D" w:rsidP="00DC241D">
            <w:pPr>
              <w:contextualSpacing/>
              <w:jc w:val="center"/>
              <w:rPr>
                <w:color w:val="000000"/>
                <w:sz w:val="16"/>
                <w:szCs w:val="16"/>
              </w:rPr>
            </w:pPr>
            <w:r w:rsidRPr="00DC241D">
              <w:rPr>
                <w:color w:val="000000"/>
                <w:sz w:val="16"/>
                <w:szCs w:val="16"/>
              </w:rPr>
              <w:t>1,672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66CC0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0CA07D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379D47" w14:textId="77777777" w:rsidR="00DC241D" w:rsidRPr="00DC241D" w:rsidRDefault="00DC241D" w:rsidP="00DC241D">
            <w:pPr>
              <w:contextualSpacing/>
              <w:rPr>
                <w:color w:val="000000"/>
                <w:sz w:val="16"/>
                <w:szCs w:val="16"/>
              </w:rPr>
            </w:pPr>
            <w:r w:rsidRPr="00DC241D">
              <w:rPr>
                <w:color w:val="000000"/>
                <w:sz w:val="16"/>
                <w:szCs w:val="16"/>
              </w:rPr>
              <w:t>Строительство ПСС (R-11) на опоре ВЛ-6 кВ Ф6-10-О, пгт. Яшкино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9991F2" w14:textId="77777777" w:rsidR="00DC241D" w:rsidRPr="00DC241D" w:rsidRDefault="00DC241D" w:rsidP="00DC241D">
            <w:pPr>
              <w:contextualSpacing/>
              <w:jc w:val="center"/>
              <w:rPr>
                <w:color w:val="000000"/>
                <w:sz w:val="16"/>
                <w:szCs w:val="16"/>
              </w:rPr>
            </w:pPr>
            <w:r w:rsidRPr="00DC241D">
              <w:rPr>
                <w:color w:val="000000"/>
                <w:sz w:val="16"/>
                <w:szCs w:val="16"/>
              </w:rPr>
              <w:t>L_Яш\С\ПСС\0001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80D3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2B518F" w14:textId="77777777" w:rsidR="00DC241D" w:rsidRPr="00DC241D" w:rsidRDefault="00DC241D" w:rsidP="00DC241D">
            <w:pPr>
              <w:contextualSpacing/>
              <w:jc w:val="center"/>
              <w:rPr>
                <w:color w:val="000000"/>
                <w:sz w:val="16"/>
                <w:szCs w:val="16"/>
              </w:rPr>
            </w:pPr>
            <w:r w:rsidRPr="00DC241D">
              <w:rPr>
                <w:color w:val="000000"/>
                <w:sz w:val="16"/>
                <w:szCs w:val="16"/>
              </w:rPr>
              <w:t>0,079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E4BB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F56FAD" w14:textId="77777777" w:rsidR="00DC241D" w:rsidRPr="00DC241D" w:rsidRDefault="00DC241D" w:rsidP="00DC241D">
            <w:pPr>
              <w:contextualSpacing/>
              <w:jc w:val="center"/>
              <w:rPr>
                <w:color w:val="000000"/>
                <w:sz w:val="16"/>
                <w:szCs w:val="16"/>
              </w:rPr>
            </w:pPr>
            <w:r w:rsidRPr="00DC241D">
              <w:rPr>
                <w:color w:val="000000"/>
                <w:sz w:val="16"/>
                <w:szCs w:val="16"/>
              </w:rPr>
              <w:t>0,962</w:t>
            </w:r>
          </w:p>
        </w:tc>
      </w:tr>
      <w:tr w:rsidR="00DC241D" w:rsidRPr="00DC241D" w14:paraId="1E7FAC8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9C2563" w14:textId="77777777" w:rsidR="00DC241D" w:rsidRPr="00DC241D" w:rsidRDefault="00DC241D" w:rsidP="00DC241D">
            <w:pPr>
              <w:contextualSpacing/>
              <w:rPr>
                <w:color w:val="000000"/>
                <w:sz w:val="16"/>
                <w:szCs w:val="16"/>
              </w:rPr>
            </w:pPr>
            <w:r w:rsidRPr="00DC241D">
              <w:rPr>
                <w:color w:val="000000"/>
                <w:sz w:val="16"/>
                <w:szCs w:val="16"/>
              </w:rPr>
              <w:t>Строительство ПСС (R-12) на опоре ВЛ-6 кВ Ф6-0-О, пгт. Яшкино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533616" w14:textId="77777777" w:rsidR="00DC241D" w:rsidRPr="00DC241D" w:rsidRDefault="00DC241D" w:rsidP="00DC241D">
            <w:pPr>
              <w:contextualSpacing/>
              <w:jc w:val="center"/>
              <w:rPr>
                <w:color w:val="000000"/>
                <w:sz w:val="16"/>
                <w:szCs w:val="16"/>
              </w:rPr>
            </w:pPr>
            <w:r w:rsidRPr="00DC241D">
              <w:rPr>
                <w:color w:val="000000"/>
                <w:sz w:val="16"/>
                <w:szCs w:val="16"/>
              </w:rPr>
              <w:t>L_Яш\С\ПСС\0002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4EABD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23BD6F" w14:textId="77777777" w:rsidR="00DC241D" w:rsidRPr="00DC241D" w:rsidRDefault="00DC241D" w:rsidP="00DC241D">
            <w:pPr>
              <w:contextualSpacing/>
              <w:jc w:val="center"/>
              <w:rPr>
                <w:color w:val="000000"/>
                <w:sz w:val="16"/>
                <w:szCs w:val="16"/>
              </w:rPr>
            </w:pPr>
            <w:r w:rsidRPr="00DC241D">
              <w:rPr>
                <w:color w:val="000000"/>
                <w:sz w:val="16"/>
                <w:szCs w:val="16"/>
              </w:rPr>
              <w:t>0,079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2733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E035DF" w14:textId="77777777" w:rsidR="00DC241D" w:rsidRPr="00DC241D" w:rsidRDefault="00DC241D" w:rsidP="00DC241D">
            <w:pPr>
              <w:contextualSpacing/>
              <w:jc w:val="center"/>
              <w:rPr>
                <w:color w:val="000000"/>
                <w:sz w:val="16"/>
                <w:szCs w:val="16"/>
              </w:rPr>
            </w:pPr>
            <w:r w:rsidRPr="00DC241D">
              <w:rPr>
                <w:color w:val="000000"/>
                <w:sz w:val="16"/>
                <w:szCs w:val="16"/>
              </w:rPr>
              <w:t>0,962</w:t>
            </w:r>
          </w:p>
        </w:tc>
      </w:tr>
      <w:tr w:rsidR="00DC241D" w:rsidRPr="00DC241D" w14:paraId="5261BAC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0A0B36" w14:textId="77777777" w:rsidR="00DC241D" w:rsidRPr="00DC241D" w:rsidRDefault="00DC241D" w:rsidP="00DC241D">
            <w:pPr>
              <w:contextualSpacing/>
              <w:rPr>
                <w:color w:val="000000"/>
                <w:sz w:val="16"/>
                <w:szCs w:val="16"/>
              </w:rPr>
            </w:pPr>
            <w:r w:rsidRPr="00DC241D">
              <w:rPr>
                <w:color w:val="000000"/>
                <w:sz w:val="16"/>
                <w:szCs w:val="16"/>
              </w:rPr>
              <w:t>Строительство ТП № 196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5CE67D" w14:textId="77777777" w:rsidR="00DC241D" w:rsidRPr="00DC241D" w:rsidRDefault="00DC241D" w:rsidP="00DC241D">
            <w:pPr>
              <w:contextualSpacing/>
              <w:jc w:val="center"/>
              <w:rPr>
                <w:color w:val="000000"/>
                <w:sz w:val="16"/>
                <w:szCs w:val="16"/>
              </w:rPr>
            </w:pPr>
            <w:r w:rsidRPr="00DC241D">
              <w:rPr>
                <w:color w:val="000000"/>
                <w:sz w:val="16"/>
                <w:szCs w:val="16"/>
              </w:rPr>
              <w:t>J_Мс\С\ТП\0004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033B61" w14:textId="77777777" w:rsidR="00DC241D" w:rsidRPr="00DC241D" w:rsidRDefault="00DC241D" w:rsidP="00DC241D">
            <w:pPr>
              <w:contextualSpacing/>
              <w:jc w:val="center"/>
              <w:rPr>
                <w:color w:val="000000"/>
                <w:sz w:val="16"/>
                <w:szCs w:val="16"/>
              </w:rPr>
            </w:pPr>
            <w:r w:rsidRPr="00DC241D">
              <w:rPr>
                <w:color w:val="000000"/>
                <w:sz w:val="16"/>
                <w:szCs w:val="16"/>
              </w:rPr>
              <w:t>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09B647" w14:textId="77777777" w:rsidR="00DC241D" w:rsidRPr="00DC241D" w:rsidRDefault="00DC241D" w:rsidP="00DC241D">
            <w:pPr>
              <w:contextualSpacing/>
              <w:jc w:val="center"/>
              <w:rPr>
                <w:color w:val="000000"/>
                <w:sz w:val="16"/>
                <w:szCs w:val="16"/>
              </w:rPr>
            </w:pPr>
            <w:r w:rsidRPr="00DC241D">
              <w:rPr>
                <w:color w:val="000000"/>
                <w:sz w:val="16"/>
                <w:szCs w:val="16"/>
              </w:rPr>
              <w:t>0,031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A2AAEC" w14:textId="77777777" w:rsidR="00DC241D" w:rsidRPr="00DC241D" w:rsidRDefault="00DC241D" w:rsidP="00DC241D">
            <w:pPr>
              <w:contextualSpacing/>
              <w:jc w:val="center"/>
              <w:rPr>
                <w:color w:val="000000"/>
                <w:sz w:val="16"/>
                <w:szCs w:val="16"/>
              </w:rPr>
            </w:pPr>
            <w:r w:rsidRPr="00DC241D">
              <w:rPr>
                <w:color w:val="000000"/>
                <w:sz w:val="16"/>
                <w:szCs w:val="16"/>
              </w:rPr>
              <w:t>0,508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83CD24" w14:textId="77777777" w:rsidR="00DC241D" w:rsidRPr="00DC241D" w:rsidRDefault="00DC241D" w:rsidP="00DC241D">
            <w:pPr>
              <w:contextualSpacing/>
              <w:jc w:val="center"/>
              <w:rPr>
                <w:color w:val="000000"/>
                <w:sz w:val="16"/>
                <w:szCs w:val="16"/>
              </w:rPr>
            </w:pPr>
            <w:r w:rsidRPr="00DC241D">
              <w:rPr>
                <w:color w:val="000000"/>
                <w:sz w:val="16"/>
                <w:szCs w:val="16"/>
              </w:rPr>
              <w:t>0,524</w:t>
            </w:r>
          </w:p>
        </w:tc>
      </w:tr>
      <w:tr w:rsidR="00DC241D" w:rsidRPr="00DC241D" w14:paraId="008973C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A46BF22" w14:textId="77777777" w:rsidR="00DC241D" w:rsidRPr="00DC241D" w:rsidRDefault="00DC241D" w:rsidP="00DC241D">
            <w:pPr>
              <w:contextualSpacing/>
              <w:rPr>
                <w:color w:val="000000"/>
                <w:sz w:val="16"/>
                <w:szCs w:val="16"/>
              </w:rPr>
            </w:pPr>
            <w:r w:rsidRPr="00DC241D">
              <w:rPr>
                <w:color w:val="000000"/>
                <w:sz w:val="16"/>
                <w:szCs w:val="16"/>
              </w:rPr>
              <w:t>Строительство ТП № 265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1F2B3B" w14:textId="77777777" w:rsidR="00DC241D" w:rsidRPr="00DC241D" w:rsidRDefault="00DC241D" w:rsidP="00DC241D">
            <w:pPr>
              <w:contextualSpacing/>
              <w:jc w:val="center"/>
              <w:rPr>
                <w:color w:val="000000"/>
                <w:sz w:val="16"/>
                <w:szCs w:val="16"/>
              </w:rPr>
            </w:pPr>
            <w:r w:rsidRPr="00DC241D">
              <w:rPr>
                <w:color w:val="000000"/>
                <w:sz w:val="16"/>
                <w:szCs w:val="16"/>
              </w:rPr>
              <w:t>J_Мс\С\ТП\0005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CA52E5" w14:textId="77777777" w:rsidR="00DC241D" w:rsidRPr="00DC241D" w:rsidRDefault="00DC241D" w:rsidP="00DC241D">
            <w:pPr>
              <w:contextualSpacing/>
              <w:jc w:val="center"/>
              <w:rPr>
                <w:color w:val="000000"/>
                <w:sz w:val="16"/>
                <w:szCs w:val="16"/>
              </w:rPr>
            </w:pPr>
            <w:r w:rsidRPr="00DC241D">
              <w:rPr>
                <w:color w:val="000000"/>
                <w:sz w:val="16"/>
                <w:szCs w:val="16"/>
              </w:rPr>
              <w:t>0,031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DAFA94" w14:textId="77777777" w:rsidR="00DC241D" w:rsidRPr="00DC241D" w:rsidRDefault="00DC241D" w:rsidP="00DC241D">
            <w:pPr>
              <w:contextualSpacing/>
              <w:jc w:val="center"/>
              <w:rPr>
                <w:color w:val="000000"/>
                <w:sz w:val="16"/>
                <w:szCs w:val="16"/>
              </w:rPr>
            </w:pPr>
            <w:r w:rsidRPr="00DC241D">
              <w:rPr>
                <w:color w:val="000000"/>
                <w:sz w:val="16"/>
                <w:szCs w:val="16"/>
              </w:rPr>
              <w:t>0,031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CBBC02" w14:textId="77777777" w:rsidR="00DC241D" w:rsidRPr="00DC241D" w:rsidRDefault="00DC241D" w:rsidP="00DC241D">
            <w:pPr>
              <w:contextualSpacing/>
              <w:jc w:val="center"/>
              <w:rPr>
                <w:color w:val="000000"/>
                <w:sz w:val="16"/>
                <w:szCs w:val="16"/>
              </w:rPr>
            </w:pPr>
            <w:r w:rsidRPr="00DC241D">
              <w:rPr>
                <w:color w:val="000000"/>
                <w:sz w:val="16"/>
                <w:szCs w:val="16"/>
              </w:rPr>
              <w:t>0,508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F87411" w14:textId="77777777" w:rsidR="00DC241D" w:rsidRPr="00DC241D" w:rsidRDefault="00DC241D" w:rsidP="00DC241D">
            <w:pPr>
              <w:contextualSpacing/>
              <w:jc w:val="center"/>
              <w:rPr>
                <w:color w:val="000000"/>
                <w:sz w:val="16"/>
                <w:szCs w:val="16"/>
              </w:rPr>
            </w:pPr>
            <w:r w:rsidRPr="00DC241D">
              <w:rPr>
                <w:color w:val="000000"/>
                <w:sz w:val="16"/>
                <w:szCs w:val="16"/>
              </w:rPr>
              <w:t>0,524</w:t>
            </w:r>
          </w:p>
        </w:tc>
      </w:tr>
      <w:tr w:rsidR="00DC241D" w:rsidRPr="00DC241D" w14:paraId="22B768D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2AD389"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ф.6-8х  до ТП № 196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02047D" w14:textId="77777777" w:rsidR="00DC241D" w:rsidRPr="00DC241D" w:rsidRDefault="00DC241D" w:rsidP="00DC241D">
            <w:pPr>
              <w:contextualSpacing/>
              <w:jc w:val="center"/>
              <w:rPr>
                <w:color w:val="000000"/>
                <w:sz w:val="16"/>
                <w:szCs w:val="16"/>
              </w:rPr>
            </w:pPr>
            <w:r w:rsidRPr="00DC241D">
              <w:rPr>
                <w:color w:val="000000"/>
                <w:sz w:val="16"/>
                <w:szCs w:val="16"/>
              </w:rPr>
              <w:t>J_Мс\С\ЛЭП\0005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730CF5" w14:textId="77777777" w:rsidR="00DC241D" w:rsidRPr="00DC241D" w:rsidRDefault="00DC241D" w:rsidP="00DC241D">
            <w:pPr>
              <w:contextualSpacing/>
              <w:jc w:val="center"/>
              <w:rPr>
                <w:color w:val="000000"/>
                <w:sz w:val="16"/>
                <w:szCs w:val="16"/>
              </w:rPr>
            </w:pPr>
            <w:r w:rsidRPr="00DC241D">
              <w:rPr>
                <w:color w:val="000000"/>
                <w:sz w:val="16"/>
                <w:szCs w:val="16"/>
              </w:rPr>
              <w:t>0,056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C4F78E" w14:textId="77777777" w:rsidR="00DC241D" w:rsidRPr="00DC241D" w:rsidRDefault="00DC241D" w:rsidP="00DC241D">
            <w:pPr>
              <w:contextualSpacing/>
              <w:jc w:val="center"/>
              <w:rPr>
                <w:color w:val="000000"/>
                <w:sz w:val="16"/>
                <w:szCs w:val="16"/>
              </w:rPr>
            </w:pPr>
            <w:r w:rsidRPr="00DC241D">
              <w:rPr>
                <w:color w:val="000000"/>
                <w:sz w:val="16"/>
                <w:szCs w:val="16"/>
              </w:rPr>
              <w:t>0,056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59F9A5" w14:textId="77777777" w:rsidR="00DC241D" w:rsidRPr="00DC241D" w:rsidRDefault="00DC241D" w:rsidP="00DC241D">
            <w:pPr>
              <w:contextualSpacing/>
              <w:jc w:val="center"/>
              <w:rPr>
                <w:color w:val="000000"/>
                <w:sz w:val="16"/>
                <w:szCs w:val="16"/>
              </w:rPr>
            </w:pPr>
            <w:r w:rsidRPr="00DC241D">
              <w:rPr>
                <w:color w:val="000000"/>
                <w:sz w:val="16"/>
                <w:szCs w:val="16"/>
              </w:rPr>
              <w:t>0,175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CB20D6" w14:textId="77777777" w:rsidR="00DC241D" w:rsidRPr="00DC241D" w:rsidRDefault="00DC241D" w:rsidP="00DC241D">
            <w:pPr>
              <w:contextualSpacing/>
              <w:jc w:val="center"/>
              <w:rPr>
                <w:color w:val="000000"/>
                <w:sz w:val="16"/>
                <w:szCs w:val="16"/>
              </w:rPr>
            </w:pPr>
            <w:r w:rsidRPr="00DC241D">
              <w:rPr>
                <w:color w:val="000000"/>
                <w:sz w:val="16"/>
                <w:szCs w:val="16"/>
              </w:rPr>
              <w:t>0,215</w:t>
            </w:r>
          </w:p>
        </w:tc>
      </w:tr>
      <w:tr w:rsidR="00DC241D" w:rsidRPr="00DC241D" w14:paraId="78C91DA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3CE0CE"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ф.6-514о  до ТП № 265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893898" w14:textId="77777777" w:rsidR="00DC241D" w:rsidRPr="00DC241D" w:rsidRDefault="00DC241D" w:rsidP="00DC241D">
            <w:pPr>
              <w:contextualSpacing/>
              <w:jc w:val="center"/>
              <w:rPr>
                <w:color w:val="000000"/>
                <w:sz w:val="16"/>
                <w:szCs w:val="16"/>
              </w:rPr>
            </w:pPr>
            <w:r w:rsidRPr="00DC241D">
              <w:rPr>
                <w:color w:val="000000"/>
                <w:sz w:val="16"/>
                <w:szCs w:val="16"/>
              </w:rPr>
              <w:t>J_Мс\С\ЛЭП\0006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4CFF80" w14:textId="77777777" w:rsidR="00DC241D" w:rsidRPr="00DC241D" w:rsidRDefault="00DC241D" w:rsidP="00DC241D">
            <w:pPr>
              <w:contextualSpacing/>
              <w:jc w:val="center"/>
              <w:rPr>
                <w:color w:val="000000"/>
                <w:sz w:val="16"/>
                <w:szCs w:val="16"/>
              </w:rPr>
            </w:pPr>
            <w:r w:rsidRPr="00DC241D">
              <w:rPr>
                <w:color w:val="000000"/>
                <w:sz w:val="16"/>
                <w:szCs w:val="16"/>
              </w:rPr>
              <w:t>0,105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F2BB01" w14:textId="77777777" w:rsidR="00DC241D" w:rsidRPr="00DC241D" w:rsidRDefault="00DC241D" w:rsidP="00DC241D">
            <w:pPr>
              <w:contextualSpacing/>
              <w:jc w:val="center"/>
              <w:rPr>
                <w:color w:val="000000"/>
                <w:sz w:val="16"/>
                <w:szCs w:val="16"/>
              </w:rPr>
            </w:pPr>
            <w:r w:rsidRPr="00DC241D">
              <w:rPr>
                <w:color w:val="000000"/>
                <w:sz w:val="16"/>
                <w:szCs w:val="16"/>
              </w:rPr>
              <w:t>0,056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FCBF40" w14:textId="77777777" w:rsidR="00DC241D" w:rsidRPr="00DC241D" w:rsidRDefault="00DC241D" w:rsidP="00DC241D">
            <w:pPr>
              <w:contextualSpacing/>
              <w:jc w:val="center"/>
              <w:rPr>
                <w:color w:val="000000"/>
                <w:sz w:val="16"/>
                <w:szCs w:val="16"/>
              </w:rPr>
            </w:pPr>
            <w:r w:rsidRPr="00DC241D">
              <w:rPr>
                <w:color w:val="000000"/>
                <w:sz w:val="16"/>
                <w:szCs w:val="16"/>
              </w:rPr>
              <w:t>0,526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41C255" w14:textId="77777777" w:rsidR="00DC241D" w:rsidRPr="00DC241D" w:rsidRDefault="00DC241D" w:rsidP="00DC241D">
            <w:pPr>
              <w:contextualSpacing/>
              <w:jc w:val="center"/>
              <w:rPr>
                <w:color w:val="000000"/>
                <w:sz w:val="16"/>
                <w:szCs w:val="16"/>
              </w:rPr>
            </w:pPr>
            <w:r w:rsidRPr="00DC241D">
              <w:rPr>
                <w:color w:val="000000"/>
                <w:sz w:val="16"/>
                <w:szCs w:val="16"/>
              </w:rPr>
              <w:t>0,572</w:t>
            </w:r>
          </w:p>
        </w:tc>
      </w:tr>
      <w:tr w:rsidR="00DC241D" w:rsidRPr="00DC241D" w14:paraId="2495731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847E24"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ПС 110/6 «Безруковская» до РП-3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E81481" w14:textId="77777777" w:rsidR="00DC241D" w:rsidRPr="00DC241D" w:rsidRDefault="00DC241D" w:rsidP="00DC241D">
            <w:pPr>
              <w:contextualSpacing/>
              <w:jc w:val="center"/>
              <w:rPr>
                <w:color w:val="000000"/>
                <w:sz w:val="16"/>
                <w:szCs w:val="16"/>
              </w:rPr>
            </w:pPr>
            <w:r w:rsidRPr="00DC241D">
              <w:rPr>
                <w:color w:val="000000"/>
                <w:sz w:val="16"/>
                <w:szCs w:val="16"/>
              </w:rPr>
              <w:t>K_Мс\С\ЛЭП\0001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676224" w14:textId="77777777" w:rsidR="00DC241D" w:rsidRPr="00DC241D" w:rsidRDefault="00DC241D" w:rsidP="00DC241D">
            <w:pPr>
              <w:contextualSpacing/>
              <w:jc w:val="center"/>
              <w:rPr>
                <w:color w:val="000000"/>
                <w:sz w:val="16"/>
                <w:szCs w:val="16"/>
              </w:rPr>
            </w:pPr>
            <w:r w:rsidRPr="00DC241D">
              <w:rPr>
                <w:color w:val="000000"/>
                <w:sz w:val="16"/>
                <w:szCs w:val="16"/>
              </w:rPr>
              <w:t>0,449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2CF1A5" w14:textId="77777777" w:rsidR="00DC241D" w:rsidRPr="00DC241D" w:rsidRDefault="00DC241D" w:rsidP="00DC241D">
            <w:pPr>
              <w:contextualSpacing/>
              <w:jc w:val="center"/>
              <w:rPr>
                <w:color w:val="000000"/>
                <w:sz w:val="16"/>
                <w:szCs w:val="16"/>
              </w:rPr>
            </w:pPr>
            <w:r w:rsidRPr="00DC241D">
              <w:rPr>
                <w:color w:val="000000"/>
                <w:sz w:val="16"/>
                <w:szCs w:val="16"/>
              </w:rPr>
              <w:t>0,295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3F16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49DC4E" w14:textId="77777777" w:rsidR="00DC241D" w:rsidRPr="00DC241D" w:rsidRDefault="00DC241D" w:rsidP="00DC241D">
            <w:pPr>
              <w:contextualSpacing/>
              <w:jc w:val="center"/>
              <w:rPr>
                <w:color w:val="000000"/>
                <w:sz w:val="16"/>
                <w:szCs w:val="16"/>
              </w:rPr>
            </w:pPr>
            <w:r w:rsidRPr="00DC241D">
              <w:rPr>
                <w:color w:val="000000"/>
                <w:sz w:val="16"/>
                <w:szCs w:val="16"/>
              </w:rPr>
              <w:t>3,499</w:t>
            </w:r>
          </w:p>
        </w:tc>
      </w:tr>
      <w:tr w:rsidR="00DC241D" w:rsidRPr="00DC241D" w14:paraId="3FA8104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6D9353"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 -6 кВ ф. 6-514о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B999B0" w14:textId="77777777" w:rsidR="00DC241D" w:rsidRPr="00DC241D" w:rsidRDefault="00DC241D" w:rsidP="00DC241D">
            <w:pPr>
              <w:contextualSpacing/>
              <w:jc w:val="center"/>
              <w:rPr>
                <w:color w:val="000000"/>
                <w:sz w:val="16"/>
                <w:szCs w:val="16"/>
              </w:rPr>
            </w:pPr>
            <w:r w:rsidRPr="00DC241D">
              <w:rPr>
                <w:color w:val="000000"/>
                <w:sz w:val="16"/>
                <w:szCs w:val="16"/>
              </w:rPr>
              <w:t>J_Мс\С\ПСС\0004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49DA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43664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B8B181" w14:textId="77777777" w:rsidR="00DC241D" w:rsidRPr="00DC241D" w:rsidRDefault="00DC241D" w:rsidP="00DC241D">
            <w:pPr>
              <w:contextualSpacing/>
              <w:jc w:val="center"/>
              <w:rPr>
                <w:color w:val="000000"/>
                <w:sz w:val="16"/>
                <w:szCs w:val="16"/>
              </w:rPr>
            </w:pPr>
            <w:r w:rsidRPr="00DC241D">
              <w:rPr>
                <w:color w:val="000000"/>
                <w:sz w:val="16"/>
                <w:szCs w:val="16"/>
              </w:rPr>
              <w:t>1,023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7E5C4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C7E535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844104"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 -6 кВ ф. 6-514о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BF0128" w14:textId="77777777" w:rsidR="00DC241D" w:rsidRPr="00DC241D" w:rsidRDefault="00DC241D" w:rsidP="00DC241D">
            <w:pPr>
              <w:contextualSpacing/>
              <w:jc w:val="center"/>
              <w:rPr>
                <w:color w:val="000000"/>
                <w:sz w:val="16"/>
                <w:szCs w:val="16"/>
              </w:rPr>
            </w:pPr>
            <w:r w:rsidRPr="00DC241D">
              <w:rPr>
                <w:color w:val="000000"/>
                <w:sz w:val="16"/>
                <w:szCs w:val="16"/>
              </w:rPr>
              <w:t>J_Мс\С\ПСС\0005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9C390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4528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3CDC1B" w14:textId="77777777" w:rsidR="00DC241D" w:rsidRPr="00DC241D" w:rsidRDefault="00DC241D" w:rsidP="00DC241D">
            <w:pPr>
              <w:contextualSpacing/>
              <w:jc w:val="center"/>
              <w:rPr>
                <w:color w:val="000000"/>
                <w:sz w:val="16"/>
                <w:szCs w:val="16"/>
              </w:rPr>
            </w:pPr>
            <w:r w:rsidRPr="00DC241D">
              <w:rPr>
                <w:color w:val="000000"/>
                <w:sz w:val="16"/>
                <w:szCs w:val="16"/>
              </w:rPr>
              <w:t>1,023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D4D86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171D35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4FF05E"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ТП-328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C53617" w14:textId="77777777" w:rsidR="00DC241D" w:rsidRPr="00DC241D" w:rsidRDefault="00DC241D" w:rsidP="00DC241D">
            <w:pPr>
              <w:contextualSpacing/>
              <w:jc w:val="center"/>
              <w:rPr>
                <w:color w:val="000000"/>
                <w:sz w:val="16"/>
                <w:szCs w:val="16"/>
              </w:rPr>
            </w:pPr>
            <w:r w:rsidRPr="00DC241D">
              <w:rPr>
                <w:color w:val="000000"/>
                <w:sz w:val="16"/>
                <w:szCs w:val="16"/>
              </w:rPr>
              <w:t>J_АС\С\ТП\0009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B8F8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1F795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7ECF3B" w14:textId="77777777" w:rsidR="00DC241D" w:rsidRPr="00DC241D" w:rsidRDefault="00DC241D" w:rsidP="00DC241D">
            <w:pPr>
              <w:contextualSpacing/>
              <w:jc w:val="center"/>
              <w:rPr>
                <w:color w:val="000000"/>
                <w:sz w:val="16"/>
                <w:szCs w:val="16"/>
              </w:rPr>
            </w:pPr>
            <w:r w:rsidRPr="00DC241D">
              <w:rPr>
                <w:color w:val="000000"/>
                <w:sz w:val="16"/>
                <w:szCs w:val="16"/>
              </w:rPr>
              <w:t>0,032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E0CEFF"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22FA499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C5390A"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ТП-329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29E599" w14:textId="77777777" w:rsidR="00DC241D" w:rsidRPr="00DC241D" w:rsidRDefault="00DC241D" w:rsidP="00DC241D">
            <w:pPr>
              <w:contextualSpacing/>
              <w:jc w:val="center"/>
              <w:rPr>
                <w:color w:val="000000"/>
                <w:sz w:val="16"/>
                <w:szCs w:val="16"/>
              </w:rPr>
            </w:pPr>
            <w:r w:rsidRPr="00DC241D">
              <w:rPr>
                <w:color w:val="000000"/>
                <w:sz w:val="16"/>
                <w:szCs w:val="16"/>
              </w:rPr>
              <w:t>J_АС\С\ТП\0010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5A0B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7ED7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24A3A5" w14:textId="77777777" w:rsidR="00DC241D" w:rsidRPr="00DC241D" w:rsidRDefault="00DC241D" w:rsidP="00DC241D">
            <w:pPr>
              <w:contextualSpacing/>
              <w:jc w:val="center"/>
              <w:rPr>
                <w:color w:val="000000"/>
                <w:sz w:val="16"/>
                <w:szCs w:val="16"/>
              </w:rPr>
            </w:pPr>
            <w:r w:rsidRPr="00DC241D">
              <w:rPr>
                <w:color w:val="000000"/>
                <w:sz w:val="16"/>
                <w:szCs w:val="16"/>
              </w:rPr>
              <w:t>0,032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A6D9B2"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4F688D3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E63471"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ПС 110/6 кВ "Судженская" до ф.6-20-ДГ</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76C64A" w14:textId="77777777" w:rsidR="00DC241D" w:rsidRPr="00DC241D" w:rsidRDefault="00DC241D" w:rsidP="00DC241D">
            <w:pPr>
              <w:contextualSpacing/>
              <w:jc w:val="center"/>
              <w:rPr>
                <w:color w:val="000000"/>
                <w:sz w:val="16"/>
                <w:szCs w:val="16"/>
              </w:rPr>
            </w:pPr>
            <w:r w:rsidRPr="00DC241D">
              <w:rPr>
                <w:color w:val="000000"/>
                <w:sz w:val="16"/>
                <w:szCs w:val="16"/>
              </w:rPr>
              <w:t>J_АС\С\ЛЭП\0014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A1EC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0698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1AA484" w14:textId="77777777" w:rsidR="00DC241D" w:rsidRPr="00DC241D" w:rsidRDefault="00DC241D" w:rsidP="00DC241D">
            <w:pPr>
              <w:contextualSpacing/>
              <w:jc w:val="center"/>
              <w:rPr>
                <w:color w:val="000000"/>
                <w:sz w:val="16"/>
                <w:szCs w:val="16"/>
              </w:rPr>
            </w:pPr>
            <w:r w:rsidRPr="00DC241D">
              <w:rPr>
                <w:color w:val="000000"/>
                <w:sz w:val="16"/>
                <w:szCs w:val="16"/>
              </w:rPr>
              <w:t>0,068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264D1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8F21A5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FDC48D"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отпайка от ф.323  до ТП-328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6A4C0F" w14:textId="77777777" w:rsidR="00DC241D" w:rsidRPr="00DC241D" w:rsidRDefault="00DC241D" w:rsidP="00DC241D">
            <w:pPr>
              <w:contextualSpacing/>
              <w:jc w:val="center"/>
              <w:rPr>
                <w:color w:val="000000"/>
                <w:sz w:val="16"/>
                <w:szCs w:val="16"/>
              </w:rPr>
            </w:pPr>
            <w:r w:rsidRPr="00DC241D">
              <w:rPr>
                <w:color w:val="000000"/>
                <w:sz w:val="16"/>
                <w:szCs w:val="16"/>
              </w:rPr>
              <w:t>J_АС\С\ЛЭП\0015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F4B89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5A23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1EB92A"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B25EF7" w14:textId="77777777" w:rsidR="00DC241D" w:rsidRPr="00DC241D" w:rsidRDefault="00DC241D" w:rsidP="00DC241D">
            <w:pPr>
              <w:contextualSpacing/>
              <w:jc w:val="center"/>
              <w:rPr>
                <w:color w:val="000000"/>
                <w:sz w:val="16"/>
                <w:szCs w:val="16"/>
              </w:rPr>
            </w:pPr>
            <w:r w:rsidRPr="00DC241D">
              <w:rPr>
                <w:color w:val="000000"/>
                <w:sz w:val="16"/>
                <w:szCs w:val="16"/>
              </w:rPr>
              <w:t>0,058</w:t>
            </w:r>
          </w:p>
        </w:tc>
      </w:tr>
      <w:tr w:rsidR="00DC241D" w:rsidRPr="00DC241D" w14:paraId="0FEFC96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E9A278"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отпайка от ф.Л-39-РТС  до ТП-329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0AC336" w14:textId="77777777" w:rsidR="00DC241D" w:rsidRPr="00DC241D" w:rsidRDefault="00DC241D" w:rsidP="00DC241D">
            <w:pPr>
              <w:contextualSpacing/>
              <w:jc w:val="center"/>
              <w:rPr>
                <w:color w:val="000000"/>
                <w:sz w:val="16"/>
                <w:szCs w:val="16"/>
              </w:rPr>
            </w:pPr>
            <w:r w:rsidRPr="00DC241D">
              <w:rPr>
                <w:color w:val="000000"/>
                <w:sz w:val="16"/>
                <w:szCs w:val="16"/>
              </w:rPr>
              <w:t>J_АС\С\ЛЭП\0016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EFE4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2E51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EA6010"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7404FA" w14:textId="77777777" w:rsidR="00DC241D" w:rsidRPr="00DC241D" w:rsidRDefault="00DC241D" w:rsidP="00DC241D">
            <w:pPr>
              <w:contextualSpacing/>
              <w:jc w:val="center"/>
              <w:rPr>
                <w:color w:val="000000"/>
                <w:sz w:val="16"/>
                <w:szCs w:val="16"/>
              </w:rPr>
            </w:pPr>
            <w:r w:rsidRPr="00DC241D">
              <w:rPr>
                <w:color w:val="000000"/>
                <w:sz w:val="16"/>
                <w:szCs w:val="16"/>
              </w:rPr>
              <w:t>0,098</w:t>
            </w:r>
          </w:p>
        </w:tc>
      </w:tr>
      <w:tr w:rsidR="00DC241D" w:rsidRPr="00DC241D" w14:paraId="1AB19360"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D0D7C61"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ф.6-3-СГ до ЛЭП-6 кВ ф.6-8-Карьер</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96995E5" w14:textId="77777777" w:rsidR="00DC241D" w:rsidRPr="00DC241D" w:rsidRDefault="00DC241D" w:rsidP="00DC241D">
            <w:pPr>
              <w:contextualSpacing/>
              <w:jc w:val="center"/>
              <w:rPr>
                <w:color w:val="000000"/>
                <w:sz w:val="16"/>
                <w:szCs w:val="16"/>
              </w:rPr>
            </w:pPr>
            <w:r w:rsidRPr="00DC241D">
              <w:rPr>
                <w:color w:val="000000"/>
                <w:sz w:val="16"/>
                <w:szCs w:val="16"/>
              </w:rPr>
              <w:t>J_АС\С\ЛЭП\0017</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2A821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707AAC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C30B9E9" w14:textId="77777777" w:rsidR="00DC241D" w:rsidRPr="00DC241D" w:rsidRDefault="00DC241D" w:rsidP="00DC241D">
            <w:pPr>
              <w:contextualSpacing/>
              <w:jc w:val="center"/>
              <w:rPr>
                <w:color w:val="000000"/>
                <w:sz w:val="16"/>
                <w:szCs w:val="16"/>
              </w:rPr>
            </w:pPr>
            <w:r w:rsidRPr="00DC241D">
              <w:rPr>
                <w:color w:val="000000"/>
                <w:sz w:val="16"/>
                <w:szCs w:val="16"/>
              </w:rPr>
              <w:t>0,088</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459237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DF76744"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6F7DF4"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ф.6-26-ДГ от ТП-201 до ТП-186</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3FB655" w14:textId="77777777" w:rsidR="00DC241D" w:rsidRPr="00DC241D" w:rsidRDefault="00DC241D" w:rsidP="00DC241D">
            <w:pPr>
              <w:contextualSpacing/>
              <w:jc w:val="center"/>
              <w:rPr>
                <w:color w:val="000000"/>
                <w:sz w:val="16"/>
                <w:szCs w:val="16"/>
              </w:rPr>
            </w:pPr>
            <w:r w:rsidRPr="00DC241D">
              <w:rPr>
                <w:color w:val="000000"/>
                <w:sz w:val="16"/>
                <w:szCs w:val="16"/>
              </w:rPr>
              <w:t>J_АС\С\ЛЭП\0018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42B9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D97FF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0F9620" w14:textId="77777777" w:rsidR="00DC241D" w:rsidRPr="00DC241D" w:rsidRDefault="00DC241D" w:rsidP="00DC241D">
            <w:pPr>
              <w:contextualSpacing/>
              <w:jc w:val="center"/>
              <w:rPr>
                <w:color w:val="000000"/>
                <w:sz w:val="16"/>
                <w:szCs w:val="16"/>
              </w:rPr>
            </w:pPr>
            <w:r w:rsidRPr="00DC241D">
              <w:rPr>
                <w:color w:val="000000"/>
                <w:sz w:val="16"/>
                <w:szCs w:val="16"/>
              </w:rPr>
              <w:t>0,134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FF309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24C90E2"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741A32D"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ф.6-19-ДГ от ТП-200 до ТП-202</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1DB868" w14:textId="77777777" w:rsidR="00DC241D" w:rsidRPr="00DC241D" w:rsidRDefault="00DC241D" w:rsidP="00DC241D">
            <w:pPr>
              <w:contextualSpacing/>
              <w:jc w:val="center"/>
              <w:rPr>
                <w:color w:val="000000"/>
                <w:sz w:val="16"/>
                <w:szCs w:val="16"/>
              </w:rPr>
            </w:pPr>
            <w:r w:rsidRPr="00DC241D">
              <w:rPr>
                <w:color w:val="000000"/>
                <w:sz w:val="16"/>
                <w:szCs w:val="16"/>
              </w:rPr>
              <w:t>J_АС\С\ЛЭП\0019</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385D6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64EA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69089E6" w14:textId="77777777" w:rsidR="00DC241D" w:rsidRPr="00DC241D" w:rsidRDefault="00DC241D" w:rsidP="00DC241D">
            <w:pPr>
              <w:contextualSpacing/>
              <w:jc w:val="center"/>
              <w:rPr>
                <w:color w:val="000000"/>
                <w:sz w:val="16"/>
                <w:szCs w:val="16"/>
              </w:rPr>
            </w:pPr>
            <w:r w:rsidRPr="00DC241D">
              <w:rPr>
                <w:color w:val="000000"/>
                <w:sz w:val="16"/>
                <w:szCs w:val="16"/>
              </w:rPr>
              <w:t>0,124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0704B5" w14:textId="77777777" w:rsidR="00DC241D" w:rsidRPr="00DC241D" w:rsidRDefault="00DC241D" w:rsidP="00DC241D">
            <w:pPr>
              <w:contextualSpacing/>
              <w:jc w:val="center"/>
              <w:rPr>
                <w:color w:val="000000"/>
                <w:sz w:val="16"/>
                <w:szCs w:val="16"/>
              </w:rPr>
            </w:pPr>
            <w:r w:rsidRPr="00DC241D">
              <w:rPr>
                <w:color w:val="000000"/>
                <w:sz w:val="16"/>
                <w:szCs w:val="16"/>
              </w:rPr>
              <w:t>0,136</w:t>
            </w:r>
          </w:p>
        </w:tc>
      </w:tr>
      <w:tr w:rsidR="00DC241D" w:rsidRPr="00DC241D" w14:paraId="2130499A"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E5F14FB" w14:textId="77777777" w:rsidR="00DC241D" w:rsidRPr="00DC241D" w:rsidRDefault="00DC241D" w:rsidP="00DC241D">
            <w:pPr>
              <w:contextualSpacing/>
              <w:rPr>
                <w:color w:val="000000"/>
                <w:sz w:val="16"/>
                <w:szCs w:val="16"/>
              </w:rPr>
            </w:pPr>
            <w:r w:rsidRPr="00DC241D">
              <w:rPr>
                <w:color w:val="000000"/>
                <w:sz w:val="16"/>
                <w:szCs w:val="16"/>
              </w:rPr>
              <w:t>Строительство ЛЭП-0,4 кВ от ТП-61 до ж/д ул.Топкинская,14</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0B4A3B8" w14:textId="77777777" w:rsidR="00DC241D" w:rsidRPr="00DC241D" w:rsidRDefault="00DC241D" w:rsidP="00DC241D">
            <w:pPr>
              <w:contextualSpacing/>
              <w:jc w:val="center"/>
              <w:rPr>
                <w:color w:val="000000"/>
                <w:sz w:val="16"/>
                <w:szCs w:val="16"/>
              </w:rPr>
            </w:pPr>
            <w:r w:rsidRPr="00DC241D">
              <w:rPr>
                <w:color w:val="000000"/>
                <w:sz w:val="16"/>
                <w:szCs w:val="16"/>
              </w:rPr>
              <w:t>J_АС\С\ЛЭП\0020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CF9AF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1BE2E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8110388"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FC12EE1" w14:textId="77777777" w:rsidR="00DC241D" w:rsidRPr="00DC241D" w:rsidRDefault="00DC241D" w:rsidP="00DC241D">
            <w:pPr>
              <w:contextualSpacing/>
              <w:jc w:val="center"/>
              <w:rPr>
                <w:color w:val="000000"/>
                <w:sz w:val="16"/>
                <w:szCs w:val="16"/>
              </w:rPr>
            </w:pPr>
            <w:r w:rsidRPr="00DC241D">
              <w:rPr>
                <w:color w:val="000000"/>
                <w:sz w:val="16"/>
                <w:szCs w:val="16"/>
              </w:rPr>
              <w:t>0,070</w:t>
            </w:r>
          </w:p>
        </w:tc>
      </w:tr>
      <w:tr w:rsidR="00DC241D" w:rsidRPr="00DC241D" w14:paraId="53398F6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8466F2" w14:textId="77777777" w:rsidR="00DC241D" w:rsidRPr="00DC241D" w:rsidRDefault="00DC241D" w:rsidP="00DC241D">
            <w:pPr>
              <w:contextualSpacing/>
              <w:rPr>
                <w:color w:val="000000"/>
                <w:sz w:val="16"/>
                <w:szCs w:val="16"/>
              </w:rPr>
            </w:pPr>
            <w:r w:rsidRPr="00DC241D">
              <w:rPr>
                <w:color w:val="000000"/>
                <w:sz w:val="16"/>
                <w:szCs w:val="16"/>
              </w:rPr>
              <w:t>Строительство ЛЭП-0,4 кВ от ТП-167 до ж/д ул.Трудовая,57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6E2F1F" w14:textId="77777777" w:rsidR="00DC241D" w:rsidRPr="00DC241D" w:rsidRDefault="00DC241D" w:rsidP="00DC241D">
            <w:pPr>
              <w:contextualSpacing/>
              <w:jc w:val="center"/>
              <w:rPr>
                <w:color w:val="000000"/>
                <w:sz w:val="16"/>
                <w:szCs w:val="16"/>
              </w:rPr>
            </w:pPr>
            <w:r w:rsidRPr="00DC241D">
              <w:rPr>
                <w:color w:val="000000"/>
                <w:sz w:val="16"/>
                <w:szCs w:val="16"/>
              </w:rPr>
              <w:t>J_АС\С\ЛЭП\0021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12B6F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02019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02D770" w14:textId="77777777" w:rsidR="00DC241D" w:rsidRPr="00DC241D" w:rsidRDefault="00DC241D" w:rsidP="00DC241D">
            <w:pPr>
              <w:contextualSpacing/>
              <w:jc w:val="center"/>
              <w:rPr>
                <w:color w:val="000000"/>
                <w:sz w:val="16"/>
                <w:szCs w:val="16"/>
              </w:rPr>
            </w:pPr>
            <w:r w:rsidRPr="00DC241D">
              <w:rPr>
                <w:color w:val="000000"/>
                <w:sz w:val="16"/>
                <w:szCs w:val="16"/>
              </w:rPr>
              <w:t>0,136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0FD3B5" w14:textId="77777777" w:rsidR="00DC241D" w:rsidRPr="00DC241D" w:rsidRDefault="00DC241D" w:rsidP="00DC241D">
            <w:pPr>
              <w:contextualSpacing/>
              <w:jc w:val="center"/>
              <w:rPr>
                <w:color w:val="000000"/>
                <w:sz w:val="16"/>
                <w:szCs w:val="16"/>
              </w:rPr>
            </w:pPr>
            <w:r w:rsidRPr="00DC241D">
              <w:rPr>
                <w:color w:val="000000"/>
                <w:sz w:val="16"/>
                <w:szCs w:val="16"/>
              </w:rPr>
              <w:t>0,152</w:t>
            </w:r>
          </w:p>
        </w:tc>
      </w:tr>
      <w:tr w:rsidR="00DC241D" w:rsidRPr="00DC241D" w14:paraId="7536725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407681" w14:textId="77777777" w:rsidR="00DC241D" w:rsidRPr="00DC241D" w:rsidRDefault="00DC241D" w:rsidP="00DC241D">
            <w:pPr>
              <w:contextualSpacing/>
              <w:rPr>
                <w:color w:val="000000"/>
                <w:sz w:val="16"/>
                <w:szCs w:val="16"/>
              </w:rPr>
            </w:pPr>
            <w:r w:rsidRPr="00DC241D">
              <w:rPr>
                <w:color w:val="000000"/>
                <w:sz w:val="16"/>
                <w:szCs w:val="16"/>
              </w:rPr>
              <w:t>Строительство ЛЭП-0,4 кВ от ТП-167 до ж/д ул.Трудовая,59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0F2341" w14:textId="77777777" w:rsidR="00DC241D" w:rsidRPr="00DC241D" w:rsidRDefault="00DC241D" w:rsidP="00DC241D">
            <w:pPr>
              <w:contextualSpacing/>
              <w:jc w:val="center"/>
              <w:rPr>
                <w:color w:val="000000"/>
                <w:sz w:val="16"/>
                <w:szCs w:val="16"/>
              </w:rPr>
            </w:pPr>
            <w:r w:rsidRPr="00DC241D">
              <w:rPr>
                <w:color w:val="000000"/>
                <w:sz w:val="16"/>
                <w:szCs w:val="16"/>
              </w:rPr>
              <w:t>J_АС\С\ЛЭП\0022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C860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1CEB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7B6826" w14:textId="77777777" w:rsidR="00DC241D" w:rsidRPr="00DC241D" w:rsidRDefault="00DC241D" w:rsidP="00DC241D">
            <w:pPr>
              <w:contextualSpacing/>
              <w:jc w:val="center"/>
              <w:rPr>
                <w:color w:val="000000"/>
                <w:sz w:val="16"/>
                <w:szCs w:val="16"/>
              </w:rPr>
            </w:pPr>
            <w:r w:rsidRPr="00DC241D">
              <w:rPr>
                <w:color w:val="000000"/>
                <w:sz w:val="16"/>
                <w:szCs w:val="16"/>
              </w:rPr>
              <w:t>0,143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5753CC" w14:textId="77777777" w:rsidR="00DC241D" w:rsidRPr="00DC241D" w:rsidRDefault="00DC241D" w:rsidP="00DC241D">
            <w:pPr>
              <w:contextualSpacing/>
              <w:jc w:val="center"/>
              <w:rPr>
                <w:color w:val="000000"/>
                <w:sz w:val="16"/>
                <w:szCs w:val="16"/>
              </w:rPr>
            </w:pPr>
            <w:r w:rsidRPr="00DC241D">
              <w:rPr>
                <w:color w:val="000000"/>
                <w:sz w:val="16"/>
                <w:szCs w:val="16"/>
              </w:rPr>
              <w:t>0,171</w:t>
            </w:r>
          </w:p>
        </w:tc>
      </w:tr>
      <w:tr w:rsidR="00DC241D" w:rsidRPr="00DC241D" w14:paraId="7006A5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CDDE35"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ф.6-10-ДГ до ТП-162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D2664E" w14:textId="77777777" w:rsidR="00DC241D" w:rsidRPr="00DC241D" w:rsidRDefault="00DC241D" w:rsidP="00DC241D">
            <w:pPr>
              <w:contextualSpacing/>
              <w:jc w:val="center"/>
              <w:rPr>
                <w:color w:val="000000"/>
                <w:sz w:val="16"/>
                <w:szCs w:val="16"/>
              </w:rPr>
            </w:pPr>
            <w:r w:rsidRPr="00DC241D">
              <w:rPr>
                <w:color w:val="000000"/>
                <w:sz w:val="16"/>
                <w:szCs w:val="16"/>
              </w:rPr>
              <w:t>L_АС\С\ЛЭП\0001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AB8A0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DA80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7F13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2A2628" w14:textId="77777777" w:rsidR="00DC241D" w:rsidRPr="00DC241D" w:rsidRDefault="00DC241D" w:rsidP="00DC241D">
            <w:pPr>
              <w:contextualSpacing/>
              <w:jc w:val="center"/>
              <w:rPr>
                <w:color w:val="000000"/>
                <w:sz w:val="16"/>
                <w:szCs w:val="16"/>
              </w:rPr>
            </w:pPr>
            <w:r w:rsidRPr="00DC241D">
              <w:rPr>
                <w:color w:val="000000"/>
                <w:sz w:val="16"/>
                <w:szCs w:val="16"/>
              </w:rPr>
              <w:t>0,075</w:t>
            </w:r>
          </w:p>
        </w:tc>
      </w:tr>
      <w:tr w:rsidR="00DC241D" w:rsidRPr="00DC241D" w14:paraId="232C52CD"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A0F7D59"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№9 на опоре ЛЭП-6 кВ ф.6-20-ДГ (в сторону головного участка)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F489786" w14:textId="77777777" w:rsidR="00DC241D" w:rsidRPr="00DC241D" w:rsidRDefault="00DC241D" w:rsidP="00DC241D">
            <w:pPr>
              <w:contextualSpacing/>
              <w:jc w:val="center"/>
              <w:rPr>
                <w:color w:val="000000"/>
                <w:sz w:val="16"/>
                <w:szCs w:val="16"/>
              </w:rPr>
            </w:pPr>
            <w:r w:rsidRPr="00DC241D">
              <w:rPr>
                <w:color w:val="000000"/>
                <w:sz w:val="16"/>
                <w:szCs w:val="16"/>
              </w:rPr>
              <w:t>J_АС\С\ПСС\0005</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EE9C18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8B132D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0F7B500"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9E78D8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0DC491"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713A24"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№10 на опоре ЛЭП-6 кВ ф.6-20-ДГ (отпайка на ТП-215)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D075B4" w14:textId="77777777" w:rsidR="00DC241D" w:rsidRPr="00DC241D" w:rsidRDefault="00DC241D" w:rsidP="00DC241D">
            <w:pPr>
              <w:contextualSpacing/>
              <w:jc w:val="center"/>
              <w:rPr>
                <w:color w:val="000000"/>
                <w:sz w:val="16"/>
                <w:szCs w:val="16"/>
              </w:rPr>
            </w:pPr>
            <w:r w:rsidRPr="00DC241D">
              <w:rPr>
                <w:color w:val="000000"/>
                <w:sz w:val="16"/>
                <w:szCs w:val="16"/>
              </w:rPr>
              <w:t>J_АС\С\ПСС\0006</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4079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896C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14EF67"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31080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CBCDCAC"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83AC837"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№11 на опоре ЛЭП-6 кВ между вновь построенной ЛЭП-6 кВ и ф.6-20-ДГ </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21FC225" w14:textId="77777777" w:rsidR="00DC241D" w:rsidRPr="00DC241D" w:rsidRDefault="00DC241D" w:rsidP="00DC241D">
            <w:pPr>
              <w:contextualSpacing/>
              <w:jc w:val="center"/>
              <w:rPr>
                <w:color w:val="000000"/>
                <w:sz w:val="16"/>
                <w:szCs w:val="16"/>
              </w:rPr>
            </w:pPr>
            <w:r w:rsidRPr="00DC241D">
              <w:rPr>
                <w:color w:val="000000"/>
                <w:sz w:val="16"/>
                <w:szCs w:val="16"/>
              </w:rPr>
              <w:t>J_АС\С\ПСС\0007</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767C8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39505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6FBC0FC"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3277B9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560220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6A6848"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 12 на опоре между ЛЭП-6 кВ ф.6-3-СГ и ф.6-8-Карьер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2F7C08" w14:textId="77777777" w:rsidR="00DC241D" w:rsidRPr="00DC241D" w:rsidRDefault="00DC241D" w:rsidP="00DC241D">
            <w:pPr>
              <w:contextualSpacing/>
              <w:jc w:val="center"/>
              <w:rPr>
                <w:color w:val="000000"/>
                <w:sz w:val="16"/>
                <w:szCs w:val="16"/>
              </w:rPr>
            </w:pPr>
            <w:r w:rsidRPr="00DC241D">
              <w:rPr>
                <w:color w:val="000000"/>
                <w:sz w:val="16"/>
                <w:szCs w:val="16"/>
              </w:rPr>
              <w:t>J_АС\С\ПСС\0008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B60B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E91F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719AF9"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531BD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86E4D6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076534"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ТП-134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C247DE" w14:textId="77777777" w:rsidR="00DC241D" w:rsidRPr="00DC241D" w:rsidRDefault="00DC241D" w:rsidP="00DC241D">
            <w:pPr>
              <w:contextualSpacing/>
              <w:jc w:val="center"/>
              <w:rPr>
                <w:color w:val="000000"/>
                <w:sz w:val="16"/>
                <w:szCs w:val="16"/>
              </w:rPr>
            </w:pPr>
            <w:r w:rsidRPr="00DC241D">
              <w:rPr>
                <w:color w:val="000000"/>
                <w:sz w:val="16"/>
                <w:szCs w:val="16"/>
              </w:rPr>
              <w:t>J_Б\С\ТП\0011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4BF0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5765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EE0ABE"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1EE61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075653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9D7AEF"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ТП-135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81F3F9" w14:textId="77777777" w:rsidR="00DC241D" w:rsidRPr="00DC241D" w:rsidRDefault="00DC241D" w:rsidP="00DC241D">
            <w:pPr>
              <w:contextualSpacing/>
              <w:jc w:val="center"/>
              <w:rPr>
                <w:color w:val="000000"/>
                <w:sz w:val="16"/>
                <w:szCs w:val="16"/>
              </w:rPr>
            </w:pPr>
            <w:r w:rsidRPr="00DC241D">
              <w:rPr>
                <w:color w:val="000000"/>
                <w:sz w:val="16"/>
                <w:szCs w:val="16"/>
              </w:rPr>
              <w:t>J_Б\С\ТП\0012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7966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5B750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A5A366"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7A64A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138F69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B9C2EF"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ТП-136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780246" w14:textId="77777777" w:rsidR="00DC241D" w:rsidRPr="00DC241D" w:rsidRDefault="00DC241D" w:rsidP="00DC241D">
            <w:pPr>
              <w:contextualSpacing/>
              <w:jc w:val="center"/>
              <w:rPr>
                <w:color w:val="000000"/>
                <w:sz w:val="16"/>
                <w:szCs w:val="16"/>
              </w:rPr>
            </w:pPr>
            <w:r w:rsidRPr="00DC241D">
              <w:rPr>
                <w:color w:val="000000"/>
                <w:sz w:val="16"/>
                <w:szCs w:val="16"/>
              </w:rPr>
              <w:t>J_Б\С\ТП\0013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FBFAC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D113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E76E26"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79798E"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700493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587C3B"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ТП-403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A2D5EC" w14:textId="77777777" w:rsidR="00DC241D" w:rsidRPr="00DC241D" w:rsidRDefault="00DC241D" w:rsidP="00DC241D">
            <w:pPr>
              <w:contextualSpacing/>
              <w:jc w:val="center"/>
              <w:rPr>
                <w:color w:val="000000"/>
                <w:sz w:val="16"/>
                <w:szCs w:val="16"/>
              </w:rPr>
            </w:pPr>
            <w:r w:rsidRPr="00DC241D">
              <w:rPr>
                <w:color w:val="000000"/>
                <w:sz w:val="16"/>
                <w:szCs w:val="16"/>
              </w:rPr>
              <w:t>J_Б\С\ТП\0014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F5AD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0FEC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FEB0AD"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CCC73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32EE40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8956E5"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ТП-404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D78A01" w14:textId="77777777" w:rsidR="00DC241D" w:rsidRPr="00DC241D" w:rsidRDefault="00DC241D" w:rsidP="00DC241D">
            <w:pPr>
              <w:contextualSpacing/>
              <w:jc w:val="center"/>
              <w:rPr>
                <w:color w:val="000000"/>
                <w:sz w:val="16"/>
                <w:szCs w:val="16"/>
              </w:rPr>
            </w:pPr>
            <w:r w:rsidRPr="00DC241D">
              <w:rPr>
                <w:color w:val="000000"/>
                <w:sz w:val="16"/>
                <w:szCs w:val="16"/>
              </w:rPr>
              <w:t>J_Б\С\ТП\0015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D5F0C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81CB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78E2DE"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A43917"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0A57F16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EF7F25"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ТП-405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ED7FAA" w14:textId="77777777" w:rsidR="00DC241D" w:rsidRPr="00DC241D" w:rsidRDefault="00DC241D" w:rsidP="00DC241D">
            <w:pPr>
              <w:contextualSpacing/>
              <w:jc w:val="center"/>
              <w:rPr>
                <w:color w:val="000000"/>
                <w:sz w:val="16"/>
                <w:szCs w:val="16"/>
              </w:rPr>
            </w:pPr>
            <w:r w:rsidRPr="00DC241D">
              <w:rPr>
                <w:color w:val="000000"/>
                <w:sz w:val="16"/>
                <w:szCs w:val="16"/>
              </w:rPr>
              <w:t>J_Б\С\ТП\0016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4772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0823F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591DB0"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D4CA0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47680A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D58596"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ТП-137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72C507" w14:textId="77777777" w:rsidR="00DC241D" w:rsidRPr="00DC241D" w:rsidRDefault="00DC241D" w:rsidP="00DC241D">
            <w:pPr>
              <w:contextualSpacing/>
              <w:jc w:val="center"/>
              <w:rPr>
                <w:color w:val="000000"/>
                <w:sz w:val="16"/>
                <w:szCs w:val="16"/>
              </w:rPr>
            </w:pPr>
            <w:r w:rsidRPr="00DC241D">
              <w:rPr>
                <w:color w:val="000000"/>
                <w:sz w:val="16"/>
                <w:szCs w:val="16"/>
              </w:rPr>
              <w:t>J_Б\С\ТП\0017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FD68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B1D51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4937F7"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F4B95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931D6A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31E51A"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от  ф.10-15-г до ТП-134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2EE1E5" w14:textId="77777777" w:rsidR="00DC241D" w:rsidRPr="00DC241D" w:rsidRDefault="00DC241D" w:rsidP="00DC241D">
            <w:pPr>
              <w:contextualSpacing/>
              <w:jc w:val="center"/>
              <w:rPr>
                <w:color w:val="000000"/>
                <w:sz w:val="16"/>
                <w:szCs w:val="16"/>
              </w:rPr>
            </w:pPr>
            <w:r w:rsidRPr="00DC241D">
              <w:rPr>
                <w:color w:val="000000"/>
                <w:sz w:val="16"/>
                <w:szCs w:val="16"/>
              </w:rPr>
              <w:t>J_Б\С\ЛЭП\0008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9D0B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BCB0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BFCE18"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52527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CB038A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039198"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от  ф.10-12-г до ТП-136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F5230C" w14:textId="77777777" w:rsidR="00DC241D" w:rsidRPr="00DC241D" w:rsidRDefault="00DC241D" w:rsidP="00DC241D">
            <w:pPr>
              <w:contextualSpacing/>
              <w:jc w:val="center"/>
              <w:rPr>
                <w:color w:val="000000"/>
                <w:sz w:val="16"/>
                <w:szCs w:val="16"/>
              </w:rPr>
            </w:pPr>
            <w:r w:rsidRPr="00DC241D">
              <w:rPr>
                <w:color w:val="000000"/>
                <w:sz w:val="16"/>
                <w:szCs w:val="16"/>
              </w:rPr>
              <w:t>J_Б\С\ЛЭП\0009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4E71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5F7C6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34A581"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BE2C24" w14:textId="77777777" w:rsidR="00DC241D" w:rsidRPr="00DC241D" w:rsidRDefault="00DC241D" w:rsidP="00DC241D">
            <w:pPr>
              <w:contextualSpacing/>
              <w:jc w:val="center"/>
              <w:rPr>
                <w:color w:val="000000"/>
                <w:sz w:val="16"/>
                <w:szCs w:val="16"/>
              </w:rPr>
            </w:pPr>
            <w:r w:rsidRPr="00DC241D">
              <w:rPr>
                <w:color w:val="000000"/>
                <w:sz w:val="16"/>
                <w:szCs w:val="16"/>
              </w:rPr>
              <w:t>0,067</w:t>
            </w:r>
          </w:p>
        </w:tc>
      </w:tr>
      <w:tr w:rsidR="00DC241D" w:rsidRPr="00DC241D" w14:paraId="39DE1B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7ADEEB"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от  ф.10-18-г до ТП-137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C6E5AB" w14:textId="77777777" w:rsidR="00DC241D" w:rsidRPr="00DC241D" w:rsidRDefault="00DC241D" w:rsidP="00DC241D">
            <w:pPr>
              <w:contextualSpacing/>
              <w:jc w:val="center"/>
              <w:rPr>
                <w:color w:val="000000"/>
                <w:sz w:val="16"/>
                <w:szCs w:val="16"/>
              </w:rPr>
            </w:pPr>
            <w:r w:rsidRPr="00DC241D">
              <w:rPr>
                <w:color w:val="000000"/>
                <w:sz w:val="16"/>
                <w:szCs w:val="16"/>
              </w:rPr>
              <w:t>J_Б\С\ЛЭП\0010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6594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F2985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CBA743"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DC84C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F1CDA7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CC6F31"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ф.4-5-г до ТП-403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D26B50" w14:textId="77777777" w:rsidR="00DC241D" w:rsidRPr="00DC241D" w:rsidRDefault="00DC241D" w:rsidP="00DC241D">
            <w:pPr>
              <w:contextualSpacing/>
              <w:jc w:val="center"/>
              <w:rPr>
                <w:color w:val="000000"/>
                <w:sz w:val="16"/>
                <w:szCs w:val="16"/>
              </w:rPr>
            </w:pPr>
            <w:r w:rsidRPr="00DC241D">
              <w:rPr>
                <w:color w:val="000000"/>
                <w:sz w:val="16"/>
                <w:szCs w:val="16"/>
              </w:rPr>
              <w:t>J_Б\С\ЛЭП\0011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6BC4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6FF6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540E45"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B439D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655A59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F5880E"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ф.6-9-к до ТП-404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715AD9" w14:textId="77777777" w:rsidR="00DC241D" w:rsidRPr="00DC241D" w:rsidRDefault="00DC241D" w:rsidP="00DC241D">
            <w:pPr>
              <w:contextualSpacing/>
              <w:jc w:val="center"/>
              <w:rPr>
                <w:color w:val="000000"/>
                <w:sz w:val="16"/>
                <w:szCs w:val="16"/>
              </w:rPr>
            </w:pPr>
            <w:r w:rsidRPr="00DC241D">
              <w:rPr>
                <w:color w:val="000000"/>
                <w:sz w:val="16"/>
                <w:szCs w:val="16"/>
              </w:rPr>
              <w:t>J_Б\С\ЛЭП\0012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B727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8280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7AB9F9"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3D5794" w14:textId="77777777" w:rsidR="00DC241D" w:rsidRPr="00DC241D" w:rsidRDefault="00DC241D" w:rsidP="00DC241D">
            <w:pPr>
              <w:contextualSpacing/>
              <w:jc w:val="center"/>
              <w:rPr>
                <w:color w:val="000000"/>
                <w:sz w:val="16"/>
                <w:szCs w:val="16"/>
              </w:rPr>
            </w:pPr>
            <w:r w:rsidRPr="00DC241D">
              <w:rPr>
                <w:color w:val="000000"/>
                <w:sz w:val="16"/>
                <w:szCs w:val="16"/>
              </w:rPr>
              <w:t>0,067</w:t>
            </w:r>
          </w:p>
        </w:tc>
      </w:tr>
      <w:tr w:rsidR="00DC241D" w:rsidRPr="00DC241D" w14:paraId="1104859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BEE0CE"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ф.6-9-к до ТП-405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C33332" w14:textId="77777777" w:rsidR="00DC241D" w:rsidRPr="00DC241D" w:rsidRDefault="00DC241D" w:rsidP="00DC241D">
            <w:pPr>
              <w:contextualSpacing/>
              <w:jc w:val="center"/>
              <w:rPr>
                <w:color w:val="000000"/>
                <w:sz w:val="16"/>
                <w:szCs w:val="16"/>
              </w:rPr>
            </w:pPr>
            <w:r w:rsidRPr="00DC241D">
              <w:rPr>
                <w:color w:val="000000"/>
                <w:sz w:val="16"/>
                <w:szCs w:val="16"/>
              </w:rPr>
              <w:t>J_Б\С\ЛЭП\0013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9008D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AEF2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AB1086"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A599A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CBB408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86D217"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ПСС на ЛЭП-6 кВ ф.4-16-г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36B870" w14:textId="77777777" w:rsidR="00DC241D" w:rsidRPr="00DC241D" w:rsidRDefault="00DC241D" w:rsidP="00DC241D">
            <w:pPr>
              <w:contextualSpacing/>
              <w:jc w:val="center"/>
              <w:rPr>
                <w:color w:val="000000"/>
                <w:sz w:val="16"/>
                <w:szCs w:val="16"/>
              </w:rPr>
            </w:pPr>
            <w:r w:rsidRPr="00DC241D">
              <w:rPr>
                <w:color w:val="000000"/>
                <w:sz w:val="16"/>
                <w:szCs w:val="16"/>
              </w:rPr>
              <w:t>J_Б\С\ПСС\0013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4E72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946C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06673E"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B38326"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5557832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A7D229"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ЛЭП-6 кВ ф.6-9-к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365B8B" w14:textId="77777777" w:rsidR="00DC241D" w:rsidRPr="00DC241D" w:rsidRDefault="00DC241D" w:rsidP="00DC241D">
            <w:pPr>
              <w:contextualSpacing/>
              <w:jc w:val="center"/>
              <w:rPr>
                <w:color w:val="000000"/>
                <w:sz w:val="16"/>
                <w:szCs w:val="16"/>
              </w:rPr>
            </w:pPr>
            <w:r w:rsidRPr="00DC241D">
              <w:rPr>
                <w:color w:val="000000"/>
                <w:sz w:val="16"/>
                <w:szCs w:val="16"/>
              </w:rPr>
              <w:t>J_Б\С\ПСС\0014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62A5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7A06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62FDF3"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B51E49"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05A1B8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503914"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ЛЭП-10 кВ  ф.10-18-г</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AA850A" w14:textId="77777777" w:rsidR="00DC241D" w:rsidRPr="00DC241D" w:rsidRDefault="00DC241D" w:rsidP="00DC241D">
            <w:pPr>
              <w:contextualSpacing/>
              <w:jc w:val="center"/>
              <w:rPr>
                <w:color w:val="000000"/>
                <w:sz w:val="16"/>
                <w:szCs w:val="16"/>
              </w:rPr>
            </w:pPr>
            <w:r w:rsidRPr="00DC241D">
              <w:rPr>
                <w:color w:val="000000"/>
                <w:sz w:val="16"/>
                <w:szCs w:val="16"/>
              </w:rPr>
              <w:t>J_Б\С\ПСС\0015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BEA3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85024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B63197"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99641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B7E5A6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2EC5F0"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ЛЭП-10 кВ ф.10-18-г ПС 35/10кВ Городская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6C42B5" w14:textId="77777777" w:rsidR="00DC241D" w:rsidRPr="00DC241D" w:rsidRDefault="00DC241D" w:rsidP="00DC241D">
            <w:pPr>
              <w:contextualSpacing/>
              <w:jc w:val="center"/>
              <w:rPr>
                <w:color w:val="000000"/>
                <w:sz w:val="16"/>
                <w:szCs w:val="16"/>
              </w:rPr>
            </w:pPr>
            <w:r w:rsidRPr="00DC241D">
              <w:rPr>
                <w:color w:val="000000"/>
                <w:sz w:val="16"/>
                <w:szCs w:val="16"/>
              </w:rPr>
              <w:t>J_Б\С\ПСС\0016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47EE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8CC9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0AA8FA"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017F52"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04C1FB5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5F3E05"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ПСС на ЛЭП-6 кВ ф.1-19-г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DB116B" w14:textId="77777777" w:rsidR="00DC241D" w:rsidRPr="00DC241D" w:rsidRDefault="00DC241D" w:rsidP="00DC241D">
            <w:pPr>
              <w:contextualSpacing/>
              <w:jc w:val="center"/>
              <w:rPr>
                <w:color w:val="000000"/>
                <w:sz w:val="16"/>
                <w:szCs w:val="16"/>
              </w:rPr>
            </w:pPr>
            <w:r w:rsidRPr="00DC241D">
              <w:rPr>
                <w:color w:val="000000"/>
                <w:sz w:val="16"/>
                <w:szCs w:val="16"/>
              </w:rPr>
              <w:t>J_Б\С\ПСС\0017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381A4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54D8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04935C"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95E6C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659448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D3024F" w14:textId="77777777" w:rsidR="00DC241D" w:rsidRPr="00DC241D" w:rsidRDefault="00DC241D" w:rsidP="00DC241D">
            <w:pPr>
              <w:contextualSpacing/>
              <w:rPr>
                <w:color w:val="000000"/>
                <w:sz w:val="16"/>
                <w:szCs w:val="16"/>
              </w:rPr>
            </w:pPr>
            <w:r w:rsidRPr="00DC241D">
              <w:rPr>
                <w:color w:val="000000"/>
                <w:sz w:val="16"/>
                <w:szCs w:val="16"/>
              </w:rPr>
              <w:t>Строительство ВЛ-6 кВ ф. 6-1-С от РП-1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0C46CC" w14:textId="77777777" w:rsidR="00DC241D" w:rsidRPr="00DC241D" w:rsidRDefault="00DC241D" w:rsidP="00DC241D">
            <w:pPr>
              <w:contextualSpacing/>
              <w:jc w:val="center"/>
              <w:rPr>
                <w:color w:val="000000"/>
                <w:sz w:val="16"/>
                <w:szCs w:val="16"/>
              </w:rPr>
            </w:pPr>
            <w:r w:rsidRPr="00DC241D">
              <w:rPr>
                <w:color w:val="000000"/>
                <w:sz w:val="16"/>
                <w:szCs w:val="16"/>
              </w:rPr>
              <w:t>J_Гур\С\ЛЭП\0007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04DF7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FEC7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33AF93" w14:textId="77777777" w:rsidR="00DC241D" w:rsidRPr="00DC241D" w:rsidRDefault="00DC241D" w:rsidP="00DC241D">
            <w:pPr>
              <w:contextualSpacing/>
              <w:jc w:val="center"/>
              <w:rPr>
                <w:color w:val="000000"/>
                <w:sz w:val="16"/>
                <w:szCs w:val="16"/>
              </w:rPr>
            </w:pPr>
            <w:r w:rsidRPr="00DC241D">
              <w:rPr>
                <w:color w:val="000000"/>
                <w:sz w:val="16"/>
                <w:szCs w:val="16"/>
              </w:rPr>
              <w:t>0,428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E3845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C26D18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A745CB" w14:textId="77777777" w:rsidR="00DC241D" w:rsidRPr="00DC241D" w:rsidRDefault="00DC241D" w:rsidP="00DC241D">
            <w:pPr>
              <w:contextualSpacing/>
              <w:rPr>
                <w:color w:val="000000"/>
                <w:sz w:val="16"/>
                <w:szCs w:val="16"/>
              </w:rPr>
            </w:pPr>
            <w:r w:rsidRPr="00DC241D">
              <w:rPr>
                <w:color w:val="000000"/>
                <w:sz w:val="16"/>
                <w:szCs w:val="16"/>
              </w:rPr>
              <w:t>Строительство КЛ-6 кВ ф. 6-1-С от РП-1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2D202F" w14:textId="77777777" w:rsidR="00DC241D" w:rsidRPr="00DC241D" w:rsidRDefault="00DC241D" w:rsidP="00DC241D">
            <w:pPr>
              <w:contextualSpacing/>
              <w:jc w:val="center"/>
              <w:rPr>
                <w:color w:val="000000"/>
                <w:sz w:val="16"/>
                <w:szCs w:val="16"/>
              </w:rPr>
            </w:pPr>
            <w:r w:rsidRPr="00DC241D">
              <w:rPr>
                <w:color w:val="000000"/>
                <w:sz w:val="16"/>
                <w:szCs w:val="16"/>
              </w:rPr>
              <w:t>J_Гур\С\ЛЭП\0008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38A8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93FA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EBA967"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CE733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D92D9F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423DDA" w14:textId="77777777" w:rsidR="00DC241D" w:rsidRPr="00DC241D" w:rsidRDefault="00DC241D" w:rsidP="00DC241D">
            <w:pPr>
              <w:contextualSpacing/>
              <w:rPr>
                <w:color w:val="000000"/>
                <w:sz w:val="16"/>
                <w:szCs w:val="16"/>
              </w:rPr>
            </w:pPr>
            <w:r w:rsidRPr="00DC241D">
              <w:rPr>
                <w:color w:val="000000"/>
                <w:sz w:val="16"/>
                <w:szCs w:val="16"/>
              </w:rPr>
              <w:t>Строительство ТП ГУ 154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4BCB69" w14:textId="77777777" w:rsidR="00DC241D" w:rsidRPr="00DC241D" w:rsidRDefault="00DC241D" w:rsidP="00DC241D">
            <w:pPr>
              <w:contextualSpacing/>
              <w:jc w:val="center"/>
              <w:rPr>
                <w:color w:val="000000"/>
                <w:sz w:val="16"/>
                <w:szCs w:val="16"/>
              </w:rPr>
            </w:pPr>
            <w:r w:rsidRPr="00DC241D">
              <w:rPr>
                <w:color w:val="000000"/>
                <w:sz w:val="16"/>
                <w:szCs w:val="16"/>
              </w:rPr>
              <w:t>L_Гур\С\ТП\0001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C72E5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48DB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2AE3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591BF8" w14:textId="77777777" w:rsidR="00DC241D" w:rsidRPr="00DC241D" w:rsidRDefault="00DC241D" w:rsidP="00DC241D">
            <w:pPr>
              <w:contextualSpacing/>
              <w:jc w:val="center"/>
              <w:rPr>
                <w:color w:val="000000"/>
                <w:sz w:val="16"/>
                <w:szCs w:val="16"/>
              </w:rPr>
            </w:pPr>
            <w:r w:rsidRPr="00DC241D">
              <w:rPr>
                <w:color w:val="000000"/>
                <w:sz w:val="16"/>
                <w:szCs w:val="16"/>
              </w:rPr>
              <w:t>0,071</w:t>
            </w:r>
          </w:p>
        </w:tc>
      </w:tr>
      <w:tr w:rsidR="00DC241D" w:rsidRPr="00DC241D" w14:paraId="5454BA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C12058"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 6-1-С от РП-1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027F40" w14:textId="77777777" w:rsidR="00DC241D" w:rsidRPr="00DC241D" w:rsidRDefault="00DC241D" w:rsidP="00DC241D">
            <w:pPr>
              <w:contextualSpacing/>
              <w:jc w:val="center"/>
              <w:rPr>
                <w:color w:val="000000"/>
                <w:sz w:val="16"/>
                <w:szCs w:val="16"/>
              </w:rPr>
            </w:pPr>
            <w:r w:rsidRPr="00DC241D">
              <w:rPr>
                <w:color w:val="000000"/>
                <w:sz w:val="16"/>
                <w:szCs w:val="16"/>
              </w:rPr>
              <w:t>L_Гур\С\ЛЭП\0001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D8855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7FC18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2F517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55601B" w14:textId="77777777" w:rsidR="00DC241D" w:rsidRPr="00DC241D" w:rsidRDefault="00DC241D" w:rsidP="00DC241D">
            <w:pPr>
              <w:contextualSpacing/>
              <w:jc w:val="center"/>
              <w:rPr>
                <w:color w:val="000000"/>
                <w:sz w:val="16"/>
                <w:szCs w:val="16"/>
              </w:rPr>
            </w:pPr>
            <w:r w:rsidRPr="00DC241D">
              <w:rPr>
                <w:color w:val="000000"/>
                <w:sz w:val="16"/>
                <w:szCs w:val="16"/>
              </w:rPr>
              <w:t>0,233</w:t>
            </w:r>
          </w:p>
        </w:tc>
      </w:tr>
      <w:tr w:rsidR="00DC241D" w:rsidRPr="00DC241D" w14:paraId="53048C0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8E75BA" w14:textId="77777777" w:rsidR="00DC241D" w:rsidRPr="00DC241D" w:rsidRDefault="00DC241D" w:rsidP="00DC241D">
            <w:pPr>
              <w:contextualSpacing/>
              <w:rPr>
                <w:color w:val="000000"/>
                <w:sz w:val="16"/>
                <w:szCs w:val="16"/>
              </w:rPr>
            </w:pPr>
            <w:r w:rsidRPr="00DC241D">
              <w:rPr>
                <w:color w:val="000000"/>
                <w:sz w:val="16"/>
                <w:szCs w:val="16"/>
              </w:rPr>
              <w:t>Строительство ЛЭП - 10 кВ ф. 10-14-Д до ТП ГУ 154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475010" w14:textId="77777777" w:rsidR="00DC241D" w:rsidRPr="00DC241D" w:rsidRDefault="00DC241D" w:rsidP="00DC241D">
            <w:pPr>
              <w:contextualSpacing/>
              <w:jc w:val="center"/>
              <w:rPr>
                <w:color w:val="000000"/>
                <w:sz w:val="16"/>
                <w:szCs w:val="16"/>
              </w:rPr>
            </w:pPr>
            <w:r w:rsidRPr="00DC241D">
              <w:rPr>
                <w:color w:val="000000"/>
                <w:sz w:val="16"/>
                <w:szCs w:val="16"/>
              </w:rPr>
              <w:t>L_Гур\С\ЛЭП\0002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D75A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B578B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E4F2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2E5F24" w14:textId="77777777" w:rsidR="00DC241D" w:rsidRPr="00DC241D" w:rsidRDefault="00DC241D" w:rsidP="00DC241D">
            <w:pPr>
              <w:contextualSpacing/>
              <w:jc w:val="center"/>
              <w:rPr>
                <w:color w:val="000000"/>
                <w:sz w:val="16"/>
                <w:szCs w:val="16"/>
              </w:rPr>
            </w:pPr>
            <w:r w:rsidRPr="00DC241D">
              <w:rPr>
                <w:color w:val="000000"/>
                <w:sz w:val="16"/>
                <w:szCs w:val="16"/>
              </w:rPr>
              <w:t>0,023</w:t>
            </w:r>
          </w:p>
        </w:tc>
      </w:tr>
      <w:tr w:rsidR="00DC241D" w:rsidRPr="00DC241D" w14:paraId="75E97D9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7D6307"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ПСС на опоре ЛЭП-10 кВ ф. 10-13-А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4CE600" w14:textId="77777777" w:rsidR="00DC241D" w:rsidRPr="00DC241D" w:rsidRDefault="00DC241D" w:rsidP="00DC241D">
            <w:pPr>
              <w:contextualSpacing/>
              <w:jc w:val="center"/>
              <w:rPr>
                <w:color w:val="000000"/>
                <w:sz w:val="16"/>
                <w:szCs w:val="16"/>
              </w:rPr>
            </w:pPr>
            <w:r w:rsidRPr="00DC241D">
              <w:rPr>
                <w:color w:val="000000"/>
                <w:sz w:val="16"/>
                <w:szCs w:val="16"/>
              </w:rPr>
              <w:t>L_Гур\С\ПСС\0001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205B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6509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3CF99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40D99E" w14:textId="77777777" w:rsidR="00DC241D" w:rsidRPr="00DC241D" w:rsidRDefault="00DC241D" w:rsidP="00DC241D">
            <w:pPr>
              <w:contextualSpacing/>
              <w:jc w:val="center"/>
              <w:rPr>
                <w:color w:val="000000"/>
                <w:sz w:val="16"/>
                <w:szCs w:val="16"/>
              </w:rPr>
            </w:pPr>
            <w:r w:rsidRPr="00DC241D">
              <w:rPr>
                <w:color w:val="000000"/>
                <w:sz w:val="16"/>
                <w:szCs w:val="16"/>
              </w:rPr>
              <w:t>0,056</w:t>
            </w:r>
          </w:p>
        </w:tc>
      </w:tr>
      <w:tr w:rsidR="00DC241D" w:rsidRPr="00DC241D" w14:paraId="2FB16B2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838849"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ЛЭП-10 кВ ф. 10-13-А отпайка на ТП-68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101330" w14:textId="77777777" w:rsidR="00DC241D" w:rsidRPr="00DC241D" w:rsidRDefault="00DC241D" w:rsidP="00DC241D">
            <w:pPr>
              <w:contextualSpacing/>
              <w:jc w:val="center"/>
              <w:rPr>
                <w:color w:val="000000"/>
                <w:sz w:val="16"/>
                <w:szCs w:val="16"/>
              </w:rPr>
            </w:pPr>
            <w:r w:rsidRPr="00DC241D">
              <w:rPr>
                <w:color w:val="000000"/>
                <w:sz w:val="16"/>
                <w:szCs w:val="16"/>
              </w:rPr>
              <w:t>L_Гур\С\ПСС\0002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BCFA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F1F0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A7C30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F2764E" w14:textId="77777777" w:rsidR="00DC241D" w:rsidRPr="00DC241D" w:rsidRDefault="00DC241D" w:rsidP="00DC241D">
            <w:pPr>
              <w:contextualSpacing/>
              <w:jc w:val="center"/>
              <w:rPr>
                <w:color w:val="000000"/>
                <w:sz w:val="16"/>
                <w:szCs w:val="16"/>
              </w:rPr>
            </w:pPr>
            <w:r w:rsidRPr="00DC241D">
              <w:rPr>
                <w:color w:val="000000"/>
                <w:sz w:val="16"/>
                <w:szCs w:val="16"/>
              </w:rPr>
              <w:t>0,056</w:t>
            </w:r>
          </w:p>
        </w:tc>
      </w:tr>
      <w:tr w:rsidR="00DC241D" w:rsidRPr="00DC241D" w14:paraId="0896A10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6952D9"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ЛЭП-10 кВ ф. 10-13-А отпайка на ТП-27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9C1CD6" w14:textId="77777777" w:rsidR="00DC241D" w:rsidRPr="00DC241D" w:rsidRDefault="00DC241D" w:rsidP="00DC241D">
            <w:pPr>
              <w:contextualSpacing/>
              <w:jc w:val="center"/>
              <w:rPr>
                <w:color w:val="000000"/>
                <w:sz w:val="16"/>
                <w:szCs w:val="16"/>
              </w:rPr>
            </w:pPr>
            <w:r w:rsidRPr="00DC241D">
              <w:rPr>
                <w:color w:val="000000"/>
                <w:sz w:val="16"/>
                <w:szCs w:val="16"/>
              </w:rPr>
              <w:t>L_Гур\С\ПСС\0003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0AF49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561D3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AAE6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69CAD2" w14:textId="77777777" w:rsidR="00DC241D" w:rsidRPr="00DC241D" w:rsidRDefault="00DC241D" w:rsidP="00DC241D">
            <w:pPr>
              <w:contextualSpacing/>
              <w:jc w:val="center"/>
              <w:rPr>
                <w:color w:val="000000"/>
                <w:sz w:val="16"/>
                <w:szCs w:val="16"/>
              </w:rPr>
            </w:pPr>
            <w:r w:rsidRPr="00DC241D">
              <w:rPr>
                <w:color w:val="000000"/>
                <w:sz w:val="16"/>
                <w:szCs w:val="16"/>
              </w:rPr>
              <w:t>0,056</w:t>
            </w:r>
          </w:p>
        </w:tc>
      </w:tr>
      <w:tr w:rsidR="00DC241D" w:rsidRPr="00DC241D" w14:paraId="24C5E3B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AC28A4" w14:textId="77777777" w:rsidR="00DC241D" w:rsidRPr="00DC241D" w:rsidRDefault="00DC241D" w:rsidP="00DC241D">
            <w:pPr>
              <w:contextualSpacing/>
              <w:rPr>
                <w:color w:val="000000"/>
                <w:sz w:val="16"/>
                <w:szCs w:val="16"/>
              </w:rPr>
            </w:pPr>
            <w:r w:rsidRPr="00DC241D">
              <w:rPr>
                <w:color w:val="000000"/>
                <w:sz w:val="16"/>
                <w:szCs w:val="16"/>
              </w:rPr>
              <w:lastRenderedPageBreak/>
              <w:t>Строительство ВЛ-10кВ Ф3-10 (от ТП-3-7) до Ф10-1-Иж1 (ТП-31)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9FDDAB" w14:textId="77777777" w:rsidR="00DC241D" w:rsidRPr="00DC241D" w:rsidRDefault="00DC241D" w:rsidP="00DC241D">
            <w:pPr>
              <w:contextualSpacing/>
              <w:jc w:val="center"/>
              <w:rPr>
                <w:color w:val="000000"/>
                <w:sz w:val="16"/>
                <w:szCs w:val="16"/>
              </w:rPr>
            </w:pPr>
            <w:r w:rsidRPr="00DC241D">
              <w:rPr>
                <w:color w:val="000000"/>
                <w:sz w:val="16"/>
                <w:szCs w:val="16"/>
              </w:rPr>
              <w:t>J_Ижм\С\ЛЭП\0002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07A4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401D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BA4E6A" w14:textId="77777777" w:rsidR="00DC241D" w:rsidRPr="00DC241D" w:rsidRDefault="00DC241D" w:rsidP="00DC241D">
            <w:pPr>
              <w:contextualSpacing/>
              <w:jc w:val="center"/>
              <w:rPr>
                <w:color w:val="000000"/>
                <w:sz w:val="16"/>
                <w:szCs w:val="16"/>
              </w:rPr>
            </w:pPr>
            <w:r w:rsidRPr="00DC241D">
              <w:rPr>
                <w:color w:val="000000"/>
                <w:sz w:val="16"/>
                <w:szCs w:val="16"/>
              </w:rPr>
              <w:t>0,041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5F081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9D0D5F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BDFEBB" w14:textId="77777777" w:rsidR="00DC241D" w:rsidRPr="00DC241D" w:rsidRDefault="00DC241D" w:rsidP="00DC241D">
            <w:pPr>
              <w:contextualSpacing/>
              <w:rPr>
                <w:color w:val="000000"/>
                <w:sz w:val="16"/>
                <w:szCs w:val="16"/>
              </w:rPr>
            </w:pPr>
            <w:r w:rsidRPr="00DC241D">
              <w:rPr>
                <w:color w:val="000000"/>
                <w:sz w:val="16"/>
                <w:szCs w:val="16"/>
              </w:rPr>
              <w:t>Строительство ПСС №6 Ф10-1-Иж1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E2338F" w14:textId="77777777" w:rsidR="00DC241D" w:rsidRPr="00DC241D" w:rsidRDefault="00DC241D" w:rsidP="00DC241D">
            <w:pPr>
              <w:contextualSpacing/>
              <w:jc w:val="center"/>
              <w:rPr>
                <w:color w:val="000000"/>
                <w:sz w:val="16"/>
                <w:szCs w:val="16"/>
              </w:rPr>
            </w:pPr>
            <w:r w:rsidRPr="00DC241D">
              <w:rPr>
                <w:color w:val="000000"/>
                <w:sz w:val="16"/>
                <w:szCs w:val="16"/>
              </w:rPr>
              <w:t>J_Ижм\С\ПСС\0002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E0D6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9D7F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264DD9"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857B1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C509DF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AE0534" w14:textId="77777777" w:rsidR="00DC241D" w:rsidRPr="00DC241D" w:rsidRDefault="00DC241D" w:rsidP="00DC241D">
            <w:pPr>
              <w:contextualSpacing/>
              <w:rPr>
                <w:color w:val="000000"/>
                <w:sz w:val="16"/>
                <w:szCs w:val="16"/>
              </w:rPr>
            </w:pPr>
            <w:r w:rsidRPr="00DC241D">
              <w:rPr>
                <w:color w:val="000000"/>
                <w:sz w:val="16"/>
                <w:szCs w:val="16"/>
              </w:rPr>
              <w:t>Строительство РП 6кВ п.Постоянный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0A81DE" w14:textId="77777777" w:rsidR="00DC241D" w:rsidRPr="00DC241D" w:rsidRDefault="00DC241D" w:rsidP="00DC241D">
            <w:pPr>
              <w:contextualSpacing/>
              <w:jc w:val="center"/>
              <w:rPr>
                <w:color w:val="000000"/>
                <w:sz w:val="16"/>
                <w:szCs w:val="16"/>
              </w:rPr>
            </w:pPr>
            <w:r w:rsidRPr="00DC241D">
              <w:rPr>
                <w:color w:val="000000"/>
                <w:sz w:val="16"/>
                <w:szCs w:val="16"/>
              </w:rPr>
              <w:t>J_К\С\РП\0001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2503A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0A0D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C7611B" w14:textId="77777777" w:rsidR="00DC241D" w:rsidRPr="00DC241D" w:rsidRDefault="00DC241D" w:rsidP="00DC241D">
            <w:pPr>
              <w:contextualSpacing/>
              <w:jc w:val="center"/>
              <w:rPr>
                <w:color w:val="000000"/>
                <w:sz w:val="16"/>
                <w:szCs w:val="16"/>
              </w:rPr>
            </w:pPr>
            <w:r w:rsidRPr="00DC241D">
              <w:rPr>
                <w:color w:val="000000"/>
                <w:sz w:val="16"/>
                <w:szCs w:val="16"/>
              </w:rPr>
              <w:t>0,897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E4F32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BDAEBD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C91087" w14:textId="77777777" w:rsidR="00DC241D" w:rsidRPr="00DC241D" w:rsidRDefault="00DC241D" w:rsidP="00DC241D">
            <w:pPr>
              <w:contextualSpacing/>
              <w:rPr>
                <w:color w:val="000000"/>
                <w:sz w:val="16"/>
                <w:szCs w:val="16"/>
              </w:rPr>
            </w:pPr>
            <w:r w:rsidRPr="00DC241D">
              <w:rPr>
                <w:color w:val="000000"/>
                <w:sz w:val="16"/>
                <w:szCs w:val="16"/>
              </w:rPr>
              <w:t>Строительство КЛ 6кВ  Ф.6-9-Ж до РП  п.Постоянный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8BF849" w14:textId="77777777" w:rsidR="00DC241D" w:rsidRPr="00DC241D" w:rsidRDefault="00DC241D" w:rsidP="00DC241D">
            <w:pPr>
              <w:contextualSpacing/>
              <w:jc w:val="center"/>
              <w:rPr>
                <w:color w:val="000000"/>
                <w:sz w:val="16"/>
                <w:szCs w:val="16"/>
              </w:rPr>
            </w:pPr>
            <w:r w:rsidRPr="00DC241D">
              <w:rPr>
                <w:color w:val="000000"/>
                <w:sz w:val="16"/>
                <w:szCs w:val="16"/>
              </w:rPr>
              <w:t>J_К\С\ЛЭП\0005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C1026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86FDD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C41C42" w14:textId="77777777" w:rsidR="00DC241D" w:rsidRPr="00DC241D" w:rsidRDefault="00DC241D" w:rsidP="00DC241D">
            <w:pPr>
              <w:contextualSpacing/>
              <w:jc w:val="center"/>
              <w:rPr>
                <w:color w:val="000000"/>
                <w:sz w:val="16"/>
                <w:szCs w:val="16"/>
              </w:rPr>
            </w:pPr>
            <w:r w:rsidRPr="00DC241D">
              <w:rPr>
                <w:color w:val="000000"/>
                <w:sz w:val="16"/>
                <w:szCs w:val="16"/>
              </w:rPr>
              <w:t>0,087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7CE7F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D198F4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9617B4" w14:textId="77777777" w:rsidR="00DC241D" w:rsidRPr="00DC241D" w:rsidRDefault="00DC241D" w:rsidP="00DC241D">
            <w:pPr>
              <w:contextualSpacing/>
              <w:rPr>
                <w:color w:val="000000"/>
                <w:sz w:val="16"/>
                <w:szCs w:val="16"/>
              </w:rPr>
            </w:pPr>
            <w:r w:rsidRPr="00DC241D">
              <w:rPr>
                <w:color w:val="000000"/>
                <w:sz w:val="16"/>
                <w:szCs w:val="16"/>
              </w:rPr>
              <w:t>Строительство КЛ 6кВ  Ф.6-6-ОП  до РП  п.Постоянный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183F9D" w14:textId="77777777" w:rsidR="00DC241D" w:rsidRPr="00DC241D" w:rsidRDefault="00DC241D" w:rsidP="00DC241D">
            <w:pPr>
              <w:contextualSpacing/>
              <w:jc w:val="center"/>
              <w:rPr>
                <w:color w:val="000000"/>
                <w:sz w:val="16"/>
                <w:szCs w:val="16"/>
              </w:rPr>
            </w:pPr>
            <w:r w:rsidRPr="00DC241D">
              <w:rPr>
                <w:color w:val="000000"/>
                <w:sz w:val="16"/>
                <w:szCs w:val="16"/>
              </w:rPr>
              <w:t>J_К\С\ЛЭП\0006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4D41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CA3E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D453AF" w14:textId="77777777" w:rsidR="00DC241D" w:rsidRPr="00DC241D" w:rsidRDefault="00DC241D" w:rsidP="00DC241D">
            <w:pPr>
              <w:contextualSpacing/>
              <w:jc w:val="center"/>
              <w:rPr>
                <w:color w:val="000000"/>
                <w:sz w:val="16"/>
                <w:szCs w:val="16"/>
              </w:rPr>
            </w:pPr>
            <w:r w:rsidRPr="00DC241D">
              <w:rPr>
                <w:color w:val="000000"/>
                <w:sz w:val="16"/>
                <w:szCs w:val="16"/>
              </w:rPr>
              <w:t>0,087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9B47A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DA9AAA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9AE2BF" w14:textId="77777777" w:rsidR="00DC241D" w:rsidRPr="00DC241D" w:rsidRDefault="00DC241D" w:rsidP="00DC241D">
            <w:pPr>
              <w:contextualSpacing/>
              <w:rPr>
                <w:color w:val="000000"/>
                <w:sz w:val="16"/>
                <w:szCs w:val="16"/>
              </w:rPr>
            </w:pPr>
            <w:r w:rsidRPr="00DC241D">
              <w:rPr>
                <w:color w:val="000000"/>
                <w:sz w:val="16"/>
                <w:szCs w:val="16"/>
              </w:rPr>
              <w:t>Строительство ПСС ф.6-10-ОП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F9A38F" w14:textId="77777777" w:rsidR="00DC241D" w:rsidRPr="00DC241D" w:rsidRDefault="00DC241D" w:rsidP="00DC241D">
            <w:pPr>
              <w:contextualSpacing/>
              <w:jc w:val="center"/>
              <w:rPr>
                <w:color w:val="000000"/>
                <w:sz w:val="16"/>
                <w:szCs w:val="16"/>
              </w:rPr>
            </w:pPr>
            <w:r w:rsidRPr="00DC241D">
              <w:rPr>
                <w:color w:val="000000"/>
                <w:sz w:val="16"/>
                <w:szCs w:val="16"/>
              </w:rPr>
              <w:t>J_К\С\ПСС\0001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048D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BA03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2321D4"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D58DB1" w14:textId="77777777" w:rsidR="00DC241D" w:rsidRPr="00DC241D" w:rsidRDefault="00DC241D" w:rsidP="00DC241D">
            <w:pPr>
              <w:contextualSpacing/>
              <w:jc w:val="center"/>
              <w:rPr>
                <w:color w:val="000000"/>
                <w:sz w:val="16"/>
                <w:szCs w:val="16"/>
              </w:rPr>
            </w:pPr>
            <w:r w:rsidRPr="00DC241D">
              <w:rPr>
                <w:color w:val="000000"/>
                <w:sz w:val="16"/>
                <w:szCs w:val="16"/>
              </w:rPr>
              <w:t>0,089</w:t>
            </w:r>
          </w:p>
        </w:tc>
      </w:tr>
      <w:tr w:rsidR="00DC241D" w:rsidRPr="00DC241D" w14:paraId="7A0BD86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056D7E" w14:textId="77777777" w:rsidR="00DC241D" w:rsidRPr="00DC241D" w:rsidRDefault="00DC241D" w:rsidP="00DC241D">
            <w:pPr>
              <w:contextualSpacing/>
              <w:rPr>
                <w:color w:val="000000"/>
                <w:sz w:val="16"/>
                <w:szCs w:val="16"/>
              </w:rPr>
            </w:pPr>
            <w:r w:rsidRPr="00DC241D">
              <w:rPr>
                <w:color w:val="000000"/>
                <w:sz w:val="16"/>
                <w:szCs w:val="16"/>
              </w:rPr>
              <w:t>Строительство ПСС ф.6-6-ОП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46288E" w14:textId="77777777" w:rsidR="00DC241D" w:rsidRPr="00DC241D" w:rsidRDefault="00DC241D" w:rsidP="00DC241D">
            <w:pPr>
              <w:contextualSpacing/>
              <w:jc w:val="center"/>
              <w:rPr>
                <w:color w:val="000000"/>
                <w:sz w:val="16"/>
                <w:szCs w:val="16"/>
              </w:rPr>
            </w:pPr>
            <w:r w:rsidRPr="00DC241D">
              <w:rPr>
                <w:color w:val="000000"/>
                <w:sz w:val="16"/>
                <w:szCs w:val="16"/>
              </w:rPr>
              <w:t>L_К\С\ПСС\0001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8EA8C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ECB8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7E1FA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912A2D" w14:textId="77777777" w:rsidR="00DC241D" w:rsidRPr="00DC241D" w:rsidRDefault="00DC241D" w:rsidP="00DC241D">
            <w:pPr>
              <w:contextualSpacing/>
              <w:jc w:val="center"/>
              <w:rPr>
                <w:color w:val="000000"/>
                <w:sz w:val="16"/>
                <w:szCs w:val="16"/>
              </w:rPr>
            </w:pPr>
            <w:r w:rsidRPr="00DC241D">
              <w:rPr>
                <w:color w:val="000000"/>
                <w:sz w:val="16"/>
                <w:szCs w:val="16"/>
              </w:rPr>
              <w:t>0,089</w:t>
            </w:r>
          </w:p>
        </w:tc>
      </w:tr>
      <w:tr w:rsidR="00DC241D" w:rsidRPr="00DC241D" w14:paraId="5492330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793837"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ТП-289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6E5F56" w14:textId="77777777" w:rsidR="00DC241D" w:rsidRPr="00DC241D" w:rsidRDefault="00DC241D" w:rsidP="00DC241D">
            <w:pPr>
              <w:contextualSpacing/>
              <w:jc w:val="center"/>
              <w:rPr>
                <w:color w:val="000000"/>
                <w:sz w:val="16"/>
                <w:szCs w:val="16"/>
              </w:rPr>
            </w:pPr>
            <w:r w:rsidRPr="00DC241D">
              <w:rPr>
                <w:color w:val="000000"/>
                <w:sz w:val="16"/>
                <w:szCs w:val="16"/>
              </w:rPr>
              <w:t>J_Кис\С\ТП\0001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4C39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4362D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328E18" w14:textId="77777777" w:rsidR="00DC241D" w:rsidRPr="00DC241D" w:rsidRDefault="00DC241D" w:rsidP="00DC241D">
            <w:pPr>
              <w:contextualSpacing/>
              <w:jc w:val="center"/>
              <w:rPr>
                <w:color w:val="000000"/>
                <w:sz w:val="16"/>
                <w:szCs w:val="16"/>
              </w:rPr>
            </w:pPr>
            <w:r w:rsidRPr="00DC241D">
              <w:rPr>
                <w:color w:val="000000"/>
                <w:sz w:val="16"/>
                <w:szCs w:val="16"/>
              </w:rPr>
              <w:t>0,046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8201F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7D2D02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BB71C7"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ТП-290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088C8D" w14:textId="77777777" w:rsidR="00DC241D" w:rsidRPr="00DC241D" w:rsidRDefault="00DC241D" w:rsidP="00DC241D">
            <w:pPr>
              <w:contextualSpacing/>
              <w:jc w:val="center"/>
              <w:rPr>
                <w:color w:val="000000"/>
                <w:sz w:val="16"/>
                <w:szCs w:val="16"/>
              </w:rPr>
            </w:pPr>
            <w:r w:rsidRPr="00DC241D">
              <w:rPr>
                <w:color w:val="000000"/>
                <w:sz w:val="16"/>
                <w:szCs w:val="16"/>
              </w:rPr>
              <w:t>J_Кис\С\ТП\0002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04CBF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11E5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A3009E" w14:textId="77777777" w:rsidR="00DC241D" w:rsidRPr="00DC241D" w:rsidRDefault="00DC241D" w:rsidP="00DC241D">
            <w:pPr>
              <w:contextualSpacing/>
              <w:jc w:val="center"/>
              <w:rPr>
                <w:color w:val="000000"/>
                <w:sz w:val="16"/>
                <w:szCs w:val="16"/>
              </w:rPr>
            </w:pPr>
            <w:r w:rsidRPr="00DC241D">
              <w:rPr>
                <w:color w:val="000000"/>
                <w:sz w:val="16"/>
                <w:szCs w:val="16"/>
              </w:rPr>
              <w:t>0,046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5B90E6" w14:textId="77777777" w:rsidR="00DC241D" w:rsidRPr="00DC241D" w:rsidRDefault="00DC241D" w:rsidP="00DC241D">
            <w:pPr>
              <w:contextualSpacing/>
              <w:jc w:val="center"/>
              <w:rPr>
                <w:color w:val="000000"/>
                <w:sz w:val="16"/>
                <w:szCs w:val="16"/>
              </w:rPr>
            </w:pPr>
            <w:r w:rsidRPr="00DC241D">
              <w:rPr>
                <w:color w:val="000000"/>
                <w:sz w:val="16"/>
                <w:szCs w:val="16"/>
              </w:rPr>
              <w:t>0,027</w:t>
            </w:r>
          </w:p>
        </w:tc>
      </w:tr>
      <w:tr w:rsidR="00DC241D" w:rsidRPr="00DC241D" w14:paraId="2A63C3E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8820BD" w14:textId="77777777" w:rsidR="00DC241D" w:rsidRPr="00DC241D" w:rsidRDefault="00DC241D" w:rsidP="00DC241D">
            <w:pPr>
              <w:contextualSpacing/>
              <w:rPr>
                <w:color w:val="000000"/>
                <w:sz w:val="16"/>
                <w:szCs w:val="16"/>
              </w:rPr>
            </w:pPr>
            <w:r w:rsidRPr="00DC241D">
              <w:rPr>
                <w:color w:val="000000"/>
                <w:sz w:val="16"/>
                <w:szCs w:val="16"/>
              </w:rPr>
              <w:t>Строительство ТП-292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5CD1E6" w14:textId="77777777" w:rsidR="00DC241D" w:rsidRPr="00DC241D" w:rsidRDefault="00DC241D" w:rsidP="00DC241D">
            <w:pPr>
              <w:contextualSpacing/>
              <w:jc w:val="center"/>
              <w:rPr>
                <w:color w:val="000000"/>
                <w:sz w:val="16"/>
                <w:szCs w:val="16"/>
              </w:rPr>
            </w:pPr>
            <w:r w:rsidRPr="00DC241D">
              <w:rPr>
                <w:color w:val="000000"/>
                <w:sz w:val="16"/>
                <w:szCs w:val="16"/>
              </w:rPr>
              <w:t>J_Кис\С\ТП\0003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ED12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FC45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FE32BD" w14:textId="77777777" w:rsidR="00DC241D" w:rsidRPr="00DC241D" w:rsidRDefault="00DC241D" w:rsidP="00DC241D">
            <w:pPr>
              <w:contextualSpacing/>
              <w:jc w:val="center"/>
              <w:rPr>
                <w:color w:val="000000"/>
                <w:sz w:val="16"/>
                <w:szCs w:val="16"/>
              </w:rPr>
            </w:pPr>
            <w:r w:rsidRPr="00DC241D">
              <w:rPr>
                <w:color w:val="000000"/>
                <w:sz w:val="16"/>
                <w:szCs w:val="16"/>
              </w:rPr>
              <w:t>0,046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ED65B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47463F5"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05FEF2E" w14:textId="77777777" w:rsidR="00DC241D" w:rsidRPr="00DC241D" w:rsidRDefault="00DC241D" w:rsidP="00DC241D">
            <w:pPr>
              <w:contextualSpacing/>
              <w:rPr>
                <w:color w:val="000000"/>
                <w:sz w:val="16"/>
                <w:szCs w:val="16"/>
              </w:rPr>
            </w:pPr>
            <w:r w:rsidRPr="00DC241D">
              <w:rPr>
                <w:color w:val="000000"/>
                <w:sz w:val="16"/>
                <w:szCs w:val="16"/>
              </w:rPr>
              <w:t>Строительство ЦРП-8</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B678544" w14:textId="77777777" w:rsidR="00DC241D" w:rsidRPr="00DC241D" w:rsidRDefault="00DC241D" w:rsidP="00DC241D">
            <w:pPr>
              <w:contextualSpacing/>
              <w:jc w:val="center"/>
              <w:rPr>
                <w:color w:val="000000"/>
                <w:sz w:val="16"/>
                <w:szCs w:val="16"/>
              </w:rPr>
            </w:pPr>
            <w:r w:rsidRPr="00DC241D">
              <w:rPr>
                <w:color w:val="000000"/>
                <w:sz w:val="16"/>
                <w:szCs w:val="16"/>
              </w:rPr>
              <w:t>J_Кис\С\РП\0002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D7035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4B217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F3CDA19" w14:textId="77777777" w:rsidR="00DC241D" w:rsidRPr="00DC241D" w:rsidRDefault="00DC241D" w:rsidP="00DC241D">
            <w:pPr>
              <w:contextualSpacing/>
              <w:jc w:val="center"/>
              <w:rPr>
                <w:color w:val="000000"/>
                <w:sz w:val="16"/>
                <w:szCs w:val="16"/>
              </w:rPr>
            </w:pPr>
            <w:r w:rsidRPr="00DC241D">
              <w:rPr>
                <w:color w:val="000000"/>
                <w:sz w:val="16"/>
                <w:szCs w:val="16"/>
              </w:rPr>
              <w:t>1,090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C87E54D" w14:textId="77777777" w:rsidR="00DC241D" w:rsidRPr="00DC241D" w:rsidRDefault="00DC241D" w:rsidP="00DC241D">
            <w:pPr>
              <w:contextualSpacing/>
              <w:jc w:val="center"/>
              <w:rPr>
                <w:color w:val="000000"/>
                <w:sz w:val="16"/>
                <w:szCs w:val="16"/>
              </w:rPr>
            </w:pPr>
            <w:r w:rsidRPr="00DC241D">
              <w:rPr>
                <w:color w:val="000000"/>
                <w:sz w:val="16"/>
                <w:szCs w:val="16"/>
              </w:rPr>
              <w:t>1,007</w:t>
            </w:r>
          </w:p>
        </w:tc>
      </w:tr>
      <w:tr w:rsidR="00DC241D" w:rsidRPr="00DC241D" w14:paraId="4D80289B"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2B958F" w14:textId="77777777" w:rsidR="00DC241D" w:rsidRPr="00DC241D" w:rsidRDefault="00DC241D" w:rsidP="00DC241D">
            <w:pPr>
              <w:contextualSpacing/>
              <w:rPr>
                <w:color w:val="000000"/>
                <w:sz w:val="16"/>
                <w:szCs w:val="16"/>
              </w:rPr>
            </w:pPr>
            <w:r w:rsidRPr="00DC241D">
              <w:rPr>
                <w:color w:val="000000"/>
                <w:sz w:val="16"/>
                <w:szCs w:val="16"/>
              </w:rPr>
              <w:t>Строительство ТП-397</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154379" w14:textId="77777777" w:rsidR="00DC241D" w:rsidRPr="00DC241D" w:rsidRDefault="00DC241D" w:rsidP="00DC241D">
            <w:pPr>
              <w:contextualSpacing/>
              <w:jc w:val="center"/>
              <w:rPr>
                <w:color w:val="000000"/>
                <w:sz w:val="16"/>
                <w:szCs w:val="16"/>
              </w:rPr>
            </w:pPr>
            <w:r w:rsidRPr="00DC241D">
              <w:rPr>
                <w:color w:val="000000"/>
                <w:sz w:val="16"/>
                <w:szCs w:val="16"/>
              </w:rPr>
              <w:t>J_Кис\С\ТП\0004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CA5F7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BCF7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801292" w14:textId="77777777" w:rsidR="00DC241D" w:rsidRPr="00DC241D" w:rsidRDefault="00DC241D" w:rsidP="00DC241D">
            <w:pPr>
              <w:contextualSpacing/>
              <w:jc w:val="center"/>
              <w:rPr>
                <w:color w:val="000000"/>
                <w:sz w:val="16"/>
                <w:szCs w:val="16"/>
              </w:rPr>
            </w:pPr>
            <w:r w:rsidRPr="00DC241D">
              <w:rPr>
                <w:color w:val="000000"/>
                <w:sz w:val="16"/>
                <w:szCs w:val="16"/>
              </w:rPr>
              <w:t>0,119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552BD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8CE1D75"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8A2970D"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от ЦРП-8 до ТП-289</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089B846" w14:textId="77777777" w:rsidR="00DC241D" w:rsidRPr="00DC241D" w:rsidRDefault="00DC241D" w:rsidP="00DC241D">
            <w:pPr>
              <w:contextualSpacing/>
              <w:jc w:val="center"/>
              <w:rPr>
                <w:color w:val="000000"/>
                <w:sz w:val="16"/>
                <w:szCs w:val="16"/>
              </w:rPr>
            </w:pPr>
            <w:r w:rsidRPr="00DC241D">
              <w:rPr>
                <w:color w:val="000000"/>
                <w:sz w:val="16"/>
                <w:szCs w:val="16"/>
              </w:rPr>
              <w:t>J_Кис\С\ЛЭП\0002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E6F14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664AA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EEFDEA1" w14:textId="77777777" w:rsidR="00DC241D" w:rsidRPr="00DC241D" w:rsidRDefault="00DC241D" w:rsidP="00DC241D">
            <w:pPr>
              <w:contextualSpacing/>
              <w:jc w:val="center"/>
              <w:rPr>
                <w:color w:val="000000"/>
                <w:sz w:val="16"/>
                <w:szCs w:val="16"/>
              </w:rPr>
            </w:pPr>
            <w:r w:rsidRPr="00DC241D">
              <w:rPr>
                <w:color w:val="000000"/>
                <w:sz w:val="16"/>
                <w:szCs w:val="16"/>
              </w:rPr>
              <w:t>0,087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33CA68D" w14:textId="77777777" w:rsidR="00DC241D" w:rsidRPr="00DC241D" w:rsidRDefault="00DC241D" w:rsidP="00DC241D">
            <w:pPr>
              <w:contextualSpacing/>
              <w:jc w:val="center"/>
              <w:rPr>
                <w:color w:val="000000"/>
                <w:sz w:val="16"/>
                <w:szCs w:val="16"/>
              </w:rPr>
            </w:pPr>
            <w:r w:rsidRPr="00DC241D">
              <w:rPr>
                <w:color w:val="000000"/>
                <w:sz w:val="16"/>
                <w:szCs w:val="16"/>
              </w:rPr>
              <w:t>0,183</w:t>
            </w:r>
          </w:p>
        </w:tc>
      </w:tr>
      <w:tr w:rsidR="00DC241D" w:rsidRPr="00DC241D" w14:paraId="6C0E444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4CC7C1" w14:textId="77777777" w:rsidR="00DC241D" w:rsidRPr="00DC241D" w:rsidRDefault="00DC241D" w:rsidP="00DC241D">
            <w:pPr>
              <w:contextualSpacing/>
              <w:rPr>
                <w:color w:val="000000"/>
                <w:sz w:val="16"/>
                <w:szCs w:val="16"/>
              </w:rPr>
            </w:pPr>
            <w:r w:rsidRPr="00DC241D">
              <w:rPr>
                <w:color w:val="000000"/>
                <w:sz w:val="16"/>
                <w:szCs w:val="16"/>
              </w:rPr>
              <w:t>Строительство КЛ-0,4 кВ от ТП-112 до ул. 50 лет Октября, д.26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97FE12" w14:textId="77777777" w:rsidR="00DC241D" w:rsidRPr="00DC241D" w:rsidRDefault="00DC241D" w:rsidP="00DC241D">
            <w:pPr>
              <w:contextualSpacing/>
              <w:jc w:val="center"/>
              <w:rPr>
                <w:color w:val="000000"/>
                <w:sz w:val="16"/>
                <w:szCs w:val="16"/>
              </w:rPr>
            </w:pPr>
            <w:r w:rsidRPr="00DC241D">
              <w:rPr>
                <w:color w:val="000000"/>
                <w:sz w:val="16"/>
                <w:szCs w:val="16"/>
              </w:rPr>
              <w:t>J_Кис\С\ЛЭП\0003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FAD2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79C4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613D57" w14:textId="77777777" w:rsidR="00DC241D" w:rsidRPr="00DC241D" w:rsidRDefault="00DC241D" w:rsidP="00DC241D">
            <w:pPr>
              <w:contextualSpacing/>
              <w:jc w:val="center"/>
              <w:rPr>
                <w:color w:val="000000"/>
                <w:sz w:val="16"/>
                <w:szCs w:val="16"/>
              </w:rPr>
            </w:pPr>
            <w:r w:rsidRPr="00DC241D">
              <w:rPr>
                <w:color w:val="000000"/>
                <w:sz w:val="16"/>
                <w:szCs w:val="16"/>
              </w:rPr>
              <w:t>0,117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7B30DD" w14:textId="77777777" w:rsidR="00DC241D" w:rsidRPr="00DC241D" w:rsidRDefault="00DC241D" w:rsidP="00DC241D">
            <w:pPr>
              <w:contextualSpacing/>
              <w:jc w:val="center"/>
              <w:rPr>
                <w:color w:val="000000"/>
                <w:sz w:val="16"/>
                <w:szCs w:val="16"/>
              </w:rPr>
            </w:pPr>
            <w:r w:rsidRPr="00DC241D">
              <w:rPr>
                <w:color w:val="000000"/>
                <w:sz w:val="16"/>
                <w:szCs w:val="16"/>
              </w:rPr>
              <w:t>0,124</w:t>
            </w:r>
          </w:p>
        </w:tc>
      </w:tr>
      <w:tr w:rsidR="00DC241D" w:rsidRPr="00DC241D" w14:paraId="389C8E2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5F631D" w14:textId="77777777" w:rsidR="00DC241D" w:rsidRPr="00DC241D" w:rsidRDefault="00DC241D" w:rsidP="00DC241D">
            <w:pPr>
              <w:contextualSpacing/>
              <w:rPr>
                <w:color w:val="000000"/>
                <w:sz w:val="16"/>
                <w:szCs w:val="16"/>
              </w:rPr>
            </w:pPr>
            <w:r w:rsidRPr="00DC241D">
              <w:rPr>
                <w:color w:val="000000"/>
                <w:sz w:val="16"/>
                <w:szCs w:val="16"/>
              </w:rPr>
              <w:t>СтроительствоКЛ-0,4 кВ от ТП-112 до ул. 50 лет Октября, д.28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6A3643" w14:textId="77777777" w:rsidR="00DC241D" w:rsidRPr="00DC241D" w:rsidRDefault="00DC241D" w:rsidP="00DC241D">
            <w:pPr>
              <w:contextualSpacing/>
              <w:jc w:val="center"/>
              <w:rPr>
                <w:color w:val="000000"/>
                <w:sz w:val="16"/>
                <w:szCs w:val="16"/>
              </w:rPr>
            </w:pPr>
            <w:r w:rsidRPr="00DC241D">
              <w:rPr>
                <w:color w:val="000000"/>
                <w:sz w:val="16"/>
                <w:szCs w:val="16"/>
              </w:rPr>
              <w:t>J_Кис\С\ЛЭП\0004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B083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ACEE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3F573E" w14:textId="77777777" w:rsidR="00DC241D" w:rsidRPr="00DC241D" w:rsidRDefault="00DC241D" w:rsidP="00DC241D">
            <w:pPr>
              <w:contextualSpacing/>
              <w:jc w:val="center"/>
              <w:rPr>
                <w:color w:val="000000"/>
                <w:sz w:val="16"/>
                <w:szCs w:val="16"/>
              </w:rPr>
            </w:pPr>
            <w:r w:rsidRPr="00DC241D">
              <w:rPr>
                <w:color w:val="000000"/>
                <w:sz w:val="16"/>
                <w:szCs w:val="16"/>
              </w:rPr>
              <w:t>0,117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02B9BE" w14:textId="77777777" w:rsidR="00DC241D" w:rsidRPr="00DC241D" w:rsidRDefault="00DC241D" w:rsidP="00DC241D">
            <w:pPr>
              <w:contextualSpacing/>
              <w:jc w:val="center"/>
              <w:rPr>
                <w:color w:val="000000"/>
                <w:sz w:val="16"/>
                <w:szCs w:val="16"/>
              </w:rPr>
            </w:pPr>
            <w:r w:rsidRPr="00DC241D">
              <w:rPr>
                <w:color w:val="000000"/>
                <w:sz w:val="16"/>
                <w:szCs w:val="16"/>
              </w:rPr>
              <w:t>0,105</w:t>
            </w:r>
          </w:p>
        </w:tc>
      </w:tr>
      <w:tr w:rsidR="00DC241D" w:rsidRPr="00DC241D" w14:paraId="4159432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067017" w14:textId="77777777" w:rsidR="00DC241D" w:rsidRPr="00DC241D" w:rsidRDefault="00DC241D" w:rsidP="00DC241D">
            <w:pPr>
              <w:contextualSpacing/>
              <w:rPr>
                <w:color w:val="000000"/>
                <w:sz w:val="16"/>
                <w:szCs w:val="16"/>
              </w:rPr>
            </w:pPr>
            <w:r w:rsidRPr="00DC241D">
              <w:rPr>
                <w:color w:val="000000"/>
                <w:sz w:val="16"/>
                <w:szCs w:val="16"/>
              </w:rPr>
              <w:t>Строительство КЛ-0,4 кВ от ТП-112 до ул. 50 лет Октября, д.30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072136" w14:textId="77777777" w:rsidR="00DC241D" w:rsidRPr="00DC241D" w:rsidRDefault="00DC241D" w:rsidP="00DC241D">
            <w:pPr>
              <w:contextualSpacing/>
              <w:jc w:val="center"/>
              <w:rPr>
                <w:color w:val="000000"/>
                <w:sz w:val="16"/>
                <w:szCs w:val="16"/>
              </w:rPr>
            </w:pPr>
            <w:r w:rsidRPr="00DC241D">
              <w:rPr>
                <w:color w:val="000000"/>
                <w:sz w:val="16"/>
                <w:szCs w:val="16"/>
              </w:rPr>
              <w:t>J_Кис\С\ЛЭП\0005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91DB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AFD0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CFFCBE" w14:textId="77777777" w:rsidR="00DC241D" w:rsidRPr="00DC241D" w:rsidRDefault="00DC241D" w:rsidP="00DC241D">
            <w:pPr>
              <w:contextualSpacing/>
              <w:jc w:val="center"/>
              <w:rPr>
                <w:color w:val="000000"/>
                <w:sz w:val="16"/>
                <w:szCs w:val="16"/>
              </w:rPr>
            </w:pPr>
            <w:r w:rsidRPr="00DC241D">
              <w:rPr>
                <w:color w:val="000000"/>
                <w:sz w:val="16"/>
                <w:szCs w:val="16"/>
              </w:rPr>
              <w:t>0,093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1FE9CD" w14:textId="77777777" w:rsidR="00DC241D" w:rsidRPr="00DC241D" w:rsidRDefault="00DC241D" w:rsidP="00DC241D">
            <w:pPr>
              <w:contextualSpacing/>
              <w:jc w:val="center"/>
              <w:rPr>
                <w:color w:val="000000"/>
                <w:sz w:val="16"/>
                <w:szCs w:val="16"/>
              </w:rPr>
            </w:pPr>
            <w:r w:rsidRPr="00DC241D">
              <w:rPr>
                <w:color w:val="000000"/>
                <w:sz w:val="16"/>
                <w:szCs w:val="16"/>
              </w:rPr>
              <w:t>0,090</w:t>
            </w:r>
          </w:p>
        </w:tc>
      </w:tr>
      <w:tr w:rsidR="00DC241D" w:rsidRPr="00DC241D" w14:paraId="0514E0F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71F561" w14:textId="77777777" w:rsidR="00DC241D" w:rsidRPr="00DC241D" w:rsidRDefault="00DC241D" w:rsidP="00DC241D">
            <w:pPr>
              <w:contextualSpacing/>
              <w:rPr>
                <w:color w:val="000000"/>
                <w:sz w:val="16"/>
                <w:szCs w:val="16"/>
              </w:rPr>
            </w:pPr>
            <w:r w:rsidRPr="00DC241D">
              <w:rPr>
                <w:color w:val="000000"/>
                <w:sz w:val="16"/>
                <w:szCs w:val="16"/>
              </w:rPr>
              <w:t>Строительство КЛ-0,4 кВ от ТП-114 до ул. Томская, д.21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DF4548" w14:textId="77777777" w:rsidR="00DC241D" w:rsidRPr="00DC241D" w:rsidRDefault="00DC241D" w:rsidP="00DC241D">
            <w:pPr>
              <w:contextualSpacing/>
              <w:jc w:val="center"/>
              <w:rPr>
                <w:color w:val="000000"/>
                <w:sz w:val="16"/>
                <w:szCs w:val="16"/>
              </w:rPr>
            </w:pPr>
            <w:r w:rsidRPr="00DC241D">
              <w:rPr>
                <w:color w:val="000000"/>
                <w:sz w:val="16"/>
                <w:szCs w:val="16"/>
              </w:rPr>
              <w:t>J_Кис\С\ЛЭП\0006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71BA1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FCE3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B10CA6" w14:textId="77777777" w:rsidR="00DC241D" w:rsidRPr="00DC241D" w:rsidRDefault="00DC241D" w:rsidP="00DC241D">
            <w:pPr>
              <w:contextualSpacing/>
              <w:jc w:val="center"/>
              <w:rPr>
                <w:color w:val="000000"/>
                <w:sz w:val="16"/>
                <w:szCs w:val="16"/>
              </w:rPr>
            </w:pPr>
            <w:r w:rsidRPr="00DC241D">
              <w:rPr>
                <w:color w:val="000000"/>
                <w:sz w:val="16"/>
                <w:szCs w:val="16"/>
              </w:rPr>
              <w:t>0,093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3F4A5E"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593192C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078EB8" w14:textId="77777777" w:rsidR="00DC241D" w:rsidRPr="00DC241D" w:rsidRDefault="00DC241D" w:rsidP="00DC241D">
            <w:pPr>
              <w:contextualSpacing/>
              <w:rPr>
                <w:color w:val="000000"/>
                <w:sz w:val="16"/>
                <w:szCs w:val="16"/>
              </w:rPr>
            </w:pPr>
            <w:r w:rsidRPr="00DC241D">
              <w:rPr>
                <w:color w:val="000000"/>
                <w:sz w:val="16"/>
                <w:szCs w:val="16"/>
              </w:rPr>
              <w:t>Строительство КЛ-0,4 кВ от ТП-113 до ул. Багратиона, д.38</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FAEFA6" w14:textId="77777777" w:rsidR="00DC241D" w:rsidRPr="00DC241D" w:rsidRDefault="00DC241D" w:rsidP="00DC241D">
            <w:pPr>
              <w:contextualSpacing/>
              <w:jc w:val="center"/>
              <w:rPr>
                <w:color w:val="000000"/>
                <w:sz w:val="16"/>
                <w:szCs w:val="16"/>
              </w:rPr>
            </w:pPr>
            <w:r w:rsidRPr="00DC241D">
              <w:rPr>
                <w:color w:val="000000"/>
                <w:sz w:val="16"/>
                <w:szCs w:val="16"/>
              </w:rPr>
              <w:t>J_Кис\С\ЛЭП\0007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C8A6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98CB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B26D83" w14:textId="77777777" w:rsidR="00DC241D" w:rsidRPr="00DC241D" w:rsidRDefault="00DC241D" w:rsidP="00DC241D">
            <w:pPr>
              <w:contextualSpacing/>
              <w:jc w:val="center"/>
              <w:rPr>
                <w:color w:val="000000"/>
                <w:sz w:val="16"/>
                <w:szCs w:val="16"/>
              </w:rPr>
            </w:pPr>
            <w:r w:rsidRPr="00DC241D">
              <w:rPr>
                <w:color w:val="000000"/>
                <w:sz w:val="16"/>
                <w:szCs w:val="16"/>
              </w:rPr>
              <w:t>0,117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2038D7" w14:textId="77777777" w:rsidR="00DC241D" w:rsidRPr="00DC241D" w:rsidRDefault="00DC241D" w:rsidP="00DC241D">
            <w:pPr>
              <w:contextualSpacing/>
              <w:jc w:val="center"/>
              <w:rPr>
                <w:color w:val="000000"/>
                <w:sz w:val="16"/>
                <w:szCs w:val="16"/>
              </w:rPr>
            </w:pPr>
            <w:r w:rsidRPr="00DC241D">
              <w:rPr>
                <w:color w:val="000000"/>
                <w:sz w:val="16"/>
                <w:szCs w:val="16"/>
              </w:rPr>
              <w:t>0,104</w:t>
            </w:r>
          </w:p>
        </w:tc>
      </w:tr>
      <w:tr w:rsidR="00DC241D" w:rsidRPr="00DC241D" w14:paraId="720EAF5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D8D41A" w14:textId="77777777" w:rsidR="00DC241D" w:rsidRPr="00DC241D" w:rsidRDefault="00DC241D" w:rsidP="00DC241D">
            <w:pPr>
              <w:contextualSpacing/>
              <w:rPr>
                <w:color w:val="000000"/>
                <w:sz w:val="16"/>
                <w:szCs w:val="16"/>
              </w:rPr>
            </w:pPr>
            <w:r w:rsidRPr="00DC241D">
              <w:rPr>
                <w:color w:val="000000"/>
                <w:sz w:val="16"/>
                <w:szCs w:val="16"/>
              </w:rPr>
              <w:t>Строительство КЛ-0,4 кВ от ТП-131 до ул. Черноморская, д.31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4DD44B" w14:textId="77777777" w:rsidR="00DC241D" w:rsidRPr="00DC241D" w:rsidRDefault="00DC241D" w:rsidP="00DC241D">
            <w:pPr>
              <w:contextualSpacing/>
              <w:jc w:val="center"/>
              <w:rPr>
                <w:color w:val="000000"/>
                <w:sz w:val="16"/>
                <w:szCs w:val="16"/>
              </w:rPr>
            </w:pPr>
            <w:r w:rsidRPr="00DC241D">
              <w:rPr>
                <w:color w:val="000000"/>
                <w:sz w:val="16"/>
                <w:szCs w:val="16"/>
              </w:rPr>
              <w:t>J_Кис\С\ЛЭП\0008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D61B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F6AB5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19320E" w14:textId="77777777" w:rsidR="00DC241D" w:rsidRPr="00DC241D" w:rsidRDefault="00DC241D" w:rsidP="00DC241D">
            <w:pPr>
              <w:contextualSpacing/>
              <w:jc w:val="center"/>
              <w:rPr>
                <w:color w:val="000000"/>
                <w:sz w:val="16"/>
                <w:szCs w:val="16"/>
              </w:rPr>
            </w:pPr>
            <w:r w:rsidRPr="00DC241D">
              <w:rPr>
                <w:color w:val="000000"/>
                <w:sz w:val="16"/>
                <w:szCs w:val="16"/>
              </w:rPr>
              <w:t>0,093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A2150E" w14:textId="77777777" w:rsidR="00DC241D" w:rsidRPr="00DC241D" w:rsidRDefault="00DC241D" w:rsidP="00DC241D">
            <w:pPr>
              <w:contextualSpacing/>
              <w:jc w:val="center"/>
              <w:rPr>
                <w:color w:val="000000"/>
                <w:sz w:val="16"/>
                <w:szCs w:val="16"/>
              </w:rPr>
            </w:pPr>
            <w:r w:rsidRPr="00DC241D">
              <w:rPr>
                <w:color w:val="000000"/>
                <w:sz w:val="16"/>
                <w:szCs w:val="16"/>
              </w:rPr>
              <w:t>0,096</w:t>
            </w:r>
          </w:p>
        </w:tc>
      </w:tr>
      <w:tr w:rsidR="00DC241D" w:rsidRPr="00DC241D" w14:paraId="342CAFD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69CD83"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 №75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FDEEE2" w14:textId="77777777" w:rsidR="00DC241D" w:rsidRPr="00DC241D" w:rsidRDefault="00DC241D" w:rsidP="00DC241D">
            <w:pPr>
              <w:contextualSpacing/>
              <w:jc w:val="center"/>
              <w:rPr>
                <w:color w:val="000000"/>
                <w:sz w:val="16"/>
                <w:szCs w:val="16"/>
              </w:rPr>
            </w:pPr>
            <w:r w:rsidRPr="00DC241D">
              <w:rPr>
                <w:color w:val="000000"/>
                <w:sz w:val="16"/>
                <w:szCs w:val="16"/>
              </w:rPr>
              <w:t>J_Кр\С\ТП\0001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C23B3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66115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B3C2BE"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42DD33"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1EE8704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629B6E"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 №76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F19A03" w14:textId="77777777" w:rsidR="00DC241D" w:rsidRPr="00DC241D" w:rsidRDefault="00DC241D" w:rsidP="00DC241D">
            <w:pPr>
              <w:contextualSpacing/>
              <w:jc w:val="center"/>
              <w:rPr>
                <w:color w:val="000000"/>
                <w:sz w:val="16"/>
                <w:szCs w:val="16"/>
              </w:rPr>
            </w:pPr>
            <w:r w:rsidRPr="00DC241D">
              <w:rPr>
                <w:color w:val="000000"/>
                <w:sz w:val="16"/>
                <w:szCs w:val="16"/>
              </w:rPr>
              <w:t>J_Кр\С\ТП\0002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AE30C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91BA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AF7E68"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912FED"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624E6CC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279A06"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до ТП №75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4CB04C" w14:textId="77777777" w:rsidR="00DC241D" w:rsidRPr="00DC241D" w:rsidRDefault="00DC241D" w:rsidP="00DC241D">
            <w:pPr>
              <w:contextualSpacing/>
              <w:jc w:val="center"/>
              <w:rPr>
                <w:color w:val="000000"/>
                <w:sz w:val="16"/>
                <w:szCs w:val="16"/>
              </w:rPr>
            </w:pPr>
            <w:r w:rsidRPr="00DC241D">
              <w:rPr>
                <w:color w:val="000000"/>
                <w:sz w:val="16"/>
                <w:szCs w:val="16"/>
              </w:rPr>
              <w:t>J_Кр\С\ЛЭП\0001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141E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E180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046909" w14:textId="77777777" w:rsidR="00DC241D" w:rsidRPr="00DC241D" w:rsidRDefault="00DC241D" w:rsidP="00DC241D">
            <w:pPr>
              <w:contextualSpacing/>
              <w:jc w:val="center"/>
              <w:rPr>
                <w:color w:val="000000"/>
                <w:sz w:val="16"/>
                <w:szCs w:val="16"/>
              </w:rPr>
            </w:pPr>
            <w:r w:rsidRPr="00DC241D">
              <w:rPr>
                <w:color w:val="000000"/>
                <w:sz w:val="16"/>
                <w:szCs w:val="16"/>
              </w:rPr>
              <w:t>0,065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3E4E4B" w14:textId="77777777" w:rsidR="00DC241D" w:rsidRPr="00DC241D" w:rsidRDefault="00DC241D" w:rsidP="00DC241D">
            <w:pPr>
              <w:contextualSpacing/>
              <w:jc w:val="center"/>
              <w:rPr>
                <w:color w:val="000000"/>
                <w:sz w:val="16"/>
                <w:szCs w:val="16"/>
              </w:rPr>
            </w:pPr>
            <w:r w:rsidRPr="00DC241D">
              <w:rPr>
                <w:color w:val="000000"/>
                <w:sz w:val="16"/>
                <w:szCs w:val="16"/>
              </w:rPr>
              <w:t>0,060</w:t>
            </w:r>
          </w:p>
        </w:tc>
      </w:tr>
      <w:tr w:rsidR="00DC241D" w:rsidRPr="00DC241D" w14:paraId="096B0E0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B0372E"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до ТП №76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41C997" w14:textId="77777777" w:rsidR="00DC241D" w:rsidRPr="00DC241D" w:rsidRDefault="00DC241D" w:rsidP="00DC241D">
            <w:pPr>
              <w:contextualSpacing/>
              <w:jc w:val="center"/>
              <w:rPr>
                <w:color w:val="000000"/>
                <w:sz w:val="16"/>
                <w:szCs w:val="16"/>
              </w:rPr>
            </w:pPr>
            <w:r w:rsidRPr="00DC241D">
              <w:rPr>
                <w:color w:val="000000"/>
                <w:sz w:val="16"/>
                <w:szCs w:val="16"/>
              </w:rPr>
              <w:t>J_Кр\С\ЛЭП\0002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DF4C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7EBA0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B478A2" w14:textId="77777777" w:rsidR="00DC241D" w:rsidRPr="00DC241D" w:rsidRDefault="00DC241D" w:rsidP="00DC241D">
            <w:pPr>
              <w:contextualSpacing/>
              <w:jc w:val="center"/>
              <w:rPr>
                <w:color w:val="000000"/>
                <w:sz w:val="16"/>
                <w:szCs w:val="16"/>
              </w:rPr>
            </w:pPr>
            <w:r w:rsidRPr="00DC241D">
              <w:rPr>
                <w:color w:val="000000"/>
                <w:sz w:val="16"/>
                <w:szCs w:val="16"/>
              </w:rPr>
              <w:t>0,065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84DEFB" w14:textId="77777777" w:rsidR="00DC241D" w:rsidRPr="00DC241D" w:rsidRDefault="00DC241D" w:rsidP="00DC241D">
            <w:pPr>
              <w:contextualSpacing/>
              <w:jc w:val="center"/>
              <w:rPr>
                <w:color w:val="000000"/>
                <w:sz w:val="16"/>
                <w:szCs w:val="16"/>
              </w:rPr>
            </w:pPr>
            <w:r w:rsidRPr="00DC241D">
              <w:rPr>
                <w:color w:val="000000"/>
                <w:sz w:val="16"/>
                <w:szCs w:val="16"/>
              </w:rPr>
              <w:t>0,057</w:t>
            </w:r>
          </w:p>
        </w:tc>
      </w:tr>
      <w:tr w:rsidR="00DC241D" w:rsidRPr="00DC241D" w14:paraId="0C5C77D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065AB7"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№11 на опоре между Ф.10-6-К1 и Ф.10-8-ПБ2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D30A73" w14:textId="77777777" w:rsidR="00DC241D" w:rsidRPr="00DC241D" w:rsidRDefault="00DC241D" w:rsidP="00DC241D">
            <w:pPr>
              <w:contextualSpacing/>
              <w:jc w:val="center"/>
              <w:rPr>
                <w:color w:val="000000"/>
                <w:sz w:val="16"/>
                <w:szCs w:val="16"/>
              </w:rPr>
            </w:pPr>
            <w:r w:rsidRPr="00DC241D">
              <w:rPr>
                <w:color w:val="000000"/>
                <w:sz w:val="16"/>
                <w:szCs w:val="16"/>
              </w:rPr>
              <w:t>J_Кр\С\ПСС\0001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44D43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8F08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4F4008"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585909" w14:textId="77777777" w:rsidR="00DC241D" w:rsidRPr="00DC241D" w:rsidRDefault="00DC241D" w:rsidP="00DC241D">
            <w:pPr>
              <w:contextualSpacing/>
              <w:jc w:val="center"/>
              <w:rPr>
                <w:color w:val="000000"/>
                <w:sz w:val="16"/>
                <w:szCs w:val="16"/>
              </w:rPr>
            </w:pPr>
            <w:r w:rsidRPr="00DC241D">
              <w:rPr>
                <w:color w:val="000000"/>
                <w:sz w:val="16"/>
                <w:szCs w:val="16"/>
              </w:rPr>
              <w:t>0,089</w:t>
            </w:r>
          </w:p>
        </w:tc>
      </w:tr>
      <w:tr w:rsidR="00DC241D" w:rsidRPr="00DC241D" w14:paraId="588AB79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6EA7E8"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№12 на опоре ВЛ-10 кВ Ф.10-8-ПБ2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2C5495" w14:textId="77777777" w:rsidR="00DC241D" w:rsidRPr="00DC241D" w:rsidRDefault="00DC241D" w:rsidP="00DC241D">
            <w:pPr>
              <w:contextualSpacing/>
              <w:jc w:val="center"/>
              <w:rPr>
                <w:color w:val="000000"/>
                <w:sz w:val="16"/>
                <w:szCs w:val="16"/>
              </w:rPr>
            </w:pPr>
            <w:r w:rsidRPr="00DC241D">
              <w:rPr>
                <w:color w:val="000000"/>
                <w:sz w:val="16"/>
                <w:szCs w:val="16"/>
              </w:rPr>
              <w:t>J_Кр\С\ПСС\0002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B5C8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CC229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56B01B"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AE9B5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5A6D31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B20B46" w14:textId="77777777" w:rsidR="00DC241D" w:rsidRPr="00DC241D" w:rsidRDefault="00DC241D" w:rsidP="00DC241D">
            <w:pPr>
              <w:contextualSpacing/>
              <w:rPr>
                <w:color w:val="000000"/>
                <w:sz w:val="16"/>
                <w:szCs w:val="16"/>
              </w:rPr>
            </w:pPr>
            <w:r w:rsidRPr="00DC241D">
              <w:rPr>
                <w:color w:val="000000"/>
                <w:sz w:val="16"/>
                <w:szCs w:val="16"/>
              </w:rPr>
              <w:t>Строительство ПСС-18 на опоре ВЛ-10 кВ  Ф-10-6М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675A17" w14:textId="77777777" w:rsidR="00DC241D" w:rsidRPr="00DC241D" w:rsidRDefault="00DC241D" w:rsidP="00DC241D">
            <w:pPr>
              <w:contextualSpacing/>
              <w:jc w:val="center"/>
              <w:rPr>
                <w:color w:val="000000"/>
                <w:sz w:val="16"/>
                <w:szCs w:val="16"/>
              </w:rPr>
            </w:pPr>
            <w:r w:rsidRPr="00DC241D">
              <w:rPr>
                <w:color w:val="000000"/>
                <w:sz w:val="16"/>
                <w:szCs w:val="16"/>
              </w:rPr>
              <w:t>L_М\С\ПСС\0001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F800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2A527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AACD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9267DA" w14:textId="77777777" w:rsidR="00DC241D" w:rsidRPr="00DC241D" w:rsidRDefault="00DC241D" w:rsidP="00DC241D">
            <w:pPr>
              <w:contextualSpacing/>
              <w:jc w:val="center"/>
              <w:rPr>
                <w:color w:val="000000"/>
                <w:sz w:val="16"/>
                <w:szCs w:val="16"/>
              </w:rPr>
            </w:pPr>
            <w:r w:rsidRPr="00DC241D">
              <w:rPr>
                <w:color w:val="000000"/>
                <w:sz w:val="16"/>
                <w:szCs w:val="16"/>
              </w:rPr>
              <w:t>0,082</w:t>
            </w:r>
          </w:p>
        </w:tc>
      </w:tr>
      <w:tr w:rsidR="00DC241D" w:rsidRPr="00DC241D" w14:paraId="2F34251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FDCCDD" w14:textId="77777777" w:rsidR="00DC241D" w:rsidRPr="00DC241D" w:rsidRDefault="00DC241D" w:rsidP="00DC241D">
            <w:pPr>
              <w:contextualSpacing/>
              <w:rPr>
                <w:color w:val="000000"/>
                <w:sz w:val="16"/>
                <w:szCs w:val="16"/>
              </w:rPr>
            </w:pPr>
            <w:r w:rsidRPr="00DC241D">
              <w:rPr>
                <w:color w:val="000000"/>
                <w:sz w:val="16"/>
                <w:szCs w:val="16"/>
              </w:rPr>
              <w:t>Строительство ПСС-19 на опоре ВЛ-10 кВ  Ф-10-6М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A91626" w14:textId="77777777" w:rsidR="00DC241D" w:rsidRPr="00DC241D" w:rsidRDefault="00DC241D" w:rsidP="00DC241D">
            <w:pPr>
              <w:contextualSpacing/>
              <w:jc w:val="center"/>
              <w:rPr>
                <w:color w:val="000000"/>
                <w:sz w:val="16"/>
                <w:szCs w:val="16"/>
              </w:rPr>
            </w:pPr>
            <w:r w:rsidRPr="00DC241D">
              <w:rPr>
                <w:color w:val="000000"/>
                <w:sz w:val="16"/>
                <w:szCs w:val="16"/>
              </w:rPr>
              <w:t>L_М\С\ПСС\0002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C37D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BE25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A015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6D53C9" w14:textId="77777777" w:rsidR="00DC241D" w:rsidRPr="00DC241D" w:rsidRDefault="00DC241D" w:rsidP="00DC241D">
            <w:pPr>
              <w:contextualSpacing/>
              <w:jc w:val="center"/>
              <w:rPr>
                <w:color w:val="000000"/>
                <w:sz w:val="16"/>
                <w:szCs w:val="16"/>
              </w:rPr>
            </w:pPr>
            <w:r w:rsidRPr="00DC241D">
              <w:rPr>
                <w:color w:val="000000"/>
                <w:sz w:val="16"/>
                <w:szCs w:val="16"/>
              </w:rPr>
              <w:t>0,082</w:t>
            </w:r>
          </w:p>
        </w:tc>
      </w:tr>
      <w:tr w:rsidR="00DC241D" w:rsidRPr="00DC241D" w14:paraId="6285821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80438A" w14:textId="77777777" w:rsidR="00DC241D" w:rsidRPr="00DC241D" w:rsidRDefault="00DC241D" w:rsidP="00DC241D">
            <w:pPr>
              <w:contextualSpacing/>
              <w:rPr>
                <w:color w:val="000000"/>
                <w:sz w:val="16"/>
                <w:szCs w:val="16"/>
              </w:rPr>
            </w:pPr>
            <w:r w:rsidRPr="00DC241D">
              <w:rPr>
                <w:color w:val="000000"/>
                <w:sz w:val="16"/>
                <w:szCs w:val="16"/>
              </w:rPr>
              <w:t>Строительство ПСС-20 на опоре ВЛ-10 кВ  Ф-10-7М и Ф-10-15М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ABF0F5" w14:textId="77777777" w:rsidR="00DC241D" w:rsidRPr="00DC241D" w:rsidRDefault="00DC241D" w:rsidP="00DC241D">
            <w:pPr>
              <w:contextualSpacing/>
              <w:jc w:val="center"/>
              <w:rPr>
                <w:color w:val="000000"/>
                <w:sz w:val="16"/>
                <w:szCs w:val="16"/>
              </w:rPr>
            </w:pPr>
            <w:r w:rsidRPr="00DC241D">
              <w:rPr>
                <w:color w:val="000000"/>
                <w:sz w:val="16"/>
                <w:szCs w:val="16"/>
              </w:rPr>
              <w:t>L_М\С\ПСС\0003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47A9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31990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C7B92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177F90" w14:textId="77777777" w:rsidR="00DC241D" w:rsidRPr="00DC241D" w:rsidRDefault="00DC241D" w:rsidP="00DC241D">
            <w:pPr>
              <w:contextualSpacing/>
              <w:jc w:val="center"/>
              <w:rPr>
                <w:color w:val="000000"/>
                <w:sz w:val="16"/>
                <w:szCs w:val="16"/>
              </w:rPr>
            </w:pPr>
            <w:r w:rsidRPr="00DC241D">
              <w:rPr>
                <w:color w:val="000000"/>
                <w:sz w:val="16"/>
                <w:szCs w:val="16"/>
              </w:rPr>
              <w:t>0,082</w:t>
            </w:r>
          </w:p>
        </w:tc>
      </w:tr>
      <w:tr w:rsidR="00DC241D" w:rsidRPr="00DC241D" w14:paraId="66710CB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DC90D6" w14:textId="77777777" w:rsidR="00DC241D" w:rsidRPr="00DC241D" w:rsidRDefault="00DC241D" w:rsidP="00DC241D">
            <w:pPr>
              <w:contextualSpacing/>
              <w:rPr>
                <w:color w:val="000000"/>
                <w:sz w:val="16"/>
                <w:szCs w:val="16"/>
              </w:rPr>
            </w:pPr>
            <w:r w:rsidRPr="00DC241D">
              <w:rPr>
                <w:color w:val="000000"/>
                <w:sz w:val="16"/>
                <w:szCs w:val="16"/>
              </w:rPr>
              <w:t>Строительство ПСС-21 на опоре ВЛ-10 кВ  Ф-10-7М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AD2B79" w14:textId="77777777" w:rsidR="00DC241D" w:rsidRPr="00DC241D" w:rsidRDefault="00DC241D" w:rsidP="00DC241D">
            <w:pPr>
              <w:contextualSpacing/>
              <w:jc w:val="center"/>
              <w:rPr>
                <w:color w:val="000000"/>
                <w:sz w:val="16"/>
                <w:szCs w:val="16"/>
              </w:rPr>
            </w:pPr>
            <w:r w:rsidRPr="00DC241D">
              <w:rPr>
                <w:color w:val="000000"/>
                <w:sz w:val="16"/>
                <w:szCs w:val="16"/>
              </w:rPr>
              <w:t>L_М\С\ПСС\0004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69909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DD67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D3721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CBC5D4" w14:textId="77777777" w:rsidR="00DC241D" w:rsidRPr="00DC241D" w:rsidRDefault="00DC241D" w:rsidP="00DC241D">
            <w:pPr>
              <w:contextualSpacing/>
              <w:jc w:val="center"/>
              <w:rPr>
                <w:color w:val="000000"/>
                <w:sz w:val="16"/>
                <w:szCs w:val="16"/>
              </w:rPr>
            </w:pPr>
            <w:r w:rsidRPr="00DC241D">
              <w:rPr>
                <w:color w:val="000000"/>
                <w:sz w:val="16"/>
                <w:szCs w:val="16"/>
              </w:rPr>
              <w:t>0,082</w:t>
            </w:r>
          </w:p>
        </w:tc>
      </w:tr>
      <w:tr w:rsidR="00DC241D" w:rsidRPr="00DC241D" w14:paraId="0852B63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0192E3" w14:textId="77777777" w:rsidR="00DC241D" w:rsidRPr="00DC241D" w:rsidRDefault="00DC241D" w:rsidP="00DC241D">
            <w:pPr>
              <w:contextualSpacing/>
              <w:rPr>
                <w:color w:val="000000"/>
                <w:sz w:val="16"/>
                <w:szCs w:val="16"/>
              </w:rPr>
            </w:pPr>
            <w:r w:rsidRPr="00DC241D">
              <w:rPr>
                <w:color w:val="000000"/>
                <w:sz w:val="16"/>
                <w:szCs w:val="16"/>
              </w:rPr>
              <w:t>Строительство ПСС-22 на опоре ВЛ-10 кВ  Ф-10-12-2Л</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6CD01A" w14:textId="77777777" w:rsidR="00DC241D" w:rsidRPr="00DC241D" w:rsidRDefault="00DC241D" w:rsidP="00DC241D">
            <w:pPr>
              <w:contextualSpacing/>
              <w:jc w:val="center"/>
              <w:rPr>
                <w:color w:val="000000"/>
                <w:sz w:val="16"/>
                <w:szCs w:val="16"/>
              </w:rPr>
            </w:pPr>
            <w:r w:rsidRPr="00DC241D">
              <w:rPr>
                <w:color w:val="000000"/>
                <w:sz w:val="16"/>
                <w:szCs w:val="16"/>
              </w:rPr>
              <w:t>L_М\С\ПСС\0005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7853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32ED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CB83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8B5BF0" w14:textId="77777777" w:rsidR="00DC241D" w:rsidRPr="00DC241D" w:rsidRDefault="00DC241D" w:rsidP="00DC241D">
            <w:pPr>
              <w:contextualSpacing/>
              <w:jc w:val="center"/>
              <w:rPr>
                <w:color w:val="000000"/>
                <w:sz w:val="16"/>
                <w:szCs w:val="16"/>
              </w:rPr>
            </w:pPr>
            <w:r w:rsidRPr="00DC241D">
              <w:rPr>
                <w:color w:val="000000"/>
                <w:sz w:val="16"/>
                <w:szCs w:val="16"/>
              </w:rPr>
              <w:t>0,082</w:t>
            </w:r>
          </w:p>
        </w:tc>
      </w:tr>
      <w:tr w:rsidR="00DC241D" w:rsidRPr="00DC241D" w14:paraId="28D22C0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254660" w14:textId="77777777" w:rsidR="00DC241D" w:rsidRPr="00DC241D" w:rsidRDefault="00DC241D" w:rsidP="00DC241D">
            <w:pPr>
              <w:contextualSpacing/>
              <w:rPr>
                <w:color w:val="000000"/>
                <w:sz w:val="16"/>
                <w:szCs w:val="16"/>
              </w:rPr>
            </w:pPr>
            <w:r w:rsidRPr="00DC241D">
              <w:rPr>
                <w:color w:val="000000"/>
                <w:sz w:val="16"/>
                <w:szCs w:val="16"/>
              </w:rPr>
              <w:t>Строительство ВЛЭП Ф-6-10-О, пос.Кульчаны</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09CE60" w14:textId="77777777" w:rsidR="00DC241D" w:rsidRPr="00DC241D" w:rsidRDefault="00DC241D" w:rsidP="00DC241D">
            <w:pPr>
              <w:contextualSpacing/>
              <w:jc w:val="center"/>
              <w:rPr>
                <w:color w:val="000000"/>
                <w:sz w:val="16"/>
                <w:szCs w:val="16"/>
              </w:rPr>
            </w:pPr>
            <w:r w:rsidRPr="00DC241D">
              <w:rPr>
                <w:color w:val="000000"/>
                <w:sz w:val="16"/>
                <w:szCs w:val="16"/>
              </w:rPr>
              <w:t>J_О\С\ЛЭП\0006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3F429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EA95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7C696F"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E596AC" w14:textId="77777777" w:rsidR="00DC241D" w:rsidRPr="00DC241D" w:rsidRDefault="00DC241D" w:rsidP="00DC241D">
            <w:pPr>
              <w:contextualSpacing/>
              <w:jc w:val="center"/>
              <w:rPr>
                <w:color w:val="000000"/>
                <w:sz w:val="16"/>
                <w:szCs w:val="16"/>
              </w:rPr>
            </w:pPr>
            <w:r w:rsidRPr="00DC241D">
              <w:rPr>
                <w:color w:val="000000"/>
                <w:sz w:val="16"/>
                <w:szCs w:val="16"/>
              </w:rPr>
              <w:t>0,567</w:t>
            </w:r>
          </w:p>
        </w:tc>
      </w:tr>
      <w:tr w:rsidR="00DC241D" w:rsidRPr="00DC241D" w14:paraId="273FC40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F03029" w14:textId="77777777" w:rsidR="00DC241D" w:rsidRPr="00DC241D" w:rsidRDefault="00DC241D" w:rsidP="00DC241D">
            <w:pPr>
              <w:contextualSpacing/>
              <w:rPr>
                <w:color w:val="000000"/>
                <w:sz w:val="16"/>
                <w:szCs w:val="16"/>
              </w:rPr>
            </w:pPr>
            <w:r w:rsidRPr="00DC241D">
              <w:rPr>
                <w:color w:val="000000"/>
                <w:sz w:val="16"/>
                <w:szCs w:val="16"/>
              </w:rPr>
              <w:t>Строительство КЛ 6кВ Ф-6-4-С от ТП-184 до ТП-66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745509" w14:textId="77777777" w:rsidR="00DC241D" w:rsidRPr="00DC241D" w:rsidRDefault="00DC241D" w:rsidP="00DC241D">
            <w:pPr>
              <w:contextualSpacing/>
              <w:jc w:val="center"/>
              <w:rPr>
                <w:color w:val="000000"/>
                <w:sz w:val="16"/>
                <w:szCs w:val="16"/>
              </w:rPr>
            </w:pPr>
            <w:r w:rsidRPr="00DC241D">
              <w:rPr>
                <w:color w:val="000000"/>
                <w:sz w:val="16"/>
                <w:szCs w:val="16"/>
              </w:rPr>
              <w:t>J_О\С\ЛЭП\0007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EF005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EC69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AACFB9" w14:textId="77777777" w:rsidR="00DC241D" w:rsidRPr="00DC241D" w:rsidRDefault="00DC241D" w:rsidP="00DC241D">
            <w:pPr>
              <w:contextualSpacing/>
              <w:jc w:val="center"/>
              <w:rPr>
                <w:color w:val="000000"/>
                <w:sz w:val="16"/>
                <w:szCs w:val="16"/>
              </w:rPr>
            </w:pPr>
            <w:r w:rsidRPr="00DC241D">
              <w:rPr>
                <w:color w:val="000000"/>
                <w:sz w:val="16"/>
                <w:szCs w:val="16"/>
              </w:rPr>
              <w:t>0,171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EFCAB1" w14:textId="77777777" w:rsidR="00DC241D" w:rsidRPr="00DC241D" w:rsidRDefault="00DC241D" w:rsidP="00DC241D">
            <w:pPr>
              <w:contextualSpacing/>
              <w:jc w:val="center"/>
              <w:rPr>
                <w:color w:val="000000"/>
                <w:sz w:val="16"/>
                <w:szCs w:val="16"/>
              </w:rPr>
            </w:pPr>
            <w:r w:rsidRPr="00DC241D">
              <w:rPr>
                <w:color w:val="000000"/>
                <w:sz w:val="16"/>
                <w:szCs w:val="16"/>
              </w:rPr>
              <w:t>0,210</w:t>
            </w:r>
          </w:p>
        </w:tc>
      </w:tr>
      <w:tr w:rsidR="00DC241D" w:rsidRPr="00DC241D" w14:paraId="699C196F"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44F8D84"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на опоре  ВЛ-6 кВ Ф-6-4-С  (R-21 )</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AF4E669" w14:textId="77777777" w:rsidR="00DC241D" w:rsidRPr="00DC241D" w:rsidRDefault="00DC241D" w:rsidP="00DC241D">
            <w:pPr>
              <w:contextualSpacing/>
              <w:jc w:val="center"/>
              <w:rPr>
                <w:color w:val="000000"/>
                <w:sz w:val="16"/>
                <w:szCs w:val="16"/>
              </w:rPr>
            </w:pPr>
            <w:r w:rsidRPr="00DC241D">
              <w:rPr>
                <w:color w:val="000000"/>
                <w:sz w:val="16"/>
                <w:szCs w:val="16"/>
              </w:rPr>
              <w:t>J_О\С\ПСС\0006</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037FB5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EB352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069A8FF" w14:textId="77777777" w:rsidR="00DC241D" w:rsidRPr="00DC241D" w:rsidRDefault="00DC241D" w:rsidP="00DC241D">
            <w:pPr>
              <w:contextualSpacing/>
              <w:jc w:val="center"/>
              <w:rPr>
                <w:color w:val="000000"/>
                <w:sz w:val="16"/>
                <w:szCs w:val="16"/>
              </w:rPr>
            </w:pPr>
            <w:r w:rsidRPr="00DC241D">
              <w:rPr>
                <w:color w:val="000000"/>
                <w:sz w:val="16"/>
                <w:szCs w:val="16"/>
              </w:rPr>
              <w:t>0,072</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085019F" w14:textId="77777777" w:rsidR="00DC241D" w:rsidRPr="00DC241D" w:rsidRDefault="00DC241D" w:rsidP="00DC241D">
            <w:pPr>
              <w:contextualSpacing/>
              <w:jc w:val="center"/>
              <w:rPr>
                <w:color w:val="000000"/>
                <w:sz w:val="16"/>
                <w:szCs w:val="16"/>
              </w:rPr>
            </w:pPr>
            <w:r w:rsidRPr="00DC241D">
              <w:rPr>
                <w:color w:val="000000"/>
                <w:sz w:val="16"/>
                <w:szCs w:val="16"/>
              </w:rPr>
              <w:t>0,084</w:t>
            </w:r>
          </w:p>
        </w:tc>
      </w:tr>
      <w:tr w:rsidR="00DC241D" w:rsidRPr="00DC241D" w14:paraId="302250D0"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88AE03"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 №21</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887824" w14:textId="77777777" w:rsidR="00DC241D" w:rsidRPr="00DC241D" w:rsidRDefault="00DC241D" w:rsidP="00DC241D">
            <w:pPr>
              <w:contextualSpacing/>
              <w:jc w:val="center"/>
              <w:rPr>
                <w:color w:val="000000"/>
                <w:sz w:val="16"/>
                <w:szCs w:val="16"/>
              </w:rPr>
            </w:pPr>
            <w:r w:rsidRPr="00DC241D">
              <w:rPr>
                <w:color w:val="000000"/>
                <w:sz w:val="16"/>
                <w:szCs w:val="16"/>
              </w:rPr>
              <w:t>J_Пол\С\ТП\0002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75C8C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A37F7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5E9D0E" w14:textId="77777777" w:rsidR="00DC241D" w:rsidRPr="00DC241D" w:rsidRDefault="00DC241D" w:rsidP="00DC241D">
            <w:pPr>
              <w:contextualSpacing/>
              <w:jc w:val="center"/>
              <w:rPr>
                <w:color w:val="000000"/>
                <w:sz w:val="16"/>
                <w:szCs w:val="16"/>
              </w:rPr>
            </w:pPr>
            <w:r w:rsidRPr="00DC241D">
              <w:rPr>
                <w:color w:val="000000"/>
                <w:sz w:val="16"/>
                <w:szCs w:val="16"/>
              </w:rPr>
              <w:t>0,039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BBCFDE" w14:textId="77777777" w:rsidR="00DC241D" w:rsidRPr="00DC241D" w:rsidRDefault="00DC241D" w:rsidP="00DC241D">
            <w:pPr>
              <w:contextualSpacing/>
              <w:jc w:val="center"/>
              <w:rPr>
                <w:color w:val="000000"/>
                <w:sz w:val="16"/>
                <w:szCs w:val="16"/>
              </w:rPr>
            </w:pPr>
            <w:r w:rsidRPr="00DC241D">
              <w:rPr>
                <w:color w:val="000000"/>
                <w:sz w:val="16"/>
                <w:szCs w:val="16"/>
              </w:rPr>
              <w:t>0,093</w:t>
            </w:r>
          </w:p>
        </w:tc>
      </w:tr>
      <w:tr w:rsidR="00DC241D" w:rsidRPr="00DC241D" w14:paraId="60662F22"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F831B3F"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ЛЭП-10 кВ до ТП № 21 </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3B91800" w14:textId="77777777" w:rsidR="00DC241D" w:rsidRPr="00DC241D" w:rsidRDefault="00DC241D" w:rsidP="00DC241D">
            <w:pPr>
              <w:contextualSpacing/>
              <w:jc w:val="center"/>
              <w:rPr>
                <w:color w:val="000000"/>
                <w:sz w:val="16"/>
                <w:szCs w:val="16"/>
              </w:rPr>
            </w:pPr>
            <w:r w:rsidRPr="00DC241D">
              <w:rPr>
                <w:color w:val="000000"/>
                <w:sz w:val="16"/>
                <w:szCs w:val="16"/>
              </w:rPr>
              <w:t>J_Пол\С\ЛЭП\0004</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EDAA9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59A8E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556D7B8" w14:textId="77777777" w:rsidR="00DC241D" w:rsidRPr="00DC241D" w:rsidRDefault="00DC241D" w:rsidP="00DC241D">
            <w:pPr>
              <w:contextualSpacing/>
              <w:jc w:val="center"/>
              <w:rPr>
                <w:color w:val="000000"/>
                <w:sz w:val="16"/>
                <w:szCs w:val="16"/>
              </w:rPr>
            </w:pPr>
            <w:r w:rsidRPr="00DC241D">
              <w:rPr>
                <w:color w:val="000000"/>
                <w:sz w:val="16"/>
                <w:szCs w:val="16"/>
              </w:rPr>
              <w:t>0,075</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F9E8BCD" w14:textId="77777777" w:rsidR="00DC241D" w:rsidRPr="00DC241D" w:rsidRDefault="00DC241D" w:rsidP="00DC241D">
            <w:pPr>
              <w:contextualSpacing/>
              <w:jc w:val="center"/>
              <w:rPr>
                <w:color w:val="000000"/>
                <w:sz w:val="16"/>
                <w:szCs w:val="16"/>
              </w:rPr>
            </w:pPr>
            <w:r w:rsidRPr="00DC241D">
              <w:rPr>
                <w:color w:val="000000"/>
                <w:sz w:val="16"/>
                <w:szCs w:val="16"/>
              </w:rPr>
              <w:t>0,051</w:t>
            </w:r>
          </w:p>
        </w:tc>
      </w:tr>
      <w:tr w:rsidR="00DC241D" w:rsidRPr="00DC241D" w14:paraId="6C0620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2B0843" w14:textId="77777777" w:rsidR="00DC241D" w:rsidRPr="00DC241D" w:rsidRDefault="00DC241D" w:rsidP="00DC241D">
            <w:pPr>
              <w:contextualSpacing/>
              <w:rPr>
                <w:color w:val="000000"/>
                <w:sz w:val="16"/>
                <w:szCs w:val="16"/>
              </w:rPr>
            </w:pPr>
            <w:r w:rsidRPr="00DC241D">
              <w:rPr>
                <w:color w:val="000000"/>
                <w:sz w:val="16"/>
                <w:szCs w:val="16"/>
              </w:rPr>
              <w:t>Строительство ВЛИ-0,4 кВ от ТП № 21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E8D52B" w14:textId="77777777" w:rsidR="00DC241D" w:rsidRPr="00DC241D" w:rsidRDefault="00DC241D" w:rsidP="00DC241D">
            <w:pPr>
              <w:contextualSpacing/>
              <w:jc w:val="center"/>
              <w:rPr>
                <w:color w:val="000000"/>
                <w:sz w:val="16"/>
                <w:szCs w:val="16"/>
              </w:rPr>
            </w:pPr>
            <w:r w:rsidRPr="00DC241D">
              <w:rPr>
                <w:color w:val="000000"/>
                <w:sz w:val="16"/>
                <w:szCs w:val="16"/>
              </w:rPr>
              <w:t>J_Пол\С\ЛЭП\0005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46C2D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AE75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ECC0D5" w14:textId="77777777" w:rsidR="00DC241D" w:rsidRPr="00DC241D" w:rsidRDefault="00DC241D" w:rsidP="00DC241D">
            <w:pPr>
              <w:contextualSpacing/>
              <w:jc w:val="center"/>
              <w:rPr>
                <w:color w:val="000000"/>
                <w:sz w:val="16"/>
                <w:szCs w:val="16"/>
              </w:rPr>
            </w:pPr>
            <w:r w:rsidRPr="00DC241D">
              <w:rPr>
                <w:color w:val="000000"/>
                <w:sz w:val="16"/>
                <w:szCs w:val="16"/>
              </w:rPr>
              <w:t>0,037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AE7689" w14:textId="77777777" w:rsidR="00DC241D" w:rsidRPr="00DC241D" w:rsidRDefault="00DC241D" w:rsidP="00DC241D">
            <w:pPr>
              <w:contextualSpacing/>
              <w:jc w:val="center"/>
              <w:rPr>
                <w:color w:val="000000"/>
                <w:sz w:val="16"/>
                <w:szCs w:val="16"/>
              </w:rPr>
            </w:pPr>
            <w:r w:rsidRPr="00DC241D">
              <w:rPr>
                <w:color w:val="000000"/>
                <w:sz w:val="16"/>
                <w:szCs w:val="16"/>
              </w:rPr>
              <w:t>0,036</w:t>
            </w:r>
          </w:p>
        </w:tc>
      </w:tr>
      <w:tr w:rsidR="00DC241D" w:rsidRPr="00DC241D" w14:paraId="71F21F2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146B46" w14:textId="77777777" w:rsidR="00DC241D" w:rsidRPr="00DC241D" w:rsidRDefault="00DC241D" w:rsidP="00DC241D">
            <w:pPr>
              <w:contextualSpacing/>
              <w:rPr>
                <w:color w:val="000000"/>
                <w:sz w:val="16"/>
                <w:szCs w:val="16"/>
              </w:rPr>
            </w:pPr>
            <w:r w:rsidRPr="00DC241D">
              <w:rPr>
                <w:color w:val="000000"/>
                <w:sz w:val="16"/>
                <w:szCs w:val="16"/>
              </w:rPr>
              <w:t>Пункт секционирования на опоре ВЛ-6 кВ Ф 6-19-Б</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642E07" w14:textId="77777777" w:rsidR="00DC241D" w:rsidRPr="00DC241D" w:rsidRDefault="00DC241D" w:rsidP="00DC241D">
            <w:pPr>
              <w:contextualSpacing/>
              <w:jc w:val="center"/>
              <w:rPr>
                <w:color w:val="000000"/>
                <w:sz w:val="16"/>
                <w:szCs w:val="16"/>
              </w:rPr>
            </w:pPr>
            <w:r w:rsidRPr="00DC241D">
              <w:rPr>
                <w:color w:val="000000"/>
                <w:sz w:val="16"/>
                <w:szCs w:val="16"/>
              </w:rPr>
              <w:t>J_Пол\С\ПСС\0004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4694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CD9A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9CBCA4"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FDD57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5007B6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A2D3FE" w14:textId="77777777" w:rsidR="00DC241D" w:rsidRPr="00DC241D" w:rsidRDefault="00DC241D" w:rsidP="00DC241D">
            <w:pPr>
              <w:contextualSpacing/>
              <w:rPr>
                <w:color w:val="000000"/>
                <w:sz w:val="16"/>
                <w:szCs w:val="16"/>
              </w:rPr>
            </w:pPr>
            <w:r w:rsidRPr="00DC241D">
              <w:rPr>
                <w:color w:val="000000"/>
                <w:sz w:val="16"/>
                <w:szCs w:val="16"/>
              </w:rPr>
              <w:t>Пункт секционирования на опоре ВЛ-6 кВ Ф 6-15-Ж</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AB9E9A" w14:textId="77777777" w:rsidR="00DC241D" w:rsidRPr="00DC241D" w:rsidRDefault="00DC241D" w:rsidP="00DC241D">
            <w:pPr>
              <w:contextualSpacing/>
              <w:jc w:val="center"/>
              <w:rPr>
                <w:color w:val="000000"/>
                <w:sz w:val="16"/>
                <w:szCs w:val="16"/>
              </w:rPr>
            </w:pPr>
            <w:r w:rsidRPr="00DC241D">
              <w:rPr>
                <w:color w:val="000000"/>
                <w:sz w:val="16"/>
                <w:szCs w:val="16"/>
              </w:rPr>
              <w:t>J_Пол\С\ПСС\0005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F0400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D439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BB878F"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4C30F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1766EA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8A22C9" w14:textId="77777777" w:rsidR="00DC241D" w:rsidRPr="00DC241D" w:rsidRDefault="00DC241D" w:rsidP="00DC241D">
            <w:pPr>
              <w:contextualSpacing/>
              <w:rPr>
                <w:color w:val="000000"/>
                <w:sz w:val="16"/>
                <w:szCs w:val="16"/>
              </w:rPr>
            </w:pPr>
            <w:r w:rsidRPr="00DC241D">
              <w:rPr>
                <w:color w:val="000000"/>
                <w:sz w:val="16"/>
                <w:szCs w:val="16"/>
              </w:rPr>
              <w:t>Пункт секционирования на опоре ВЛ-6 кВ Ф 6-46-Ж</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655E19" w14:textId="77777777" w:rsidR="00DC241D" w:rsidRPr="00DC241D" w:rsidRDefault="00DC241D" w:rsidP="00DC241D">
            <w:pPr>
              <w:contextualSpacing/>
              <w:jc w:val="center"/>
              <w:rPr>
                <w:color w:val="000000"/>
                <w:sz w:val="16"/>
                <w:szCs w:val="16"/>
              </w:rPr>
            </w:pPr>
            <w:r w:rsidRPr="00DC241D">
              <w:rPr>
                <w:color w:val="000000"/>
                <w:sz w:val="16"/>
                <w:szCs w:val="16"/>
              </w:rPr>
              <w:t>J_Пол\С\ПСС\0006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D7C03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F5133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EEB850"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21A9A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9D58D6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7F76E6" w14:textId="77777777" w:rsidR="00DC241D" w:rsidRPr="00DC241D" w:rsidRDefault="00DC241D" w:rsidP="00DC241D">
            <w:pPr>
              <w:contextualSpacing/>
              <w:rPr>
                <w:color w:val="000000"/>
                <w:sz w:val="16"/>
                <w:szCs w:val="16"/>
              </w:rPr>
            </w:pPr>
            <w:r w:rsidRPr="00DC241D">
              <w:rPr>
                <w:color w:val="000000"/>
                <w:sz w:val="16"/>
                <w:szCs w:val="16"/>
              </w:rPr>
              <w:t>Строительство ПСС ф.6-110-П от ПС "Зиминка"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012FEC" w14:textId="77777777" w:rsidR="00DC241D" w:rsidRPr="00DC241D" w:rsidRDefault="00DC241D" w:rsidP="00DC241D">
            <w:pPr>
              <w:contextualSpacing/>
              <w:jc w:val="center"/>
              <w:rPr>
                <w:color w:val="000000"/>
                <w:sz w:val="16"/>
                <w:szCs w:val="16"/>
              </w:rPr>
            </w:pPr>
            <w:r w:rsidRPr="00DC241D">
              <w:rPr>
                <w:color w:val="000000"/>
                <w:sz w:val="16"/>
                <w:szCs w:val="16"/>
              </w:rPr>
              <w:t>J_ПРК\С\ПСС\0006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9831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C005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A48B43"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7F75C4" w14:textId="77777777" w:rsidR="00DC241D" w:rsidRPr="00DC241D" w:rsidRDefault="00DC241D" w:rsidP="00DC241D">
            <w:pPr>
              <w:contextualSpacing/>
              <w:jc w:val="center"/>
              <w:rPr>
                <w:color w:val="000000"/>
                <w:sz w:val="16"/>
                <w:szCs w:val="16"/>
              </w:rPr>
            </w:pPr>
            <w:r w:rsidRPr="00DC241D">
              <w:rPr>
                <w:color w:val="000000"/>
                <w:sz w:val="16"/>
                <w:szCs w:val="16"/>
              </w:rPr>
              <w:t>0,086</w:t>
            </w:r>
          </w:p>
        </w:tc>
      </w:tr>
      <w:tr w:rsidR="00DC241D" w:rsidRPr="00DC241D" w14:paraId="65AFC4F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9DD6C0" w14:textId="77777777" w:rsidR="00DC241D" w:rsidRPr="00DC241D" w:rsidRDefault="00DC241D" w:rsidP="00DC241D">
            <w:pPr>
              <w:contextualSpacing/>
              <w:rPr>
                <w:color w:val="000000"/>
                <w:sz w:val="16"/>
                <w:szCs w:val="16"/>
              </w:rPr>
            </w:pPr>
            <w:r w:rsidRPr="00DC241D">
              <w:rPr>
                <w:color w:val="000000"/>
                <w:sz w:val="16"/>
                <w:szCs w:val="16"/>
              </w:rPr>
              <w:t>Строительство ПСС ф.1 от ПС 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4437D4" w14:textId="77777777" w:rsidR="00DC241D" w:rsidRPr="00DC241D" w:rsidRDefault="00DC241D" w:rsidP="00DC241D">
            <w:pPr>
              <w:contextualSpacing/>
              <w:jc w:val="center"/>
              <w:rPr>
                <w:color w:val="000000"/>
                <w:sz w:val="16"/>
                <w:szCs w:val="16"/>
              </w:rPr>
            </w:pPr>
            <w:r w:rsidRPr="00DC241D">
              <w:rPr>
                <w:color w:val="000000"/>
                <w:sz w:val="16"/>
                <w:szCs w:val="16"/>
              </w:rPr>
              <w:t>J_ПРК\С\ПСС\0007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1E7CB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A30A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D8215B"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847601" w14:textId="77777777" w:rsidR="00DC241D" w:rsidRPr="00DC241D" w:rsidRDefault="00DC241D" w:rsidP="00DC241D">
            <w:pPr>
              <w:contextualSpacing/>
              <w:jc w:val="center"/>
              <w:rPr>
                <w:color w:val="000000"/>
                <w:sz w:val="16"/>
                <w:szCs w:val="16"/>
              </w:rPr>
            </w:pPr>
            <w:r w:rsidRPr="00DC241D">
              <w:rPr>
                <w:color w:val="000000"/>
                <w:sz w:val="16"/>
                <w:szCs w:val="16"/>
              </w:rPr>
              <w:t>0,086</w:t>
            </w:r>
          </w:p>
        </w:tc>
      </w:tr>
      <w:tr w:rsidR="00DC241D" w:rsidRPr="00DC241D" w14:paraId="71DC84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238E26"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трансформаторная подстанция ТП-97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11028D" w14:textId="77777777" w:rsidR="00DC241D" w:rsidRPr="00DC241D" w:rsidRDefault="00DC241D" w:rsidP="00DC241D">
            <w:pPr>
              <w:contextualSpacing/>
              <w:jc w:val="center"/>
              <w:rPr>
                <w:color w:val="000000"/>
                <w:sz w:val="16"/>
                <w:szCs w:val="16"/>
              </w:rPr>
            </w:pPr>
            <w:r w:rsidRPr="00DC241D">
              <w:rPr>
                <w:color w:val="000000"/>
                <w:sz w:val="16"/>
                <w:szCs w:val="16"/>
              </w:rPr>
              <w:t>L_ПРМ\С\ТП\0001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9B9E4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141FC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14C7D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42C716"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78995FD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C9EB8E"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ЛЭП-10кВ Ф-10-8П до ТП-97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5E86DE" w14:textId="77777777" w:rsidR="00DC241D" w:rsidRPr="00DC241D" w:rsidRDefault="00DC241D" w:rsidP="00DC241D">
            <w:pPr>
              <w:contextualSpacing/>
              <w:jc w:val="center"/>
              <w:rPr>
                <w:color w:val="000000"/>
                <w:sz w:val="16"/>
                <w:szCs w:val="16"/>
              </w:rPr>
            </w:pPr>
            <w:r w:rsidRPr="00DC241D">
              <w:rPr>
                <w:color w:val="000000"/>
                <w:sz w:val="16"/>
                <w:szCs w:val="16"/>
              </w:rPr>
              <w:t>L_ПРМ\С\ЛЭП\0001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68DC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D26E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D4D7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4F5C6B" w14:textId="77777777" w:rsidR="00DC241D" w:rsidRPr="00DC241D" w:rsidRDefault="00DC241D" w:rsidP="00DC241D">
            <w:pPr>
              <w:contextualSpacing/>
              <w:jc w:val="center"/>
              <w:rPr>
                <w:color w:val="000000"/>
                <w:sz w:val="16"/>
                <w:szCs w:val="16"/>
              </w:rPr>
            </w:pPr>
            <w:r w:rsidRPr="00DC241D">
              <w:rPr>
                <w:color w:val="000000"/>
                <w:sz w:val="16"/>
                <w:szCs w:val="16"/>
              </w:rPr>
              <w:t>0,066</w:t>
            </w:r>
          </w:p>
        </w:tc>
      </w:tr>
      <w:tr w:rsidR="00DC241D" w:rsidRPr="00DC241D" w14:paraId="7C39BEA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FFB02D"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пункта секционирования на опоре ВЛ-6 Ф-604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1670D0" w14:textId="77777777" w:rsidR="00DC241D" w:rsidRPr="00DC241D" w:rsidRDefault="00DC241D" w:rsidP="00DC241D">
            <w:pPr>
              <w:contextualSpacing/>
              <w:jc w:val="center"/>
              <w:rPr>
                <w:color w:val="000000"/>
                <w:sz w:val="16"/>
                <w:szCs w:val="16"/>
              </w:rPr>
            </w:pPr>
            <w:r w:rsidRPr="00DC241D">
              <w:rPr>
                <w:color w:val="000000"/>
                <w:sz w:val="16"/>
                <w:szCs w:val="16"/>
              </w:rPr>
              <w:t>J_ТГ\С\ПСС\0003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F2937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0FDC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91A547"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7E52C3" w14:textId="77777777" w:rsidR="00DC241D" w:rsidRPr="00DC241D" w:rsidRDefault="00DC241D" w:rsidP="00DC241D">
            <w:pPr>
              <w:contextualSpacing/>
              <w:jc w:val="center"/>
              <w:rPr>
                <w:color w:val="000000"/>
                <w:sz w:val="16"/>
                <w:szCs w:val="16"/>
              </w:rPr>
            </w:pPr>
            <w:r w:rsidRPr="00DC241D">
              <w:rPr>
                <w:color w:val="000000"/>
                <w:sz w:val="16"/>
                <w:szCs w:val="16"/>
              </w:rPr>
              <w:t>0,091</w:t>
            </w:r>
          </w:p>
        </w:tc>
      </w:tr>
      <w:tr w:rsidR="00DC241D" w:rsidRPr="00DC241D" w14:paraId="4FA15E6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5324BE" w14:textId="77777777" w:rsidR="00DC241D" w:rsidRPr="00DC241D" w:rsidRDefault="00DC241D" w:rsidP="00DC241D">
            <w:pPr>
              <w:contextualSpacing/>
              <w:rPr>
                <w:color w:val="000000"/>
                <w:sz w:val="16"/>
                <w:szCs w:val="16"/>
              </w:rPr>
            </w:pPr>
            <w:r w:rsidRPr="00DC241D">
              <w:rPr>
                <w:color w:val="000000"/>
                <w:sz w:val="16"/>
                <w:szCs w:val="16"/>
              </w:rPr>
              <w:t>Строительство ТП-325 "Титова", пгт. Темиртау.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B56968" w14:textId="77777777" w:rsidR="00DC241D" w:rsidRPr="00DC241D" w:rsidRDefault="00DC241D" w:rsidP="00DC241D">
            <w:pPr>
              <w:contextualSpacing/>
              <w:jc w:val="center"/>
              <w:rPr>
                <w:color w:val="000000"/>
                <w:sz w:val="16"/>
                <w:szCs w:val="16"/>
              </w:rPr>
            </w:pPr>
            <w:r w:rsidRPr="00DC241D">
              <w:rPr>
                <w:color w:val="000000"/>
                <w:sz w:val="16"/>
                <w:szCs w:val="16"/>
              </w:rPr>
              <w:t>J_Таш\С\ТП\0003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99B9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7089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5E8CD0" w14:textId="77777777" w:rsidR="00DC241D" w:rsidRPr="00DC241D" w:rsidRDefault="00DC241D" w:rsidP="00DC241D">
            <w:pPr>
              <w:contextualSpacing/>
              <w:jc w:val="center"/>
              <w:rPr>
                <w:color w:val="000000"/>
                <w:sz w:val="16"/>
                <w:szCs w:val="16"/>
              </w:rPr>
            </w:pPr>
            <w:r w:rsidRPr="00DC241D">
              <w:rPr>
                <w:color w:val="000000"/>
                <w:sz w:val="16"/>
                <w:szCs w:val="16"/>
              </w:rPr>
              <w:t>0,053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4CCEAB"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2EEBB37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CB02913"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от КТП-610 "Дундича-2" до МТП-96 "Белинского" и ТП-69 "Дундича".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24C7EC" w14:textId="77777777" w:rsidR="00DC241D" w:rsidRPr="00DC241D" w:rsidRDefault="00DC241D" w:rsidP="00DC241D">
            <w:pPr>
              <w:contextualSpacing/>
              <w:jc w:val="center"/>
              <w:rPr>
                <w:color w:val="000000"/>
                <w:sz w:val="16"/>
                <w:szCs w:val="16"/>
              </w:rPr>
            </w:pPr>
            <w:r w:rsidRPr="00DC241D">
              <w:rPr>
                <w:color w:val="000000"/>
                <w:sz w:val="16"/>
                <w:szCs w:val="16"/>
              </w:rPr>
              <w:t>J_Таш\С\ЛЭП\0007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1672B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3AAE7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44E879"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97357C" w14:textId="77777777" w:rsidR="00DC241D" w:rsidRPr="00DC241D" w:rsidRDefault="00DC241D" w:rsidP="00DC241D">
            <w:pPr>
              <w:contextualSpacing/>
              <w:jc w:val="center"/>
              <w:rPr>
                <w:color w:val="000000"/>
                <w:sz w:val="16"/>
                <w:szCs w:val="16"/>
              </w:rPr>
            </w:pPr>
            <w:r w:rsidRPr="00DC241D">
              <w:rPr>
                <w:color w:val="000000"/>
                <w:sz w:val="16"/>
                <w:szCs w:val="16"/>
              </w:rPr>
              <w:t>0,097</w:t>
            </w:r>
          </w:p>
        </w:tc>
      </w:tr>
      <w:tr w:rsidR="00DC241D" w:rsidRPr="00DC241D" w14:paraId="4DFD145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5162EE"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 №6-1- "Сухаринка" до ТП-325 "Титова",  пгт. Темиртау.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4D17DC" w14:textId="77777777" w:rsidR="00DC241D" w:rsidRPr="00DC241D" w:rsidRDefault="00DC241D" w:rsidP="00DC241D">
            <w:pPr>
              <w:contextualSpacing/>
              <w:jc w:val="center"/>
              <w:rPr>
                <w:color w:val="000000"/>
                <w:sz w:val="16"/>
                <w:szCs w:val="16"/>
              </w:rPr>
            </w:pPr>
            <w:r w:rsidRPr="00DC241D">
              <w:rPr>
                <w:color w:val="000000"/>
                <w:sz w:val="16"/>
                <w:szCs w:val="16"/>
              </w:rPr>
              <w:t>J_Таш\С\ЛЭП\0008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990CC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8B9D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2F09AB" w14:textId="77777777" w:rsidR="00DC241D" w:rsidRPr="00DC241D" w:rsidRDefault="00DC241D" w:rsidP="00DC241D">
            <w:pPr>
              <w:contextualSpacing/>
              <w:jc w:val="center"/>
              <w:rPr>
                <w:color w:val="000000"/>
                <w:sz w:val="16"/>
                <w:szCs w:val="16"/>
              </w:rPr>
            </w:pPr>
            <w:r w:rsidRPr="00DC241D">
              <w:rPr>
                <w:color w:val="000000"/>
                <w:sz w:val="16"/>
                <w:szCs w:val="16"/>
              </w:rPr>
              <w:t>0,059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92ACD5" w14:textId="77777777" w:rsidR="00DC241D" w:rsidRPr="00DC241D" w:rsidRDefault="00DC241D" w:rsidP="00DC241D">
            <w:pPr>
              <w:contextualSpacing/>
              <w:jc w:val="center"/>
              <w:rPr>
                <w:color w:val="000000"/>
                <w:sz w:val="16"/>
                <w:szCs w:val="16"/>
              </w:rPr>
            </w:pPr>
            <w:r w:rsidRPr="00DC241D">
              <w:rPr>
                <w:color w:val="000000"/>
                <w:sz w:val="16"/>
                <w:szCs w:val="16"/>
              </w:rPr>
              <w:t>0,088</w:t>
            </w:r>
          </w:p>
        </w:tc>
      </w:tr>
      <w:tr w:rsidR="00DC241D" w:rsidRPr="00DC241D" w14:paraId="51C5211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02007C"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ВЛ-6 кВ ф.6-7-Т, пгт. Мундыбаш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D95556" w14:textId="77777777" w:rsidR="00DC241D" w:rsidRPr="00DC241D" w:rsidRDefault="00DC241D" w:rsidP="00DC241D">
            <w:pPr>
              <w:contextualSpacing/>
              <w:jc w:val="center"/>
              <w:rPr>
                <w:color w:val="000000"/>
                <w:sz w:val="16"/>
                <w:szCs w:val="16"/>
              </w:rPr>
            </w:pPr>
            <w:r w:rsidRPr="00DC241D">
              <w:rPr>
                <w:color w:val="000000"/>
                <w:sz w:val="16"/>
                <w:szCs w:val="16"/>
              </w:rPr>
              <w:t>L_Таш\С\ПСС\0001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AB983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FC32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37B5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2B9376" w14:textId="77777777" w:rsidR="00DC241D" w:rsidRPr="00DC241D" w:rsidRDefault="00DC241D" w:rsidP="00DC241D">
            <w:pPr>
              <w:contextualSpacing/>
              <w:jc w:val="center"/>
              <w:rPr>
                <w:color w:val="000000"/>
                <w:sz w:val="16"/>
                <w:szCs w:val="16"/>
              </w:rPr>
            </w:pPr>
            <w:r w:rsidRPr="00DC241D">
              <w:rPr>
                <w:color w:val="000000"/>
                <w:sz w:val="16"/>
                <w:szCs w:val="16"/>
              </w:rPr>
              <w:t>0,083</w:t>
            </w:r>
          </w:p>
        </w:tc>
      </w:tr>
      <w:tr w:rsidR="00DC241D" w:rsidRPr="00DC241D" w14:paraId="5C1736D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930F5A"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ВЛ-6 кВ ф.6-3-П1, пгт. Мундыбаш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C0B8AD" w14:textId="77777777" w:rsidR="00DC241D" w:rsidRPr="00DC241D" w:rsidRDefault="00DC241D" w:rsidP="00DC241D">
            <w:pPr>
              <w:contextualSpacing/>
              <w:jc w:val="center"/>
              <w:rPr>
                <w:color w:val="000000"/>
                <w:sz w:val="16"/>
                <w:szCs w:val="16"/>
              </w:rPr>
            </w:pPr>
            <w:r w:rsidRPr="00DC241D">
              <w:rPr>
                <w:color w:val="000000"/>
                <w:sz w:val="16"/>
                <w:szCs w:val="16"/>
              </w:rPr>
              <w:t>L_Таш\С\ПСС\0002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799B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50DD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3CB5A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11AC98" w14:textId="77777777" w:rsidR="00DC241D" w:rsidRPr="00DC241D" w:rsidRDefault="00DC241D" w:rsidP="00DC241D">
            <w:pPr>
              <w:contextualSpacing/>
              <w:jc w:val="center"/>
              <w:rPr>
                <w:color w:val="000000"/>
                <w:sz w:val="16"/>
                <w:szCs w:val="16"/>
              </w:rPr>
            </w:pPr>
            <w:r w:rsidRPr="00DC241D">
              <w:rPr>
                <w:color w:val="000000"/>
                <w:sz w:val="16"/>
                <w:szCs w:val="16"/>
              </w:rPr>
              <w:t>0,083</w:t>
            </w:r>
          </w:p>
        </w:tc>
      </w:tr>
      <w:tr w:rsidR="00DC241D" w:rsidRPr="00DC241D" w14:paraId="4DF97D5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9F6DA3"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ВЛ-6 кВ ф.6-3-Кабарзинка, пгт. Спасск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3DBB0A" w14:textId="77777777" w:rsidR="00DC241D" w:rsidRPr="00DC241D" w:rsidRDefault="00DC241D" w:rsidP="00DC241D">
            <w:pPr>
              <w:contextualSpacing/>
              <w:jc w:val="center"/>
              <w:rPr>
                <w:color w:val="000000"/>
                <w:sz w:val="16"/>
                <w:szCs w:val="16"/>
              </w:rPr>
            </w:pPr>
            <w:r w:rsidRPr="00DC241D">
              <w:rPr>
                <w:color w:val="000000"/>
                <w:sz w:val="16"/>
                <w:szCs w:val="16"/>
              </w:rPr>
              <w:t>L_Таш\С\ПСС\0003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3D4A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65835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6C93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738D1D" w14:textId="77777777" w:rsidR="00DC241D" w:rsidRPr="00DC241D" w:rsidRDefault="00DC241D" w:rsidP="00DC241D">
            <w:pPr>
              <w:contextualSpacing/>
              <w:jc w:val="center"/>
              <w:rPr>
                <w:color w:val="000000"/>
                <w:sz w:val="16"/>
                <w:szCs w:val="16"/>
              </w:rPr>
            </w:pPr>
            <w:r w:rsidRPr="00DC241D">
              <w:rPr>
                <w:color w:val="000000"/>
                <w:sz w:val="16"/>
                <w:szCs w:val="16"/>
              </w:rPr>
              <w:t>0,083</w:t>
            </w:r>
          </w:p>
        </w:tc>
      </w:tr>
      <w:tr w:rsidR="00DC241D" w:rsidRPr="00DC241D" w14:paraId="2CDE711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4AF481"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ВЛ-6 кВ ф.6-107-БРУ, пгт. 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930103" w14:textId="77777777" w:rsidR="00DC241D" w:rsidRPr="00DC241D" w:rsidRDefault="00DC241D" w:rsidP="00DC241D">
            <w:pPr>
              <w:contextualSpacing/>
              <w:jc w:val="center"/>
              <w:rPr>
                <w:color w:val="000000"/>
                <w:sz w:val="16"/>
                <w:szCs w:val="16"/>
              </w:rPr>
            </w:pPr>
            <w:r w:rsidRPr="00DC241D">
              <w:rPr>
                <w:color w:val="000000"/>
                <w:sz w:val="16"/>
                <w:szCs w:val="16"/>
              </w:rPr>
              <w:t>L_Таш\С\ПСС\0004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9A85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F5608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8400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0CF9F8" w14:textId="77777777" w:rsidR="00DC241D" w:rsidRPr="00DC241D" w:rsidRDefault="00DC241D" w:rsidP="00DC241D">
            <w:pPr>
              <w:contextualSpacing/>
              <w:jc w:val="center"/>
              <w:rPr>
                <w:color w:val="000000"/>
                <w:sz w:val="16"/>
                <w:szCs w:val="16"/>
              </w:rPr>
            </w:pPr>
            <w:r w:rsidRPr="00DC241D">
              <w:rPr>
                <w:color w:val="000000"/>
                <w:sz w:val="16"/>
                <w:szCs w:val="16"/>
              </w:rPr>
              <w:t>0,083</w:t>
            </w:r>
          </w:p>
        </w:tc>
      </w:tr>
      <w:tr w:rsidR="00DC241D" w:rsidRPr="00DC241D" w14:paraId="27E03D5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A46813"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ВЛ-6 кВ ф.6-8-Дюкарева, г. Таштагол</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398501" w14:textId="77777777" w:rsidR="00DC241D" w:rsidRPr="00DC241D" w:rsidRDefault="00DC241D" w:rsidP="00DC241D">
            <w:pPr>
              <w:contextualSpacing/>
              <w:jc w:val="center"/>
              <w:rPr>
                <w:color w:val="000000"/>
                <w:sz w:val="16"/>
                <w:szCs w:val="16"/>
              </w:rPr>
            </w:pPr>
            <w:r w:rsidRPr="00DC241D">
              <w:rPr>
                <w:color w:val="000000"/>
                <w:sz w:val="16"/>
                <w:szCs w:val="16"/>
              </w:rPr>
              <w:t>L_Таш\С\ПСС\0005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B06A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04DD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A4DC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BDA143" w14:textId="77777777" w:rsidR="00DC241D" w:rsidRPr="00DC241D" w:rsidRDefault="00DC241D" w:rsidP="00DC241D">
            <w:pPr>
              <w:contextualSpacing/>
              <w:jc w:val="center"/>
              <w:rPr>
                <w:color w:val="000000"/>
                <w:sz w:val="16"/>
                <w:szCs w:val="16"/>
              </w:rPr>
            </w:pPr>
            <w:r w:rsidRPr="00DC241D">
              <w:rPr>
                <w:color w:val="000000"/>
                <w:sz w:val="16"/>
                <w:szCs w:val="16"/>
              </w:rPr>
              <w:t>0,083</w:t>
            </w:r>
          </w:p>
        </w:tc>
      </w:tr>
      <w:tr w:rsidR="00DC241D" w:rsidRPr="00DC241D" w14:paraId="2E82EF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9EF133"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ВЛ-6 кВ ф.6-105-В, пгт. 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981841" w14:textId="77777777" w:rsidR="00DC241D" w:rsidRPr="00DC241D" w:rsidRDefault="00DC241D" w:rsidP="00DC241D">
            <w:pPr>
              <w:contextualSpacing/>
              <w:jc w:val="center"/>
              <w:rPr>
                <w:color w:val="000000"/>
                <w:sz w:val="16"/>
                <w:szCs w:val="16"/>
              </w:rPr>
            </w:pPr>
            <w:r w:rsidRPr="00DC241D">
              <w:rPr>
                <w:color w:val="000000"/>
                <w:sz w:val="16"/>
                <w:szCs w:val="16"/>
              </w:rPr>
              <w:t>L_Таш\С\ПСС\0006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E7509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0B04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C6C7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D932E9" w14:textId="77777777" w:rsidR="00DC241D" w:rsidRPr="00DC241D" w:rsidRDefault="00DC241D" w:rsidP="00DC241D">
            <w:pPr>
              <w:contextualSpacing/>
              <w:jc w:val="center"/>
              <w:rPr>
                <w:color w:val="000000"/>
                <w:sz w:val="16"/>
                <w:szCs w:val="16"/>
              </w:rPr>
            </w:pPr>
            <w:r w:rsidRPr="00DC241D">
              <w:rPr>
                <w:color w:val="000000"/>
                <w:sz w:val="16"/>
                <w:szCs w:val="16"/>
              </w:rPr>
              <w:t>0,083</w:t>
            </w:r>
          </w:p>
        </w:tc>
      </w:tr>
      <w:tr w:rsidR="00DC241D" w:rsidRPr="00DC241D" w14:paraId="21839A2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209B6C"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ВЛ-6 кВ ф.6-409-В, пгт. Шерегеш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F77B24" w14:textId="77777777" w:rsidR="00DC241D" w:rsidRPr="00DC241D" w:rsidRDefault="00DC241D" w:rsidP="00DC241D">
            <w:pPr>
              <w:contextualSpacing/>
              <w:jc w:val="center"/>
              <w:rPr>
                <w:color w:val="000000"/>
                <w:sz w:val="16"/>
                <w:szCs w:val="16"/>
              </w:rPr>
            </w:pPr>
            <w:r w:rsidRPr="00DC241D">
              <w:rPr>
                <w:color w:val="000000"/>
                <w:sz w:val="16"/>
                <w:szCs w:val="16"/>
              </w:rPr>
              <w:t>L_Таш\С\ПСС\0007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3BE6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F82F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42D4C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E8E41B" w14:textId="77777777" w:rsidR="00DC241D" w:rsidRPr="00DC241D" w:rsidRDefault="00DC241D" w:rsidP="00DC241D">
            <w:pPr>
              <w:contextualSpacing/>
              <w:jc w:val="center"/>
              <w:rPr>
                <w:color w:val="000000"/>
                <w:sz w:val="16"/>
                <w:szCs w:val="16"/>
              </w:rPr>
            </w:pPr>
            <w:r w:rsidRPr="00DC241D">
              <w:rPr>
                <w:color w:val="000000"/>
                <w:sz w:val="16"/>
                <w:szCs w:val="16"/>
              </w:rPr>
              <w:t>0,083</w:t>
            </w:r>
          </w:p>
        </w:tc>
      </w:tr>
      <w:tr w:rsidR="00DC241D" w:rsidRPr="00DC241D" w14:paraId="0350EE53"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0BE9D4B"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 №24</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BA52422" w14:textId="77777777" w:rsidR="00DC241D" w:rsidRPr="00DC241D" w:rsidRDefault="00DC241D" w:rsidP="00DC241D">
            <w:pPr>
              <w:contextualSpacing/>
              <w:jc w:val="center"/>
              <w:rPr>
                <w:color w:val="000000"/>
                <w:sz w:val="16"/>
                <w:szCs w:val="16"/>
              </w:rPr>
            </w:pPr>
            <w:r w:rsidRPr="00DC241D">
              <w:rPr>
                <w:color w:val="000000"/>
                <w:sz w:val="16"/>
                <w:szCs w:val="16"/>
              </w:rPr>
              <w:t>J_Тис\С\ТП\0005</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967F6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46F523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DB2F6FB"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5B9C896" w14:textId="77777777" w:rsidR="00DC241D" w:rsidRPr="00DC241D" w:rsidRDefault="00DC241D" w:rsidP="00DC241D">
            <w:pPr>
              <w:contextualSpacing/>
              <w:jc w:val="center"/>
              <w:rPr>
                <w:color w:val="000000"/>
                <w:sz w:val="16"/>
                <w:szCs w:val="16"/>
              </w:rPr>
            </w:pPr>
            <w:r w:rsidRPr="00DC241D">
              <w:rPr>
                <w:color w:val="000000"/>
                <w:sz w:val="16"/>
                <w:szCs w:val="16"/>
              </w:rPr>
              <w:t>0,051</w:t>
            </w:r>
          </w:p>
        </w:tc>
      </w:tr>
      <w:tr w:rsidR="00DC241D" w:rsidRPr="00DC241D" w14:paraId="0362110B"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D392BC" w14:textId="77777777" w:rsidR="00DC241D" w:rsidRPr="00DC241D" w:rsidRDefault="00DC241D" w:rsidP="00DC241D">
            <w:pPr>
              <w:contextualSpacing/>
              <w:rPr>
                <w:color w:val="000000"/>
                <w:sz w:val="16"/>
                <w:szCs w:val="16"/>
              </w:rPr>
            </w:pPr>
            <w:r w:rsidRPr="00DC241D">
              <w:rPr>
                <w:color w:val="000000"/>
                <w:sz w:val="16"/>
                <w:szCs w:val="16"/>
              </w:rPr>
              <w:t>Строительство ЛЭП-6 кВ Ф-6-2-Х до ТП №24</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B11310" w14:textId="77777777" w:rsidR="00DC241D" w:rsidRPr="00DC241D" w:rsidRDefault="00DC241D" w:rsidP="00DC241D">
            <w:pPr>
              <w:contextualSpacing/>
              <w:jc w:val="center"/>
              <w:rPr>
                <w:color w:val="000000"/>
                <w:sz w:val="16"/>
                <w:szCs w:val="16"/>
              </w:rPr>
            </w:pPr>
            <w:r w:rsidRPr="00DC241D">
              <w:rPr>
                <w:color w:val="000000"/>
                <w:sz w:val="16"/>
                <w:szCs w:val="16"/>
              </w:rPr>
              <w:t>J_Тис\С\ЛЭП\0010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3512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0DA9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2818A0"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458DEA" w14:textId="77777777" w:rsidR="00DC241D" w:rsidRPr="00DC241D" w:rsidRDefault="00DC241D" w:rsidP="00DC241D">
            <w:pPr>
              <w:contextualSpacing/>
              <w:jc w:val="center"/>
              <w:rPr>
                <w:color w:val="000000"/>
                <w:sz w:val="16"/>
                <w:szCs w:val="16"/>
              </w:rPr>
            </w:pPr>
            <w:r w:rsidRPr="00DC241D">
              <w:rPr>
                <w:color w:val="000000"/>
                <w:sz w:val="16"/>
                <w:szCs w:val="16"/>
              </w:rPr>
              <w:t>0,081</w:t>
            </w:r>
          </w:p>
        </w:tc>
      </w:tr>
      <w:tr w:rsidR="00DC241D" w:rsidRPr="00DC241D" w14:paraId="7F2E8981"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4348DF6" w14:textId="77777777" w:rsidR="00DC241D" w:rsidRPr="00DC241D" w:rsidRDefault="00DC241D" w:rsidP="00DC241D">
            <w:pPr>
              <w:contextualSpacing/>
              <w:rPr>
                <w:color w:val="000000"/>
                <w:sz w:val="16"/>
                <w:szCs w:val="16"/>
              </w:rPr>
            </w:pPr>
            <w:r w:rsidRPr="00DC241D">
              <w:rPr>
                <w:color w:val="000000"/>
                <w:sz w:val="16"/>
                <w:szCs w:val="16"/>
              </w:rPr>
              <w:t>Строительство ВЛИ-0,4 кВ от ТП №24 по ул. Школьная, пгт. Комсомольск</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F3714B2" w14:textId="77777777" w:rsidR="00DC241D" w:rsidRPr="00DC241D" w:rsidRDefault="00DC241D" w:rsidP="00DC241D">
            <w:pPr>
              <w:contextualSpacing/>
              <w:jc w:val="center"/>
              <w:rPr>
                <w:color w:val="000000"/>
                <w:sz w:val="16"/>
                <w:szCs w:val="16"/>
              </w:rPr>
            </w:pPr>
            <w:r w:rsidRPr="00DC241D">
              <w:rPr>
                <w:color w:val="000000"/>
                <w:sz w:val="16"/>
                <w:szCs w:val="16"/>
              </w:rPr>
              <w:t>J_Тис\С\ЛЭП\0011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F21D3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FCCB83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BC4E763" w14:textId="77777777" w:rsidR="00DC241D" w:rsidRPr="00DC241D" w:rsidRDefault="00DC241D" w:rsidP="00DC241D">
            <w:pPr>
              <w:contextualSpacing/>
              <w:jc w:val="center"/>
              <w:rPr>
                <w:color w:val="000000"/>
                <w:sz w:val="16"/>
                <w:szCs w:val="16"/>
              </w:rPr>
            </w:pPr>
            <w:r w:rsidRPr="00DC241D">
              <w:rPr>
                <w:color w:val="000000"/>
                <w:sz w:val="16"/>
                <w:szCs w:val="16"/>
              </w:rPr>
              <w:t>0,035</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BED71AC" w14:textId="77777777" w:rsidR="00DC241D" w:rsidRPr="00DC241D" w:rsidRDefault="00DC241D" w:rsidP="00DC241D">
            <w:pPr>
              <w:contextualSpacing/>
              <w:jc w:val="center"/>
              <w:rPr>
                <w:color w:val="000000"/>
                <w:sz w:val="16"/>
                <w:szCs w:val="16"/>
              </w:rPr>
            </w:pPr>
            <w:r w:rsidRPr="00DC241D">
              <w:rPr>
                <w:color w:val="000000"/>
                <w:sz w:val="16"/>
                <w:szCs w:val="16"/>
              </w:rPr>
              <w:t>0,047</w:t>
            </w:r>
          </w:p>
        </w:tc>
      </w:tr>
      <w:tr w:rsidR="00DC241D" w:rsidRPr="00DC241D" w14:paraId="7D7C20F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5E18A5" w14:textId="77777777" w:rsidR="00DC241D" w:rsidRPr="00DC241D" w:rsidRDefault="00DC241D" w:rsidP="00DC241D">
            <w:pPr>
              <w:contextualSpacing/>
              <w:rPr>
                <w:color w:val="000000"/>
                <w:sz w:val="16"/>
                <w:szCs w:val="16"/>
              </w:rPr>
            </w:pPr>
            <w:r w:rsidRPr="00DC241D">
              <w:rPr>
                <w:color w:val="000000"/>
                <w:sz w:val="16"/>
                <w:szCs w:val="16"/>
              </w:rPr>
              <w:lastRenderedPageBreak/>
              <w:t>Строительство ВЛИ-0,4 кВ от ТП №21 по ул. 7-Ноября, пгт. Комсомольск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E4324E" w14:textId="77777777" w:rsidR="00DC241D" w:rsidRPr="00DC241D" w:rsidRDefault="00DC241D" w:rsidP="00DC241D">
            <w:pPr>
              <w:contextualSpacing/>
              <w:jc w:val="center"/>
              <w:rPr>
                <w:color w:val="000000"/>
                <w:sz w:val="16"/>
                <w:szCs w:val="16"/>
              </w:rPr>
            </w:pPr>
            <w:r w:rsidRPr="00DC241D">
              <w:rPr>
                <w:color w:val="000000"/>
                <w:sz w:val="16"/>
                <w:szCs w:val="16"/>
              </w:rPr>
              <w:t>L_Тис\С\ЛЭП\0001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6AB54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BA121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54719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959B85" w14:textId="77777777" w:rsidR="00DC241D" w:rsidRPr="00DC241D" w:rsidRDefault="00DC241D" w:rsidP="00DC241D">
            <w:pPr>
              <w:contextualSpacing/>
              <w:jc w:val="center"/>
              <w:rPr>
                <w:color w:val="000000"/>
                <w:sz w:val="16"/>
                <w:szCs w:val="16"/>
              </w:rPr>
            </w:pPr>
            <w:r w:rsidRPr="00DC241D">
              <w:rPr>
                <w:color w:val="000000"/>
                <w:sz w:val="16"/>
                <w:szCs w:val="16"/>
              </w:rPr>
              <w:t>0,048</w:t>
            </w:r>
          </w:p>
        </w:tc>
      </w:tr>
      <w:tr w:rsidR="00DC241D" w:rsidRPr="00DC241D" w14:paraId="1DAF2B8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09BA44" w14:textId="77777777" w:rsidR="00DC241D" w:rsidRPr="00DC241D" w:rsidRDefault="00DC241D" w:rsidP="00DC241D">
            <w:pPr>
              <w:contextualSpacing/>
              <w:rPr>
                <w:color w:val="000000"/>
                <w:sz w:val="16"/>
                <w:szCs w:val="16"/>
              </w:rPr>
            </w:pPr>
            <w:r w:rsidRPr="00DC241D">
              <w:rPr>
                <w:color w:val="000000"/>
                <w:sz w:val="16"/>
                <w:szCs w:val="16"/>
              </w:rPr>
              <w:t>Строительство ВЛИ-0,4 кВ от ТП №К-86 по ул. Антонова, пгт. Тисуль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3B7307" w14:textId="77777777" w:rsidR="00DC241D" w:rsidRPr="00DC241D" w:rsidRDefault="00DC241D" w:rsidP="00DC241D">
            <w:pPr>
              <w:contextualSpacing/>
              <w:jc w:val="center"/>
              <w:rPr>
                <w:color w:val="000000"/>
                <w:sz w:val="16"/>
                <w:szCs w:val="16"/>
              </w:rPr>
            </w:pPr>
            <w:r w:rsidRPr="00DC241D">
              <w:rPr>
                <w:color w:val="000000"/>
                <w:sz w:val="16"/>
                <w:szCs w:val="16"/>
              </w:rPr>
              <w:t>L_Тис\С\ЛЭП\0002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B8D9D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88ED9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0F51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C8F6C2" w14:textId="77777777" w:rsidR="00DC241D" w:rsidRPr="00DC241D" w:rsidRDefault="00DC241D" w:rsidP="00DC241D">
            <w:pPr>
              <w:contextualSpacing/>
              <w:jc w:val="center"/>
              <w:rPr>
                <w:color w:val="000000"/>
                <w:sz w:val="16"/>
                <w:szCs w:val="16"/>
              </w:rPr>
            </w:pPr>
            <w:r w:rsidRPr="00DC241D">
              <w:rPr>
                <w:color w:val="000000"/>
                <w:sz w:val="16"/>
                <w:szCs w:val="16"/>
              </w:rPr>
              <w:t>0,046</w:t>
            </w:r>
          </w:p>
        </w:tc>
      </w:tr>
      <w:tr w:rsidR="00DC241D" w:rsidRPr="00DC241D" w14:paraId="0095A5C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256C40" w14:textId="77777777" w:rsidR="00DC241D" w:rsidRPr="00DC241D" w:rsidRDefault="00DC241D" w:rsidP="00DC241D">
            <w:pPr>
              <w:contextualSpacing/>
              <w:rPr>
                <w:color w:val="000000"/>
                <w:sz w:val="16"/>
                <w:szCs w:val="16"/>
              </w:rPr>
            </w:pPr>
            <w:r w:rsidRPr="00DC241D">
              <w:rPr>
                <w:color w:val="000000"/>
                <w:sz w:val="16"/>
                <w:szCs w:val="16"/>
              </w:rPr>
              <w:t>Строительство ПСС №2 между Ф-10-18-Ц и Ф-10-9-Ч пгт. Тисуль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B6B26A" w14:textId="77777777" w:rsidR="00DC241D" w:rsidRPr="00DC241D" w:rsidRDefault="00DC241D" w:rsidP="00DC241D">
            <w:pPr>
              <w:contextualSpacing/>
              <w:jc w:val="center"/>
              <w:rPr>
                <w:color w:val="000000"/>
                <w:sz w:val="16"/>
                <w:szCs w:val="16"/>
              </w:rPr>
            </w:pPr>
            <w:r w:rsidRPr="00DC241D">
              <w:rPr>
                <w:color w:val="000000"/>
                <w:sz w:val="16"/>
                <w:szCs w:val="16"/>
              </w:rPr>
              <w:t>L_Тис\С\ПСС\0001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E733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BCCD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17D3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179AAD"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68E2198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06AA34" w14:textId="77777777" w:rsidR="00DC241D" w:rsidRPr="00DC241D" w:rsidRDefault="00DC241D" w:rsidP="00DC241D">
            <w:pPr>
              <w:contextualSpacing/>
              <w:rPr>
                <w:color w:val="000000"/>
                <w:sz w:val="16"/>
                <w:szCs w:val="16"/>
              </w:rPr>
            </w:pPr>
            <w:r w:rsidRPr="00DC241D">
              <w:rPr>
                <w:color w:val="000000"/>
                <w:sz w:val="16"/>
                <w:szCs w:val="16"/>
              </w:rPr>
              <w:t>Строительство ПСС №3 между Ф-10-7-В и Ф-10-10-Г пгт. Тисуль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BC429F" w14:textId="77777777" w:rsidR="00DC241D" w:rsidRPr="00DC241D" w:rsidRDefault="00DC241D" w:rsidP="00DC241D">
            <w:pPr>
              <w:contextualSpacing/>
              <w:jc w:val="center"/>
              <w:rPr>
                <w:color w:val="000000"/>
                <w:sz w:val="16"/>
                <w:szCs w:val="16"/>
              </w:rPr>
            </w:pPr>
            <w:r w:rsidRPr="00DC241D">
              <w:rPr>
                <w:color w:val="000000"/>
                <w:sz w:val="16"/>
                <w:szCs w:val="16"/>
              </w:rPr>
              <w:t>L_Тис\С\ПСС\0002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546F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4421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C7E8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381DF5"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1237406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FAC5A8" w14:textId="77777777" w:rsidR="00DC241D" w:rsidRPr="00DC241D" w:rsidRDefault="00DC241D" w:rsidP="00DC241D">
            <w:pPr>
              <w:contextualSpacing/>
              <w:rPr>
                <w:color w:val="000000"/>
                <w:sz w:val="16"/>
                <w:szCs w:val="16"/>
              </w:rPr>
            </w:pPr>
            <w:r w:rsidRPr="00DC241D">
              <w:rPr>
                <w:color w:val="000000"/>
                <w:sz w:val="16"/>
                <w:szCs w:val="16"/>
              </w:rPr>
              <w:t>Строительство ПСС №7 на Ф-"ВС" пгт. Белогорск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7DA7E7" w14:textId="77777777" w:rsidR="00DC241D" w:rsidRPr="00DC241D" w:rsidRDefault="00DC241D" w:rsidP="00DC241D">
            <w:pPr>
              <w:contextualSpacing/>
              <w:jc w:val="center"/>
              <w:rPr>
                <w:color w:val="000000"/>
                <w:sz w:val="16"/>
                <w:szCs w:val="16"/>
              </w:rPr>
            </w:pPr>
            <w:r w:rsidRPr="00DC241D">
              <w:rPr>
                <w:color w:val="000000"/>
                <w:sz w:val="16"/>
                <w:szCs w:val="16"/>
              </w:rPr>
              <w:t>L_Тис\С\ПСС\0003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9F3C0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CDF29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DF76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CC0DB9"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75B51A0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AFAE13" w14:textId="77777777" w:rsidR="00DC241D" w:rsidRPr="00DC241D" w:rsidRDefault="00DC241D" w:rsidP="00DC241D">
            <w:pPr>
              <w:contextualSpacing/>
              <w:rPr>
                <w:color w:val="000000"/>
                <w:sz w:val="16"/>
                <w:szCs w:val="16"/>
              </w:rPr>
            </w:pPr>
            <w:r w:rsidRPr="00DC241D">
              <w:rPr>
                <w:color w:val="000000"/>
                <w:sz w:val="16"/>
                <w:szCs w:val="16"/>
              </w:rPr>
              <w:t>Строительство ПСС №8 на Ф№20 пгт. Белогорск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B6013F" w14:textId="77777777" w:rsidR="00DC241D" w:rsidRPr="00DC241D" w:rsidRDefault="00DC241D" w:rsidP="00DC241D">
            <w:pPr>
              <w:contextualSpacing/>
              <w:jc w:val="center"/>
              <w:rPr>
                <w:color w:val="000000"/>
                <w:sz w:val="16"/>
                <w:szCs w:val="16"/>
              </w:rPr>
            </w:pPr>
            <w:r w:rsidRPr="00DC241D">
              <w:rPr>
                <w:color w:val="000000"/>
                <w:sz w:val="16"/>
                <w:szCs w:val="16"/>
              </w:rPr>
              <w:t>L_Тис\С\ПСС\0004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5A88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3592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307D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477DE1"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424F1E6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B51B32" w14:textId="77777777" w:rsidR="00DC241D" w:rsidRPr="00DC241D" w:rsidRDefault="00DC241D" w:rsidP="00DC241D">
            <w:pPr>
              <w:contextualSpacing/>
              <w:rPr>
                <w:color w:val="000000"/>
                <w:sz w:val="16"/>
                <w:szCs w:val="16"/>
              </w:rPr>
            </w:pPr>
            <w:r w:rsidRPr="00DC241D">
              <w:rPr>
                <w:color w:val="000000"/>
                <w:sz w:val="16"/>
                <w:szCs w:val="16"/>
              </w:rPr>
              <w:t>Строительство ПСС №9 на Ф№6 пгт. Белогорск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E1291A" w14:textId="77777777" w:rsidR="00DC241D" w:rsidRPr="00DC241D" w:rsidRDefault="00DC241D" w:rsidP="00DC241D">
            <w:pPr>
              <w:contextualSpacing/>
              <w:jc w:val="center"/>
              <w:rPr>
                <w:color w:val="000000"/>
                <w:sz w:val="16"/>
                <w:szCs w:val="16"/>
              </w:rPr>
            </w:pPr>
            <w:r w:rsidRPr="00DC241D">
              <w:rPr>
                <w:color w:val="000000"/>
                <w:sz w:val="16"/>
                <w:szCs w:val="16"/>
              </w:rPr>
              <w:t>L_Тис\С\ПСС\0005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F29F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DA7E9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378C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0E1BD9"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51AA229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4D8B89"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трансформаторной подстанции КТПН-131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EF0339" w14:textId="77777777" w:rsidR="00DC241D" w:rsidRPr="00DC241D" w:rsidRDefault="00DC241D" w:rsidP="00DC241D">
            <w:pPr>
              <w:contextualSpacing/>
              <w:jc w:val="center"/>
              <w:rPr>
                <w:color w:val="000000"/>
                <w:sz w:val="16"/>
                <w:szCs w:val="16"/>
              </w:rPr>
            </w:pPr>
            <w:r w:rsidRPr="00DC241D">
              <w:rPr>
                <w:color w:val="000000"/>
                <w:sz w:val="16"/>
                <w:szCs w:val="16"/>
              </w:rPr>
              <w:t>J_ТП\С\ТП\0004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5B96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B00C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E4A637" w14:textId="77777777" w:rsidR="00DC241D" w:rsidRPr="00DC241D" w:rsidRDefault="00DC241D" w:rsidP="00DC241D">
            <w:pPr>
              <w:contextualSpacing/>
              <w:jc w:val="center"/>
              <w:rPr>
                <w:color w:val="000000"/>
                <w:sz w:val="16"/>
                <w:szCs w:val="16"/>
              </w:rPr>
            </w:pPr>
            <w:r w:rsidRPr="00DC241D">
              <w:rPr>
                <w:color w:val="000000"/>
                <w:sz w:val="16"/>
                <w:szCs w:val="16"/>
              </w:rPr>
              <w:t>0,039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C96EBD" w14:textId="77777777" w:rsidR="00DC241D" w:rsidRPr="00DC241D" w:rsidRDefault="00DC241D" w:rsidP="00DC241D">
            <w:pPr>
              <w:contextualSpacing/>
              <w:jc w:val="center"/>
              <w:rPr>
                <w:color w:val="000000"/>
                <w:sz w:val="16"/>
                <w:szCs w:val="16"/>
              </w:rPr>
            </w:pPr>
            <w:r w:rsidRPr="00DC241D">
              <w:rPr>
                <w:color w:val="000000"/>
                <w:sz w:val="16"/>
                <w:szCs w:val="16"/>
              </w:rPr>
              <w:t>0,033</w:t>
            </w:r>
          </w:p>
        </w:tc>
      </w:tr>
      <w:tr w:rsidR="00DC241D" w:rsidRPr="00DC241D" w14:paraId="189A2ED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FD3A0C"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трансформаторной подстанции КТПН-147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A88D44" w14:textId="77777777" w:rsidR="00DC241D" w:rsidRPr="00DC241D" w:rsidRDefault="00DC241D" w:rsidP="00DC241D">
            <w:pPr>
              <w:contextualSpacing/>
              <w:jc w:val="center"/>
              <w:rPr>
                <w:color w:val="000000"/>
                <w:sz w:val="16"/>
                <w:szCs w:val="16"/>
              </w:rPr>
            </w:pPr>
            <w:r w:rsidRPr="00DC241D">
              <w:rPr>
                <w:color w:val="000000"/>
                <w:sz w:val="16"/>
                <w:szCs w:val="16"/>
              </w:rPr>
              <w:t>L_ТП\С\ТП\0001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40384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BCD09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9A28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0D26E6" w14:textId="77777777" w:rsidR="00DC241D" w:rsidRPr="00DC241D" w:rsidRDefault="00DC241D" w:rsidP="00DC241D">
            <w:pPr>
              <w:contextualSpacing/>
              <w:jc w:val="center"/>
              <w:rPr>
                <w:color w:val="000000"/>
                <w:sz w:val="16"/>
                <w:szCs w:val="16"/>
              </w:rPr>
            </w:pPr>
            <w:r w:rsidRPr="00DC241D">
              <w:rPr>
                <w:color w:val="000000"/>
                <w:sz w:val="16"/>
                <w:szCs w:val="16"/>
              </w:rPr>
              <w:t>0,033</w:t>
            </w:r>
          </w:p>
        </w:tc>
      </w:tr>
      <w:tr w:rsidR="00DC241D" w:rsidRPr="00DC241D" w14:paraId="178FBD2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035CB8"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ЛЭП-10 кВ до  ТП-31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08F9A8" w14:textId="77777777" w:rsidR="00DC241D" w:rsidRPr="00DC241D" w:rsidRDefault="00DC241D" w:rsidP="00DC241D">
            <w:pPr>
              <w:contextualSpacing/>
              <w:jc w:val="center"/>
              <w:rPr>
                <w:color w:val="000000"/>
                <w:sz w:val="16"/>
                <w:szCs w:val="16"/>
              </w:rPr>
            </w:pPr>
            <w:r w:rsidRPr="00DC241D">
              <w:rPr>
                <w:color w:val="000000"/>
                <w:sz w:val="16"/>
                <w:szCs w:val="16"/>
              </w:rPr>
              <w:t>J_ТП\С\ЛЭП\0003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5E4A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59C1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4F7246"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DFD8E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07CCBE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58485B" w14:textId="77777777" w:rsidR="00DC241D" w:rsidRPr="00DC241D" w:rsidRDefault="00DC241D" w:rsidP="00DC241D">
            <w:pPr>
              <w:contextualSpacing/>
              <w:rPr>
                <w:color w:val="000000"/>
                <w:sz w:val="16"/>
                <w:szCs w:val="16"/>
              </w:rPr>
            </w:pPr>
            <w:r w:rsidRPr="00DC241D">
              <w:rPr>
                <w:color w:val="000000"/>
                <w:sz w:val="16"/>
                <w:szCs w:val="16"/>
              </w:rPr>
              <w:t>Строительство ЛЭП 10 кВ ф.22-2 до КТПН-147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DC6D99" w14:textId="77777777" w:rsidR="00DC241D" w:rsidRPr="00DC241D" w:rsidRDefault="00DC241D" w:rsidP="00DC241D">
            <w:pPr>
              <w:contextualSpacing/>
              <w:jc w:val="center"/>
              <w:rPr>
                <w:color w:val="000000"/>
                <w:sz w:val="16"/>
                <w:szCs w:val="16"/>
              </w:rPr>
            </w:pPr>
            <w:r w:rsidRPr="00DC241D">
              <w:rPr>
                <w:color w:val="000000"/>
                <w:sz w:val="16"/>
                <w:szCs w:val="16"/>
              </w:rPr>
              <w:t>L_ТП\С\ЛЭП\0001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657C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6C9E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0AD5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B20529" w14:textId="77777777" w:rsidR="00DC241D" w:rsidRPr="00DC241D" w:rsidRDefault="00DC241D" w:rsidP="00DC241D">
            <w:pPr>
              <w:contextualSpacing/>
              <w:jc w:val="center"/>
              <w:rPr>
                <w:color w:val="000000"/>
                <w:sz w:val="16"/>
                <w:szCs w:val="16"/>
              </w:rPr>
            </w:pPr>
            <w:r w:rsidRPr="00DC241D">
              <w:rPr>
                <w:color w:val="000000"/>
                <w:sz w:val="16"/>
                <w:szCs w:val="16"/>
              </w:rPr>
              <w:t>0,189</w:t>
            </w:r>
          </w:p>
        </w:tc>
      </w:tr>
      <w:tr w:rsidR="00DC241D" w:rsidRPr="00DC241D" w14:paraId="1B6A83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A79790"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 7 на опоре ЛЭП-10 кВ Ф. 10-15 СР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6E5B10" w14:textId="77777777" w:rsidR="00DC241D" w:rsidRPr="00DC241D" w:rsidRDefault="00DC241D" w:rsidP="00DC241D">
            <w:pPr>
              <w:contextualSpacing/>
              <w:jc w:val="center"/>
              <w:rPr>
                <w:color w:val="000000"/>
                <w:sz w:val="16"/>
                <w:szCs w:val="16"/>
              </w:rPr>
            </w:pPr>
            <w:r w:rsidRPr="00DC241D">
              <w:rPr>
                <w:color w:val="000000"/>
                <w:sz w:val="16"/>
                <w:szCs w:val="16"/>
              </w:rPr>
              <w:t>L_ТП\С\ПCC\0004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A8301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49631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6BD59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EE6A21" w14:textId="77777777" w:rsidR="00DC241D" w:rsidRPr="00DC241D" w:rsidRDefault="00DC241D" w:rsidP="00DC241D">
            <w:pPr>
              <w:contextualSpacing/>
              <w:jc w:val="center"/>
              <w:rPr>
                <w:color w:val="000000"/>
                <w:sz w:val="16"/>
                <w:szCs w:val="16"/>
              </w:rPr>
            </w:pPr>
            <w:r w:rsidRPr="00DC241D">
              <w:rPr>
                <w:color w:val="000000"/>
                <w:sz w:val="16"/>
                <w:szCs w:val="16"/>
              </w:rPr>
              <w:t>0,818</w:t>
            </w:r>
          </w:p>
        </w:tc>
      </w:tr>
      <w:tr w:rsidR="00DC241D" w:rsidRPr="00DC241D" w14:paraId="6E3B535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3173F0" w14:textId="77777777" w:rsidR="00DC241D" w:rsidRPr="00DC241D" w:rsidRDefault="00DC241D" w:rsidP="00DC241D">
            <w:pPr>
              <w:contextualSpacing/>
              <w:rPr>
                <w:color w:val="000000"/>
                <w:sz w:val="16"/>
                <w:szCs w:val="16"/>
              </w:rPr>
            </w:pPr>
            <w:r w:rsidRPr="00DC241D">
              <w:rPr>
                <w:color w:val="000000"/>
                <w:sz w:val="16"/>
                <w:szCs w:val="16"/>
              </w:rPr>
              <w:t>Строительство ВЛ-10кВ Ф-10-7-А до ТП-36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39BA91" w14:textId="77777777" w:rsidR="00DC241D" w:rsidRPr="00DC241D" w:rsidRDefault="00DC241D" w:rsidP="00DC241D">
            <w:pPr>
              <w:contextualSpacing/>
              <w:jc w:val="center"/>
              <w:rPr>
                <w:color w:val="000000"/>
                <w:sz w:val="16"/>
                <w:szCs w:val="16"/>
              </w:rPr>
            </w:pPr>
            <w:r w:rsidRPr="00DC241D">
              <w:rPr>
                <w:color w:val="000000"/>
                <w:sz w:val="16"/>
                <w:szCs w:val="16"/>
              </w:rPr>
              <w:t>J_Тяж\С\ЛЭП\0009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B73A9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4FC4F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441936" w14:textId="77777777" w:rsidR="00DC241D" w:rsidRPr="00DC241D" w:rsidRDefault="00DC241D" w:rsidP="00DC241D">
            <w:pPr>
              <w:contextualSpacing/>
              <w:jc w:val="center"/>
              <w:rPr>
                <w:color w:val="000000"/>
                <w:sz w:val="16"/>
                <w:szCs w:val="16"/>
              </w:rPr>
            </w:pPr>
            <w:r w:rsidRPr="00DC241D">
              <w:rPr>
                <w:color w:val="000000"/>
                <w:sz w:val="16"/>
                <w:szCs w:val="16"/>
              </w:rPr>
              <w:t>0,101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881285" w14:textId="77777777" w:rsidR="00DC241D" w:rsidRPr="00DC241D" w:rsidRDefault="00DC241D" w:rsidP="00DC241D">
            <w:pPr>
              <w:contextualSpacing/>
              <w:jc w:val="center"/>
              <w:rPr>
                <w:color w:val="000000"/>
                <w:sz w:val="16"/>
                <w:szCs w:val="16"/>
              </w:rPr>
            </w:pPr>
            <w:r w:rsidRPr="00DC241D">
              <w:rPr>
                <w:color w:val="000000"/>
                <w:sz w:val="16"/>
                <w:szCs w:val="16"/>
              </w:rPr>
              <w:t>0,088</w:t>
            </w:r>
          </w:p>
        </w:tc>
      </w:tr>
      <w:tr w:rsidR="00DC241D" w:rsidRPr="00DC241D" w14:paraId="77906EA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F99822" w14:textId="77777777" w:rsidR="00DC241D" w:rsidRPr="00DC241D" w:rsidRDefault="00DC241D" w:rsidP="00DC241D">
            <w:pPr>
              <w:contextualSpacing/>
              <w:rPr>
                <w:color w:val="000000"/>
                <w:sz w:val="16"/>
                <w:szCs w:val="16"/>
              </w:rPr>
            </w:pPr>
            <w:r w:rsidRPr="00DC241D">
              <w:rPr>
                <w:color w:val="000000"/>
                <w:sz w:val="16"/>
                <w:szCs w:val="16"/>
              </w:rPr>
              <w:t>Строительство ВЛИ-04кВ от КТП-41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4E34AF" w14:textId="77777777" w:rsidR="00DC241D" w:rsidRPr="00DC241D" w:rsidRDefault="00DC241D" w:rsidP="00DC241D">
            <w:pPr>
              <w:contextualSpacing/>
              <w:jc w:val="center"/>
              <w:rPr>
                <w:color w:val="000000"/>
                <w:sz w:val="16"/>
                <w:szCs w:val="16"/>
              </w:rPr>
            </w:pPr>
            <w:r w:rsidRPr="00DC241D">
              <w:rPr>
                <w:color w:val="000000"/>
                <w:sz w:val="16"/>
                <w:szCs w:val="16"/>
              </w:rPr>
              <w:t>L_Тяж\С\ЛЭП\0006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47D9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6DA2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0F9C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008F90" w14:textId="77777777" w:rsidR="00DC241D" w:rsidRPr="00DC241D" w:rsidRDefault="00DC241D" w:rsidP="00DC241D">
            <w:pPr>
              <w:contextualSpacing/>
              <w:jc w:val="center"/>
              <w:rPr>
                <w:color w:val="000000"/>
                <w:sz w:val="16"/>
                <w:szCs w:val="16"/>
              </w:rPr>
            </w:pPr>
            <w:r w:rsidRPr="00DC241D">
              <w:rPr>
                <w:color w:val="000000"/>
                <w:sz w:val="16"/>
                <w:szCs w:val="16"/>
              </w:rPr>
              <w:t>0,060</w:t>
            </w:r>
          </w:p>
        </w:tc>
      </w:tr>
      <w:tr w:rsidR="00DC241D" w:rsidRPr="00DC241D" w14:paraId="1A649F3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F14FA2" w14:textId="77777777" w:rsidR="00DC241D" w:rsidRPr="00DC241D" w:rsidRDefault="00DC241D" w:rsidP="00DC241D">
            <w:pPr>
              <w:contextualSpacing/>
              <w:rPr>
                <w:color w:val="000000"/>
                <w:sz w:val="16"/>
                <w:szCs w:val="16"/>
              </w:rPr>
            </w:pPr>
            <w:r w:rsidRPr="00DC241D">
              <w:rPr>
                <w:color w:val="000000"/>
                <w:sz w:val="16"/>
                <w:szCs w:val="16"/>
              </w:rPr>
              <w:t>Строительство пункт секционирования №13 на опоре ВЛ-10кВ Ф 10-10-С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88F3C3" w14:textId="77777777" w:rsidR="00DC241D" w:rsidRPr="00DC241D" w:rsidRDefault="00DC241D" w:rsidP="00DC241D">
            <w:pPr>
              <w:contextualSpacing/>
              <w:jc w:val="center"/>
              <w:rPr>
                <w:color w:val="000000"/>
                <w:sz w:val="16"/>
                <w:szCs w:val="16"/>
              </w:rPr>
            </w:pPr>
            <w:r w:rsidRPr="00DC241D">
              <w:rPr>
                <w:color w:val="000000"/>
                <w:sz w:val="16"/>
                <w:szCs w:val="16"/>
              </w:rPr>
              <w:t>J_Тяж\С\ПСС\0005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FC47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5758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FB26BB" w14:textId="77777777" w:rsidR="00DC241D" w:rsidRPr="00DC241D" w:rsidRDefault="00DC241D" w:rsidP="00DC241D">
            <w:pPr>
              <w:contextualSpacing/>
              <w:jc w:val="center"/>
              <w:rPr>
                <w:color w:val="000000"/>
                <w:sz w:val="16"/>
                <w:szCs w:val="16"/>
              </w:rPr>
            </w:pPr>
            <w:r w:rsidRPr="00DC241D">
              <w:rPr>
                <w:color w:val="000000"/>
                <w:sz w:val="16"/>
                <w:szCs w:val="16"/>
              </w:rPr>
              <w:t>0,077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09BB56" w14:textId="77777777" w:rsidR="00DC241D" w:rsidRPr="00DC241D" w:rsidRDefault="00DC241D" w:rsidP="00DC241D">
            <w:pPr>
              <w:contextualSpacing/>
              <w:jc w:val="center"/>
              <w:rPr>
                <w:color w:val="000000"/>
                <w:sz w:val="16"/>
                <w:szCs w:val="16"/>
              </w:rPr>
            </w:pPr>
            <w:r w:rsidRPr="00DC241D">
              <w:rPr>
                <w:color w:val="000000"/>
                <w:sz w:val="16"/>
                <w:szCs w:val="16"/>
              </w:rPr>
              <w:t>0,094</w:t>
            </w:r>
          </w:p>
        </w:tc>
      </w:tr>
      <w:tr w:rsidR="00DC241D" w:rsidRPr="00DC241D" w14:paraId="0E4497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3C098C"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пункт секционирования №9 на опоре ВЛ-10кВ Ф 10-6-Б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47052C" w14:textId="77777777" w:rsidR="00DC241D" w:rsidRPr="00DC241D" w:rsidRDefault="00DC241D" w:rsidP="00DC241D">
            <w:pPr>
              <w:contextualSpacing/>
              <w:jc w:val="center"/>
              <w:rPr>
                <w:color w:val="000000"/>
                <w:sz w:val="16"/>
                <w:szCs w:val="16"/>
              </w:rPr>
            </w:pPr>
            <w:r w:rsidRPr="00DC241D">
              <w:rPr>
                <w:color w:val="000000"/>
                <w:sz w:val="16"/>
                <w:szCs w:val="16"/>
              </w:rPr>
              <w:t>L_Тяж\С\ПСС\0001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9E1D2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D08B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7FBC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70CBBA" w14:textId="77777777" w:rsidR="00DC241D" w:rsidRPr="00DC241D" w:rsidRDefault="00DC241D" w:rsidP="00DC241D">
            <w:pPr>
              <w:contextualSpacing/>
              <w:jc w:val="center"/>
              <w:rPr>
                <w:color w:val="000000"/>
                <w:sz w:val="16"/>
                <w:szCs w:val="16"/>
              </w:rPr>
            </w:pPr>
            <w:r w:rsidRPr="00DC241D">
              <w:rPr>
                <w:color w:val="000000"/>
                <w:sz w:val="16"/>
                <w:szCs w:val="16"/>
              </w:rPr>
              <w:t>0,094</w:t>
            </w:r>
          </w:p>
        </w:tc>
      </w:tr>
      <w:tr w:rsidR="00DC241D" w:rsidRPr="00DC241D" w14:paraId="51C21CF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6F5067" w14:textId="77777777" w:rsidR="00DC241D" w:rsidRPr="00DC241D" w:rsidRDefault="00DC241D" w:rsidP="00DC241D">
            <w:pPr>
              <w:contextualSpacing/>
              <w:rPr>
                <w:color w:val="000000"/>
                <w:sz w:val="16"/>
                <w:szCs w:val="16"/>
              </w:rPr>
            </w:pPr>
            <w:r w:rsidRPr="00DC241D">
              <w:rPr>
                <w:color w:val="000000"/>
                <w:sz w:val="16"/>
                <w:szCs w:val="16"/>
              </w:rPr>
              <w:t>Строительство РП 10 кВ, пгт. Верх-Чебула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6C7128" w14:textId="77777777" w:rsidR="00DC241D" w:rsidRPr="00DC241D" w:rsidRDefault="00DC241D" w:rsidP="00DC241D">
            <w:pPr>
              <w:contextualSpacing/>
              <w:jc w:val="center"/>
              <w:rPr>
                <w:color w:val="000000"/>
                <w:sz w:val="16"/>
                <w:szCs w:val="16"/>
              </w:rPr>
            </w:pPr>
            <w:r w:rsidRPr="00DC241D">
              <w:rPr>
                <w:color w:val="000000"/>
                <w:sz w:val="16"/>
                <w:szCs w:val="16"/>
              </w:rPr>
              <w:t>J_Ч\С\РП\0001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3E018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CE0E8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114E5B" w14:textId="77777777" w:rsidR="00DC241D" w:rsidRPr="00DC241D" w:rsidRDefault="00DC241D" w:rsidP="00DC241D">
            <w:pPr>
              <w:contextualSpacing/>
              <w:jc w:val="center"/>
              <w:rPr>
                <w:color w:val="000000"/>
                <w:sz w:val="16"/>
                <w:szCs w:val="16"/>
              </w:rPr>
            </w:pPr>
            <w:r w:rsidRPr="00DC241D">
              <w:rPr>
                <w:color w:val="000000"/>
                <w:sz w:val="16"/>
                <w:szCs w:val="16"/>
              </w:rPr>
              <w:t>0,670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F7BAB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59E463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DF56C7"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от ПС "Чебулинская" 110/35/10 кВ до РП 10 кВ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10D898" w14:textId="77777777" w:rsidR="00DC241D" w:rsidRPr="00DC241D" w:rsidRDefault="00DC241D" w:rsidP="00DC241D">
            <w:pPr>
              <w:contextualSpacing/>
              <w:jc w:val="center"/>
              <w:rPr>
                <w:color w:val="000000"/>
                <w:sz w:val="16"/>
                <w:szCs w:val="16"/>
              </w:rPr>
            </w:pPr>
            <w:r w:rsidRPr="00DC241D">
              <w:rPr>
                <w:color w:val="000000"/>
                <w:sz w:val="16"/>
                <w:szCs w:val="16"/>
              </w:rPr>
              <w:t>J_Ч\С\ЛЭП\0001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524A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F8B1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B10ED0" w14:textId="77777777" w:rsidR="00DC241D" w:rsidRPr="00DC241D" w:rsidRDefault="00DC241D" w:rsidP="00DC241D">
            <w:pPr>
              <w:contextualSpacing/>
              <w:jc w:val="center"/>
              <w:rPr>
                <w:color w:val="000000"/>
                <w:sz w:val="16"/>
                <w:szCs w:val="16"/>
              </w:rPr>
            </w:pPr>
            <w:r w:rsidRPr="00DC241D">
              <w:rPr>
                <w:color w:val="000000"/>
                <w:sz w:val="16"/>
                <w:szCs w:val="16"/>
              </w:rPr>
              <w:t>0,081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92464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7498F4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3F79513" w14:textId="77777777" w:rsidR="00DC241D" w:rsidRPr="00DC241D" w:rsidRDefault="00DC241D" w:rsidP="00DC241D">
            <w:pPr>
              <w:contextualSpacing/>
              <w:rPr>
                <w:color w:val="000000"/>
                <w:sz w:val="16"/>
                <w:szCs w:val="16"/>
              </w:rPr>
            </w:pPr>
            <w:r w:rsidRPr="00DC241D">
              <w:rPr>
                <w:color w:val="000000"/>
                <w:sz w:val="16"/>
                <w:szCs w:val="16"/>
              </w:rPr>
              <w:t>Строительство ПСС № 1 на опоре ЛЭП-10 кВ Ф-10-12-Ч от ПС 110/35/10 "Чебулинская"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1EDAA2" w14:textId="77777777" w:rsidR="00DC241D" w:rsidRPr="00DC241D" w:rsidRDefault="00DC241D" w:rsidP="00DC241D">
            <w:pPr>
              <w:contextualSpacing/>
              <w:jc w:val="center"/>
              <w:rPr>
                <w:color w:val="000000"/>
                <w:sz w:val="16"/>
                <w:szCs w:val="16"/>
              </w:rPr>
            </w:pPr>
            <w:r w:rsidRPr="00DC241D">
              <w:rPr>
                <w:color w:val="000000"/>
                <w:sz w:val="16"/>
                <w:szCs w:val="16"/>
              </w:rPr>
              <w:t>L_Ч\С\ПСС\0001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B665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6C20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3AA0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3E04C3" w14:textId="77777777" w:rsidR="00DC241D" w:rsidRPr="00DC241D" w:rsidRDefault="00DC241D" w:rsidP="00DC241D">
            <w:pPr>
              <w:contextualSpacing/>
              <w:jc w:val="center"/>
              <w:rPr>
                <w:color w:val="000000"/>
                <w:sz w:val="16"/>
                <w:szCs w:val="16"/>
              </w:rPr>
            </w:pPr>
            <w:r w:rsidRPr="00DC241D">
              <w:rPr>
                <w:color w:val="000000"/>
                <w:sz w:val="16"/>
                <w:szCs w:val="16"/>
              </w:rPr>
              <w:t>0,079</w:t>
            </w:r>
          </w:p>
        </w:tc>
      </w:tr>
      <w:tr w:rsidR="00DC241D" w:rsidRPr="00DC241D" w14:paraId="08FE9C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0B2402" w14:textId="77777777" w:rsidR="00DC241D" w:rsidRPr="00DC241D" w:rsidRDefault="00DC241D" w:rsidP="00DC241D">
            <w:pPr>
              <w:contextualSpacing/>
              <w:rPr>
                <w:color w:val="000000"/>
                <w:sz w:val="16"/>
                <w:szCs w:val="16"/>
              </w:rPr>
            </w:pPr>
            <w:r w:rsidRPr="00DC241D">
              <w:rPr>
                <w:color w:val="000000"/>
                <w:sz w:val="16"/>
                <w:szCs w:val="16"/>
              </w:rPr>
              <w:t>Строительство ПСС № 2 на опоре ЛЭП-10 кВ Ф-10-12-Ч от ПС 110/35/10 "Чебулинская"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7152FE" w14:textId="77777777" w:rsidR="00DC241D" w:rsidRPr="00DC241D" w:rsidRDefault="00DC241D" w:rsidP="00DC241D">
            <w:pPr>
              <w:contextualSpacing/>
              <w:jc w:val="center"/>
              <w:rPr>
                <w:color w:val="000000"/>
                <w:sz w:val="16"/>
                <w:szCs w:val="16"/>
              </w:rPr>
            </w:pPr>
            <w:r w:rsidRPr="00DC241D">
              <w:rPr>
                <w:color w:val="000000"/>
                <w:sz w:val="16"/>
                <w:szCs w:val="16"/>
              </w:rPr>
              <w:t>L_Ч\С\ПСС\0002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89B4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D26E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D5CA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C7B886" w14:textId="77777777" w:rsidR="00DC241D" w:rsidRPr="00DC241D" w:rsidRDefault="00DC241D" w:rsidP="00DC241D">
            <w:pPr>
              <w:contextualSpacing/>
              <w:jc w:val="center"/>
              <w:rPr>
                <w:color w:val="000000"/>
                <w:sz w:val="16"/>
                <w:szCs w:val="16"/>
              </w:rPr>
            </w:pPr>
            <w:r w:rsidRPr="00DC241D">
              <w:rPr>
                <w:color w:val="000000"/>
                <w:sz w:val="16"/>
                <w:szCs w:val="16"/>
              </w:rPr>
              <w:t>0,079</w:t>
            </w:r>
          </w:p>
        </w:tc>
      </w:tr>
      <w:tr w:rsidR="00DC241D" w:rsidRPr="00DC241D" w14:paraId="3190AD9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C6168B" w14:textId="77777777" w:rsidR="00DC241D" w:rsidRPr="00DC241D" w:rsidRDefault="00DC241D" w:rsidP="00DC241D">
            <w:pPr>
              <w:contextualSpacing/>
              <w:rPr>
                <w:color w:val="000000"/>
                <w:sz w:val="16"/>
                <w:szCs w:val="16"/>
              </w:rPr>
            </w:pPr>
            <w:r w:rsidRPr="00DC241D">
              <w:rPr>
                <w:color w:val="000000"/>
                <w:sz w:val="16"/>
                <w:szCs w:val="16"/>
              </w:rPr>
              <w:t>Строительство ПСС № 3 на опоре ЛЭП-10 кВ Ф-10-12-Ч от ПС 110/35/10 "Чебулинская"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5B9B24" w14:textId="77777777" w:rsidR="00DC241D" w:rsidRPr="00DC241D" w:rsidRDefault="00DC241D" w:rsidP="00DC241D">
            <w:pPr>
              <w:contextualSpacing/>
              <w:jc w:val="center"/>
              <w:rPr>
                <w:color w:val="000000"/>
                <w:sz w:val="16"/>
                <w:szCs w:val="16"/>
              </w:rPr>
            </w:pPr>
            <w:r w:rsidRPr="00DC241D">
              <w:rPr>
                <w:color w:val="000000"/>
                <w:sz w:val="16"/>
                <w:szCs w:val="16"/>
              </w:rPr>
              <w:t>L_Ч\С\ПСС\0003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5B7E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146C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92E2C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1187B9" w14:textId="77777777" w:rsidR="00DC241D" w:rsidRPr="00DC241D" w:rsidRDefault="00DC241D" w:rsidP="00DC241D">
            <w:pPr>
              <w:contextualSpacing/>
              <w:jc w:val="center"/>
              <w:rPr>
                <w:color w:val="000000"/>
                <w:sz w:val="16"/>
                <w:szCs w:val="16"/>
              </w:rPr>
            </w:pPr>
            <w:r w:rsidRPr="00DC241D">
              <w:rPr>
                <w:color w:val="000000"/>
                <w:sz w:val="16"/>
                <w:szCs w:val="16"/>
              </w:rPr>
              <w:t>0,079</w:t>
            </w:r>
          </w:p>
        </w:tc>
      </w:tr>
      <w:tr w:rsidR="00DC241D" w:rsidRPr="00DC241D" w14:paraId="4D66A22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607950"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ТП-323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1AA46B" w14:textId="77777777" w:rsidR="00DC241D" w:rsidRPr="00DC241D" w:rsidRDefault="00DC241D" w:rsidP="00DC241D">
            <w:pPr>
              <w:contextualSpacing/>
              <w:jc w:val="center"/>
              <w:rPr>
                <w:color w:val="000000"/>
                <w:sz w:val="16"/>
                <w:szCs w:val="16"/>
              </w:rPr>
            </w:pPr>
            <w:r w:rsidRPr="00DC241D">
              <w:rPr>
                <w:color w:val="000000"/>
                <w:sz w:val="16"/>
                <w:szCs w:val="16"/>
              </w:rPr>
              <w:t>J_Ю\С\ТП\0005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2252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CD33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4B9442"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835BD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C967CB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681067"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ТП-324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4A35E1" w14:textId="77777777" w:rsidR="00DC241D" w:rsidRPr="00DC241D" w:rsidRDefault="00DC241D" w:rsidP="00DC241D">
            <w:pPr>
              <w:contextualSpacing/>
              <w:jc w:val="center"/>
              <w:rPr>
                <w:color w:val="000000"/>
                <w:sz w:val="16"/>
                <w:szCs w:val="16"/>
              </w:rPr>
            </w:pPr>
            <w:r w:rsidRPr="00DC241D">
              <w:rPr>
                <w:color w:val="000000"/>
                <w:sz w:val="16"/>
                <w:szCs w:val="16"/>
              </w:rPr>
              <w:t>J_Ю\С\ТП\0006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01D95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FAFDC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E7613E" w14:textId="77777777" w:rsidR="00DC241D" w:rsidRPr="00DC241D" w:rsidRDefault="00DC241D" w:rsidP="00DC241D">
            <w:pPr>
              <w:contextualSpacing/>
              <w:jc w:val="center"/>
              <w:rPr>
                <w:color w:val="000000"/>
                <w:sz w:val="16"/>
                <w:szCs w:val="16"/>
              </w:rPr>
            </w:pPr>
            <w:r w:rsidRPr="00DC241D">
              <w:rPr>
                <w:color w:val="000000"/>
                <w:sz w:val="16"/>
                <w:szCs w:val="16"/>
              </w:rPr>
              <w:t>0,145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8A2ABE" w14:textId="77777777" w:rsidR="00DC241D" w:rsidRPr="00DC241D" w:rsidRDefault="00DC241D" w:rsidP="00DC241D">
            <w:pPr>
              <w:contextualSpacing/>
              <w:jc w:val="center"/>
              <w:rPr>
                <w:color w:val="000000"/>
                <w:sz w:val="16"/>
                <w:szCs w:val="16"/>
              </w:rPr>
            </w:pPr>
            <w:r w:rsidRPr="00DC241D">
              <w:rPr>
                <w:color w:val="000000"/>
                <w:sz w:val="16"/>
                <w:szCs w:val="16"/>
              </w:rPr>
              <w:t>0,620</w:t>
            </w:r>
          </w:p>
        </w:tc>
      </w:tr>
      <w:tr w:rsidR="00DC241D" w:rsidRPr="00DC241D" w14:paraId="14B98CD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3C3499" w14:textId="77777777" w:rsidR="00DC241D" w:rsidRPr="00DC241D" w:rsidRDefault="00DC241D" w:rsidP="00DC241D">
            <w:pPr>
              <w:contextualSpacing/>
              <w:rPr>
                <w:color w:val="000000"/>
                <w:sz w:val="16"/>
                <w:szCs w:val="16"/>
              </w:rPr>
            </w:pPr>
            <w:r w:rsidRPr="00DC241D">
              <w:rPr>
                <w:color w:val="000000"/>
                <w:sz w:val="16"/>
                <w:szCs w:val="16"/>
              </w:rPr>
              <w:t>Строительство ТП-325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BAA564" w14:textId="77777777" w:rsidR="00DC241D" w:rsidRPr="00DC241D" w:rsidRDefault="00DC241D" w:rsidP="00DC241D">
            <w:pPr>
              <w:contextualSpacing/>
              <w:jc w:val="center"/>
              <w:rPr>
                <w:color w:val="000000"/>
                <w:sz w:val="16"/>
                <w:szCs w:val="16"/>
              </w:rPr>
            </w:pPr>
            <w:r w:rsidRPr="00DC241D">
              <w:rPr>
                <w:color w:val="000000"/>
                <w:sz w:val="16"/>
                <w:szCs w:val="16"/>
              </w:rPr>
              <w:t>J_Ю\С\ТП\0007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67BA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6394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43BC80" w14:textId="77777777" w:rsidR="00DC241D" w:rsidRPr="00DC241D" w:rsidRDefault="00DC241D" w:rsidP="00DC241D">
            <w:pPr>
              <w:contextualSpacing/>
              <w:jc w:val="center"/>
              <w:rPr>
                <w:color w:val="000000"/>
                <w:sz w:val="16"/>
                <w:szCs w:val="16"/>
              </w:rPr>
            </w:pPr>
            <w:r w:rsidRPr="00DC241D">
              <w:rPr>
                <w:color w:val="000000"/>
                <w:sz w:val="16"/>
                <w:szCs w:val="16"/>
              </w:rPr>
              <w:t>0,145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A34C78" w14:textId="77777777" w:rsidR="00DC241D" w:rsidRPr="00DC241D" w:rsidRDefault="00DC241D" w:rsidP="00DC241D">
            <w:pPr>
              <w:contextualSpacing/>
              <w:jc w:val="center"/>
              <w:rPr>
                <w:color w:val="000000"/>
                <w:sz w:val="16"/>
                <w:szCs w:val="16"/>
              </w:rPr>
            </w:pPr>
            <w:r w:rsidRPr="00DC241D">
              <w:rPr>
                <w:color w:val="000000"/>
                <w:sz w:val="16"/>
                <w:szCs w:val="16"/>
              </w:rPr>
              <w:t>1,217</w:t>
            </w:r>
          </w:p>
        </w:tc>
      </w:tr>
      <w:tr w:rsidR="00DC241D" w:rsidRPr="00DC241D" w14:paraId="02BB50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5D91BD" w14:textId="77777777" w:rsidR="00DC241D" w:rsidRPr="00DC241D" w:rsidRDefault="00DC241D" w:rsidP="00DC241D">
            <w:pPr>
              <w:contextualSpacing/>
              <w:rPr>
                <w:color w:val="000000"/>
                <w:sz w:val="16"/>
                <w:szCs w:val="16"/>
              </w:rPr>
            </w:pPr>
            <w:r w:rsidRPr="00DC241D">
              <w:rPr>
                <w:color w:val="000000"/>
                <w:sz w:val="16"/>
                <w:szCs w:val="16"/>
              </w:rPr>
              <w:t>Строительство ТП-331(53)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ACD3E0" w14:textId="77777777" w:rsidR="00DC241D" w:rsidRPr="00DC241D" w:rsidRDefault="00DC241D" w:rsidP="00DC241D">
            <w:pPr>
              <w:contextualSpacing/>
              <w:jc w:val="center"/>
              <w:rPr>
                <w:color w:val="000000"/>
                <w:sz w:val="16"/>
                <w:szCs w:val="16"/>
              </w:rPr>
            </w:pPr>
            <w:r w:rsidRPr="00DC241D">
              <w:rPr>
                <w:color w:val="000000"/>
                <w:sz w:val="16"/>
                <w:szCs w:val="16"/>
              </w:rPr>
              <w:t>L_Ю\С\ТП\0001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493ED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FDCC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A0DBD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1E915B" w14:textId="77777777" w:rsidR="00DC241D" w:rsidRPr="00DC241D" w:rsidRDefault="00DC241D" w:rsidP="00DC241D">
            <w:pPr>
              <w:contextualSpacing/>
              <w:jc w:val="center"/>
              <w:rPr>
                <w:color w:val="000000"/>
                <w:sz w:val="16"/>
                <w:szCs w:val="16"/>
              </w:rPr>
            </w:pPr>
            <w:r w:rsidRPr="00DC241D">
              <w:rPr>
                <w:color w:val="000000"/>
                <w:sz w:val="16"/>
                <w:szCs w:val="16"/>
              </w:rPr>
              <w:t>0,142</w:t>
            </w:r>
          </w:p>
        </w:tc>
      </w:tr>
      <w:tr w:rsidR="00DC241D" w:rsidRPr="00DC241D" w14:paraId="7613A72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0B8BC6" w14:textId="77777777" w:rsidR="00DC241D" w:rsidRPr="00DC241D" w:rsidRDefault="00DC241D" w:rsidP="00DC241D">
            <w:pPr>
              <w:contextualSpacing/>
              <w:rPr>
                <w:color w:val="000000"/>
                <w:sz w:val="16"/>
                <w:szCs w:val="16"/>
              </w:rPr>
            </w:pPr>
            <w:r w:rsidRPr="00DC241D">
              <w:rPr>
                <w:color w:val="000000"/>
                <w:sz w:val="16"/>
                <w:szCs w:val="16"/>
              </w:rPr>
              <w:t>Строительство ТП-329(ТП164)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FE05E5" w14:textId="77777777" w:rsidR="00DC241D" w:rsidRPr="00DC241D" w:rsidRDefault="00DC241D" w:rsidP="00DC241D">
            <w:pPr>
              <w:contextualSpacing/>
              <w:jc w:val="center"/>
              <w:rPr>
                <w:color w:val="000000"/>
                <w:sz w:val="16"/>
                <w:szCs w:val="16"/>
              </w:rPr>
            </w:pPr>
            <w:r w:rsidRPr="00DC241D">
              <w:rPr>
                <w:color w:val="000000"/>
                <w:sz w:val="16"/>
                <w:szCs w:val="16"/>
              </w:rPr>
              <w:t>L_Ю\С\ТП\0002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35004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5969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25EB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B52330"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0779577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005E47"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от РП-13 до ТП-117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2DC534" w14:textId="77777777" w:rsidR="00DC241D" w:rsidRPr="00DC241D" w:rsidRDefault="00DC241D" w:rsidP="00DC241D">
            <w:pPr>
              <w:contextualSpacing/>
              <w:jc w:val="center"/>
              <w:rPr>
                <w:color w:val="000000"/>
                <w:sz w:val="16"/>
                <w:szCs w:val="16"/>
              </w:rPr>
            </w:pPr>
            <w:r w:rsidRPr="00DC241D">
              <w:rPr>
                <w:color w:val="000000"/>
                <w:sz w:val="16"/>
                <w:szCs w:val="16"/>
              </w:rPr>
              <w:t>J_Ю\С\ЛЭП\0017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F315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92CF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40C27E" w14:textId="77777777" w:rsidR="00DC241D" w:rsidRPr="00DC241D" w:rsidRDefault="00DC241D" w:rsidP="00DC241D">
            <w:pPr>
              <w:contextualSpacing/>
              <w:jc w:val="center"/>
              <w:rPr>
                <w:color w:val="000000"/>
                <w:sz w:val="16"/>
                <w:szCs w:val="16"/>
              </w:rPr>
            </w:pPr>
            <w:r w:rsidRPr="00DC241D">
              <w:rPr>
                <w:color w:val="000000"/>
                <w:sz w:val="16"/>
                <w:szCs w:val="16"/>
              </w:rPr>
              <w:t>0,390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72497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DDF945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1C2B2B" w14:textId="77777777" w:rsidR="00DC241D" w:rsidRPr="00DC241D" w:rsidRDefault="00DC241D" w:rsidP="00DC241D">
            <w:pPr>
              <w:contextualSpacing/>
              <w:rPr>
                <w:color w:val="000000"/>
                <w:sz w:val="16"/>
                <w:szCs w:val="16"/>
              </w:rPr>
            </w:pPr>
            <w:r w:rsidRPr="00DC241D">
              <w:rPr>
                <w:color w:val="000000"/>
                <w:sz w:val="16"/>
                <w:szCs w:val="16"/>
              </w:rPr>
              <w:t>Строительство ЛЭП-10 кВ к ТП-323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B0F567" w14:textId="77777777" w:rsidR="00DC241D" w:rsidRPr="00DC241D" w:rsidRDefault="00DC241D" w:rsidP="00DC241D">
            <w:pPr>
              <w:contextualSpacing/>
              <w:jc w:val="center"/>
              <w:rPr>
                <w:color w:val="000000"/>
                <w:sz w:val="16"/>
                <w:szCs w:val="16"/>
              </w:rPr>
            </w:pPr>
            <w:r w:rsidRPr="00DC241D">
              <w:rPr>
                <w:color w:val="000000"/>
                <w:sz w:val="16"/>
                <w:szCs w:val="16"/>
              </w:rPr>
              <w:t>J_Ю\С\ЛЭП\0018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C32F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0825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95BD82"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94070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BF09CD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4A3819" w14:textId="77777777" w:rsidR="00DC241D" w:rsidRPr="00DC241D" w:rsidRDefault="00DC241D" w:rsidP="00DC241D">
            <w:pPr>
              <w:contextualSpacing/>
              <w:rPr>
                <w:color w:val="000000"/>
                <w:sz w:val="16"/>
                <w:szCs w:val="16"/>
              </w:rPr>
            </w:pPr>
            <w:r w:rsidRPr="00DC241D">
              <w:rPr>
                <w:color w:val="000000"/>
                <w:sz w:val="16"/>
                <w:szCs w:val="16"/>
              </w:rPr>
              <w:t>Строительство ВКЛ-10 кВ от ПС 110/10 кВ Ресурсная до РП-1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571244" w14:textId="77777777" w:rsidR="00DC241D" w:rsidRPr="00DC241D" w:rsidRDefault="00DC241D" w:rsidP="00DC241D">
            <w:pPr>
              <w:contextualSpacing/>
              <w:jc w:val="center"/>
              <w:rPr>
                <w:color w:val="000000"/>
                <w:sz w:val="16"/>
                <w:szCs w:val="16"/>
              </w:rPr>
            </w:pPr>
            <w:r w:rsidRPr="00DC241D">
              <w:rPr>
                <w:color w:val="000000"/>
                <w:sz w:val="16"/>
                <w:szCs w:val="16"/>
              </w:rPr>
              <w:t>J_Ю\С\ЛЭП\0019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6485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7003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43BA71" w14:textId="77777777" w:rsidR="00DC241D" w:rsidRPr="00DC241D" w:rsidRDefault="00DC241D" w:rsidP="00DC241D">
            <w:pPr>
              <w:contextualSpacing/>
              <w:jc w:val="center"/>
              <w:rPr>
                <w:color w:val="000000"/>
                <w:sz w:val="16"/>
                <w:szCs w:val="16"/>
              </w:rPr>
            </w:pPr>
            <w:r w:rsidRPr="00DC241D">
              <w:rPr>
                <w:color w:val="000000"/>
                <w:sz w:val="16"/>
                <w:szCs w:val="16"/>
              </w:rPr>
              <w:t>0,573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545293" w14:textId="77777777" w:rsidR="00DC241D" w:rsidRPr="00DC241D" w:rsidRDefault="00DC241D" w:rsidP="00DC241D">
            <w:pPr>
              <w:contextualSpacing/>
              <w:jc w:val="center"/>
              <w:rPr>
                <w:color w:val="000000"/>
                <w:sz w:val="16"/>
                <w:szCs w:val="16"/>
              </w:rPr>
            </w:pPr>
            <w:r w:rsidRPr="00DC241D">
              <w:rPr>
                <w:color w:val="000000"/>
                <w:sz w:val="16"/>
                <w:szCs w:val="16"/>
              </w:rPr>
              <w:t>0,477</w:t>
            </w:r>
          </w:p>
        </w:tc>
      </w:tr>
      <w:tr w:rsidR="00DC241D" w:rsidRPr="00DC241D" w14:paraId="7AC4AA4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BE5407" w14:textId="77777777" w:rsidR="00DC241D" w:rsidRPr="00DC241D" w:rsidRDefault="00DC241D" w:rsidP="00DC241D">
            <w:pPr>
              <w:contextualSpacing/>
              <w:rPr>
                <w:color w:val="000000"/>
                <w:sz w:val="16"/>
                <w:szCs w:val="16"/>
              </w:rPr>
            </w:pPr>
            <w:r w:rsidRPr="00DC241D">
              <w:rPr>
                <w:color w:val="000000"/>
                <w:sz w:val="16"/>
                <w:szCs w:val="16"/>
              </w:rPr>
              <w:t>Строительство ЛЭП - 10 кВ от оп ф 6-11-ТП187 до ТП324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AA5B8C" w14:textId="77777777" w:rsidR="00DC241D" w:rsidRPr="00DC241D" w:rsidRDefault="00DC241D" w:rsidP="00DC241D">
            <w:pPr>
              <w:contextualSpacing/>
              <w:jc w:val="center"/>
              <w:rPr>
                <w:color w:val="000000"/>
                <w:sz w:val="16"/>
                <w:szCs w:val="16"/>
              </w:rPr>
            </w:pPr>
            <w:r w:rsidRPr="00DC241D">
              <w:rPr>
                <w:color w:val="000000"/>
                <w:sz w:val="16"/>
                <w:szCs w:val="16"/>
              </w:rPr>
              <w:t>L_Ю\С\ЛЭП\0001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86DC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D487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5DD7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1C03A6" w14:textId="77777777" w:rsidR="00DC241D" w:rsidRPr="00DC241D" w:rsidRDefault="00DC241D" w:rsidP="00DC241D">
            <w:pPr>
              <w:contextualSpacing/>
              <w:jc w:val="center"/>
              <w:rPr>
                <w:color w:val="000000"/>
                <w:sz w:val="16"/>
                <w:szCs w:val="16"/>
              </w:rPr>
            </w:pPr>
            <w:r w:rsidRPr="00DC241D">
              <w:rPr>
                <w:color w:val="000000"/>
                <w:sz w:val="16"/>
                <w:szCs w:val="16"/>
              </w:rPr>
              <w:t>0,487</w:t>
            </w:r>
          </w:p>
        </w:tc>
      </w:tr>
      <w:tr w:rsidR="00DC241D" w:rsidRPr="00DC241D" w14:paraId="3204DA26"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65C46D3B" w14:textId="77777777" w:rsidR="00DC241D" w:rsidRPr="00DC241D" w:rsidRDefault="00DC241D" w:rsidP="00DC241D">
            <w:pPr>
              <w:contextualSpacing/>
              <w:rPr>
                <w:color w:val="000000"/>
                <w:sz w:val="16"/>
                <w:szCs w:val="16"/>
              </w:rPr>
            </w:pPr>
            <w:r w:rsidRPr="00DC241D">
              <w:rPr>
                <w:color w:val="000000"/>
                <w:sz w:val="16"/>
                <w:szCs w:val="16"/>
              </w:rPr>
              <w:t>Строительство ЛЭП - 10 кВ от РП4 до ТП 325</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B9F66BF" w14:textId="77777777" w:rsidR="00DC241D" w:rsidRPr="00DC241D" w:rsidRDefault="00DC241D" w:rsidP="00DC241D">
            <w:pPr>
              <w:contextualSpacing/>
              <w:jc w:val="center"/>
              <w:rPr>
                <w:color w:val="000000"/>
                <w:sz w:val="16"/>
                <w:szCs w:val="16"/>
              </w:rPr>
            </w:pPr>
            <w:r w:rsidRPr="00DC241D">
              <w:rPr>
                <w:color w:val="000000"/>
                <w:sz w:val="16"/>
                <w:szCs w:val="16"/>
              </w:rPr>
              <w:t>L_Ю\С\ЛЭП\0002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D357F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87ABA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7496C1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6C4ABF0" w14:textId="77777777" w:rsidR="00DC241D" w:rsidRPr="00DC241D" w:rsidRDefault="00DC241D" w:rsidP="00DC241D">
            <w:pPr>
              <w:contextualSpacing/>
              <w:jc w:val="center"/>
              <w:rPr>
                <w:color w:val="000000"/>
                <w:sz w:val="16"/>
                <w:szCs w:val="16"/>
              </w:rPr>
            </w:pPr>
            <w:r w:rsidRPr="00DC241D">
              <w:rPr>
                <w:color w:val="000000"/>
                <w:sz w:val="16"/>
                <w:szCs w:val="16"/>
              </w:rPr>
              <w:t>0,233</w:t>
            </w:r>
          </w:p>
        </w:tc>
      </w:tr>
      <w:tr w:rsidR="00DC241D" w:rsidRPr="00DC241D" w14:paraId="05A9A0CF"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31B3F9"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ЛЭП 10 кВ ф. 10-6-ТП146</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D2654C" w14:textId="77777777" w:rsidR="00DC241D" w:rsidRPr="00DC241D" w:rsidRDefault="00DC241D" w:rsidP="00DC241D">
            <w:pPr>
              <w:contextualSpacing/>
              <w:jc w:val="center"/>
              <w:rPr>
                <w:color w:val="000000"/>
                <w:sz w:val="16"/>
                <w:szCs w:val="16"/>
              </w:rPr>
            </w:pPr>
            <w:r w:rsidRPr="00DC241D">
              <w:rPr>
                <w:color w:val="000000"/>
                <w:sz w:val="16"/>
                <w:szCs w:val="16"/>
              </w:rPr>
              <w:t>L_Ю\С\ПСС\0001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84E89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DC4D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9768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984C07"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477618E3"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578AC6D7"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ЛЭП 10 кВ ф. 10-6-ТП180</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1FB154E" w14:textId="77777777" w:rsidR="00DC241D" w:rsidRPr="00DC241D" w:rsidRDefault="00DC241D" w:rsidP="00DC241D">
            <w:pPr>
              <w:contextualSpacing/>
              <w:jc w:val="center"/>
              <w:rPr>
                <w:color w:val="000000"/>
                <w:sz w:val="16"/>
                <w:szCs w:val="16"/>
              </w:rPr>
            </w:pPr>
            <w:r w:rsidRPr="00DC241D">
              <w:rPr>
                <w:color w:val="000000"/>
                <w:sz w:val="16"/>
                <w:szCs w:val="16"/>
              </w:rPr>
              <w:t>L_Ю\С\ПСС\0002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86CF3B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6CF0E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074AC1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6FBDDBB"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1D3B6BF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A5A105" w14:textId="77777777" w:rsidR="00DC241D" w:rsidRPr="00DC241D" w:rsidRDefault="00DC241D" w:rsidP="00DC241D">
            <w:pPr>
              <w:contextualSpacing/>
              <w:rPr>
                <w:color w:val="000000"/>
                <w:sz w:val="16"/>
                <w:szCs w:val="16"/>
              </w:rPr>
            </w:pPr>
            <w:r w:rsidRPr="00DC241D">
              <w:rPr>
                <w:color w:val="000000"/>
                <w:sz w:val="16"/>
                <w:szCs w:val="16"/>
              </w:rPr>
              <w:t>Строительство ПСС на опоре ЛЭП 10 кВ ф. 10-7-ТП180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1F0D84" w14:textId="77777777" w:rsidR="00DC241D" w:rsidRPr="00DC241D" w:rsidRDefault="00DC241D" w:rsidP="00DC241D">
            <w:pPr>
              <w:contextualSpacing/>
              <w:jc w:val="center"/>
              <w:rPr>
                <w:color w:val="000000"/>
                <w:sz w:val="16"/>
                <w:szCs w:val="16"/>
              </w:rPr>
            </w:pPr>
            <w:r w:rsidRPr="00DC241D">
              <w:rPr>
                <w:color w:val="000000"/>
                <w:sz w:val="16"/>
                <w:szCs w:val="16"/>
              </w:rPr>
              <w:t>L_Ю\С\ПСС\0003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564C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C0E8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95B4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2CC2D6"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2B2938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A92BD0"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ТП-80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027891" w14:textId="77777777" w:rsidR="00DC241D" w:rsidRPr="00DC241D" w:rsidRDefault="00DC241D" w:rsidP="00DC241D">
            <w:pPr>
              <w:contextualSpacing/>
              <w:jc w:val="center"/>
              <w:rPr>
                <w:color w:val="000000"/>
                <w:sz w:val="16"/>
                <w:szCs w:val="16"/>
              </w:rPr>
            </w:pPr>
            <w:r w:rsidRPr="00DC241D">
              <w:rPr>
                <w:color w:val="000000"/>
                <w:sz w:val="16"/>
                <w:szCs w:val="16"/>
              </w:rPr>
              <w:t>J_Яш\С\ТП\0001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D840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38B2C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2F82DC"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BC3AD2" w14:textId="77777777" w:rsidR="00DC241D" w:rsidRPr="00DC241D" w:rsidRDefault="00DC241D" w:rsidP="00DC241D">
            <w:pPr>
              <w:contextualSpacing/>
              <w:jc w:val="center"/>
              <w:rPr>
                <w:color w:val="000000"/>
                <w:sz w:val="16"/>
                <w:szCs w:val="16"/>
              </w:rPr>
            </w:pPr>
            <w:r w:rsidRPr="00DC241D">
              <w:rPr>
                <w:color w:val="000000"/>
                <w:sz w:val="16"/>
                <w:szCs w:val="16"/>
              </w:rPr>
              <w:t>0,055</w:t>
            </w:r>
          </w:p>
        </w:tc>
      </w:tr>
      <w:tr w:rsidR="00DC241D" w:rsidRPr="00DC241D" w14:paraId="47F9181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64632F"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ТП-81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3DF7A4" w14:textId="77777777" w:rsidR="00DC241D" w:rsidRPr="00DC241D" w:rsidRDefault="00DC241D" w:rsidP="00DC241D">
            <w:pPr>
              <w:contextualSpacing/>
              <w:jc w:val="center"/>
              <w:rPr>
                <w:color w:val="000000"/>
                <w:sz w:val="16"/>
                <w:szCs w:val="16"/>
              </w:rPr>
            </w:pPr>
            <w:r w:rsidRPr="00DC241D">
              <w:rPr>
                <w:color w:val="000000"/>
                <w:sz w:val="16"/>
                <w:szCs w:val="16"/>
              </w:rPr>
              <w:t>J_Яш\С\ТП\0002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5201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1D05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5B4231"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074545" w14:textId="77777777" w:rsidR="00DC241D" w:rsidRPr="00DC241D" w:rsidRDefault="00DC241D" w:rsidP="00DC241D">
            <w:pPr>
              <w:contextualSpacing/>
              <w:jc w:val="center"/>
              <w:rPr>
                <w:color w:val="000000"/>
                <w:sz w:val="16"/>
                <w:szCs w:val="16"/>
              </w:rPr>
            </w:pPr>
            <w:r w:rsidRPr="00DC241D">
              <w:rPr>
                <w:color w:val="000000"/>
                <w:sz w:val="16"/>
                <w:szCs w:val="16"/>
              </w:rPr>
              <w:t>0,055</w:t>
            </w:r>
          </w:p>
        </w:tc>
      </w:tr>
      <w:tr w:rsidR="00DC241D" w:rsidRPr="00DC241D" w14:paraId="1AD4AC3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1E3B1E"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ТП-82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CEC50B" w14:textId="77777777" w:rsidR="00DC241D" w:rsidRPr="00DC241D" w:rsidRDefault="00DC241D" w:rsidP="00DC241D">
            <w:pPr>
              <w:contextualSpacing/>
              <w:jc w:val="center"/>
              <w:rPr>
                <w:color w:val="000000"/>
                <w:sz w:val="16"/>
                <w:szCs w:val="16"/>
              </w:rPr>
            </w:pPr>
            <w:r w:rsidRPr="00DC241D">
              <w:rPr>
                <w:color w:val="000000"/>
                <w:sz w:val="16"/>
                <w:szCs w:val="16"/>
              </w:rPr>
              <w:t>J_Яш\С\ТП\0003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69F3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C205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4E8310"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070197" w14:textId="77777777" w:rsidR="00DC241D" w:rsidRPr="00DC241D" w:rsidRDefault="00DC241D" w:rsidP="00DC241D">
            <w:pPr>
              <w:contextualSpacing/>
              <w:jc w:val="center"/>
              <w:rPr>
                <w:color w:val="000000"/>
                <w:sz w:val="16"/>
                <w:szCs w:val="16"/>
              </w:rPr>
            </w:pPr>
            <w:r w:rsidRPr="00DC241D">
              <w:rPr>
                <w:color w:val="000000"/>
                <w:sz w:val="16"/>
                <w:szCs w:val="16"/>
              </w:rPr>
              <w:t>0,055</w:t>
            </w:r>
          </w:p>
        </w:tc>
      </w:tr>
      <w:tr w:rsidR="00DC241D" w:rsidRPr="00DC241D" w14:paraId="0E12DCF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E06458" w14:textId="77777777" w:rsidR="00DC241D" w:rsidRPr="00DC241D" w:rsidRDefault="00DC241D" w:rsidP="00DC241D">
            <w:pPr>
              <w:contextualSpacing/>
              <w:rPr>
                <w:color w:val="000000"/>
                <w:sz w:val="16"/>
                <w:szCs w:val="16"/>
              </w:rPr>
            </w:pPr>
            <w:r w:rsidRPr="00DC241D">
              <w:rPr>
                <w:color w:val="000000"/>
                <w:sz w:val="16"/>
                <w:szCs w:val="16"/>
              </w:rPr>
              <w:t>Строительство трансформаторная подстанция  ТП-83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76690D" w14:textId="77777777" w:rsidR="00DC241D" w:rsidRPr="00DC241D" w:rsidRDefault="00DC241D" w:rsidP="00DC241D">
            <w:pPr>
              <w:contextualSpacing/>
              <w:jc w:val="center"/>
              <w:rPr>
                <w:color w:val="000000"/>
                <w:sz w:val="16"/>
                <w:szCs w:val="16"/>
              </w:rPr>
            </w:pPr>
            <w:r w:rsidRPr="00DC241D">
              <w:rPr>
                <w:color w:val="000000"/>
                <w:sz w:val="16"/>
                <w:szCs w:val="16"/>
              </w:rPr>
              <w:t>J_Яш\С\ТП\0004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A8CC8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BBF2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6130F3" w14:textId="77777777" w:rsidR="00DC241D" w:rsidRPr="00DC241D" w:rsidRDefault="00DC241D" w:rsidP="00DC241D">
            <w:pPr>
              <w:contextualSpacing/>
              <w:jc w:val="center"/>
              <w:rPr>
                <w:color w:val="000000"/>
                <w:sz w:val="16"/>
                <w:szCs w:val="16"/>
              </w:rPr>
            </w:pPr>
            <w:r w:rsidRPr="00DC241D">
              <w:rPr>
                <w:color w:val="000000"/>
                <w:sz w:val="16"/>
                <w:szCs w:val="16"/>
              </w:rPr>
              <w:t>0,048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9FAF3F" w14:textId="77777777" w:rsidR="00DC241D" w:rsidRPr="00DC241D" w:rsidRDefault="00DC241D" w:rsidP="00DC241D">
            <w:pPr>
              <w:contextualSpacing/>
              <w:jc w:val="center"/>
              <w:rPr>
                <w:color w:val="000000"/>
                <w:sz w:val="16"/>
                <w:szCs w:val="16"/>
              </w:rPr>
            </w:pPr>
            <w:r w:rsidRPr="00DC241D">
              <w:rPr>
                <w:color w:val="000000"/>
                <w:sz w:val="16"/>
                <w:szCs w:val="16"/>
              </w:rPr>
              <w:t>0,055</w:t>
            </w:r>
          </w:p>
        </w:tc>
      </w:tr>
      <w:tr w:rsidR="00DC241D" w:rsidRPr="00DC241D" w14:paraId="0C4C027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B43B8A" w14:textId="77777777" w:rsidR="00DC241D" w:rsidRPr="00DC241D" w:rsidRDefault="00DC241D" w:rsidP="00DC241D">
            <w:pPr>
              <w:contextualSpacing/>
              <w:rPr>
                <w:color w:val="000000"/>
                <w:sz w:val="16"/>
                <w:szCs w:val="16"/>
              </w:rPr>
            </w:pPr>
            <w:r w:rsidRPr="00DC241D">
              <w:rPr>
                <w:color w:val="000000"/>
                <w:sz w:val="16"/>
                <w:szCs w:val="16"/>
              </w:rPr>
              <w:t>Строительство ПСС (R-13) на опоре ВЛ-6 кВ Ф6-25-О, пгт. Яшкино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5CD302" w14:textId="77777777" w:rsidR="00DC241D" w:rsidRPr="00DC241D" w:rsidRDefault="00DC241D" w:rsidP="00DC241D">
            <w:pPr>
              <w:contextualSpacing/>
              <w:jc w:val="center"/>
              <w:rPr>
                <w:color w:val="000000"/>
                <w:sz w:val="16"/>
                <w:szCs w:val="16"/>
              </w:rPr>
            </w:pPr>
            <w:r w:rsidRPr="00DC241D">
              <w:rPr>
                <w:color w:val="000000"/>
                <w:sz w:val="16"/>
                <w:szCs w:val="16"/>
              </w:rPr>
              <w:t>L_Яш\С\ПСС\0003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17BE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E8BFD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15352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A44DDD" w14:textId="77777777" w:rsidR="00DC241D" w:rsidRPr="00DC241D" w:rsidRDefault="00DC241D" w:rsidP="00DC241D">
            <w:pPr>
              <w:contextualSpacing/>
              <w:jc w:val="center"/>
              <w:rPr>
                <w:color w:val="000000"/>
                <w:sz w:val="16"/>
                <w:szCs w:val="16"/>
              </w:rPr>
            </w:pPr>
            <w:r w:rsidRPr="00DC241D">
              <w:rPr>
                <w:color w:val="000000"/>
                <w:sz w:val="16"/>
                <w:szCs w:val="16"/>
              </w:rPr>
              <w:t>0,096</w:t>
            </w:r>
          </w:p>
        </w:tc>
      </w:tr>
      <w:tr w:rsidR="00DC241D" w:rsidRPr="00DC241D" w14:paraId="2CE53E7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062C92" w14:textId="77777777" w:rsidR="00DC241D" w:rsidRPr="00DC241D" w:rsidRDefault="00DC241D" w:rsidP="00DC241D">
            <w:pPr>
              <w:contextualSpacing/>
              <w:rPr>
                <w:color w:val="000000"/>
                <w:sz w:val="16"/>
                <w:szCs w:val="16"/>
              </w:rPr>
            </w:pPr>
            <w:r w:rsidRPr="00DC241D">
              <w:rPr>
                <w:color w:val="000000"/>
                <w:sz w:val="16"/>
                <w:szCs w:val="16"/>
              </w:rPr>
              <w:t>Строительство ПСС (R-14) на опоре ВЛ-6 кВ Ф6-0-О, пгт. Яшкино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E8CB7C" w14:textId="77777777" w:rsidR="00DC241D" w:rsidRPr="00DC241D" w:rsidRDefault="00DC241D" w:rsidP="00DC241D">
            <w:pPr>
              <w:contextualSpacing/>
              <w:jc w:val="center"/>
              <w:rPr>
                <w:color w:val="000000"/>
                <w:sz w:val="16"/>
                <w:szCs w:val="16"/>
              </w:rPr>
            </w:pPr>
            <w:r w:rsidRPr="00DC241D">
              <w:rPr>
                <w:color w:val="000000"/>
                <w:sz w:val="16"/>
                <w:szCs w:val="16"/>
              </w:rPr>
              <w:t>L_Яш\С\ПСС\0004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D323D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1300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05BDC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4D7DEF" w14:textId="77777777" w:rsidR="00DC241D" w:rsidRPr="00DC241D" w:rsidRDefault="00DC241D" w:rsidP="00DC241D">
            <w:pPr>
              <w:contextualSpacing/>
              <w:jc w:val="center"/>
              <w:rPr>
                <w:color w:val="000000"/>
                <w:sz w:val="16"/>
                <w:szCs w:val="16"/>
              </w:rPr>
            </w:pPr>
            <w:r w:rsidRPr="00DC241D">
              <w:rPr>
                <w:color w:val="000000"/>
                <w:sz w:val="16"/>
                <w:szCs w:val="16"/>
              </w:rPr>
              <w:t>0,096</w:t>
            </w:r>
          </w:p>
        </w:tc>
      </w:tr>
      <w:tr w:rsidR="00DC241D" w:rsidRPr="00DC241D" w14:paraId="3831025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9988BB" w14:textId="77777777" w:rsidR="00DC241D" w:rsidRPr="00DC241D" w:rsidRDefault="00DC241D" w:rsidP="00DC241D">
            <w:pPr>
              <w:contextualSpacing/>
              <w:rPr>
                <w:color w:val="000000"/>
                <w:sz w:val="16"/>
                <w:szCs w:val="16"/>
              </w:rPr>
            </w:pPr>
            <w:r w:rsidRPr="00DC241D">
              <w:rPr>
                <w:color w:val="000000"/>
                <w:sz w:val="16"/>
                <w:szCs w:val="16"/>
              </w:rPr>
              <w:t>Строительство ПСС №1 на опоре ЛЭП 10кВ ф.10-1-П от ПС 35/10 "Сосновская" в сторону МТП-8 ФЛ Плинцовская"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1F6EA9" w14:textId="77777777" w:rsidR="00DC241D" w:rsidRPr="00DC241D" w:rsidRDefault="00DC241D" w:rsidP="00DC241D">
            <w:pPr>
              <w:contextualSpacing/>
              <w:jc w:val="center"/>
              <w:rPr>
                <w:color w:val="000000"/>
                <w:sz w:val="16"/>
                <w:szCs w:val="16"/>
              </w:rPr>
            </w:pPr>
            <w:r w:rsidRPr="00DC241D">
              <w:rPr>
                <w:color w:val="000000"/>
                <w:sz w:val="16"/>
                <w:szCs w:val="16"/>
              </w:rPr>
              <w:t>L_НК\С\ПСС\0002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E525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E1825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51BF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2BD255" w14:textId="77777777" w:rsidR="00DC241D" w:rsidRPr="00DC241D" w:rsidRDefault="00DC241D" w:rsidP="00DC241D">
            <w:pPr>
              <w:contextualSpacing/>
              <w:jc w:val="center"/>
              <w:rPr>
                <w:color w:val="000000"/>
                <w:sz w:val="16"/>
                <w:szCs w:val="16"/>
              </w:rPr>
            </w:pPr>
            <w:r w:rsidRPr="00DC241D">
              <w:rPr>
                <w:color w:val="000000"/>
                <w:sz w:val="16"/>
                <w:szCs w:val="16"/>
              </w:rPr>
              <w:t>0,082</w:t>
            </w:r>
          </w:p>
        </w:tc>
      </w:tr>
      <w:tr w:rsidR="00DC241D" w:rsidRPr="00DC241D" w14:paraId="05CC8ED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346A73" w14:textId="77777777" w:rsidR="00DC241D" w:rsidRPr="00DC241D" w:rsidRDefault="00DC241D" w:rsidP="00DC241D">
            <w:pPr>
              <w:contextualSpacing/>
              <w:rPr>
                <w:color w:val="000000"/>
                <w:sz w:val="16"/>
                <w:szCs w:val="16"/>
              </w:rPr>
            </w:pPr>
            <w:r w:rsidRPr="00DC241D">
              <w:rPr>
                <w:color w:val="000000"/>
                <w:sz w:val="16"/>
                <w:szCs w:val="16"/>
              </w:rPr>
              <w:t>Строительство ПСС №1 на опоре ПС 110/10кВ "Степная", ф.10-18 РП отпайка в сторону КТП-СНТ Птицевод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E48E40" w14:textId="77777777" w:rsidR="00DC241D" w:rsidRPr="00DC241D" w:rsidRDefault="00DC241D" w:rsidP="00DC241D">
            <w:pPr>
              <w:contextualSpacing/>
              <w:jc w:val="center"/>
              <w:rPr>
                <w:color w:val="000000"/>
                <w:sz w:val="16"/>
                <w:szCs w:val="16"/>
              </w:rPr>
            </w:pPr>
            <w:r w:rsidRPr="00DC241D">
              <w:rPr>
                <w:color w:val="000000"/>
                <w:sz w:val="16"/>
                <w:szCs w:val="16"/>
              </w:rPr>
              <w:t>L_НК\С\ПСС\0001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320A3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BF89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0E78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2B7FA5" w14:textId="77777777" w:rsidR="00DC241D" w:rsidRPr="00DC241D" w:rsidRDefault="00DC241D" w:rsidP="00DC241D">
            <w:pPr>
              <w:contextualSpacing/>
              <w:jc w:val="center"/>
              <w:rPr>
                <w:color w:val="000000"/>
                <w:sz w:val="16"/>
                <w:szCs w:val="16"/>
              </w:rPr>
            </w:pPr>
            <w:r w:rsidRPr="00DC241D">
              <w:rPr>
                <w:color w:val="000000"/>
                <w:sz w:val="16"/>
                <w:szCs w:val="16"/>
              </w:rPr>
              <w:t>0,082</w:t>
            </w:r>
          </w:p>
        </w:tc>
      </w:tr>
      <w:tr w:rsidR="00DC241D" w:rsidRPr="00DC241D" w14:paraId="247FDBC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90CD43" w14:textId="77777777" w:rsidR="00DC241D" w:rsidRPr="00DC241D" w:rsidRDefault="00DC241D" w:rsidP="00DC241D">
            <w:pPr>
              <w:contextualSpacing/>
              <w:rPr>
                <w:color w:val="000000"/>
                <w:sz w:val="16"/>
                <w:szCs w:val="16"/>
              </w:rPr>
            </w:pPr>
            <w:r w:rsidRPr="00DC241D">
              <w:rPr>
                <w:color w:val="000000"/>
                <w:sz w:val="16"/>
                <w:szCs w:val="16"/>
              </w:rPr>
              <w:t>Строительство ЛЭП-10кВ Ф 10-7-А до ТП-301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1F402F" w14:textId="77777777" w:rsidR="00DC241D" w:rsidRPr="00DC241D" w:rsidRDefault="00DC241D" w:rsidP="00DC241D">
            <w:pPr>
              <w:contextualSpacing/>
              <w:jc w:val="center"/>
              <w:rPr>
                <w:color w:val="000000"/>
                <w:sz w:val="16"/>
                <w:szCs w:val="16"/>
              </w:rPr>
            </w:pPr>
            <w:r w:rsidRPr="00DC241D">
              <w:rPr>
                <w:color w:val="000000"/>
                <w:sz w:val="16"/>
                <w:szCs w:val="16"/>
              </w:rPr>
              <w:t>J_Тяж\С\ЛЭП\0010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EE11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1F984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22BF0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074F74" w14:textId="77777777" w:rsidR="00DC241D" w:rsidRPr="00DC241D" w:rsidRDefault="00DC241D" w:rsidP="00DC241D">
            <w:pPr>
              <w:contextualSpacing/>
              <w:jc w:val="center"/>
              <w:rPr>
                <w:color w:val="000000"/>
                <w:sz w:val="16"/>
                <w:szCs w:val="16"/>
              </w:rPr>
            </w:pPr>
            <w:r w:rsidRPr="00DC241D">
              <w:rPr>
                <w:color w:val="000000"/>
                <w:sz w:val="16"/>
                <w:szCs w:val="16"/>
              </w:rPr>
              <w:t>0,518</w:t>
            </w:r>
          </w:p>
        </w:tc>
      </w:tr>
      <w:tr w:rsidR="00DC241D" w:rsidRPr="00DC241D" w14:paraId="6247BA92"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82005F6" w14:textId="77777777" w:rsidR="00DC241D" w:rsidRPr="00DC241D" w:rsidRDefault="00DC241D" w:rsidP="00DC241D">
            <w:pPr>
              <w:contextualSpacing/>
              <w:rPr>
                <w:color w:val="000000"/>
                <w:sz w:val="16"/>
                <w:szCs w:val="16"/>
              </w:rPr>
            </w:pPr>
            <w:r w:rsidRPr="00DC241D">
              <w:rPr>
                <w:color w:val="000000"/>
                <w:sz w:val="16"/>
                <w:szCs w:val="16"/>
              </w:rPr>
              <w:t>Строительство ТП-41</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F919AF0" w14:textId="77777777" w:rsidR="00DC241D" w:rsidRPr="00DC241D" w:rsidRDefault="00DC241D" w:rsidP="00DC241D">
            <w:pPr>
              <w:contextualSpacing/>
              <w:jc w:val="center"/>
              <w:rPr>
                <w:color w:val="000000"/>
                <w:sz w:val="16"/>
                <w:szCs w:val="16"/>
              </w:rPr>
            </w:pPr>
            <w:r w:rsidRPr="00DC241D">
              <w:rPr>
                <w:color w:val="000000"/>
                <w:sz w:val="16"/>
                <w:szCs w:val="16"/>
              </w:rPr>
              <w:t>J_Тяж\С\ТП\0006</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FF1CA9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9F608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EA39F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6270716" w14:textId="77777777" w:rsidR="00DC241D" w:rsidRPr="00DC241D" w:rsidRDefault="00DC241D" w:rsidP="00DC241D">
            <w:pPr>
              <w:contextualSpacing/>
              <w:jc w:val="center"/>
              <w:rPr>
                <w:color w:val="000000"/>
                <w:sz w:val="16"/>
                <w:szCs w:val="16"/>
              </w:rPr>
            </w:pPr>
            <w:r w:rsidRPr="00DC241D">
              <w:rPr>
                <w:color w:val="000000"/>
                <w:sz w:val="16"/>
                <w:szCs w:val="16"/>
              </w:rPr>
              <w:t>0,094</w:t>
            </w:r>
          </w:p>
        </w:tc>
      </w:tr>
      <w:tr w:rsidR="00DC241D" w:rsidRPr="00DC241D" w14:paraId="357A1140"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CD5C3C" w14:textId="77777777" w:rsidR="00DC241D" w:rsidRPr="00DC241D" w:rsidRDefault="00DC241D" w:rsidP="00DC241D">
            <w:pPr>
              <w:contextualSpacing/>
              <w:rPr>
                <w:color w:val="000000"/>
                <w:sz w:val="16"/>
                <w:szCs w:val="16"/>
              </w:rPr>
            </w:pPr>
            <w:r w:rsidRPr="00DC241D">
              <w:rPr>
                <w:color w:val="000000"/>
                <w:sz w:val="16"/>
                <w:szCs w:val="16"/>
              </w:rPr>
              <w:t xml:space="preserve">Строительство ЛЭП-10кВ Ф-10-10-С до ТП-41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586AE7" w14:textId="77777777" w:rsidR="00DC241D" w:rsidRPr="00DC241D" w:rsidRDefault="00DC241D" w:rsidP="00DC241D">
            <w:pPr>
              <w:contextualSpacing/>
              <w:jc w:val="center"/>
              <w:rPr>
                <w:color w:val="000000"/>
                <w:sz w:val="16"/>
                <w:szCs w:val="16"/>
              </w:rPr>
            </w:pPr>
            <w:r w:rsidRPr="00DC241D">
              <w:rPr>
                <w:color w:val="000000"/>
                <w:sz w:val="16"/>
                <w:szCs w:val="16"/>
              </w:rPr>
              <w:t>J_Тяж\С\ЛЭП\0011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09D23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D19D7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9179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FF4155" w14:textId="77777777" w:rsidR="00DC241D" w:rsidRPr="00DC241D" w:rsidRDefault="00DC241D" w:rsidP="00DC241D">
            <w:pPr>
              <w:contextualSpacing/>
              <w:jc w:val="center"/>
              <w:rPr>
                <w:color w:val="000000"/>
                <w:sz w:val="16"/>
                <w:szCs w:val="16"/>
              </w:rPr>
            </w:pPr>
            <w:r w:rsidRPr="00DC241D">
              <w:rPr>
                <w:color w:val="000000"/>
                <w:sz w:val="16"/>
                <w:szCs w:val="16"/>
              </w:rPr>
              <w:t>0,080</w:t>
            </w:r>
          </w:p>
        </w:tc>
      </w:tr>
      <w:tr w:rsidR="00DC241D" w:rsidRPr="00DC241D" w14:paraId="66C17ADF"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6F4A702"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2B7BAA4" w14:textId="77777777" w:rsidR="00DC241D" w:rsidRPr="00DC241D" w:rsidRDefault="00DC241D" w:rsidP="00DC241D">
            <w:pPr>
              <w:contextualSpacing/>
              <w:jc w:val="center"/>
              <w:rPr>
                <w:color w:val="000000"/>
                <w:sz w:val="16"/>
                <w:szCs w:val="16"/>
              </w:rPr>
            </w:pPr>
            <w:r w:rsidRPr="00DC241D">
              <w:rPr>
                <w:color w:val="000000"/>
                <w:sz w:val="16"/>
                <w:szCs w:val="16"/>
              </w:rPr>
              <w:t>I_АС\СВ\0001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D7FE0EC"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DE492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4C8BD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4164E2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91CF6B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93A025" w14:textId="77777777" w:rsidR="00DC241D" w:rsidRPr="00DC241D" w:rsidRDefault="00DC241D" w:rsidP="00DC241D">
            <w:pPr>
              <w:contextualSpacing/>
              <w:rPr>
                <w:color w:val="000000"/>
                <w:sz w:val="16"/>
                <w:szCs w:val="16"/>
              </w:rPr>
            </w:pPr>
            <w:r w:rsidRPr="00DC241D">
              <w:rPr>
                <w:color w:val="000000"/>
                <w:sz w:val="16"/>
                <w:szCs w:val="16"/>
              </w:rPr>
              <w:t xml:space="preserve">Листогибочный станок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736AD4" w14:textId="77777777" w:rsidR="00DC241D" w:rsidRPr="00DC241D" w:rsidRDefault="00DC241D" w:rsidP="00DC241D">
            <w:pPr>
              <w:contextualSpacing/>
              <w:jc w:val="center"/>
              <w:rPr>
                <w:color w:val="000000"/>
                <w:sz w:val="16"/>
                <w:szCs w:val="16"/>
              </w:rPr>
            </w:pPr>
            <w:r w:rsidRPr="00DC241D">
              <w:rPr>
                <w:color w:val="000000"/>
                <w:sz w:val="16"/>
                <w:szCs w:val="16"/>
              </w:rPr>
              <w:t>J_АС\А\0002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D63A7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8E570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AC7E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7B1D39" w14:textId="77777777" w:rsidR="00DC241D" w:rsidRPr="00DC241D" w:rsidRDefault="00DC241D" w:rsidP="00DC241D">
            <w:pPr>
              <w:contextualSpacing/>
              <w:jc w:val="center"/>
              <w:rPr>
                <w:color w:val="000000"/>
                <w:sz w:val="16"/>
                <w:szCs w:val="16"/>
              </w:rPr>
            </w:pPr>
            <w:r w:rsidRPr="00DC241D">
              <w:rPr>
                <w:color w:val="000000"/>
                <w:sz w:val="16"/>
                <w:szCs w:val="16"/>
              </w:rPr>
              <w:t>0,188</w:t>
            </w:r>
          </w:p>
        </w:tc>
      </w:tr>
      <w:tr w:rsidR="00DC241D" w:rsidRPr="00DC241D" w14:paraId="24AEE6E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3095C1" w14:textId="77777777" w:rsidR="00DC241D" w:rsidRPr="00DC241D" w:rsidRDefault="00DC241D" w:rsidP="00DC241D">
            <w:pPr>
              <w:contextualSpacing/>
              <w:rPr>
                <w:color w:val="000000"/>
                <w:sz w:val="16"/>
                <w:szCs w:val="16"/>
              </w:rPr>
            </w:pPr>
            <w:r w:rsidRPr="00DC241D">
              <w:rPr>
                <w:color w:val="000000"/>
                <w:sz w:val="16"/>
                <w:szCs w:val="16"/>
              </w:rPr>
              <w:t>Сварочный полуавтомат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EDE274" w14:textId="77777777" w:rsidR="00DC241D" w:rsidRPr="00DC241D" w:rsidRDefault="00DC241D" w:rsidP="00DC241D">
            <w:pPr>
              <w:contextualSpacing/>
              <w:jc w:val="center"/>
              <w:rPr>
                <w:color w:val="000000"/>
                <w:sz w:val="16"/>
                <w:szCs w:val="16"/>
              </w:rPr>
            </w:pPr>
            <w:r w:rsidRPr="00DC241D">
              <w:rPr>
                <w:color w:val="000000"/>
                <w:sz w:val="16"/>
                <w:szCs w:val="16"/>
              </w:rPr>
              <w:t>J_АС\А\0003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1578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AC35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8051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D4618B" w14:textId="77777777" w:rsidR="00DC241D" w:rsidRPr="00DC241D" w:rsidRDefault="00DC241D" w:rsidP="00DC241D">
            <w:pPr>
              <w:contextualSpacing/>
              <w:jc w:val="center"/>
              <w:rPr>
                <w:color w:val="000000"/>
                <w:sz w:val="16"/>
                <w:szCs w:val="16"/>
              </w:rPr>
            </w:pPr>
            <w:r w:rsidRPr="00DC241D">
              <w:rPr>
                <w:color w:val="000000"/>
                <w:sz w:val="16"/>
                <w:szCs w:val="16"/>
              </w:rPr>
              <w:t>0,138</w:t>
            </w:r>
          </w:p>
        </w:tc>
      </w:tr>
      <w:tr w:rsidR="00DC241D" w:rsidRPr="00DC241D" w14:paraId="7B4C2AF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DD7B8B"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D969DA" w14:textId="77777777" w:rsidR="00DC241D" w:rsidRPr="00DC241D" w:rsidRDefault="00DC241D" w:rsidP="00DC241D">
            <w:pPr>
              <w:contextualSpacing/>
              <w:jc w:val="center"/>
              <w:rPr>
                <w:color w:val="000000"/>
                <w:sz w:val="16"/>
                <w:szCs w:val="16"/>
              </w:rPr>
            </w:pPr>
            <w:r w:rsidRPr="00DC241D">
              <w:rPr>
                <w:color w:val="000000"/>
                <w:sz w:val="16"/>
                <w:szCs w:val="16"/>
              </w:rPr>
              <w:t>J_АС\П\0001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BE88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8067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0190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039A88" w14:textId="77777777" w:rsidR="00DC241D" w:rsidRPr="00DC241D" w:rsidRDefault="00DC241D" w:rsidP="00DC241D">
            <w:pPr>
              <w:contextualSpacing/>
              <w:jc w:val="center"/>
              <w:rPr>
                <w:color w:val="000000"/>
                <w:sz w:val="16"/>
                <w:szCs w:val="16"/>
              </w:rPr>
            </w:pPr>
            <w:r w:rsidRPr="00DC241D">
              <w:rPr>
                <w:color w:val="000000"/>
                <w:sz w:val="16"/>
                <w:szCs w:val="16"/>
              </w:rPr>
              <w:t>0,207</w:t>
            </w:r>
          </w:p>
        </w:tc>
      </w:tr>
      <w:tr w:rsidR="00DC241D" w:rsidRPr="00DC241D" w14:paraId="6A68B14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1A5F70" w14:textId="77777777" w:rsidR="00DC241D" w:rsidRPr="00DC241D" w:rsidRDefault="00DC241D" w:rsidP="00DC241D">
            <w:pPr>
              <w:contextualSpacing/>
              <w:rPr>
                <w:color w:val="000000"/>
                <w:sz w:val="16"/>
                <w:szCs w:val="16"/>
              </w:rPr>
            </w:pPr>
            <w:r w:rsidRPr="00DC241D">
              <w:rPr>
                <w:color w:val="000000"/>
                <w:sz w:val="16"/>
                <w:szCs w:val="16"/>
              </w:rPr>
              <w:t>Сварочный бензогенератор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CC2D9E" w14:textId="77777777" w:rsidR="00DC241D" w:rsidRPr="00DC241D" w:rsidRDefault="00DC241D" w:rsidP="00DC241D">
            <w:pPr>
              <w:contextualSpacing/>
              <w:jc w:val="center"/>
              <w:rPr>
                <w:color w:val="000000"/>
                <w:sz w:val="16"/>
                <w:szCs w:val="16"/>
              </w:rPr>
            </w:pPr>
            <w:r w:rsidRPr="00DC241D">
              <w:rPr>
                <w:color w:val="000000"/>
                <w:sz w:val="16"/>
                <w:szCs w:val="16"/>
              </w:rPr>
              <w:t>J_Б\А\0002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FEEFC0" w14:textId="77777777" w:rsidR="00DC241D" w:rsidRPr="00DC241D" w:rsidRDefault="00DC241D" w:rsidP="00DC241D">
            <w:pPr>
              <w:contextualSpacing/>
              <w:jc w:val="center"/>
              <w:rPr>
                <w:color w:val="000000"/>
                <w:sz w:val="16"/>
                <w:szCs w:val="16"/>
              </w:rPr>
            </w:pPr>
            <w:r w:rsidRPr="00DC241D">
              <w:rPr>
                <w:color w:val="000000"/>
                <w:sz w:val="16"/>
                <w:szCs w:val="16"/>
              </w:rPr>
              <w:t>0,137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405B36" w14:textId="77777777" w:rsidR="00DC241D" w:rsidRPr="00DC241D" w:rsidRDefault="00DC241D" w:rsidP="00DC241D">
            <w:pPr>
              <w:contextualSpacing/>
              <w:jc w:val="center"/>
              <w:rPr>
                <w:color w:val="000000"/>
                <w:sz w:val="16"/>
                <w:szCs w:val="16"/>
              </w:rPr>
            </w:pPr>
            <w:r w:rsidRPr="00DC241D">
              <w:rPr>
                <w:color w:val="000000"/>
                <w:sz w:val="16"/>
                <w:szCs w:val="16"/>
              </w:rPr>
              <w:t>0,137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F804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DFF28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35D9E2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6621D9" w14:textId="77777777" w:rsidR="00DC241D" w:rsidRPr="00DC241D" w:rsidRDefault="00DC241D" w:rsidP="00DC241D">
            <w:pPr>
              <w:contextualSpacing/>
              <w:rPr>
                <w:color w:val="000000"/>
                <w:sz w:val="16"/>
                <w:szCs w:val="16"/>
              </w:rPr>
            </w:pPr>
            <w:r w:rsidRPr="00DC241D">
              <w:rPr>
                <w:color w:val="000000"/>
                <w:sz w:val="16"/>
                <w:szCs w:val="16"/>
              </w:rPr>
              <w:t>Строительство  контрольно-пропускного пункта на территории филиала пер.Цинкзаводской,22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2D63FD" w14:textId="77777777" w:rsidR="00DC241D" w:rsidRPr="00DC241D" w:rsidRDefault="00DC241D" w:rsidP="00DC241D">
            <w:pPr>
              <w:contextualSpacing/>
              <w:jc w:val="center"/>
              <w:rPr>
                <w:color w:val="000000"/>
                <w:sz w:val="16"/>
                <w:szCs w:val="16"/>
              </w:rPr>
            </w:pPr>
            <w:r w:rsidRPr="00DC241D">
              <w:rPr>
                <w:color w:val="000000"/>
                <w:sz w:val="16"/>
                <w:szCs w:val="16"/>
              </w:rPr>
              <w:t>J_Б\Х\0002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61B8CE" w14:textId="77777777" w:rsidR="00DC241D" w:rsidRPr="00DC241D" w:rsidRDefault="00DC241D" w:rsidP="00DC241D">
            <w:pPr>
              <w:contextualSpacing/>
              <w:jc w:val="center"/>
              <w:rPr>
                <w:color w:val="000000"/>
                <w:sz w:val="16"/>
                <w:szCs w:val="16"/>
              </w:rPr>
            </w:pPr>
            <w:r w:rsidRPr="00DC241D">
              <w:rPr>
                <w:color w:val="000000"/>
                <w:sz w:val="16"/>
                <w:szCs w:val="16"/>
              </w:rPr>
              <w:t>0,646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FB6C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892C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7BD31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9825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89099E" w14:textId="77777777" w:rsidR="00DC241D" w:rsidRPr="00DC241D" w:rsidRDefault="00DC241D" w:rsidP="00DC241D">
            <w:pPr>
              <w:contextualSpacing/>
              <w:rPr>
                <w:color w:val="000000"/>
                <w:sz w:val="16"/>
                <w:szCs w:val="16"/>
              </w:rPr>
            </w:pPr>
            <w:r w:rsidRPr="00DC241D">
              <w:rPr>
                <w:color w:val="000000"/>
                <w:sz w:val="16"/>
                <w:szCs w:val="16"/>
              </w:rPr>
              <w:t xml:space="preserve">Приобретение прибора измерительно-поискового комплекса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42EF4E" w14:textId="77777777" w:rsidR="00DC241D" w:rsidRPr="00DC241D" w:rsidRDefault="00DC241D" w:rsidP="00DC241D">
            <w:pPr>
              <w:contextualSpacing/>
              <w:jc w:val="center"/>
              <w:rPr>
                <w:color w:val="000000"/>
                <w:sz w:val="16"/>
                <w:szCs w:val="16"/>
              </w:rPr>
            </w:pPr>
            <w:r w:rsidRPr="00DC241D">
              <w:rPr>
                <w:color w:val="000000"/>
                <w:sz w:val="16"/>
                <w:szCs w:val="16"/>
              </w:rPr>
              <w:t>J_Б\П\0001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E3554F" w14:textId="77777777" w:rsidR="00DC241D" w:rsidRPr="00DC241D" w:rsidRDefault="00DC241D" w:rsidP="00DC241D">
            <w:pPr>
              <w:contextualSpacing/>
              <w:jc w:val="center"/>
              <w:rPr>
                <w:color w:val="000000"/>
                <w:sz w:val="16"/>
                <w:szCs w:val="16"/>
              </w:rPr>
            </w:pPr>
            <w:r w:rsidRPr="00DC241D">
              <w:rPr>
                <w:color w:val="000000"/>
                <w:sz w:val="16"/>
                <w:szCs w:val="16"/>
              </w:rPr>
              <w:t>0,064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4C8699" w14:textId="77777777" w:rsidR="00DC241D" w:rsidRPr="00DC241D" w:rsidRDefault="00DC241D" w:rsidP="00DC241D">
            <w:pPr>
              <w:contextualSpacing/>
              <w:jc w:val="center"/>
              <w:rPr>
                <w:color w:val="000000"/>
                <w:sz w:val="16"/>
                <w:szCs w:val="16"/>
              </w:rPr>
            </w:pPr>
            <w:r w:rsidRPr="00DC241D">
              <w:rPr>
                <w:color w:val="000000"/>
                <w:sz w:val="16"/>
                <w:szCs w:val="16"/>
              </w:rPr>
              <w:t>0,064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D47FB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33503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DD8378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EAD27D" w14:textId="77777777" w:rsidR="00DC241D" w:rsidRPr="00DC241D" w:rsidRDefault="00DC241D" w:rsidP="00DC241D">
            <w:pPr>
              <w:contextualSpacing/>
              <w:rPr>
                <w:color w:val="000000"/>
                <w:sz w:val="16"/>
                <w:szCs w:val="16"/>
              </w:rPr>
            </w:pPr>
            <w:r w:rsidRPr="00DC241D">
              <w:rPr>
                <w:color w:val="000000"/>
                <w:sz w:val="16"/>
                <w:szCs w:val="16"/>
              </w:rPr>
              <w:t xml:space="preserve">Приобретение прибора измерителя параметров заземляющих устройств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99E16D" w14:textId="77777777" w:rsidR="00DC241D" w:rsidRPr="00DC241D" w:rsidRDefault="00DC241D" w:rsidP="00DC241D">
            <w:pPr>
              <w:contextualSpacing/>
              <w:jc w:val="center"/>
              <w:rPr>
                <w:color w:val="000000"/>
                <w:sz w:val="16"/>
                <w:szCs w:val="16"/>
              </w:rPr>
            </w:pPr>
            <w:r w:rsidRPr="00DC241D">
              <w:rPr>
                <w:color w:val="000000"/>
                <w:sz w:val="16"/>
                <w:szCs w:val="16"/>
              </w:rPr>
              <w:t>J_Б\П\0002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69C82C"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3114F4"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FDADB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FEB7A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4E9A25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D79A0D"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3DB44B" w14:textId="77777777" w:rsidR="00DC241D" w:rsidRPr="00DC241D" w:rsidRDefault="00DC241D" w:rsidP="00DC241D">
            <w:pPr>
              <w:contextualSpacing/>
              <w:jc w:val="center"/>
              <w:rPr>
                <w:color w:val="000000"/>
                <w:sz w:val="16"/>
                <w:szCs w:val="16"/>
              </w:rPr>
            </w:pPr>
            <w:r w:rsidRPr="00DC241D">
              <w:rPr>
                <w:color w:val="000000"/>
                <w:sz w:val="16"/>
                <w:szCs w:val="16"/>
              </w:rPr>
              <w:t>J_Б\КТ\0001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3A9D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C0D0F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1E68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9BFA99" w14:textId="77777777" w:rsidR="00DC241D" w:rsidRPr="00DC241D" w:rsidRDefault="00DC241D" w:rsidP="00DC241D">
            <w:pPr>
              <w:contextualSpacing/>
              <w:jc w:val="center"/>
              <w:rPr>
                <w:color w:val="000000"/>
                <w:sz w:val="16"/>
                <w:szCs w:val="16"/>
              </w:rPr>
            </w:pPr>
            <w:r w:rsidRPr="00DC241D">
              <w:rPr>
                <w:color w:val="000000"/>
                <w:sz w:val="16"/>
                <w:szCs w:val="16"/>
              </w:rPr>
              <w:t>0,519</w:t>
            </w:r>
          </w:p>
        </w:tc>
      </w:tr>
      <w:tr w:rsidR="00DC241D" w:rsidRPr="00DC241D" w14:paraId="0DBB791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05A684"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D1F7AA" w14:textId="77777777" w:rsidR="00DC241D" w:rsidRPr="00DC241D" w:rsidRDefault="00DC241D" w:rsidP="00DC241D">
            <w:pPr>
              <w:contextualSpacing/>
              <w:jc w:val="center"/>
              <w:rPr>
                <w:color w:val="000000"/>
                <w:sz w:val="16"/>
                <w:szCs w:val="16"/>
              </w:rPr>
            </w:pPr>
            <w:r w:rsidRPr="00DC241D">
              <w:rPr>
                <w:color w:val="000000"/>
                <w:sz w:val="16"/>
                <w:szCs w:val="16"/>
              </w:rPr>
              <w:t>J_Гур\А\0002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16E2D7"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0920C8"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3B67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0C162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D8CF84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22335C" w14:textId="77777777" w:rsidR="00DC241D" w:rsidRPr="00DC241D" w:rsidRDefault="00DC241D" w:rsidP="00DC241D">
            <w:pPr>
              <w:contextualSpacing/>
              <w:rPr>
                <w:color w:val="000000"/>
                <w:sz w:val="16"/>
                <w:szCs w:val="16"/>
              </w:rPr>
            </w:pPr>
            <w:r w:rsidRPr="00DC241D">
              <w:rPr>
                <w:color w:val="000000"/>
                <w:sz w:val="16"/>
                <w:szCs w:val="16"/>
              </w:rPr>
              <w:t>Вентиляция здания Гараж по адресу г.Гурьевск ул. Лермонтва,9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194ADA" w14:textId="77777777" w:rsidR="00DC241D" w:rsidRPr="00DC241D" w:rsidRDefault="00DC241D" w:rsidP="00DC241D">
            <w:pPr>
              <w:contextualSpacing/>
              <w:jc w:val="center"/>
              <w:rPr>
                <w:color w:val="000000"/>
                <w:sz w:val="16"/>
                <w:szCs w:val="16"/>
              </w:rPr>
            </w:pPr>
            <w:r w:rsidRPr="00DC241D">
              <w:rPr>
                <w:color w:val="000000"/>
                <w:sz w:val="16"/>
                <w:szCs w:val="16"/>
              </w:rPr>
              <w:t>J_Гур\Х\0002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5985E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72E0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2462C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EDC434" w14:textId="77777777" w:rsidR="00DC241D" w:rsidRPr="00DC241D" w:rsidRDefault="00DC241D" w:rsidP="00DC241D">
            <w:pPr>
              <w:contextualSpacing/>
              <w:jc w:val="center"/>
              <w:rPr>
                <w:color w:val="000000"/>
                <w:sz w:val="16"/>
                <w:szCs w:val="16"/>
              </w:rPr>
            </w:pPr>
            <w:r w:rsidRPr="00DC241D">
              <w:rPr>
                <w:color w:val="000000"/>
                <w:sz w:val="16"/>
                <w:szCs w:val="16"/>
              </w:rPr>
              <w:t>0,076</w:t>
            </w:r>
          </w:p>
        </w:tc>
      </w:tr>
      <w:tr w:rsidR="00DC241D" w:rsidRPr="00DC241D" w14:paraId="570D4D4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1D7929" w14:textId="77777777" w:rsidR="00DC241D" w:rsidRPr="00DC241D" w:rsidRDefault="00DC241D" w:rsidP="00DC241D">
            <w:pPr>
              <w:contextualSpacing/>
              <w:rPr>
                <w:color w:val="000000"/>
                <w:sz w:val="16"/>
                <w:szCs w:val="16"/>
              </w:rPr>
            </w:pPr>
            <w:r w:rsidRPr="00DC241D">
              <w:rPr>
                <w:color w:val="000000"/>
                <w:sz w:val="16"/>
                <w:szCs w:val="16"/>
              </w:rPr>
              <w:lastRenderedPageBreak/>
              <w:t>Приобретение прибора АИСТ СНЧ 36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BDEABF" w14:textId="77777777" w:rsidR="00DC241D" w:rsidRPr="00DC241D" w:rsidRDefault="00DC241D" w:rsidP="00DC241D">
            <w:pPr>
              <w:contextualSpacing/>
              <w:jc w:val="center"/>
              <w:rPr>
                <w:color w:val="000000"/>
                <w:sz w:val="16"/>
                <w:szCs w:val="16"/>
              </w:rPr>
            </w:pPr>
            <w:r w:rsidRPr="00DC241D">
              <w:rPr>
                <w:color w:val="000000"/>
                <w:sz w:val="16"/>
                <w:szCs w:val="16"/>
              </w:rPr>
              <w:t>J_Гур\П\0001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E3547D" w14:textId="77777777" w:rsidR="00DC241D" w:rsidRPr="00DC241D" w:rsidRDefault="00DC241D" w:rsidP="00DC241D">
            <w:pPr>
              <w:contextualSpacing/>
              <w:jc w:val="center"/>
              <w:rPr>
                <w:color w:val="000000"/>
                <w:sz w:val="16"/>
                <w:szCs w:val="16"/>
              </w:rPr>
            </w:pPr>
            <w:r w:rsidRPr="00DC241D">
              <w:rPr>
                <w:color w:val="000000"/>
                <w:sz w:val="16"/>
                <w:szCs w:val="16"/>
              </w:rPr>
              <w:t>0,583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2D149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7C45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93FAE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2AAD7B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5A8312"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63210F" w14:textId="77777777" w:rsidR="00DC241D" w:rsidRPr="00DC241D" w:rsidRDefault="00DC241D" w:rsidP="00DC241D">
            <w:pPr>
              <w:contextualSpacing/>
              <w:jc w:val="center"/>
              <w:rPr>
                <w:color w:val="000000"/>
                <w:sz w:val="16"/>
                <w:szCs w:val="16"/>
              </w:rPr>
            </w:pPr>
            <w:r w:rsidRPr="00DC241D">
              <w:rPr>
                <w:color w:val="000000"/>
                <w:sz w:val="16"/>
                <w:szCs w:val="16"/>
              </w:rPr>
              <w:t>J_Гур\П\0002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F7F5EB"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A21E6D" w14:textId="77777777" w:rsidR="00DC241D" w:rsidRPr="00DC241D" w:rsidRDefault="00DC241D" w:rsidP="00DC241D">
            <w:pPr>
              <w:contextualSpacing/>
              <w:jc w:val="center"/>
              <w:rPr>
                <w:color w:val="000000"/>
                <w:sz w:val="16"/>
                <w:szCs w:val="16"/>
              </w:rPr>
            </w:pPr>
            <w:r w:rsidRPr="00DC241D">
              <w:rPr>
                <w:color w:val="000000"/>
                <w:sz w:val="16"/>
                <w:szCs w:val="16"/>
              </w:rPr>
              <w:t>0,195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75FE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A6237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7E1FE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220800"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99F29E" w14:textId="77777777" w:rsidR="00DC241D" w:rsidRPr="00DC241D" w:rsidRDefault="00DC241D" w:rsidP="00DC241D">
            <w:pPr>
              <w:contextualSpacing/>
              <w:jc w:val="center"/>
              <w:rPr>
                <w:color w:val="000000"/>
                <w:sz w:val="16"/>
                <w:szCs w:val="16"/>
              </w:rPr>
            </w:pPr>
            <w:r w:rsidRPr="00DC241D">
              <w:rPr>
                <w:color w:val="000000"/>
                <w:sz w:val="16"/>
                <w:szCs w:val="16"/>
              </w:rPr>
              <w:t>J_Гур\П\0003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FD72BC"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27803E"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6FC49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D55DD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B29429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99D09B" w14:textId="77777777" w:rsidR="00DC241D" w:rsidRPr="00DC241D" w:rsidRDefault="00DC241D" w:rsidP="00DC241D">
            <w:pPr>
              <w:contextualSpacing/>
              <w:rPr>
                <w:color w:val="000000"/>
                <w:sz w:val="16"/>
                <w:szCs w:val="16"/>
              </w:rPr>
            </w:pPr>
            <w:r w:rsidRPr="00DC241D">
              <w:rPr>
                <w:color w:val="000000"/>
                <w:sz w:val="16"/>
                <w:szCs w:val="16"/>
              </w:rPr>
              <w:t>Система учета электроэнергии с возможностью дистанционного снятия  показаний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E4AA4B" w14:textId="77777777" w:rsidR="00DC241D" w:rsidRPr="00DC241D" w:rsidRDefault="00DC241D" w:rsidP="00DC241D">
            <w:pPr>
              <w:contextualSpacing/>
              <w:jc w:val="center"/>
              <w:rPr>
                <w:color w:val="000000"/>
                <w:sz w:val="16"/>
                <w:szCs w:val="16"/>
              </w:rPr>
            </w:pPr>
            <w:r w:rsidRPr="00DC241D">
              <w:rPr>
                <w:color w:val="000000"/>
                <w:sz w:val="16"/>
                <w:szCs w:val="16"/>
              </w:rPr>
              <w:t>J_Ижм\СУЭ\0001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65CCDF" w14:textId="77777777" w:rsidR="00DC241D" w:rsidRPr="00DC241D" w:rsidRDefault="00DC241D" w:rsidP="00DC241D">
            <w:pPr>
              <w:contextualSpacing/>
              <w:jc w:val="center"/>
              <w:rPr>
                <w:color w:val="000000"/>
                <w:sz w:val="16"/>
                <w:szCs w:val="16"/>
              </w:rPr>
            </w:pPr>
            <w:r w:rsidRPr="00DC241D">
              <w:rPr>
                <w:color w:val="000000"/>
                <w:sz w:val="16"/>
                <w:szCs w:val="16"/>
              </w:rPr>
              <w:t>1,077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7167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A5D0F7" w14:textId="77777777" w:rsidR="00DC241D" w:rsidRPr="00DC241D" w:rsidRDefault="00DC241D" w:rsidP="00DC241D">
            <w:pPr>
              <w:contextualSpacing/>
              <w:jc w:val="center"/>
              <w:rPr>
                <w:color w:val="000000"/>
                <w:sz w:val="16"/>
                <w:szCs w:val="16"/>
              </w:rPr>
            </w:pPr>
            <w:r w:rsidRPr="00DC241D">
              <w:rPr>
                <w:color w:val="000000"/>
                <w:sz w:val="16"/>
                <w:szCs w:val="16"/>
              </w:rPr>
              <w:t>3,539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4E97F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7069BB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EC5C7E"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A52C1C" w14:textId="77777777" w:rsidR="00DC241D" w:rsidRPr="00DC241D" w:rsidRDefault="00DC241D" w:rsidP="00DC241D">
            <w:pPr>
              <w:contextualSpacing/>
              <w:jc w:val="center"/>
              <w:rPr>
                <w:color w:val="000000"/>
                <w:sz w:val="16"/>
                <w:szCs w:val="16"/>
              </w:rPr>
            </w:pPr>
            <w:r w:rsidRPr="00DC241D">
              <w:rPr>
                <w:color w:val="000000"/>
                <w:sz w:val="16"/>
                <w:szCs w:val="16"/>
              </w:rPr>
              <w:t>J_К\СВ\0001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99FBF3" w14:textId="77777777" w:rsidR="00DC241D" w:rsidRPr="00DC241D" w:rsidRDefault="00DC241D" w:rsidP="00DC241D">
            <w:pPr>
              <w:contextualSpacing/>
              <w:jc w:val="center"/>
              <w:rPr>
                <w:color w:val="000000"/>
                <w:sz w:val="16"/>
                <w:szCs w:val="16"/>
              </w:rPr>
            </w:pPr>
            <w:r w:rsidRPr="00DC241D">
              <w:rPr>
                <w:color w:val="000000"/>
                <w:sz w:val="16"/>
                <w:szCs w:val="16"/>
              </w:rPr>
              <w:t>3,793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636194" w14:textId="77777777" w:rsidR="00DC241D" w:rsidRPr="00DC241D" w:rsidRDefault="00DC241D" w:rsidP="00DC241D">
            <w:pPr>
              <w:contextualSpacing/>
              <w:jc w:val="center"/>
              <w:rPr>
                <w:color w:val="000000"/>
                <w:sz w:val="16"/>
                <w:szCs w:val="16"/>
              </w:rPr>
            </w:pPr>
            <w:r w:rsidRPr="00DC241D">
              <w:rPr>
                <w:color w:val="000000"/>
                <w:sz w:val="16"/>
                <w:szCs w:val="16"/>
              </w:rPr>
              <w:t>3,793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A375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EC4B0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593A0B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917FD9"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E267AC" w14:textId="77777777" w:rsidR="00DC241D" w:rsidRPr="00DC241D" w:rsidRDefault="00DC241D" w:rsidP="00DC241D">
            <w:pPr>
              <w:contextualSpacing/>
              <w:jc w:val="center"/>
              <w:rPr>
                <w:color w:val="000000"/>
                <w:sz w:val="16"/>
                <w:szCs w:val="16"/>
              </w:rPr>
            </w:pPr>
            <w:r w:rsidRPr="00DC241D">
              <w:rPr>
                <w:color w:val="000000"/>
                <w:sz w:val="16"/>
                <w:szCs w:val="16"/>
              </w:rPr>
              <w:t>J_К\П\0002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B00208"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4AD0DC"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3B6D9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E8731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6720C1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88FC73"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 по адресу: г. Киселевск, ул. Ленина, 59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498032" w14:textId="77777777" w:rsidR="00DC241D" w:rsidRPr="00DC241D" w:rsidRDefault="00DC241D" w:rsidP="00DC241D">
            <w:pPr>
              <w:contextualSpacing/>
              <w:jc w:val="center"/>
              <w:rPr>
                <w:color w:val="000000"/>
                <w:sz w:val="16"/>
                <w:szCs w:val="16"/>
              </w:rPr>
            </w:pPr>
            <w:r w:rsidRPr="00DC241D">
              <w:rPr>
                <w:color w:val="000000"/>
                <w:sz w:val="16"/>
                <w:szCs w:val="16"/>
              </w:rPr>
              <w:t>J_Кис\ПОС\0001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C7F5C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2B9CB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2719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009C1F" w14:textId="77777777" w:rsidR="00DC241D" w:rsidRPr="00DC241D" w:rsidRDefault="00DC241D" w:rsidP="00DC241D">
            <w:pPr>
              <w:contextualSpacing/>
              <w:jc w:val="center"/>
              <w:rPr>
                <w:color w:val="000000"/>
                <w:sz w:val="16"/>
                <w:szCs w:val="16"/>
              </w:rPr>
            </w:pPr>
            <w:r w:rsidRPr="00DC241D">
              <w:rPr>
                <w:color w:val="000000"/>
                <w:sz w:val="16"/>
                <w:szCs w:val="16"/>
              </w:rPr>
              <w:t>1,885</w:t>
            </w:r>
          </w:p>
        </w:tc>
      </w:tr>
      <w:tr w:rsidR="00DC241D" w:rsidRPr="00DC241D" w14:paraId="097D3D4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464BAA"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D1578E" w14:textId="77777777" w:rsidR="00DC241D" w:rsidRPr="00DC241D" w:rsidRDefault="00DC241D" w:rsidP="00DC241D">
            <w:pPr>
              <w:contextualSpacing/>
              <w:jc w:val="center"/>
              <w:rPr>
                <w:color w:val="000000"/>
                <w:sz w:val="16"/>
                <w:szCs w:val="16"/>
              </w:rPr>
            </w:pPr>
            <w:r w:rsidRPr="00DC241D">
              <w:rPr>
                <w:color w:val="000000"/>
                <w:sz w:val="16"/>
                <w:szCs w:val="16"/>
              </w:rPr>
              <w:t>J_Кис\П\0001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18AF2A"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04B8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28A7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C108D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B881E6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A5B679"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561155" w14:textId="77777777" w:rsidR="00DC241D" w:rsidRPr="00DC241D" w:rsidRDefault="00DC241D" w:rsidP="00DC241D">
            <w:pPr>
              <w:contextualSpacing/>
              <w:jc w:val="center"/>
              <w:rPr>
                <w:color w:val="000000"/>
                <w:sz w:val="16"/>
                <w:szCs w:val="16"/>
              </w:rPr>
            </w:pPr>
            <w:r w:rsidRPr="00DC241D">
              <w:rPr>
                <w:color w:val="000000"/>
                <w:sz w:val="16"/>
                <w:szCs w:val="16"/>
              </w:rPr>
              <w:t>J_Кис\П\0002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E3A764"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99AC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77B5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81618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678B30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047BB7"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0AEAD5" w14:textId="77777777" w:rsidR="00DC241D" w:rsidRPr="00DC241D" w:rsidRDefault="00DC241D" w:rsidP="00DC241D">
            <w:pPr>
              <w:contextualSpacing/>
              <w:jc w:val="center"/>
              <w:rPr>
                <w:color w:val="000000"/>
                <w:sz w:val="16"/>
                <w:szCs w:val="16"/>
              </w:rPr>
            </w:pPr>
            <w:r w:rsidRPr="00DC241D">
              <w:rPr>
                <w:color w:val="000000"/>
                <w:sz w:val="16"/>
                <w:szCs w:val="16"/>
              </w:rPr>
              <w:t>J_Кис\П\0003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DFAE91"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38CB9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E639D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44CCF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6A4D54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F7887A0" w14:textId="77777777" w:rsidR="00DC241D" w:rsidRPr="00DC241D" w:rsidRDefault="00DC241D" w:rsidP="00DC241D">
            <w:pPr>
              <w:contextualSpacing/>
              <w:rPr>
                <w:color w:val="000000"/>
                <w:sz w:val="16"/>
                <w:szCs w:val="16"/>
              </w:rPr>
            </w:pPr>
            <w:r w:rsidRPr="00DC241D">
              <w:rPr>
                <w:color w:val="000000"/>
                <w:sz w:val="16"/>
                <w:szCs w:val="16"/>
              </w:rPr>
              <w:t>Система индикаторов контроля аварийных режимов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F809E5" w14:textId="77777777" w:rsidR="00DC241D" w:rsidRPr="00DC241D" w:rsidRDefault="00DC241D" w:rsidP="00DC241D">
            <w:pPr>
              <w:contextualSpacing/>
              <w:jc w:val="center"/>
              <w:rPr>
                <w:color w:val="000000"/>
                <w:sz w:val="16"/>
                <w:szCs w:val="16"/>
              </w:rPr>
            </w:pPr>
            <w:r w:rsidRPr="00DC241D">
              <w:rPr>
                <w:color w:val="000000"/>
                <w:sz w:val="16"/>
                <w:szCs w:val="16"/>
              </w:rPr>
              <w:t>J_Кис\Д\0001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A0914D" w14:textId="77777777" w:rsidR="00DC241D" w:rsidRPr="00DC241D" w:rsidRDefault="00DC241D" w:rsidP="00DC241D">
            <w:pPr>
              <w:contextualSpacing/>
              <w:jc w:val="center"/>
              <w:rPr>
                <w:color w:val="000000"/>
                <w:sz w:val="16"/>
                <w:szCs w:val="16"/>
              </w:rPr>
            </w:pPr>
            <w:r w:rsidRPr="00DC241D">
              <w:rPr>
                <w:color w:val="000000"/>
                <w:sz w:val="16"/>
                <w:szCs w:val="16"/>
              </w:rPr>
              <w:t>0,399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F2FB3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9CF2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0F2FA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E777AD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966E3E"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100084" w14:textId="77777777" w:rsidR="00DC241D" w:rsidRPr="00DC241D" w:rsidRDefault="00DC241D" w:rsidP="00DC241D">
            <w:pPr>
              <w:contextualSpacing/>
              <w:jc w:val="center"/>
              <w:rPr>
                <w:color w:val="000000"/>
                <w:sz w:val="16"/>
                <w:szCs w:val="16"/>
              </w:rPr>
            </w:pPr>
            <w:r w:rsidRPr="00DC241D">
              <w:rPr>
                <w:color w:val="000000"/>
                <w:sz w:val="16"/>
                <w:szCs w:val="16"/>
              </w:rPr>
              <w:t>J_Кр\П\0002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F080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6E349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E568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E5799F"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7A6A5BD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AF644A"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АВИЦ</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A745D8" w14:textId="77777777" w:rsidR="00DC241D" w:rsidRPr="00DC241D" w:rsidRDefault="00DC241D" w:rsidP="00DC241D">
            <w:pPr>
              <w:contextualSpacing/>
              <w:jc w:val="center"/>
              <w:rPr>
                <w:color w:val="000000"/>
                <w:sz w:val="16"/>
                <w:szCs w:val="16"/>
              </w:rPr>
            </w:pPr>
            <w:r w:rsidRPr="00DC241D">
              <w:rPr>
                <w:color w:val="000000"/>
                <w:sz w:val="16"/>
                <w:szCs w:val="16"/>
              </w:rPr>
              <w:t>J_Кр\П\0006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2F5CF1" w14:textId="77777777" w:rsidR="00DC241D" w:rsidRPr="00DC241D" w:rsidRDefault="00DC241D" w:rsidP="00DC241D">
            <w:pPr>
              <w:contextualSpacing/>
              <w:jc w:val="center"/>
              <w:rPr>
                <w:color w:val="000000"/>
                <w:sz w:val="16"/>
                <w:szCs w:val="16"/>
              </w:rPr>
            </w:pPr>
            <w:r w:rsidRPr="00DC241D">
              <w:rPr>
                <w:color w:val="000000"/>
                <w:sz w:val="16"/>
                <w:szCs w:val="16"/>
              </w:rPr>
              <w:t>0,192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0D4B7D" w14:textId="77777777" w:rsidR="00DC241D" w:rsidRPr="00DC241D" w:rsidRDefault="00DC241D" w:rsidP="00DC241D">
            <w:pPr>
              <w:contextualSpacing/>
              <w:jc w:val="center"/>
              <w:rPr>
                <w:color w:val="000000"/>
                <w:sz w:val="16"/>
                <w:szCs w:val="16"/>
              </w:rPr>
            </w:pPr>
            <w:r w:rsidRPr="00DC241D">
              <w:rPr>
                <w:color w:val="000000"/>
                <w:sz w:val="16"/>
                <w:szCs w:val="16"/>
              </w:rPr>
              <w:t>0,339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15CE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96774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C5DD4B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5350B4"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4BE95F" w14:textId="77777777" w:rsidR="00DC241D" w:rsidRPr="00DC241D" w:rsidRDefault="00DC241D" w:rsidP="00DC241D">
            <w:pPr>
              <w:contextualSpacing/>
              <w:jc w:val="center"/>
              <w:rPr>
                <w:color w:val="000000"/>
                <w:sz w:val="16"/>
                <w:szCs w:val="16"/>
              </w:rPr>
            </w:pPr>
            <w:r w:rsidRPr="00DC241D">
              <w:rPr>
                <w:color w:val="000000"/>
                <w:sz w:val="16"/>
                <w:szCs w:val="16"/>
              </w:rPr>
              <w:t>J_М\П\0001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44D580"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BF703B" w14:textId="77777777" w:rsidR="00DC241D" w:rsidRPr="00DC241D" w:rsidRDefault="00DC241D" w:rsidP="00DC241D">
            <w:pPr>
              <w:contextualSpacing/>
              <w:jc w:val="center"/>
              <w:rPr>
                <w:color w:val="000000"/>
                <w:sz w:val="16"/>
                <w:szCs w:val="16"/>
              </w:rPr>
            </w:pPr>
            <w:r w:rsidRPr="00DC241D">
              <w:rPr>
                <w:color w:val="000000"/>
                <w:sz w:val="16"/>
                <w:szCs w:val="16"/>
              </w:rPr>
              <w:t>0,451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4174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1A8B4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225CF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B5899B"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Омметр "Виток"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6CCA16" w14:textId="77777777" w:rsidR="00DC241D" w:rsidRPr="00DC241D" w:rsidRDefault="00DC241D" w:rsidP="00DC241D">
            <w:pPr>
              <w:contextualSpacing/>
              <w:jc w:val="center"/>
              <w:rPr>
                <w:color w:val="000000"/>
                <w:sz w:val="16"/>
                <w:szCs w:val="16"/>
              </w:rPr>
            </w:pPr>
            <w:r w:rsidRPr="00DC241D">
              <w:rPr>
                <w:color w:val="000000"/>
                <w:sz w:val="16"/>
                <w:szCs w:val="16"/>
              </w:rPr>
              <w:t>J_М\П\0002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919278" w14:textId="77777777" w:rsidR="00DC241D" w:rsidRPr="00DC241D" w:rsidRDefault="00DC241D" w:rsidP="00DC241D">
            <w:pPr>
              <w:contextualSpacing/>
              <w:jc w:val="center"/>
              <w:rPr>
                <w:color w:val="000000"/>
                <w:sz w:val="16"/>
                <w:szCs w:val="16"/>
              </w:rPr>
            </w:pPr>
            <w:r w:rsidRPr="00DC241D">
              <w:rPr>
                <w:color w:val="000000"/>
                <w:sz w:val="16"/>
                <w:szCs w:val="16"/>
              </w:rPr>
              <w:t>0,078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ACF5B0" w14:textId="77777777" w:rsidR="00DC241D" w:rsidRPr="00DC241D" w:rsidRDefault="00DC241D" w:rsidP="00DC241D">
            <w:pPr>
              <w:contextualSpacing/>
              <w:jc w:val="center"/>
              <w:rPr>
                <w:color w:val="000000"/>
                <w:sz w:val="16"/>
                <w:szCs w:val="16"/>
              </w:rPr>
            </w:pPr>
            <w:r w:rsidRPr="00DC241D">
              <w:rPr>
                <w:color w:val="000000"/>
                <w:sz w:val="16"/>
                <w:szCs w:val="16"/>
              </w:rPr>
              <w:t>0,098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5A309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06C78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F61F91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563DEA" w14:textId="77777777" w:rsidR="00DC241D" w:rsidRPr="00DC241D" w:rsidRDefault="00DC241D" w:rsidP="00DC241D">
            <w:pPr>
              <w:contextualSpacing/>
              <w:rPr>
                <w:color w:val="000000"/>
                <w:sz w:val="16"/>
                <w:szCs w:val="16"/>
              </w:rPr>
            </w:pPr>
            <w:r w:rsidRPr="00DC241D">
              <w:rPr>
                <w:color w:val="000000"/>
                <w:sz w:val="16"/>
                <w:szCs w:val="16"/>
              </w:rPr>
              <w:t xml:space="preserve">Приобретение прибора трассоискатель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91F1FC" w14:textId="77777777" w:rsidR="00DC241D" w:rsidRPr="00DC241D" w:rsidRDefault="00DC241D" w:rsidP="00DC241D">
            <w:pPr>
              <w:contextualSpacing/>
              <w:jc w:val="center"/>
              <w:rPr>
                <w:color w:val="000000"/>
                <w:sz w:val="16"/>
                <w:szCs w:val="16"/>
              </w:rPr>
            </w:pPr>
            <w:r w:rsidRPr="00DC241D">
              <w:rPr>
                <w:color w:val="000000"/>
                <w:sz w:val="16"/>
                <w:szCs w:val="16"/>
              </w:rPr>
              <w:t>J_М\П\0003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FCF7F5" w14:textId="77777777" w:rsidR="00DC241D" w:rsidRPr="00DC241D" w:rsidRDefault="00DC241D" w:rsidP="00DC241D">
            <w:pPr>
              <w:contextualSpacing/>
              <w:jc w:val="center"/>
              <w:rPr>
                <w:color w:val="000000"/>
                <w:sz w:val="16"/>
                <w:szCs w:val="16"/>
              </w:rPr>
            </w:pPr>
            <w:r w:rsidRPr="00DC241D">
              <w:rPr>
                <w:color w:val="000000"/>
                <w:sz w:val="16"/>
                <w:szCs w:val="16"/>
              </w:rPr>
              <w:t>0,129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C160AD" w14:textId="77777777" w:rsidR="00DC241D" w:rsidRPr="00DC241D" w:rsidRDefault="00DC241D" w:rsidP="00DC241D">
            <w:pPr>
              <w:contextualSpacing/>
              <w:jc w:val="center"/>
              <w:rPr>
                <w:color w:val="000000"/>
                <w:sz w:val="16"/>
                <w:szCs w:val="16"/>
              </w:rPr>
            </w:pPr>
            <w:r w:rsidRPr="00DC241D">
              <w:rPr>
                <w:color w:val="000000"/>
                <w:sz w:val="16"/>
                <w:szCs w:val="16"/>
              </w:rPr>
              <w:t>0,114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A68B4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396EF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A7FAED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9D52D3" w14:textId="77777777" w:rsidR="00DC241D" w:rsidRPr="00DC241D" w:rsidRDefault="00DC241D" w:rsidP="00DC241D">
            <w:pPr>
              <w:contextualSpacing/>
              <w:rPr>
                <w:color w:val="000000"/>
                <w:sz w:val="16"/>
                <w:szCs w:val="16"/>
              </w:rPr>
            </w:pPr>
            <w:r w:rsidRPr="00DC241D">
              <w:rPr>
                <w:color w:val="000000"/>
                <w:sz w:val="16"/>
                <w:szCs w:val="16"/>
              </w:rPr>
              <w:t>Виброплита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7F4B54" w14:textId="77777777" w:rsidR="00DC241D" w:rsidRPr="00DC241D" w:rsidRDefault="00DC241D" w:rsidP="00DC241D">
            <w:pPr>
              <w:contextualSpacing/>
              <w:jc w:val="center"/>
              <w:rPr>
                <w:color w:val="000000"/>
                <w:sz w:val="16"/>
                <w:szCs w:val="16"/>
              </w:rPr>
            </w:pPr>
            <w:r w:rsidRPr="00DC241D">
              <w:rPr>
                <w:color w:val="000000"/>
                <w:sz w:val="16"/>
                <w:szCs w:val="16"/>
              </w:rPr>
              <w:t>J_О\А\0003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79DE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4D96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A2EFF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DD9A92" w14:textId="77777777" w:rsidR="00DC241D" w:rsidRPr="00DC241D" w:rsidRDefault="00DC241D" w:rsidP="00DC241D">
            <w:pPr>
              <w:contextualSpacing/>
              <w:jc w:val="center"/>
              <w:rPr>
                <w:color w:val="000000"/>
                <w:sz w:val="16"/>
                <w:szCs w:val="16"/>
              </w:rPr>
            </w:pPr>
            <w:r w:rsidRPr="00DC241D">
              <w:rPr>
                <w:color w:val="000000"/>
                <w:sz w:val="16"/>
                <w:szCs w:val="16"/>
              </w:rPr>
              <w:t>0,056</w:t>
            </w:r>
          </w:p>
        </w:tc>
      </w:tr>
      <w:tr w:rsidR="00DC241D" w:rsidRPr="00DC241D" w14:paraId="75DA5AD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62C20D" w14:textId="77777777" w:rsidR="00DC241D" w:rsidRPr="00DC241D" w:rsidRDefault="00DC241D" w:rsidP="00DC241D">
            <w:pPr>
              <w:contextualSpacing/>
              <w:rPr>
                <w:color w:val="000000"/>
                <w:sz w:val="16"/>
                <w:szCs w:val="16"/>
              </w:rPr>
            </w:pPr>
            <w:r w:rsidRPr="00DC241D">
              <w:rPr>
                <w:color w:val="000000"/>
                <w:sz w:val="16"/>
                <w:szCs w:val="16"/>
              </w:rPr>
              <w:t>Строительство здания гаража по адресу: пер. Комсомольский, 11а.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BB27B1" w14:textId="77777777" w:rsidR="00DC241D" w:rsidRPr="00DC241D" w:rsidRDefault="00DC241D" w:rsidP="00DC241D">
            <w:pPr>
              <w:contextualSpacing/>
              <w:jc w:val="center"/>
              <w:rPr>
                <w:color w:val="000000"/>
                <w:sz w:val="16"/>
                <w:szCs w:val="16"/>
              </w:rPr>
            </w:pPr>
            <w:r w:rsidRPr="00DC241D">
              <w:rPr>
                <w:color w:val="000000"/>
                <w:sz w:val="16"/>
                <w:szCs w:val="16"/>
              </w:rPr>
              <w:t>J_О\Х\0001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EE8944" w14:textId="77777777" w:rsidR="00DC241D" w:rsidRPr="00DC241D" w:rsidRDefault="00DC241D" w:rsidP="00DC241D">
            <w:pPr>
              <w:contextualSpacing/>
              <w:jc w:val="center"/>
              <w:rPr>
                <w:color w:val="000000"/>
                <w:sz w:val="16"/>
                <w:szCs w:val="16"/>
              </w:rPr>
            </w:pPr>
            <w:r w:rsidRPr="00DC241D">
              <w:rPr>
                <w:color w:val="000000"/>
                <w:sz w:val="16"/>
                <w:szCs w:val="16"/>
              </w:rPr>
              <w:t>3,333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14D8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D508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C23E3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3672D4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DCACAC" w14:textId="77777777" w:rsidR="00DC241D" w:rsidRPr="00DC241D" w:rsidRDefault="00DC241D" w:rsidP="00DC241D">
            <w:pPr>
              <w:contextualSpacing/>
              <w:rPr>
                <w:color w:val="000000"/>
                <w:sz w:val="16"/>
                <w:szCs w:val="16"/>
              </w:rPr>
            </w:pPr>
            <w:r w:rsidRPr="00DC241D">
              <w:rPr>
                <w:color w:val="000000"/>
                <w:sz w:val="16"/>
                <w:szCs w:val="16"/>
              </w:rPr>
              <w:t xml:space="preserve">Радиосвязь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D91AFA" w14:textId="77777777" w:rsidR="00DC241D" w:rsidRPr="00DC241D" w:rsidRDefault="00DC241D" w:rsidP="00DC241D">
            <w:pPr>
              <w:contextualSpacing/>
              <w:jc w:val="center"/>
              <w:rPr>
                <w:color w:val="000000"/>
                <w:sz w:val="16"/>
                <w:szCs w:val="16"/>
              </w:rPr>
            </w:pPr>
            <w:r w:rsidRPr="00DC241D">
              <w:rPr>
                <w:color w:val="000000"/>
                <w:sz w:val="16"/>
                <w:szCs w:val="16"/>
              </w:rPr>
              <w:t>J_О\СВ\0001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ECB028" w14:textId="77777777" w:rsidR="00DC241D" w:rsidRPr="00DC241D" w:rsidRDefault="00DC241D" w:rsidP="00DC241D">
            <w:pPr>
              <w:contextualSpacing/>
              <w:jc w:val="center"/>
              <w:rPr>
                <w:color w:val="000000"/>
                <w:sz w:val="16"/>
                <w:szCs w:val="16"/>
              </w:rPr>
            </w:pPr>
            <w:r w:rsidRPr="00DC241D">
              <w:rPr>
                <w:color w:val="000000"/>
                <w:sz w:val="16"/>
                <w:szCs w:val="16"/>
              </w:rPr>
              <w:t>3,390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2E9F02" w14:textId="77777777" w:rsidR="00DC241D" w:rsidRPr="00DC241D" w:rsidRDefault="00DC241D" w:rsidP="00DC241D">
            <w:pPr>
              <w:contextualSpacing/>
              <w:jc w:val="center"/>
              <w:rPr>
                <w:color w:val="000000"/>
                <w:sz w:val="16"/>
                <w:szCs w:val="16"/>
              </w:rPr>
            </w:pPr>
            <w:r w:rsidRPr="00DC241D">
              <w:rPr>
                <w:color w:val="000000"/>
                <w:sz w:val="16"/>
                <w:szCs w:val="16"/>
              </w:rPr>
              <w:t>3,806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96FD9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8AAEF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D7266E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408D5A" w14:textId="77777777" w:rsidR="00DC241D" w:rsidRPr="00DC241D" w:rsidRDefault="00DC241D" w:rsidP="00DC241D">
            <w:pPr>
              <w:contextualSpacing/>
              <w:rPr>
                <w:color w:val="000000"/>
                <w:sz w:val="16"/>
                <w:szCs w:val="16"/>
              </w:rPr>
            </w:pPr>
            <w:r w:rsidRPr="00DC241D">
              <w:rPr>
                <w:color w:val="000000"/>
                <w:sz w:val="16"/>
                <w:szCs w:val="16"/>
              </w:rPr>
              <w:t xml:space="preserve">Приобретение прибора трассоискатель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7B9502" w14:textId="77777777" w:rsidR="00DC241D" w:rsidRPr="00DC241D" w:rsidRDefault="00DC241D" w:rsidP="00DC241D">
            <w:pPr>
              <w:contextualSpacing/>
              <w:jc w:val="center"/>
              <w:rPr>
                <w:color w:val="000000"/>
                <w:sz w:val="16"/>
                <w:szCs w:val="16"/>
              </w:rPr>
            </w:pPr>
            <w:r w:rsidRPr="00DC241D">
              <w:rPr>
                <w:color w:val="000000"/>
                <w:sz w:val="16"/>
                <w:szCs w:val="16"/>
              </w:rPr>
              <w:t>J_О\П\0003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102301" w14:textId="77777777" w:rsidR="00DC241D" w:rsidRPr="00DC241D" w:rsidRDefault="00DC241D" w:rsidP="00DC241D">
            <w:pPr>
              <w:contextualSpacing/>
              <w:jc w:val="center"/>
              <w:rPr>
                <w:color w:val="000000"/>
                <w:sz w:val="16"/>
                <w:szCs w:val="16"/>
              </w:rPr>
            </w:pPr>
            <w:r w:rsidRPr="00DC241D">
              <w:rPr>
                <w:color w:val="000000"/>
                <w:sz w:val="16"/>
                <w:szCs w:val="16"/>
              </w:rPr>
              <w:t>0,167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1B9675" w14:textId="77777777" w:rsidR="00DC241D" w:rsidRPr="00DC241D" w:rsidRDefault="00DC241D" w:rsidP="00DC241D">
            <w:pPr>
              <w:contextualSpacing/>
              <w:jc w:val="center"/>
              <w:rPr>
                <w:color w:val="000000"/>
                <w:sz w:val="16"/>
                <w:szCs w:val="16"/>
              </w:rPr>
            </w:pPr>
            <w:r w:rsidRPr="00DC241D">
              <w:rPr>
                <w:color w:val="000000"/>
                <w:sz w:val="16"/>
                <w:szCs w:val="16"/>
              </w:rPr>
              <w:t>0,258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67F01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72068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4E4042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E191CA" w14:textId="77777777" w:rsidR="00DC241D" w:rsidRPr="00DC241D" w:rsidRDefault="00DC241D" w:rsidP="00DC241D">
            <w:pPr>
              <w:contextualSpacing/>
              <w:rPr>
                <w:color w:val="000000"/>
                <w:sz w:val="16"/>
                <w:szCs w:val="16"/>
              </w:rPr>
            </w:pPr>
            <w:r w:rsidRPr="00DC241D">
              <w:rPr>
                <w:color w:val="000000"/>
                <w:sz w:val="16"/>
                <w:szCs w:val="16"/>
              </w:rPr>
              <w:t xml:space="preserve">Генератор к трассоисктелю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A2DA4F" w14:textId="77777777" w:rsidR="00DC241D" w:rsidRPr="00DC241D" w:rsidRDefault="00DC241D" w:rsidP="00DC241D">
            <w:pPr>
              <w:contextualSpacing/>
              <w:jc w:val="center"/>
              <w:rPr>
                <w:color w:val="000000"/>
                <w:sz w:val="16"/>
                <w:szCs w:val="16"/>
              </w:rPr>
            </w:pPr>
            <w:r w:rsidRPr="00DC241D">
              <w:rPr>
                <w:color w:val="000000"/>
                <w:sz w:val="16"/>
                <w:szCs w:val="16"/>
              </w:rPr>
              <w:t>J_О\П\0004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9DE010" w14:textId="77777777" w:rsidR="00DC241D" w:rsidRPr="00DC241D" w:rsidRDefault="00DC241D" w:rsidP="00DC241D">
            <w:pPr>
              <w:contextualSpacing/>
              <w:jc w:val="center"/>
              <w:rPr>
                <w:color w:val="000000"/>
                <w:sz w:val="16"/>
                <w:szCs w:val="16"/>
              </w:rPr>
            </w:pPr>
            <w:r w:rsidRPr="00DC241D">
              <w:rPr>
                <w:color w:val="000000"/>
                <w:sz w:val="16"/>
                <w:szCs w:val="16"/>
              </w:rPr>
              <w:t>0,167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A9BE12" w14:textId="77777777" w:rsidR="00DC241D" w:rsidRPr="00DC241D" w:rsidRDefault="00DC241D" w:rsidP="00DC241D">
            <w:pPr>
              <w:contextualSpacing/>
              <w:jc w:val="center"/>
              <w:rPr>
                <w:color w:val="000000"/>
                <w:sz w:val="16"/>
                <w:szCs w:val="16"/>
              </w:rPr>
            </w:pPr>
            <w:r w:rsidRPr="00DC241D">
              <w:rPr>
                <w:color w:val="000000"/>
                <w:sz w:val="16"/>
                <w:szCs w:val="16"/>
              </w:rPr>
              <w:t>0,221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EDA6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26219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15B53B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8166D9" w14:textId="77777777" w:rsidR="00DC241D" w:rsidRPr="00DC241D" w:rsidRDefault="00DC241D" w:rsidP="00DC241D">
            <w:pPr>
              <w:contextualSpacing/>
              <w:rPr>
                <w:color w:val="000000"/>
                <w:sz w:val="16"/>
                <w:szCs w:val="16"/>
              </w:rPr>
            </w:pPr>
            <w:r w:rsidRPr="00DC241D">
              <w:rPr>
                <w:color w:val="000000"/>
                <w:sz w:val="16"/>
                <w:szCs w:val="16"/>
              </w:rPr>
              <w:t>Сетевое хранилище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5382A0" w14:textId="77777777" w:rsidR="00DC241D" w:rsidRPr="00DC241D" w:rsidRDefault="00DC241D" w:rsidP="00DC241D">
            <w:pPr>
              <w:contextualSpacing/>
              <w:jc w:val="center"/>
              <w:rPr>
                <w:color w:val="000000"/>
                <w:sz w:val="16"/>
                <w:szCs w:val="16"/>
              </w:rPr>
            </w:pPr>
            <w:r w:rsidRPr="00DC241D">
              <w:rPr>
                <w:color w:val="000000"/>
                <w:sz w:val="16"/>
                <w:szCs w:val="16"/>
              </w:rPr>
              <w:t>J_О\КТ\0001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C70E4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7B0DE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D0865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BFBA4F" w14:textId="77777777" w:rsidR="00DC241D" w:rsidRPr="00DC241D" w:rsidRDefault="00DC241D" w:rsidP="00DC241D">
            <w:pPr>
              <w:contextualSpacing/>
              <w:jc w:val="center"/>
              <w:rPr>
                <w:color w:val="000000"/>
                <w:sz w:val="16"/>
                <w:szCs w:val="16"/>
              </w:rPr>
            </w:pPr>
            <w:r w:rsidRPr="00DC241D">
              <w:rPr>
                <w:color w:val="000000"/>
                <w:sz w:val="16"/>
                <w:szCs w:val="16"/>
              </w:rPr>
              <w:t>0,575</w:t>
            </w:r>
          </w:p>
        </w:tc>
      </w:tr>
      <w:tr w:rsidR="00DC241D" w:rsidRPr="00DC241D" w14:paraId="43FAE81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A6BC30"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8E662F" w14:textId="77777777" w:rsidR="00DC241D" w:rsidRPr="00DC241D" w:rsidRDefault="00DC241D" w:rsidP="00DC241D">
            <w:pPr>
              <w:contextualSpacing/>
              <w:jc w:val="center"/>
              <w:rPr>
                <w:color w:val="000000"/>
                <w:sz w:val="16"/>
                <w:szCs w:val="16"/>
              </w:rPr>
            </w:pPr>
            <w:r w:rsidRPr="00DC241D">
              <w:rPr>
                <w:color w:val="000000"/>
                <w:sz w:val="16"/>
                <w:szCs w:val="16"/>
              </w:rPr>
              <w:t>J_О\КТ\0002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F316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BBCED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FBC05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0E8B18" w14:textId="77777777" w:rsidR="00DC241D" w:rsidRPr="00DC241D" w:rsidRDefault="00DC241D" w:rsidP="00DC241D">
            <w:pPr>
              <w:contextualSpacing/>
              <w:jc w:val="center"/>
              <w:rPr>
                <w:color w:val="000000"/>
                <w:sz w:val="16"/>
                <w:szCs w:val="16"/>
              </w:rPr>
            </w:pPr>
            <w:r w:rsidRPr="00DC241D">
              <w:rPr>
                <w:color w:val="000000"/>
                <w:sz w:val="16"/>
                <w:szCs w:val="16"/>
              </w:rPr>
              <w:t>0,393</w:t>
            </w:r>
          </w:p>
        </w:tc>
      </w:tr>
      <w:tr w:rsidR="00DC241D" w:rsidRPr="00DC241D" w14:paraId="1ADA02E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A79CEB" w14:textId="77777777" w:rsidR="00DC241D" w:rsidRPr="00DC241D" w:rsidRDefault="00DC241D" w:rsidP="00DC241D">
            <w:pPr>
              <w:contextualSpacing/>
              <w:rPr>
                <w:color w:val="000000"/>
                <w:sz w:val="16"/>
                <w:szCs w:val="16"/>
              </w:rPr>
            </w:pPr>
            <w:r w:rsidRPr="00DC241D">
              <w:rPr>
                <w:color w:val="000000"/>
                <w:sz w:val="16"/>
                <w:szCs w:val="16"/>
              </w:rPr>
              <w:t xml:space="preserve">Снегоуборщик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3BAAEE" w14:textId="77777777" w:rsidR="00DC241D" w:rsidRPr="00DC241D" w:rsidRDefault="00DC241D" w:rsidP="00DC241D">
            <w:pPr>
              <w:contextualSpacing/>
              <w:jc w:val="center"/>
              <w:rPr>
                <w:color w:val="000000"/>
                <w:sz w:val="16"/>
                <w:szCs w:val="16"/>
              </w:rPr>
            </w:pPr>
            <w:r w:rsidRPr="00DC241D">
              <w:rPr>
                <w:color w:val="000000"/>
                <w:sz w:val="16"/>
                <w:szCs w:val="16"/>
              </w:rPr>
              <w:t>J_Пол\А\0003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1931D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9A0CF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EFAC2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AD3BC0" w14:textId="77777777" w:rsidR="00DC241D" w:rsidRPr="00DC241D" w:rsidRDefault="00DC241D" w:rsidP="00DC241D">
            <w:pPr>
              <w:contextualSpacing/>
              <w:jc w:val="center"/>
              <w:rPr>
                <w:color w:val="000000"/>
                <w:sz w:val="16"/>
                <w:szCs w:val="16"/>
              </w:rPr>
            </w:pPr>
            <w:r w:rsidRPr="00DC241D">
              <w:rPr>
                <w:color w:val="000000"/>
                <w:sz w:val="16"/>
                <w:szCs w:val="16"/>
              </w:rPr>
              <w:t>0,058</w:t>
            </w:r>
          </w:p>
        </w:tc>
      </w:tr>
      <w:tr w:rsidR="00DC241D" w:rsidRPr="00DC241D" w14:paraId="154698D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AE1CB4" w14:textId="77777777" w:rsidR="00DC241D" w:rsidRPr="00DC241D" w:rsidRDefault="00DC241D" w:rsidP="00DC241D">
            <w:pPr>
              <w:contextualSpacing/>
              <w:rPr>
                <w:color w:val="000000"/>
                <w:sz w:val="16"/>
                <w:szCs w:val="16"/>
              </w:rPr>
            </w:pPr>
            <w:r w:rsidRPr="00DC241D">
              <w:rPr>
                <w:color w:val="000000"/>
                <w:sz w:val="16"/>
                <w:szCs w:val="16"/>
              </w:rPr>
              <w:t xml:space="preserve">Приобретение прибора трассоискатель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8FF57E" w14:textId="77777777" w:rsidR="00DC241D" w:rsidRPr="00DC241D" w:rsidRDefault="00DC241D" w:rsidP="00DC241D">
            <w:pPr>
              <w:contextualSpacing/>
              <w:jc w:val="center"/>
              <w:rPr>
                <w:color w:val="000000"/>
                <w:sz w:val="16"/>
                <w:szCs w:val="16"/>
              </w:rPr>
            </w:pPr>
            <w:r w:rsidRPr="00DC241D">
              <w:rPr>
                <w:color w:val="000000"/>
                <w:sz w:val="16"/>
                <w:szCs w:val="16"/>
              </w:rPr>
              <w:t>J_Пол\П\0002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C99CEB" w14:textId="77777777" w:rsidR="00DC241D" w:rsidRPr="00DC241D" w:rsidRDefault="00DC241D" w:rsidP="00DC241D">
            <w:pPr>
              <w:contextualSpacing/>
              <w:jc w:val="center"/>
              <w:rPr>
                <w:color w:val="000000"/>
                <w:sz w:val="16"/>
                <w:szCs w:val="16"/>
              </w:rPr>
            </w:pPr>
            <w:r w:rsidRPr="00DC241D">
              <w:rPr>
                <w:color w:val="000000"/>
                <w:sz w:val="16"/>
                <w:szCs w:val="16"/>
              </w:rPr>
              <w:t>0,225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95BB6A" w14:textId="77777777" w:rsidR="00DC241D" w:rsidRPr="00DC241D" w:rsidRDefault="00DC241D" w:rsidP="00DC241D">
            <w:pPr>
              <w:contextualSpacing/>
              <w:jc w:val="center"/>
              <w:rPr>
                <w:color w:val="000000"/>
                <w:sz w:val="16"/>
                <w:szCs w:val="16"/>
              </w:rPr>
            </w:pPr>
            <w:r w:rsidRPr="00DC241D">
              <w:rPr>
                <w:color w:val="000000"/>
                <w:sz w:val="16"/>
                <w:szCs w:val="16"/>
              </w:rPr>
              <w:t>0,289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43956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C70CE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0F77CD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6330CC"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53EC23" w14:textId="77777777" w:rsidR="00DC241D" w:rsidRPr="00DC241D" w:rsidRDefault="00DC241D" w:rsidP="00DC241D">
            <w:pPr>
              <w:contextualSpacing/>
              <w:jc w:val="center"/>
              <w:rPr>
                <w:color w:val="000000"/>
                <w:sz w:val="16"/>
                <w:szCs w:val="16"/>
              </w:rPr>
            </w:pPr>
            <w:r w:rsidRPr="00DC241D">
              <w:rPr>
                <w:color w:val="000000"/>
                <w:sz w:val="16"/>
                <w:szCs w:val="16"/>
              </w:rPr>
              <w:t>J_ПРК\А\0003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96AF05" w14:textId="77777777" w:rsidR="00DC241D" w:rsidRPr="00DC241D" w:rsidRDefault="00DC241D" w:rsidP="00DC241D">
            <w:pPr>
              <w:contextualSpacing/>
              <w:jc w:val="center"/>
              <w:rPr>
                <w:color w:val="000000"/>
                <w:sz w:val="16"/>
                <w:szCs w:val="16"/>
              </w:rPr>
            </w:pPr>
            <w:r w:rsidRPr="00DC241D">
              <w:rPr>
                <w:color w:val="000000"/>
                <w:sz w:val="16"/>
                <w:szCs w:val="16"/>
              </w:rPr>
              <w:t>0,641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C4FE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530B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DF5CC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EFC150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7CF436" w14:textId="77777777" w:rsidR="00DC241D" w:rsidRPr="00DC241D" w:rsidRDefault="00DC241D" w:rsidP="00DC241D">
            <w:pPr>
              <w:contextualSpacing/>
              <w:rPr>
                <w:color w:val="000000"/>
                <w:sz w:val="16"/>
                <w:szCs w:val="16"/>
              </w:rPr>
            </w:pPr>
            <w:r w:rsidRPr="00DC241D">
              <w:rPr>
                <w:color w:val="000000"/>
                <w:sz w:val="16"/>
                <w:szCs w:val="16"/>
              </w:rPr>
              <w:t>Легковой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B19DB4" w14:textId="77777777" w:rsidR="00DC241D" w:rsidRPr="00DC241D" w:rsidRDefault="00DC241D" w:rsidP="00DC241D">
            <w:pPr>
              <w:contextualSpacing/>
              <w:jc w:val="center"/>
              <w:rPr>
                <w:color w:val="000000"/>
                <w:sz w:val="16"/>
                <w:szCs w:val="16"/>
              </w:rPr>
            </w:pPr>
            <w:r w:rsidRPr="00DC241D">
              <w:rPr>
                <w:color w:val="000000"/>
                <w:sz w:val="16"/>
                <w:szCs w:val="16"/>
              </w:rPr>
              <w:t>J_ПРК\А\0005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FBACF3" w14:textId="77777777" w:rsidR="00DC241D" w:rsidRPr="00DC241D" w:rsidRDefault="00DC241D" w:rsidP="00DC241D">
            <w:pPr>
              <w:contextualSpacing/>
              <w:jc w:val="center"/>
              <w:rPr>
                <w:color w:val="000000"/>
                <w:sz w:val="16"/>
                <w:szCs w:val="16"/>
              </w:rPr>
            </w:pPr>
            <w:r w:rsidRPr="00DC241D">
              <w:rPr>
                <w:color w:val="000000"/>
                <w:sz w:val="16"/>
                <w:szCs w:val="16"/>
              </w:rPr>
              <w:t>0,523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26C6B7" w14:textId="77777777" w:rsidR="00DC241D" w:rsidRPr="00DC241D" w:rsidRDefault="00DC241D" w:rsidP="00DC241D">
            <w:pPr>
              <w:contextualSpacing/>
              <w:jc w:val="center"/>
              <w:rPr>
                <w:color w:val="000000"/>
                <w:sz w:val="16"/>
                <w:szCs w:val="16"/>
              </w:rPr>
            </w:pPr>
            <w:r w:rsidRPr="00DC241D">
              <w:rPr>
                <w:color w:val="000000"/>
                <w:sz w:val="16"/>
                <w:szCs w:val="16"/>
              </w:rPr>
              <w:t>0,523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A2053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ADF0C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B3D815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BF807C" w14:textId="77777777" w:rsidR="00DC241D" w:rsidRPr="00DC241D" w:rsidRDefault="00DC241D" w:rsidP="00DC241D">
            <w:pPr>
              <w:contextualSpacing/>
              <w:rPr>
                <w:color w:val="000000"/>
                <w:sz w:val="16"/>
                <w:szCs w:val="16"/>
              </w:rPr>
            </w:pPr>
            <w:r w:rsidRPr="00DC241D">
              <w:rPr>
                <w:color w:val="000000"/>
                <w:sz w:val="16"/>
                <w:szCs w:val="16"/>
              </w:rPr>
              <w:t>Внутриплощадная теплотрасса с узлом учета тепла и погодным регулированием по ул. Линейная,2, пгт. Промышленная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B1182D" w14:textId="77777777" w:rsidR="00DC241D" w:rsidRPr="00DC241D" w:rsidRDefault="00DC241D" w:rsidP="00DC241D">
            <w:pPr>
              <w:contextualSpacing/>
              <w:jc w:val="center"/>
              <w:rPr>
                <w:color w:val="000000"/>
                <w:sz w:val="16"/>
                <w:szCs w:val="16"/>
              </w:rPr>
            </w:pPr>
            <w:r w:rsidRPr="00DC241D">
              <w:rPr>
                <w:color w:val="000000"/>
                <w:sz w:val="16"/>
                <w:szCs w:val="16"/>
              </w:rPr>
              <w:t>J_ПРМ\Х\0001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F92508" w14:textId="77777777" w:rsidR="00DC241D" w:rsidRPr="00DC241D" w:rsidRDefault="00DC241D" w:rsidP="00DC241D">
            <w:pPr>
              <w:contextualSpacing/>
              <w:jc w:val="center"/>
              <w:rPr>
                <w:color w:val="000000"/>
                <w:sz w:val="16"/>
                <w:szCs w:val="16"/>
              </w:rPr>
            </w:pPr>
            <w:r w:rsidRPr="00DC241D">
              <w:rPr>
                <w:color w:val="000000"/>
                <w:sz w:val="16"/>
                <w:szCs w:val="16"/>
              </w:rPr>
              <w:t>1,625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0E5D9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29B1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8CD7B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A4D038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97E755" w14:textId="77777777" w:rsidR="00DC241D" w:rsidRPr="00DC241D" w:rsidRDefault="00DC241D" w:rsidP="00DC241D">
            <w:pPr>
              <w:contextualSpacing/>
              <w:rPr>
                <w:color w:val="000000"/>
                <w:sz w:val="16"/>
                <w:szCs w:val="16"/>
              </w:rPr>
            </w:pPr>
            <w:r w:rsidRPr="00DC241D">
              <w:rPr>
                <w:color w:val="000000"/>
                <w:sz w:val="16"/>
                <w:szCs w:val="16"/>
              </w:rPr>
              <w:t>Вентиляция нежилого здания (литер ВВ1В2) пгт. Промышленная, ул. Линейная, 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9283F6" w14:textId="77777777" w:rsidR="00DC241D" w:rsidRPr="00DC241D" w:rsidRDefault="00DC241D" w:rsidP="00DC241D">
            <w:pPr>
              <w:contextualSpacing/>
              <w:jc w:val="center"/>
              <w:rPr>
                <w:color w:val="000000"/>
                <w:sz w:val="16"/>
                <w:szCs w:val="16"/>
              </w:rPr>
            </w:pPr>
            <w:r w:rsidRPr="00DC241D">
              <w:rPr>
                <w:color w:val="000000"/>
                <w:sz w:val="16"/>
                <w:szCs w:val="16"/>
              </w:rPr>
              <w:t>J_ПРМ\Х\0002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DD7D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29A71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FAEA4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FA7AFD" w14:textId="77777777" w:rsidR="00DC241D" w:rsidRPr="00DC241D" w:rsidRDefault="00DC241D" w:rsidP="00DC241D">
            <w:pPr>
              <w:contextualSpacing/>
              <w:jc w:val="center"/>
              <w:rPr>
                <w:color w:val="000000"/>
                <w:sz w:val="16"/>
                <w:szCs w:val="16"/>
              </w:rPr>
            </w:pPr>
            <w:r w:rsidRPr="00DC241D">
              <w:rPr>
                <w:color w:val="000000"/>
                <w:sz w:val="16"/>
                <w:szCs w:val="16"/>
              </w:rPr>
              <w:t>0,064</w:t>
            </w:r>
          </w:p>
        </w:tc>
      </w:tr>
      <w:tr w:rsidR="00DC241D" w:rsidRPr="00DC241D" w14:paraId="4C1811D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8DB7D9" w14:textId="77777777" w:rsidR="00DC241D" w:rsidRPr="00DC241D" w:rsidRDefault="00DC241D" w:rsidP="00DC241D">
            <w:pPr>
              <w:contextualSpacing/>
              <w:rPr>
                <w:color w:val="000000"/>
                <w:sz w:val="16"/>
                <w:szCs w:val="16"/>
              </w:rPr>
            </w:pPr>
            <w:r w:rsidRPr="00DC241D">
              <w:rPr>
                <w:color w:val="000000"/>
                <w:sz w:val="16"/>
                <w:szCs w:val="16"/>
              </w:rPr>
              <w:t>Вентиляция здания гаража под автотехнику филиала "Энергосеть пгт. Промышленная" по адресу пгт. Промышленная, ул. Линейная, 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D2DD31" w14:textId="77777777" w:rsidR="00DC241D" w:rsidRPr="00DC241D" w:rsidRDefault="00DC241D" w:rsidP="00DC241D">
            <w:pPr>
              <w:contextualSpacing/>
              <w:jc w:val="center"/>
              <w:rPr>
                <w:color w:val="000000"/>
                <w:sz w:val="16"/>
                <w:szCs w:val="16"/>
              </w:rPr>
            </w:pPr>
            <w:r w:rsidRPr="00DC241D">
              <w:rPr>
                <w:color w:val="000000"/>
                <w:sz w:val="16"/>
                <w:szCs w:val="16"/>
              </w:rPr>
              <w:t>J_ПРМ\Х\0003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7C87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56E1C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2095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13C276" w14:textId="77777777" w:rsidR="00DC241D" w:rsidRPr="00DC241D" w:rsidRDefault="00DC241D" w:rsidP="00DC241D">
            <w:pPr>
              <w:contextualSpacing/>
              <w:jc w:val="center"/>
              <w:rPr>
                <w:color w:val="000000"/>
                <w:sz w:val="16"/>
                <w:szCs w:val="16"/>
              </w:rPr>
            </w:pPr>
            <w:r w:rsidRPr="00DC241D">
              <w:rPr>
                <w:color w:val="000000"/>
                <w:sz w:val="16"/>
                <w:szCs w:val="16"/>
              </w:rPr>
              <w:t>0,017</w:t>
            </w:r>
          </w:p>
        </w:tc>
      </w:tr>
      <w:tr w:rsidR="00DC241D" w:rsidRPr="00DC241D" w14:paraId="0DB173E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715160" w14:textId="77777777" w:rsidR="00DC241D" w:rsidRPr="00DC241D" w:rsidRDefault="00DC241D" w:rsidP="00DC241D">
            <w:pPr>
              <w:contextualSpacing/>
              <w:rPr>
                <w:color w:val="000000"/>
                <w:sz w:val="16"/>
                <w:szCs w:val="16"/>
              </w:rPr>
            </w:pPr>
            <w:r w:rsidRPr="00DC241D">
              <w:rPr>
                <w:color w:val="000000"/>
                <w:sz w:val="16"/>
                <w:szCs w:val="16"/>
              </w:rPr>
              <w:t xml:space="preserve">Легковой полноприводный автомобиль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4BBBC5" w14:textId="77777777" w:rsidR="00DC241D" w:rsidRPr="00DC241D" w:rsidRDefault="00DC241D" w:rsidP="00DC241D">
            <w:pPr>
              <w:contextualSpacing/>
              <w:jc w:val="center"/>
              <w:rPr>
                <w:color w:val="000000"/>
                <w:sz w:val="16"/>
                <w:szCs w:val="16"/>
              </w:rPr>
            </w:pPr>
            <w:r w:rsidRPr="00DC241D">
              <w:rPr>
                <w:color w:val="000000"/>
                <w:sz w:val="16"/>
                <w:szCs w:val="16"/>
              </w:rPr>
              <w:t>J_ТГ\А\0002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6F63FC" w14:textId="77777777" w:rsidR="00DC241D" w:rsidRPr="00DC241D" w:rsidRDefault="00DC241D" w:rsidP="00DC241D">
            <w:pPr>
              <w:contextualSpacing/>
              <w:jc w:val="center"/>
              <w:rPr>
                <w:color w:val="000000"/>
                <w:sz w:val="16"/>
                <w:szCs w:val="16"/>
              </w:rPr>
            </w:pPr>
            <w:r w:rsidRPr="00DC241D">
              <w:rPr>
                <w:color w:val="000000"/>
                <w:sz w:val="16"/>
                <w:szCs w:val="16"/>
              </w:rPr>
              <w:t>0,641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5B9835" w14:textId="77777777" w:rsidR="00DC241D" w:rsidRPr="00DC241D" w:rsidRDefault="00DC241D" w:rsidP="00DC241D">
            <w:pPr>
              <w:contextualSpacing/>
              <w:jc w:val="center"/>
              <w:rPr>
                <w:color w:val="000000"/>
                <w:sz w:val="16"/>
                <w:szCs w:val="16"/>
              </w:rPr>
            </w:pPr>
            <w:r w:rsidRPr="00DC241D">
              <w:rPr>
                <w:color w:val="000000"/>
                <w:sz w:val="16"/>
                <w:szCs w:val="16"/>
              </w:rPr>
              <w:t>0,641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EB05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2D3E0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7436D3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B73057" w14:textId="77777777" w:rsidR="00DC241D" w:rsidRPr="00DC241D" w:rsidRDefault="00DC241D" w:rsidP="00DC241D">
            <w:pPr>
              <w:contextualSpacing/>
              <w:rPr>
                <w:color w:val="000000"/>
                <w:sz w:val="16"/>
                <w:szCs w:val="16"/>
              </w:rPr>
            </w:pPr>
            <w:r w:rsidRPr="00DC241D">
              <w:rPr>
                <w:color w:val="000000"/>
                <w:sz w:val="16"/>
                <w:szCs w:val="16"/>
              </w:rPr>
              <w:t xml:space="preserve">Пожарно-охранная сигнализация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C65CE2" w14:textId="77777777" w:rsidR="00DC241D" w:rsidRPr="00DC241D" w:rsidRDefault="00DC241D" w:rsidP="00DC241D">
            <w:pPr>
              <w:contextualSpacing/>
              <w:jc w:val="center"/>
              <w:rPr>
                <w:color w:val="000000"/>
                <w:sz w:val="16"/>
                <w:szCs w:val="16"/>
              </w:rPr>
            </w:pPr>
            <w:r w:rsidRPr="00DC241D">
              <w:rPr>
                <w:color w:val="000000"/>
                <w:sz w:val="16"/>
                <w:szCs w:val="16"/>
              </w:rPr>
              <w:t>J_ТГ\ПОС\0001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E63D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E039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0CB0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D0E73B" w14:textId="77777777" w:rsidR="00DC241D" w:rsidRPr="00DC241D" w:rsidRDefault="00DC241D" w:rsidP="00DC241D">
            <w:pPr>
              <w:contextualSpacing/>
              <w:jc w:val="center"/>
              <w:rPr>
                <w:color w:val="000000"/>
                <w:sz w:val="16"/>
                <w:szCs w:val="16"/>
              </w:rPr>
            </w:pPr>
            <w:r w:rsidRPr="00DC241D">
              <w:rPr>
                <w:color w:val="000000"/>
                <w:sz w:val="16"/>
                <w:szCs w:val="16"/>
              </w:rPr>
              <w:t>1,769</w:t>
            </w:r>
          </w:p>
        </w:tc>
      </w:tr>
      <w:tr w:rsidR="00DC241D" w:rsidRPr="00DC241D" w14:paraId="6641657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C1CC52" w14:textId="77777777" w:rsidR="00DC241D" w:rsidRPr="00DC241D" w:rsidRDefault="00DC241D" w:rsidP="00DC241D">
            <w:pPr>
              <w:contextualSpacing/>
              <w:rPr>
                <w:color w:val="000000"/>
                <w:sz w:val="16"/>
                <w:szCs w:val="16"/>
              </w:rPr>
            </w:pPr>
            <w:r w:rsidRPr="00DC241D">
              <w:rPr>
                <w:color w:val="000000"/>
                <w:sz w:val="16"/>
                <w:szCs w:val="16"/>
              </w:rPr>
              <w:t>Тельфер электрический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C82A80" w14:textId="77777777" w:rsidR="00DC241D" w:rsidRPr="00DC241D" w:rsidRDefault="00DC241D" w:rsidP="00DC241D">
            <w:pPr>
              <w:contextualSpacing/>
              <w:jc w:val="center"/>
              <w:rPr>
                <w:color w:val="000000"/>
                <w:sz w:val="16"/>
                <w:szCs w:val="16"/>
              </w:rPr>
            </w:pPr>
            <w:r w:rsidRPr="00DC241D">
              <w:rPr>
                <w:color w:val="000000"/>
                <w:sz w:val="16"/>
                <w:szCs w:val="16"/>
              </w:rPr>
              <w:t>J_Таш\А\0002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1339A2" w14:textId="77777777" w:rsidR="00DC241D" w:rsidRPr="00DC241D" w:rsidRDefault="00DC241D" w:rsidP="00DC241D">
            <w:pPr>
              <w:contextualSpacing/>
              <w:jc w:val="center"/>
              <w:rPr>
                <w:color w:val="000000"/>
                <w:sz w:val="16"/>
                <w:szCs w:val="16"/>
              </w:rPr>
            </w:pPr>
            <w:r w:rsidRPr="00DC241D">
              <w:rPr>
                <w:color w:val="000000"/>
                <w:sz w:val="16"/>
                <w:szCs w:val="16"/>
              </w:rPr>
              <w:t>0,103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96BA1F" w14:textId="77777777" w:rsidR="00DC241D" w:rsidRPr="00DC241D" w:rsidRDefault="00DC241D" w:rsidP="00DC241D">
            <w:pPr>
              <w:contextualSpacing/>
              <w:jc w:val="center"/>
              <w:rPr>
                <w:color w:val="000000"/>
                <w:sz w:val="16"/>
                <w:szCs w:val="16"/>
              </w:rPr>
            </w:pPr>
            <w:r w:rsidRPr="00DC241D">
              <w:rPr>
                <w:color w:val="000000"/>
                <w:sz w:val="16"/>
                <w:szCs w:val="16"/>
              </w:rPr>
              <w:t>0,103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6EE89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DCCA1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B3763D3"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5DD6EDF" w14:textId="77777777" w:rsidR="00DC241D" w:rsidRPr="00DC241D" w:rsidRDefault="00DC241D" w:rsidP="00DC241D">
            <w:pPr>
              <w:contextualSpacing/>
              <w:rPr>
                <w:color w:val="000000"/>
                <w:sz w:val="16"/>
                <w:szCs w:val="16"/>
              </w:rPr>
            </w:pPr>
            <w:r w:rsidRPr="00DC241D">
              <w:rPr>
                <w:color w:val="000000"/>
                <w:sz w:val="16"/>
                <w:szCs w:val="16"/>
              </w:rPr>
              <w:t>Станок ручной гибочный</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AF36483" w14:textId="77777777" w:rsidR="00DC241D" w:rsidRPr="00DC241D" w:rsidRDefault="00DC241D" w:rsidP="00DC241D">
            <w:pPr>
              <w:contextualSpacing/>
              <w:jc w:val="center"/>
              <w:rPr>
                <w:color w:val="000000"/>
                <w:sz w:val="16"/>
                <w:szCs w:val="16"/>
              </w:rPr>
            </w:pPr>
            <w:r w:rsidRPr="00DC241D">
              <w:rPr>
                <w:color w:val="000000"/>
                <w:sz w:val="16"/>
                <w:szCs w:val="16"/>
              </w:rPr>
              <w:t>J_Таш\А\0003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663C709" w14:textId="77777777" w:rsidR="00DC241D" w:rsidRPr="00DC241D" w:rsidRDefault="00DC241D" w:rsidP="00DC241D">
            <w:pPr>
              <w:contextualSpacing/>
              <w:jc w:val="center"/>
              <w:rPr>
                <w:color w:val="000000"/>
                <w:sz w:val="16"/>
                <w:szCs w:val="16"/>
              </w:rPr>
            </w:pPr>
            <w:r w:rsidRPr="00DC241D">
              <w:rPr>
                <w:color w:val="000000"/>
                <w:sz w:val="16"/>
                <w:szCs w:val="16"/>
              </w:rPr>
              <w:t>0,085</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CD78F1D" w14:textId="77777777" w:rsidR="00DC241D" w:rsidRPr="00DC241D" w:rsidRDefault="00DC241D" w:rsidP="00DC241D">
            <w:pPr>
              <w:contextualSpacing/>
              <w:jc w:val="center"/>
              <w:rPr>
                <w:color w:val="000000"/>
                <w:sz w:val="16"/>
                <w:szCs w:val="16"/>
              </w:rPr>
            </w:pPr>
            <w:r w:rsidRPr="00DC241D">
              <w:rPr>
                <w:color w:val="000000"/>
                <w:sz w:val="16"/>
                <w:szCs w:val="16"/>
              </w:rPr>
              <w:t>0,085</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49A4C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E7AE1D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689BD90"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FD8A9D" w14:textId="77777777" w:rsidR="00DC241D" w:rsidRPr="00DC241D" w:rsidRDefault="00DC241D" w:rsidP="00DC241D">
            <w:pPr>
              <w:contextualSpacing/>
              <w:rPr>
                <w:color w:val="000000"/>
                <w:sz w:val="16"/>
                <w:szCs w:val="16"/>
              </w:rPr>
            </w:pPr>
            <w:r w:rsidRPr="00DC241D">
              <w:rPr>
                <w:color w:val="000000"/>
                <w:sz w:val="16"/>
                <w:szCs w:val="16"/>
              </w:rPr>
              <w:t>Пожаро-охранная сигнализация по адресу: пгт. Темиртау, ул. Шоссейная, 2.</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BB97A0" w14:textId="77777777" w:rsidR="00DC241D" w:rsidRPr="00DC241D" w:rsidRDefault="00DC241D" w:rsidP="00DC241D">
            <w:pPr>
              <w:contextualSpacing/>
              <w:jc w:val="center"/>
              <w:rPr>
                <w:color w:val="000000"/>
                <w:sz w:val="16"/>
                <w:szCs w:val="16"/>
              </w:rPr>
            </w:pPr>
            <w:r w:rsidRPr="00DC241D">
              <w:rPr>
                <w:color w:val="000000"/>
                <w:sz w:val="16"/>
                <w:szCs w:val="16"/>
              </w:rPr>
              <w:t>J_Таш\ПОС\0001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B4D939" w14:textId="77777777" w:rsidR="00DC241D" w:rsidRPr="00DC241D" w:rsidRDefault="00DC241D" w:rsidP="00DC241D">
            <w:pPr>
              <w:contextualSpacing/>
              <w:jc w:val="center"/>
              <w:rPr>
                <w:color w:val="000000"/>
                <w:sz w:val="16"/>
                <w:szCs w:val="16"/>
              </w:rPr>
            </w:pPr>
            <w:r w:rsidRPr="00DC241D">
              <w:rPr>
                <w:color w:val="000000"/>
                <w:sz w:val="16"/>
                <w:szCs w:val="16"/>
              </w:rPr>
              <w:t>0,527</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FE428A" w14:textId="77777777" w:rsidR="00DC241D" w:rsidRPr="00DC241D" w:rsidRDefault="00DC241D" w:rsidP="00DC241D">
            <w:pPr>
              <w:contextualSpacing/>
              <w:jc w:val="center"/>
              <w:rPr>
                <w:color w:val="000000"/>
                <w:sz w:val="16"/>
                <w:szCs w:val="16"/>
              </w:rPr>
            </w:pPr>
            <w:r w:rsidRPr="00DC241D">
              <w:rPr>
                <w:color w:val="000000"/>
                <w:sz w:val="16"/>
                <w:szCs w:val="16"/>
              </w:rPr>
              <w:t>1,009</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4B721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649A8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D3725D7"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D39E279" w14:textId="77777777" w:rsidR="00DC241D" w:rsidRPr="00DC241D" w:rsidRDefault="00DC241D" w:rsidP="00DC241D">
            <w:pPr>
              <w:contextualSpacing/>
              <w:rPr>
                <w:color w:val="000000"/>
                <w:sz w:val="16"/>
                <w:szCs w:val="16"/>
              </w:rPr>
            </w:pPr>
            <w:r w:rsidRPr="00DC241D">
              <w:rPr>
                <w:color w:val="000000"/>
                <w:sz w:val="16"/>
                <w:szCs w:val="16"/>
              </w:rPr>
              <w:t xml:space="preserve">Приобретение прибора  Микроомметр </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0B23FC1" w14:textId="77777777" w:rsidR="00DC241D" w:rsidRPr="00DC241D" w:rsidRDefault="00DC241D" w:rsidP="00DC241D">
            <w:pPr>
              <w:contextualSpacing/>
              <w:jc w:val="center"/>
              <w:rPr>
                <w:color w:val="000000"/>
                <w:sz w:val="16"/>
                <w:szCs w:val="16"/>
              </w:rPr>
            </w:pPr>
            <w:r w:rsidRPr="00DC241D">
              <w:rPr>
                <w:color w:val="000000"/>
                <w:sz w:val="16"/>
                <w:szCs w:val="16"/>
              </w:rPr>
              <w:t>J_Таш\П\0001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144BC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4FDC8B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708E40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B209D15" w14:textId="77777777" w:rsidR="00DC241D" w:rsidRPr="00DC241D" w:rsidRDefault="00DC241D" w:rsidP="00DC241D">
            <w:pPr>
              <w:contextualSpacing/>
              <w:jc w:val="center"/>
              <w:rPr>
                <w:color w:val="000000"/>
                <w:sz w:val="16"/>
                <w:szCs w:val="16"/>
              </w:rPr>
            </w:pPr>
            <w:r w:rsidRPr="00DC241D">
              <w:rPr>
                <w:color w:val="000000"/>
                <w:sz w:val="16"/>
                <w:szCs w:val="16"/>
              </w:rPr>
              <w:t>0,288</w:t>
            </w:r>
          </w:p>
        </w:tc>
      </w:tr>
      <w:tr w:rsidR="00DC241D" w:rsidRPr="00DC241D" w14:paraId="6D72C17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B382A5" w14:textId="77777777" w:rsidR="00DC241D" w:rsidRPr="00DC241D" w:rsidRDefault="00DC241D" w:rsidP="00DC241D">
            <w:pPr>
              <w:contextualSpacing/>
              <w:rPr>
                <w:color w:val="000000"/>
                <w:sz w:val="16"/>
                <w:szCs w:val="16"/>
              </w:rPr>
            </w:pPr>
            <w:r w:rsidRPr="00DC241D">
              <w:rPr>
                <w:color w:val="000000"/>
                <w:sz w:val="16"/>
                <w:szCs w:val="16"/>
              </w:rPr>
              <w:t xml:space="preserve">Покупка сварочного аппарата оптического волокна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A7D01A" w14:textId="77777777" w:rsidR="00DC241D" w:rsidRPr="00DC241D" w:rsidRDefault="00DC241D" w:rsidP="00DC241D">
            <w:pPr>
              <w:contextualSpacing/>
              <w:jc w:val="center"/>
              <w:rPr>
                <w:color w:val="000000"/>
                <w:sz w:val="16"/>
                <w:szCs w:val="16"/>
              </w:rPr>
            </w:pPr>
            <w:r w:rsidRPr="00DC241D">
              <w:rPr>
                <w:color w:val="000000"/>
                <w:sz w:val="16"/>
                <w:szCs w:val="16"/>
              </w:rPr>
              <w:t>J_Таш\П\0002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E75F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40999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5116A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DF4550" w14:textId="77777777" w:rsidR="00DC241D" w:rsidRPr="00DC241D" w:rsidRDefault="00DC241D" w:rsidP="00DC241D">
            <w:pPr>
              <w:contextualSpacing/>
              <w:jc w:val="center"/>
              <w:rPr>
                <w:color w:val="000000"/>
                <w:sz w:val="16"/>
                <w:szCs w:val="16"/>
              </w:rPr>
            </w:pPr>
            <w:r w:rsidRPr="00DC241D">
              <w:rPr>
                <w:color w:val="000000"/>
                <w:sz w:val="16"/>
                <w:szCs w:val="16"/>
              </w:rPr>
              <w:t>0,338</w:t>
            </w:r>
          </w:p>
        </w:tc>
      </w:tr>
      <w:tr w:rsidR="00DC241D" w:rsidRPr="00DC241D" w14:paraId="24A6331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74BCEF" w14:textId="77777777" w:rsidR="00DC241D" w:rsidRPr="00DC241D" w:rsidRDefault="00DC241D" w:rsidP="00DC241D">
            <w:pPr>
              <w:contextualSpacing/>
              <w:rPr>
                <w:color w:val="000000"/>
                <w:sz w:val="16"/>
                <w:szCs w:val="16"/>
              </w:rPr>
            </w:pPr>
            <w:r w:rsidRPr="00DC241D">
              <w:rPr>
                <w:color w:val="000000"/>
                <w:sz w:val="16"/>
                <w:szCs w:val="16"/>
              </w:rPr>
              <w:t xml:space="preserve">Покупка оптического рефлектометора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811157" w14:textId="77777777" w:rsidR="00DC241D" w:rsidRPr="00DC241D" w:rsidRDefault="00DC241D" w:rsidP="00DC241D">
            <w:pPr>
              <w:contextualSpacing/>
              <w:jc w:val="center"/>
              <w:rPr>
                <w:color w:val="000000"/>
                <w:sz w:val="16"/>
                <w:szCs w:val="16"/>
              </w:rPr>
            </w:pPr>
            <w:r w:rsidRPr="00DC241D">
              <w:rPr>
                <w:color w:val="000000"/>
                <w:sz w:val="16"/>
                <w:szCs w:val="16"/>
              </w:rPr>
              <w:t>J_Таш\П\0003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82FB6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F2FB6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A465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C794DA" w14:textId="77777777" w:rsidR="00DC241D" w:rsidRPr="00DC241D" w:rsidRDefault="00DC241D" w:rsidP="00DC241D">
            <w:pPr>
              <w:contextualSpacing/>
              <w:jc w:val="center"/>
              <w:rPr>
                <w:color w:val="000000"/>
                <w:sz w:val="16"/>
                <w:szCs w:val="16"/>
              </w:rPr>
            </w:pPr>
            <w:r w:rsidRPr="00DC241D">
              <w:rPr>
                <w:color w:val="000000"/>
                <w:sz w:val="16"/>
                <w:szCs w:val="16"/>
              </w:rPr>
              <w:t>0,352</w:t>
            </w:r>
          </w:p>
        </w:tc>
      </w:tr>
      <w:tr w:rsidR="00DC241D" w:rsidRPr="00DC241D" w14:paraId="38AD07A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0275D6" w14:textId="77777777" w:rsidR="00DC241D" w:rsidRPr="00DC241D" w:rsidRDefault="00DC241D" w:rsidP="00DC241D">
            <w:pPr>
              <w:contextualSpacing/>
              <w:rPr>
                <w:color w:val="000000"/>
                <w:sz w:val="16"/>
                <w:szCs w:val="16"/>
              </w:rPr>
            </w:pPr>
            <w:r w:rsidRPr="00DC241D">
              <w:rPr>
                <w:color w:val="000000"/>
                <w:sz w:val="16"/>
                <w:szCs w:val="16"/>
              </w:rPr>
              <w:t>Покупка набор инструментов для монтажа оптического кабеля в кейсе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6F57FA" w14:textId="77777777" w:rsidR="00DC241D" w:rsidRPr="00DC241D" w:rsidRDefault="00DC241D" w:rsidP="00DC241D">
            <w:pPr>
              <w:contextualSpacing/>
              <w:jc w:val="center"/>
              <w:rPr>
                <w:color w:val="000000"/>
                <w:sz w:val="16"/>
                <w:szCs w:val="16"/>
              </w:rPr>
            </w:pPr>
            <w:r w:rsidRPr="00DC241D">
              <w:rPr>
                <w:color w:val="000000"/>
                <w:sz w:val="16"/>
                <w:szCs w:val="16"/>
              </w:rPr>
              <w:t>J_Таш\П\0004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8EE5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020E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039A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548CDF"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3FB42F2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0C4852" w14:textId="77777777" w:rsidR="00DC241D" w:rsidRPr="00DC241D" w:rsidRDefault="00DC241D" w:rsidP="00DC241D">
            <w:pPr>
              <w:contextualSpacing/>
              <w:rPr>
                <w:color w:val="000000"/>
                <w:sz w:val="16"/>
                <w:szCs w:val="16"/>
              </w:rPr>
            </w:pPr>
            <w:r w:rsidRPr="00DC241D">
              <w:rPr>
                <w:color w:val="000000"/>
                <w:sz w:val="16"/>
                <w:szCs w:val="16"/>
              </w:rPr>
              <w:t>Строительство  контрольно-пропускного пункта на территории филиала  по адресу: пгт. Тисуль, ул. Ленина, 33А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3F4EC7" w14:textId="77777777" w:rsidR="00DC241D" w:rsidRPr="00DC241D" w:rsidRDefault="00DC241D" w:rsidP="00DC241D">
            <w:pPr>
              <w:contextualSpacing/>
              <w:jc w:val="center"/>
              <w:rPr>
                <w:color w:val="000000"/>
                <w:sz w:val="16"/>
                <w:szCs w:val="16"/>
              </w:rPr>
            </w:pPr>
            <w:r w:rsidRPr="00DC241D">
              <w:rPr>
                <w:color w:val="000000"/>
                <w:sz w:val="16"/>
                <w:szCs w:val="16"/>
              </w:rPr>
              <w:t>J_Тис\Х\0003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BDEBB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092A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B7A64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7229A4" w14:textId="77777777" w:rsidR="00DC241D" w:rsidRPr="00DC241D" w:rsidRDefault="00DC241D" w:rsidP="00DC241D">
            <w:pPr>
              <w:contextualSpacing/>
              <w:jc w:val="center"/>
              <w:rPr>
                <w:color w:val="000000"/>
                <w:sz w:val="16"/>
                <w:szCs w:val="16"/>
              </w:rPr>
            </w:pPr>
            <w:r w:rsidRPr="00DC241D">
              <w:rPr>
                <w:color w:val="000000"/>
                <w:sz w:val="16"/>
                <w:szCs w:val="16"/>
              </w:rPr>
              <w:t>0,450</w:t>
            </w:r>
          </w:p>
        </w:tc>
      </w:tr>
      <w:tr w:rsidR="00DC241D" w:rsidRPr="00DC241D" w14:paraId="05147D2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80C174"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8A6F62" w14:textId="77777777" w:rsidR="00DC241D" w:rsidRPr="00DC241D" w:rsidRDefault="00DC241D" w:rsidP="00DC241D">
            <w:pPr>
              <w:contextualSpacing/>
              <w:jc w:val="center"/>
              <w:rPr>
                <w:color w:val="000000"/>
                <w:sz w:val="16"/>
                <w:szCs w:val="16"/>
              </w:rPr>
            </w:pPr>
            <w:r w:rsidRPr="00DC241D">
              <w:rPr>
                <w:color w:val="000000"/>
                <w:sz w:val="16"/>
                <w:szCs w:val="16"/>
              </w:rPr>
              <w:t>J_Тис\П\0001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DFE05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AE26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F490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681C5B" w14:textId="77777777" w:rsidR="00DC241D" w:rsidRPr="00DC241D" w:rsidRDefault="00DC241D" w:rsidP="00DC241D">
            <w:pPr>
              <w:contextualSpacing/>
              <w:jc w:val="center"/>
              <w:rPr>
                <w:color w:val="000000"/>
                <w:sz w:val="16"/>
                <w:szCs w:val="16"/>
              </w:rPr>
            </w:pPr>
            <w:r w:rsidRPr="00DC241D">
              <w:rPr>
                <w:color w:val="000000"/>
                <w:sz w:val="16"/>
                <w:szCs w:val="16"/>
              </w:rPr>
              <w:t>0,182</w:t>
            </w:r>
          </w:p>
        </w:tc>
      </w:tr>
      <w:tr w:rsidR="00DC241D" w:rsidRPr="00DC241D" w14:paraId="389F5E8D"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E119CC0"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4B76751" w14:textId="77777777" w:rsidR="00DC241D" w:rsidRPr="00DC241D" w:rsidRDefault="00DC241D" w:rsidP="00DC241D">
            <w:pPr>
              <w:contextualSpacing/>
              <w:jc w:val="center"/>
              <w:rPr>
                <w:color w:val="000000"/>
                <w:sz w:val="16"/>
                <w:szCs w:val="16"/>
              </w:rPr>
            </w:pPr>
            <w:r w:rsidRPr="00DC241D">
              <w:rPr>
                <w:color w:val="000000"/>
                <w:sz w:val="16"/>
                <w:szCs w:val="16"/>
              </w:rPr>
              <w:t xml:space="preserve">J_Тяж\СВ\0001 </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B0341C1" w14:textId="77777777" w:rsidR="00DC241D" w:rsidRPr="00DC241D" w:rsidRDefault="00DC241D" w:rsidP="00DC241D">
            <w:pPr>
              <w:contextualSpacing/>
              <w:jc w:val="center"/>
              <w:rPr>
                <w:color w:val="000000"/>
                <w:sz w:val="16"/>
                <w:szCs w:val="16"/>
              </w:rPr>
            </w:pPr>
            <w:r w:rsidRPr="00DC241D">
              <w:rPr>
                <w:color w:val="000000"/>
                <w:sz w:val="16"/>
                <w:szCs w:val="16"/>
              </w:rPr>
              <w:t>0,504</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6FE4CDA" w14:textId="77777777" w:rsidR="00DC241D" w:rsidRPr="00DC241D" w:rsidRDefault="00DC241D" w:rsidP="00DC241D">
            <w:pPr>
              <w:contextualSpacing/>
              <w:jc w:val="center"/>
              <w:rPr>
                <w:color w:val="000000"/>
                <w:sz w:val="16"/>
                <w:szCs w:val="16"/>
              </w:rPr>
            </w:pPr>
            <w:r w:rsidRPr="00DC241D">
              <w:rPr>
                <w:color w:val="000000"/>
                <w:sz w:val="16"/>
                <w:szCs w:val="16"/>
              </w:rPr>
              <w:t>0,504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4D702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7865CB5" w14:textId="77777777" w:rsidR="00DC241D" w:rsidRPr="00DC241D" w:rsidRDefault="00DC241D" w:rsidP="00DC241D">
            <w:pPr>
              <w:contextualSpacing/>
              <w:jc w:val="center"/>
              <w:rPr>
                <w:color w:val="000000"/>
                <w:sz w:val="16"/>
                <w:szCs w:val="16"/>
              </w:rPr>
            </w:pPr>
            <w:r w:rsidRPr="00DC241D">
              <w:rPr>
                <w:color w:val="000000"/>
                <w:sz w:val="16"/>
                <w:szCs w:val="16"/>
              </w:rPr>
              <w:t>3,739</w:t>
            </w:r>
          </w:p>
        </w:tc>
      </w:tr>
      <w:tr w:rsidR="00DC241D" w:rsidRPr="00DC241D" w14:paraId="439BEC1A"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FB160C" w14:textId="77777777" w:rsidR="00DC241D" w:rsidRPr="00DC241D" w:rsidRDefault="00DC241D" w:rsidP="00DC241D">
            <w:pPr>
              <w:contextualSpacing/>
              <w:rPr>
                <w:color w:val="000000"/>
                <w:sz w:val="16"/>
                <w:szCs w:val="16"/>
              </w:rPr>
            </w:pPr>
            <w:r w:rsidRPr="00DC241D">
              <w:rPr>
                <w:color w:val="000000"/>
                <w:sz w:val="16"/>
                <w:szCs w:val="16"/>
              </w:rPr>
              <w:t xml:space="preserve">Приобретение прибора клещи токоизмерительные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89A77F" w14:textId="77777777" w:rsidR="00DC241D" w:rsidRPr="00DC241D" w:rsidRDefault="00DC241D" w:rsidP="00DC241D">
            <w:pPr>
              <w:contextualSpacing/>
              <w:jc w:val="center"/>
              <w:rPr>
                <w:color w:val="000000"/>
                <w:sz w:val="16"/>
                <w:szCs w:val="16"/>
              </w:rPr>
            </w:pPr>
            <w:r w:rsidRPr="00DC241D">
              <w:rPr>
                <w:color w:val="000000"/>
                <w:sz w:val="16"/>
                <w:szCs w:val="16"/>
              </w:rPr>
              <w:t>J_Тяж\П\0001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EB8483" w14:textId="77777777" w:rsidR="00DC241D" w:rsidRPr="00DC241D" w:rsidRDefault="00DC241D" w:rsidP="00DC241D">
            <w:pPr>
              <w:contextualSpacing/>
              <w:jc w:val="center"/>
              <w:rPr>
                <w:color w:val="000000"/>
                <w:sz w:val="16"/>
                <w:szCs w:val="16"/>
              </w:rPr>
            </w:pPr>
            <w:r w:rsidRPr="00DC241D">
              <w:rPr>
                <w:color w:val="000000"/>
                <w:sz w:val="16"/>
                <w:szCs w:val="16"/>
              </w:rPr>
              <w:t>0,051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47531B" w14:textId="77777777" w:rsidR="00DC241D" w:rsidRPr="00DC241D" w:rsidRDefault="00DC241D" w:rsidP="00DC241D">
            <w:pPr>
              <w:contextualSpacing/>
              <w:jc w:val="center"/>
              <w:rPr>
                <w:color w:val="000000"/>
                <w:sz w:val="16"/>
                <w:szCs w:val="16"/>
              </w:rPr>
            </w:pPr>
            <w:r w:rsidRPr="00DC241D">
              <w:rPr>
                <w:color w:val="000000"/>
                <w:sz w:val="16"/>
                <w:szCs w:val="16"/>
              </w:rPr>
              <w:t>0,064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4C11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48E59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45D7CF1"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FBD882C"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51DDAF3" w14:textId="77777777" w:rsidR="00DC241D" w:rsidRPr="00DC241D" w:rsidRDefault="00DC241D" w:rsidP="00DC241D">
            <w:pPr>
              <w:contextualSpacing/>
              <w:jc w:val="center"/>
              <w:rPr>
                <w:color w:val="000000"/>
                <w:sz w:val="16"/>
                <w:szCs w:val="16"/>
              </w:rPr>
            </w:pPr>
            <w:r w:rsidRPr="00DC241D">
              <w:rPr>
                <w:color w:val="000000"/>
                <w:sz w:val="16"/>
                <w:szCs w:val="16"/>
              </w:rPr>
              <w:t>J_Ю\А\0001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56563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DA28E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05107C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FA3A77E"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6C03567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8F002C"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064A91" w14:textId="77777777" w:rsidR="00DC241D" w:rsidRPr="00DC241D" w:rsidRDefault="00DC241D" w:rsidP="00DC241D">
            <w:pPr>
              <w:contextualSpacing/>
              <w:jc w:val="center"/>
              <w:rPr>
                <w:color w:val="000000"/>
                <w:sz w:val="16"/>
                <w:szCs w:val="16"/>
              </w:rPr>
            </w:pPr>
            <w:r w:rsidRPr="00DC241D">
              <w:rPr>
                <w:color w:val="000000"/>
                <w:sz w:val="16"/>
                <w:szCs w:val="16"/>
              </w:rPr>
              <w:t>J_Ю\ПОС\0001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67411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38F3D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EF22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0A4B9A" w14:textId="77777777" w:rsidR="00DC241D" w:rsidRPr="00DC241D" w:rsidRDefault="00DC241D" w:rsidP="00DC241D">
            <w:pPr>
              <w:contextualSpacing/>
              <w:jc w:val="center"/>
              <w:rPr>
                <w:color w:val="000000"/>
                <w:sz w:val="16"/>
                <w:szCs w:val="16"/>
              </w:rPr>
            </w:pPr>
            <w:r w:rsidRPr="00DC241D">
              <w:rPr>
                <w:color w:val="000000"/>
                <w:sz w:val="16"/>
                <w:szCs w:val="16"/>
              </w:rPr>
              <w:t>2,169</w:t>
            </w:r>
          </w:p>
        </w:tc>
      </w:tr>
      <w:tr w:rsidR="00DC241D" w:rsidRPr="00DC241D" w14:paraId="100B754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1824DC"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4AF6D8" w14:textId="77777777" w:rsidR="00DC241D" w:rsidRPr="00DC241D" w:rsidRDefault="00DC241D" w:rsidP="00DC241D">
            <w:pPr>
              <w:contextualSpacing/>
              <w:jc w:val="center"/>
              <w:rPr>
                <w:color w:val="000000"/>
                <w:sz w:val="16"/>
                <w:szCs w:val="16"/>
              </w:rPr>
            </w:pPr>
            <w:r w:rsidRPr="00DC241D">
              <w:rPr>
                <w:color w:val="000000"/>
                <w:sz w:val="16"/>
                <w:szCs w:val="16"/>
              </w:rPr>
              <w:t>J_Ю\СВ\0001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EC9E06" w14:textId="77777777" w:rsidR="00DC241D" w:rsidRPr="00DC241D" w:rsidRDefault="00DC241D" w:rsidP="00DC241D">
            <w:pPr>
              <w:contextualSpacing/>
              <w:jc w:val="center"/>
              <w:rPr>
                <w:color w:val="000000"/>
                <w:sz w:val="16"/>
                <w:szCs w:val="16"/>
              </w:rPr>
            </w:pPr>
            <w:r w:rsidRPr="00DC241D">
              <w:rPr>
                <w:color w:val="000000"/>
                <w:sz w:val="16"/>
                <w:szCs w:val="16"/>
              </w:rPr>
              <w:t>0,504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77390D" w14:textId="77777777" w:rsidR="00DC241D" w:rsidRPr="00DC241D" w:rsidRDefault="00DC241D" w:rsidP="00DC241D">
            <w:pPr>
              <w:contextualSpacing/>
              <w:jc w:val="center"/>
              <w:rPr>
                <w:color w:val="000000"/>
                <w:sz w:val="16"/>
                <w:szCs w:val="16"/>
              </w:rPr>
            </w:pPr>
            <w:r w:rsidRPr="00DC241D">
              <w:rPr>
                <w:color w:val="000000"/>
                <w:sz w:val="16"/>
                <w:szCs w:val="16"/>
              </w:rPr>
              <w:t>0,504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D47E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0B2807" w14:textId="77777777" w:rsidR="00DC241D" w:rsidRPr="00DC241D" w:rsidRDefault="00DC241D" w:rsidP="00DC241D">
            <w:pPr>
              <w:contextualSpacing/>
              <w:jc w:val="center"/>
              <w:rPr>
                <w:color w:val="000000"/>
                <w:sz w:val="16"/>
                <w:szCs w:val="16"/>
              </w:rPr>
            </w:pPr>
            <w:r w:rsidRPr="00DC241D">
              <w:rPr>
                <w:color w:val="000000"/>
                <w:sz w:val="16"/>
                <w:szCs w:val="16"/>
              </w:rPr>
              <w:t>3,785</w:t>
            </w:r>
          </w:p>
        </w:tc>
      </w:tr>
      <w:tr w:rsidR="00DC241D" w:rsidRPr="00DC241D" w14:paraId="0E929E6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9EEB61" w14:textId="77777777" w:rsidR="00DC241D" w:rsidRPr="00DC241D" w:rsidRDefault="00DC241D" w:rsidP="00DC241D">
            <w:pPr>
              <w:contextualSpacing/>
              <w:rPr>
                <w:color w:val="000000"/>
                <w:sz w:val="16"/>
                <w:szCs w:val="16"/>
              </w:rPr>
            </w:pPr>
            <w:r w:rsidRPr="00DC241D">
              <w:rPr>
                <w:color w:val="000000"/>
                <w:sz w:val="16"/>
                <w:szCs w:val="16"/>
              </w:rPr>
              <w:t>Диспетчерский видеощит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B89FC3" w14:textId="77777777" w:rsidR="00DC241D" w:rsidRPr="00DC241D" w:rsidRDefault="00DC241D" w:rsidP="00DC241D">
            <w:pPr>
              <w:contextualSpacing/>
              <w:jc w:val="center"/>
              <w:rPr>
                <w:color w:val="000000"/>
                <w:sz w:val="16"/>
                <w:szCs w:val="16"/>
              </w:rPr>
            </w:pPr>
            <w:r w:rsidRPr="00DC241D">
              <w:rPr>
                <w:color w:val="000000"/>
                <w:sz w:val="16"/>
                <w:szCs w:val="16"/>
              </w:rPr>
              <w:t>J_Ю\М\0001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D5C62B" w14:textId="77777777" w:rsidR="00DC241D" w:rsidRPr="00DC241D" w:rsidRDefault="00DC241D" w:rsidP="00DC241D">
            <w:pPr>
              <w:contextualSpacing/>
              <w:jc w:val="center"/>
              <w:rPr>
                <w:color w:val="000000"/>
                <w:sz w:val="16"/>
                <w:szCs w:val="16"/>
              </w:rPr>
            </w:pPr>
            <w:r w:rsidRPr="00DC241D">
              <w:rPr>
                <w:color w:val="000000"/>
                <w:sz w:val="16"/>
                <w:szCs w:val="16"/>
              </w:rPr>
              <w:t>12,071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2040A7" w14:textId="77777777" w:rsidR="00DC241D" w:rsidRPr="00DC241D" w:rsidRDefault="00DC241D" w:rsidP="00DC241D">
            <w:pPr>
              <w:contextualSpacing/>
              <w:jc w:val="center"/>
              <w:rPr>
                <w:color w:val="000000"/>
                <w:sz w:val="16"/>
                <w:szCs w:val="16"/>
              </w:rPr>
            </w:pPr>
            <w:r w:rsidRPr="00DC241D">
              <w:rPr>
                <w:color w:val="000000"/>
                <w:sz w:val="16"/>
                <w:szCs w:val="16"/>
              </w:rPr>
              <w:t>12,071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5D29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FF7E0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DB73ED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D27576" w14:textId="77777777" w:rsidR="00DC241D" w:rsidRPr="00DC241D" w:rsidRDefault="00DC241D" w:rsidP="00DC241D">
            <w:pPr>
              <w:contextualSpacing/>
              <w:rPr>
                <w:color w:val="000000"/>
                <w:sz w:val="16"/>
                <w:szCs w:val="16"/>
              </w:rPr>
            </w:pPr>
            <w:r w:rsidRPr="00DC241D">
              <w:rPr>
                <w:color w:val="000000"/>
                <w:sz w:val="16"/>
                <w:szCs w:val="16"/>
              </w:rPr>
              <w:t xml:space="preserve">Стенд для испытаний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F0E645" w14:textId="77777777" w:rsidR="00DC241D" w:rsidRPr="00DC241D" w:rsidRDefault="00DC241D" w:rsidP="00DC241D">
            <w:pPr>
              <w:contextualSpacing/>
              <w:jc w:val="center"/>
              <w:rPr>
                <w:color w:val="000000"/>
                <w:sz w:val="16"/>
                <w:szCs w:val="16"/>
              </w:rPr>
            </w:pPr>
            <w:r w:rsidRPr="00DC241D">
              <w:rPr>
                <w:color w:val="000000"/>
                <w:sz w:val="16"/>
                <w:szCs w:val="16"/>
              </w:rPr>
              <w:t>J_Ю\П\0006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BE93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3126B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A6A43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F720F0" w14:textId="77777777" w:rsidR="00DC241D" w:rsidRPr="00DC241D" w:rsidRDefault="00DC241D" w:rsidP="00DC241D">
            <w:pPr>
              <w:contextualSpacing/>
              <w:jc w:val="center"/>
              <w:rPr>
                <w:color w:val="000000"/>
                <w:sz w:val="16"/>
                <w:szCs w:val="16"/>
              </w:rPr>
            </w:pPr>
            <w:r w:rsidRPr="00DC241D">
              <w:rPr>
                <w:color w:val="000000"/>
                <w:sz w:val="16"/>
                <w:szCs w:val="16"/>
              </w:rPr>
              <w:t>0,174</w:t>
            </w:r>
          </w:p>
        </w:tc>
      </w:tr>
      <w:tr w:rsidR="00DC241D" w:rsidRPr="00DC241D" w14:paraId="27F945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9F201DD" w14:textId="77777777" w:rsidR="00DC241D" w:rsidRPr="00DC241D" w:rsidRDefault="00DC241D" w:rsidP="00DC241D">
            <w:pPr>
              <w:contextualSpacing/>
              <w:rPr>
                <w:color w:val="000000"/>
                <w:sz w:val="16"/>
                <w:szCs w:val="16"/>
              </w:rPr>
            </w:pPr>
            <w:r w:rsidRPr="00DC241D">
              <w:rPr>
                <w:color w:val="000000"/>
                <w:sz w:val="16"/>
                <w:szCs w:val="16"/>
              </w:rPr>
              <w:t xml:space="preserve">Генератор трассировочный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3E6AA1" w14:textId="77777777" w:rsidR="00DC241D" w:rsidRPr="00DC241D" w:rsidRDefault="00DC241D" w:rsidP="00DC241D">
            <w:pPr>
              <w:contextualSpacing/>
              <w:jc w:val="center"/>
              <w:rPr>
                <w:color w:val="000000"/>
                <w:sz w:val="16"/>
                <w:szCs w:val="16"/>
              </w:rPr>
            </w:pPr>
            <w:r w:rsidRPr="00DC241D">
              <w:rPr>
                <w:color w:val="000000"/>
                <w:sz w:val="16"/>
                <w:szCs w:val="16"/>
              </w:rPr>
              <w:t>J_Ю\П\0007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8D79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6EB9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D3CF6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C920B9" w14:textId="77777777" w:rsidR="00DC241D" w:rsidRPr="00DC241D" w:rsidRDefault="00DC241D" w:rsidP="00DC241D">
            <w:pPr>
              <w:contextualSpacing/>
              <w:jc w:val="center"/>
              <w:rPr>
                <w:color w:val="000000"/>
                <w:sz w:val="16"/>
                <w:szCs w:val="16"/>
              </w:rPr>
            </w:pPr>
            <w:r w:rsidRPr="00DC241D">
              <w:rPr>
                <w:color w:val="000000"/>
                <w:sz w:val="16"/>
                <w:szCs w:val="16"/>
              </w:rPr>
              <w:t>0,047</w:t>
            </w:r>
          </w:p>
        </w:tc>
      </w:tr>
      <w:tr w:rsidR="00DC241D" w:rsidRPr="00DC241D" w14:paraId="4285B05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F6C4C7" w14:textId="77777777" w:rsidR="00DC241D" w:rsidRPr="00DC241D" w:rsidRDefault="00DC241D" w:rsidP="00DC241D">
            <w:pPr>
              <w:contextualSpacing/>
              <w:rPr>
                <w:color w:val="000000"/>
                <w:sz w:val="16"/>
                <w:szCs w:val="16"/>
              </w:rPr>
            </w:pPr>
            <w:r w:rsidRPr="00DC241D">
              <w:rPr>
                <w:color w:val="000000"/>
                <w:sz w:val="16"/>
                <w:szCs w:val="16"/>
              </w:rPr>
              <w:t>Измеритель сопротивления заземления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E7C5D5" w14:textId="77777777" w:rsidR="00DC241D" w:rsidRPr="00DC241D" w:rsidRDefault="00DC241D" w:rsidP="00DC241D">
            <w:pPr>
              <w:contextualSpacing/>
              <w:jc w:val="center"/>
              <w:rPr>
                <w:color w:val="000000"/>
                <w:sz w:val="16"/>
                <w:szCs w:val="16"/>
              </w:rPr>
            </w:pPr>
            <w:r w:rsidRPr="00DC241D">
              <w:rPr>
                <w:color w:val="000000"/>
                <w:sz w:val="16"/>
                <w:szCs w:val="16"/>
              </w:rPr>
              <w:t>J_Ю\П\0009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9D576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2F71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33351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88ADF1" w14:textId="77777777" w:rsidR="00DC241D" w:rsidRPr="00DC241D" w:rsidRDefault="00DC241D" w:rsidP="00DC241D">
            <w:pPr>
              <w:contextualSpacing/>
              <w:jc w:val="center"/>
              <w:rPr>
                <w:color w:val="000000"/>
                <w:sz w:val="16"/>
                <w:szCs w:val="16"/>
              </w:rPr>
            </w:pPr>
            <w:r w:rsidRPr="00DC241D">
              <w:rPr>
                <w:color w:val="000000"/>
                <w:sz w:val="16"/>
                <w:szCs w:val="16"/>
              </w:rPr>
              <w:t>0,044</w:t>
            </w:r>
          </w:p>
        </w:tc>
      </w:tr>
      <w:tr w:rsidR="00DC241D" w:rsidRPr="00DC241D" w14:paraId="5204068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CA155B"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A1F62F" w14:textId="77777777" w:rsidR="00DC241D" w:rsidRPr="00DC241D" w:rsidRDefault="00DC241D" w:rsidP="00DC241D">
            <w:pPr>
              <w:contextualSpacing/>
              <w:jc w:val="center"/>
              <w:rPr>
                <w:color w:val="000000"/>
                <w:sz w:val="16"/>
                <w:szCs w:val="16"/>
              </w:rPr>
            </w:pPr>
            <w:r w:rsidRPr="00DC241D">
              <w:rPr>
                <w:color w:val="000000"/>
                <w:sz w:val="16"/>
                <w:szCs w:val="16"/>
              </w:rPr>
              <w:t>J_Я\ПОС\0001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6E56C6" w14:textId="77777777" w:rsidR="00DC241D" w:rsidRPr="00DC241D" w:rsidRDefault="00DC241D" w:rsidP="00DC241D">
            <w:pPr>
              <w:contextualSpacing/>
              <w:jc w:val="center"/>
              <w:rPr>
                <w:color w:val="000000"/>
                <w:sz w:val="16"/>
                <w:szCs w:val="16"/>
              </w:rPr>
            </w:pPr>
            <w:r w:rsidRPr="00DC241D">
              <w:rPr>
                <w:color w:val="000000"/>
                <w:sz w:val="16"/>
                <w:szCs w:val="16"/>
              </w:rPr>
              <w:t>0,263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039A68" w14:textId="77777777" w:rsidR="00DC241D" w:rsidRPr="00DC241D" w:rsidRDefault="00DC241D" w:rsidP="00DC241D">
            <w:pPr>
              <w:contextualSpacing/>
              <w:jc w:val="center"/>
              <w:rPr>
                <w:color w:val="000000"/>
                <w:sz w:val="16"/>
                <w:szCs w:val="16"/>
              </w:rPr>
            </w:pPr>
            <w:r w:rsidRPr="00DC241D">
              <w:rPr>
                <w:color w:val="000000"/>
                <w:sz w:val="16"/>
                <w:szCs w:val="16"/>
              </w:rPr>
              <w:t>0,263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4775A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785FE8" w14:textId="77777777" w:rsidR="00DC241D" w:rsidRPr="00DC241D" w:rsidRDefault="00DC241D" w:rsidP="00DC241D">
            <w:pPr>
              <w:contextualSpacing/>
              <w:jc w:val="center"/>
              <w:rPr>
                <w:color w:val="000000"/>
                <w:sz w:val="16"/>
                <w:szCs w:val="16"/>
              </w:rPr>
            </w:pPr>
            <w:r w:rsidRPr="00DC241D">
              <w:rPr>
                <w:color w:val="000000"/>
                <w:sz w:val="16"/>
                <w:szCs w:val="16"/>
              </w:rPr>
              <w:t>1,028</w:t>
            </w:r>
          </w:p>
        </w:tc>
      </w:tr>
      <w:tr w:rsidR="00DC241D" w:rsidRPr="00DC241D" w14:paraId="578458F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7B01D7" w14:textId="77777777" w:rsidR="00DC241D" w:rsidRPr="00DC241D" w:rsidRDefault="00DC241D" w:rsidP="00DC241D">
            <w:pPr>
              <w:contextualSpacing/>
              <w:rPr>
                <w:color w:val="000000"/>
                <w:sz w:val="16"/>
                <w:szCs w:val="16"/>
              </w:rPr>
            </w:pPr>
            <w:r w:rsidRPr="00DC241D">
              <w:rPr>
                <w:color w:val="000000"/>
                <w:sz w:val="16"/>
                <w:szCs w:val="16"/>
              </w:rPr>
              <w:t xml:space="preserve">Машина плазменной резки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029A08" w14:textId="77777777" w:rsidR="00DC241D" w:rsidRPr="00DC241D" w:rsidRDefault="00DC241D" w:rsidP="00DC241D">
            <w:pPr>
              <w:contextualSpacing/>
              <w:jc w:val="center"/>
              <w:rPr>
                <w:color w:val="000000"/>
                <w:sz w:val="16"/>
                <w:szCs w:val="16"/>
              </w:rPr>
            </w:pPr>
            <w:r w:rsidRPr="00DC241D">
              <w:rPr>
                <w:color w:val="000000"/>
                <w:sz w:val="16"/>
                <w:szCs w:val="16"/>
              </w:rPr>
              <w:t>J_Кем\А\0007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DBE15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61E9C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516E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109DD9" w14:textId="77777777" w:rsidR="00DC241D" w:rsidRPr="00DC241D" w:rsidRDefault="00DC241D" w:rsidP="00DC241D">
            <w:pPr>
              <w:contextualSpacing/>
              <w:jc w:val="center"/>
              <w:rPr>
                <w:color w:val="000000"/>
                <w:sz w:val="16"/>
                <w:szCs w:val="16"/>
              </w:rPr>
            </w:pPr>
            <w:r w:rsidRPr="00DC241D">
              <w:rPr>
                <w:color w:val="000000"/>
                <w:sz w:val="16"/>
                <w:szCs w:val="16"/>
              </w:rPr>
              <w:t>10,018</w:t>
            </w:r>
          </w:p>
        </w:tc>
      </w:tr>
      <w:tr w:rsidR="00DC241D" w:rsidRPr="00DC241D" w14:paraId="3C10C7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569C82" w14:textId="77777777" w:rsidR="00DC241D" w:rsidRPr="00DC241D" w:rsidRDefault="00DC241D" w:rsidP="00DC241D">
            <w:pPr>
              <w:contextualSpacing/>
              <w:rPr>
                <w:color w:val="000000"/>
                <w:sz w:val="16"/>
                <w:szCs w:val="16"/>
              </w:rPr>
            </w:pPr>
            <w:r w:rsidRPr="00DC241D">
              <w:rPr>
                <w:color w:val="000000"/>
                <w:sz w:val="16"/>
                <w:szCs w:val="16"/>
              </w:rPr>
              <w:t>Микроавтобус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BEDC5B" w14:textId="77777777" w:rsidR="00DC241D" w:rsidRPr="00DC241D" w:rsidRDefault="00DC241D" w:rsidP="00DC241D">
            <w:pPr>
              <w:contextualSpacing/>
              <w:jc w:val="center"/>
              <w:rPr>
                <w:color w:val="000000"/>
                <w:sz w:val="16"/>
                <w:szCs w:val="16"/>
              </w:rPr>
            </w:pPr>
            <w:r w:rsidRPr="00DC241D">
              <w:rPr>
                <w:color w:val="000000"/>
                <w:sz w:val="16"/>
                <w:szCs w:val="16"/>
              </w:rPr>
              <w:t>J_КЭНК\А\0002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183A37" w14:textId="77777777" w:rsidR="00DC241D" w:rsidRPr="00DC241D" w:rsidRDefault="00DC241D" w:rsidP="00DC241D">
            <w:pPr>
              <w:contextualSpacing/>
              <w:jc w:val="center"/>
              <w:rPr>
                <w:color w:val="000000"/>
                <w:sz w:val="16"/>
                <w:szCs w:val="16"/>
              </w:rPr>
            </w:pPr>
            <w:r w:rsidRPr="00DC241D">
              <w:rPr>
                <w:color w:val="000000"/>
                <w:sz w:val="16"/>
                <w:szCs w:val="16"/>
              </w:rPr>
              <w:t>2,049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7E41C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AF05A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78A9A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CE4969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C1777F"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123DB9" w14:textId="77777777" w:rsidR="00DC241D" w:rsidRPr="00DC241D" w:rsidRDefault="00DC241D" w:rsidP="00DC241D">
            <w:pPr>
              <w:contextualSpacing/>
              <w:jc w:val="center"/>
              <w:rPr>
                <w:color w:val="000000"/>
                <w:sz w:val="16"/>
                <w:szCs w:val="16"/>
              </w:rPr>
            </w:pPr>
            <w:r w:rsidRPr="00DC241D">
              <w:rPr>
                <w:color w:val="000000"/>
                <w:sz w:val="16"/>
                <w:szCs w:val="16"/>
              </w:rPr>
              <w:t>J_НК\П\0001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D69B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2AA1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7E051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96310C" w14:textId="77777777" w:rsidR="00DC241D" w:rsidRPr="00DC241D" w:rsidRDefault="00DC241D" w:rsidP="00DC241D">
            <w:pPr>
              <w:contextualSpacing/>
              <w:jc w:val="center"/>
              <w:rPr>
                <w:color w:val="000000"/>
                <w:sz w:val="16"/>
                <w:szCs w:val="16"/>
              </w:rPr>
            </w:pPr>
            <w:r w:rsidRPr="00DC241D">
              <w:rPr>
                <w:color w:val="000000"/>
                <w:sz w:val="16"/>
                <w:szCs w:val="16"/>
              </w:rPr>
              <w:t>0,128</w:t>
            </w:r>
          </w:p>
        </w:tc>
      </w:tr>
      <w:tr w:rsidR="00DC241D" w:rsidRPr="00DC241D" w14:paraId="526DB71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710028"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по адресу г.Мыски, ул. Первомайская, 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1FE375" w14:textId="77777777" w:rsidR="00DC241D" w:rsidRPr="00DC241D" w:rsidRDefault="00DC241D" w:rsidP="00DC241D">
            <w:pPr>
              <w:contextualSpacing/>
              <w:jc w:val="center"/>
              <w:rPr>
                <w:color w:val="000000"/>
                <w:sz w:val="16"/>
                <w:szCs w:val="16"/>
              </w:rPr>
            </w:pPr>
            <w:r w:rsidRPr="00DC241D">
              <w:rPr>
                <w:color w:val="000000"/>
                <w:sz w:val="16"/>
                <w:szCs w:val="16"/>
              </w:rPr>
              <w:t>J_Мс\В\0001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65F30B" w14:textId="77777777" w:rsidR="00DC241D" w:rsidRPr="00DC241D" w:rsidRDefault="00DC241D" w:rsidP="00DC241D">
            <w:pPr>
              <w:contextualSpacing/>
              <w:jc w:val="center"/>
              <w:rPr>
                <w:color w:val="000000"/>
                <w:sz w:val="16"/>
                <w:szCs w:val="16"/>
              </w:rPr>
            </w:pPr>
            <w:r w:rsidRPr="00DC241D">
              <w:rPr>
                <w:color w:val="000000"/>
                <w:sz w:val="16"/>
                <w:szCs w:val="16"/>
              </w:rPr>
              <w:t>0,913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29CA48" w14:textId="77777777" w:rsidR="00DC241D" w:rsidRPr="00DC241D" w:rsidRDefault="00DC241D" w:rsidP="00DC241D">
            <w:pPr>
              <w:contextualSpacing/>
              <w:jc w:val="center"/>
              <w:rPr>
                <w:color w:val="000000"/>
                <w:sz w:val="16"/>
                <w:szCs w:val="16"/>
              </w:rPr>
            </w:pPr>
            <w:r w:rsidRPr="00DC241D">
              <w:rPr>
                <w:color w:val="000000"/>
                <w:sz w:val="16"/>
                <w:szCs w:val="16"/>
              </w:rPr>
              <w:t>0,422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420B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BEAFD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DF6793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167088" w14:textId="77777777" w:rsidR="00DC241D" w:rsidRPr="00DC241D" w:rsidRDefault="00DC241D" w:rsidP="00DC241D">
            <w:pPr>
              <w:contextualSpacing/>
              <w:rPr>
                <w:color w:val="000000"/>
                <w:sz w:val="16"/>
                <w:szCs w:val="16"/>
              </w:rPr>
            </w:pPr>
            <w:r w:rsidRPr="00DC241D">
              <w:rPr>
                <w:color w:val="000000"/>
                <w:sz w:val="16"/>
                <w:szCs w:val="16"/>
              </w:rPr>
              <w:t xml:space="preserve">АТС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E7F68F" w14:textId="77777777" w:rsidR="00DC241D" w:rsidRPr="00DC241D" w:rsidRDefault="00DC241D" w:rsidP="00DC241D">
            <w:pPr>
              <w:contextualSpacing/>
              <w:jc w:val="center"/>
              <w:rPr>
                <w:color w:val="000000"/>
                <w:sz w:val="16"/>
                <w:szCs w:val="16"/>
              </w:rPr>
            </w:pPr>
            <w:r w:rsidRPr="00DC241D">
              <w:rPr>
                <w:color w:val="000000"/>
                <w:sz w:val="16"/>
                <w:szCs w:val="16"/>
              </w:rPr>
              <w:t>J_Мс\СВ\0001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EAAE08" w14:textId="77777777" w:rsidR="00DC241D" w:rsidRPr="00DC241D" w:rsidRDefault="00DC241D" w:rsidP="00DC241D">
            <w:pPr>
              <w:contextualSpacing/>
              <w:jc w:val="center"/>
              <w:rPr>
                <w:color w:val="000000"/>
                <w:sz w:val="16"/>
                <w:szCs w:val="16"/>
              </w:rPr>
            </w:pPr>
            <w:r w:rsidRPr="00DC241D">
              <w:rPr>
                <w:color w:val="000000"/>
                <w:sz w:val="16"/>
                <w:szCs w:val="16"/>
              </w:rPr>
              <w:t>0,561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2339D5" w14:textId="77777777" w:rsidR="00DC241D" w:rsidRPr="00DC241D" w:rsidRDefault="00DC241D" w:rsidP="00DC241D">
            <w:pPr>
              <w:contextualSpacing/>
              <w:jc w:val="center"/>
              <w:rPr>
                <w:color w:val="000000"/>
                <w:sz w:val="16"/>
                <w:szCs w:val="16"/>
              </w:rPr>
            </w:pPr>
            <w:r w:rsidRPr="00DC241D">
              <w:rPr>
                <w:color w:val="000000"/>
                <w:sz w:val="16"/>
                <w:szCs w:val="16"/>
              </w:rPr>
              <w:t>0,658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6E5A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90BED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FE988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9488B8"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4DE9F6" w14:textId="77777777" w:rsidR="00DC241D" w:rsidRPr="00DC241D" w:rsidRDefault="00DC241D" w:rsidP="00DC241D">
            <w:pPr>
              <w:contextualSpacing/>
              <w:jc w:val="center"/>
              <w:rPr>
                <w:color w:val="000000"/>
                <w:sz w:val="16"/>
                <w:szCs w:val="16"/>
              </w:rPr>
            </w:pPr>
            <w:r w:rsidRPr="00DC241D">
              <w:rPr>
                <w:color w:val="000000"/>
                <w:sz w:val="16"/>
                <w:szCs w:val="16"/>
              </w:rPr>
              <w:t>J_Мс\П\0001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156A84"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A43639"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C1149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40475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8F67EA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2E0926"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21C0AF" w14:textId="77777777" w:rsidR="00DC241D" w:rsidRPr="00DC241D" w:rsidRDefault="00DC241D" w:rsidP="00DC241D">
            <w:pPr>
              <w:contextualSpacing/>
              <w:jc w:val="center"/>
              <w:rPr>
                <w:color w:val="000000"/>
                <w:sz w:val="16"/>
                <w:szCs w:val="16"/>
              </w:rPr>
            </w:pPr>
            <w:r w:rsidRPr="00DC241D">
              <w:rPr>
                <w:color w:val="000000"/>
                <w:sz w:val="16"/>
                <w:szCs w:val="16"/>
              </w:rPr>
              <w:t>J_Мс\П\0002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E9D729"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F014B6"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577BA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2ED6E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6504E0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64E14B"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23EF4A" w14:textId="77777777" w:rsidR="00DC241D" w:rsidRPr="00DC241D" w:rsidRDefault="00DC241D" w:rsidP="00DC241D">
            <w:pPr>
              <w:contextualSpacing/>
              <w:jc w:val="center"/>
              <w:rPr>
                <w:color w:val="000000"/>
                <w:sz w:val="16"/>
                <w:szCs w:val="16"/>
              </w:rPr>
            </w:pPr>
            <w:r w:rsidRPr="00DC241D">
              <w:rPr>
                <w:color w:val="000000"/>
                <w:sz w:val="16"/>
                <w:szCs w:val="16"/>
              </w:rPr>
              <w:t>J_Мс\П\0003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9F92DD"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D23633"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762B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7B394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951DF7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CE2D1A" w14:textId="77777777" w:rsidR="00DC241D" w:rsidRPr="00DC241D" w:rsidRDefault="00DC241D" w:rsidP="00DC241D">
            <w:pPr>
              <w:contextualSpacing/>
              <w:rPr>
                <w:color w:val="000000"/>
                <w:sz w:val="16"/>
                <w:szCs w:val="16"/>
              </w:rPr>
            </w:pPr>
            <w:r w:rsidRPr="00DC241D">
              <w:rPr>
                <w:color w:val="000000"/>
                <w:sz w:val="16"/>
                <w:szCs w:val="16"/>
              </w:rPr>
              <w:t xml:space="preserve">Гидравлический пресс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A4E7BB" w14:textId="77777777" w:rsidR="00DC241D" w:rsidRPr="00DC241D" w:rsidRDefault="00DC241D" w:rsidP="00DC241D">
            <w:pPr>
              <w:contextualSpacing/>
              <w:jc w:val="center"/>
              <w:rPr>
                <w:color w:val="000000"/>
                <w:sz w:val="16"/>
                <w:szCs w:val="16"/>
              </w:rPr>
            </w:pPr>
            <w:r w:rsidRPr="00DC241D">
              <w:rPr>
                <w:color w:val="000000"/>
                <w:sz w:val="16"/>
                <w:szCs w:val="16"/>
              </w:rPr>
              <w:t>J_АС\А\0006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5ACE00" w14:textId="77777777" w:rsidR="00DC241D" w:rsidRPr="00DC241D" w:rsidRDefault="00DC241D" w:rsidP="00DC241D">
            <w:pPr>
              <w:contextualSpacing/>
              <w:jc w:val="center"/>
              <w:rPr>
                <w:color w:val="000000"/>
                <w:sz w:val="16"/>
                <w:szCs w:val="16"/>
              </w:rPr>
            </w:pPr>
            <w:r w:rsidRPr="00DC241D">
              <w:rPr>
                <w:color w:val="000000"/>
                <w:sz w:val="16"/>
                <w:szCs w:val="16"/>
              </w:rPr>
              <w:t>0,287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9D91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D231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D2569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78659A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F699A5" w14:textId="77777777" w:rsidR="00DC241D" w:rsidRPr="00DC241D" w:rsidRDefault="00DC241D" w:rsidP="00DC241D">
            <w:pPr>
              <w:contextualSpacing/>
              <w:rPr>
                <w:color w:val="000000"/>
                <w:sz w:val="16"/>
                <w:szCs w:val="16"/>
              </w:rPr>
            </w:pPr>
            <w:r w:rsidRPr="00DC241D">
              <w:rPr>
                <w:color w:val="000000"/>
                <w:sz w:val="16"/>
                <w:szCs w:val="16"/>
              </w:rPr>
              <w:t>Циркулярная пила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711860" w14:textId="77777777" w:rsidR="00DC241D" w:rsidRPr="00DC241D" w:rsidRDefault="00DC241D" w:rsidP="00DC241D">
            <w:pPr>
              <w:contextualSpacing/>
              <w:jc w:val="center"/>
              <w:rPr>
                <w:color w:val="000000"/>
                <w:sz w:val="16"/>
                <w:szCs w:val="16"/>
              </w:rPr>
            </w:pPr>
            <w:r w:rsidRPr="00DC241D">
              <w:rPr>
                <w:color w:val="000000"/>
                <w:sz w:val="16"/>
                <w:szCs w:val="16"/>
              </w:rPr>
              <w:t>J_АС\А\0007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C0CEA7" w14:textId="77777777" w:rsidR="00DC241D" w:rsidRPr="00DC241D" w:rsidRDefault="00DC241D" w:rsidP="00DC241D">
            <w:pPr>
              <w:contextualSpacing/>
              <w:jc w:val="center"/>
              <w:rPr>
                <w:color w:val="000000"/>
                <w:sz w:val="16"/>
                <w:szCs w:val="16"/>
              </w:rPr>
            </w:pPr>
            <w:r w:rsidRPr="00DC241D">
              <w:rPr>
                <w:color w:val="000000"/>
                <w:sz w:val="16"/>
                <w:szCs w:val="16"/>
              </w:rPr>
              <w:t>0,093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C4A3DA" w14:textId="77777777" w:rsidR="00DC241D" w:rsidRPr="00DC241D" w:rsidRDefault="00DC241D" w:rsidP="00DC241D">
            <w:pPr>
              <w:contextualSpacing/>
              <w:jc w:val="center"/>
              <w:rPr>
                <w:color w:val="000000"/>
                <w:sz w:val="16"/>
                <w:szCs w:val="16"/>
              </w:rPr>
            </w:pPr>
            <w:r w:rsidRPr="00DC241D">
              <w:rPr>
                <w:color w:val="000000"/>
                <w:sz w:val="16"/>
                <w:szCs w:val="16"/>
              </w:rPr>
              <w:t>0,093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CEAB1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86D42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BCDF9B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2A21F3" w14:textId="77777777" w:rsidR="00DC241D" w:rsidRPr="00DC241D" w:rsidRDefault="00DC241D" w:rsidP="00DC241D">
            <w:pPr>
              <w:contextualSpacing/>
              <w:rPr>
                <w:color w:val="000000"/>
                <w:sz w:val="16"/>
                <w:szCs w:val="16"/>
              </w:rPr>
            </w:pPr>
            <w:r w:rsidRPr="00DC241D">
              <w:rPr>
                <w:color w:val="000000"/>
                <w:sz w:val="16"/>
                <w:szCs w:val="16"/>
              </w:rPr>
              <w:lastRenderedPageBreak/>
              <w:t>Тепловая пушка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654FA7" w14:textId="77777777" w:rsidR="00DC241D" w:rsidRPr="00DC241D" w:rsidRDefault="00DC241D" w:rsidP="00DC241D">
            <w:pPr>
              <w:contextualSpacing/>
              <w:jc w:val="center"/>
              <w:rPr>
                <w:color w:val="000000"/>
                <w:sz w:val="16"/>
                <w:szCs w:val="16"/>
              </w:rPr>
            </w:pPr>
            <w:r w:rsidRPr="00DC241D">
              <w:rPr>
                <w:color w:val="000000"/>
                <w:sz w:val="16"/>
                <w:szCs w:val="16"/>
              </w:rPr>
              <w:t>J_АС\А\0008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AD947B" w14:textId="77777777" w:rsidR="00DC241D" w:rsidRPr="00DC241D" w:rsidRDefault="00DC241D" w:rsidP="00DC241D">
            <w:pPr>
              <w:contextualSpacing/>
              <w:jc w:val="center"/>
              <w:rPr>
                <w:color w:val="000000"/>
                <w:sz w:val="16"/>
                <w:szCs w:val="16"/>
              </w:rPr>
            </w:pPr>
            <w:r w:rsidRPr="00DC241D">
              <w:rPr>
                <w:color w:val="000000"/>
                <w:sz w:val="16"/>
                <w:szCs w:val="16"/>
              </w:rPr>
              <w:t>0,115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261237" w14:textId="77777777" w:rsidR="00DC241D" w:rsidRPr="00DC241D" w:rsidRDefault="00DC241D" w:rsidP="00DC241D">
            <w:pPr>
              <w:contextualSpacing/>
              <w:jc w:val="center"/>
              <w:rPr>
                <w:color w:val="000000"/>
                <w:sz w:val="16"/>
                <w:szCs w:val="16"/>
              </w:rPr>
            </w:pPr>
            <w:r w:rsidRPr="00DC241D">
              <w:rPr>
                <w:color w:val="000000"/>
                <w:sz w:val="16"/>
                <w:szCs w:val="16"/>
              </w:rPr>
              <w:t>0,115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95B8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D4BFC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698599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F14203" w14:textId="77777777" w:rsidR="00DC241D" w:rsidRPr="00DC241D" w:rsidRDefault="00DC241D" w:rsidP="00DC241D">
            <w:pPr>
              <w:contextualSpacing/>
              <w:rPr>
                <w:color w:val="000000"/>
                <w:sz w:val="16"/>
                <w:szCs w:val="16"/>
              </w:rPr>
            </w:pPr>
            <w:r w:rsidRPr="00DC241D">
              <w:rPr>
                <w:color w:val="000000"/>
                <w:sz w:val="16"/>
                <w:szCs w:val="16"/>
              </w:rPr>
              <w:t>Комплект грузовых стеллажей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7E3BD6" w14:textId="77777777" w:rsidR="00DC241D" w:rsidRPr="00DC241D" w:rsidRDefault="00DC241D" w:rsidP="00DC241D">
            <w:pPr>
              <w:contextualSpacing/>
              <w:jc w:val="center"/>
              <w:rPr>
                <w:color w:val="000000"/>
                <w:sz w:val="16"/>
                <w:szCs w:val="16"/>
              </w:rPr>
            </w:pPr>
            <w:r w:rsidRPr="00DC241D">
              <w:rPr>
                <w:color w:val="000000"/>
                <w:sz w:val="16"/>
                <w:szCs w:val="16"/>
              </w:rPr>
              <w:t>J_АС\А\0010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CA7D46" w14:textId="77777777" w:rsidR="00DC241D" w:rsidRPr="00DC241D" w:rsidRDefault="00DC241D" w:rsidP="00DC241D">
            <w:pPr>
              <w:contextualSpacing/>
              <w:jc w:val="center"/>
              <w:rPr>
                <w:color w:val="000000"/>
                <w:sz w:val="16"/>
                <w:szCs w:val="16"/>
              </w:rPr>
            </w:pPr>
            <w:r w:rsidRPr="00DC241D">
              <w:rPr>
                <w:color w:val="000000"/>
                <w:sz w:val="16"/>
                <w:szCs w:val="16"/>
              </w:rPr>
              <w:t>0,545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34BC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1FEF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464A2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E842DC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B1ED5D"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EBFE20" w14:textId="77777777" w:rsidR="00DC241D" w:rsidRPr="00DC241D" w:rsidRDefault="00DC241D" w:rsidP="00DC241D">
            <w:pPr>
              <w:contextualSpacing/>
              <w:jc w:val="center"/>
              <w:rPr>
                <w:color w:val="000000"/>
                <w:sz w:val="16"/>
                <w:szCs w:val="16"/>
              </w:rPr>
            </w:pPr>
            <w:r w:rsidRPr="00DC241D">
              <w:rPr>
                <w:color w:val="000000"/>
                <w:sz w:val="16"/>
                <w:szCs w:val="16"/>
              </w:rPr>
              <w:t>K_АС\А\0001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80D656"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AB6A60"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1CA32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AB73B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08B2D1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DDA28E" w14:textId="77777777" w:rsidR="00DC241D" w:rsidRPr="00DC241D" w:rsidRDefault="00DC241D" w:rsidP="00DC241D">
            <w:pPr>
              <w:contextualSpacing/>
              <w:rPr>
                <w:color w:val="000000"/>
                <w:sz w:val="16"/>
                <w:szCs w:val="16"/>
              </w:rPr>
            </w:pPr>
            <w:r w:rsidRPr="00DC241D">
              <w:rPr>
                <w:color w:val="000000"/>
                <w:sz w:val="16"/>
                <w:szCs w:val="16"/>
              </w:rPr>
              <w:t>Экскаватор погрузчик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B20B4F" w14:textId="77777777" w:rsidR="00DC241D" w:rsidRPr="00DC241D" w:rsidRDefault="00DC241D" w:rsidP="00DC241D">
            <w:pPr>
              <w:contextualSpacing/>
              <w:jc w:val="center"/>
              <w:rPr>
                <w:color w:val="000000"/>
                <w:sz w:val="16"/>
                <w:szCs w:val="16"/>
              </w:rPr>
            </w:pPr>
            <w:r w:rsidRPr="00DC241D">
              <w:rPr>
                <w:color w:val="000000"/>
                <w:sz w:val="16"/>
                <w:szCs w:val="16"/>
              </w:rPr>
              <w:t>K_АС\А\0002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68BADA" w14:textId="77777777" w:rsidR="00DC241D" w:rsidRPr="00DC241D" w:rsidRDefault="00DC241D" w:rsidP="00DC241D">
            <w:pPr>
              <w:contextualSpacing/>
              <w:jc w:val="center"/>
              <w:rPr>
                <w:color w:val="000000"/>
                <w:sz w:val="16"/>
                <w:szCs w:val="16"/>
              </w:rPr>
            </w:pPr>
            <w:r w:rsidRPr="00DC241D">
              <w:rPr>
                <w:color w:val="000000"/>
                <w:sz w:val="16"/>
                <w:szCs w:val="16"/>
              </w:rPr>
              <w:t>5,610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D51F47" w14:textId="77777777" w:rsidR="00DC241D" w:rsidRPr="00DC241D" w:rsidRDefault="00DC241D" w:rsidP="00DC241D">
            <w:pPr>
              <w:contextualSpacing/>
              <w:jc w:val="center"/>
              <w:rPr>
                <w:color w:val="000000"/>
                <w:sz w:val="16"/>
                <w:szCs w:val="16"/>
              </w:rPr>
            </w:pPr>
            <w:r w:rsidRPr="00DC241D">
              <w:rPr>
                <w:color w:val="000000"/>
                <w:sz w:val="16"/>
                <w:szCs w:val="16"/>
              </w:rPr>
              <w:t>5,414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1DB7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1DC7E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711160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4D46A2" w14:textId="77777777" w:rsidR="00DC241D" w:rsidRPr="00DC241D" w:rsidRDefault="00DC241D" w:rsidP="00DC241D">
            <w:pPr>
              <w:contextualSpacing/>
              <w:rPr>
                <w:color w:val="000000"/>
                <w:sz w:val="16"/>
                <w:szCs w:val="16"/>
              </w:rPr>
            </w:pPr>
            <w:r w:rsidRPr="00DC241D">
              <w:rPr>
                <w:color w:val="000000"/>
                <w:sz w:val="16"/>
                <w:szCs w:val="16"/>
              </w:rPr>
              <w:t>Монтаж ситемы вентиляции гаража пер.Электрический,4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9BA40D" w14:textId="77777777" w:rsidR="00DC241D" w:rsidRPr="00DC241D" w:rsidRDefault="00DC241D" w:rsidP="00DC241D">
            <w:pPr>
              <w:contextualSpacing/>
              <w:jc w:val="center"/>
              <w:rPr>
                <w:color w:val="000000"/>
                <w:sz w:val="16"/>
                <w:szCs w:val="16"/>
              </w:rPr>
            </w:pPr>
            <w:r w:rsidRPr="00DC241D">
              <w:rPr>
                <w:color w:val="000000"/>
                <w:sz w:val="16"/>
                <w:szCs w:val="16"/>
              </w:rPr>
              <w:t>K_АС\Х\0001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F134A8" w14:textId="77777777" w:rsidR="00DC241D" w:rsidRPr="00DC241D" w:rsidRDefault="00DC241D" w:rsidP="00DC241D">
            <w:pPr>
              <w:contextualSpacing/>
              <w:jc w:val="center"/>
              <w:rPr>
                <w:color w:val="000000"/>
                <w:sz w:val="16"/>
                <w:szCs w:val="16"/>
              </w:rPr>
            </w:pPr>
            <w:r w:rsidRPr="00DC241D">
              <w:rPr>
                <w:color w:val="000000"/>
                <w:sz w:val="16"/>
                <w:szCs w:val="16"/>
              </w:rPr>
              <w:t>0,814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7DD1C6" w14:textId="77777777" w:rsidR="00DC241D" w:rsidRPr="00DC241D" w:rsidRDefault="00DC241D" w:rsidP="00DC241D">
            <w:pPr>
              <w:contextualSpacing/>
              <w:jc w:val="center"/>
              <w:rPr>
                <w:color w:val="000000"/>
                <w:sz w:val="16"/>
                <w:szCs w:val="16"/>
              </w:rPr>
            </w:pPr>
            <w:r w:rsidRPr="00DC241D">
              <w:rPr>
                <w:color w:val="000000"/>
                <w:sz w:val="16"/>
                <w:szCs w:val="16"/>
              </w:rPr>
              <w:t>0,855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E54A0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55079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12682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86F338" w14:textId="77777777" w:rsidR="00DC241D" w:rsidRPr="00DC241D" w:rsidRDefault="00DC241D" w:rsidP="00DC241D">
            <w:pPr>
              <w:contextualSpacing/>
              <w:rPr>
                <w:color w:val="000000"/>
                <w:sz w:val="16"/>
                <w:szCs w:val="16"/>
              </w:rPr>
            </w:pPr>
            <w:r w:rsidRPr="00DC241D">
              <w:rPr>
                <w:color w:val="000000"/>
                <w:sz w:val="16"/>
                <w:szCs w:val="16"/>
              </w:rPr>
              <w:t>Монтаж ситемы вентиляции в ремонтном боксе пер.Электрический,4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2D7BAB" w14:textId="77777777" w:rsidR="00DC241D" w:rsidRPr="00DC241D" w:rsidRDefault="00DC241D" w:rsidP="00DC241D">
            <w:pPr>
              <w:contextualSpacing/>
              <w:jc w:val="center"/>
              <w:rPr>
                <w:color w:val="000000"/>
                <w:sz w:val="16"/>
                <w:szCs w:val="16"/>
              </w:rPr>
            </w:pPr>
            <w:r w:rsidRPr="00DC241D">
              <w:rPr>
                <w:color w:val="000000"/>
                <w:sz w:val="16"/>
                <w:szCs w:val="16"/>
              </w:rPr>
              <w:t>K_АС\Х\0002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EE1E2B" w14:textId="77777777" w:rsidR="00DC241D" w:rsidRPr="00DC241D" w:rsidRDefault="00DC241D" w:rsidP="00DC241D">
            <w:pPr>
              <w:contextualSpacing/>
              <w:jc w:val="center"/>
              <w:rPr>
                <w:color w:val="000000"/>
                <w:sz w:val="16"/>
                <w:szCs w:val="16"/>
              </w:rPr>
            </w:pPr>
            <w:r w:rsidRPr="00DC241D">
              <w:rPr>
                <w:color w:val="000000"/>
                <w:sz w:val="16"/>
                <w:szCs w:val="16"/>
              </w:rPr>
              <w:t>0,150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0849A9" w14:textId="77777777" w:rsidR="00DC241D" w:rsidRPr="00DC241D" w:rsidRDefault="00DC241D" w:rsidP="00DC241D">
            <w:pPr>
              <w:contextualSpacing/>
              <w:jc w:val="center"/>
              <w:rPr>
                <w:color w:val="000000"/>
                <w:sz w:val="16"/>
                <w:szCs w:val="16"/>
              </w:rPr>
            </w:pPr>
            <w:r w:rsidRPr="00DC241D">
              <w:rPr>
                <w:color w:val="000000"/>
                <w:sz w:val="16"/>
                <w:szCs w:val="16"/>
              </w:rPr>
              <w:t>0,158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FEC3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AEDAF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0F4789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3386A1" w14:textId="77777777" w:rsidR="00DC241D" w:rsidRPr="00DC241D" w:rsidRDefault="00DC241D" w:rsidP="00DC241D">
            <w:pPr>
              <w:contextualSpacing/>
              <w:rPr>
                <w:color w:val="000000"/>
                <w:sz w:val="16"/>
                <w:szCs w:val="16"/>
              </w:rPr>
            </w:pPr>
            <w:r w:rsidRPr="00DC241D">
              <w:rPr>
                <w:color w:val="000000"/>
                <w:sz w:val="16"/>
                <w:szCs w:val="16"/>
              </w:rPr>
              <w:t>Монтаж ситемы вентиляции в бытовом помещении, пер.Электрический,4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C080C5" w14:textId="77777777" w:rsidR="00DC241D" w:rsidRPr="00DC241D" w:rsidRDefault="00DC241D" w:rsidP="00DC241D">
            <w:pPr>
              <w:contextualSpacing/>
              <w:jc w:val="center"/>
              <w:rPr>
                <w:color w:val="000000"/>
                <w:sz w:val="16"/>
                <w:szCs w:val="16"/>
              </w:rPr>
            </w:pPr>
            <w:r w:rsidRPr="00DC241D">
              <w:rPr>
                <w:color w:val="000000"/>
                <w:sz w:val="16"/>
                <w:szCs w:val="16"/>
              </w:rPr>
              <w:t>L_АС\Х\0001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18B47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D0548F" w14:textId="77777777" w:rsidR="00DC241D" w:rsidRPr="00DC241D" w:rsidRDefault="00DC241D" w:rsidP="00DC241D">
            <w:pPr>
              <w:contextualSpacing/>
              <w:jc w:val="center"/>
              <w:rPr>
                <w:color w:val="000000"/>
                <w:sz w:val="16"/>
                <w:szCs w:val="16"/>
              </w:rPr>
            </w:pPr>
            <w:r w:rsidRPr="00DC241D">
              <w:rPr>
                <w:color w:val="000000"/>
                <w:sz w:val="16"/>
                <w:szCs w:val="16"/>
              </w:rPr>
              <w:t>0,346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48D1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8DCCB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8BE08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C39538"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по адресу: г. Анжеро-Судженск, ул. Коминтерна, 20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40670D" w14:textId="77777777" w:rsidR="00DC241D" w:rsidRPr="00DC241D" w:rsidRDefault="00DC241D" w:rsidP="00DC241D">
            <w:pPr>
              <w:contextualSpacing/>
              <w:jc w:val="center"/>
              <w:rPr>
                <w:color w:val="000000"/>
                <w:sz w:val="16"/>
                <w:szCs w:val="16"/>
              </w:rPr>
            </w:pPr>
            <w:r w:rsidRPr="00DC241D">
              <w:rPr>
                <w:color w:val="000000"/>
                <w:sz w:val="16"/>
                <w:szCs w:val="16"/>
              </w:rPr>
              <w:t>J_АС\В\0002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BE322B" w14:textId="77777777" w:rsidR="00DC241D" w:rsidRPr="00DC241D" w:rsidRDefault="00DC241D" w:rsidP="00DC241D">
            <w:pPr>
              <w:contextualSpacing/>
              <w:jc w:val="center"/>
              <w:rPr>
                <w:color w:val="000000"/>
                <w:sz w:val="16"/>
                <w:szCs w:val="16"/>
              </w:rPr>
            </w:pPr>
            <w:r w:rsidRPr="00DC241D">
              <w:rPr>
                <w:color w:val="000000"/>
                <w:sz w:val="16"/>
                <w:szCs w:val="16"/>
              </w:rPr>
              <w:t>0,199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976A4C" w14:textId="77777777" w:rsidR="00DC241D" w:rsidRPr="00DC241D" w:rsidRDefault="00DC241D" w:rsidP="00DC241D">
            <w:pPr>
              <w:contextualSpacing/>
              <w:jc w:val="center"/>
              <w:rPr>
                <w:color w:val="000000"/>
                <w:sz w:val="16"/>
                <w:szCs w:val="16"/>
              </w:rPr>
            </w:pPr>
            <w:r w:rsidRPr="00DC241D">
              <w:rPr>
                <w:color w:val="000000"/>
                <w:sz w:val="16"/>
                <w:szCs w:val="16"/>
              </w:rPr>
              <w:t>0,171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D5B4D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8642C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C836C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605420"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884A0F" w14:textId="77777777" w:rsidR="00DC241D" w:rsidRPr="00DC241D" w:rsidRDefault="00DC241D" w:rsidP="00DC241D">
            <w:pPr>
              <w:contextualSpacing/>
              <w:jc w:val="center"/>
              <w:rPr>
                <w:color w:val="000000"/>
                <w:sz w:val="16"/>
                <w:szCs w:val="16"/>
              </w:rPr>
            </w:pPr>
            <w:r w:rsidRPr="00DC241D">
              <w:rPr>
                <w:color w:val="000000"/>
                <w:sz w:val="16"/>
                <w:szCs w:val="16"/>
              </w:rPr>
              <w:t>J_АС\П\0006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8DF3A6"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C8E4C0"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FC4B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DAFF5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5EC18F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E54821" w14:textId="77777777" w:rsidR="00DC241D" w:rsidRPr="00DC241D" w:rsidRDefault="00DC241D" w:rsidP="00DC241D">
            <w:pPr>
              <w:contextualSpacing/>
              <w:rPr>
                <w:color w:val="000000"/>
                <w:sz w:val="16"/>
                <w:szCs w:val="16"/>
              </w:rPr>
            </w:pPr>
            <w:r w:rsidRPr="00DC241D">
              <w:rPr>
                <w:color w:val="000000"/>
                <w:sz w:val="16"/>
                <w:szCs w:val="16"/>
              </w:rPr>
              <w:t>Приобретение аппарата для испытания изоляции твердых диэлектриков цифровой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0D0297" w14:textId="77777777" w:rsidR="00DC241D" w:rsidRPr="00DC241D" w:rsidRDefault="00DC241D" w:rsidP="00DC241D">
            <w:pPr>
              <w:contextualSpacing/>
              <w:jc w:val="center"/>
              <w:rPr>
                <w:color w:val="000000"/>
                <w:sz w:val="16"/>
                <w:szCs w:val="16"/>
              </w:rPr>
            </w:pPr>
            <w:r w:rsidRPr="00DC241D">
              <w:rPr>
                <w:color w:val="000000"/>
                <w:sz w:val="16"/>
                <w:szCs w:val="16"/>
              </w:rPr>
              <w:t>J_АС\П\0007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292437" w14:textId="77777777" w:rsidR="00DC241D" w:rsidRPr="00DC241D" w:rsidRDefault="00DC241D" w:rsidP="00DC241D">
            <w:pPr>
              <w:contextualSpacing/>
              <w:jc w:val="center"/>
              <w:rPr>
                <w:color w:val="000000"/>
                <w:sz w:val="16"/>
                <w:szCs w:val="16"/>
              </w:rPr>
            </w:pPr>
            <w:r w:rsidRPr="00DC241D">
              <w:rPr>
                <w:color w:val="000000"/>
                <w:sz w:val="16"/>
                <w:szCs w:val="16"/>
              </w:rPr>
              <w:t>0,275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5EFECA" w14:textId="77777777" w:rsidR="00DC241D" w:rsidRPr="00DC241D" w:rsidRDefault="00DC241D" w:rsidP="00DC241D">
            <w:pPr>
              <w:contextualSpacing/>
              <w:jc w:val="center"/>
              <w:rPr>
                <w:color w:val="000000"/>
                <w:sz w:val="16"/>
                <w:szCs w:val="16"/>
              </w:rPr>
            </w:pPr>
            <w:r w:rsidRPr="00DC241D">
              <w:rPr>
                <w:color w:val="000000"/>
                <w:sz w:val="16"/>
                <w:szCs w:val="16"/>
              </w:rPr>
              <w:t>0,275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6156B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4771F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F07DFA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8774B5" w14:textId="77777777" w:rsidR="00DC241D" w:rsidRPr="00DC241D" w:rsidRDefault="00DC241D" w:rsidP="00DC241D">
            <w:pPr>
              <w:contextualSpacing/>
              <w:rPr>
                <w:color w:val="000000"/>
                <w:sz w:val="16"/>
                <w:szCs w:val="16"/>
              </w:rPr>
            </w:pPr>
            <w:r w:rsidRPr="00DC241D">
              <w:rPr>
                <w:color w:val="000000"/>
                <w:sz w:val="16"/>
                <w:szCs w:val="16"/>
              </w:rPr>
              <w:t>Приобретение аналитические весов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951293" w14:textId="77777777" w:rsidR="00DC241D" w:rsidRPr="00DC241D" w:rsidRDefault="00DC241D" w:rsidP="00DC241D">
            <w:pPr>
              <w:contextualSpacing/>
              <w:jc w:val="center"/>
              <w:rPr>
                <w:color w:val="000000"/>
                <w:sz w:val="16"/>
                <w:szCs w:val="16"/>
              </w:rPr>
            </w:pPr>
            <w:r w:rsidRPr="00DC241D">
              <w:rPr>
                <w:color w:val="000000"/>
                <w:sz w:val="16"/>
                <w:szCs w:val="16"/>
              </w:rPr>
              <w:t>J_АС\П\0008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F694E7" w14:textId="77777777" w:rsidR="00DC241D" w:rsidRPr="00DC241D" w:rsidRDefault="00DC241D" w:rsidP="00DC241D">
            <w:pPr>
              <w:contextualSpacing/>
              <w:jc w:val="center"/>
              <w:rPr>
                <w:color w:val="000000"/>
                <w:sz w:val="16"/>
                <w:szCs w:val="16"/>
              </w:rPr>
            </w:pPr>
            <w:r w:rsidRPr="00DC241D">
              <w:rPr>
                <w:color w:val="000000"/>
                <w:sz w:val="16"/>
                <w:szCs w:val="16"/>
              </w:rPr>
              <w:t>0,085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BB335E" w14:textId="77777777" w:rsidR="00DC241D" w:rsidRPr="00DC241D" w:rsidRDefault="00DC241D" w:rsidP="00DC241D">
            <w:pPr>
              <w:contextualSpacing/>
              <w:jc w:val="center"/>
              <w:rPr>
                <w:color w:val="000000"/>
                <w:sz w:val="16"/>
                <w:szCs w:val="16"/>
              </w:rPr>
            </w:pPr>
            <w:r w:rsidRPr="00DC241D">
              <w:rPr>
                <w:color w:val="000000"/>
                <w:sz w:val="16"/>
                <w:szCs w:val="16"/>
              </w:rPr>
              <w:t>0,085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AE61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E45E7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C2D52E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1CECC1" w14:textId="77777777" w:rsidR="00DC241D" w:rsidRPr="00DC241D" w:rsidRDefault="00DC241D" w:rsidP="00DC241D">
            <w:pPr>
              <w:contextualSpacing/>
              <w:rPr>
                <w:color w:val="000000"/>
                <w:sz w:val="16"/>
                <w:szCs w:val="16"/>
              </w:rPr>
            </w:pPr>
            <w:r w:rsidRPr="00DC241D">
              <w:rPr>
                <w:color w:val="000000"/>
                <w:sz w:val="16"/>
                <w:szCs w:val="16"/>
              </w:rPr>
              <w:t xml:space="preserve">Покупка сварочного аппарата оптического волокна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B37A15" w14:textId="77777777" w:rsidR="00DC241D" w:rsidRPr="00DC241D" w:rsidRDefault="00DC241D" w:rsidP="00DC241D">
            <w:pPr>
              <w:contextualSpacing/>
              <w:jc w:val="center"/>
              <w:rPr>
                <w:color w:val="000000"/>
                <w:sz w:val="16"/>
                <w:szCs w:val="16"/>
              </w:rPr>
            </w:pPr>
            <w:r w:rsidRPr="00DC241D">
              <w:rPr>
                <w:color w:val="000000"/>
                <w:sz w:val="16"/>
                <w:szCs w:val="16"/>
              </w:rPr>
              <w:t>J_АС\П\0009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5F6CE4" w14:textId="77777777" w:rsidR="00DC241D" w:rsidRPr="00DC241D" w:rsidRDefault="00DC241D" w:rsidP="00DC241D">
            <w:pPr>
              <w:contextualSpacing/>
              <w:jc w:val="center"/>
              <w:rPr>
                <w:color w:val="000000"/>
                <w:sz w:val="16"/>
                <w:szCs w:val="16"/>
              </w:rPr>
            </w:pPr>
            <w:r w:rsidRPr="00DC241D">
              <w:rPr>
                <w:color w:val="000000"/>
                <w:sz w:val="16"/>
                <w:szCs w:val="16"/>
              </w:rPr>
              <w:t>0,285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E14B02" w14:textId="77777777" w:rsidR="00DC241D" w:rsidRPr="00DC241D" w:rsidRDefault="00DC241D" w:rsidP="00DC241D">
            <w:pPr>
              <w:contextualSpacing/>
              <w:jc w:val="center"/>
              <w:rPr>
                <w:color w:val="000000"/>
                <w:sz w:val="16"/>
                <w:szCs w:val="16"/>
              </w:rPr>
            </w:pPr>
            <w:r w:rsidRPr="00DC241D">
              <w:rPr>
                <w:color w:val="000000"/>
                <w:sz w:val="16"/>
                <w:szCs w:val="16"/>
              </w:rPr>
              <w:t>0,285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075F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F8A70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F4BC9C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D3003A" w14:textId="77777777" w:rsidR="00DC241D" w:rsidRPr="00DC241D" w:rsidRDefault="00DC241D" w:rsidP="00DC241D">
            <w:pPr>
              <w:contextualSpacing/>
              <w:rPr>
                <w:color w:val="000000"/>
                <w:sz w:val="16"/>
                <w:szCs w:val="16"/>
              </w:rPr>
            </w:pPr>
            <w:r w:rsidRPr="00DC241D">
              <w:rPr>
                <w:color w:val="000000"/>
                <w:sz w:val="16"/>
                <w:szCs w:val="16"/>
              </w:rPr>
              <w:t xml:space="preserve">Покупка оптического рефлектометора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BC787A" w14:textId="77777777" w:rsidR="00DC241D" w:rsidRPr="00DC241D" w:rsidRDefault="00DC241D" w:rsidP="00DC241D">
            <w:pPr>
              <w:contextualSpacing/>
              <w:jc w:val="center"/>
              <w:rPr>
                <w:color w:val="000000"/>
                <w:sz w:val="16"/>
                <w:szCs w:val="16"/>
              </w:rPr>
            </w:pPr>
            <w:r w:rsidRPr="00DC241D">
              <w:rPr>
                <w:color w:val="000000"/>
                <w:sz w:val="16"/>
                <w:szCs w:val="16"/>
              </w:rPr>
              <w:t>J_АС\П\0010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66BE21"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98E1B6"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17E85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39610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359757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885306" w14:textId="77777777" w:rsidR="00DC241D" w:rsidRPr="00DC241D" w:rsidRDefault="00DC241D" w:rsidP="00DC241D">
            <w:pPr>
              <w:contextualSpacing/>
              <w:rPr>
                <w:color w:val="000000"/>
                <w:sz w:val="16"/>
                <w:szCs w:val="16"/>
              </w:rPr>
            </w:pPr>
            <w:r w:rsidRPr="00DC241D">
              <w:rPr>
                <w:color w:val="000000"/>
                <w:sz w:val="16"/>
                <w:szCs w:val="16"/>
              </w:rPr>
              <w:t>Покупка набор инструментов для монтажа оптического кабеля в кейсе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E5D989" w14:textId="77777777" w:rsidR="00DC241D" w:rsidRPr="00DC241D" w:rsidRDefault="00DC241D" w:rsidP="00DC241D">
            <w:pPr>
              <w:contextualSpacing/>
              <w:jc w:val="center"/>
              <w:rPr>
                <w:color w:val="000000"/>
                <w:sz w:val="16"/>
                <w:szCs w:val="16"/>
              </w:rPr>
            </w:pPr>
            <w:r w:rsidRPr="00DC241D">
              <w:rPr>
                <w:color w:val="000000"/>
                <w:sz w:val="16"/>
                <w:szCs w:val="16"/>
              </w:rPr>
              <w:t>J_АС\П\0011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D713C4"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1E2C7A"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9D423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017E5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5EC241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FC8BEE"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9115BB" w14:textId="77777777" w:rsidR="00DC241D" w:rsidRPr="00DC241D" w:rsidRDefault="00DC241D" w:rsidP="00DC241D">
            <w:pPr>
              <w:contextualSpacing/>
              <w:jc w:val="center"/>
              <w:rPr>
                <w:color w:val="000000"/>
                <w:sz w:val="16"/>
                <w:szCs w:val="16"/>
              </w:rPr>
            </w:pPr>
            <w:r w:rsidRPr="00DC241D">
              <w:rPr>
                <w:color w:val="000000"/>
                <w:sz w:val="16"/>
                <w:szCs w:val="16"/>
              </w:rPr>
              <w:t>K_АС\П\0001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FB92D4"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3CBE6E"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62860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BDD04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7E0EEA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322ABB"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9DF245" w14:textId="77777777" w:rsidR="00DC241D" w:rsidRPr="00DC241D" w:rsidRDefault="00DC241D" w:rsidP="00DC241D">
            <w:pPr>
              <w:contextualSpacing/>
              <w:jc w:val="center"/>
              <w:rPr>
                <w:color w:val="000000"/>
                <w:sz w:val="16"/>
                <w:szCs w:val="16"/>
              </w:rPr>
            </w:pPr>
            <w:r w:rsidRPr="00DC241D">
              <w:rPr>
                <w:color w:val="000000"/>
                <w:sz w:val="16"/>
                <w:szCs w:val="16"/>
              </w:rPr>
              <w:t>K_АС\П\0002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640C98"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4400A8"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D9F3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6F2B6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01285F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2F52A7" w14:textId="77777777" w:rsidR="00DC241D" w:rsidRPr="00DC241D" w:rsidRDefault="00DC241D" w:rsidP="00DC241D">
            <w:pPr>
              <w:contextualSpacing/>
              <w:rPr>
                <w:color w:val="000000"/>
                <w:sz w:val="16"/>
                <w:szCs w:val="16"/>
              </w:rPr>
            </w:pPr>
            <w:r w:rsidRPr="00DC241D">
              <w:rPr>
                <w:color w:val="000000"/>
                <w:sz w:val="16"/>
                <w:szCs w:val="16"/>
              </w:rPr>
              <w:t xml:space="preserve"> Аппаратно-программный комплекс на базе хромотографа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82CB66" w14:textId="77777777" w:rsidR="00DC241D" w:rsidRPr="00DC241D" w:rsidRDefault="00DC241D" w:rsidP="00DC241D">
            <w:pPr>
              <w:contextualSpacing/>
              <w:jc w:val="center"/>
              <w:rPr>
                <w:color w:val="000000"/>
                <w:sz w:val="16"/>
                <w:szCs w:val="16"/>
              </w:rPr>
            </w:pPr>
            <w:r w:rsidRPr="00DC241D">
              <w:rPr>
                <w:color w:val="000000"/>
                <w:sz w:val="16"/>
                <w:szCs w:val="16"/>
              </w:rPr>
              <w:t>K_АС\П\0003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C1F646" w14:textId="77777777" w:rsidR="00DC241D" w:rsidRPr="00DC241D" w:rsidRDefault="00DC241D" w:rsidP="00DC241D">
            <w:pPr>
              <w:contextualSpacing/>
              <w:jc w:val="center"/>
              <w:rPr>
                <w:color w:val="000000"/>
                <w:sz w:val="16"/>
                <w:szCs w:val="16"/>
              </w:rPr>
            </w:pPr>
            <w:r w:rsidRPr="00DC241D">
              <w:rPr>
                <w:color w:val="000000"/>
                <w:sz w:val="16"/>
                <w:szCs w:val="16"/>
              </w:rPr>
              <w:t>0,405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11BCB0" w14:textId="77777777" w:rsidR="00DC241D" w:rsidRPr="00DC241D" w:rsidRDefault="00DC241D" w:rsidP="00DC241D">
            <w:pPr>
              <w:contextualSpacing/>
              <w:jc w:val="center"/>
              <w:rPr>
                <w:color w:val="000000"/>
                <w:sz w:val="16"/>
                <w:szCs w:val="16"/>
              </w:rPr>
            </w:pPr>
            <w:r w:rsidRPr="00DC241D">
              <w:rPr>
                <w:color w:val="000000"/>
                <w:sz w:val="16"/>
                <w:szCs w:val="16"/>
              </w:rPr>
              <w:t>0,405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807D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4B83F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9B641B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A9B8C9"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22B403" w14:textId="77777777" w:rsidR="00DC241D" w:rsidRPr="00DC241D" w:rsidRDefault="00DC241D" w:rsidP="00DC241D">
            <w:pPr>
              <w:contextualSpacing/>
              <w:jc w:val="center"/>
              <w:rPr>
                <w:color w:val="000000"/>
                <w:sz w:val="16"/>
                <w:szCs w:val="16"/>
              </w:rPr>
            </w:pPr>
            <w:r w:rsidRPr="00DC241D">
              <w:rPr>
                <w:color w:val="000000"/>
                <w:sz w:val="16"/>
                <w:szCs w:val="16"/>
              </w:rPr>
              <w:t>J_АС\КТ\0002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60AB62"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9BB5B4"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9691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65713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90BEE6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033257"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AF03EF" w14:textId="77777777" w:rsidR="00DC241D" w:rsidRPr="00DC241D" w:rsidRDefault="00DC241D" w:rsidP="00DC241D">
            <w:pPr>
              <w:contextualSpacing/>
              <w:jc w:val="center"/>
              <w:rPr>
                <w:color w:val="000000"/>
                <w:sz w:val="16"/>
                <w:szCs w:val="16"/>
              </w:rPr>
            </w:pPr>
            <w:r w:rsidRPr="00DC241D">
              <w:rPr>
                <w:color w:val="000000"/>
                <w:sz w:val="16"/>
                <w:szCs w:val="16"/>
              </w:rPr>
              <w:t>J_Б\А\0004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369083"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52BD45"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33C5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1C4EE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2CB9CD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C6A4C4" w14:textId="77777777" w:rsidR="00DC241D" w:rsidRPr="00DC241D" w:rsidRDefault="00DC241D" w:rsidP="00DC241D">
            <w:pPr>
              <w:contextualSpacing/>
              <w:rPr>
                <w:color w:val="000000"/>
                <w:sz w:val="16"/>
                <w:szCs w:val="16"/>
              </w:rPr>
            </w:pPr>
            <w:r w:rsidRPr="00DC241D">
              <w:rPr>
                <w:color w:val="000000"/>
                <w:sz w:val="16"/>
                <w:szCs w:val="16"/>
              </w:rPr>
              <w:t>Строительсво склада ( навеса) для хранения автомобильных шин на территории филиала по пер.Цинкзаводской,22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ABBAEA" w14:textId="77777777" w:rsidR="00DC241D" w:rsidRPr="00DC241D" w:rsidRDefault="00DC241D" w:rsidP="00DC241D">
            <w:pPr>
              <w:contextualSpacing/>
              <w:jc w:val="center"/>
              <w:rPr>
                <w:color w:val="000000"/>
                <w:sz w:val="16"/>
                <w:szCs w:val="16"/>
              </w:rPr>
            </w:pPr>
            <w:r w:rsidRPr="00DC241D">
              <w:rPr>
                <w:color w:val="000000"/>
                <w:sz w:val="16"/>
                <w:szCs w:val="16"/>
              </w:rPr>
              <w:t>J_Б\Х\0004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2E4FF8" w14:textId="77777777" w:rsidR="00DC241D" w:rsidRPr="00DC241D" w:rsidRDefault="00DC241D" w:rsidP="00DC241D">
            <w:pPr>
              <w:contextualSpacing/>
              <w:jc w:val="center"/>
              <w:rPr>
                <w:color w:val="000000"/>
                <w:sz w:val="16"/>
                <w:szCs w:val="16"/>
              </w:rPr>
            </w:pPr>
            <w:r w:rsidRPr="00DC241D">
              <w:rPr>
                <w:color w:val="000000"/>
                <w:sz w:val="16"/>
                <w:szCs w:val="16"/>
              </w:rPr>
              <w:t>0,833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BE8FF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A603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EA8A6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31F44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4C58F1"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на ПС Парковая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FCECEA" w14:textId="77777777" w:rsidR="00DC241D" w:rsidRPr="00DC241D" w:rsidRDefault="00DC241D" w:rsidP="00DC241D">
            <w:pPr>
              <w:contextualSpacing/>
              <w:jc w:val="center"/>
              <w:rPr>
                <w:color w:val="000000"/>
                <w:sz w:val="16"/>
                <w:szCs w:val="16"/>
              </w:rPr>
            </w:pPr>
            <w:r w:rsidRPr="00DC241D">
              <w:rPr>
                <w:color w:val="000000"/>
                <w:sz w:val="16"/>
                <w:szCs w:val="16"/>
              </w:rPr>
              <w:t>J_Б\В\0004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19C544" w14:textId="77777777" w:rsidR="00DC241D" w:rsidRPr="00DC241D" w:rsidRDefault="00DC241D" w:rsidP="00DC241D">
            <w:pPr>
              <w:contextualSpacing/>
              <w:jc w:val="center"/>
              <w:rPr>
                <w:color w:val="000000"/>
                <w:sz w:val="16"/>
                <w:szCs w:val="16"/>
              </w:rPr>
            </w:pPr>
            <w:r w:rsidRPr="00DC241D">
              <w:rPr>
                <w:color w:val="000000"/>
                <w:sz w:val="16"/>
                <w:szCs w:val="16"/>
              </w:rPr>
              <w:t>0,093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B1AFFF" w14:textId="77777777" w:rsidR="00DC241D" w:rsidRPr="00DC241D" w:rsidRDefault="00DC241D" w:rsidP="00DC241D">
            <w:pPr>
              <w:contextualSpacing/>
              <w:jc w:val="center"/>
              <w:rPr>
                <w:color w:val="000000"/>
                <w:sz w:val="16"/>
                <w:szCs w:val="16"/>
              </w:rPr>
            </w:pPr>
            <w:r w:rsidRPr="00DC241D">
              <w:rPr>
                <w:color w:val="000000"/>
                <w:sz w:val="16"/>
                <w:szCs w:val="16"/>
              </w:rPr>
              <w:t>0,093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B9B1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E9383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FEA74F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982DAE"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на ЦРП г. Белово, пер. Цинкзаводской, 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1D1C65" w14:textId="77777777" w:rsidR="00DC241D" w:rsidRPr="00DC241D" w:rsidRDefault="00DC241D" w:rsidP="00DC241D">
            <w:pPr>
              <w:contextualSpacing/>
              <w:jc w:val="center"/>
              <w:rPr>
                <w:color w:val="000000"/>
                <w:sz w:val="16"/>
                <w:szCs w:val="16"/>
              </w:rPr>
            </w:pPr>
            <w:r w:rsidRPr="00DC241D">
              <w:rPr>
                <w:color w:val="000000"/>
                <w:sz w:val="16"/>
                <w:szCs w:val="16"/>
              </w:rPr>
              <w:t>J_Б\В\0005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D6FA4C"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4D2ADF"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72913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38D90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E425C8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9569D8"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на РП-4, ул. Московская, 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0A35BF" w14:textId="77777777" w:rsidR="00DC241D" w:rsidRPr="00DC241D" w:rsidRDefault="00DC241D" w:rsidP="00DC241D">
            <w:pPr>
              <w:contextualSpacing/>
              <w:jc w:val="center"/>
              <w:rPr>
                <w:color w:val="000000"/>
                <w:sz w:val="16"/>
                <w:szCs w:val="16"/>
              </w:rPr>
            </w:pPr>
            <w:r w:rsidRPr="00DC241D">
              <w:rPr>
                <w:color w:val="000000"/>
                <w:sz w:val="16"/>
                <w:szCs w:val="16"/>
              </w:rPr>
              <w:t>J_Б\В\0006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BCB5A7"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91BCA2"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FE5B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F9125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178CB6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E50368"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на РП-5, ул. 2-ая Рабочая, 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C08E7E" w14:textId="77777777" w:rsidR="00DC241D" w:rsidRPr="00DC241D" w:rsidRDefault="00DC241D" w:rsidP="00DC241D">
            <w:pPr>
              <w:contextualSpacing/>
              <w:jc w:val="center"/>
              <w:rPr>
                <w:color w:val="000000"/>
                <w:sz w:val="16"/>
                <w:szCs w:val="16"/>
              </w:rPr>
            </w:pPr>
            <w:r w:rsidRPr="00DC241D">
              <w:rPr>
                <w:color w:val="000000"/>
                <w:sz w:val="16"/>
                <w:szCs w:val="16"/>
              </w:rPr>
              <w:t>J_Б\В\0007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2725DB"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E4113D" w14:textId="77777777" w:rsidR="00DC241D" w:rsidRPr="00DC241D" w:rsidRDefault="00DC241D" w:rsidP="00DC241D">
            <w:pPr>
              <w:contextualSpacing/>
              <w:jc w:val="center"/>
              <w:rPr>
                <w:color w:val="000000"/>
                <w:sz w:val="16"/>
                <w:szCs w:val="16"/>
              </w:rPr>
            </w:pPr>
            <w:r w:rsidRPr="00DC241D">
              <w:rPr>
                <w:color w:val="000000"/>
                <w:sz w:val="16"/>
                <w:szCs w:val="16"/>
              </w:rPr>
              <w:t>0,052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75FA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04854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2D4F4C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1F2DFD"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на РП-8, ул. Профсоюзная, 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34365F" w14:textId="77777777" w:rsidR="00DC241D" w:rsidRPr="00DC241D" w:rsidRDefault="00DC241D" w:rsidP="00DC241D">
            <w:pPr>
              <w:contextualSpacing/>
              <w:jc w:val="center"/>
              <w:rPr>
                <w:color w:val="000000"/>
                <w:sz w:val="16"/>
                <w:szCs w:val="16"/>
              </w:rPr>
            </w:pPr>
            <w:r w:rsidRPr="00DC241D">
              <w:rPr>
                <w:color w:val="000000"/>
                <w:sz w:val="16"/>
                <w:szCs w:val="16"/>
              </w:rPr>
              <w:t>J_Б\В\0008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16D732"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4A563C" w14:textId="77777777" w:rsidR="00DC241D" w:rsidRPr="00DC241D" w:rsidRDefault="00DC241D" w:rsidP="00DC241D">
            <w:pPr>
              <w:contextualSpacing/>
              <w:jc w:val="center"/>
              <w:rPr>
                <w:color w:val="000000"/>
                <w:sz w:val="16"/>
                <w:szCs w:val="16"/>
              </w:rPr>
            </w:pPr>
            <w:r w:rsidRPr="00DC241D">
              <w:rPr>
                <w:color w:val="000000"/>
                <w:sz w:val="16"/>
                <w:szCs w:val="16"/>
              </w:rPr>
              <w:t>0,076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DAF0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50BFA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EE8E6E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BE8BD1"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аппарат испытания масла автоматический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06CCDB" w14:textId="77777777" w:rsidR="00DC241D" w:rsidRPr="00DC241D" w:rsidRDefault="00DC241D" w:rsidP="00DC241D">
            <w:pPr>
              <w:contextualSpacing/>
              <w:jc w:val="center"/>
              <w:rPr>
                <w:color w:val="000000"/>
                <w:sz w:val="16"/>
                <w:szCs w:val="16"/>
              </w:rPr>
            </w:pPr>
            <w:r w:rsidRPr="00DC241D">
              <w:rPr>
                <w:color w:val="000000"/>
                <w:sz w:val="16"/>
                <w:szCs w:val="16"/>
              </w:rPr>
              <w:t>J_Б\П\0014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EDD808" w14:textId="77777777" w:rsidR="00DC241D" w:rsidRPr="00DC241D" w:rsidRDefault="00DC241D" w:rsidP="00DC241D">
            <w:pPr>
              <w:contextualSpacing/>
              <w:jc w:val="center"/>
              <w:rPr>
                <w:color w:val="000000"/>
                <w:sz w:val="16"/>
                <w:szCs w:val="16"/>
              </w:rPr>
            </w:pPr>
            <w:r w:rsidRPr="00DC241D">
              <w:rPr>
                <w:color w:val="000000"/>
                <w:sz w:val="16"/>
                <w:szCs w:val="16"/>
              </w:rPr>
              <w:t>0,258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858905" w14:textId="77777777" w:rsidR="00DC241D" w:rsidRPr="00DC241D" w:rsidRDefault="00DC241D" w:rsidP="00DC241D">
            <w:pPr>
              <w:contextualSpacing/>
              <w:jc w:val="center"/>
              <w:rPr>
                <w:color w:val="000000"/>
                <w:sz w:val="16"/>
                <w:szCs w:val="16"/>
              </w:rPr>
            </w:pPr>
            <w:r w:rsidRPr="00DC241D">
              <w:rPr>
                <w:color w:val="000000"/>
                <w:sz w:val="16"/>
                <w:szCs w:val="16"/>
              </w:rPr>
              <w:t>0,258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E63DA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D95D9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CDFC9E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EE7BA9"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0B0380" w14:textId="77777777" w:rsidR="00DC241D" w:rsidRPr="00DC241D" w:rsidRDefault="00DC241D" w:rsidP="00DC241D">
            <w:pPr>
              <w:contextualSpacing/>
              <w:jc w:val="center"/>
              <w:rPr>
                <w:color w:val="000000"/>
                <w:sz w:val="16"/>
                <w:szCs w:val="16"/>
              </w:rPr>
            </w:pPr>
            <w:r w:rsidRPr="00DC241D">
              <w:rPr>
                <w:color w:val="000000"/>
                <w:sz w:val="16"/>
                <w:szCs w:val="16"/>
              </w:rPr>
              <w:t>J_Б\П\0015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91F7C7"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DB6291"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60FC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D3653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24607C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51563E"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66729F" w14:textId="77777777" w:rsidR="00DC241D" w:rsidRPr="00DC241D" w:rsidRDefault="00DC241D" w:rsidP="00DC241D">
            <w:pPr>
              <w:contextualSpacing/>
              <w:jc w:val="center"/>
              <w:rPr>
                <w:color w:val="000000"/>
                <w:sz w:val="16"/>
                <w:szCs w:val="16"/>
              </w:rPr>
            </w:pPr>
            <w:r w:rsidRPr="00DC241D">
              <w:rPr>
                <w:color w:val="000000"/>
                <w:sz w:val="16"/>
                <w:szCs w:val="16"/>
              </w:rPr>
              <w:t>K_Б\П\0001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481F66"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E9332A"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5CCB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F496B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82659E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3A614D8" w14:textId="77777777" w:rsidR="00DC241D" w:rsidRPr="00DC241D" w:rsidRDefault="00DC241D" w:rsidP="00DC241D">
            <w:pPr>
              <w:contextualSpacing/>
              <w:rPr>
                <w:color w:val="000000"/>
                <w:sz w:val="16"/>
                <w:szCs w:val="16"/>
              </w:rPr>
            </w:pPr>
            <w:r w:rsidRPr="00DC241D">
              <w:rPr>
                <w:color w:val="000000"/>
                <w:sz w:val="16"/>
                <w:szCs w:val="16"/>
              </w:rPr>
              <w:t>Сетевое хранилище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7A865A" w14:textId="77777777" w:rsidR="00DC241D" w:rsidRPr="00DC241D" w:rsidRDefault="00DC241D" w:rsidP="00DC241D">
            <w:pPr>
              <w:contextualSpacing/>
              <w:jc w:val="center"/>
              <w:rPr>
                <w:color w:val="000000"/>
                <w:sz w:val="16"/>
                <w:szCs w:val="16"/>
              </w:rPr>
            </w:pPr>
            <w:r w:rsidRPr="00DC241D">
              <w:rPr>
                <w:color w:val="000000"/>
                <w:sz w:val="16"/>
                <w:szCs w:val="16"/>
              </w:rPr>
              <w:t>J_Б\КТ\0003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80FA0B" w14:textId="77777777" w:rsidR="00DC241D" w:rsidRPr="00DC241D" w:rsidRDefault="00DC241D" w:rsidP="00DC241D">
            <w:pPr>
              <w:contextualSpacing/>
              <w:jc w:val="center"/>
              <w:rPr>
                <w:color w:val="000000"/>
                <w:sz w:val="16"/>
                <w:szCs w:val="16"/>
              </w:rPr>
            </w:pPr>
            <w:r w:rsidRPr="00DC241D">
              <w:rPr>
                <w:color w:val="000000"/>
                <w:sz w:val="16"/>
                <w:szCs w:val="16"/>
              </w:rPr>
              <w:t>0,361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055F8C" w14:textId="77777777" w:rsidR="00DC241D" w:rsidRPr="00DC241D" w:rsidRDefault="00DC241D" w:rsidP="00DC241D">
            <w:pPr>
              <w:contextualSpacing/>
              <w:jc w:val="center"/>
              <w:rPr>
                <w:color w:val="000000"/>
                <w:sz w:val="16"/>
                <w:szCs w:val="16"/>
              </w:rPr>
            </w:pPr>
            <w:r w:rsidRPr="00DC241D">
              <w:rPr>
                <w:color w:val="000000"/>
                <w:sz w:val="16"/>
                <w:szCs w:val="16"/>
              </w:rPr>
              <w:t>0,361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2F58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6C7DE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1449DB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532CF0"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EFB400" w14:textId="77777777" w:rsidR="00DC241D" w:rsidRPr="00DC241D" w:rsidRDefault="00DC241D" w:rsidP="00DC241D">
            <w:pPr>
              <w:contextualSpacing/>
              <w:jc w:val="center"/>
              <w:rPr>
                <w:color w:val="000000"/>
                <w:sz w:val="16"/>
                <w:szCs w:val="16"/>
              </w:rPr>
            </w:pPr>
            <w:r w:rsidRPr="00DC241D">
              <w:rPr>
                <w:color w:val="000000"/>
                <w:sz w:val="16"/>
                <w:szCs w:val="16"/>
              </w:rPr>
              <w:t>J_Бел\СВ\0001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D94268" w14:textId="77777777" w:rsidR="00DC241D" w:rsidRPr="00DC241D" w:rsidRDefault="00DC241D" w:rsidP="00DC241D">
            <w:pPr>
              <w:contextualSpacing/>
              <w:jc w:val="center"/>
              <w:rPr>
                <w:color w:val="000000"/>
                <w:sz w:val="16"/>
                <w:szCs w:val="16"/>
              </w:rPr>
            </w:pPr>
            <w:r w:rsidRPr="00DC241D">
              <w:rPr>
                <w:color w:val="000000"/>
                <w:sz w:val="16"/>
                <w:szCs w:val="16"/>
              </w:rPr>
              <w:t>0,550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D58AE3" w14:textId="77777777" w:rsidR="00DC241D" w:rsidRPr="00DC241D" w:rsidRDefault="00DC241D" w:rsidP="00DC241D">
            <w:pPr>
              <w:contextualSpacing/>
              <w:jc w:val="center"/>
              <w:rPr>
                <w:color w:val="000000"/>
                <w:sz w:val="16"/>
                <w:szCs w:val="16"/>
              </w:rPr>
            </w:pPr>
            <w:r w:rsidRPr="00DC241D">
              <w:rPr>
                <w:color w:val="000000"/>
                <w:sz w:val="16"/>
                <w:szCs w:val="16"/>
              </w:rPr>
              <w:t>0,617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3E110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1F852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DE3E8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640A58"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ED8BA9" w14:textId="77777777" w:rsidR="00DC241D" w:rsidRPr="00DC241D" w:rsidRDefault="00DC241D" w:rsidP="00DC241D">
            <w:pPr>
              <w:contextualSpacing/>
              <w:jc w:val="center"/>
              <w:rPr>
                <w:color w:val="000000"/>
                <w:sz w:val="16"/>
                <w:szCs w:val="16"/>
              </w:rPr>
            </w:pPr>
            <w:r w:rsidRPr="00DC241D">
              <w:rPr>
                <w:color w:val="000000"/>
                <w:sz w:val="16"/>
                <w:szCs w:val="16"/>
              </w:rPr>
              <w:t>J_Гур\А\0004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13CD59"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B9D24F"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C5E7A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54F26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CC9FD69"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B65FD32"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2AF5E61" w14:textId="77777777" w:rsidR="00DC241D" w:rsidRPr="00DC241D" w:rsidRDefault="00DC241D" w:rsidP="00DC241D">
            <w:pPr>
              <w:contextualSpacing/>
              <w:jc w:val="center"/>
              <w:rPr>
                <w:color w:val="000000"/>
                <w:sz w:val="16"/>
                <w:szCs w:val="16"/>
              </w:rPr>
            </w:pPr>
            <w:r w:rsidRPr="00DC241D">
              <w:rPr>
                <w:color w:val="000000"/>
                <w:sz w:val="16"/>
                <w:szCs w:val="16"/>
              </w:rPr>
              <w:t>J_Гур\П\0006</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CC46269"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50058AB"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95682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6CBA01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4CAFA5F"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0B5134"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370A3D" w14:textId="77777777" w:rsidR="00DC241D" w:rsidRPr="00DC241D" w:rsidRDefault="00DC241D" w:rsidP="00DC241D">
            <w:pPr>
              <w:contextualSpacing/>
              <w:jc w:val="center"/>
              <w:rPr>
                <w:color w:val="000000"/>
                <w:sz w:val="16"/>
                <w:szCs w:val="16"/>
              </w:rPr>
            </w:pPr>
            <w:r w:rsidRPr="00DC241D">
              <w:rPr>
                <w:color w:val="000000"/>
                <w:sz w:val="16"/>
                <w:szCs w:val="16"/>
              </w:rPr>
              <w:t>K_Гур\П\0001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909189"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2C2AA2"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6C58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7AC45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2133198" w14:textId="77777777" w:rsidTr="006A72A9">
        <w:trPr>
          <w:trHeight w:val="20"/>
        </w:trPr>
        <w:tc>
          <w:tcPr>
            <w:tcW w:w="2286"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09F3F445" w14:textId="77777777" w:rsidR="00DC241D" w:rsidRPr="00DC241D" w:rsidRDefault="00DC241D" w:rsidP="00DC241D">
            <w:pPr>
              <w:contextualSpacing/>
              <w:rPr>
                <w:color w:val="000000"/>
                <w:sz w:val="16"/>
                <w:szCs w:val="16"/>
              </w:rPr>
            </w:pPr>
            <w:r w:rsidRPr="00DC241D">
              <w:rPr>
                <w:color w:val="000000"/>
                <w:sz w:val="16"/>
                <w:szCs w:val="16"/>
              </w:rPr>
              <w:t xml:space="preserve">Сетевое хранилище </w:t>
            </w:r>
          </w:p>
        </w:tc>
        <w:tc>
          <w:tcPr>
            <w:tcW w:w="450"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6EEEA1CD" w14:textId="77777777" w:rsidR="00DC241D" w:rsidRPr="00DC241D" w:rsidRDefault="00DC241D" w:rsidP="00DC241D">
            <w:pPr>
              <w:contextualSpacing/>
              <w:jc w:val="center"/>
              <w:rPr>
                <w:color w:val="000000"/>
                <w:sz w:val="16"/>
                <w:szCs w:val="16"/>
              </w:rPr>
            </w:pPr>
            <w:r w:rsidRPr="00DC241D">
              <w:rPr>
                <w:color w:val="000000"/>
                <w:sz w:val="16"/>
                <w:szCs w:val="16"/>
              </w:rPr>
              <w:t>J_Гур\КТ\0001</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53C23227"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single" w:sz="4" w:space="0" w:color="auto"/>
              <w:left w:val="nil"/>
              <w:bottom w:val="single" w:sz="4" w:space="0" w:color="auto"/>
              <w:right w:val="single" w:sz="8" w:space="0" w:color="auto"/>
            </w:tcBorders>
            <w:shd w:val="clear" w:color="000000" w:fill="FFFFFF"/>
            <w:tcMar>
              <w:left w:w="28" w:type="dxa"/>
              <w:right w:w="28" w:type="dxa"/>
            </w:tcMar>
            <w:vAlign w:val="center"/>
            <w:hideMark/>
          </w:tcPr>
          <w:p w14:paraId="5C0AE599"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2916F9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717BB67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4C9EE72"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626990" w14:textId="77777777" w:rsidR="00DC241D" w:rsidRPr="00DC241D" w:rsidRDefault="00DC241D" w:rsidP="00DC241D">
            <w:pPr>
              <w:contextualSpacing/>
              <w:rPr>
                <w:color w:val="000000"/>
                <w:sz w:val="16"/>
                <w:szCs w:val="16"/>
              </w:rPr>
            </w:pPr>
            <w:r w:rsidRPr="00DC241D">
              <w:rPr>
                <w:color w:val="000000"/>
                <w:sz w:val="16"/>
                <w:szCs w:val="16"/>
              </w:rPr>
              <w:t xml:space="preserve">Внутриплощадочная теплотрасса с узлом учета </w:t>
            </w:r>
            <w:r w:rsidRPr="00DC241D">
              <w:rPr>
                <w:color w:val="000000"/>
                <w:sz w:val="16"/>
                <w:szCs w:val="16"/>
              </w:rPr>
              <w:br/>
              <w:t>и погодным регулированием</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788EE1" w14:textId="77777777" w:rsidR="00DC241D" w:rsidRPr="00DC241D" w:rsidRDefault="00DC241D" w:rsidP="00DC241D">
            <w:pPr>
              <w:contextualSpacing/>
              <w:jc w:val="center"/>
              <w:rPr>
                <w:color w:val="000000"/>
                <w:sz w:val="16"/>
                <w:szCs w:val="16"/>
              </w:rPr>
            </w:pPr>
            <w:r w:rsidRPr="00DC241D">
              <w:rPr>
                <w:color w:val="000000"/>
                <w:sz w:val="16"/>
                <w:szCs w:val="16"/>
              </w:rPr>
              <w:t>K_Ижм\Х\0001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0E3836" w14:textId="77777777" w:rsidR="00DC241D" w:rsidRPr="00DC241D" w:rsidRDefault="00DC241D" w:rsidP="00DC241D">
            <w:pPr>
              <w:contextualSpacing/>
              <w:jc w:val="center"/>
              <w:rPr>
                <w:color w:val="000000"/>
                <w:sz w:val="16"/>
                <w:szCs w:val="16"/>
              </w:rPr>
            </w:pPr>
            <w:r w:rsidRPr="00DC241D">
              <w:rPr>
                <w:color w:val="000000"/>
                <w:sz w:val="16"/>
                <w:szCs w:val="16"/>
              </w:rPr>
              <w:t>1,273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8F4DB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A5B7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892E8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809632E"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1CD4E41"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C3FC7FD" w14:textId="77777777" w:rsidR="00DC241D" w:rsidRPr="00DC241D" w:rsidRDefault="00DC241D" w:rsidP="00DC241D">
            <w:pPr>
              <w:contextualSpacing/>
              <w:jc w:val="center"/>
              <w:rPr>
                <w:color w:val="000000"/>
                <w:sz w:val="16"/>
                <w:szCs w:val="16"/>
              </w:rPr>
            </w:pPr>
            <w:r w:rsidRPr="00DC241D">
              <w:rPr>
                <w:color w:val="000000"/>
                <w:sz w:val="16"/>
                <w:szCs w:val="16"/>
              </w:rPr>
              <w:t>J_Ижм\СВ\0001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5E80D7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259CF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A7ED97B" w14:textId="77777777" w:rsidR="00DC241D" w:rsidRPr="00DC241D" w:rsidRDefault="00DC241D" w:rsidP="00DC241D">
            <w:pPr>
              <w:contextualSpacing/>
              <w:jc w:val="center"/>
              <w:rPr>
                <w:color w:val="000000"/>
                <w:sz w:val="16"/>
                <w:szCs w:val="16"/>
              </w:rPr>
            </w:pPr>
            <w:r w:rsidRPr="00DC241D">
              <w:rPr>
                <w:color w:val="000000"/>
                <w:sz w:val="16"/>
                <w:szCs w:val="16"/>
              </w:rPr>
              <w:t>2,542</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F6A31E7" w14:textId="77777777" w:rsidR="00DC241D" w:rsidRPr="00DC241D" w:rsidRDefault="00DC241D" w:rsidP="00DC241D">
            <w:pPr>
              <w:contextualSpacing/>
              <w:jc w:val="center"/>
              <w:rPr>
                <w:color w:val="000000"/>
                <w:sz w:val="16"/>
                <w:szCs w:val="16"/>
              </w:rPr>
            </w:pPr>
            <w:r w:rsidRPr="00DC241D">
              <w:rPr>
                <w:color w:val="000000"/>
                <w:sz w:val="16"/>
                <w:szCs w:val="16"/>
              </w:rPr>
              <w:t>0,500</w:t>
            </w:r>
          </w:p>
        </w:tc>
      </w:tr>
      <w:tr w:rsidR="00DC241D" w:rsidRPr="00DC241D" w14:paraId="77DBAE4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2EA3B8"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4B92AD" w14:textId="77777777" w:rsidR="00DC241D" w:rsidRPr="00DC241D" w:rsidRDefault="00DC241D" w:rsidP="00DC241D">
            <w:pPr>
              <w:contextualSpacing/>
              <w:jc w:val="center"/>
              <w:rPr>
                <w:color w:val="000000"/>
                <w:sz w:val="16"/>
                <w:szCs w:val="16"/>
              </w:rPr>
            </w:pPr>
            <w:r w:rsidRPr="00DC241D">
              <w:rPr>
                <w:color w:val="000000"/>
                <w:sz w:val="16"/>
                <w:szCs w:val="16"/>
              </w:rPr>
              <w:t>K_К\А\0001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46BF9A"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315F19"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1A07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B160C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100264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B8D146" w14:textId="77777777" w:rsidR="00DC241D" w:rsidRPr="00DC241D" w:rsidRDefault="00DC241D" w:rsidP="00DC241D">
            <w:pPr>
              <w:contextualSpacing/>
              <w:rPr>
                <w:color w:val="000000"/>
                <w:sz w:val="16"/>
                <w:szCs w:val="16"/>
              </w:rPr>
            </w:pPr>
            <w:r w:rsidRPr="00DC241D">
              <w:rPr>
                <w:color w:val="000000"/>
                <w:sz w:val="16"/>
                <w:szCs w:val="16"/>
              </w:rPr>
              <w:t>Асфальтобетонное покрытие территории по адресу г. Калтан, ул. Совхозная, 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41465D" w14:textId="77777777" w:rsidR="00DC241D" w:rsidRPr="00DC241D" w:rsidRDefault="00DC241D" w:rsidP="00DC241D">
            <w:pPr>
              <w:contextualSpacing/>
              <w:jc w:val="center"/>
              <w:rPr>
                <w:color w:val="000000"/>
                <w:sz w:val="16"/>
                <w:szCs w:val="16"/>
              </w:rPr>
            </w:pPr>
            <w:r w:rsidRPr="00DC241D">
              <w:rPr>
                <w:color w:val="000000"/>
                <w:sz w:val="16"/>
                <w:szCs w:val="16"/>
              </w:rPr>
              <w:t>J_К\Х\0001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35591D" w14:textId="77777777" w:rsidR="00DC241D" w:rsidRPr="00DC241D" w:rsidRDefault="00DC241D" w:rsidP="00DC241D">
            <w:pPr>
              <w:contextualSpacing/>
              <w:jc w:val="center"/>
              <w:rPr>
                <w:color w:val="000000"/>
                <w:sz w:val="16"/>
                <w:szCs w:val="16"/>
              </w:rPr>
            </w:pPr>
            <w:r w:rsidRPr="00DC241D">
              <w:rPr>
                <w:color w:val="000000"/>
                <w:sz w:val="16"/>
                <w:szCs w:val="16"/>
              </w:rPr>
              <w:t>3,282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A8ACFD" w14:textId="77777777" w:rsidR="00DC241D" w:rsidRPr="00DC241D" w:rsidRDefault="00DC241D" w:rsidP="00DC241D">
            <w:pPr>
              <w:contextualSpacing/>
              <w:jc w:val="center"/>
              <w:rPr>
                <w:color w:val="000000"/>
                <w:sz w:val="16"/>
                <w:szCs w:val="16"/>
              </w:rPr>
            </w:pPr>
            <w:r w:rsidRPr="00DC241D">
              <w:rPr>
                <w:color w:val="000000"/>
                <w:sz w:val="16"/>
                <w:szCs w:val="16"/>
              </w:rPr>
              <w:t>3,446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013E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CC5C5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36B5D5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DC8C774" w14:textId="77777777" w:rsidR="00DC241D" w:rsidRPr="00DC241D" w:rsidRDefault="00DC241D" w:rsidP="00DC241D">
            <w:pPr>
              <w:contextualSpacing/>
              <w:rPr>
                <w:color w:val="000000"/>
                <w:sz w:val="16"/>
                <w:szCs w:val="16"/>
              </w:rPr>
            </w:pPr>
            <w:r w:rsidRPr="00DC241D">
              <w:rPr>
                <w:color w:val="000000"/>
                <w:sz w:val="16"/>
                <w:szCs w:val="16"/>
              </w:rPr>
              <w:t>Пожаро-охранная сигнализация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98BBA8" w14:textId="77777777" w:rsidR="00DC241D" w:rsidRPr="00DC241D" w:rsidRDefault="00DC241D" w:rsidP="00DC241D">
            <w:pPr>
              <w:contextualSpacing/>
              <w:jc w:val="center"/>
              <w:rPr>
                <w:color w:val="000000"/>
                <w:sz w:val="16"/>
                <w:szCs w:val="16"/>
              </w:rPr>
            </w:pPr>
            <w:r w:rsidRPr="00DC241D">
              <w:rPr>
                <w:color w:val="000000"/>
                <w:sz w:val="16"/>
                <w:szCs w:val="16"/>
              </w:rPr>
              <w:t>J_К\ПОС\0001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63ED7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9A4C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68E85B" w14:textId="77777777" w:rsidR="00DC241D" w:rsidRPr="00DC241D" w:rsidRDefault="00DC241D" w:rsidP="00DC241D">
            <w:pPr>
              <w:contextualSpacing/>
              <w:jc w:val="center"/>
              <w:rPr>
                <w:color w:val="000000"/>
                <w:sz w:val="16"/>
                <w:szCs w:val="16"/>
              </w:rPr>
            </w:pPr>
            <w:r w:rsidRPr="00DC241D">
              <w:rPr>
                <w:color w:val="000000"/>
                <w:sz w:val="16"/>
                <w:szCs w:val="16"/>
              </w:rPr>
              <w:t>1,760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A6E9F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5C458E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E97314"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F0AC3E" w14:textId="77777777" w:rsidR="00DC241D" w:rsidRPr="00DC241D" w:rsidRDefault="00DC241D" w:rsidP="00DC241D">
            <w:pPr>
              <w:contextualSpacing/>
              <w:jc w:val="center"/>
              <w:rPr>
                <w:color w:val="000000"/>
                <w:sz w:val="16"/>
                <w:szCs w:val="16"/>
              </w:rPr>
            </w:pPr>
            <w:r w:rsidRPr="00DC241D">
              <w:rPr>
                <w:color w:val="000000"/>
                <w:sz w:val="16"/>
                <w:szCs w:val="16"/>
              </w:rPr>
              <w:t>J_К\СВ\0002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0CA887" w14:textId="77777777" w:rsidR="00DC241D" w:rsidRPr="00DC241D" w:rsidRDefault="00DC241D" w:rsidP="00DC241D">
            <w:pPr>
              <w:contextualSpacing/>
              <w:jc w:val="center"/>
              <w:rPr>
                <w:color w:val="000000"/>
                <w:sz w:val="16"/>
                <w:szCs w:val="16"/>
              </w:rPr>
            </w:pPr>
            <w:r w:rsidRPr="00DC241D">
              <w:rPr>
                <w:color w:val="000000"/>
                <w:sz w:val="16"/>
                <w:szCs w:val="16"/>
              </w:rPr>
              <w:t>0,435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AA335C" w14:textId="77777777" w:rsidR="00DC241D" w:rsidRPr="00DC241D" w:rsidRDefault="00DC241D" w:rsidP="00DC241D">
            <w:pPr>
              <w:contextualSpacing/>
              <w:jc w:val="center"/>
              <w:rPr>
                <w:color w:val="000000"/>
                <w:sz w:val="16"/>
                <w:szCs w:val="16"/>
              </w:rPr>
            </w:pPr>
            <w:r w:rsidRPr="00DC241D">
              <w:rPr>
                <w:color w:val="000000"/>
                <w:sz w:val="16"/>
                <w:szCs w:val="16"/>
              </w:rPr>
              <w:t>0,529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8134F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DA2B8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53FA44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9413C7" w14:textId="77777777" w:rsidR="00DC241D" w:rsidRPr="00DC241D" w:rsidRDefault="00DC241D" w:rsidP="00DC241D">
            <w:pPr>
              <w:contextualSpacing/>
              <w:rPr>
                <w:color w:val="000000"/>
                <w:sz w:val="16"/>
                <w:szCs w:val="16"/>
              </w:rPr>
            </w:pPr>
            <w:r w:rsidRPr="00DC241D">
              <w:rPr>
                <w:color w:val="000000"/>
                <w:sz w:val="16"/>
                <w:szCs w:val="16"/>
              </w:rPr>
              <w:t>Приобретение  стенда  для испытания лестниц,поясов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C77C0E" w14:textId="77777777" w:rsidR="00DC241D" w:rsidRPr="00DC241D" w:rsidRDefault="00DC241D" w:rsidP="00DC241D">
            <w:pPr>
              <w:contextualSpacing/>
              <w:jc w:val="center"/>
              <w:rPr>
                <w:color w:val="000000"/>
                <w:sz w:val="16"/>
                <w:szCs w:val="16"/>
              </w:rPr>
            </w:pPr>
            <w:r w:rsidRPr="00DC241D">
              <w:rPr>
                <w:color w:val="000000"/>
                <w:sz w:val="16"/>
                <w:szCs w:val="16"/>
              </w:rPr>
              <w:t>J_К\П\0004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EEF8DC" w14:textId="77777777" w:rsidR="00DC241D" w:rsidRPr="00DC241D" w:rsidRDefault="00DC241D" w:rsidP="00DC241D">
            <w:pPr>
              <w:contextualSpacing/>
              <w:jc w:val="center"/>
              <w:rPr>
                <w:color w:val="000000"/>
                <w:sz w:val="16"/>
                <w:szCs w:val="16"/>
              </w:rPr>
            </w:pPr>
            <w:r w:rsidRPr="00DC241D">
              <w:rPr>
                <w:color w:val="000000"/>
                <w:sz w:val="16"/>
                <w:szCs w:val="16"/>
              </w:rPr>
              <w:t>0,111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CDC63F" w14:textId="77777777" w:rsidR="00DC241D" w:rsidRPr="00DC241D" w:rsidRDefault="00DC241D" w:rsidP="00DC241D">
            <w:pPr>
              <w:contextualSpacing/>
              <w:jc w:val="center"/>
              <w:rPr>
                <w:color w:val="000000"/>
                <w:sz w:val="16"/>
                <w:szCs w:val="16"/>
              </w:rPr>
            </w:pPr>
            <w:r w:rsidRPr="00DC241D">
              <w:rPr>
                <w:color w:val="000000"/>
                <w:sz w:val="16"/>
                <w:szCs w:val="16"/>
              </w:rPr>
              <w:t>0,163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3B2CD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32FDC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9B177E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8ED6FE"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DAB0E1" w14:textId="77777777" w:rsidR="00DC241D" w:rsidRPr="00DC241D" w:rsidRDefault="00DC241D" w:rsidP="00DC241D">
            <w:pPr>
              <w:contextualSpacing/>
              <w:jc w:val="center"/>
              <w:rPr>
                <w:color w:val="000000"/>
                <w:sz w:val="16"/>
                <w:szCs w:val="16"/>
              </w:rPr>
            </w:pPr>
            <w:r w:rsidRPr="00DC241D">
              <w:rPr>
                <w:color w:val="000000"/>
                <w:sz w:val="16"/>
                <w:szCs w:val="16"/>
              </w:rPr>
              <w:t>K_К\П\0001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C08313"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7159DB"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90D3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11DA78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21441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51D539" w14:textId="77777777" w:rsidR="00DC241D" w:rsidRPr="00DC241D" w:rsidRDefault="00DC241D" w:rsidP="00DC241D">
            <w:pPr>
              <w:contextualSpacing/>
              <w:rPr>
                <w:color w:val="000000"/>
                <w:sz w:val="16"/>
                <w:szCs w:val="16"/>
              </w:rPr>
            </w:pPr>
            <w:r w:rsidRPr="00DC241D">
              <w:rPr>
                <w:color w:val="000000"/>
                <w:sz w:val="16"/>
                <w:szCs w:val="16"/>
              </w:rPr>
              <w:t>Вахтовый автобус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6DD2AA" w14:textId="77777777" w:rsidR="00DC241D" w:rsidRPr="00DC241D" w:rsidRDefault="00DC241D" w:rsidP="00DC241D">
            <w:pPr>
              <w:contextualSpacing/>
              <w:jc w:val="center"/>
              <w:rPr>
                <w:color w:val="000000"/>
                <w:sz w:val="16"/>
                <w:szCs w:val="16"/>
              </w:rPr>
            </w:pPr>
            <w:r w:rsidRPr="00DC241D">
              <w:rPr>
                <w:color w:val="000000"/>
                <w:sz w:val="16"/>
                <w:szCs w:val="16"/>
              </w:rPr>
              <w:t>J_Кис\А\0006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3766E6" w14:textId="77777777" w:rsidR="00DC241D" w:rsidRPr="00DC241D" w:rsidRDefault="00DC241D" w:rsidP="00DC241D">
            <w:pPr>
              <w:contextualSpacing/>
              <w:jc w:val="center"/>
              <w:rPr>
                <w:color w:val="000000"/>
                <w:sz w:val="16"/>
                <w:szCs w:val="16"/>
              </w:rPr>
            </w:pPr>
            <w:r w:rsidRPr="00DC241D">
              <w:rPr>
                <w:color w:val="000000"/>
                <w:sz w:val="16"/>
                <w:szCs w:val="16"/>
              </w:rPr>
              <w:t>1,989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7366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364AD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E123A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74BE9A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3ED7D7"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EB1BA3" w14:textId="77777777" w:rsidR="00DC241D" w:rsidRPr="00DC241D" w:rsidRDefault="00DC241D" w:rsidP="00DC241D">
            <w:pPr>
              <w:contextualSpacing/>
              <w:jc w:val="center"/>
              <w:rPr>
                <w:color w:val="000000"/>
                <w:sz w:val="16"/>
                <w:szCs w:val="16"/>
              </w:rPr>
            </w:pPr>
            <w:r w:rsidRPr="00DC241D">
              <w:rPr>
                <w:color w:val="000000"/>
                <w:sz w:val="16"/>
                <w:szCs w:val="16"/>
              </w:rPr>
              <w:t>J_Кис\А\0007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900F75"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ADF424"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7BCD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87080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5EEBF4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4FA833" w14:textId="77777777" w:rsidR="00DC241D" w:rsidRPr="00DC241D" w:rsidRDefault="00DC241D" w:rsidP="00DC241D">
            <w:pPr>
              <w:contextualSpacing/>
              <w:rPr>
                <w:color w:val="000000"/>
                <w:sz w:val="16"/>
                <w:szCs w:val="16"/>
              </w:rPr>
            </w:pPr>
            <w:r w:rsidRPr="00DC241D">
              <w:rPr>
                <w:color w:val="000000"/>
                <w:sz w:val="16"/>
                <w:szCs w:val="16"/>
              </w:rPr>
              <w:t>Комплект грузовых стеллажей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F4822C" w14:textId="77777777" w:rsidR="00DC241D" w:rsidRPr="00DC241D" w:rsidRDefault="00DC241D" w:rsidP="00DC241D">
            <w:pPr>
              <w:contextualSpacing/>
              <w:jc w:val="center"/>
              <w:rPr>
                <w:color w:val="000000"/>
                <w:sz w:val="16"/>
                <w:szCs w:val="16"/>
              </w:rPr>
            </w:pPr>
            <w:r w:rsidRPr="00DC241D">
              <w:rPr>
                <w:color w:val="000000"/>
                <w:sz w:val="16"/>
                <w:szCs w:val="16"/>
              </w:rPr>
              <w:t>J_Кис\А\0008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329D10" w14:textId="77777777" w:rsidR="00DC241D" w:rsidRPr="00DC241D" w:rsidRDefault="00DC241D" w:rsidP="00DC241D">
            <w:pPr>
              <w:contextualSpacing/>
              <w:jc w:val="center"/>
              <w:rPr>
                <w:color w:val="000000"/>
                <w:sz w:val="16"/>
                <w:szCs w:val="16"/>
              </w:rPr>
            </w:pPr>
            <w:r w:rsidRPr="00DC241D">
              <w:rPr>
                <w:color w:val="000000"/>
                <w:sz w:val="16"/>
                <w:szCs w:val="16"/>
              </w:rPr>
              <w:t>1,025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C048C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B5C0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96B6C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9585E4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2C7EC7" w14:textId="77777777" w:rsidR="00DC241D" w:rsidRPr="00DC241D" w:rsidRDefault="00DC241D" w:rsidP="00DC241D">
            <w:pPr>
              <w:contextualSpacing/>
              <w:rPr>
                <w:color w:val="000000"/>
                <w:sz w:val="16"/>
                <w:szCs w:val="16"/>
              </w:rPr>
            </w:pPr>
            <w:r w:rsidRPr="00DC241D">
              <w:rPr>
                <w:color w:val="000000"/>
                <w:sz w:val="16"/>
                <w:szCs w:val="16"/>
              </w:rPr>
              <w:t xml:space="preserve">Автомобиль бортовой с КМУ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08616B" w14:textId="77777777" w:rsidR="00DC241D" w:rsidRPr="00DC241D" w:rsidRDefault="00DC241D" w:rsidP="00DC241D">
            <w:pPr>
              <w:contextualSpacing/>
              <w:jc w:val="center"/>
              <w:rPr>
                <w:color w:val="000000"/>
                <w:sz w:val="16"/>
                <w:szCs w:val="16"/>
              </w:rPr>
            </w:pPr>
            <w:r w:rsidRPr="00DC241D">
              <w:rPr>
                <w:color w:val="000000"/>
                <w:sz w:val="16"/>
                <w:szCs w:val="16"/>
              </w:rPr>
              <w:t>K_Кис\А\0001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8E50DD" w14:textId="77777777" w:rsidR="00DC241D" w:rsidRPr="00DC241D" w:rsidRDefault="00DC241D" w:rsidP="00DC241D">
            <w:pPr>
              <w:contextualSpacing/>
              <w:jc w:val="center"/>
              <w:rPr>
                <w:color w:val="000000"/>
                <w:sz w:val="16"/>
                <w:szCs w:val="16"/>
              </w:rPr>
            </w:pPr>
            <w:r w:rsidRPr="00DC241D">
              <w:rPr>
                <w:color w:val="000000"/>
                <w:sz w:val="16"/>
                <w:szCs w:val="16"/>
              </w:rPr>
              <w:t>5,319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C10606" w14:textId="77777777" w:rsidR="00DC241D" w:rsidRPr="00DC241D" w:rsidRDefault="00DC241D" w:rsidP="00DC241D">
            <w:pPr>
              <w:contextualSpacing/>
              <w:jc w:val="center"/>
              <w:rPr>
                <w:color w:val="000000"/>
                <w:sz w:val="16"/>
                <w:szCs w:val="16"/>
              </w:rPr>
            </w:pPr>
            <w:r w:rsidRPr="00DC241D">
              <w:rPr>
                <w:color w:val="000000"/>
                <w:sz w:val="16"/>
                <w:szCs w:val="16"/>
              </w:rPr>
              <w:t>5,319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1108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8FF93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08524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261646" w14:textId="77777777" w:rsidR="00DC241D" w:rsidRPr="00DC241D" w:rsidRDefault="00DC241D" w:rsidP="00DC241D">
            <w:pPr>
              <w:contextualSpacing/>
              <w:rPr>
                <w:color w:val="000000"/>
                <w:sz w:val="16"/>
                <w:szCs w:val="16"/>
              </w:rPr>
            </w:pPr>
            <w:r w:rsidRPr="00DC241D">
              <w:rPr>
                <w:color w:val="000000"/>
                <w:sz w:val="16"/>
                <w:szCs w:val="16"/>
              </w:rPr>
              <w:t>Прицеп роспуск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3149BB" w14:textId="77777777" w:rsidR="00DC241D" w:rsidRPr="00DC241D" w:rsidRDefault="00DC241D" w:rsidP="00DC241D">
            <w:pPr>
              <w:contextualSpacing/>
              <w:jc w:val="center"/>
              <w:rPr>
                <w:color w:val="000000"/>
                <w:sz w:val="16"/>
                <w:szCs w:val="16"/>
              </w:rPr>
            </w:pPr>
            <w:r w:rsidRPr="00DC241D">
              <w:rPr>
                <w:color w:val="000000"/>
                <w:sz w:val="16"/>
                <w:szCs w:val="16"/>
              </w:rPr>
              <w:t>K_Кис\А\0002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E65DA7" w14:textId="77777777" w:rsidR="00DC241D" w:rsidRPr="00DC241D" w:rsidRDefault="00DC241D" w:rsidP="00DC241D">
            <w:pPr>
              <w:contextualSpacing/>
              <w:jc w:val="center"/>
              <w:rPr>
                <w:color w:val="000000"/>
                <w:sz w:val="16"/>
                <w:szCs w:val="16"/>
              </w:rPr>
            </w:pPr>
            <w:r w:rsidRPr="00DC241D">
              <w:rPr>
                <w:color w:val="000000"/>
                <w:sz w:val="16"/>
                <w:szCs w:val="16"/>
              </w:rPr>
              <w:t>0,658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A3BDE3" w14:textId="77777777" w:rsidR="00DC241D" w:rsidRPr="00DC241D" w:rsidRDefault="00DC241D" w:rsidP="00DC241D">
            <w:pPr>
              <w:contextualSpacing/>
              <w:jc w:val="center"/>
              <w:rPr>
                <w:color w:val="000000"/>
                <w:sz w:val="16"/>
                <w:szCs w:val="16"/>
              </w:rPr>
            </w:pPr>
            <w:r w:rsidRPr="00DC241D">
              <w:rPr>
                <w:color w:val="000000"/>
                <w:sz w:val="16"/>
                <w:szCs w:val="16"/>
              </w:rPr>
              <w:t>0,658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B88E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48203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A68C8D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49D433" w14:textId="77777777" w:rsidR="00DC241D" w:rsidRPr="00DC241D" w:rsidRDefault="00DC241D" w:rsidP="00DC241D">
            <w:pPr>
              <w:contextualSpacing/>
              <w:rPr>
                <w:color w:val="000000"/>
                <w:sz w:val="16"/>
                <w:szCs w:val="16"/>
              </w:rPr>
            </w:pPr>
            <w:r w:rsidRPr="00DC241D">
              <w:rPr>
                <w:color w:val="000000"/>
                <w:sz w:val="16"/>
                <w:szCs w:val="16"/>
              </w:rPr>
              <w:t xml:space="preserve">Асфальтобетонное покрытие территории  по адресу: ул. Краснобродская, 7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5E70E9" w14:textId="77777777" w:rsidR="00DC241D" w:rsidRPr="00DC241D" w:rsidRDefault="00DC241D" w:rsidP="00DC241D">
            <w:pPr>
              <w:contextualSpacing/>
              <w:jc w:val="center"/>
              <w:rPr>
                <w:color w:val="000000"/>
                <w:sz w:val="16"/>
                <w:szCs w:val="16"/>
              </w:rPr>
            </w:pPr>
            <w:r w:rsidRPr="00DC241D">
              <w:rPr>
                <w:color w:val="000000"/>
                <w:sz w:val="16"/>
                <w:szCs w:val="16"/>
              </w:rPr>
              <w:t>J_Кис\Х\0001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1E5FF3" w14:textId="77777777" w:rsidR="00DC241D" w:rsidRPr="00DC241D" w:rsidRDefault="00DC241D" w:rsidP="00DC241D">
            <w:pPr>
              <w:contextualSpacing/>
              <w:jc w:val="center"/>
              <w:rPr>
                <w:color w:val="000000"/>
                <w:sz w:val="16"/>
                <w:szCs w:val="16"/>
              </w:rPr>
            </w:pPr>
            <w:r w:rsidRPr="00DC241D">
              <w:rPr>
                <w:color w:val="000000"/>
                <w:sz w:val="16"/>
                <w:szCs w:val="16"/>
              </w:rPr>
              <w:t>2,917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53EE28" w14:textId="77777777" w:rsidR="00DC241D" w:rsidRPr="00DC241D" w:rsidRDefault="00DC241D" w:rsidP="00DC241D">
            <w:pPr>
              <w:contextualSpacing/>
              <w:jc w:val="center"/>
              <w:rPr>
                <w:color w:val="000000"/>
                <w:sz w:val="16"/>
                <w:szCs w:val="16"/>
              </w:rPr>
            </w:pPr>
            <w:r w:rsidRPr="00DC241D">
              <w:rPr>
                <w:color w:val="000000"/>
                <w:sz w:val="16"/>
                <w:szCs w:val="16"/>
              </w:rPr>
              <w:t>3,063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E4383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4C8A7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D4020D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ED3F71"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по адресу: пос. Карагайлинский, ул. Большевитская, 35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A79509" w14:textId="77777777" w:rsidR="00DC241D" w:rsidRPr="00DC241D" w:rsidRDefault="00DC241D" w:rsidP="00DC241D">
            <w:pPr>
              <w:contextualSpacing/>
              <w:jc w:val="center"/>
              <w:rPr>
                <w:color w:val="000000"/>
                <w:sz w:val="16"/>
                <w:szCs w:val="16"/>
              </w:rPr>
            </w:pPr>
            <w:r w:rsidRPr="00DC241D">
              <w:rPr>
                <w:color w:val="000000"/>
                <w:sz w:val="16"/>
                <w:szCs w:val="16"/>
              </w:rPr>
              <w:t>J_Кис\В\0002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0D62F2" w14:textId="77777777" w:rsidR="00DC241D" w:rsidRPr="00DC241D" w:rsidRDefault="00DC241D" w:rsidP="00DC241D">
            <w:pPr>
              <w:contextualSpacing/>
              <w:jc w:val="center"/>
              <w:rPr>
                <w:color w:val="000000"/>
                <w:sz w:val="16"/>
                <w:szCs w:val="16"/>
              </w:rPr>
            </w:pPr>
            <w:r w:rsidRPr="00DC241D">
              <w:rPr>
                <w:color w:val="000000"/>
                <w:sz w:val="16"/>
                <w:szCs w:val="16"/>
              </w:rPr>
              <w:t>0,114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99AE50" w14:textId="77777777" w:rsidR="00DC241D" w:rsidRPr="00DC241D" w:rsidRDefault="00DC241D" w:rsidP="00DC241D">
            <w:pPr>
              <w:contextualSpacing/>
              <w:jc w:val="center"/>
              <w:rPr>
                <w:color w:val="000000"/>
                <w:sz w:val="16"/>
                <w:szCs w:val="16"/>
              </w:rPr>
            </w:pPr>
            <w:r w:rsidRPr="00DC241D">
              <w:rPr>
                <w:color w:val="000000"/>
                <w:sz w:val="16"/>
                <w:szCs w:val="16"/>
              </w:rPr>
              <w:t>0,113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C109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86322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D978DA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37F9ED"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7BA036" w14:textId="77777777" w:rsidR="00DC241D" w:rsidRPr="00DC241D" w:rsidRDefault="00DC241D" w:rsidP="00DC241D">
            <w:pPr>
              <w:contextualSpacing/>
              <w:jc w:val="center"/>
              <w:rPr>
                <w:color w:val="000000"/>
                <w:sz w:val="16"/>
                <w:szCs w:val="16"/>
              </w:rPr>
            </w:pPr>
            <w:r w:rsidRPr="00DC241D">
              <w:rPr>
                <w:color w:val="000000"/>
                <w:sz w:val="16"/>
                <w:szCs w:val="16"/>
              </w:rPr>
              <w:t xml:space="preserve">J_Кис\СВ\0001 </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BE0A6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A2535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63C103" w14:textId="77777777" w:rsidR="00DC241D" w:rsidRPr="00DC241D" w:rsidRDefault="00DC241D" w:rsidP="00DC241D">
            <w:pPr>
              <w:contextualSpacing/>
              <w:jc w:val="center"/>
              <w:rPr>
                <w:color w:val="000000"/>
                <w:sz w:val="16"/>
                <w:szCs w:val="16"/>
              </w:rPr>
            </w:pPr>
            <w:r w:rsidRPr="00DC241D">
              <w:rPr>
                <w:color w:val="000000"/>
                <w:sz w:val="16"/>
                <w:szCs w:val="16"/>
              </w:rPr>
              <w:t>3,390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F087D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64B760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2338DB"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4911EF" w14:textId="77777777" w:rsidR="00DC241D" w:rsidRPr="00DC241D" w:rsidRDefault="00DC241D" w:rsidP="00DC241D">
            <w:pPr>
              <w:contextualSpacing/>
              <w:jc w:val="center"/>
              <w:rPr>
                <w:color w:val="000000"/>
                <w:sz w:val="16"/>
                <w:szCs w:val="16"/>
              </w:rPr>
            </w:pPr>
            <w:r w:rsidRPr="00DC241D">
              <w:rPr>
                <w:color w:val="000000"/>
                <w:sz w:val="16"/>
                <w:szCs w:val="16"/>
              </w:rPr>
              <w:t>J_Кис\П\0006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41D8A3"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20C4BF"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28C3E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F154B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A29FA2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FBAF1A"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795A00" w14:textId="77777777" w:rsidR="00DC241D" w:rsidRPr="00DC241D" w:rsidRDefault="00DC241D" w:rsidP="00DC241D">
            <w:pPr>
              <w:contextualSpacing/>
              <w:jc w:val="center"/>
              <w:rPr>
                <w:color w:val="000000"/>
                <w:sz w:val="16"/>
                <w:szCs w:val="16"/>
              </w:rPr>
            </w:pPr>
            <w:r w:rsidRPr="00DC241D">
              <w:rPr>
                <w:color w:val="000000"/>
                <w:sz w:val="16"/>
                <w:szCs w:val="16"/>
              </w:rPr>
              <w:t>J_Кис\П\0007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7E9EDE"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A1A802"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B703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18EC3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CF0160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6E88A7"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7D4A62" w14:textId="77777777" w:rsidR="00DC241D" w:rsidRPr="00DC241D" w:rsidRDefault="00DC241D" w:rsidP="00DC241D">
            <w:pPr>
              <w:contextualSpacing/>
              <w:jc w:val="center"/>
              <w:rPr>
                <w:color w:val="000000"/>
                <w:sz w:val="16"/>
                <w:szCs w:val="16"/>
              </w:rPr>
            </w:pPr>
            <w:r w:rsidRPr="00DC241D">
              <w:rPr>
                <w:color w:val="000000"/>
                <w:sz w:val="16"/>
                <w:szCs w:val="16"/>
              </w:rPr>
              <w:t>J_Кис\П\0008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9B51AA"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98CC35"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DF0B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BDD70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AAE1FC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8980CD"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1F2126" w14:textId="77777777" w:rsidR="00DC241D" w:rsidRPr="00DC241D" w:rsidRDefault="00DC241D" w:rsidP="00DC241D">
            <w:pPr>
              <w:contextualSpacing/>
              <w:jc w:val="center"/>
              <w:rPr>
                <w:color w:val="000000"/>
                <w:sz w:val="16"/>
                <w:szCs w:val="16"/>
              </w:rPr>
            </w:pPr>
            <w:r w:rsidRPr="00DC241D">
              <w:rPr>
                <w:color w:val="000000"/>
                <w:sz w:val="16"/>
                <w:szCs w:val="16"/>
              </w:rPr>
              <w:t>J_Кис\П\0009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477F35"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E7C3E8"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53893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C3555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AFBEB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061D71"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A4441A" w14:textId="77777777" w:rsidR="00DC241D" w:rsidRPr="00DC241D" w:rsidRDefault="00DC241D" w:rsidP="00DC241D">
            <w:pPr>
              <w:contextualSpacing/>
              <w:jc w:val="center"/>
              <w:rPr>
                <w:color w:val="000000"/>
                <w:sz w:val="16"/>
                <w:szCs w:val="16"/>
              </w:rPr>
            </w:pPr>
            <w:r w:rsidRPr="00DC241D">
              <w:rPr>
                <w:color w:val="000000"/>
                <w:sz w:val="16"/>
                <w:szCs w:val="16"/>
              </w:rPr>
              <w:t>J_Кис\П\0010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D5814C"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CE112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750F7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DFEDB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FB0303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33D9D5"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387D12" w14:textId="77777777" w:rsidR="00DC241D" w:rsidRPr="00DC241D" w:rsidRDefault="00DC241D" w:rsidP="00DC241D">
            <w:pPr>
              <w:contextualSpacing/>
              <w:jc w:val="center"/>
              <w:rPr>
                <w:color w:val="000000"/>
                <w:sz w:val="16"/>
                <w:szCs w:val="16"/>
              </w:rPr>
            </w:pPr>
            <w:r w:rsidRPr="00DC241D">
              <w:rPr>
                <w:color w:val="000000"/>
                <w:sz w:val="16"/>
                <w:szCs w:val="16"/>
              </w:rPr>
              <w:t>J_Кис\П\0011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22FA53"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EA13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F61FD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2F7BE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9F9E45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379BA2"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5A58EA" w14:textId="77777777" w:rsidR="00DC241D" w:rsidRPr="00DC241D" w:rsidRDefault="00DC241D" w:rsidP="00DC241D">
            <w:pPr>
              <w:contextualSpacing/>
              <w:jc w:val="center"/>
              <w:rPr>
                <w:color w:val="000000"/>
                <w:sz w:val="16"/>
                <w:szCs w:val="16"/>
              </w:rPr>
            </w:pPr>
            <w:r w:rsidRPr="00DC241D">
              <w:rPr>
                <w:color w:val="000000"/>
                <w:sz w:val="16"/>
                <w:szCs w:val="16"/>
              </w:rPr>
              <w:t>J_Кис\П\0012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11D249"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BD2D1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77746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B9F50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3E1886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B89193"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B59D4D" w14:textId="77777777" w:rsidR="00DC241D" w:rsidRPr="00DC241D" w:rsidRDefault="00DC241D" w:rsidP="00DC241D">
            <w:pPr>
              <w:contextualSpacing/>
              <w:jc w:val="center"/>
              <w:rPr>
                <w:color w:val="000000"/>
                <w:sz w:val="16"/>
                <w:szCs w:val="16"/>
              </w:rPr>
            </w:pPr>
            <w:r w:rsidRPr="00DC241D">
              <w:rPr>
                <w:color w:val="000000"/>
                <w:sz w:val="16"/>
                <w:szCs w:val="16"/>
              </w:rPr>
              <w:t>J_Кис\П\0013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607833"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F025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DE6B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D73A3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08459F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E39CBD4"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4D4EB7" w14:textId="77777777" w:rsidR="00DC241D" w:rsidRPr="00DC241D" w:rsidRDefault="00DC241D" w:rsidP="00DC241D">
            <w:pPr>
              <w:contextualSpacing/>
              <w:jc w:val="center"/>
              <w:rPr>
                <w:color w:val="000000"/>
                <w:sz w:val="16"/>
                <w:szCs w:val="16"/>
              </w:rPr>
            </w:pPr>
            <w:r w:rsidRPr="00DC241D">
              <w:rPr>
                <w:color w:val="000000"/>
                <w:sz w:val="16"/>
                <w:szCs w:val="16"/>
              </w:rPr>
              <w:t>J_Кис\П\0014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D1C65C"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B35E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4CDF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3731F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D8D20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7B7FDD" w14:textId="77777777" w:rsidR="00DC241D" w:rsidRPr="00DC241D" w:rsidRDefault="00DC241D" w:rsidP="00DC241D">
            <w:pPr>
              <w:contextualSpacing/>
              <w:rPr>
                <w:color w:val="000000"/>
                <w:sz w:val="16"/>
                <w:szCs w:val="16"/>
              </w:rPr>
            </w:pPr>
            <w:r w:rsidRPr="00DC241D">
              <w:rPr>
                <w:color w:val="000000"/>
                <w:sz w:val="16"/>
                <w:szCs w:val="16"/>
              </w:rPr>
              <w:lastRenderedPageBreak/>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E53126" w14:textId="77777777" w:rsidR="00DC241D" w:rsidRPr="00DC241D" w:rsidRDefault="00DC241D" w:rsidP="00DC241D">
            <w:pPr>
              <w:contextualSpacing/>
              <w:jc w:val="center"/>
              <w:rPr>
                <w:color w:val="000000"/>
                <w:sz w:val="16"/>
                <w:szCs w:val="16"/>
              </w:rPr>
            </w:pPr>
            <w:r w:rsidRPr="00DC241D">
              <w:rPr>
                <w:color w:val="000000"/>
                <w:sz w:val="16"/>
                <w:szCs w:val="16"/>
              </w:rPr>
              <w:t>J_Кис\П\0015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9B8645"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7B14D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DBDE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038A2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948C82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FDABFB"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BBB5CB" w14:textId="77777777" w:rsidR="00DC241D" w:rsidRPr="00DC241D" w:rsidRDefault="00DC241D" w:rsidP="00DC241D">
            <w:pPr>
              <w:contextualSpacing/>
              <w:jc w:val="center"/>
              <w:rPr>
                <w:color w:val="000000"/>
                <w:sz w:val="16"/>
                <w:szCs w:val="16"/>
              </w:rPr>
            </w:pPr>
            <w:r w:rsidRPr="00DC241D">
              <w:rPr>
                <w:color w:val="000000"/>
                <w:sz w:val="16"/>
                <w:szCs w:val="16"/>
              </w:rPr>
              <w:t>J_Кис\П\0016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39FF17"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FC071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A9199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47385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20DAB1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327D1F"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F6CDA8" w14:textId="77777777" w:rsidR="00DC241D" w:rsidRPr="00DC241D" w:rsidRDefault="00DC241D" w:rsidP="00DC241D">
            <w:pPr>
              <w:contextualSpacing/>
              <w:jc w:val="center"/>
              <w:rPr>
                <w:color w:val="000000"/>
                <w:sz w:val="16"/>
                <w:szCs w:val="16"/>
              </w:rPr>
            </w:pPr>
            <w:r w:rsidRPr="00DC241D">
              <w:rPr>
                <w:color w:val="000000"/>
                <w:sz w:val="16"/>
                <w:szCs w:val="16"/>
              </w:rPr>
              <w:t>J_Кис\П\0017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3C4CC5"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59F7E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877C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C148A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EC8331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69DC43"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33CBB0" w14:textId="77777777" w:rsidR="00DC241D" w:rsidRPr="00DC241D" w:rsidRDefault="00DC241D" w:rsidP="00DC241D">
            <w:pPr>
              <w:contextualSpacing/>
              <w:jc w:val="center"/>
              <w:rPr>
                <w:color w:val="000000"/>
                <w:sz w:val="16"/>
                <w:szCs w:val="16"/>
              </w:rPr>
            </w:pPr>
            <w:r w:rsidRPr="00DC241D">
              <w:rPr>
                <w:color w:val="000000"/>
                <w:sz w:val="16"/>
                <w:szCs w:val="16"/>
              </w:rPr>
              <w:t>J_Кис\П\0018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19CE24"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0625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DB706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742BF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A2E55F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5D03AC"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62C329" w14:textId="77777777" w:rsidR="00DC241D" w:rsidRPr="00DC241D" w:rsidRDefault="00DC241D" w:rsidP="00DC241D">
            <w:pPr>
              <w:contextualSpacing/>
              <w:jc w:val="center"/>
              <w:rPr>
                <w:color w:val="000000"/>
                <w:sz w:val="16"/>
                <w:szCs w:val="16"/>
              </w:rPr>
            </w:pPr>
            <w:r w:rsidRPr="00DC241D">
              <w:rPr>
                <w:color w:val="000000"/>
                <w:sz w:val="16"/>
                <w:szCs w:val="16"/>
              </w:rPr>
              <w:t>J_Кис\П\0019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E5E863"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111EC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D6285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D62AA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337379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A447F4"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69656E" w14:textId="77777777" w:rsidR="00DC241D" w:rsidRPr="00DC241D" w:rsidRDefault="00DC241D" w:rsidP="00DC241D">
            <w:pPr>
              <w:contextualSpacing/>
              <w:jc w:val="center"/>
              <w:rPr>
                <w:color w:val="000000"/>
                <w:sz w:val="16"/>
                <w:szCs w:val="16"/>
              </w:rPr>
            </w:pPr>
            <w:r w:rsidRPr="00DC241D">
              <w:rPr>
                <w:color w:val="000000"/>
                <w:sz w:val="16"/>
                <w:szCs w:val="16"/>
              </w:rPr>
              <w:t>J_Кис\П\0020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652EAA"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BBF3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762A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4A9B5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6588BC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5BAE62" w14:textId="77777777" w:rsidR="00DC241D" w:rsidRPr="00DC241D" w:rsidRDefault="00DC241D" w:rsidP="00DC241D">
            <w:pPr>
              <w:contextualSpacing/>
              <w:rPr>
                <w:color w:val="000000"/>
                <w:sz w:val="16"/>
                <w:szCs w:val="16"/>
              </w:rPr>
            </w:pPr>
            <w:r w:rsidRPr="00DC241D">
              <w:rPr>
                <w:color w:val="000000"/>
                <w:sz w:val="16"/>
                <w:szCs w:val="16"/>
              </w:rPr>
              <w:t>Индикатор LineTroll</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3DD758" w14:textId="77777777" w:rsidR="00DC241D" w:rsidRPr="00DC241D" w:rsidRDefault="00DC241D" w:rsidP="00DC241D">
            <w:pPr>
              <w:contextualSpacing/>
              <w:jc w:val="center"/>
              <w:rPr>
                <w:color w:val="000000"/>
                <w:sz w:val="16"/>
                <w:szCs w:val="16"/>
              </w:rPr>
            </w:pPr>
            <w:r w:rsidRPr="00DC241D">
              <w:rPr>
                <w:color w:val="000000"/>
                <w:sz w:val="16"/>
                <w:szCs w:val="16"/>
              </w:rPr>
              <w:t>J_Кис\П\0021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7B1A77" w14:textId="77777777" w:rsidR="00DC241D" w:rsidRPr="00DC241D" w:rsidRDefault="00DC241D" w:rsidP="00DC241D">
            <w:pPr>
              <w:contextualSpacing/>
              <w:jc w:val="center"/>
              <w:rPr>
                <w:color w:val="000000"/>
                <w:sz w:val="16"/>
                <w:szCs w:val="16"/>
              </w:rPr>
            </w:pPr>
            <w:r w:rsidRPr="00DC241D">
              <w:rPr>
                <w:color w:val="000000"/>
                <w:sz w:val="16"/>
                <w:szCs w:val="16"/>
              </w:rPr>
              <w:t>0,090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B33C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2D31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D06FA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333C8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F6FB8D"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1D3B25" w14:textId="77777777" w:rsidR="00DC241D" w:rsidRPr="00DC241D" w:rsidRDefault="00DC241D" w:rsidP="00DC241D">
            <w:pPr>
              <w:contextualSpacing/>
              <w:jc w:val="center"/>
              <w:rPr>
                <w:color w:val="000000"/>
                <w:sz w:val="16"/>
                <w:szCs w:val="16"/>
              </w:rPr>
            </w:pPr>
            <w:r w:rsidRPr="00DC241D">
              <w:rPr>
                <w:color w:val="000000"/>
                <w:sz w:val="16"/>
                <w:szCs w:val="16"/>
              </w:rPr>
              <w:t>K_Кис\П\0001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72DBFF"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6EB282"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C2FC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4FE5E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D57E6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A726E6"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8BFD14" w14:textId="77777777" w:rsidR="00DC241D" w:rsidRPr="00DC241D" w:rsidRDefault="00DC241D" w:rsidP="00DC241D">
            <w:pPr>
              <w:contextualSpacing/>
              <w:jc w:val="center"/>
              <w:rPr>
                <w:color w:val="000000"/>
                <w:sz w:val="16"/>
                <w:szCs w:val="16"/>
              </w:rPr>
            </w:pPr>
            <w:r w:rsidRPr="00DC241D">
              <w:rPr>
                <w:color w:val="000000"/>
                <w:sz w:val="16"/>
                <w:szCs w:val="16"/>
              </w:rPr>
              <w:t>K_Кис\П\0002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78B299"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685240"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2843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BA442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E535AE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60423D"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D9F6CE" w14:textId="77777777" w:rsidR="00DC241D" w:rsidRPr="00DC241D" w:rsidRDefault="00DC241D" w:rsidP="00DC241D">
            <w:pPr>
              <w:contextualSpacing/>
              <w:jc w:val="center"/>
              <w:rPr>
                <w:color w:val="000000"/>
                <w:sz w:val="16"/>
                <w:szCs w:val="16"/>
              </w:rPr>
            </w:pPr>
            <w:r w:rsidRPr="00DC241D">
              <w:rPr>
                <w:color w:val="000000"/>
                <w:sz w:val="16"/>
                <w:szCs w:val="16"/>
              </w:rPr>
              <w:t>K_Кис\П\0003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DDEBBE"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A9A6A0"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6A275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74C91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78E615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D46C1A" w14:textId="77777777" w:rsidR="00DC241D" w:rsidRPr="00DC241D" w:rsidRDefault="00DC241D" w:rsidP="00DC241D">
            <w:pPr>
              <w:contextualSpacing/>
              <w:rPr>
                <w:color w:val="000000"/>
                <w:sz w:val="16"/>
                <w:szCs w:val="16"/>
              </w:rPr>
            </w:pPr>
            <w:r w:rsidRPr="00DC241D">
              <w:rPr>
                <w:color w:val="000000"/>
                <w:sz w:val="16"/>
                <w:szCs w:val="16"/>
              </w:rPr>
              <w:t>Система видеоконференций/ проектор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43DCDE" w14:textId="77777777" w:rsidR="00DC241D" w:rsidRPr="00DC241D" w:rsidRDefault="00DC241D" w:rsidP="00DC241D">
            <w:pPr>
              <w:contextualSpacing/>
              <w:jc w:val="center"/>
              <w:rPr>
                <w:color w:val="000000"/>
                <w:sz w:val="16"/>
                <w:szCs w:val="16"/>
              </w:rPr>
            </w:pPr>
            <w:r w:rsidRPr="00DC241D">
              <w:rPr>
                <w:color w:val="000000"/>
                <w:sz w:val="16"/>
                <w:szCs w:val="16"/>
              </w:rPr>
              <w:t>J_Кис\КТ\0003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7CE5B2" w14:textId="77777777" w:rsidR="00DC241D" w:rsidRPr="00DC241D" w:rsidRDefault="00DC241D" w:rsidP="00DC241D">
            <w:pPr>
              <w:contextualSpacing/>
              <w:jc w:val="center"/>
              <w:rPr>
                <w:color w:val="000000"/>
                <w:sz w:val="16"/>
                <w:szCs w:val="16"/>
              </w:rPr>
            </w:pPr>
            <w:r w:rsidRPr="00DC241D">
              <w:rPr>
                <w:color w:val="000000"/>
                <w:sz w:val="16"/>
                <w:szCs w:val="16"/>
              </w:rPr>
              <w:t>0,145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84CE94" w14:textId="77777777" w:rsidR="00DC241D" w:rsidRPr="00DC241D" w:rsidRDefault="00DC241D" w:rsidP="00DC241D">
            <w:pPr>
              <w:contextualSpacing/>
              <w:jc w:val="center"/>
              <w:rPr>
                <w:color w:val="000000"/>
                <w:sz w:val="16"/>
                <w:szCs w:val="16"/>
              </w:rPr>
            </w:pPr>
            <w:r w:rsidRPr="00DC241D">
              <w:rPr>
                <w:color w:val="000000"/>
                <w:sz w:val="16"/>
                <w:szCs w:val="16"/>
              </w:rPr>
              <w:t>0,145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F5F9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7C246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4D1CCB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C38DDE8" w14:textId="77777777" w:rsidR="00DC241D" w:rsidRPr="00DC241D" w:rsidRDefault="00DC241D" w:rsidP="00DC241D">
            <w:pPr>
              <w:contextualSpacing/>
              <w:rPr>
                <w:color w:val="000000"/>
                <w:sz w:val="16"/>
                <w:szCs w:val="16"/>
              </w:rPr>
            </w:pPr>
            <w:r w:rsidRPr="00DC241D">
              <w:rPr>
                <w:color w:val="000000"/>
                <w:sz w:val="16"/>
                <w:szCs w:val="16"/>
              </w:rPr>
              <w:t xml:space="preserve">Система вентиляции гаражей по адресу: пгт. Крапивинский, ул. Советская, 43б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A5F9EE" w14:textId="77777777" w:rsidR="00DC241D" w:rsidRPr="00DC241D" w:rsidRDefault="00DC241D" w:rsidP="00DC241D">
            <w:pPr>
              <w:contextualSpacing/>
              <w:jc w:val="center"/>
              <w:rPr>
                <w:color w:val="000000"/>
                <w:sz w:val="16"/>
                <w:szCs w:val="16"/>
              </w:rPr>
            </w:pPr>
            <w:r w:rsidRPr="00DC241D">
              <w:rPr>
                <w:color w:val="000000"/>
                <w:sz w:val="16"/>
                <w:szCs w:val="16"/>
              </w:rPr>
              <w:t>I_Кр\Х\0006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71E19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E979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E76E08"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7501C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FA1FB2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A85742"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286EB2" w14:textId="77777777" w:rsidR="00DC241D" w:rsidRPr="00DC241D" w:rsidRDefault="00DC241D" w:rsidP="00DC241D">
            <w:pPr>
              <w:contextualSpacing/>
              <w:jc w:val="center"/>
              <w:rPr>
                <w:color w:val="000000"/>
                <w:sz w:val="16"/>
                <w:szCs w:val="16"/>
              </w:rPr>
            </w:pPr>
            <w:r w:rsidRPr="00DC241D">
              <w:rPr>
                <w:color w:val="000000"/>
                <w:sz w:val="16"/>
                <w:szCs w:val="16"/>
              </w:rPr>
              <w:t>J_Кр\П\0003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2B75D6"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545E0B"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A8BAE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16901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70D501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2DB1E9" w14:textId="77777777" w:rsidR="00DC241D" w:rsidRPr="00DC241D" w:rsidRDefault="00DC241D" w:rsidP="00DC241D">
            <w:pPr>
              <w:contextualSpacing/>
              <w:rPr>
                <w:color w:val="000000"/>
                <w:sz w:val="16"/>
                <w:szCs w:val="16"/>
              </w:rPr>
            </w:pPr>
            <w:r w:rsidRPr="00DC241D">
              <w:rPr>
                <w:color w:val="000000"/>
                <w:sz w:val="16"/>
                <w:szCs w:val="16"/>
              </w:rPr>
              <w:t xml:space="preserve">Прибор измеритель сопротивления заземления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0EF2D7" w14:textId="77777777" w:rsidR="00DC241D" w:rsidRPr="00DC241D" w:rsidRDefault="00DC241D" w:rsidP="00DC241D">
            <w:pPr>
              <w:contextualSpacing/>
              <w:jc w:val="center"/>
              <w:rPr>
                <w:color w:val="000000"/>
                <w:sz w:val="16"/>
                <w:szCs w:val="16"/>
              </w:rPr>
            </w:pPr>
            <w:r w:rsidRPr="00DC241D">
              <w:rPr>
                <w:color w:val="000000"/>
                <w:sz w:val="16"/>
                <w:szCs w:val="16"/>
              </w:rPr>
              <w:t>J_Кр\П\0004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86E89D" w14:textId="77777777" w:rsidR="00DC241D" w:rsidRPr="00DC241D" w:rsidRDefault="00DC241D" w:rsidP="00DC241D">
            <w:pPr>
              <w:contextualSpacing/>
              <w:jc w:val="center"/>
              <w:rPr>
                <w:color w:val="000000"/>
                <w:sz w:val="16"/>
                <w:szCs w:val="16"/>
              </w:rPr>
            </w:pPr>
            <w:r w:rsidRPr="00DC241D">
              <w:rPr>
                <w:color w:val="000000"/>
                <w:sz w:val="16"/>
                <w:szCs w:val="16"/>
              </w:rPr>
              <w:t>0,070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96A5F4" w14:textId="77777777" w:rsidR="00DC241D" w:rsidRPr="00DC241D" w:rsidRDefault="00DC241D" w:rsidP="00DC241D">
            <w:pPr>
              <w:contextualSpacing/>
              <w:jc w:val="center"/>
              <w:rPr>
                <w:color w:val="000000"/>
                <w:sz w:val="16"/>
                <w:szCs w:val="16"/>
              </w:rPr>
            </w:pPr>
            <w:r w:rsidRPr="00DC241D">
              <w:rPr>
                <w:color w:val="000000"/>
                <w:sz w:val="16"/>
                <w:szCs w:val="16"/>
              </w:rPr>
              <w:t>0,085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69501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32630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18976D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C57E2E" w14:textId="77777777" w:rsidR="00DC241D" w:rsidRPr="00DC241D" w:rsidRDefault="00DC241D" w:rsidP="00DC241D">
            <w:pPr>
              <w:contextualSpacing/>
              <w:rPr>
                <w:color w:val="000000"/>
                <w:sz w:val="16"/>
                <w:szCs w:val="16"/>
              </w:rPr>
            </w:pPr>
            <w:r w:rsidRPr="00DC241D">
              <w:rPr>
                <w:color w:val="000000"/>
                <w:sz w:val="16"/>
                <w:szCs w:val="16"/>
              </w:rPr>
              <w:t xml:space="preserve">Измельчитель сучьев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869B07" w14:textId="77777777" w:rsidR="00DC241D" w:rsidRPr="00DC241D" w:rsidRDefault="00DC241D" w:rsidP="00DC241D">
            <w:pPr>
              <w:contextualSpacing/>
              <w:jc w:val="center"/>
              <w:rPr>
                <w:color w:val="000000"/>
                <w:sz w:val="16"/>
                <w:szCs w:val="16"/>
              </w:rPr>
            </w:pPr>
            <w:r w:rsidRPr="00DC241D">
              <w:rPr>
                <w:color w:val="000000"/>
                <w:sz w:val="16"/>
                <w:szCs w:val="16"/>
              </w:rPr>
              <w:t>J_М\А\0002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F6402B" w14:textId="77777777" w:rsidR="00DC241D" w:rsidRPr="00DC241D" w:rsidRDefault="00DC241D" w:rsidP="00DC241D">
            <w:pPr>
              <w:contextualSpacing/>
              <w:jc w:val="center"/>
              <w:rPr>
                <w:color w:val="000000"/>
                <w:sz w:val="16"/>
                <w:szCs w:val="16"/>
              </w:rPr>
            </w:pPr>
            <w:r w:rsidRPr="00DC241D">
              <w:rPr>
                <w:color w:val="000000"/>
                <w:sz w:val="16"/>
                <w:szCs w:val="16"/>
              </w:rPr>
              <w:t>1,941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08AFA7" w14:textId="77777777" w:rsidR="00DC241D" w:rsidRPr="00DC241D" w:rsidRDefault="00DC241D" w:rsidP="00DC241D">
            <w:pPr>
              <w:contextualSpacing/>
              <w:jc w:val="center"/>
              <w:rPr>
                <w:color w:val="000000"/>
                <w:sz w:val="16"/>
                <w:szCs w:val="16"/>
              </w:rPr>
            </w:pPr>
            <w:r w:rsidRPr="00DC241D">
              <w:rPr>
                <w:color w:val="000000"/>
                <w:sz w:val="16"/>
                <w:szCs w:val="16"/>
              </w:rPr>
              <w:t>1,941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4761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63F3B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0895DE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A0FB42" w14:textId="77777777" w:rsidR="00DC241D" w:rsidRPr="00DC241D" w:rsidRDefault="00DC241D" w:rsidP="00DC241D">
            <w:pPr>
              <w:contextualSpacing/>
              <w:rPr>
                <w:color w:val="000000"/>
                <w:sz w:val="16"/>
                <w:szCs w:val="16"/>
              </w:rPr>
            </w:pPr>
            <w:r w:rsidRPr="00DC241D">
              <w:rPr>
                <w:color w:val="000000"/>
                <w:sz w:val="16"/>
                <w:szCs w:val="16"/>
              </w:rPr>
              <w:t>Комплект грузовых стеллажей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D3F535" w14:textId="77777777" w:rsidR="00DC241D" w:rsidRPr="00DC241D" w:rsidRDefault="00DC241D" w:rsidP="00DC241D">
            <w:pPr>
              <w:contextualSpacing/>
              <w:jc w:val="center"/>
              <w:rPr>
                <w:color w:val="000000"/>
                <w:sz w:val="16"/>
                <w:szCs w:val="16"/>
              </w:rPr>
            </w:pPr>
            <w:r w:rsidRPr="00DC241D">
              <w:rPr>
                <w:color w:val="000000"/>
                <w:sz w:val="16"/>
                <w:szCs w:val="16"/>
              </w:rPr>
              <w:t>J_М\А\0003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72D11C" w14:textId="77777777" w:rsidR="00DC241D" w:rsidRPr="00DC241D" w:rsidRDefault="00DC241D" w:rsidP="00DC241D">
            <w:pPr>
              <w:contextualSpacing/>
              <w:jc w:val="center"/>
              <w:rPr>
                <w:color w:val="000000"/>
                <w:sz w:val="16"/>
                <w:szCs w:val="16"/>
              </w:rPr>
            </w:pPr>
            <w:r w:rsidRPr="00DC241D">
              <w:rPr>
                <w:color w:val="000000"/>
                <w:sz w:val="16"/>
                <w:szCs w:val="16"/>
              </w:rPr>
              <w:t>0,377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CD1D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FA3A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A1D58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CBF55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E45A28"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 по адресу: г. Мариинск, ул. Красноармейская, 44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639875" w14:textId="77777777" w:rsidR="00DC241D" w:rsidRPr="00DC241D" w:rsidRDefault="00DC241D" w:rsidP="00DC241D">
            <w:pPr>
              <w:contextualSpacing/>
              <w:jc w:val="center"/>
              <w:rPr>
                <w:color w:val="000000"/>
                <w:sz w:val="16"/>
                <w:szCs w:val="16"/>
              </w:rPr>
            </w:pPr>
            <w:r w:rsidRPr="00DC241D">
              <w:rPr>
                <w:color w:val="000000"/>
                <w:sz w:val="16"/>
                <w:szCs w:val="16"/>
              </w:rPr>
              <w:t>J_М\ПОС\0001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DC97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BB17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910D94" w14:textId="77777777" w:rsidR="00DC241D" w:rsidRPr="00DC241D" w:rsidRDefault="00DC241D" w:rsidP="00DC241D">
            <w:pPr>
              <w:contextualSpacing/>
              <w:jc w:val="center"/>
              <w:rPr>
                <w:color w:val="000000"/>
                <w:sz w:val="16"/>
                <w:szCs w:val="16"/>
              </w:rPr>
            </w:pPr>
            <w:r w:rsidRPr="00DC241D">
              <w:rPr>
                <w:color w:val="000000"/>
                <w:sz w:val="16"/>
                <w:szCs w:val="16"/>
              </w:rPr>
              <w:t>0,341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C2A8A0" w14:textId="77777777" w:rsidR="00DC241D" w:rsidRPr="00DC241D" w:rsidRDefault="00DC241D" w:rsidP="00DC241D">
            <w:pPr>
              <w:contextualSpacing/>
              <w:jc w:val="center"/>
              <w:rPr>
                <w:color w:val="000000"/>
                <w:sz w:val="16"/>
                <w:szCs w:val="16"/>
              </w:rPr>
            </w:pPr>
            <w:r w:rsidRPr="00DC241D">
              <w:rPr>
                <w:color w:val="000000"/>
                <w:sz w:val="16"/>
                <w:szCs w:val="16"/>
              </w:rPr>
              <w:t>0,128</w:t>
            </w:r>
          </w:p>
        </w:tc>
      </w:tr>
      <w:tr w:rsidR="00DC241D" w:rsidRPr="00DC241D" w14:paraId="23CC6E9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90D890"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 по адресу: г. Мариинск, ул. Котовского, 66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D0D5BE" w14:textId="77777777" w:rsidR="00DC241D" w:rsidRPr="00DC241D" w:rsidRDefault="00DC241D" w:rsidP="00DC241D">
            <w:pPr>
              <w:contextualSpacing/>
              <w:jc w:val="center"/>
              <w:rPr>
                <w:color w:val="000000"/>
                <w:sz w:val="16"/>
                <w:szCs w:val="16"/>
              </w:rPr>
            </w:pPr>
            <w:r w:rsidRPr="00DC241D">
              <w:rPr>
                <w:color w:val="000000"/>
                <w:sz w:val="16"/>
                <w:szCs w:val="16"/>
              </w:rPr>
              <w:t>J_М\ПОС\0002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A4B4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A076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EC95F5" w14:textId="77777777" w:rsidR="00DC241D" w:rsidRPr="00DC241D" w:rsidRDefault="00DC241D" w:rsidP="00DC241D">
            <w:pPr>
              <w:contextualSpacing/>
              <w:jc w:val="center"/>
              <w:rPr>
                <w:color w:val="000000"/>
                <w:sz w:val="16"/>
                <w:szCs w:val="16"/>
              </w:rPr>
            </w:pPr>
            <w:r w:rsidRPr="00DC241D">
              <w:rPr>
                <w:color w:val="000000"/>
                <w:sz w:val="16"/>
                <w:szCs w:val="16"/>
              </w:rPr>
              <w:t>1,481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41A7BA" w14:textId="77777777" w:rsidR="00DC241D" w:rsidRPr="00DC241D" w:rsidRDefault="00DC241D" w:rsidP="00DC241D">
            <w:pPr>
              <w:contextualSpacing/>
              <w:jc w:val="center"/>
              <w:rPr>
                <w:color w:val="000000"/>
                <w:sz w:val="16"/>
                <w:szCs w:val="16"/>
              </w:rPr>
            </w:pPr>
            <w:r w:rsidRPr="00DC241D">
              <w:rPr>
                <w:color w:val="000000"/>
                <w:sz w:val="16"/>
                <w:szCs w:val="16"/>
              </w:rPr>
              <w:t>0,293</w:t>
            </w:r>
          </w:p>
        </w:tc>
      </w:tr>
      <w:tr w:rsidR="00DC241D" w:rsidRPr="00DC241D" w14:paraId="492585E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BBD03A" w14:textId="77777777" w:rsidR="00DC241D" w:rsidRPr="00DC241D" w:rsidRDefault="00DC241D" w:rsidP="00DC241D">
            <w:pPr>
              <w:contextualSpacing/>
              <w:rPr>
                <w:color w:val="000000"/>
                <w:sz w:val="16"/>
                <w:szCs w:val="16"/>
              </w:rPr>
            </w:pPr>
            <w:r w:rsidRPr="00DC241D">
              <w:rPr>
                <w:color w:val="000000"/>
                <w:sz w:val="16"/>
                <w:szCs w:val="16"/>
              </w:rPr>
              <w:t>Приобретение установки для испытания кабеля HVA</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302972" w14:textId="77777777" w:rsidR="00DC241D" w:rsidRPr="00DC241D" w:rsidRDefault="00DC241D" w:rsidP="00DC241D">
            <w:pPr>
              <w:contextualSpacing/>
              <w:jc w:val="center"/>
              <w:rPr>
                <w:color w:val="000000"/>
                <w:sz w:val="16"/>
                <w:szCs w:val="16"/>
              </w:rPr>
            </w:pPr>
            <w:r w:rsidRPr="00DC241D">
              <w:rPr>
                <w:color w:val="000000"/>
                <w:sz w:val="16"/>
                <w:szCs w:val="16"/>
              </w:rPr>
              <w:t>J_М\П\0004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B2D54E" w14:textId="77777777" w:rsidR="00DC241D" w:rsidRPr="00DC241D" w:rsidRDefault="00DC241D" w:rsidP="00DC241D">
            <w:pPr>
              <w:contextualSpacing/>
              <w:jc w:val="center"/>
              <w:rPr>
                <w:color w:val="000000"/>
                <w:sz w:val="16"/>
                <w:szCs w:val="16"/>
              </w:rPr>
            </w:pPr>
            <w:r w:rsidRPr="00DC241D">
              <w:rPr>
                <w:color w:val="000000"/>
                <w:sz w:val="16"/>
                <w:szCs w:val="16"/>
              </w:rPr>
              <w:t>1,020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ADD17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49FB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3D8BB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A34F65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8FD9F2"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A8F4A1" w14:textId="77777777" w:rsidR="00DC241D" w:rsidRPr="00DC241D" w:rsidRDefault="00DC241D" w:rsidP="00DC241D">
            <w:pPr>
              <w:contextualSpacing/>
              <w:jc w:val="center"/>
              <w:rPr>
                <w:color w:val="000000"/>
                <w:sz w:val="16"/>
                <w:szCs w:val="16"/>
              </w:rPr>
            </w:pPr>
            <w:r w:rsidRPr="00DC241D">
              <w:rPr>
                <w:color w:val="000000"/>
                <w:sz w:val="16"/>
                <w:szCs w:val="16"/>
              </w:rPr>
              <w:t>J_М\П\0005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BD848D"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92FAAD"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A796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432D7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06A6C5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DB50F5"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BD8951" w14:textId="77777777" w:rsidR="00DC241D" w:rsidRPr="00DC241D" w:rsidRDefault="00DC241D" w:rsidP="00DC241D">
            <w:pPr>
              <w:contextualSpacing/>
              <w:jc w:val="center"/>
              <w:rPr>
                <w:color w:val="000000"/>
                <w:sz w:val="16"/>
                <w:szCs w:val="16"/>
              </w:rPr>
            </w:pPr>
            <w:r w:rsidRPr="00DC241D">
              <w:rPr>
                <w:color w:val="000000"/>
                <w:sz w:val="16"/>
                <w:szCs w:val="16"/>
              </w:rPr>
              <w:t>J_О\А\0005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49B8C0"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416CCD"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F7C0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935D2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DEE72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CB8CD8"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РП-7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E6ED45" w14:textId="77777777" w:rsidR="00DC241D" w:rsidRPr="00DC241D" w:rsidRDefault="00DC241D" w:rsidP="00DC241D">
            <w:pPr>
              <w:contextualSpacing/>
              <w:jc w:val="center"/>
              <w:rPr>
                <w:color w:val="000000"/>
                <w:sz w:val="16"/>
                <w:szCs w:val="16"/>
              </w:rPr>
            </w:pPr>
            <w:r w:rsidRPr="00DC241D">
              <w:rPr>
                <w:color w:val="000000"/>
                <w:sz w:val="16"/>
                <w:szCs w:val="16"/>
              </w:rPr>
              <w:t>J_О\В\0002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295B41" w14:textId="77777777" w:rsidR="00DC241D" w:rsidRPr="00DC241D" w:rsidRDefault="00DC241D" w:rsidP="00DC241D">
            <w:pPr>
              <w:contextualSpacing/>
              <w:jc w:val="center"/>
              <w:rPr>
                <w:color w:val="000000"/>
                <w:sz w:val="16"/>
                <w:szCs w:val="16"/>
              </w:rPr>
            </w:pPr>
            <w:r w:rsidRPr="00DC241D">
              <w:rPr>
                <w:color w:val="000000"/>
                <w:sz w:val="16"/>
                <w:szCs w:val="16"/>
              </w:rPr>
              <w:t>0,045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9E8D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960DA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96A90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FAB8F7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55AD63"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E984FC" w14:textId="77777777" w:rsidR="00DC241D" w:rsidRPr="00DC241D" w:rsidRDefault="00DC241D" w:rsidP="00DC241D">
            <w:pPr>
              <w:contextualSpacing/>
              <w:jc w:val="center"/>
              <w:rPr>
                <w:color w:val="000000"/>
                <w:sz w:val="16"/>
                <w:szCs w:val="16"/>
              </w:rPr>
            </w:pPr>
            <w:r w:rsidRPr="00DC241D">
              <w:rPr>
                <w:color w:val="000000"/>
                <w:sz w:val="16"/>
                <w:szCs w:val="16"/>
              </w:rPr>
              <w:t>J_О\СВ\0002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9F7F1A" w14:textId="77777777" w:rsidR="00DC241D" w:rsidRPr="00DC241D" w:rsidRDefault="00DC241D" w:rsidP="00DC241D">
            <w:pPr>
              <w:contextualSpacing/>
              <w:jc w:val="center"/>
              <w:rPr>
                <w:color w:val="000000"/>
                <w:sz w:val="16"/>
                <w:szCs w:val="16"/>
              </w:rPr>
            </w:pPr>
            <w:r w:rsidRPr="00DC241D">
              <w:rPr>
                <w:color w:val="000000"/>
                <w:sz w:val="16"/>
                <w:szCs w:val="16"/>
              </w:rPr>
              <w:t>0,604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DBF432" w14:textId="77777777" w:rsidR="00DC241D" w:rsidRPr="00DC241D" w:rsidRDefault="00DC241D" w:rsidP="00DC241D">
            <w:pPr>
              <w:contextualSpacing/>
              <w:jc w:val="center"/>
              <w:rPr>
                <w:color w:val="000000"/>
                <w:sz w:val="16"/>
                <w:szCs w:val="16"/>
              </w:rPr>
            </w:pPr>
            <w:r w:rsidRPr="00DC241D">
              <w:rPr>
                <w:color w:val="000000"/>
                <w:sz w:val="16"/>
                <w:szCs w:val="16"/>
              </w:rPr>
              <w:t>0,769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33DD4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BCF90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B53DB6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AC7C7C" w14:textId="77777777" w:rsidR="00DC241D" w:rsidRPr="00DC241D" w:rsidRDefault="00DC241D" w:rsidP="00DC241D">
            <w:pPr>
              <w:contextualSpacing/>
              <w:rPr>
                <w:color w:val="000000"/>
                <w:sz w:val="16"/>
                <w:szCs w:val="16"/>
              </w:rPr>
            </w:pPr>
            <w:r w:rsidRPr="00DC241D">
              <w:rPr>
                <w:color w:val="000000"/>
                <w:sz w:val="16"/>
                <w:szCs w:val="16"/>
              </w:rPr>
              <w:t>Покупка устройства УПА-1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308560" w14:textId="77777777" w:rsidR="00DC241D" w:rsidRPr="00DC241D" w:rsidRDefault="00DC241D" w:rsidP="00DC241D">
            <w:pPr>
              <w:contextualSpacing/>
              <w:jc w:val="center"/>
              <w:rPr>
                <w:color w:val="000000"/>
                <w:sz w:val="16"/>
                <w:szCs w:val="16"/>
              </w:rPr>
            </w:pPr>
            <w:r w:rsidRPr="00DC241D">
              <w:rPr>
                <w:color w:val="000000"/>
                <w:sz w:val="16"/>
                <w:szCs w:val="16"/>
              </w:rPr>
              <w:t>J_О\П\0010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79961B" w14:textId="77777777" w:rsidR="00DC241D" w:rsidRPr="00DC241D" w:rsidRDefault="00DC241D" w:rsidP="00DC241D">
            <w:pPr>
              <w:contextualSpacing/>
              <w:jc w:val="center"/>
              <w:rPr>
                <w:color w:val="000000"/>
                <w:sz w:val="16"/>
                <w:szCs w:val="16"/>
              </w:rPr>
            </w:pPr>
            <w:r w:rsidRPr="00DC241D">
              <w:rPr>
                <w:color w:val="000000"/>
                <w:sz w:val="16"/>
                <w:szCs w:val="16"/>
              </w:rPr>
              <w:t>0,169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8068AC" w14:textId="77777777" w:rsidR="00DC241D" w:rsidRPr="00DC241D" w:rsidRDefault="00DC241D" w:rsidP="00DC241D">
            <w:pPr>
              <w:contextualSpacing/>
              <w:jc w:val="center"/>
              <w:rPr>
                <w:color w:val="000000"/>
                <w:sz w:val="16"/>
                <w:szCs w:val="16"/>
              </w:rPr>
            </w:pPr>
            <w:r w:rsidRPr="00DC241D">
              <w:rPr>
                <w:color w:val="000000"/>
                <w:sz w:val="16"/>
                <w:szCs w:val="16"/>
              </w:rPr>
              <w:t>0,250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3C40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7C0EE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CE3076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15D0F2"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FDA06A" w14:textId="77777777" w:rsidR="00DC241D" w:rsidRPr="00DC241D" w:rsidRDefault="00DC241D" w:rsidP="00DC241D">
            <w:pPr>
              <w:contextualSpacing/>
              <w:jc w:val="center"/>
              <w:rPr>
                <w:color w:val="000000"/>
                <w:sz w:val="16"/>
                <w:szCs w:val="16"/>
              </w:rPr>
            </w:pPr>
            <w:r w:rsidRPr="00DC241D">
              <w:rPr>
                <w:color w:val="000000"/>
                <w:sz w:val="16"/>
                <w:szCs w:val="16"/>
              </w:rPr>
              <w:t>J_О\П\0011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FFEDCE"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52D5E0" w14:textId="77777777" w:rsidR="00DC241D" w:rsidRPr="00DC241D" w:rsidRDefault="00DC241D" w:rsidP="00DC241D">
            <w:pPr>
              <w:contextualSpacing/>
              <w:jc w:val="center"/>
              <w:rPr>
                <w:color w:val="000000"/>
                <w:sz w:val="16"/>
                <w:szCs w:val="16"/>
              </w:rPr>
            </w:pPr>
            <w:r w:rsidRPr="00DC241D">
              <w:rPr>
                <w:color w:val="000000"/>
                <w:sz w:val="16"/>
                <w:szCs w:val="16"/>
              </w:rPr>
              <w:t>0,297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E3A4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22109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E20AA3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A0148C"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410AC4" w14:textId="77777777" w:rsidR="00DC241D" w:rsidRPr="00DC241D" w:rsidRDefault="00DC241D" w:rsidP="00DC241D">
            <w:pPr>
              <w:contextualSpacing/>
              <w:jc w:val="center"/>
              <w:rPr>
                <w:color w:val="000000"/>
                <w:sz w:val="16"/>
                <w:szCs w:val="16"/>
              </w:rPr>
            </w:pPr>
            <w:r w:rsidRPr="00DC241D">
              <w:rPr>
                <w:color w:val="000000"/>
                <w:sz w:val="16"/>
                <w:szCs w:val="16"/>
              </w:rPr>
              <w:t>J_О\П\0012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46B4C2"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9128C2" w14:textId="77777777" w:rsidR="00DC241D" w:rsidRPr="00DC241D" w:rsidRDefault="00DC241D" w:rsidP="00DC241D">
            <w:pPr>
              <w:contextualSpacing/>
              <w:jc w:val="center"/>
              <w:rPr>
                <w:color w:val="000000"/>
                <w:sz w:val="16"/>
                <w:szCs w:val="16"/>
              </w:rPr>
            </w:pPr>
            <w:r w:rsidRPr="00DC241D">
              <w:rPr>
                <w:color w:val="000000"/>
                <w:sz w:val="16"/>
                <w:szCs w:val="16"/>
              </w:rPr>
              <w:t>0,057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D549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6D033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F2B352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2E24DF"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493749" w14:textId="77777777" w:rsidR="00DC241D" w:rsidRPr="00DC241D" w:rsidRDefault="00DC241D" w:rsidP="00DC241D">
            <w:pPr>
              <w:contextualSpacing/>
              <w:jc w:val="center"/>
              <w:rPr>
                <w:color w:val="000000"/>
                <w:sz w:val="16"/>
                <w:szCs w:val="16"/>
              </w:rPr>
            </w:pPr>
            <w:r w:rsidRPr="00DC241D">
              <w:rPr>
                <w:color w:val="000000"/>
                <w:sz w:val="16"/>
                <w:szCs w:val="16"/>
              </w:rPr>
              <w:t>K_О\П\0001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DAAECF"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70F306"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28040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2F21A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373C71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A3BE97"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D36605" w14:textId="77777777" w:rsidR="00DC241D" w:rsidRPr="00DC241D" w:rsidRDefault="00DC241D" w:rsidP="00DC241D">
            <w:pPr>
              <w:contextualSpacing/>
              <w:jc w:val="center"/>
              <w:rPr>
                <w:color w:val="000000"/>
                <w:sz w:val="16"/>
                <w:szCs w:val="16"/>
              </w:rPr>
            </w:pPr>
            <w:r w:rsidRPr="00DC241D">
              <w:rPr>
                <w:color w:val="000000"/>
                <w:sz w:val="16"/>
                <w:szCs w:val="16"/>
              </w:rPr>
              <w:t>J_О\КТ\0003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FDAC60"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CAC18F"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7046E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5C7EA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D80C8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AA02A4"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343176" w14:textId="77777777" w:rsidR="00DC241D" w:rsidRPr="00DC241D" w:rsidRDefault="00DC241D" w:rsidP="00DC241D">
            <w:pPr>
              <w:contextualSpacing/>
              <w:jc w:val="center"/>
              <w:rPr>
                <w:color w:val="000000"/>
                <w:sz w:val="16"/>
                <w:szCs w:val="16"/>
              </w:rPr>
            </w:pPr>
            <w:r w:rsidRPr="00DC241D">
              <w:rPr>
                <w:color w:val="000000"/>
                <w:sz w:val="16"/>
                <w:szCs w:val="16"/>
              </w:rPr>
              <w:t>J_Пол\А\0006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5A3436"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91EC3C"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2093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D5458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11652C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656665" w14:textId="77777777" w:rsidR="00DC241D" w:rsidRPr="00DC241D" w:rsidRDefault="00DC241D" w:rsidP="00DC241D">
            <w:pPr>
              <w:contextualSpacing/>
              <w:rPr>
                <w:color w:val="000000"/>
                <w:sz w:val="16"/>
                <w:szCs w:val="16"/>
              </w:rPr>
            </w:pPr>
            <w:r w:rsidRPr="00DC241D">
              <w:rPr>
                <w:color w:val="000000"/>
                <w:sz w:val="16"/>
                <w:szCs w:val="16"/>
              </w:rPr>
              <w:t xml:space="preserve">Бензиновый генератор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15F1E0" w14:textId="77777777" w:rsidR="00DC241D" w:rsidRPr="00DC241D" w:rsidRDefault="00DC241D" w:rsidP="00DC241D">
            <w:pPr>
              <w:contextualSpacing/>
              <w:jc w:val="center"/>
              <w:rPr>
                <w:color w:val="000000"/>
                <w:sz w:val="16"/>
                <w:szCs w:val="16"/>
              </w:rPr>
            </w:pPr>
            <w:r w:rsidRPr="00DC241D">
              <w:rPr>
                <w:color w:val="000000"/>
                <w:sz w:val="16"/>
                <w:szCs w:val="16"/>
              </w:rPr>
              <w:t>J_Пол\А\0007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ED1F9F" w14:textId="77777777" w:rsidR="00DC241D" w:rsidRPr="00DC241D" w:rsidRDefault="00DC241D" w:rsidP="00DC241D">
            <w:pPr>
              <w:contextualSpacing/>
              <w:jc w:val="center"/>
              <w:rPr>
                <w:color w:val="000000"/>
                <w:sz w:val="16"/>
                <w:szCs w:val="16"/>
              </w:rPr>
            </w:pPr>
            <w:r w:rsidRPr="00DC241D">
              <w:rPr>
                <w:color w:val="000000"/>
                <w:sz w:val="16"/>
                <w:szCs w:val="16"/>
              </w:rPr>
              <w:t>0,067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E323B5" w14:textId="77777777" w:rsidR="00DC241D" w:rsidRPr="00DC241D" w:rsidRDefault="00DC241D" w:rsidP="00DC241D">
            <w:pPr>
              <w:contextualSpacing/>
              <w:jc w:val="center"/>
              <w:rPr>
                <w:color w:val="000000"/>
                <w:sz w:val="16"/>
                <w:szCs w:val="16"/>
              </w:rPr>
            </w:pPr>
            <w:r w:rsidRPr="00DC241D">
              <w:rPr>
                <w:color w:val="000000"/>
                <w:sz w:val="16"/>
                <w:szCs w:val="16"/>
              </w:rPr>
              <w:t>0,067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DD7D7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24211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425E93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72CFBE" w14:textId="77777777" w:rsidR="00DC241D" w:rsidRPr="00DC241D" w:rsidRDefault="00DC241D" w:rsidP="00DC241D">
            <w:pPr>
              <w:contextualSpacing/>
              <w:rPr>
                <w:color w:val="000000"/>
                <w:sz w:val="16"/>
                <w:szCs w:val="16"/>
              </w:rPr>
            </w:pPr>
            <w:r w:rsidRPr="00DC241D">
              <w:rPr>
                <w:color w:val="000000"/>
                <w:sz w:val="16"/>
                <w:szCs w:val="16"/>
              </w:rPr>
              <w:t>Асфальтобетонное покрытие по адресу г. Полысаево, ул. Бакинская, 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98AD59" w14:textId="77777777" w:rsidR="00DC241D" w:rsidRPr="00DC241D" w:rsidRDefault="00DC241D" w:rsidP="00DC241D">
            <w:pPr>
              <w:contextualSpacing/>
              <w:jc w:val="center"/>
              <w:rPr>
                <w:color w:val="000000"/>
                <w:sz w:val="16"/>
                <w:szCs w:val="16"/>
              </w:rPr>
            </w:pPr>
            <w:r w:rsidRPr="00DC241D">
              <w:rPr>
                <w:color w:val="000000"/>
                <w:sz w:val="16"/>
                <w:szCs w:val="16"/>
              </w:rPr>
              <w:t>J_Пол\Х\0003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3F1CF4" w14:textId="77777777" w:rsidR="00DC241D" w:rsidRPr="00DC241D" w:rsidRDefault="00DC241D" w:rsidP="00DC241D">
            <w:pPr>
              <w:contextualSpacing/>
              <w:jc w:val="center"/>
              <w:rPr>
                <w:color w:val="000000"/>
                <w:sz w:val="16"/>
                <w:szCs w:val="16"/>
              </w:rPr>
            </w:pPr>
            <w:r w:rsidRPr="00DC241D">
              <w:rPr>
                <w:color w:val="000000"/>
                <w:sz w:val="16"/>
                <w:szCs w:val="16"/>
              </w:rPr>
              <w:t>0,698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468C97" w14:textId="77777777" w:rsidR="00DC241D" w:rsidRPr="00DC241D" w:rsidRDefault="00DC241D" w:rsidP="00DC241D">
            <w:pPr>
              <w:contextualSpacing/>
              <w:jc w:val="center"/>
              <w:rPr>
                <w:color w:val="000000"/>
                <w:sz w:val="16"/>
                <w:szCs w:val="16"/>
              </w:rPr>
            </w:pPr>
            <w:r w:rsidRPr="00DC241D">
              <w:rPr>
                <w:color w:val="000000"/>
                <w:sz w:val="16"/>
                <w:szCs w:val="16"/>
              </w:rPr>
              <w:t>0,733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8C4F6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CFE8E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8482FAF"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D719969" w14:textId="77777777" w:rsidR="00DC241D" w:rsidRPr="00DC241D" w:rsidRDefault="00DC241D" w:rsidP="00DC241D">
            <w:pPr>
              <w:contextualSpacing/>
              <w:rPr>
                <w:color w:val="000000"/>
                <w:sz w:val="16"/>
                <w:szCs w:val="16"/>
              </w:rPr>
            </w:pPr>
            <w:r w:rsidRPr="00DC241D">
              <w:rPr>
                <w:color w:val="000000"/>
                <w:sz w:val="16"/>
                <w:szCs w:val="16"/>
              </w:rPr>
              <w:t>Устройство наружного пожарно-хозяйственного водопровода по адресу: г. Полысаево, ул. Бакинская, 22</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A171939" w14:textId="77777777" w:rsidR="00DC241D" w:rsidRPr="00DC241D" w:rsidRDefault="00DC241D" w:rsidP="00DC241D">
            <w:pPr>
              <w:contextualSpacing/>
              <w:jc w:val="center"/>
              <w:rPr>
                <w:color w:val="000000"/>
                <w:sz w:val="16"/>
                <w:szCs w:val="16"/>
              </w:rPr>
            </w:pPr>
            <w:r w:rsidRPr="00DC241D">
              <w:rPr>
                <w:color w:val="000000"/>
                <w:sz w:val="16"/>
                <w:szCs w:val="16"/>
              </w:rPr>
              <w:t>J_Пол\Х\0004</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32F95DE" w14:textId="77777777" w:rsidR="00DC241D" w:rsidRPr="00DC241D" w:rsidRDefault="00DC241D" w:rsidP="00DC241D">
            <w:pPr>
              <w:contextualSpacing/>
              <w:jc w:val="center"/>
              <w:rPr>
                <w:color w:val="000000"/>
                <w:sz w:val="16"/>
                <w:szCs w:val="16"/>
              </w:rPr>
            </w:pPr>
            <w:r w:rsidRPr="00DC241D">
              <w:rPr>
                <w:color w:val="000000"/>
                <w:sz w:val="16"/>
                <w:szCs w:val="16"/>
              </w:rPr>
              <w:t>0,493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39550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24692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868D1DE" w14:textId="77777777" w:rsidR="00DC241D" w:rsidRPr="00DC241D" w:rsidRDefault="00DC241D" w:rsidP="00DC241D">
            <w:pPr>
              <w:contextualSpacing/>
              <w:jc w:val="center"/>
              <w:rPr>
                <w:color w:val="000000"/>
                <w:sz w:val="16"/>
                <w:szCs w:val="16"/>
              </w:rPr>
            </w:pPr>
            <w:r w:rsidRPr="00DC241D">
              <w:rPr>
                <w:color w:val="000000"/>
                <w:sz w:val="16"/>
                <w:szCs w:val="16"/>
              </w:rPr>
              <w:t>0,533</w:t>
            </w:r>
          </w:p>
        </w:tc>
      </w:tr>
      <w:tr w:rsidR="00DC241D" w:rsidRPr="00DC241D" w14:paraId="0F5A62F1"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5A049F" w14:textId="77777777" w:rsidR="00DC241D" w:rsidRPr="00DC241D" w:rsidRDefault="00DC241D" w:rsidP="00DC241D">
            <w:pPr>
              <w:contextualSpacing/>
              <w:rPr>
                <w:color w:val="000000"/>
                <w:sz w:val="16"/>
                <w:szCs w:val="16"/>
              </w:rPr>
            </w:pPr>
            <w:r w:rsidRPr="00DC241D">
              <w:rPr>
                <w:color w:val="000000"/>
                <w:sz w:val="16"/>
                <w:szCs w:val="16"/>
              </w:rPr>
              <w:t>Пожаро-охранная сигнализация</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701C82" w14:textId="77777777" w:rsidR="00DC241D" w:rsidRPr="00DC241D" w:rsidRDefault="00DC241D" w:rsidP="00DC241D">
            <w:pPr>
              <w:contextualSpacing/>
              <w:jc w:val="center"/>
              <w:rPr>
                <w:color w:val="000000"/>
                <w:sz w:val="16"/>
                <w:szCs w:val="16"/>
              </w:rPr>
            </w:pPr>
            <w:r w:rsidRPr="00DC241D">
              <w:rPr>
                <w:color w:val="000000"/>
                <w:sz w:val="16"/>
                <w:szCs w:val="16"/>
              </w:rPr>
              <w:t>J_Пол\ПОС\0001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026B6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DF80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46E5D2" w14:textId="77777777" w:rsidR="00DC241D" w:rsidRPr="00DC241D" w:rsidRDefault="00DC241D" w:rsidP="00DC241D">
            <w:pPr>
              <w:contextualSpacing/>
              <w:jc w:val="center"/>
              <w:rPr>
                <w:color w:val="000000"/>
                <w:sz w:val="16"/>
                <w:szCs w:val="16"/>
              </w:rPr>
            </w:pPr>
            <w:r w:rsidRPr="00DC241D">
              <w:rPr>
                <w:color w:val="000000"/>
                <w:sz w:val="16"/>
                <w:szCs w:val="16"/>
              </w:rPr>
              <w:t>1,020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EB7E5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90BA11E"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99265C9"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0578645" w14:textId="77777777" w:rsidR="00DC241D" w:rsidRPr="00DC241D" w:rsidRDefault="00DC241D" w:rsidP="00DC241D">
            <w:pPr>
              <w:contextualSpacing/>
              <w:jc w:val="center"/>
              <w:rPr>
                <w:color w:val="000000"/>
                <w:sz w:val="16"/>
                <w:szCs w:val="16"/>
              </w:rPr>
            </w:pPr>
            <w:r w:rsidRPr="00DC241D">
              <w:rPr>
                <w:color w:val="000000"/>
                <w:sz w:val="16"/>
                <w:szCs w:val="16"/>
              </w:rPr>
              <w:t>J_Пол\СВ\0002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8C6CC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D8DDC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6529C96" w14:textId="77777777" w:rsidR="00DC241D" w:rsidRPr="00DC241D" w:rsidRDefault="00DC241D" w:rsidP="00DC241D">
            <w:pPr>
              <w:contextualSpacing/>
              <w:jc w:val="center"/>
              <w:rPr>
                <w:color w:val="000000"/>
                <w:sz w:val="16"/>
                <w:szCs w:val="16"/>
              </w:rPr>
            </w:pPr>
            <w:r w:rsidRPr="00DC241D">
              <w:rPr>
                <w:color w:val="000000"/>
                <w:sz w:val="16"/>
                <w:szCs w:val="16"/>
              </w:rPr>
              <w:t>2,542</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A4DE30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C0AB6E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30D55D" w14:textId="77777777" w:rsidR="00DC241D" w:rsidRPr="00DC241D" w:rsidRDefault="00DC241D" w:rsidP="00DC241D">
            <w:pPr>
              <w:contextualSpacing/>
              <w:rPr>
                <w:color w:val="000000"/>
                <w:sz w:val="16"/>
                <w:szCs w:val="16"/>
              </w:rPr>
            </w:pPr>
            <w:r w:rsidRPr="00DC241D">
              <w:rPr>
                <w:color w:val="000000"/>
                <w:sz w:val="16"/>
                <w:szCs w:val="16"/>
              </w:rPr>
              <w:t xml:space="preserve">"Технологический канал связи (ВОЛС) филиала "Энергосеть пгт. Полысаево"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7625FA" w14:textId="77777777" w:rsidR="00DC241D" w:rsidRPr="00DC241D" w:rsidRDefault="00DC241D" w:rsidP="00DC241D">
            <w:pPr>
              <w:contextualSpacing/>
              <w:jc w:val="center"/>
              <w:rPr>
                <w:color w:val="000000"/>
                <w:sz w:val="16"/>
                <w:szCs w:val="16"/>
              </w:rPr>
            </w:pPr>
            <w:r w:rsidRPr="00DC241D">
              <w:rPr>
                <w:color w:val="000000"/>
                <w:sz w:val="16"/>
                <w:szCs w:val="16"/>
              </w:rPr>
              <w:t>K_Пол\СВ\0001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9BD5D1" w14:textId="77777777" w:rsidR="00DC241D" w:rsidRPr="00DC241D" w:rsidRDefault="00DC241D" w:rsidP="00DC241D">
            <w:pPr>
              <w:contextualSpacing/>
              <w:jc w:val="center"/>
              <w:rPr>
                <w:color w:val="000000"/>
                <w:sz w:val="16"/>
                <w:szCs w:val="16"/>
              </w:rPr>
            </w:pPr>
            <w:r w:rsidRPr="00DC241D">
              <w:rPr>
                <w:color w:val="000000"/>
                <w:sz w:val="16"/>
                <w:szCs w:val="16"/>
              </w:rPr>
              <w:t>0,171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667F4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2DA4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FF5272" w14:textId="77777777" w:rsidR="00DC241D" w:rsidRPr="00DC241D" w:rsidRDefault="00DC241D" w:rsidP="00DC241D">
            <w:pPr>
              <w:contextualSpacing/>
              <w:jc w:val="center"/>
              <w:rPr>
                <w:color w:val="000000"/>
                <w:sz w:val="16"/>
                <w:szCs w:val="16"/>
              </w:rPr>
            </w:pPr>
            <w:r w:rsidRPr="00DC241D">
              <w:rPr>
                <w:color w:val="000000"/>
                <w:sz w:val="16"/>
                <w:szCs w:val="16"/>
              </w:rPr>
              <w:t>0,202</w:t>
            </w:r>
          </w:p>
        </w:tc>
      </w:tr>
      <w:tr w:rsidR="00DC241D" w:rsidRPr="00DC241D" w14:paraId="3BE2CE5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18A84C"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FD2B4C" w14:textId="77777777" w:rsidR="00DC241D" w:rsidRPr="00DC241D" w:rsidRDefault="00DC241D" w:rsidP="00DC241D">
            <w:pPr>
              <w:contextualSpacing/>
              <w:jc w:val="center"/>
              <w:rPr>
                <w:color w:val="000000"/>
                <w:sz w:val="16"/>
                <w:szCs w:val="16"/>
              </w:rPr>
            </w:pPr>
            <w:r w:rsidRPr="00DC241D">
              <w:rPr>
                <w:color w:val="000000"/>
                <w:sz w:val="16"/>
                <w:szCs w:val="16"/>
              </w:rPr>
              <w:t>K_Пол\П\0001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72EB95"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C49F66"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23F7F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EC14B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DA80C1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1221F1" w14:textId="77777777" w:rsidR="00DC241D" w:rsidRPr="00DC241D" w:rsidRDefault="00DC241D" w:rsidP="00DC241D">
            <w:pPr>
              <w:contextualSpacing/>
              <w:rPr>
                <w:color w:val="000000"/>
                <w:sz w:val="16"/>
                <w:szCs w:val="16"/>
              </w:rPr>
            </w:pPr>
            <w:r w:rsidRPr="00DC241D">
              <w:rPr>
                <w:color w:val="000000"/>
                <w:sz w:val="16"/>
                <w:szCs w:val="16"/>
              </w:rPr>
              <w:t>Стенд высоковольтный стационарный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ACE195" w14:textId="77777777" w:rsidR="00DC241D" w:rsidRPr="00DC241D" w:rsidRDefault="00DC241D" w:rsidP="00DC241D">
            <w:pPr>
              <w:contextualSpacing/>
              <w:jc w:val="center"/>
              <w:rPr>
                <w:color w:val="000000"/>
                <w:sz w:val="16"/>
                <w:szCs w:val="16"/>
              </w:rPr>
            </w:pPr>
            <w:r w:rsidRPr="00DC241D">
              <w:rPr>
                <w:color w:val="000000"/>
                <w:sz w:val="16"/>
                <w:szCs w:val="16"/>
              </w:rPr>
              <w:t>K_Пол\П\0002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56F276" w14:textId="77777777" w:rsidR="00DC241D" w:rsidRPr="00DC241D" w:rsidRDefault="00DC241D" w:rsidP="00DC241D">
            <w:pPr>
              <w:contextualSpacing/>
              <w:jc w:val="center"/>
              <w:rPr>
                <w:color w:val="000000"/>
                <w:sz w:val="16"/>
                <w:szCs w:val="16"/>
              </w:rPr>
            </w:pPr>
            <w:r w:rsidRPr="00DC241D">
              <w:rPr>
                <w:color w:val="000000"/>
                <w:sz w:val="16"/>
                <w:szCs w:val="16"/>
              </w:rPr>
              <w:t>0,425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A070D5" w14:textId="77777777" w:rsidR="00DC241D" w:rsidRPr="00DC241D" w:rsidRDefault="00DC241D" w:rsidP="00DC241D">
            <w:pPr>
              <w:contextualSpacing/>
              <w:jc w:val="center"/>
              <w:rPr>
                <w:color w:val="000000"/>
                <w:sz w:val="16"/>
                <w:szCs w:val="16"/>
              </w:rPr>
            </w:pPr>
            <w:r w:rsidRPr="00DC241D">
              <w:rPr>
                <w:color w:val="000000"/>
                <w:sz w:val="16"/>
                <w:szCs w:val="16"/>
              </w:rPr>
              <w:t>0,480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157E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A8E6B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20EDEC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2E3BF3E" w14:textId="77777777" w:rsidR="00DC241D" w:rsidRPr="00DC241D" w:rsidRDefault="00DC241D" w:rsidP="00DC241D">
            <w:pPr>
              <w:contextualSpacing/>
              <w:rPr>
                <w:color w:val="000000"/>
                <w:sz w:val="16"/>
                <w:szCs w:val="16"/>
              </w:rPr>
            </w:pPr>
            <w:r w:rsidRPr="00DC241D">
              <w:rPr>
                <w:color w:val="000000"/>
                <w:sz w:val="16"/>
                <w:szCs w:val="16"/>
              </w:rPr>
              <w:t>Сетевое хранилище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2C89EA" w14:textId="77777777" w:rsidR="00DC241D" w:rsidRPr="00DC241D" w:rsidRDefault="00DC241D" w:rsidP="00DC241D">
            <w:pPr>
              <w:contextualSpacing/>
              <w:jc w:val="center"/>
              <w:rPr>
                <w:color w:val="000000"/>
                <w:sz w:val="16"/>
                <w:szCs w:val="16"/>
              </w:rPr>
            </w:pPr>
            <w:r w:rsidRPr="00DC241D">
              <w:rPr>
                <w:color w:val="000000"/>
                <w:sz w:val="16"/>
                <w:szCs w:val="16"/>
              </w:rPr>
              <w:t>J_Пол\КТ\0001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B3880F"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778E2E" w14:textId="77777777" w:rsidR="00DC241D" w:rsidRPr="00DC241D" w:rsidRDefault="00DC241D" w:rsidP="00DC241D">
            <w:pPr>
              <w:contextualSpacing/>
              <w:jc w:val="center"/>
              <w:rPr>
                <w:color w:val="000000"/>
                <w:sz w:val="16"/>
                <w:szCs w:val="16"/>
              </w:rPr>
            </w:pPr>
            <w:r w:rsidRPr="00DC241D">
              <w:rPr>
                <w:color w:val="000000"/>
                <w:sz w:val="16"/>
                <w:szCs w:val="16"/>
              </w:rPr>
              <w:t>0,350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962F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A4B70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CAC29B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86A5C8"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92C9CA" w14:textId="77777777" w:rsidR="00DC241D" w:rsidRPr="00DC241D" w:rsidRDefault="00DC241D" w:rsidP="00DC241D">
            <w:pPr>
              <w:contextualSpacing/>
              <w:jc w:val="center"/>
              <w:rPr>
                <w:color w:val="000000"/>
                <w:sz w:val="16"/>
                <w:szCs w:val="16"/>
              </w:rPr>
            </w:pPr>
            <w:r w:rsidRPr="00DC241D">
              <w:rPr>
                <w:color w:val="000000"/>
                <w:sz w:val="16"/>
                <w:szCs w:val="16"/>
              </w:rPr>
              <w:t>K_ПРК\А\0001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5425F2" w14:textId="77777777" w:rsidR="00DC241D" w:rsidRPr="00DC241D" w:rsidRDefault="00DC241D" w:rsidP="00DC241D">
            <w:pPr>
              <w:contextualSpacing/>
              <w:jc w:val="center"/>
              <w:rPr>
                <w:color w:val="000000"/>
                <w:sz w:val="16"/>
                <w:szCs w:val="16"/>
              </w:rPr>
            </w:pPr>
            <w:r w:rsidRPr="00DC241D">
              <w:rPr>
                <w:color w:val="000000"/>
                <w:sz w:val="16"/>
                <w:szCs w:val="16"/>
              </w:rPr>
              <w:t>0,641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408D67"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7D961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F4AD6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7A05547"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3C95C9F"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EF3255D" w14:textId="77777777" w:rsidR="00DC241D" w:rsidRPr="00DC241D" w:rsidRDefault="00DC241D" w:rsidP="00DC241D">
            <w:pPr>
              <w:contextualSpacing/>
              <w:jc w:val="center"/>
              <w:rPr>
                <w:color w:val="000000"/>
                <w:sz w:val="16"/>
                <w:szCs w:val="16"/>
              </w:rPr>
            </w:pPr>
            <w:r w:rsidRPr="00DC241D">
              <w:rPr>
                <w:color w:val="000000"/>
                <w:sz w:val="16"/>
                <w:szCs w:val="16"/>
              </w:rPr>
              <w:t>K_ПРК\А\0002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0ED4651" w14:textId="77777777" w:rsidR="00DC241D" w:rsidRPr="00DC241D" w:rsidRDefault="00DC241D" w:rsidP="00DC241D">
            <w:pPr>
              <w:contextualSpacing/>
              <w:jc w:val="center"/>
              <w:rPr>
                <w:color w:val="000000"/>
                <w:sz w:val="16"/>
                <w:szCs w:val="16"/>
              </w:rPr>
            </w:pPr>
            <w:r w:rsidRPr="00DC241D">
              <w:rPr>
                <w:color w:val="000000"/>
                <w:sz w:val="16"/>
                <w:szCs w:val="16"/>
              </w:rPr>
              <w:t>0,641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9AF49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4AB1B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343B5B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C2A935A"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F4460F" w14:textId="77777777" w:rsidR="00DC241D" w:rsidRPr="00DC241D" w:rsidRDefault="00DC241D" w:rsidP="00DC241D">
            <w:pPr>
              <w:contextualSpacing/>
              <w:rPr>
                <w:color w:val="000000"/>
                <w:sz w:val="16"/>
                <w:szCs w:val="16"/>
              </w:rPr>
            </w:pPr>
            <w:r w:rsidRPr="00DC241D">
              <w:rPr>
                <w:color w:val="000000"/>
                <w:sz w:val="16"/>
                <w:szCs w:val="16"/>
              </w:rPr>
              <w:t>Бензогенератор</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3068F2" w14:textId="77777777" w:rsidR="00DC241D" w:rsidRPr="00DC241D" w:rsidRDefault="00DC241D" w:rsidP="00DC241D">
            <w:pPr>
              <w:contextualSpacing/>
              <w:jc w:val="center"/>
              <w:rPr>
                <w:color w:val="000000"/>
                <w:sz w:val="16"/>
                <w:szCs w:val="16"/>
              </w:rPr>
            </w:pPr>
            <w:r w:rsidRPr="00DC241D">
              <w:rPr>
                <w:color w:val="000000"/>
                <w:sz w:val="16"/>
                <w:szCs w:val="16"/>
              </w:rPr>
              <w:t>L_ПРК\А\0001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36C7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A0E241"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14CD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2CCFB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9E2C910"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863A9AD"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27144B7" w14:textId="77777777" w:rsidR="00DC241D" w:rsidRPr="00DC241D" w:rsidRDefault="00DC241D" w:rsidP="00DC241D">
            <w:pPr>
              <w:contextualSpacing/>
              <w:jc w:val="center"/>
              <w:rPr>
                <w:color w:val="000000"/>
                <w:sz w:val="16"/>
                <w:szCs w:val="16"/>
              </w:rPr>
            </w:pPr>
            <w:r w:rsidRPr="00DC241D">
              <w:rPr>
                <w:color w:val="000000"/>
                <w:sz w:val="16"/>
                <w:szCs w:val="16"/>
              </w:rPr>
              <w:t>J_ПРК\П\0003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E65E57D"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621D16A"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6A6BA3A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E7216D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68F291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4842EE"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3C6F51" w14:textId="77777777" w:rsidR="00DC241D" w:rsidRPr="00DC241D" w:rsidRDefault="00DC241D" w:rsidP="00DC241D">
            <w:pPr>
              <w:contextualSpacing/>
              <w:jc w:val="center"/>
              <w:rPr>
                <w:color w:val="000000"/>
                <w:sz w:val="16"/>
                <w:szCs w:val="16"/>
              </w:rPr>
            </w:pPr>
            <w:r w:rsidRPr="00DC241D">
              <w:rPr>
                <w:color w:val="000000"/>
                <w:sz w:val="16"/>
                <w:szCs w:val="16"/>
              </w:rPr>
              <w:t>J_ПРК\П\0004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873B83"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02D632"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E0328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0024C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793A93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27AEBF" w14:textId="77777777" w:rsidR="00DC241D" w:rsidRPr="00DC241D" w:rsidRDefault="00DC241D" w:rsidP="00DC241D">
            <w:pPr>
              <w:contextualSpacing/>
              <w:rPr>
                <w:color w:val="000000"/>
                <w:sz w:val="16"/>
                <w:szCs w:val="16"/>
              </w:rPr>
            </w:pPr>
            <w:r w:rsidRPr="00DC241D">
              <w:rPr>
                <w:color w:val="000000"/>
                <w:sz w:val="16"/>
                <w:szCs w:val="16"/>
              </w:rPr>
              <w:t>Покупка сварочного аппарата оптического волокна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679DFE" w14:textId="77777777" w:rsidR="00DC241D" w:rsidRPr="00DC241D" w:rsidRDefault="00DC241D" w:rsidP="00DC241D">
            <w:pPr>
              <w:contextualSpacing/>
              <w:jc w:val="center"/>
              <w:rPr>
                <w:color w:val="000000"/>
                <w:sz w:val="16"/>
                <w:szCs w:val="16"/>
              </w:rPr>
            </w:pPr>
            <w:r w:rsidRPr="00DC241D">
              <w:rPr>
                <w:color w:val="000000"/>
                <w:sz w:val="16"/>
                <w:szCs w:val="16"/>
              </w:rPr>
              <w:t>J_ПРК\П\0005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24F37D" w14:textId="77777777" w:rsidR="00DC241D" w:rsidRPr="00DC241D" w:rsidRDefault="00DC241D" w:rsidP="00DC241D">
            <w:pPr>
              <w:contextualSpacing/>
              <w:jc w:val="center"/>
              <w:rPr>
                <w:color w:val="000000"/>
                <w:sz w:val="16"/>
                <w:szCs w:val="16"/>
              </w:rPr>
            </w:pPr>
            <w:r w:rsidRPr="00DC241D">
              <w:rPr>
                <w:color w:val="000000"/>
                <w:sz w:val="16"/>
                <w:szCs w:val="16"/>
              </w:rPr>
              <w:t>0,285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9DD08F" w14:textId="77777777" w:rsidR="00DC241D" w:rsidRPr="00DC241D" w:rsidRDefault="00DC241D" w:rsidP="00DC241D">
            <w:pPr>
              <w:contextualSpacing/>
              <w:jc w:val="center"/>
              <w:rPr>
                <w:color w:val="000000"/>
                <w:sz w:val="16"/>
                <w:szCs w:val="16"/>
              </w:rPr>
            </w:pPr>
            <w:r w:rsidRPr="00DC241D">
              <w:rPr>
                <w:color w:val="000000"/>
                <w:sz w:val="16"/>
                <w:szCs w:val="16"/>
              </w:rPr>
              <w:t>0,285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56E9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239342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C2C040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CFA162" w14:textId="77777777" w:rsidR="00DC241D" w:rsidRPr="00DC241D" w:rsidRDefault="00DC241D" w:rsidP="00DC241D">
            <w:pPr>
              <w:contextualSpacing/>
              <w:rPr>
                <w:color w:val="000000"/>
                <w:sz w:val="16"/>
                <w:szCs w:val="16"/>
              </w:rPr>
            </w:pPr>
            <w:r w:rsidRPr="00DC241D">
              <w:rPr>
                <w:color w:val="000000"/>
                <w:sz w:val="16"/>
                <w:szCs w:val="16"/>
              </w:rPr>
              <w:t xml:space="preserve">Покупка оптического рефлектометора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6F16DA" w14:textId="77777777" w:rsidR="00DC241D" w:rsidRPr="00DC241D" w:rsidRDefault="00DC241D" w:rsidP="00DC241D">
            <w:pPr>
              <w:contextualSpacing/>
              <w:jc w:val="center"/>
              <w:rPr>
                <w:color w:val="000000"/>
                <w:sz w:val="16"/>
                <w:szCs w:val="16"/>
              </w:rPr>
            </w:pPr>
            <w:r w:rsidRPr="00DC241D">
              <w:rPr>
                <w:color w:val="000000"/>
                <w:sz w:val="16"/>
                <w:szCs w:val="16"/>
              </w:rPr>
              <w:t>J_ПРК\П\0006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CC7267"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4D9EA6" w14:textId="77777777" w:rsidR="00DC241D" w:rsidRPr="00DC241D" w:rsidRDefault="00DC241D" w:rsidP="00DC241D">
            <w:pPr>
              <w:contextualSpacing/>
              <w:jc w:val="center"/>
              <w:rPr>
                <w:color w:val="000000"/>
                <w:sz w:val="16"/>
                <w:szCs w:val="16"/>
              </w:rPr>
            </w:pPr>
            <w:r w:rsidRPr="00DC241D">
              <w:rPr>
                <w:color w:val="000000"/>
                <w:sz w:val="16"/>
                <w:szCs w:val="16"/>
              </w:rPr>
              <w:t>0,301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CC403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C845D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E5A103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A244FF" w14:textId="77777777" w:rsidR="00DC241D" w:rsidRPr="00DC241D" w:rsidRDefault="00DC241D" w:rsidP="00DC241D">
            <w:pPr>
              <w:contextualSpacing/>
              <w:rPr>
                <w:color w:val="000000"/>
                <w:sz w:val="16"/>
                <w:szCs w:val="16"/>
              </w:rPr>
            </w:pPr>
            <w:r w:rsidRPr="00DC241D">
              <w:rPr>
                <w:color w:val="000000"/>
                <w:sz w:val="16"/>
                <w:szCs w:val="16"/>
              </w:rPr>
              <w:t>Покупка набор инструментов для монтажа оптического кабеля в кейсе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3DD209" w14:textId="77777777" w:rsidR="00DC241D" w:rsidRPr="00DC241D" w:rsidRDefault="00DC241D" w:rsidP="00DC241D">
            <w:pPr>
              <w:contextualSpacing/>
              <w:jc w:val="center"/>
              <w:rPr>
                <w:color w:val="000000"/>
                <w:sz w:val="16"/>
                <w:szCs w:val="16"/>
              </w:rPr>
            </w:pPr>
            <w:r w:rsidRPr="00DC241D">
              <w:rPr>
                <w:color w:val="000000"/>
                <w:sz w:val="16"/>
                <w:szCs w:val="16"/>
              </w:rPr>
              <w:t>J_ПРК\П\0007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AF9696"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30C0F3"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66F6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0D7BF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7A5D82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2D0B7D"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1E777A" w14:textId="77777777" w:rsidR="00DC241D" w:rsidRPr="00DC241D" w:rsidRDefault="00DC241D" w:rsidP="00DC241D">
            <w:pPr>
              <w:contextualSpacing/>
              <w:jc w:val="center"/>
              <w:rPr>
                <w:color w:val="000000"/>
                <w:sz w:val="16"/>
                <w:szCs w:val="16"/>
              </w:rPr>
            </w:pPr>
            <w:r w:rsidRPr="00DC241D">
              <w:rPr>
                <w:color w:val="000000"/>
                <w:sz w:val="16"/>
                <w:szCs w:val="16"/>
              </w:rPr>
              <w:t>K_ПРК\П\0001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DA5E95"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6B5D1C"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DFD2F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AE094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158E4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634730"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AEB430" w14:textId="77777777" w:rsidR="00DC241D" w:rsidRPr="00DC241D" w:rsidRDefault="00DC241D" w:rsidP="00DC241D">
            <w:pPr>
              <w:contextualSpacing/>
              <w:jc w:val="center"/>
              <w:rPr>
                <w:color w:val="000000"/>
                <w:sz w:val="16"/>
                <w:szCs w:val="16"/>
              </w:rPr>
            </w:pPr>
            <w:r w:rsidRPr="00DC241D">
              <w:rPr>
                <w:color w:val="000000"/>
                <w:sz w:val="16"/>
                <w:szCs w:val="16"/>
              </w:rPr>
              <w:t>K_ПРК\П\0002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434E50"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20015E"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E156B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C906C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819B9D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011EE7"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0B5238" w14:textId="77777777" w:rsidR="00DC241D" w:rsidRPr="00DC241D" w:rsidRDefault="00DC241D" w:rsidP="00DC241D">
            <w:pPr>
              <w:contextualSpacing/>
              <w:jc w:val="center"/>
              <w:rPr>
                <w:color w:val="000000"/>
                <w:sz w:val="16"/>
                <w:szCs w:val="16"/>
              </w:rPr>
            </w:pPr>
            <w:r w:rsidRPr="00DC241D">
              <w:rPr>
                <w:color w:val="000000"/>
                <w:sz w:val="16"/>
                <w:szCs w:val="16"/>
              </w:rPr>
              <w:t>K_ПРК\П\0003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5E0111"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5BB107"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A3612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D3596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C0CD1C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FAEC0E" w14:textId="77777777" w:rsidR="00DC241D" w:rsidRPr="00DC241D" w:rsidRDefault="00DC241D" w:rsidP="00DC241D">
            <w:pPr>
              <w:contextualSpacing/>
              <w:rPr>
                <w:color w:val="000000"/>
                <w:sz w:val="16"/>
                <w:szCs w:val="16"/>
              </w:rPr>
            </w:pPr>
            <w:r w:rsidRPr="00DC241D">
              <w:rPr>
                <w:color w:val="000000"/>
                <w:sz w:val="16"/>
                <w:szCs w:val="16"/>
              </w:rPr>
              <w:t xml:space="preserve">Окрасочный аппарат безвоздушного распыления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3EC075" w14:textId="77777777" w:rsidR="00DC241D" w:rsidRPr="00DC241D" w:rsidRDefault="00DC241D" w:rsidP="00DC241D">
            <w:pPr>
              <w:contextualSpacing/>
              <w:jc w:val="center"/>
              <w:rPr>
                <w:color w:val="000000"/>
                <w:sz w:val="16"/>
                <w:szCs w:val="16"/>
              </w:rPr>
            </w:pPr>
            <w:r w:rsidRPr="00DC241D">
              <w:rPr>
                <w:color w:val="000000"/>
                <w:sz w:val="16"/>
                <w:szCs w:val="16"/>
              </w:rPr>
              <w:t>K_ПРК\П\0004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6A2D95" w14:textId="77777777" w:rsidR="00DC241D" w:rsidRPr="00DC241D" w:rsidRDefault="00DC241D" w:rsidP="00DC241D">
            <w:pPr>
              <w:contextualSpacing/>
              <w:jc w:val="center"/>
              <w:rPr>
                <w:color w:val="000000"/>
                <w:sz w:val="16"/>
                <w:szCs w:val="16"/>
              </w:rPr>
            </w:pPr>
            <w:r w:rsidRPr="00DC241D">
              <w:rPr>
                <w:color w:val="000000"/>
                <w:sz w:val="16"/>
                <w:szCs w:val="16"/>
              </w:rPr>
              <w:t>0,118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63883D" w14:textId="77777777" w:rsidR="00DC241D" w:rsidRPr="00DC241D" w:rsidRDefault="00DC241D" w:rsidP="00DC241D">
            <w:pPr>
              <w:contextualSpacing/>
              <w:jc w:val="center"/>
              <w:rPr>
                <w:color w:val="000000"/>
                <w:sz w:val="16"/>
                <w:szCs w:val="16"/>
              </w:rPr>
            </w:pPr>
            <w:r w:rsidRPr="00DC241D">
              <w:rPr>
                <w:color w:val="000000"/>
                <w:sz w:val="16"/>
                <w:szCs w:val="16"/>
              </w:rPr>
              <w:t>0,178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6E879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53A5C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898DD7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D7FE55" w14:textId="77777777" w:rsidR="00DC241D" w:rsidRPr="00DC241D" w:rsidRDefault="00DC241D" w:rsidP="00DC241D">
            <w:pPr>
              <w:contextualSpacing/>
              <w:rPr>
                <w:color w:val="000000"/>
                <w:sz w:val="16"/>
                <w:szCs w:val="16"/>
              </w:rPr>
            </w:pPr>
            <w:r w:rsidRPr="00DC241D">
              <w:rPr>
                <w:color w:val="000000"/>
                <w:sz w:val="16"/>
                <w:szCs w:val="16"/>
              </w:rPr>
              <w:t xml:space="preserve">Измеритель параметров электроизоляции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44CA36" w14:textId="77777777" w:rsidR="00DC241D" w:rsidRPr="00DC241D" w:rsidRDefault="00DC241D" w:rsidP="00DC241D">
            <w:pPr>
              <w:contextualSpacing/>
              <w:jc w:val="center"/>
              <w:rPr>
                <w:color w:val="000000"/>
                <w:sz w:val="16"/>
                <w:szCs w:val="16"/>
              </w:rPr>
            </w:pPr>
            <w:r w:rsidRPr="00DC241D">
              <w:rPr>
                <w:color w:val="000000"/>
                <w:sz w:val="16"/>
                <w:szCs w:val="16"/>
              </w:rPr>
              <w:t>K_ПРК\П\0005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0E5076" w14:textId="77777777" w:rsidR="00DC241D" w:rsidRPr="00DC241D" w:rsidRDefault="00DC241D" w:rsidP="00DC241D">
            <w:pPr>
              <w:contextualSpacing/>
              <w:jc w:val="center"/>
              <w:rPr>
                <w:color w:val="000000"/>
                <w:sz w:val="16"/>
                <w:szCs w:val="16"/>
              </w:rPr>
            </w:pPr>
            <w:r w:rsidRPr="00DC241D">
              <w:rPr>
                <w:color w:val="000000"/>
                <w:sz w:val="16"/>
                <w:szCs w:val="16"/>
              </w:rPr>
              <w:t>0,064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318659" w14:textId="77777777" w:rsidR="00DC241D" w:rsidRPr="00DC241D" w:rsidRDefault="00DC241D" w:rsidP="00DC241D">
            <w:pPr>
              <w:contextualSpacing/>
              <w:jc w:val="center"/>
              <w:rPr>
                <w:color w:val="000000"/>
                <w:sz w:val="16"/>
                <w:szCs w:val="16"/>
              </w:rPr>
            </w:pPr>
            <w:r w:rsidRPr="00DC241D">
              <w:rPr>
                <w:color w:val="000000"/>
                <w:sz w:val="16"/>
                <w:szCs w:val="16"/>
              </w:rPr>
              <w:t>0,064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FBE91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2ABCC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7BD90B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74B024" w14:textId="77777777" w:rsidR="00DC241D" w:rsidRPr="00DC241D" w:rsidRDefault="00DC241D" w:rsidP="00DC241D">
            <w:pPr>
              <w:contextualSpacing/>
              <w:rPr>
                <w:color w:val="000000"/>
                <w:sz w:val="16"/>
                <w:szCs w:val="16"/>
              </w:rPr>
            </w:pPr>
            <w:r w:rsidRPr="00DC241D">
              <w:rPr>
                <w:color w:val="000000"/>
                <w:sz w:val="16"/>
                <w:szCs w:val="16"/>
              </w:rPr>
              <w:t>Трассоискатель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961870" w14:textId="77777777" w:rsidR="00DC241D" w:rsidRPr="00DC241D" w:rsidRDefault="00DC241D" w:rsidP="00DC241D">
            <w:pPr>
              <w:contextualSpacing/>
              <w:jc w:val="center"/>
              <w:rPr>
                <w:color w:val="000000"/>
                <w:sz w:val="16"/>
                <w:szCs w:val="16"/>
              </w:rPr>
            </w:pPr>
            <w:r w:rsidRPr="00DC241D">
              <w:rPr>
                <w:color w:val="000000"/>
                <w:sz w:val="16"/>
                <w:szCs w:val="16"/>
              </w:rPr>
              <w:t>K_ПРК\П\0007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3465D8" w14:textId="77777777" w:rsidR="00DC241D" w:rsidRPr="00DC241D" w:rsidRDefault="00DC241D" w:rsidP="00DC241D">
            <w:pPr>
              <w:contextualSpacing/>
              <w:jc w:val="center"/>
              <w:rPr>
                <w:color w:val="000000"/>
                <w:sz w:val="16"/>
                <w:szCs w:val="16"/>
              </w:rPr>
            </w:pPr>
            <w:r w:rsidRPr="00DC241D">
              <w:rPr>
                <w:color w:val="000000"/>
                <w:sz w:val="16"/>
                <w:szCs w:val="16"/>
              </w:rPr>
              <w:t>0,415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33CB30" w14:textId="77777777" w:rsidR="00DC241D" w:rsidRPr="00DC241D" w:rsidRDefault="00DC241D" w:rsidP="00DC241D">
            <w:pPr>
              <w:contextualSpacing/>
              <w:jc w:val="center"/>
              <w:rPr>
                <w:color w:val="000000"/>
                <w:sz w:val="16"/>
                <w:szCs w:val="16"/>
              </w:rPr>
            </w:pPr>
            <w:r w:rsidRPr="00DC241D">
              <w:rPr>
                <w:color w:val="000000"/>
                <w:sz w:val="16"/>
                <w:szCs w:val="16"/>
              </w:rPr>
              <w:t>0,479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06C15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34C6D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4BFA17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653EBB" w14:textId="77777777" w:rsidR="00DC241D" w:rsidRPr="00DC241D" w:rsidRDefault="00DC241D" w:rsidP="00DC241D">
            <w:pPr>
              <w:contextualSpacing/>
              <w:rPr>
                <w:color w:val="000000"/>
                <w:sz w:val="16"/>
                <w:szCs w:val="16"/>
              </w:rPr>
            </w:pPr>
            <w:r w:rsidRPr="00DC241D">
              <w:rPr>
                <w:color w:val="000000"/>
                <w:sz w:val="16"/>
                <w:szCs w:val="16"/>
              </w:rPr>
              <w:t>Измеритель сопротивления заземления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2450A5" w14:textId="77777777" w:rsidR="00DC241D" w:rsidRPr="00DC241D" w:rsidRDefault="00DC241D" w:rsidP="00DC241D">
            <w:pPr>
              <w:contextualSpacing/>
              <w:jc w:val="center"/>
              <w:rPr>
                <w:color w:val="000000"/>
                <w:sz w:val="16"/>
                <w:szCs w:val="16"/>
              </w:rPr>
            </w:pPr>
            <w:r w:rsidRPr="00DC241D">
              <w:rPr>
                <w:color w:val="000000"/>
                <w:sz w:val="16"/>
                <w:szCs w:val="16"/>
              </w:rPr>
              <w:t>K_ПРК\П\0008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369312" w14:textId="77777777" w:rsidR="00DC241D" w:rsidRPr="00DC241D" w:rsidRDefault="00DC241D" w:rsidP="00DC241D">
            <w:pPr>
              <w:contextualSpacing/>
              <w:jc w:val="center"/>
              <w:rPr>
                <w:color w:val="000000"/>
                <w:sz w:val="16"/>
                <w:szCs w:val="16"/>
              </w:rPr>
            </w:pPr>
            <w:r w:rsidRPr="00DC241D">
              <w:rPr>
                <w:color w:val="000000"/>
                <w:sz w:val="16"/>
                <w:szCs w:val="16"/>
              </w:rPr>
              <w:t>0,042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B4FE2A" w14:textId="77777777" w:rsidR="00DC241D" w:rsidRPr="00DC241D" w:rsidRDefault="00DC241D" w:rsidP="00DC241D">
            <w:pPr>
              <w:contextualSpacing/>
              <w:jc w:val="center"/>
              <w:rPr>
                <w:color w:val="000000"/>
                <w:sz w:val="16"/>
                <w:szCs w:val="16"/>
              </w:rPr>
            </w:pPr>
            <w:r w:rsidRPr="00DC241D">
              <w:rPr>
                <w:color w:val="000000"/>
                <w:sz w:val="16"/>
                <w:szCs w:val="16"/>
              </w:rPr>
              <w:t>0,042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878F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90D17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73D8D6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A100F5" w14:textId="77777777" w:rsidR="00DC241D" w:rsidRPr="00DC241D" w:rsidRDefault="00DC241D" w:rsidP="00DC241D">
            <w:pPr>
              <w:contextualSpacing/>
              <w:rPr>
                <w:color w:val="000000"/>
                <w:sz w:val="16"/>
                <w:szCs w:val="16"/>
              </w:rPr>
            </w:pPr>
            <w:r w:rsidRPr="00DC241D">
              <w:rPr>
                <w:color w:val="000000"/>
                <w:sz w:val="16"/>
                <w:szCs w:val="16"/>
              </w:rPr>
              <w:t>Измеритель сопротивления петли фазы-нуль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AE847B" w14:textId="77777777" w:rsidR="00DC241D" w:rsidRPr="00DC241D" w:rsidRDefault="00DC241D" w:rsidP="00DC241D">
            <w:pPr>
              <w:contextualSpacing/>
              <w:jc w:val="center"/>
              <w:rPr>
                <w:color w:val="000000"/>
                <w:sz w:val="16"/>
                <w:szCs w:val="16"/>
              </w:rPr>
            </w:pPr>
            <w:r w:rsidRPr="00DC241D">
              <w:rPr>
                <w:color w:val="000000"/>
                <w:sz w:val="16"/>
                <w:szCs w:val="16"/>
              </w:rPr>
              <w:t>K_ПРК\П\0009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1D357A" w14:textId="77777777" w:rsidR="00DC241D" w:rsidRPr="00DC241D" w:rsidRDefault="00DC241D" w:rsidP="00DC241D">
            <w:pPr>
              <w:contextualSpacing/>
              <w:jc w:val="center"/>
              <w:rPr>
                <w:color w:val="000000"/>
                <w:sz w:val="16"/>
                <w:szCs w:val="16"/>
              </w:rPr>
            </w:pPr>
            <w:r w:rsidRPr="00DC241D">
              <w:rPr>
                <w:color w:val="000000"/>
                <w:sz w:val="16"/>
                <w:szCs w:val="16"/>
              </w:rPr>
              <w:t>0,081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997E82" w14:textId="77777777" w:rsidR="00DC241D" w:rsidRPr="00DC241D" w:rsidRDefault="00DC241D" w:rsidP="00DC241D">
            <w:pPr>
              <w:contextualSpacing/>
              <w:jc w:val="center"/>
              <w:rPr>
                <w:color w:val="000000"/>
                <w:sz w:val="16"/>
                <w:szCs w:val="16"/>
              </w:rPr>
            </w:pPr>
            <w:r w:rsidRPr="00DC241D">
              <w:rPr>
                <w:color w:val="000000"/>
                <w:sz w:val="16"/>
                <w:szCs w:val="16"/>
              </w:rPr>
              <w:t>0,081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971E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74A72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4F890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66D3EE"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DD22B0" w14:textId="77777777" w:rsidR="00DC241D" w:rsidRPr="00DC241D" w:rsidRDefault="00DC241D" w:rsidP="00DC241D">
            <w:pPr>
              <w:contextualSpacing/>
              <w:jc w:val="center"/>
              <w:rPr>
                <w:color w:val="000000"/>
                <w:sz w:val="16"/>
                <w:szCs w:val="16"/>
              </w:rPr>
            </w:pPr>
            <w:r w:rsidRPr="00DC241D">
              <w:rPr>
                <w:color w:val="000000"/>
                <w:sz w:val="16"/>
                <w:szCs w:val="16"/>
              </w:rPr>
              <w:t>J_ПРК\КТ\0002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886984"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44D3E7"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8234C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2FE42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B2D5D2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498101" w14:textId="77777777" w:rsidR="00DC241D" w:rsidRPr="00DC241D" w:rsidRDefault="00DC241D" w:rsidP="00DC241D">
            <w:pPr>
              <w:contextualSpacing/>
              <w:rPr>
                <w:color w:val="000000"/>
                <w:sz w:val="16"/>
                <w:szCs w:val="16"/>
              </w:rPr>
            </w:pPr>
            <w:r w:rsidRPr="00DC241D">
              <w:rPr>
                <w:color w:val="000000"/>
                <w:sz w:val="16"/>
                <w:szCs w:val="16"/>
              </w:rPr>
              <w:t>Сетевое хранилище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E6CF91" w14:textId="77777777" w:rsidR="00DC241D" w:rsidRPr="00DC241D" w:rsidRDefault="00DC241D" w:rsidP="00DC241D">
            <w:pPr>
              <w:contextualSpacing/>
              <w:jc w:val="center"/>
              <w:rPr>
                <w:color w:val="000000"/>
                <w:sz w:val="16"/>
                <w:szCs w:val="16"/>
              </w:rPr>
            </w:pPr>
            <w:r w:rsidRPr="00DC241D">
              <w:rPr>
                <w:color w:val="000000"/>
                <w:sz w:val="16"/>
                <w:szCs w:val="16"/>
              </w:rPr>
              <w:t>J_ПРМ\КТ\0001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B5BD19" w14:textId="77777777" w:rsidR="00DC241D" w:rsidRPr="00DC241D" w:rsidRDefault="00DC241D" w:rsidP="00DC241D">
            <w:pPr>
              <w:contextualSpacing/>
              <w:jc w:val="center"/>
              <w:rPr>
                <w:color w:val="000000"/>
                <w:sz w:val="16"/>
                <w:szCs w:val="16"/>
              </w:rPr>
            </w:pPr>
            <w:r w:rsidRPr="00DC241D">
              <w:rPr>
                <w:color w:val="000000"/>
                <w:sz w:val="16"/>
                <w:szCs w:val="16"/>
              </w:rPr>
              <w:t>0,361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24569B" w14:textId="77777777" w:rsidR="00DC241D" w:rsidRPr="00DC241D" w:rsidRDefault="00DC241D" w:rsidP="00DC241D">
            <w:pPr>
              <w:contextualSpacing/>
              <w:jc w:val="center"/>
              <w:rPr>
                <w:color w:val="000000"/>
                <w:sz w:val="16"/>
                <w:szCs w:val="16"/>
              </w:rPr>
            </w:pPr>
            <w:r w:rsidRPr="00DC241D">
              <w:rPr>
                <w:color w:val="000000"/>
                <w:sz w:val="16"/>
                <w:szCs w:val="16"/>
              </w:rPr>
              <w:t>0,361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1B28B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F5B4F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2942E3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5C4637"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FE6EAB" w14:textId="77777777" w:rsidR="00DC241D" w:rsidRPr="00DC241D" w:rsidRDefault="00DC241D" w:rsidP="00DC241D">
            <w:pPr>
              <w:contextualSpacing/>
              <w:jc w:val="center"/>
              <w:rPr>
                <w:color w:val="000000"/>
                <w:sz w:val="16"/>
                <w:szCs w:val="16"/>
              </w:rPr>
            </w:pPr>
            <w:r w:rsidRPr="00DC241D">
              <w:rPr>
                <w:color w:val="000000"/>
                <w:sz w:val="16"/>
                <w:szCs w:val="16"/>
              </w:rPr>
              <w:t>J_ТГ\СВ\0001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E862ED" w14:textId="77777777" w:rsidR="00DC241D" w:rsidRPr="00DC241D" w:rsidRDefault="00DC241D" w:rsidP="00DC241D">
            <w:pPr>
              <w:contextualSpacing/>
              <w:jc w:val="center"/>
              <w:rPr>
                <w:color w:val="000000"/>
                <w:sz w:val="16"/>
                <w:szCs w:val="16"/>
              </w:rPr>
            </w:pPr>
            <w:r w:rsidRPr="00DC241D">
              <w:rPr>
                <w:color w:val="000000"/>
                <w:sz w:val="16"/>
                <w:szCs w:val="16"/>
              </w:rPr>
              <w:t>0,428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27D88A" w14:textId="77777777" w:rsidR="00DC241D" w:rsidRPr="00DC241D" w:rsidRDefault="00DC241D" w:rsidP="00DC241D">
            <w:pPr>
              <w:contextualSpacing/>
              <w:jc w:val="center"/>
              <w:rPr>
                <w:color w:val="000000"/>
                <w:sz w:val="16"/>
                <w:szCs w:val="16"/>
              </w:rPr>
            </w:pPr>
            <w:r w:rsidRPr="00DC241D">
              <w:rPr>
                <w:color w:val="000000"/>
                <w:sz w:val="16"/>
                <w:szCs w:val="16"/>
              </w:rPr>
              <w:t>0,503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AB1A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13183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435E4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BD33EB"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7D8C98" w14:textId="77777777" w:rsidR="00DC241D" w:rsidRPr="00DC241D" w:rsidRDefault="00DC241D" w:rsidP="00DC241D">
            <w:pPr>
              <w:contextualSpacing/>
              <w:jc w:val="center"/>
              <w:rPr>
                <w:color w:val="000000"/>
                <w:sz w:val="16"/>
                <w:szCs w:val="16"/>
              </w:rPr>
            </w:pPr>
            <w:r w:rsidRPr="00DC241D">
              <w:rPr>
                <w:color w:val="000000"/>
                <w:sz w:val="16"/>
                <w:szCs w:val="16"/>
              </w:rPr>
              <w:t>J_ТГ\СВ\0002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87955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78D0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D8D53A" w14:textId="77777777" w:rsidR="00DC241D" w:rsidRPr="00DC241D" w:rsidRDefault="00DC241D" w:rsidP="00DC241D">
            <w:pPr>
              <w:contextualSpacing/>
              <w:jc w:val="center"/>
              <w:rPr>
                <w:color w:val="000000"/>
                <w:sz w:val="16"/>
                <w:szCs w:val="16"/>
              </w:rPr>
            </w:pPr>
            <w:r w:rsidRPr="00DC241D">
              <w:rPr>
                <w:color w:val="000000"/>
                <w:sz w:val="16"/>
                <w:szCs w:val="16"/>
              </w:rPr>
              <w:t>3,390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78E6A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BDE41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86D779"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04F0F5" w14:textId="77777777" w:rsidR="00DC241D" w:rsidRPr="00DC241D" w:rsidRDefault="00DC241D" w:rsidP="00DC241D">
            <w:pPr>
              <w:contextualSpacing/>
              <w:jc w:val="center"/>
              <w:rPr>
                <w:color w:val="000000"/>
                <w:sz w:val="16"/>
                <w:szCs w:val="16"/>
              </w:rPr>
            </w:pPr>
            <w:r w:rsidRPr="00DC241D">
              <w:rPr>
                <w:color w:val="000000"/>
                <w:sz w:val="16"/>
                <w:szCs w:val="16"/>
              </w:rPr>
              <w:t>J_ТГ\П\0004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9CC318"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F52C43"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AFD7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DF25E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A3E21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E4F43E" w14:textId="77777777" w:rsidR="00DC241D" w:rsidRPr="00DC241D" w:rsidRDefault="00DC241D" w:rsidP="00DC241D">
            <w:pPr>
              <w:contextualSpacing/>
              <w:rPr>
                <w:color w:val="000000"/>
                <w:sz w:val="16"/>
                <w:szCs w:val="16"/>
              </w:rPr>
            </w:pPr>
            <w:r w:rsidRPr="00DC241D">
              <w:rPr>
                <w:color w:val="000000"/>
                <w:sz w:val="16"/>
                <w:szCs w:val="16"/>
              </w:rPr>
              <w:t>Сетевое хранилище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7AC1D8" w14:textId="77777777" w:rsidR="00DC241D" w:rsidRPr="00DC241D" w:rsidRDefault="00DC241D" w:rsidP="00DC241D">
            <w:pPr>
              <w:contextualSpacing/>
              <w:jc w:val="center"/>
              <w:rPr>
                <w:color w:val="000000"/>
                <w:sz w:val="16"/>
                <w:szCs w:val="16"/>
              </w:rPr>
            </w:pPr>
            <w:r w:rsidRPr="00DC241D">
              <w:rPr>
                <w:color w:val="000000"/>
                <w:sz w:val="16"/>
                <w:szCs w:val="16"/>
              </w:rPr>
              <w:t>J_ТГ\КТ\0001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6B54B5" w14:textId="77777777" w:rsidR="00DC241D" w:rsidRPr="00DC241D" w:rsidRDefault="00DC241D" w:rsidP="00DC241D">
            <w:pPr>
              <w:contextualSpacing/>
              <w:jc w:val="center"/>
              <w:rPr>
                <w:color w:val="000000"/>
                <w:sz w:val="16"/>
                <w:szCs w:val="16"/>
              </w:rPr>
            </w:pPr>
            <w:r w:rsidRPr="00DC241D">
              <w:rPr>
                <w:color w:val="000000"/>
                <w:sz w:val="16"/>
                <w:szCs w:val="16"/>
              </w:rPr>
              <w:t>0,361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9D8A67" w14:textId="77777777" w:rsidR="00DC241D" w:rsidRPr="00DC241D" w:rsidRDefault="00DC241D" w:rsidP="00DC241D">
            <w:pPr>
              <w:contextualSpacing/>
              <w:jc w:val="center"/>
              <w:rPr>
                <w:color w:val="000000"/>
                <w:sz w:val="16"/>
                <w:szCs w:val="16"/>
              </w:rPr>
            </w:pPr>
            <w:r w:rsidRPr="00DC241D">
              <w:rPr>
                <w:color w:val="000000"/>
                <w:sz w:val="16"/>
                <w:szCs w:val="16"/>
              </w:rPr>
              <w:t>0,361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D38B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A61C9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B5C70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2645C7"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4FDBED" w14:textId="77777777" w:rsidR="00DC241D" w:rsidRPr="00DC241D" w:rsidRDefault="00DC241D" w:rsidP="00DC241D">
            <w:pPr>
              <w:contextualSpacing/>
              <w:jc w:val="center"/>
              <w:rPr>
                <w:color w:val="000000"/>
                <w:sz w:val="16"/>
                <w:szCs w:val="16"/>
              </w:rPr>
            </w:pPr>
            <w:r w:rsidRPr="00DC241D">
              <w:rPr>
                <w:color w:val="000000"/>
                <w:sz w:val="16"/>
                <w:szCs w:val="16"/>
              </w:rPr>
              <w:t>J_Таш\А\0007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B4FDE0"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7C27A2"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09409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002A1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57ACC2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42A00C"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02CE97" w14:textId="77777777" w:rsidR="00DC241D" w:rsidRPr="00DC241D" w:rsidRDefault="00DC241D" w:rsidP="00DC241D">
            <w:pPr>
              <w:contextualSpacing/>
              <w:jc w:val="center"/>
              <w:rPr>
                <w:color w:val="000000"/>
                <w:sz w:val="16"/>
                <w:szCs w:val="16"/>
              </w:rPr>
            </w:pPr>
            <w:r w:rsidRPr="00DC241D">
              <w:rPr>
                <w:color w:val="000000"/>
                <w:sz w:val="16"/>
                <w:szCs w:val="16"/>
              </w:rPr>
              <w:t>K_Таш\А\0001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BC55B6" w14:textId="77777777" w:rsidR="00DC241D" w:rsidRPr="00DC241D" w:rsidRDefault="00DC241D" w:rsidP="00DC241D">
            <w:pPr>
              <w:contextualSpacing/>
              <w:jc w:val="center"/>
              <w:rPr>
                <w:color w:val="000000"/>
                <w:sz w:val="16"/>
                <w:szCs w:val="16"/>
              </w:rPr>
            </w:pPr>
            <w:r w:rsidRPr="00DC241D">
              <w:rPr>
                <w:color w:val="000000"/>
                <w:sz w:val="16"/>
                <w:szCs w:val="16"/>
              </w:rPr>
              <w:t>0,748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3125D3"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84C9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21B07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CCC4D5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F69343" w14:textId="77777777" w:rsidR="00DC241D" w:rsidRPr="00DC241D" w:rsidRDefault="00DC241D" w:rsidP="00DC241D">
            <w:pPr>
              <w:contextualSpacing/>
              <w:rPr>
                <w:color w:val="000000"/>
                <w:sz w:val="16"/>
                <w:szCs w:val="16"/>
              </w:rPr>
            </w:pPr>
            <w:r w:rsidRPr="00DC241D">
              <w:rPr>
                <w:color w:val="000000"/>
                <w:sz w:val="16"/>
                <w:szCs w:val="16"/>
              </w:rPr>
              <w:t>Сварочный генератор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7C59CB" w14:textId="77777777" w:rsidR="00DC241D" w:rsidRPr="00DC241D" w:rsidRDefault="00DC241D" w:rsidP="00DC241D">
            <w:pPr>
              <w:contextualSpacing/>
              <w:jc w:val="center"/>
              <w:rPr>
                <w:color w:val="000000"/>
                <w:sz w:val="16"/>
                <w:szCs w:val="16"/>
              </w:rPr>
            </w:pPr>
            <w:r w:rsidRPr="00DC241D">
              <w:rPr>
                <w:color w:val="000000"/>
                <w:sz w:val="16"/>
                <w:szCs w:val="16"/>
              </w:rPr>
              <w:t>K_Таш\А\0002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8D7C2A" w14:textId="77777777" w:rsidR="00DC241D" w:rsidRPr="00DC241D" w:rsidRDefault="00DC241D" w:rsidP="00DC241D">
            <w:pPr>
              <w:contextualSpacing/>
              <w:jc w:val="center"/>
              <w:rPr>
                <w:color w:val="000000"/>
                <w:sz w:val="16"/>
                <w:szCs w:val="16"/>
              </w:rPr>
            </w:pPr>
            <w:r w:rsidRPr="00DC241D">
              <w:rPr>
                <w:color w:val="000000"/>
                <w:sz w:val="16"/>
                <w:szCs w:val="16"/>
              </w:rPr>
              <w:t>0,097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E132AB" w14:textId="77777777" w:rsidR="00DC241D" w:rsidRPr="00DC241D" w:rsidRDefault="00DC241D" w:rsidP="00DC241D">
            <w:pPr>
              <w:contextualSpacing/>
              <w:jc w:val="center"/>
              <w:rPr>
                <w:color w:val="000000"/>
                <w:sz w:val="16"/>
                <w:szCs w:val="16"/>
              </w:rPr>
            </w:pPr>
            <w:r w:rsidRPr="00DC241D">
              <w:rPr>
                <w:color w:val="000000"/>
                <w:sz w:val="16"/>
                <w:szCs w:val="16"/>
              </w:rPr>
              <w:t>0,097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61BB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513E3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EA9763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C01DDC" w14:textId="77777777" w:rsidR="00DC241D" w:rsidRPr="00DC241D" w:rsidRDefault="00DC241D" w:rsidP="00DC241D">
            <w:pPr>
              <w:contextualSpacing/>
              <w:rPr>
                <w:color w:val="000000"/>
                <w:sz w:val="16"/>
                <w:szCs w:val="16"/>
              </w:rPr>
            </w:pPr>
            <w:r w:rsidRPr="00DC241D">
              <w:rPr>
                <w:color w:val="000000"/>
                <w:sz w:val="16"/>
                <w:szCs w:val="16"/>
              </w:rPr>
              <w:t>Лебедка  тяговая автономная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464230" w14:textId="77777777" w:rsidR="00DC241D" w:rsidRPr="00DC241D" w:rsidRDefault="00DC241D" w:rsidP="00DC241D">
            <w:pPr>
              <w:contextualSpacing/>
              <w:jc w:val="center"/>
              <w:rPr>
                <w:color w:val="000000"/>
                <w:sz w:val="16"/>
                <w:szCs w:val="16"/>
              </w:rPr>
            </w:pPr>
            <w:r w:rsidRPr="00DC241D">
              <w:rPr>
                <w:color w:val="000000"/>
                <w:sz w:val="16"/>
                <w:szCs w:val="16"/>
              </w:rPr>
              <w:t>K_Таш\А\0003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65E6EF" w14:textId="77777777" w:rsidR="00DC241D" w:rsidRPr="00DC241D" w:rsidRDefault="00DC241D" w:rsidP="00DC241D">
            <w:pPr>
              <w:contextualSpacing/>
              <w:jc w:val="center"/>
              <w:rPr>
                <w:color w:val="000000"/>
                <w:sz w:val="16"/>
                <w:szCs w:val="16"/>
              </w:rPr>
            </w:pPr>
            <w:r w:rsidRPr="00DC241D">
              <w:rPr>
                <w:color w:val="000000"/>
                <w:sz w:val="16"/>
                <w:szCs w:val="16"/>
              </w:rPr>
              <w:t>0,183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591AD7" w14:textId="77777777" w:rsidR="00DC241D" w:rsidRPr="00DC241D" w:rsidRDefault="00DC241D" w:rsidP="00DC241D">
            <w:pPr>
              <w:contextualSpacing/>
              <w:jc w:val="center"/>
              <w:rPr>
                <w:color w:val="000000"/>
                <w:sz w:val="16"/>
                <w:szCs w:val="16"/>
              </w:rPr>
            </w:pPr>
            <w:r w:rsidRPr="00DC241D">
              <w:rPr>
                <w:color w:val="000000"/>
                <w:sz w:val="16"/>
                <w:szCs w:val="16"/>
              </w:rPr>
              <w:t>0,183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6796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14EBD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E20861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2922A1" w14:textId="77777777" w:rsidR="00DC241D" w:rsidRPr="00DC241D" w:rsidRDefault="00DC241D" w:rsidP="00DC241D">
            <w:pPr>
              <w:contextualSpacing/>
              <w:rPr>
                <w:color w:val="000000"/>
                <w:sz w:val="16"/>
                <w:szCs w:val="16"/>
              </w:rPr>
            </w:pPr>
            <w:r w:rsidRPr="00DC241D">
              <w:rPr>
                <w:color w:val="000000"/>
                <w:sz w:val="16"/>
                <w:szCs w:val="16"/>
              </w:rPr>
              <w:t xml:space="preserve">Измельчитель сучьев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223D9F" w14:textId="77777777" w:rsidR="00DC241D" w:rsidRPr="00DC241D" w:rsidRDefault="00DC241D" w:rsidP="00DC241D">
            <w:pPr>
              <w:contextualSpacing/>
              <w:jc w:val="center"/>
              <w:rPr>
                <w:color w:val="000000"/>
                <w:sz w:val="16"/>
                <w:szCs w:val="16"/>
              </w:rPr>
            </w:pPr>
            <w:r w:rsidRPr="00DC241D">
              <w:rPr>
                <w:color w:val="000000"/>
                <w:sz w:val="16"/>
                <w:szCs w:val="16"/>
              </w:rPr>
              <w:t>L_Таш\А\0001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A2F36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5F71F6" w14:textId="77777777" w:rsidR="00DC241D" w:rsidRPr="00DC241D" w:rsidRDefault="00DC241D" w:rsidP="00DC241D">
            <w:pPr>
              <w:contextualSpacing/>
              <w:jc w:val="center"/>
              <w:rPr>
                <w:color w:val="000000"/>
                <w:sz w:val="16"/>
                <w:szCs w:val="16"/>
              </w:rPr>
            </w:pPr>
            <w:r w:rsidRPr="00DC241D">
              <w:rPr>
                <w:color w:val="000000"/>
                <w:sz w:val="16"/>
                <w:szCs w:val="16"/>
              </w:rPr>
              <w:t>1,941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A393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6A0A7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F59F7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C615A6" w14:textId="77777777" w:rsidR="00DC241D" w:rsidRPr="00DC241D" w:rsidRDefault="00DC241D" w:rsidP="00DC241D">
            <w:pPr>
              <w:contextualSpacing/>
              <w:rPr>
                <w:color w:val="000000"/>
                <w:sz w:val="16"/>
                <w:szCs w:val="16"/>
              </w:rPr>
            </w:pPr>
            <w:r w:rsidRPr="00DC241D">
              <w:rPr>
                <w:color w:val="000000"/>
                <w:sz w:val="16"/>
                <w:szCs w:val="16"/>
              </w:rPr>
              <w:lastRenderedPageBreak/>
              <w:t>Асфальтирование территории производственной базы г. Таштагол, ул. Энергетиков, 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395898" w14:textId="77777777" w:rsidR="00DC241D" w:rsidRPr="00DC241D" w:rsidRDefault="00DC241D" w:rsidP="00DC241D">
            <w:pPr>
              <w:contextualSpacing/>
              <w:jc w:val="center"/>
              <w:rPr>
                <w:color w:val="000000"/>
                <w:sz w:val="16"/>
                <w:szCs w:val="16"/>
              </w:rPr>
            </w:pPr>
            <w:r w:rsidRPr="00DC241D">
              <w:rPr>
                <w:color w:val="000000"/>
                <w:sz w:val="16"/>
                <w:szCs w:val="16"/>
              </w:rPr>
              <w:t>J_Таш\Х\0002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08B082" w14:textId="77777777" w:rsidR="00DC241D" w:rsidRPr="00DC241D" w:rsidRDefault="00DC241D" w:rsidP="00DC241D">
            <w:pPr>
              <w:contextualSpacing/>
              <w:jc w:val="center"/>
              <w:rPr>
                <w:color w:val="000000"/>
                <w:sz w:val="16"/>
                <w:szCs w:val="16"/>
              </w:rPr>
            </w:pPr>
            <w:r w:rsidRPr="00DC241D">
              <w:rPr>
                <w:color w:val="000000"/>
                <w:sz w:val="16"/>
                <w:szCs w:val="16"/>
              </w:rPr>
              <w:t>2,500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685D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DD44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97005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66B85E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F2799C" w14:textId="77777777" w:rsidR="00DC241D" w:rsidRPr="00DC241D" w:rsidRDefault="00DC241D" w:rsidP="00DC241D">
            <w:pPr>
              <w:contextualSpacing/>
              <w:rPr>
                <w:color w:val="000000"/>
                <w:sz w:val="16"/>
                <w:szCs w:val="16"/>
              </w:rPr>
            </w:pPr>
            <w:r w:rsidRPr="00DC241D">
              <w:rPr>
                <w:color w:val="000000"/>
                <w:sz w:val="16"/>
                <w:szCs w:val="16"/>
              </w:rPr>
              <w:t>Ограждение территории  пгт. Шерегеш, ул. Весенняя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301B0D" w14:textId="77777777" w:rsidR="00DC241D" w:rsidRPr="00DC241D" w:rsidRDefault="00DC241D" w:rsidP="00DC241D">
            <w:pPr>
              <w:contextualSpacing/>
              <w:jc w:val="center"/>
              <w:rPr>
                <w:color w:val="000000"/>
                <w:sz w:val="16"/>
                <w:szCs w:val="16"/>
              </w:rPr>
            </w:pPr>
            <w:r w:rsidRPr="00DC241D">
              <w:rPr>
                <w:color w:val="000000"/>
                <w:sz w:val="16"/>
                <w:szCs w:val="16"/>
              </w:rPr>
              <w:t>J_Таш\Х\0003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8AC990" w14:textId="77777777" w:rsidR="00DC241D" w:rsidRPr="00DC241D" w:rsidRDefault="00DC241D" w:rsidP="00DC241D">
            <w:pPr>
              <w:contextualSpacing/>
              <w:jc w:val="center"/>
              <w:rPr>
                <w:color w:val="000000"/>
                <w:sz w:val="16"/>
                <w:szCs w:val="16"/>
              </w:rPr>
            </w:pPr>
            <w:r w:rsidRPr="00DC241D">
              <w:rPr>
                <w:color w:val="000000"/>
                <w:sz w:val="16"/>
                <w:szCs w:val="16"/>
              </w:rPr>
              <w:t>1,102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63A5A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D6D9C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6C6BA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A046D9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FD5985" w14:textId="77777777" w:rsidR="00DC241D" w:rsidRPr="00DC241D" w:rsidRDefault="00DC241D" w:rsidP="00DC241D">
            <w:pPr>
              <w:contextualSpacing/>
              <w:rPr>
                <w:color w:val="000000"/>
                <w:sz w:val="16"/>
                <w:szCs w:val="16"/>
              </w:rPr>
            </w:pPr>
            <w:r w:rsidRPr="00DC241D">
              <w:rPr>
                <w:color w:val="000000"/>
                <w:sz w:val="16"/>
                <w:szCs w:val="16"/>
              </w:rPr>
              <w:t>Строительство здания  нежилого №4  в  пгт. Шерегеш, ул. Весенняя, №20/10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60124A" w14:textId="77777777" w:rsidR="00DC241D" w:rsidRPr="00DC241D" w:rsidRDefault="00DC241D" w:rsidP="00DC241D">
            <w:pPr>
              <w:contextualSpacing/>
              <w:jc w:val="center"/>
              <w:rPr>
                <w:color w:val="000000"/>
                <w:sz w:val="16"/>
                <w:szCs w:val="16"/>
              </w:rPr>
            </w:pPr>
            <w:r w:rsidRPr="00DC241D">
              <w:rPr>
                <w:color w:val="000000"/>
                <w:sz w:val="16"/>
                <w:szCs w:val="16"/>
              </w:rPr>
              <w:t>K_Таш\Х\0001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AA8BF5" w14:textId="77777777" w:rsidR="00DC241D" w:rsidRPr="00DC241D" w:rsidRDefault="00DC241D" w:rsidP="00DC241D">
            <w:pPr>
              <w:contextualSpacing/>
              <w:jc w:val="center"/>
              <w:rPr>
                <w:color w:val="000000"/>
                <w:sz w:val="16"/>
                <w:szCs w:val="16"/>
              </w:rPr>
            </w:pPr>
            <w:r w:rsidRPr="00DC241D">
              <w:rPr>
                <w:color w:val="000000"/>
                <w:sz w:val="16"/>
                <w:szCs w:val="16"/>
              </w:rPr>
              <w:t>5,833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C7FF22" w14:textId="77777777" w:rsidR="00DC241D" w:rsidRPr="00DC241D" w:rsidRDefault="00DC241D" w:rsidP="00DC241D">
            <w:pPr>
              <w:contextualSpacing/>
              <w:jc w:val="center"/>
              <w:rPr>
                <w:color w:val="000000"/>
                <w:sz w:val="16"/>
                <w:szCs w:val="16"/>
              </w:rPr>
            </w:pPr>
            <w:r w:rsidRPr="00DC241D">
              <w:rPr>
                <w:color w:val="000000"/>
                <w:sz w:val="16"/>
                <w:szCs w:val="16"/>
              </w:rPr>
              <w:t>9,868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939FF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6D37D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4414A2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ED8AC2" w14:textId="77777777" w:rsidR="00DC241D" w:rsidRPr="00DC241D" w:rsidRDefault="00DC241D" w:rsidP="00DC241D">
            <w:pPr>
              <w:contextualSpacing/>
              <w:rPr>
                <w:color w:val="000000"/>
                <w:sz w:val="16"/>
                <w:szCs w:val="16"/>
              </w:rPr>
            </w:pPr>
            <w:r w:rsidRPr="00DC241D">
              <w:rPr>
                <w:color w:val="000000"/>
                <w:sz w:val="16"/>
                <w:szCs w:val="16"/>
              </w:rPr>
              <w:t>Ретранслятор  УКВ-радиосвязи, г. Таштагол</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F0F7D6" w14:textId="77777777" w:rsidR="00DC241D" w:rsidRPr="00DC241D" w:rsidRDefault="00DC241D" w:rsidP="00DC241D">
            <w:pPr>
              <w:contextualSpacing/>
              <w:jc w:val="center"/>
              <w:rPr>
                <w:color w:val="000000"/>
                <w:sz w:val="16"/>
                <w:szCs w:val="16"/>
              </w:rPr>
            </w:pPr>
            <w:r w:rsidRPr="00DC241D">
              <w:rPr>
                <w:color w:val="000000"/>
                <w:sz w:val="16"/>
                <w:szCs w:val="16"/>
              </w:rPr>
              <w:t>K_Таш\СВ\0001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60B1E6" w14:textId="77777777" w:rsidR="00DC241D" w:rsidRPr="00DC241D" w:rsidRDefault="00DC241D" w:rsidP="00DC241D">
            <w:pPr>
              <w:contextualSpacing/>
              <w:jc w:val="center"/>
              <w:rPr>
                <w:color w:val="000000"/>
                <w:sz w:val="16"/>
                <w:szCs w:val="16"/>
              </w:rPr>
            </w:pPr>
            <w:r w:rsidRPr="00DC241D">
              <w:rPr>
                <w:color w:val="000000"/>
                <w:sz w:val="16"/>
                <w:szCs w:val="16"/>
              </w:rPr>
              <w:t>0,498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9580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66CE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07332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6C109B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C5EFB0"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ПС-35/6 кВ "Спортивная"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891E03" w14:textId="77777777" w:rsidR="00DC241D" w:rsidRPr="00DC241D" w:rsidRDefault="00DC241D" w:rsidP="00DC241D">
            <w:pPr>
              <w:contextualSpacing/>
              <w:jc w:val="center"/>
              <w:rPr>
                <w:color w:val="000000"/>
                <w:sz w:val="16"/>
                <w:szCs w:val="16"/>
              </w:rPr>
            </w:pPr>
            <w:r w:rsidRPr="00DC241D">
              <w:rPr>
                <w:color w:val="000000"/>
                <w:sz w:val="16"/>
                <w:szCs w:val="16"/>
              </w:rPr>
              <w:t>J_Таш\В\0002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512239" w14:textId="77777777" w:rsidR="00DC241D" w:rsidRPr="00DC241D" w:rsidRDefault="00DC241D" w:rsidP="00DC241D">
            <w:pPr>
              <w:contextualSpacing/>
              <w:jc w:val="center"/>
              <w:rPr>
                <w:color w:val="000000"/>
                <w:sz w:val="16"/>
                <w:szCs w:val="16"/>
              </w:rPr>
            </w:pPr>
            <w:r w:rsidRPr="00DC241D">
              <w:rPr>
                <w:color w:val="000000"/>
                <w:sz w:val="16"/>
                <w:szCs w:val="16"/>
              </w:rPr>
              <w:t>0,224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9AA2F9" w14:textId="77777777" w:rsidR="00DC241D" w:rsidRPr="00DC241D" w:rsidRDefault="00DC241D" w:rsidP="00DC241D">
            <w:pPr>
              <w:contextualSpacing/>
              <w:jc w:val="center"/>
              <w:rPr>
                <w:color w:val="000000"/>
                <w:sz w:val="16"/>
                <w:szCs w:val="16"/>
              </w:rPr>
            </w:pPr>
            <w:r w:rsidRPr="00DC241D">
              <w:rPr>
                <w:color w:val="000000"/>
                <w:sz w:val="16"/>
                <w:szCs w:val="16"/>
              </w:rPr>
              <w:t>0,224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6B02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3D4D0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94A640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9E9B34" w14:textId="77777777" w:rsidR="00DC241D" w:rsidRPr="00DC241D" w:rsidRDefault="00DC241D" w:rsidP="00DC241D">
            <w:pPr>
              <w:contextualSpacing/>
              <w:rPr>
                <w:color w:val="000000"/>
                <w:sz w:val="16"/>
                <w:szCs w:val="16"/>
              </w:rPr>
            </w:pPr>
            <w:r w:rsidRPr="00DC241D">
              <w:rPr>
                <w:color w:val="000000"/>
                <w:sz w:val="16"/>
                <w:szCs w:val="16"/>
              </w:rPr>
              <w:t xml:space="preserve">Приобретение прибора измерителя параметров заземляющих устройств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B4FF0C" w14:textId="77777777" w:rsidR="00DC241D" w:rsidRPr="00DC241D" w:rsidRDefault="00DC241D" w:rsidP="00DC241D">
            <w:pPr>
              <w:contextualSpacing/>
              <w:jc w:val="center"/>
              <w:rPr>
                <w:color w:val="000000"/>
                <w:sz w:val="16"/>
                <w:szCs w:val="16"/>
              </w:rPr>
            </w:pPr>
            <w:r w:rsidRPr="00DC241D">
              <w:rPr>
                <w:color w:val="000000"/>
                <w:sz w:val="16"/>
                <w:szCs w:val="16"/>
              </w:rPr>
              <w:t>J_Таш\П\0005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A92B14" w14:textId="77777777" w:rsidR="00DC241D" w:rsidRPr="00DC241D" w:rsidRDefault="00DC241D" w:rsidP="00DC241D">
            <w:pPr>
              <w:contextualSpacing/>
              <w:jc w:val="center"/>
              <w:rPr>
                <w:color w:val="000000"/>
                <w:sz w:val="16"/>
                <w:szCs w:val="16"/>
              </w:rPr>
            </w:pPr>
            <w:r w:rsidRPr="00DC241D">
              <w:rPr>
                <w:color w:val="000000"/>
                <w:sz w:val="16"/>
                <w:szCs w:val="16"/>
              </w:rPr>
              <w:t>0,153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E66F30" w14:textId="77777777" w:rsidR="00DC241D" w:rsidRPr="00DC241D" w:rsidRDefault="00DC241D" w:rsidP="00DC241D">
            <w:pPr>
              <w:contextualSpacing/>
              <w:jc w:val="center"/>
              <w:rPr>
                <w:color w:val="000000"/>
                <w:sz w:val="16"/>
                <w:szCs w:val="16"/>
              </w:rPr>
            </w:pPr>
            <w:r w:rsidRPr="00DC241D">
              <w:rPr>
                <w:color w:val="000000"/>
                <w:sz w:val="16"/>
                <w:szCs w:val="16"/>
              </w:rPr>
              <w:t>0,153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4464D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DE901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DF7631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EB1CE7"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C0C001" w14:textId="77777777" w:rsidR="00DC241D" w:rsidRPr="00DC241D" w:rsidRDefault="00DC241D" w:rsidP="00DC241D">
            <w:pPr>
              <w:contextualSpacing/>
              <w:jc w:val="center"/>
              <w:rPr>
                <w:color w:val="000000"/>
                <w:sz w:val="16"/>
                <w:szCs w:val="16"/>
              </w:rPr>
            </w:pPr>
            <w:r w:rsidRPr="00DC241D">
              <w:rPr>
                <w:color w:val="000000"/>
                <w:sz w:val="16"/>
                <w:szCs w:val="16"/>
              </w:rPr>
              <w:t>J_Таш\П\0006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92CA64"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6B4AFA"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281A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9FF7E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201060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A240E8"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A0B103" w14:textId="77777777" w:rsidR="00DC241D" w:rsidRPr="00DC241D" w:rsidRDefault="00DC241D" w:rsidP="00DC241D">
            <w:pPr>
              <w:contextualSpacing/>
              <w:jc w:val="center"/>
              <w:rPr>
                <w:color w:val="000000"/>
                <w:sz w:val="16"/>
                <w:szCs w:val="16"/>
              </w:rPr>
            </w:pPr>
            <w:r w:rsidRPr="00DC241D">
              <w:rPr>
                <w:color w:val="000000"/>
                <w:sz w:val="16"/>
                <w:szCs w:val="16"/>
              </w:rPr>
              <w:t>J_Таш\П\0008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B3AAC9"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ABD40A"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F230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2DAAD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279750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510C4A" w14:textId="77777777" w:rsidR="00DC241D" w:rsidRPr="00DC241D" w:rsidRDefault="00DC241D" w:rsidP="00DC241D">
            <w:pPr>
              <w:contextualSpacing/>
              <w:rPr>
                <w:color w:val="000000"/>
                <w:sz w:val="16"/>
                <w:szCs w:val="16"/>
              </w:rPr>
            </w:pPr>
            <w:r w:rsidRPr="00DC241D">
              <w:rPr>
                <w:color w:val="000000"/>
                <w:sz w:val="16"/>
                <w:szCs w:val="16"/>
              </w:rPr>
              <w:t>Приобретение установки для испытания кабеля HVA</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51533E" w14:textId="77777777" w:rsidR="00DC241D" w:rsidRPr="00DC241D" w:rsidRDefault="00DC241D" w:rsidP="00DC241D">
            <w:pPr>
              <w:contextualSpacing/>
              <w:jc w:val="center"/>
              <w:rPr>
                <w:color w:val="000000"/>
                <w:sz w:val="16"/>
                <w:szCs w:val="16"/>
              </w:rPr>
            </w:pPr>
            <w:r w:rsidRPr="00DC241D">
              <w:rPr>
                <w:color w:val="000000"/>
                <w:sz w:val="16"/>
                <w:szCs w:val="16"/>
              </w:rPr>
              <w:t>J_Таш\П\0009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F33BA1" w14:textId="77777777" w:rsidR="00DC241D" w:rsidRPr="00DC241D" w:rsidRDefault="00DC241D" w:rsidP="00DC241D">
            <w:pPr>
              <w:contextualSpacing/>
              <w:jc w:val="center"/>
              <w:rPr>
                <w:color w:val="000000"/>
                <w:sz w:val="16"/>
                <w:szCs w:val="16"/>
              </w:rPr>
            </w:pPr>
            <w:r w:rsidRPr="00DC241D">
              <w:rPr>
                <w:color w:val="000000"/>
                <w:sz w:val="16"/>
                <w:szCs w:val="16"/>
              </w:rPr>
              <w:t>2,119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435B9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1E84D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DB91E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9CC7FF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8A8DA5"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68A419" w14:textId="77777777" w:rsidR="00DC241D" w:rsidRPr="00DC241D" w:rsidRDefault="00DC241D" w:rsidP="00DC241D">
            <w:pPr>
              <w:contextualSpacing/>
              <w:jc w:val="center"/>
              <w:rPr>
                <w:color w:val="000000"/>
                <w:sz w:val="16"/>
                <w:szCs w:val="16"/>
              </w:rPr>
            </w:pPr>
            <w:r w:rsidRPr="00DC241D">
              <w:rPr>
                <w:color w:val="000000"/>
                <w:sz w:val="16"/>
                <w:szCs w:val="16"/>
              </w:rPr>
              <w:t>K_Таш\П\0001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6C0C8D"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2A6347"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2F5D6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1F249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5A3624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55F3E8"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7AE8B8" w14:textId="77777777" w:rsidR="00DC241D" w:rsidRPr="00DC241D" w:rsidRDefault="00DC241D" w:rsidP="00DC241D">
            <w:pPr>
              <w:contextualSpacing/>
              <w:jc w:val="center"/>
              <w:rPr>
                <w:color w:val="000000"/>
                <w:sz w:val="16"/>
                <w:szCs w:val="16"/>
              </w:rPr>
            </w:pPr>
            <w:r w:rsidRPr="00DC241D">
              <w:rPr>
                <w:color w:val="000000"/>
                <w:sz w:val="16"/>
                <w:szCs w:val="16"/>
              </w:rPr>
              <w:t>K_Таш\П\0002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3EA1BA"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CF2FF8"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6FF6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6137B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F6E18C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FE7F8E"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706026" w14:textId="77777777" w:rsidR="00DC241D" w:rsidRPr="00DC241D" w:rsidRDefault="00DC241D" w:rsidP="00DC241D">
            <w:pPr>
              <w:contextualSpacing/>
              <w:jc w:val="center"/>
              <w:rPr>
                <w:color w:val="000000"/>
                <w:sz w:val="16"/>
                <w:szCs w:val="16"/>
              </w:rPr>
            </w:pPr>
            <w:r w:rsidRPr="00DC241D">
              <w:rPr>
                <w:color w:val="000000"/>
                <w:sz w:val="16"/>
                <w:szCs w:val="16"/>
              </w:rPr>
              <w:t>K_Таш\П\0003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256B6B"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96CB01"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F6A4C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1B4D3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413A9E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BA3C26"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A26954" w14:textId="77777777" w:rsidR="00DC241D" w:rsidRPr="00DC241D" w:rsidRDefault="00DC241D" w:rsidP="00DC241D">
            <w:pPr>
              <w:contextualSpacing/>
              <w:jc w:val="center"/>
              <w:rPr>
                <w:color w:val="000000"/>
                <w:sz w:val="16"/>
                <w:szCs w:val="16"/>
              </w:rPr>
            </w:pPr>
            <w:r w:rsidRPr="00DC241D">
              <w:rPr>
                <w:color w:val="000000"/>
                <w:sz w:val="16"/>
                <w:szCs w:val="16"/>
              </w:rPr>
              <w:t>K_Таш\П\0004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AF882B"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07AC7D"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71339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D41AC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3EA789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6A789C" w14:textId="77777777" w:rsidR="00DC241D" w:rsidRPr="00DC241D" w:rsidRDefault="00DC241D" w:rsidP="00DC241D">
            <w:pPr>
              <w:contextualSpacing/>
              <w:rPr>
                <w:color w:val="000000"/>
                <w:sz w:val="16"/>
                <w:szCs w:val="16"/>
              </w:rPr>
            </w:pPr>
            <w:r w:rsidRPr="00DC241D">
              <w:rPr>
                <w:color w:val="000000"/>
                <w:sz w:val="16"/>
                <w:szCs w:val="16"/>
              </w:rPr>
              <w:t>Устройство проверки простых защит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A1C327" w14:textId="77777777" w:rsidR="00DC241D" w:rsidRPr="00DC241D" w:rsidRDefault="00DC241D" w:rsidP="00DC241D">
            <w:pPr>
              <w:contextualSpacing/>
              <w:jc w:val="center"/>
              <w:rPr>
                <w:color w:val="000000"/>
                <w:sz w:val="16"/>
                <w:szCs w:val="16"/>
              </w:rPr>
            </w:pPr>
            <w:r w:rsidRPr="00DC241D">
              <w:rPr>
                <w:color w:val="000000"/>
                <w:sz w:val="16"/>
                <w:szCs w:val="16"/>
              </w:rPr>
              <w:t>K_Таш\П\0005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C877C7" w14:textId="77777777" w:rsidR="00DC241D" w:rsidRPr="00DC241D" w:rsidRDefault="00DC241D" w:rsidP="00DC241D">
            <w:pPr>
              <w:contextualSpacing/>
              <w:jc w:val="center"/>
              <w:rPr>
                <w:color w:val="000000"/>
                <w:sz w:val="16"/>
                <w:szCs w:val="16"/>
              </w:rPr>
            </w:pPr>
            <w:r w:rsidRPr="00DC241D">
              <w:rPr>
                <w:color w:val="000000"/>
                <w:sz w:val="16"/>
                <w:szCs w:val="16"/>
              </w:rPr>
              <w:t>0,219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A7C125" w14:textId="77777777" w:rsidR="00DC241D" w:rsidRPr="00DC241D" w:rsidRDefault="00DC241D" w:rsidP="00DC241D">
            <w:pPr>
              <w:contextualSpacing/>
              <w:jc w:val="center"/>
              <w:rPr>
                <w:color w:val="000000"/>
                <w:sz w:val="16"/>
                <w:szCs w:val="16"/>
              </w:rPr>
            </w:pPr>
            <w:r w:rsidRPr="00DC241D">
              <w:rPr>
                <w:color w:val="000000"/>
                <w:sz w:val="16"/>
                <w:szCs w:val="16"/>
              </w:rPr>
              <w:t>0,219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A9769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376A0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84718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21E71E" w14:textId="77777777" w:rsidR="00DC241D" w:rsidRPr="00DC241D" w:rsidRDefault="00DC241D" w:rsidP="00DC241D">
            <w:pPr>
              <w:contextualSpacing/>
              <w:rPr>
                <w:color w:val="000000"/>
                <w:sz w:val="16"/>
                <w:szCs w:val="16"/>
              </w:rPr>
            </w:pPr>
            <w:r w:rsidRPr="00DC241D">
              <w:rPr>
                <w:color w:val="000000"/>
                <w:sz w:val="16"/>
                <w:szCs w:val="16"/>
              </w:rPr>
              <w:t xml:space="preserve">Сушильный шкаф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AC39B3" w14:textId="77777777" w:rsidR="00DC241D" w:rsidRPr="00DC241D" w:rsidRDefault="00DC241D" w:rsidP="00DC241D">
            <w:pPr>
              <w:contextualSpacing/>
              <w:jc w:val="center"/>
              <w:rPr>
                <w:color w:val="000000"/>
                <w:sz w:val="16"/>
                <w:szCs w:val="16"/>
              </w:rPr>
            </w:pPr>
            <w:r w:rsidRPr="00DC241D">
              <w:rPr>
                <w:color w:val="000000"/>
                <w:sz w:val="16"/>
                <w:szCs w:val="16"/>
              </w:rPr>
              <w:t>K_Таш\П\0006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2E4CAA" w14:textId="77777777" w:rsidR="00DC241D" w:rsidRPr="00DC241D" w:rsidRDefault="00DC241D" w:rsidP="00DC241D">
            <w:pPr>
              <w:contextualSpacing/>
              <w:jc w:val="center"/>
              <w:rPr>
                <w:color w:val="000000"/>
                <w:sz w:val="16"/>
                <w:szCs w:val="16"/>
              </w:rPr>
            </w:pPr>
            <w:r w:rsidRPr="00DC241D">
              <w:rPr>
                <w:color w:val="000000"/>
                <w:sz w:val="16"/>
                <w:szCs w:val="16"/>
              </w:rPr>
              <w:t>0,384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3FD7EB" w14:textId="77777777" w:rsidR="00DC241D" w:rsidRPr="00DC241D" w:rsidRDefault="00DC241D" w:rsidP="00DC241D">
            <w:pPr>
              <w:contextualSpacing/>
              <w:jc w:val="center"/>
              <w:rPr>
                <w:color w:val="000000"/>
                <w:sz w:val="16"/>
                <w:szCs w:val="16"/>
              </w:rPr>
            </w:pPr>
            <w:r w:rsidRPr="00DC241D">
              <w:rPr>
                <w:color w:val="000000"/>
                <w:sz w:val="16"/>
                <w:szCs w:val="16"/>
              </w:rPr>
              <w:t>0,192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4B3B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27EB8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AC0EDA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03A101" w14:textId="77777777" w:rsidR="00DC241D" w:rsidRPr="00DC241D" w:rsidRDefault="00DC241D" w:rsidP="00DC241D">
            <w:pPr>
              <w:contextualSpacing/>
              <w:rPr>
                <w:color w:val="000000"/>
                <w:sz w:val="16"/>
                <w:szCs w:val="16"/>
              </w:rPr>
            </w:pPr>
            <w:r w:rsidRPr="00DC241D">
              <w:rPr>
                <w:color w:val="000000"/>
                <w:sz w:val="16"/>
                <w:szCs w:val="16"/>
              </w:rPr>
              <w:t>Маслоочистительная установка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448B37" w14:textId="77777777" w:rsidR="00DC241D" w:rsidRPr="00DC241D" w:rsidRDefault="00DC241D" w:rsidP="00DC241D">
            <w:pPr>
              <w:contextualSpacing/>
              <w:jc w:val="center"/>
              <w:rPr>
                <w:color w:val="000000"/>
                <w:sz w:val="16"/>
                <w:szCs w:val="16"/>
              </w:rPr>
            </w:pPr>
            <w:r w:rsidRPr="00DC241D">
              <w:rPr>
                <w:color w:val="000000"/>
                <w:sz w:val="16"/>
                <w:szCs w:val="16"/>
              </w:rPr>
              <w:t>L_Таш\П\0002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9D8D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459842" w14:textId="77777777" w:rsidR="00DC241D" w:rsidRPr="00DC241D" w:rsidRDefault="00DC241D" w:rsidP="00DC241D">
            <w:pPr>
              <w:contextualSpacing/>
              <w:jc w:val="center"/>
              <w:rPr>
                <w:color w:val="000000"/>
                <w:sz w:val="16"/>
                <w:szCs w:val="16"/>
              </w:rPr>
            </w:pPr>
            <w:r w:rsidRPr="00DC241D">
              <w:rPr>
                <w:color w:val="000000"/>
                <w:sz w:val="16"/>
                <w:szCs w:val="16"/>
              </w:rPr>
              <w:t>0,500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EEE3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9BC42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C42F99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69DF35"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A4CF4B" w14:textId="77777777" w:rsidR="00DC241D" w:rsidRPr="00DC241D" w:rsidRDefault="00DC241D" w:rsidP="00DC241D">
            <w:pPr>
              <w:contextualSpacing/>
              <w:jc w:val="center"/>
              <w:rPr>
                <w:color w:val="000000"/>
                <w:sz w:val="16"/>
                <w:szCs w:val="16"/>
              </w:rPr>
            </w:pPr>
            <w:r w:rsidRPr="00DC241D">
              <w:rPr>
                <w:color w:val="000000"/>
                <w:sz w:val="16"/>
                <w:szCs w:val="16"/>
              </w:rPr>
              <w:t>J_Таш\КТ\0001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B13E52"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B0B3F9"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F505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DC8E1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B3E784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6EFB43"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AA2383" w14:textId="77777777" w:rsidR="00DC241D" w:rsidRPr="00DC241D" w:rsidRDefault="00DC241D" w:rsidP="00DC241D">
            <w:pPr>
              <w:contextualSpacing/>
              <w:jc w:val="center"/>
              <w:rPr>
                <w:color w:val="000000"/>
                <w:sz w:val="16"/>
                <w:szCs w:val="16"/>
              </w:rPr>
            </w:pPr>
            <w:r w:rsidRPr="00DC241D">
              <w:rPr>
                <w:color w:val="000000"/>
                <w:sz w:val="16"/>
                <w:szCs w:val="16"/>
              </w:rPr>
              <w:t>J_Таш\КТ\0002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214131" w14:textId="77777777" w:rsidR="00DC241D" w:rsidRPr="00DC241D" w:rsidRDefault="00DC241D" w:rsidP="00DC241D">
            <w:pPr>
              <w:contextualSpacing/>
              <w:jc w:val="center"/>
              <w:rPr>
                <w:color w:val="000000"/>
                <w:sz w:val="16"/>
                <w:szCs w:val="16"/>
              </w:rPr>
            </w:pPr>
            <w:r w:rsidRPr="00DC241D">
              <w:rPr>
                <w:color w:val="000000"/>
                <w:sz w:val="16"/>
                <w:szCs w:val="16"/>
              </w:rPr>
              <w:t>0,550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CEBE28" w14:textId="77777777" w:rsidR="00DC241D" w:rsidRPr="00DC241D" w:rsidRDefault="00DC241D" w:rsidP="00DC241D">
            <w:pPr>
              <w:contextualSpacing/>
              <w:jc w:val="center"/>
              <w:rPr>
                <w:color w:val="000000"/>
                <w:sz w:val="16"/>
                <w:szCs w:val="16"/>
              </w:rPr>
            </w:pPr>
            <w:r w:rsidRPr="00DC241D">
              <w:rPr>
                <w:color w:val="000000"/>
                <w:sz w:val="16"/>
                <w:szCs w:val="16"/>
              </w:rPr>
              <w:t>0,550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61D7B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9CDFB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283881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98C948"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6E9D4E" w14:textId="77777777" w:rsidR="00DC241D" w:rsidRPr="00DC241D" w:rsidRDefault="00DC241D" w:rsidP="00DC241D">
            <w:pPr>
              <w:contextualSpacing/>
              <w:jc w:val="center"/>
              <w:rPr>
                <w:color w:val="000000"/>
                <w:sz w:val="16"/>
                <w:szCs w:val="16"/>
              </w:rPr>
            </w:pPr>
            <w:r w:rsidRPr="00DC241D">
              <w:rPr>
                <w:color w:val="000000"/>
                <w:sz w:val="16"/>
                <w:szCs w:val="16"/>
              </w:rPr>
              <w:t>J_Тис\А\0003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95A47C"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D3F94C"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0FA0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94761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13FF4D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084FCA" w14:textId="77777777" w:rsidR="00DC241D" w:rsidRPr="00DC241D" w:rsidRDefault="00DC241D" w:rsidP="00DC241D">
            <w:pPr>
              <w:contextualSpacing/>
              <w:rPr>
                <w:color w:val="000000"/>
                <w:sz w:val="16"/>
                <w:szCs w:val="16"/>
              </w:rPr>
            </w:pPr>
            <w:r w:rsidRPr="00DC241D">
              <w:rPr>
                <w:color w:val="000000"/>
                <w:sz w:val="16"/>
                <w:szCs w:val="16"/>
              </w:rPr>
              <w:t>Установка системы погодного регулирования здания АБК, ул. Ленина, 33А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E9E122" w14:textId="77777777" w:rsidR="00DC241D" w:rsidRPr="00DC241D" w:rsidRDefault="00DC241D" w:rsidP="00DC241D">
            <w:pPr>
              <w:contextualSpacing/>
              <w:jc w:val="center"/>
              <w:rPr>
                <w:color w:val="000000"/>
                <w:sz w:val="16"/>
                <w:szCs w:val="16"/>
              </w:rPr>
            </w:pPr>
            <w:r w:rsidRPr="00DC241D">
              <w:rPr>
                <w:color w:val="000000"/>
                <w:sz w:val="16"/>
                <w:szCs w:val="16"/>
              </w:rPr>
              <w:t>J_Тис\Х\0004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6EACCA" w14:textId="77777777" w:rsidR="00DC241D" w:rsidRPr="00DC241D" w:rsidRDefault="00DC241D" w:rsidP="00DC241D">
            <w:pPr>
              <w:contextualSpacing/>
              <w:jc w:val="center"/>
              <w:rPr>
                <w:color w:val="000000"/>
                <w:sz w:val="16"/>
                <w:szCs w:val="16"/>
              </w:rPr>
            </w:pPr>
            <w:r w:rsidRPr="00DC241D">
              <w:rPr>
                <w:color w:val="000000"/>
                <w:sz w:val="16"/>
                <w:szCs w:val="16"/>
              </w:rPr>
              <w:t>0,467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E7C09C" w14:textId="77777777" w:rsidR="00DC241D" w:rsidRPr="00DC241D" w:rsidRDefault="00DC241D" w:rsidP="00DC241D">
            <w:pPr>
              <w:contextualSpacing/>
              <w:jc w:val="center"/>
              <w:rPr>
                <w:color w:val="000000"/>
                <w:sz w:val="16"/>
                <w:szCs w:val="16"/>
              </w:rPr>
            </w:pPr>
            <w:r w:rsidRPr="00DC241D">
              <w:rPr>
                <w:color w:val="000000"/>
                <w:sz w:val="16"/>
                <w:szCs w:val="16"/>
              </w:rPr>
              <w:t>0,486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D50A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13A8D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EBE811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A02483" w14:textId="77777777" w:rsidR="00DC241D" w:rsidRPr="00DC241D" w:rsidRDefault="00DC241D" w:rsidP="00DC241D">
            <w:pPr>
              <w:contextualSpacing/>
              <w:rPr>
                <w:color w:val="000000"/>
                <w:sz w:val="16"/>
                <w:szCs w:val="16"/>
              </w:rPr>
            </w:pPr>
            <w:r w:rsidRPr="00DC241D">
              <w:rPr>
                <w:color w:val="000000"/>
                <w:sz w:val="16"/>
                <w:szCs w:val="16"/>
              </w:rPr>
              <w:t>Тепловая сеть от ТК-15 до нежилого 2-ух этажного здания, пгт. Белогорск. Ул. Юбилейная, 10а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A5719C" w14:textId="77777777" w:rsidR="00DC241D" w:rsidRPr="00DC241D" w:rsidRDefault="00DC241D" w:rsidP="00DC241D">
            <w:pPr>
              <w:contextualSpacing/>
              <w:jc w:val="center"/>
              <w:rPr>
                <w:color w:val="000000"/>
                <w:sz w:val="16"/>
                <w:szCs w:val="16"/>
              </w:rPr>
            </w:pPr>
            <w:r w:rsidRPr="00DC241D">
              <w:rPr>
                <w:color w:val="000000"/>
                <w:sz w:val="16"/>
                <w:szCs w:val="16"/>
              </w:rPr>
              <w:t>L_Тис\Х\0001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0434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4FBFC2" w14:textId="77777777" w:rsidR="00DC241D" w:rsidRPr="00DC241D" w:rsidRDefault="00DC241D" w:rsidP="00DC241D">
            <w:pPr>
              <w:contextualSpacing/>
              <w:jc w:val="center"/>
              <w:rPr>
                <w:color w:val="000000"/>
                <w:sz w:val="16"/>
                <w:szCs w:val="16"/>
              </w:rPr>
            </w:pPr>
            <w:r w:rsidRPr="00DC241D">
              <w:rPr>
                <w:color w:val="000000"/>
                <w:sz w:val="16"/>
                <w:szCs w:val="16"/>
              </w:rPr>
              <w:t>0,965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7C480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E4D4A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6ECC6D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D6AAC83" w14:textId="77777777" w:rsidR="00DC241D" w:rsidRPr="00DC241D" w:rsidRDefault="00DC241D" w:rsidP="00DC241D">
            <w:pPr>
              <w:contextualSpacing/>
              <w:rPr>
                <w:color w:val="000000"/>
                <w:sz w:val="16"/>
                <w:szCs w:val="16"/>
              </w:rPr>
            </w:pPr>
            <w:r w:rsidRPr="00DC241D">
              <w:rPr>
                <w:color w:val="000000"/>
                <w:sz w:val="16"/>
                <w:szCs w:val="16"/>
              </w:rPr>
              <w:t>Пожаро-охранная сигнализация, пгт. Тисуль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690C0A" w14:textId="77777777" w:rsidR="00DC241D" w:rsidRPr="00DC241D" w:rsidRDefault="00DC241D" w:rsidP="00DC241D">
            <w:pPr>
              <w:contextualSpacing/>
              <w:jc w:val="center"/>
              <w:rPr>
                <w:color w:val="000000"/>
                <w:sz w:val="16"/>
                <w:szCs w:val="16"/>
              </w:rPr>
            </w:pPr>
            <w:r w:rsidRPr="00DC241D">
              <w:rPr>
                <w:color w:val="000000"/>
                <w:sz w:val="16"/>
                <w:szCs w:val="16"/>
              </w:rPr>
              <w:t>J_Тис\ПОС\0002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FF853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A687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B90AAD" w14:textId="77777777" w:rsidR="00DC241D" w:rsidRPr="00DC241D" w:rsidRDefault="00DC241D" w:rsidP="00DC241D">
            <w:pPr>
              <w:contextualSpacing/>
              <w:jc w:val="center"/>
              <w:rPr>
                <w:color w:val="000000"/>
                <w:sz w:val="16"/>
                <w:szCs w:val="16"/>
              </w:rPr>
            </w:pPr>
            <w:r w:rsidRPr="00DC241D">
              <w:rPr>
                <w:color w:val="000000"/>
                <w:sz w:val="16"/>
                <w:szCs w:val="16"/>
              </w:rPr>
              <w:t>0,909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DB738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E97A0FB"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495A934" w14:textId="77777777" w:rsidR="00DC241D" w:rsidRPr="00DC241D" w:rsidRDefault="00DC241D" w:rsidP="00DC241D">
            <w:pPr>
              <w:contextualSpacing/>
              <w:rPr>
                <w:color w:val="000000"/>
                <w:sz w:val="16"/>
                <w:szCs w:val="16"/>
              </w:rPr>
            </w:pPr>
            <w:r w:rsidRPr="00DC241D">
              <w:rPr>
                <w:color w:val="000000"/>
                <w:sz w:val="16"/>
                <w:szCs w:val="16"/>
              </w:rPr>
              <w:t>Система резервного электроснабжения участка п.г.т. Белогорск</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C893497" w14:textId="77777777" w:rsidR="00DC241D" w:rsidRPr="00DC241D" w:rsidRDefault="00DC241D" w:rsidP="00DC241D">
            <w:pPr>
              <w:contextualSpacing/>
              <w:jc w:val="center"/>
              <w:rPr>
                <w:color w:val="000000"/>
                <w:sz w:val="16"/>
                <w:szCs w:val="16"/>
              </w:rPr>
            </w:pPr>
            <w:r w:rsidRPr="00DC241D">
              <w:rPr>
                <w:color w:val="000000"/>
                <w:sz w:val="16"/>
                <w:szCs w:val="16"/>
              </w:rPr>
              <w:t>K_Тис\СВ\0001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6B352B5" w14:textId="77777777" w:rsidR="00DC241D" w:rsidRPr="00DC241D" w:rsidRDefault="00DC241D" w:rsidP="00DC241D">
            <w:pPr>
              <w:contextualSpacing/>
              <w:jc w:val="center"/>
              <w:rPr>
                <w:color w:val="000000"/>
                <w:sz w:val="16"/>
                <w:szCs w:val="16"/>
              </w:rPr>
            </w:pPr>
            <w:r w:rsidRPr="00DC241D">
              <w:rPr>
                <w:color w:val="000000"/>
                <w:sz w:val="16"/>
                <w:szCs w:val="16"/>
              </w:rPr>
              <w:t>0,460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878B907" w14:textId="77777777" w:rsidR="00DC241D" w:rsidRPr="00DC241D" w:rsidRDefault="00DC241D" w:rsidP="00DC241D">
            <w:pPr>
              <w:contextualSpacing/>
              <w:jc w:val="center"/>
              <w:rPr>
                <w:color w:val="000000"/>
                <w:sz w:val="16"/>
                <w:szCs w:val="16"/>
              </w:rPr>
            </w:pPr>
            <w:r w:rsidRPr="00DC241D">
              <w:rPr>
                <w:color w:val="000000"/>
                <w:sz w:val="16"/>
                <w:szCs w:val="16"/>
              </w:rPr>
              <w:t>0,460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A5F22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EAD04A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ACCC650"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A0786C4" w14:textId="77777777" w:rsidR="00DC241D" w:rsidRPr="00DC241D" w:rsidRDefault="00DC241D" w:rsidP="00DC241D">
            <w:pPr>
              <w:contextualSpacing/>
              <w:rPr>
                <w:color w:val="000000"/>
                <w:sz w:val="16"/>
                <w:szCs w:val="16"/>
              </w:rPr>
            </w:pPr>
            <w:r w:rsidRPr="00DC241D">
              <w:rPr>
                <w:color w:val="000000"/>
                <w:sz w:val="16"/>
                <w:szCs w:val="16"/>
              </w:rPr>
              <w:t>Диспетчерский щит</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C9CEEA" w14:textId="77777777" w:rsidR="00DC241D" w:rsidRPr="00DC241D" w:rsidRDefault="00DC241D" w:rsidP="00DC241D">
            <w:pPr>
              <w:contextualSpacing/>
              <w:jc w:val="center"/>
              <w:rPr>
                <w:color w:val="000000"/>
                <w:sz w:val="16"/>
                <w:szCs w:val="16"/>
              </w:rPr>
            </w:pPr>
            <w:r w:rsidRPr="00DC241D">
              <w:rPr>
                <w:color w:val="000000"/>
                <w:sz w:val="16"/>
                <w:szCs w:val="16"/>
              </w:rPr>
              <w:t>K_Тис\М\0001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13CC4F" w14:textId="77777777" w:rsidR="00DC241D" w:rsidRPr="00DC241D" w:rsidRDefault="00DC241D" w:rsidP="00DC241D">
            <w:pPr>
              <w:contextualSpacing/>
              <w:jc w:val="center"/>
              <w:rPr>
                <w:color w:val="000000"/>
                <w:sz w:val="16"/>
                <w:szCs w:val="16"/>
              </w:rPr>
            </w:pPr>
            <w:r w:rsidRPr="00DC241D">
              <w:rPr>
                <w:color w:val="000000"/>
                <w:sz w:val="16"/>
                <w:szCs w:val="16"/>
              </w:rPr>
              <w:t>5,908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C91E2B7" w14:textId="77777777" w:rsidR="00DC241D" w:rsidRPr="00DC241D" w:rsidRDefault="00DC241D" w:rsidP="00DC241D">
            <w:pPr>
              <w:contextualSpacing/>
              <w:jc w:val="center"/>
              <w:rPr>
                <w:color w:val="000000"/>
                <w:sz w:val="16"/>
                <w:szCs w:val="16"/>
              </w:rPr>
            </w:pPr>
            <w:r w:rsidRPr="00DC241D">
              <w:rPr>
                <w:color w:val="000000"/>
                <w:sz w:val="16"/>
                <w:szCs w:val="16"/>
              </w:rPr>
              <w:t>5,908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B3758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B076D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D4C5A29"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CE0D696"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8950524" w14:textId="77777777" w:rsidR="00DC241D" w:rsidRPr="00DC241D" w:rsidRDefault="00DC241D" w:rsidP="00DC241D">
            <w:pPr>
              <w:contextualSpacing/>
              <w:jc w:val="center"/>
              <w:rPr>
                <w:color w:val="000000"/>
                <w:sz w:val="16"/>
                <w:szCs w:val="16"/>
              </w:rPr>
            </w:pPr>
            <w:r w:rsidRPr="00DC241D">
              <w:rPr>
                <w:color w:val="000000"/>
                <w:sz w:val="16"/>
                <w:szCs w:val="16"/>
              </w:rPr>
              <w:t>J_Тис\П\0002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7F32F50"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76AE5DC"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2B00DB9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AF4682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942BBF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2BC75D"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8C06FD" w14:textId="77777777" w:rsidR="00DC241D" w:rsidRPr="00DC241D" w:rsidRDefault="00DC241D" w:rsidP="00DC241D">
            <w:pPr>
              <w:contextualSpacing/>
              <w:jc w:val="center"/>
              <w:rPr>
                <w:color w:val="000000"/>
                <w:sz w:val="16"/>
                <w:szCs w:val="16"/>
              </w:rPr>
            </w:pPr>
            <w:r w:rsidRPr="00DC241D">
              <w:rPr>
                <w:color w:val="000000"/>
                <w:sz w:val="16"/>
                <w:szCs w:val="16"/>
              </w:rPr>
              <w:t>J_Тис\П\0003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F4E755"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5B9665"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A59DD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A4685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1B2958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322369"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8558D2" w14:textId="77777777" w:rsidR="00DC241D" w:rsidRPr="00DC241D" w:rsidRDefault="00DC241D" w:rsidP="00DC241D">
            <w:pPr>
              <w:contextualSpacing/>
              <w:jc w:val="center"/>
              <w:rPr>
                <w:color w:val="000000"/>
                <w:sz w:val="16"/>
                <w:szCs w:val="16"/>
              </w:rPr>
            </w:pPr>
            <w:r w:rsidRPr="00DC241D">
              <w:rPr>
                <w:color w:val="000000"/>
                <w:sz w:val="16"/>
                <w:szCs w:val="16"/>
              </w:rPr>
              <w:t>K_Тис\П\0001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AD5CC9"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CD6575"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BA1C9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E678B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67440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1EE542"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4DFBED" w14:textId="77777777" w:rsidR="00DC241D" w:rsidRPr="00DC241D" w:rsidRDefault="00DC241D" w:rsidP="00DC241D">
            <w:pPr>
              <w:contextualSpacing/>
              <w:jc w:val="center"/>
              <w:rPr>
                <w:color w:val="000000"/>
                <w:sz w:val="16"/>
                <w:szCs w:val="16"/>
              </w:rPr>
            </w:pPr>
            <w:r w:rsidRPr="00DC241D">
              <w:rPr>
                <w:color w:val="000000"/>
                <w:sz w:val="16"/>
                <w:szCs w:val="16"/>
              </w:rPr>
              <w:t>J_Тис\КТ\0001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C6A31E"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6C7EA7"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43B4D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7CA23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31760F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AAE2DE" w14:textId="77777777" w:rsidR="00DC241D" w:rsidRPr="00DC241D" w:rsidRDefault="00DC241D" w:rsidP="00DC241D">
            <w:pPr>
              <w:contextualSpacing/>
              <w:rPr>
                <w:color w:val="000000"/>
                <w:sz w:val="16"/>
                <w:szCs w:val="16"/>
              </w:rPr>
            </w:pPr>
            <w:r w:rsidRPr="00DC241D">
              <w:rPr>
                <w:color w:val="000000"/>
                <w:sz w:val="16"/>
                <w:szCs w:val="16"/>
              </w:rPr>
              <w:t>Автомобиль бортовой с КМУ на полноприводном шасси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CE3C50" w14:textId="77777777" w:rsidR="00DC241D" w:rsidRPr="00DC241D" w:rsidRDefault="00DC241D" w:rsidP="00DC241D">
            <w:pPr>
              <w:contextualSpacing/>
              <w:jc w:val="center"/>
              <w:rPr>
                <w:color w:val="000000"/>
                <w:sz w:val="16"/>
                <w:szCs w:val="16"/>
              </w:rPr>
            </w:pPr>
            <w:r w:rsidRPr="00DC241D">
              <w:rPr>
                <w:color w:val="000000"/>
                <w:sz w:val="16"/>
                <w:szCs w:val="16"/>
              </w:rPr>
              <w:t>J_ТП\А\0003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EC7E7D" w14:textId="77777777" w:rsidR="00DC241D" w:rsidRPr="00DC241D" w:rsidRDefault="00DC241D" w:rsidP="00DC241D">
            <w:pPr>
              <w:contextualSpacing/>
              <w:jc w:val="center"/>
              <w:rPr>
                <w:color w:val="000000"/>
                <w:sz w:val="16"/>
                <w:szCs w:val="16"/>
              </w:rPr>
            </w:pPr>
            <w:r w:rsidRPr="00DC241D">
              <w:rPr>
                <w:color w:val="000000"/>
                <w:sz w:val="16"/>
                <w:szCs w:val="16"/>
              </w:rPr>
              <w:t>5,319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BD4871" w14:textId="77777777" w:rsidR="00DC241D" w:rsidRPr="00DC241D" w:rsidRDefault="00DC241D" w:rsidP="00DC241D">
            <w:pPr>
              <w:contextualSpacing/>
              <w:jc w:val="center"/>
              <w:rPr>
                <w:color w:val="000000"/>
                <w:sz w:val="16"/>
                <w:szCs w:val="16"/>
              </w:rPr>
            </w:pPr>
            <w:r w:rsidRPr="00DC241D">
              <w:rPr>
                <w:color w:val="000000"/>
                <w:sz w:val="16"/>
                <w:szCs w:val="16"/>
              </w:rPr>
              <w:t>5,319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90F8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959F9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97579D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EF6455" w14:textId="77777777" w:rsidR="00DC241D" w:rsidRPr="00DC241D" w:rsidRDefault="00DC241D" w:rsidP="00DC241D">
            <w:pPr>
              <w:contextualSpacing/>
              <w:rPr>
                <w:color w:val="000000"/>
                <w:sz w:val="16"/>
                <w:szCs w:val="16"/>
              </w:rPr>
            </w:pPr>
            <w:r w:rsidRPr="00DC241D">
              <w:rPr>
                <w:color w:val="000000"/>
                <w:sz w:val="16"/>
                <w:szCs w:val="16"/>
              </w:rPr>
              <w:t>Прицеп-роспуск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E8D5BE" w14:textId="77777777" w:rsidR="00DC241D" w:rsidRPr="00DC241D" w:rsidRDefault="00DC241D" w:rsidP="00DC241D">
            <w:pPr>
              <w:contextualSpacing/>
              <w:jc w:val="center"/>
              <w:rPr>
                <w:color w:val="000000"/>
                <w:sz w:val="16"/>
                <w:szCs w:val="16"/>
              </w:rPr>
            </w:pPr>
            <w:r w:rsidRPr="00DC241D">
              <w:rPr>
                <w:color w:val="000000"/>
                <w:sz w:val="16"/>
                <w:szCs w:val="16"/>
              </w:rPr>
              <w:t>J_ТП\А\0004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5CA1BC" w14:textId="77777777" w:rsidR="00DC241D" w:rsidRPr="00DC241D" w:rsidRDefault="00DC241D" w:rsidP="00DC241D">
            <w:pPr>
              <w:contextualSpacing/>
              <w:jc w:val="center"/>
              <w:rPr>
                <w:color w:val="000000"/>
                <w:sz w:val="16"/>
                <w:szCs w:val="16"/>
              </w:rPr>
            </w:pPr>
            <w:r w:rsidRPr="00DC241D">
              <w:rPr>
                <w:color w:val="000000"/>
                <w:sz w:val="16"/>
                <w:szCs w:val="16"/>
              </w:rPr>
              <w:t>0,658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B55641" w14:textId="77777777" w:rsidR="00DC241D" w:rsidRPr="00DC241D" w:rsidRDefault="00DC241D" w:rsidP="00DC241D">
            <w:pPr>
              <w:contextualSpacing/>
              <w:jc w:val="center"/>
              <w:rPr>
                <w:color w:val="000000"/>
                <w:sz w:val="16"/>
                <w:szCs w:val="16"/>
              </w:rPr>
            </w:pPr>
            <w:r w:rsidRPr="00DC241D">
              <w:rPr>
                <w:color w:val="000000"/>
                <w:sz w:val="16"/>
                <w:szCs w:val="16"/>
              </w:rPr>
              <w:t>0,658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BAD4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8495D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6330A8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CF853E" w14:textId="77777777" w:rsidR="00DC241D" w:rsidRPr="00DC241D" w:rsidRDefault="00DC241D" w:rsidP="00DC241D">
            <w:pPr>
              <w:contextualSpacing/>
              <w:rPr>
                <w:color w:val="000000"/>
                <w:sz w:val="16"/>
                <w:szCs w:val="16"/>
              </w:rPr>
            </w:pPr>
            <w:r w:rsidRPr="00DC241D">
              <w:rPr>
                <w:color w:val="000000"/>
                <w:sz w:val="16"/>
                <w:szCs w:val="16"/>
              </w:rPr>
              <w:t>Строительство  контрольно-пропускного пункта на территории филиала по адресу: ул. Петровского, 50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378374" w14:textId="77777777" w:rsidR="00DC241D" w:rsidRPr="00DC241D" w:rsidRDefault="00DC241D" w:rsidP="00DC241D">
            <w:pPr>
              <w:contextualSpacing/>
              <w:jc w:val="center"/>
              <w:rPr>
                <w:color w:val="000000"/>
                <w:sz w:val="16"/>
                <w:szCs w:val="16"/>
              </w:rPr>
            </w:pPr>
            <w:r w:rsidRPr="00DC241D">
              <w:rPr>
                <w:color w:val="000000"/>
                <w:sz w:val="16"/>
                <w:szCs w:val="16"/>
              </w:rPr>
              <w:t>J_ТП\Х\0001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BAAA24" w14:textId="77777777" w:rsidR="00DC241D" w:rsidRPr="00DC241D" w:rsidRDefault="00DC241D" w:rsidP="00DC241D">
            <w:pPr>
              <w:contextualSpacing/>
              <w:jc w:val="center"/>
              <w:rPr>
                <w:color w:val="000000"/>
                <w:sz w:val="16"/>
                <w:szCs w:val="16"/>
              </w:rPr>
            </w:pPr>
            <w:r w:rsidRPr="00DC241D">
              <w:rPr>
                <w:color w:val="000000"/>
                <w:sz w:val="16"/>
                <w:szCs w:val="16"/>
              </w:rPr>
              <w:t>0,258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1E1F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A514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11B40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11434E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272B5D"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B77E93" w14:textId="77777777" w:rsidR="00DC241D" w:rsidRPr="00DC241D" w:rsidRDefault="00DC241D" w:rsidP="00DC241D">
            <w:pPr>
              <w:contextualSpacing/>
              <w:jc w:val="center"/>
              <w:rPr>
                <w:color w:val="000000"/>
                <w:sz w:val="16"/>
                <w:szCs w:val="16"/>
              </w:rPr>
            </w:pPr>
            <w:r w:rsidRPr="00DC241D">
              <w:rPr>
                <w:color w:val="000000"/>
                <w:sz w:val="16"/>
                <w:szCs w:val="16"/>
              </w:rPr>
              <w:t>J_ТП\СВ\0001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7FCDE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0B04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B9F202" w14:textId="77777777" w:rsidR="00DC241D" w:rsidRPr="00DC241D" w:rsidRDefault="00DC241D" w:rsidP="00DC241D">
            <w:pPr>
              <w:contextualSpacing/>
              <w:jc w:val="center"/>
              <w:rPr>
                <w:color w:val="000000"/>
                <w:sz w:val="16"/>
                <w:szCs w:val="16"/>
              </w:rPr>
            </w:pPr>
            <w:r w:rsidRPr="00DC241D">
              <w:rPr>
                <w:color w:val="000000"/>
                <w:sz w:val="16"/>
                <w:szCs w:val="16"/>
              </w:rPr>
              <w:t>3,529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86025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CBFA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3F047F"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9C4FE8" w14:textId="77777777" w:rsidR="00DC241D" w:rsidRPr="00DC241D" w:rsidRDefault="00DC241D" w:rsidP="00DC241D">
            <w:pPr>
              <w:contextualSpacing/>
              <w:jc w:val="center"/>
              <w:rPr>
                <w:color w:val="000000"/>
                <w:sz w:val="16"/>
                <w:szCs w:val="16"/>
              </w:rPr>
            </w:pPr>
            <w:r w:rsidRPr="00DC241D">
              <w:rPr>
                <w:color w:val="000000"/>
                <w:sz w:val="16"/>
                <w:szCs w:val="16"/>
              </w:rPr>
              <w:t xml:space="preserve">J_ТП\СВ\0002 </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B253F8" w14:textId="77777777" w:rsidR="00DC241D" w:rsidRPr="00DC241D" w:rsidRDefault="00DC241D" w:rsidP="00DC241D">
            <w:pPr>
              <w:contextualSpacing/>
              <w:jc w:val="center"/>
              <w:rPr>
                <w:color w:val="000000"/>
                <w:sz w:val="16"/>
                <w:szCs w:val="16"/>
              </w:rPr>
            </w:pPr>
            <w:r w:rsidRPr="00DC241D">
              <w:rPr>
                <w:color w:val="000000"/>
                <w:sz w:val="16"/>
                <w:szCs w:val="16"/>
              </w:rPr>
              <w:t>0,460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4C1F04" w14:textId="77777777" w:rsidR="00DC241D" w:rsidRPr="00DC241D" w:rsidRDefault="00DC241D" w:rsidP="00DC241D">
            <w:pPr>
              <w:contextualSpacing/>
              <w:jc w:val="center"/>
              <w:rPr>
                <w:color w:val="000000"/>
                <w:sz w:val="16"/>
                <w:szCs w:val="16"/>
              </w:rPr>
            </w:pPr>
            <w:r w:rsidRPr="00DC241D">
              <w:rPr>
                <w:color w:val="000000"/>
                <w:sz w:val="16"/>
                <w:szCs w:val="16"/>
              </w:rPr>
              <w:t>0,553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4ED91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E9F0E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CA57BE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43C125"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55AA24" w14:textId="77777777" w:rsidR="00DC241D" w:rsidRPr="00DC241D" w:rsidRDefault="00DC241D" w:rsidP="00DC241D">
            <w:pPr>
              <w:contextualSpacing/>
              <w:jc w:val="center"/>
              <w:rPr>
                <w:color w:val="000000"/>
                <w:sz w:val="16"/>
                <w:szCs w:val="16"/>
              </w:rPr>
            </w:pPr>
            <w:r w:rsidRPr="00DC241D">
              <w:rPr>
                <w:color w:val="000000"/>
                <w:sz w:val="16"/>
                <w:szCs w:val="16"/>
              </w:rPr>
              <w:t>K_ТП\П\0001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6D1106"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330D3C"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8FB2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CE33C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5B9C18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8E9373" w14:textId="77777777" w:rsidR="00DC241D" w:rsidRPr="00DC241D" w:rsidRDefault="00DC241D" w:rsidP="00DC241D">
            <w:pPr>
              <w:contextualSpacing/>
              <w:rPr>
                <w:color w:val="000000"/>
                <w:sz w:val="16"/>
                <w:szCs w:val="16"/>
              </w:rPr>
            </w:pPr>
            <w:r w:rsidRPr="00DC241D">
              <w:rPr>
                <w:color w:val="000000"/>
                <w:sz w:val="16"/>
                <w:szCs w:val="16"/>
              </w:rPr>
              <w:t>Аппарат испытания диэлектриков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BB7067" w14:textId="77777777" w:rsidR="00DC241D" w:rsidRPr="00DC241D" w:rsidRDefault="00DC241D" w:rsidP="00DC241D">
            <w:pPr>
              <w:contextualSpacing/>
              <w:jc w:val="center"/>
              <w:rPr>
                <w:color w:val="000000"/>
                <w:sz w:val="16"/>
                <w:szCs w:val="16"/>
              </w:rPr>
            </w:pPr>
            <w:r w:rsidRPr="00DC241D">
              <w:rPr>
                <w:color w:val="000000"/>
                <w:sz w:val="16"/>
                <w:szCs w:val="16"/>
              </w:rPr>
              <w:t>K_ТП\П\0002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D40027" w14:textId="77777777" w:rsidR="00DC241D" w:rsidRPr="00DC241D" w:rsidRDefault="00DC241D" w:rsidP="00DC241D">
            <w:pPr>
              <w:contextualSpacing/>
              <w:jc w:val="center"/>
              <w:rPr>
                <w:color w:val="000000"/>
                <w:sz w:val="16"/>
                <w:szCs w:val="16"/>
              </w:rPr>
            </w:pPr>
            <w:r w:rsidRPr="00DC241D">
              <w:rPr>
                <w:color w:val="000000"/>
                <w:sz w:val="16"/>
                <w:szCs w:val="16"/>
              </w:rPr>
              <w:t>0,237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169EC0" w14:textId="77777777" w:rsidR="00DC241D" w:rsidRPr="00DC241D" w:rsidRDefault="00DC241D" w:rsidP="00DC241D">
            <w:pPr>
              <w:contextualSpacing/>
              <w:jc w:val="center"/>
              <w:rPr>
                <w:color w:val="000000"/>
                <w:sz w:val="16"/>
                <w:szCs w:val="16"/>
              </w:rPr>
            </w:pPr>
            <w:r w:rsidRPr="00DC241D">
              <w:rPr>
                <w:color w:val="000000"/>
                <w:sz w:val="16"/>
                <w:szCs w:val="16"/>
              </w:rPr>
              <w:t>0,237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D509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DF7C8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98DD91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423A80"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CB0DE6" w14:textId="77777777" w:rsidR="00DC241D" w:rsidRPr="00DC241D" w:rsidRDefault="00DC241D" w:rsidP="00DC241D">
            <w:pPr>
              <w:contextualSpacing/>
              <w:jc w:val="center"/>
              <w:rPr>
                <w:color w:val="000000"/>
                <w:sz w:val="16"/>
                <w:szCs w:val="16"/>
              </w:rPr>
            </w:pPr>
            <w:r w:rsidRPr="00DC241D">
              <w:rPr>
                <w:color w:val="000000"/>
                <w:sz w:val="16"/>
                <w:szCs w:val="16"/>
              </w:rPr>
              <w:t>J_ТП\КТ\0001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E122BF" w14:textId="77777777" w:rsidR="00DC241D" w:rsidRPr="00DC241D" w:rsidRDefault="00DC241D" w:rsidP="00DC241D">
            <w:pPr>
              <w:contextualSpacing/>
              <w:jc w:val="center"/>
              <w:rPr>
                <w:color w:val="000000"/>
                <w:sz w:val="16"/>
                <w:szCs w:val="16"/>
              </w:rPr>
            </w:pPr>
            <w:r w:rsidRPr="00DC241D">
              <w:rPr>
                <w:color w:val="000000"/>
                <w:sz w:val="16"/>
                <w:szCs w:val="16"/>
              </w:rPr>
              <w:t>0,252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FECC55" w14:textId="77777777" w:rsidR="00DC241D" w:rsidRPr="00DC241D" w:rsidRDefault="00DC241D" w:rsidP="00DC241D">
            <w:pPr>
              <w:contextualSpacing/>
              <w:jc w:val="center"/>
              <w:rPr>
                <w:color w:val="000000"/>
                <w:sz w:val="16"/>
                <w:szCs w:val="16"/>
              </w:rPr>
            </w:pPr>
            <w:r w:rsidRPr="00DC241D">
              <w:rPr>
                <w:color w:val="000000"/>
                <w:sz w:val="16"/>
                <w:szCs w:val="16"/>
              </w:rPr>
              <w:t>0,252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F1B5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D2297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991D91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CDB11A" w14:textId="77777777" w:rsidR="00DC241D" w:rsidRPr="00DC241D" w:rsidRDefault="00DC241D" w:rsidP="00DC241D">
            <w:pPr>
              <w:contextualSpacing/>
              <w:rPr>
                <w:color w:val="000000"/>
                <w:sz w:val="16"/>
                <w:szCs w:val="16"/>
              </w:rPr>
            </w:pPr>
            <w:r w:rsidRPr="00DC241D">
              <w:rPr>
                <w:color w:val="000000"/>
                <w:sz w:val="16"/>
                <w:szCs w:val="16"/>
              </w:rPr>
              <w:t>Ограждение территории филиала в пгт. Итатский, ул. Советская, 43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1019CE" w14:textId="77777777" w:rsidR="00DC241D" w:rsidRPr="00DC241D" w:rsidRDefault="00DC241D" w:rsidP="00DC241D">
            <w:pPr>
              <w:contextualSpacing/>
              <w:jc w:val="center"/>
              <w:rPr>
                <w:color w:val="000000"/>
                <w:sz w:val="16"/>
                <w:szCs w:val="16"/>
              </w:rPr>
            </w:pPr>
            <w:r w:rsidRPr="00DC241D">
              <w:rPr>
                <w:color w:val="000000"/>
                <w:sz w:val="16"/>
                <w:szCs w:val="16"/>
              </w:rPr>
              <w:t>J_Тяж\Х\0002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BAF6E3" w14:textId="77777777" w:rsidR="00DC241D" w:rsidRPr="00DC241D" w:rsidRDefault="00DC241D" w:rsidP="00DC241D">
            <w:pPr>
              <w:contextualSpacing/>
              <w:jc w:val="center"/>
              <w:rPr>
                <w:color w:val="000000"/>
                <w:sz w:val="16"/>
                <w:szCs w:val="16"/>
              </w:rPr>
            </w:pPr>
            <w:r w:rsidRPr="00DC241D">
              <w:rPr>
                <w:color w:val="000000"/>
                <w:sz w:val="16"/>
                <w:szCs w:val="16"/>
              </w:rPr>
              <w:t>0,339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9E3078" w14:textId="77777777" w:rsidR="00DC241D" w:rsidRPr="00DC241D" w:rsidRDefault="00DC241D" w:rsidP="00DC241D">
            <w:pPr>
              <w:contextualSpacing/>
              <w:jc w:val="center"/>
              <w:rPr>
                <w:color w:val="000000"/>
                <w:sz w:val="16"/>
                <w:szCs w:val="16"/>
              </w:rPr>
            </w:pPr>
            <w:r w:rsidRPr="00DC241D">
              <w:rPr>
                <w:color w:val="000000"/>
                <w:sz w:val="16"/>
                <w:szCs w:val="16"/>
              </w:rPr>
              <w:t>0,590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B622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54216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EDCF2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42003A"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в п. Итатский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0F85BD" w14:textId="77777777" w:rsidR="00DC241D" w:rsidRPr="00DC241D" w:rsidRDefault="00DC241D" w:rsidP="00DC241D">
            <w:pPr>
              <w:contextualSpacing/>
              <w:jc w:val="center"/>
              <w:rPr>
                <w:color w:val="000000"/>
                <w:sz w:val="16"/>
                <w:szCs w:val="16"/>
              </w:rPr>
            </w:pPr>
            <w:r w:rsidRPr="00DC241D">
              <w:rPr>
                <w:color w:val="000000"/>
                <w:sz w:val="16"/>
                <w:szCs w:val="16"/>
              </w:rPr>
              <w:t>J_Тяж\В\0001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8A873D" w14:textId="77777777" w:rsidR="00DC241D" w:rsidRPr="00DC241D" w:rsidRDefault="00DC241D" w:rsidP="00DC241D">
            <w:pPr>
              <w:contextualSpacing/>
              <w:jc w:val="center"/>
              <w:rPr>
                <w:color w:val="000000"/>
                <w:sz w:val="16"/>
                <w:szCs w:val="16"/>
              </w:rPr>
            </w:pPr>
            <w:r w:rsidRPr="00DC241D">
              <w:rPr>
                <w:color w:val="000000"/>
                <w:sz w:val="16"/>
                <w:szCs w:val="16"/>
              </w:rPr>
              <w:t>0,272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731870" w14:textId="77777777" w:rsidR="00DC241D" w:rsidRPr="00DC241D" w:rsidRDefault="00DC241D" w:rsidP="00DC241D">
            <w:pPr>
              <w:contextualSpacing/>
              <w:jc w:val="center"/>
              <w:rPr>
                <w:color w:val="000000"/>
                <w:sz w:val="16"/>
                <w:szCs w:val="16"/>
              </w:rPr>
            </w:pPr>
            <w:r w:rsidRPr="00DC241D">
              <w:rPr>
                <w:color w:val="000000"/>
                <w:sz w:val="16"/>
                <w:szCs w:val="16"/>
              </w:rPr>
              <w:t>0,272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7D3C0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74D35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CFAEB4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4AF5B6"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C120BA" w14:textId="77777777" w:rsidR="00DC241D" w:rsidRPr="00DC241D" w:rsidRDefault="00DC241D" w:rsidP="00DC241D">
            <w:pPr>
              <w:contextualSpacing/>
              <w:jc w:val="center"/>
              <w:rPr>
                <w:color w:val="000000"/>
                <w:sz w:val="16"/>
                <w:szCs w:val="16"/>
              </w:rPr>
            </w:pPr>
            <w:r w:rsidRPr="00DC241D">
              <w:rPr>
                <w:color w:val="000000"/>
                <w:sz w:val="16"/>
                <w:szCs w:val="16"/>
              </w:rPr>
              <w:t>J_Тяж\ПОС\0001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11891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C410A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BF37A6" w14:textId="77777777" w:rsidR="00DC241D" w:rsidRPr="00DC241D" w:rsidRDefault="00DC241D" w:rsidP="00DC241D">
            <w:pPr>
              <w:contextualSpacing/>
              <w:jc w:val="center"/>
              <w:rPr>
                <w:color w:val="000000"/>
                <w:sz w:val="16"/>
                <w:szCs w:val="16"/>
              </w:rPr>
            </w:pPr>
            <w:r w:rsidRPr="00DC241D">
              <w:rPr>
                <w:color w:val="000000"/>
                <w:sz w:val="16"/>
                <w:szCs w:val="16"/>
              </w:rPr>
              <w:t>1,056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C6AD81" w14:textId="77777777" w:rsidR="00DC241D" w:rsidRPr="00DC241D" w:rsidRDefault="00DC241D" w:rsidP="00DC241D">
            <w:pPr>
              <w:contextualSpacing/>
              <w:jc w:val="center"/>
              <w:rPr>
                <w:color w:val="000000"/>
                <w:sz w:val="16"/>
                <w:szCs w:val="16"/>
              </w:rPr>
            </w:pPr>
            <w:r w:rsidRPr="00DC241D">
              <w:rPr>
                <w:color w:val="000000"/>
                <w:sz w:val="16"/>
                <w:szCs w:val="16"/>
              </w:rPr>
              <w:t>0,286</w:t>
            </w:r>
          </w:p>
        </w:tc>
      </w:tr>
      <w:tr w:rsidR="00DC241D" w:rsidRPr="00DC241D" w14:paraId="19F6E06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21E715"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AAB8A5" w14:textId="77777777" w:rsidR="00DC241D" w:rsidRPr="00DC241D" w:rsidRDefault="00DC241D" w:rsidP="00DC241D">
            <w:pPr>
              <w:contextualSpacing/>
              <w:jc w:val="center"/>
              <w:rPr>
                <w:color w:val="000000"/>
                <w:sz w:val="16"/>
                <w:szCs w:val="16"/>
              </w:rPr>
            </w:pPr>
            <w:r w:rsidRPr="00DC241D">
              <w:rPr>
                <w:color w:val="000000"/>
                <w:sz w:val="16"/>
                <w:szCs w:val="16"/>
              </w:rPr>
              <w:t>J_Тяж\П\0003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7A4546"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C0374E"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1675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9D0C8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12F0BAD"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F0A9F6A"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592657F" w14:textId="77777777" w:rsidR="00DC241D" w:rsidRPr="00DC241D" w:rsidRDefault="00DC241D" w:rsidP="00DC241D">
            <w:pPr>
              <w:contextualSpacing/>
              <w:jc w:val="center"/>
              <w:rPr>
                <w:color w:val="000000"/>
                <w:sz w:val="16"/>
                <w:szCs w:val="16"/>
              </w:rPr>
            </w:pPr>
            <w:r w:rsidRPr="00DC241D">
              <w:rPr>
                <w:color w:val="000000"/>
                <w:sz w:val="16"/>
                <w:szCs w:val="16"/>
              </w:rPr>
              <w:t>J_Тяж\П\0004</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C4C97A0"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1618A79"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60A2A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F08D70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B34A973"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DFD2A6"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A10C3D" w14:textId="77777777" w:rsidR="00DC241D" w:rsidRPr="00DC241D" w:rsidRDefault="00DC241D" w:rsidP="00DC241D">
            <w:pPr>
              <w:contextualSpacing/>
              <w:jc w:val="center"/>
              <w:rPr>
                <w:color w:val="000000"/>
                <w:sz w:val="16"/>
                <w:szCs w:val="16"/>
              </w:rPr>
            </w:pPr>
            <w:r w:rsidRPr="00DC241D">
              <w:rPr>
                <w:color w:val="000000"/>
                <w:sz w:val="16"/>
                <w:szCs w:val="16"/>
              </w:rPr>
              <w:t>K_Тяж\П\0001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5F4326"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9FCB1E"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400E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6E86C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1A031B0"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E558CF9" w14:textId="77777777" w:rsidR="00DC241D" w:rsidRPr="00DC241D" w:rsidRDefault="00DC241D" w:rsidP="00DC241D">
            <w:pPr>
              <w:contextualSpacing/>
              <w:rPr>
                <w:color w:val="000000"/>
                <w:sz w:val="16"/>
                <w:szCs w:val="16"/>
              </w:rPr>
            </w:pPr>
            <w:r w:rsidRPr="00DC241D">
              <w:rPr>
                <w:color w:val="000000"/>
                <w:sz w:val="16"/>
                <w:szCs w:val="16"/>
              </w:rPr>
              <w:t>Приобретение лестнцы составной</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30E1162" w14:textId="77777777" w:rsidR="00DC241D" w:rsidRPr="00DC241D" w:rsidRDefault="00DC241D" w:rsidP="00DC241D">
            <w:pPr>
              <w:contextualSpacing/>
              <w:jc w:val="center"/>
              <w:rPr>
                <w:color w:val="000000"/>
                <w:sz w:val="16"/>
                <w:szCs w:val="16"/>
              </w:rPr>
            </w:pPr>
            <w:r w:rsidRPr="00DC241D">
              <w:rPr>
                <w:color w:val="000000"/>
                <w:sz w:val="16"/>
                <w:szCs w:val="16"/>
              </w:rPr>
              <w:t>K_Тяж\П\0002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DBDD023" w14:textId="77777777" w:rsidR="00DC241D" w:rsidRPr="00DC241D" w:rsidRDefault="00DC241D" w:rsidP="00DC241D">
            <w:pPr>
              <w:contextualSpacing/>
              <w:jc w:val="center"/>
              <w:rPr>
                <w:color w:val="000000"/>
                <w:sz w:val="16"/>
                <w:szCs w:val="16"/>
              </w:rPr>
            </w:pPr>
            <w:r w:rsidRPr="00DC241D">
              <w:rPr>
                <w:color w:val="000000"/>
                <w:sz w:val="16"/>
                <w:szCs w:val="16"/>
              </w:rPr>
              <w:t>0,080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5E6D283" w14:textId="77777777" w:rsidR="00DC241D" w:rsidRPr="00DC241D" w:rsidRDefault="00DC241D" w:rsidP="00DC241D">
            <w:pPr>
              <w:contextualSpacing/>
              <w:jc w:val="center"/>
              <w:rPr>
                <w:color w:val="000000"/>
                <w:sz w:val="16"/>
                <w:szCs w:val="16"/>
              </w:rPr>
            </w:pPr>
            <w:r w:rsidRPr="00DC241D">
              <w:rPr>
                <w:color w:val="000000"/>
                <w:sz w:val="16"/>
                <w:szCs w:val="16"/>
              </w:rPr>
              <w:t>0,084</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326D8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45C3D1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68E6D4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9EE582" w14:textId="77777777" w:rsidR="00DC241D" w:rsidRPr="00DC241D" w:rsidRDefault="00DC241D" w:rsidP="00DC241D">
            <w:pPr>
              <w:contextualSpacing/>
              <w:rPr>
                <w:color w:val="000000"/>
                <w:sz w:val="16"/>
                <w:szCs w:val="16"/>
              </w:rPr>
            </w:pPr>
            <w:r w:rsidRPr="00DC241D">
              <w:rPr>
                <w:color w:val="000000"/>
                <w:sz w:val="16"/>
                <w:szCs w:val="16"/>
              </w:rPr>
              <w:t>Бурильно-крановая машина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D78B62" w14:textId="77777777" w:rsidR="00DC241D" w:rsidRPr="00DC241D" w:rsidRDefault="00DC241D" w:rsidP="00DC241D">
            <w:pPr>
              <w:contextualSpacing/>
              <w:jc w:val="center"/>
              <w:rPr>
                <w:color w:val="000000"/>
                <w:sz w:val="16"/>
                <w:szCs w:val="16"/>
              </w:rPr>
            </w:pPr>
            <w:r w:rsidRPr="00DC241D">
              <w:rPr>
                <w:color w:val="000000"/>
                <w:sz w:val="16"/>
                <w:szCs w:val="16"/>
              </w:rPr>
              <w:t>K_Ч\А\0001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0B22AB" w14:textId="77777777" w:rsidR="00DC241D" w:rsidRPr="00DC241D" w:rsidRDefault="00DC241D" w:rsidP="00DC241D">
            <w:pPr>
              <w:contextualSpacing/>
              <w:jc w:val="center"/>
              <w:rPr>
                <w:color w:val="000000"/>
                <w:sz w:val="16"/>
                <w:szCs w:val="16"/>
              </w:rPr>
            </w:pPr>
            <w:r w:rsidRPr="00DC241D">
              <w:rPr>
                <w:color w:val="000000"/>
                <w:sz w:val="16"/>
                <w:szCs w:val="16"/>
              </w:rPr>
              <w:t>5,488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3DBB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50403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BBBEA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BDE64B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04123F" w14:textId="77777777" w:rsidR="00DC241D" w:rsidRPr="00DC241D" w:rsidRDefault="00DC241D" w:rsidP="00DC241D">
            <w:pPr>
              <w:contextualSpacing/>
              <w:rPr>
                <w:color w:val="000000"/>
                <w:sz w:val="16"/>
                <w:szCs w:val="16"/>
              </w:rPr>
            </w:pPr>
            <w:r w:rsidRPr="00DC241D">
              <w:rPr>
                <w:color w:val="000000"/>
                <w:sz w:val="16"/>
                <w:szCs w:val="16"/>
              </w:rPr>
              <w:t>Легковой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3CA43F" w14:textId="77777777" w:rsidR="00DC241D" w:rsidRPr="00DC241D" w:rsidRDefault="00DC241D" w:rsidP="00DC241D">
            <w:pPr>
              <w:contextualSpacing/>
              <w:jc w:val="center"/>
              <w:rPr>
                <w:color w:val="000000"/>
                <w:sz w:val="16"/>
                <w:szCs w:val="16"/>
              </w:rPr>
            </w:pPr>
            <w:r w:rsidRPr="00DC241D">
              <w:rPr>
                <w:color w:val="000000"/>
                <w:sz w:val="16"/>
                <w:szCs w:val="16"/>
              </w:rPr>
              <w:t>K_Ч\А\0002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75E8EB" w14:textId="77777777" w:rsidR="00DC241D" w:rsidRPr="00DC241D" w:rsidRDefault="00DC241D" w:rsidP="00DC241D">
            <w:pPr>
              <w:contextualSpacing/>
              <w:jc w:val="center"/>
              <w:rPr>
                <w:color w:val="000000"/>
                <w:sz w:val="16"/>
                <w:szCs w:val="16"/>
              </w:rPr>
            </w:pPr>
            <w:r w:rsidRPr="00DC241D">
              <w:rPr>
                <w:color w:val="000000"/>
                <w:sz w:val="16"/>
                <w:szCs w:val="16"/>
              </w:rPr>
              <w:t>0,611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7545A8" w14:textId="77777777" w:rsidR="00DC241D" w:rsidRPr="00DC241D" w:rsidRDefault="00DC241D" w:rsidP="00DC241D">
            <w:pPr>
              <w:contextualSpacing/>
              <w:jc w:val="center"/>
              <w:rPr>
                <w:color w:val="000000"/>
                <w:sz w:val="16"/>
                <w:szCs w:val="16"/>
              </w:rPr>
            </w:pPr>
            <w:r w:rsidRPr="00DC241D">
              <w:rPr>
                <w:color w:val="000000"/>
                <w:sz w:val="16"/>
                <w:szCs w:val="16"/>
              </w:rPr>
              <w:t>0,611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FE00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5480D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A29656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CB4A7B" w14:textId="77777777" w:rsidR="00DC241D" w:rsidRPr="00DC241D" w:rsidRDefault="00DC241D" w:rsidP="00DC241D">
            <w:pPr>
              <w:contextualSpacing/>
              <w:rPr>
                <w:color w:val="000000"/>
                <w:sz w:val="16"/>
                <w:szCs w:val="16"/>
              </w:rPr>
            </w:pPr>
            <w:r w:rsidRPr="00DC241D">
              <w:rPr>
                <w:color w:val="000000"/>
                <w:sz w:val="16"/>
                <w:szCs w:val="16"/>
              </w:rPr>
              <w:t xml:space="preserve">Сетевое хранилище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F4FD6A" w14:textId="77777777" w:rsidR="00DC241D" w:rsidRPr="00DC241D" w:rsidRDefault="00DC241D" w:rsidP="00DC241D">
            <w:pPr>
              <w:contextualSpacing/>
              <w:jc w:val="center"/>
              <w:rPr>
                <w:color w:val="000000"/>
                <w:sz w:val="16"/>
                <w:szCs w:val="16"/>
              </w:rPr>
            </w:pPr>
            <w:r w:rsidRPr="00DC241D">
              <w:rPr>
                <w:color w:val="000000"/>
                <w:sz w:val="16"/>
                <w:szCs w:val="16"/>
              </w:rPr>
              <w:t>J_Ч\КТ\0001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AAB635" w14:textId="77777777" w:rsidR="00DC241D" w:rsidRPr="00DC241D" w:rsidRDefault="00DC241D" w:rsidP="00DC241D">
            <w:pPr>
              <w:contextualSpacing/>
              <w:jc w:val="center"/>
              <w:rPr>
                <w:color w:val="000000"/>
                <w:sz w:val="16"/>
                <w:szCs w:val="16"/>
              </w:rPr>
            </w:pPr>
            <w:r w:rsidRPr="00DC241D">
              <w:rPr>
                <w:color w:val="000000"/>
                <w:sz w:val="16"/>
                <w:szCs w:val="16"/>
              </w:rPr>
              <w:t>0,172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1CDBE8" w14:textId="77777777" w:rsidR="00DC241D" w:rsidRPr="00DC241D" w:rsidRDefault="00DC241D" w:rsidP="00DC241D">
            <w:pPr>
              <w:contextualSpacing/>
              <w:jc w:val="center"/>
              <w:rPr>
                <w:color w:val="000000"/>
                <w:sz w:val="16"/>
                <w:szCs w:val="16"/>
              </w:rPr>
            </w:pPr>
            <w:r w:rsidRPr="00DC241D">
              <w:rPr>
                <w:color w:val="000000"/>
                <w:sz w:val="16"/>
                <w:szCs w:val="16"/>
              </w:rPr>
              <w:t>0,172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2D26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1D7BF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C19D68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23325A" w14:textId="77777777" w:rsidR="00DC241D" w:rsidRPr="00DC241D" w:rsidRDefault="00DC241D" w:rsidP="00DC241D">
            <w:pPr>
              <w:contextualSpacing/>
              <w:rPr>
                <w:color w:val="000000"/>
                <w:sz w:val="16"/>
                <w:szCs w:val="16"/>
              </w:rPr>
            </w:pPr>
            <w:r w:rsidRPr="00DC241D">
              <w:rPr>
                <w:color w:val="000000"/>
                <w:sz w:val="16"/>
                <w:szCs w:val="16"/>
              </w:rPr>
              <w:t>Автогидроподъемник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4F60C3" w14:textId="77777777" w:rsidR="00DC241D" w:rsidRPr="00DC241D" w:rsidRDefault="00DC241D" w:rsidP="00DC241D">
            <w:pPr>
              <w:contextualSpacing/>
              <w:jc w:val="center"/>
              <w:rPr>
                <w:color w:val="000000"/>
                <w:sz w:val="16"/>
                <w:szCs w:val="16"/>
              </w:rPr>
            </w:pPr>
            <w:r w:rsidRPr="00DC241D">
              <w:rPr>
                <w:color w:val="000000"/>
                <w:sz w:val="16"/>
                <w:szCs w:val="16"/>
              </w:rPr>
              <w:t>J_Ю\А\0003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401047" w14:textId="77777777" w:rsidR="00DC241D" w:rsidRPr="00DC241D" w:rsidRDefault="00DC241D" w:rsidP="00DC241D">
            <w:pPr>
              <w:contextualSpacing/>
              <w:jc w:val="center"/>
              <w:rPr>
                <w:color w:val="000000"/>
                <w:sz w:val="16"/>
                <w:szCs w:val="16"/>
              </w:rPr>
            </w:pPr>
            <w:r w:rsidRPr="00DC241D">
              <w:rPr>
                <w:color w:val="000000"/>
                <w:sz w:val="16"/>
                <w:szCs w:val="16"/>
              </w:rPr>
              <w:t>6,144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BD3BCE" w14:textId="77777777" w:rsidR="00DC241D" w:rsidRPr="00DC241D" w:rsidRDefault="00DC241D" w:rsidP="00DC241D">
            <w:pPr>
              <w:contextualSpacing/>
              <w:jc w:val="center"/>
              <w:rPr>
                <w:color w:val="000000"/>
                <w:sz w:val="16"/>
                <w:szCs w:val="16"/>
              </w:rPr>
            </w:pPr>
            <w:r w:rsidRPr="00DC241D">
              <w:rPr>
                <w:color w:val="000000"/>
                <w:sz w:val="16"/>
                <w:szCs w:val="16"/>
              </w:rPr>
              <w:t>6,780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ABF0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2EA91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538883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471C6F" w14:textId="77777777" w:rsidR="00DC241D" w:rsidRPr="00DC241D" w:rsidRDefault="00DC241D" w:rsidP="00DC241D">
            <w:pPr>
              <w:contextualSpacing/>
              <w:rPr>
                <w:color w:val="000000"/>
                <w:sz w:val="16"/>
                <w:szCs w:val="16"/>
              </w:rPr>
            </w:pPr>
            <w:r w:rsidRPr="00DC241D">
              <w:rPr>
                <w:color w:val="000000"/>
                <w:sz w:val="16"/>
                <w:szCs w:val="16"/>
              </w:rPr>
              <w:t>Установка управляемого прокола грунта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1A94AF" w14:textId="77777777" w:rsidR="00DC241D" w:rsidRPr="00DC241D" w:rsidRDefault="00DC241D" w:rsidP="00DC241D">
            <w:pPr>
              <w:contextualSpacing/>
              <w:jc w:val="center"/>
              <w:rPr>
                <w:color w:val="000000"/>
                <w:sz w:val="16"/>
                <w:szCs w:val="16"/>
              </w:rPr>
            </w:pPr>
            <w:r w:rsidRPr="00DC241D">
              <w:rPr>
                <w:color w:val="000000"/>
                <w:sz w:val="16"/>
                <w:szCs w:val="16"/>
              </w:rPr>
              <w:t>K_Ю\А\0001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C6C68E" w14:textId="77777777" w:rsidR="00DC241D" w:rsidRPr="00DC241D" w:rsidRDefault="00DC241D" w:rsidP="00DC241D">
            <w:pPr>
              <w:contextualSpacing/>
              <w:jc w:val="center"/>
              <w:rPr>
                <w:color w:val="000000"/>
                <w:sz w:val="16"/>
                <w:szCs w:val="16"/>
              </w:rPr>
            </w:pPr>
            <w:r w:rsidRPr="00DC241D">
              <w:rPr>
                <w:color w:val="000000"/>
                <w:sz w:val="16"/>
                <w:szCs w:val="16"/>
              </w:rPr>
              <w:t>1,375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BC0C47" w14:textId="77777777" w:rsidR="00DC241D" w:rsidRPr="00DC241D" w:rsidRDefault="00DC241D" w:rsidP="00DC241D">
            <w:pPr>
              <w:contextualSpacing/>
              <w:jc w:val="center"/>
              <w:rPr>
                <w:color w:val="000000"/>
                <w:sz w:val="16"/>
                <w:szCs w:val="16"/>
              </w:rPr>
            </w:pPr>
            <w:r w:rsidRPr="00DC241D">
              <w:rPr>
                <w:color w:val="000000"/>
                <w:sz w:val="16"/>
                <w:szCs w:val="16"/>
              </w:rPr>
              <w:t>1,267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2FDF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A5C30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801CB9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CE6C31" w14:textId="77777777" w:rsidR="00DC241D" w:rsidRPr="00DC241D" w:rsidRDefault="00DC241D" w:rsidP="00DC241D">
            <w:pPr>
              <w:contextualSpacing/>
              <w:rPr>
                <w:color w:val="000000"/>
                <w:sz w:val="16"/>
                <w:szCs w:val="16"/>
              </w:rPr>
            </w:pPr>
            <w:r w:rsidRPr="00DC241D">
              <w:rPr>
                <w:color w:val="000000"/>
                <w:sz w:val="16"/>
                <w:szCs w:val="16"/>
              </w:rPr>
              <w:t>Система локации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194ED7" w14:textId="77777777" w:rsidR="00DC241D" w:rsidRPr="00DC241D" w:rsidRDefault="00DC241D" w:rsidP="00DC241D">
            <w:pPr>
              <w:contextualSpacing/>
              <w:jc w:val="center"/>
              <w:rPr>
                <w:color w:val="000000"/>
                <w:sz w:val="16"/>
                <w:szCs w:val="16"/>
              </w:rPr>
            </w:pPr>
            <w:r w:rsidRPr="00DC241D">
              <w:rPr>
                <w:color w:val="000000"/>
                <w:sz w:val="16"/>
                <w:szCs w:val="16"/>
              </w:rPr>
              <w:t>K_Ю\А\0002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F29368" w14:textId="77777777" w:rsidR="00DC241D" w:rsidRPr="00DC241D" w:rsidRDefault="00DC241D" w:rsidP="00DC241D">
            <w:pPr>
              <w:contextualSpacing/>
              <w:jc w:val="center"/>
              <w:rPr>
                <w:color w:val="000000"/>
                <w:sz w:val="16"/>
                <w:szCs w:val="16"/>
              </w:rPr>
            </w:pPr>
            <w:r w:rsidRPr="00DC241D">
              <w:rPr>
                <w:color w:val="000000"/>
                <w:sz w:val="16"/>
                <w:szCs w:val="16"/>
              </w:rPr>
              <w:t>0,458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0DB5A8" w14:textId="77777777" w:rsidR="00DC241D" w:rsidRPr="00DC241D" w:rsidRDefault="00DC241D" w:rsidP="00DC241D">
            <w:pPr>
              <w:contextualSpacing/>
              <w:jc w:val="center"/>
              <w:rPr>
                <w:color w:val="000000"/>
                <w:sz w:val="16"/>
                <w:szCs w:val="16"/>
              </w:rPr>
            </w:pPr>
            <w:r w:rsidRPr="00DC241D">
              <w:rPr>
                <w:color w:val="000000"/>
                <w:sz w:val="16"/>
                <w:szCs w:val="16"/>
              </w:rPr>
              <w:t>0,325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FE9C5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C072D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2E1853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EB3518" w14:textId="77777777" w:rsidR="00DC241D" w:rsidRPr="00DC241D" w:rsidRDefault="00DC241D" w:rsidP="00DC241D">
            <w:pPr>
              <w:contextualSpacing/>
              <w:rPr>
                <w:color w:val="000000"/>
                <w:sz w:val="16"/>
                <w:szCs w:val="16"/>
              </w:rPr>
            </w:pPr>
            <w:r w:rsidRPr="00DC241D">
              <w:rPr>
                <w:color w:val="000000"/>
                <w:sz w:val="16"/>
                <w:szCs w:val="16"/>
              </w:rPr>
              <w:t>Сварочный аппарат для пайки полиэтиленовых труб</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60B521" w14:textId="77777777" w:rsidR="00DC241D" w:rsidRPr="00DC241D" w:rsidRDefault="00DC241D" w:rsidP="00DC241D">
            <w:pPr>
              <w:contextualSpacing/>
              <w:jc w:val="center"/>
              <w:rPr>
                <w:color w:val="000000"/>
                <w:sz w:val="16"/>
                <w:szCs w:val="16"/>
              </w:rPr>
            </w:pPr>
            <w:r w:rsidRPr="00DC241D">
              <w:rPr>
                <w:color w:val="000000"/>
                <w:sz w:val="16"/>
                <w:szCs w:val="16"/>
              </w:rPr>
              <w:t>K_Ю\А\0003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11A3E7" w14:textId="77777777" w:rsidR="00DC241D" w:rsidRPr="00DC241D" w:rsidRDefault="00DC241D" w:rsidP="00DC241D">
            <w:pPr>
              <w:contextualSpacing/>
              <w:jc w:val="center"/>
              <w:rPr>
                <w:color w:val="000000"/>
                <w:sz w:val="16"/>
                <w:szCs w:val="16"/>
              </w:rPr>
            </w:pPr>
            <w:r w:rsidRPr="00DC241D">
              <w:rPr>
                <w:color w:val="000000"/>
                <w:sz w:val="16"/>
                <w:szCs w:val="16"/>
              </w:rPr>
              <w:t>0,183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C9CADC" w14:textId="77777777" w:rsidR="00DC241D" w:rsidRPr="00DC241D" w:rsidRDefault="00DC241D" w:rsidP="00DC241D">
            <w:pPr>
              <w:contextualSpacing/>
              <w:jc w:val="center"/>
              <w:rPr>
                <w:color w:val="000000"/>
                <w:sz w:val="16"/>
                <w:szCs w:val="16"/>
              </w:rPr>
            </w:pPr>
            <w:r w:rsidRPr="00DC241D">
              <w:rPr>
                <w:color w:val="000000"/>
                <w:sz w:val="16"/>
                <w:szCs w:val="16"/>
              </w:rPr>
              <w:t>0,183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7809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1CD9E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4FDF00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C024DB" w14:textId="77777777" w:rsidR="00DC241D" w:rsidRPr="00DC241D" w:rsidRDefault="00DC241D" w:rsidP="00DC241D">
            <w:pPr>
              <w:contextualSpacing/>
              <w:rPr>
                <w:color w:val="000000"/>
                <w:sz w:val="16"/>
                <w:szCs w:val="16"/>
              </w:rPr>
            </w:pPr>
            <w:r w:rsidRPr="00DC241D">
              <w:rPr>
                <w:color w:val="000000"/>
                <w:sz w:val="16"/>
                <w:szCs w:val="16"/>
              </w:rPr>
              <w:t>Бензогенератор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52E743" w14:textId="77777777" w:rsidR="00DC241D" w:rsidRPr="00DC241D" w:rsidRDefault="00DC241D" w:rsidP="00DC241D">
            <w:pPr>
              <w:contextualSpacing/>
              <w:jc w:val="center"/>
              <w:rPr>
                <w:color w:val="000000"/>
                <w:sz w:val="16"/>
                <w:szCs w:val="16"/>
              </w:rPr>
            </w:pPr>
            <w:r w:rsidRPr="00DC241D">
              <w:rPr>
                <w:color w:val="000000"/>
                <w:sz w:val="16"/>
                <w:szCs w:val="16"/>
              </w:rPr>
              <w:t>K_Ю\А\0004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7EB901" w14:textId="77777777" w:rsidR="00DC241D" w:rsidRPr="00DC241D" w:rsidRDefault="00DC241D" w:rsidP="00DC241D">
            <w:pPr>
              <w:contextualSpacing/>
              <w:jc w:val="center"/>
              <w:rPr>
                <w:color w:val="000000"/>
                <w:sz w:val="16"/>
                <w:szCs w:val="16"/>
              </w:rPr>
            </w:pPr>
            <w:r w:rsidRPr="00DC241D">
              <w:rPr>
                <w:color w:val="000000"/>
                <w:sz w:val="16"/>
                <w:szCs w:val="16"/>
              </w:rPr>
              <w:t>0,118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8C0FA9" w14:textId="77777777" w:rsidR="00DC241D" w:rsidRPr="00DC241D" w:rsidRDefault="00DC241D" w:rsidP="00DC241D">
            <w:pPr>
              <w:contextualSpacing/>
              <w:jc w:val="center"/>
              <w:rPr>
                <w:color w:val="000000"/>
                <w:sz w:val="16"/>
                <w:szCs w:val="16"/>
              </w:rPr>
            </w:pPr>
            <w:r w:rsidRPr="00DC241D">
              <w:rPr>
                <w:color w:val="000000"/>
                <w:sz w:val="16"/>
                <w:szCs w:val="16"/>
              </w:rPr>
              <w:t>0,118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41BE5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307B7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908491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EE2E48" w14:textId="77777777" w:rsidR="00DC241D" w:rsidRPr="00DC241D" w:rsidRDefault="00DC241D" w:rsidP="00DC241D">
            <w:pPr>
              <w:contextualSpacing/>
              <w:rPr>
                <w:color w:val="000000"/>
                <w:sz w:val="16"/>
                <w:szCs w:val="16"/>
              </w:rPr>
            </w:pPr>
            <w:r w:rsidRPr="00DC241D">
              <w:rPr>
                <w:color w:val="000000"/>
                <w:sz w:val="16"/>
                <w:szCs w:val="16"/>
              </w:rPr>
              <w:t>Дрель алмазного бурения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727605" w14:textId="77777777" w:rsidR="00DC241D" w:rsidRPr="00DC241D" w:rsidRDefault="00DC241D" w:rsidP="00DC241D">
            <w:pPr>
              <w:contextualSpacing/>
              <w:jc w:val="center"/>
              <w:rPr>
                <w:color w:val="000000"/>
                <w:sz w:val="16"/>
                <w:szCs w:val="16"/>
              </w:rPr>
            </w:pPr>
            <w:r w:rsidRPr="00DC241D">
              <w:rPr>
                <w:color w:val="000000"/>
                <w:sz w:val="16"/>
                <w:szCs w:val="16"/>
              </w:rPr>
              <w:t>K_Ю\А\0005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266CF1"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2E2C32" w14:textId="77777777" w:rsidR="00DC241D" w:rsidRPr="00DC241D" w:rsidRDefault="00DC241D" w:rsidP="00DC241D">
            <w:pPr>
              <w:contextualSpacing/>
              <w:jc w:val="center"/>
              <w:rPr>
                <w:color w:val="000000"/>
                <w:sz w:val="16"/>
                <w:szCs w:val="16"/>
              </w:rPr>
            </w:pPr>
            <w:r w:rsidRPr="00DC241D">
              <w:rPr>
                <w:color w:val="000000"/>
                <w:sz w:val="16"/>
                <w:szCs w:val="16"/>
              </w:rPr>
              <w:t>0,062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6261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4004E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D7CEA4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E8BBEA"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7DE191" w14:textId="77777777" w:rsidR="00DC241D" w:rsidRPr="00DC241D" w:rsidRDefault="00DC241D" w:rsidP="00DC241D">
            <w:pPr>
              <w:contextualSpacing/>
              <w:jc w:val="center"/>
              <w:rPr>
                <w:color w:val="000000"/>
                <w:sz w:val="16"/>
                <w:szCs w:val="16"/>
              </w:rPr>
            </w:pPr>
            <w:r w:rsidRPr="00DC241D">
              <w:rPr>
                <w:color w:val="000000"/>
                <w:sz w:val="16"/>
                <w:szCs w:val="16"/>
              </w:rPr>
              <w:t xml:space="preserve">J_Ю\СВ\0002 </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433E2F" w14:textId="77777777" w:rsidR="00DC241D" w:rsidRPr="00DC241D" w:rsidRDefault="00DC241D" w:rsidP="00DC241D">
            <w:pPr>
              <w:contextualSpacing/>
              <w:jc w:val="center"/>
              <w:rPr>
                <w:color w:val="000000"/>
                <w:sz w:val="16"/>
                <w:szCs w:val="16"/>
              </w:rPr>
            </w:pPr>
            <w:r w:rsidRPr="00DC241D">
              <w:rPr>
                <w:color w:val="000000"/>
                <w:sz w:val="16"/>
                <w:szCs w:val="16"/>
              </w:rPr>
              <w:t>0,552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B567FE" w14:textId="77777777" w:rsidR="00DC241D" w:rsidRPr="00DC241D" w:rsidRDefault="00DC241D" w:rsidP="00DC241D">
            <w:pPr>
              <w:contextualSpacing/>
              <w:jc w:val="center"/>
              <w:rPr>
                <w:color w:val="000000"/>
                <w:sz w:val="16"/>
                <w:szCs w:val="16"/>
              </w:rPr>
            </w:pPr>
            <w:r w:rsidRPr="00DC241D">
              <w:rPr>
                <w:color w:val="000000"/>
                <w:sz w:val="16"/>
                <w:szCs w:val="16"/>
              </w:rPr>
              <w:t>0,602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6349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101ED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1182BD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33EE59"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4B964A" w14:textId="77777777" w:rsidR="00DC241D" w:rsidRPr="00DC241D" w:rsidRDefault="00DC241D" w:rsidP="00DC241D">
            <w:pPr>
              <w:contextualSpacing/>
              <w:jc w:val="center"/>
              <w:rPr>
                <w:color w:val="000000"/>
                <w:sz w:val="16"/>
                <w:szCs w:val="16"/>
              </w:rPr>
            </w:pPr>
            <w:r w:rsidRPr="00DC241D">
              <w:rPr>
                <w:color w:val="000000"/>
                <w:sz w:val="16"/>
                <w:szCs w:val="16"/>
              </w:rPr>
              <w:t>J_Ю\П\0013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D15314"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6CD099" w14:textId="77777777" w:rsidR="00DC241D" w:rsidRPr="00DC241D" w:rsidRDefault="00DC241D" w:rsidP="00DC241D">
            <w:pPr>
              <w:contextualSpacing/>
              <w:jc w:val="center"/>
              <w:rPr>
                <w:color w:val="000000"/>
                <w:sz w:val="16"/>
                <w:szCs w:val="16"/>
              </w:rPr>
            </w:pPr>
            <w:r w:rsidRPr="00DC241D">
              <w:rPr>
                <w:color w:val="000000"/>
                <w:sz w:val="16"/>
                <w:szCs w:val="16"/>
              </w:rPr>
              <w:t>0,188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8B6F7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40696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46D3D9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57DE3A"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F55D92" w14:textId="77777777" w:rsidR="00DC241D" w:rsidRPr="00DC241D" w:rsidRDefault="00DC241D" w:rsidP="00DC241D">
            <w:pPr>
              <w:contextualSpacing/>
              <w:jc w:val="center"/>
              <w:rPr>
                <w:color w:val="000000"/>
                <w:sz w:val="16"/>
                <w:szCs w:val="16"/>
              </w:rPr>
            </w:pPr>
            <w:r w:rsidRPr="00DC241D">
              <w:rPr>
                <w:color w:val="000000"/>
                <w:sz w:val="16"/>
                <w:szCs w:val="16"/>
              </w:rPr>
              <w:t>J_Ю\П\0014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135F50"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3C5F85"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29665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48804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D4AB7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E0ACFC"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59254E" w14:textId="77777777" w:rsidR="00DC241D" w:rsidRPr="00DC241D" w:rsidRDefault="00DC241D" w:rsidP="00DC241D">
            <w:pPr>
              <w:contextualSpacing/>
              <w:jc w:val="center"/>
              <w:rPr>
                <w:color w:val="000000"/>
                <w:sz w:val="16"/>
                <w:szCs w:val="16"/>
              </w:rPr>
            </w:pPr>
            <w:r w:rsidRPr="00DC241D">
              <w:rPr>
                <w:color w:val="000000"/>
                <w:sz w:val="16"/>
                <w:szCs w:val="16"/>
              </w:rPr>
              <w:t>J_Ю\П\0015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F8C812"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205739" w14:textId="77777777" w:rsidR="00DC241D" w:rsidRPr="00DC241D" w:rsidRDefault="00DC241D" w:rsidP="00DC241D">
            <w:pPr>
              <w:contextualSpacing/>
              <w:jc w:val="center"/>
              <w:rPr>
                <w:color w:val="000000"/>
                <w:sz w:val="16"/>
                <w:szCs w:val="16"/>
              </w:rPr>
            </w:pPr>
            <w:r w:rsidRPr="00DC241D">
              <w:rPr>
                <w:color w:val="000000"/>
                <w:sz w:val="16"/>
                <w:szCs w:val="16"/>
              </w:rPr>
              <w:t>0,054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BEE2C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0EA13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86D858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794B7A" w14:textId="77777777" w:rsidR="00DC241D" w:rsidRPr="00DC241D" w:rsidRDefault="00DC241D" w:rsidP="00DC241D">
            <w:pPr>
              <w:contextualSpacing/>
              <w:rPr>
                <w:color w:val="000000"/>
                <w:sz w:val="16"/>
                <w:szCs w:val="16"/>
              </w:rPr>
            </w:pPr>
            <w:r w:rsidRPr="00DC241D">
              <w:rPr>
                <w:color w:val="000000"/>
                <w:sz w:val="16"/>
                <w:szCs w:val="16"/>
              </w:rPr>
              <w:t>Устройство испытательное Ретом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51364D" w14:textId="77777777" w:rsidR="00DC241D" w:rsidRPr="00DC241D" w:rsidRDefault="00DC241D" w:rsidP="00DC241D">
            <w:pPr>
              <w:contextualSpacing/>
              <w:jc w:val="center"/>
              <w:rPr>
                <w:color w:val="000000"/>
                <w:sz w:val="16"/>
                <w:szCs w:val="16"/>
              </w:rPr>
            </w:pPr>
            <w:r w:rsidRPr="00DC241D">
              <w:rPr>
                <w:color w:val="000000"/>
                <w:sz w:val="16"/>
                <w:szCs w:val="16"/>
              </w:rPr>
              <w:t>J_Ю\П\0016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9CFD8B" w14:textId="77777777" w:rsidR="00DC241D" w:rsidRPr="00DC241D" w:rsidRDefault="00DC241D" w:rsidP="00DC241D">
            <w:pPr>
              <w:contextualSpacing/>
              <w:jc w:val="center"/>
              <w:rPr>
                <w:color w:val="000000"/>
                <w:sz w:val="16"/>
                <w:szCs w:val="16"/>
              </w:rPr>
            </w:pPr>
            <w:r w:rsidRPr="00DC241D">
              <w:rPr>
                <w:color w:val="000000"/>
                <w:sz w:val="16"/>
                <w:szCs w:val="16"/>
              </w:rPr>
              <w:t>0,612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B7819C" w14:textId="77777777" w:rsidR="00DC241D" w:rsidRPr="00DC241D" w:rsidRDefault="00DC241D" w:rsidP="00DC241D">
            <w:pPr>
              <w:contextualSpacing/>
              <w:jc w:val="center"/>
              <w:rPr>
                <w:color w:val="000000"/>
                <w:sz w:val="16"/>
                <w:szCs w:val="16"/>
              </w:rPr>
            </w:pPr>
            <w:r w:rsidRPr="00DC241D">
              <w:rPr>
                <w:color w:val="000000"/>
                <w:sz w:val="16"/>
                <w:szCs w:val="16"/>
              </w:rPr>
              <w:t>0,545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F3F56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1AE91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18BD84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A95CC5"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измерительно-трансформаторный блок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58D6A6" w14:textId="77777777" w:rsidR="00DC241D" w:rsidRPr="00DC241D" w:rsidRDefault="00DC241D" w:rsidP="00DC241D">
            <w:pPr>
              <w:contextualSpacing/>
              <w:jc w:val="center"/>
              <w:rPr>
                <w:color w:val="000000"/>
                <w:sz w:val="16"/>
                <w:szCs w:val="16"/>
              </w:rPr>
            </w:pPr>
            <w:r w:rsidRPr="00DC241D">
              <w:rPr>
                <w:color w:val="000000"/>
                <w:sz w:val="16"/>
                <w:szCs w:val="16"/>
              </w:rPr>
              <w:t>J_Ю\П\0017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2F530E" w14:textId="77777777" w:rsidR="00DC241D" w:rsidRPr="00DC241D" w:rsidRDefault="00DC241D" w:rsidP="00DC241D">
            <w:pPr>
              <w:contextualSpacing/>
              <w:jc w:val="center"/>
              <w:rPr>
                <w:color w:val="000000"/>
                <w:sz w:val="16"/>
                <w:szCs w:val="16"/>
              </w:rPr>
            </w:pPr>
            <w:r w:rsidRPr="00DC241D">
              <w:rPr>
                <w:color w:val="000000"/>
                <w:sz w:val="16"/>
                <w:szCs w:val="16"/>
              </w:rPr>
              <w:t>0,191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921521" w14:textId="77777777" w:rsidR="00DC241D" w:rsidRPr="00DC241D" w:rsidRDefault="00DC241D" w:rsidP="00DC241D">
            <w:pPr>
              <w:contextualSpacing/>
              <w:jc w:val="center"/>
              <w:rPr>
                <w:color w:val="000000"/>
                <w:sz w:val="16"/>
                <w:szCs w:val="16"/>
              </w:rPr>
            </w:pPr>
            <w:r w:rsidRPr="00DC241D">
              <w:rPr>
                <w:color w:val="000000"/>
                <w:sz w:val="16"/>
                <w:szCs w:val="16"/>
              </w:rPr>
              <w:t>0,105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41730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E767F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B0DA3A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F3FC92" w14:textId="77777777" w:rsidR="00DC241D" w:rsidRPr="00DC241D" w:rsidRDefault="00DC241D" w:rsidP="00DC241D">
            <w:pPr>
              <w:contextualSpacing/>
              <w:rPr>
                <w:color w:val="000000"/>
                <w:sz w:val="16"/>
                <w:szCs w:val="16"/>
              </w:rPr>
            </w:pPr>
            <w:r w:rsidRPr="00DC241D">
              <w:rPr>
                <w:color w:val="000000"/>
                <w:sz w:val="16"/>
                <w:szCs w:val="16"/>
              </w:rPr>
              <w:t>Приобретение РЕТ- НАГРУЗОЧНЫЙ ТРАНСФОРМАТОР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2D4768" w14:textId="77777777" w:rsidR="00DC241D" w:rsidRPr="00DC241D" w:rsidRDefault="00DC241D" w:rsidP="00DC241D">
            <w:pPr>
              <w:contextualSpacing/>
              <w:jc w:val="center"/>
              <w:rPr>
                <w:color w:val="000000"/>
                <w:sz w:val="16"/>
                <w:szCs w:val="16"/>
              </w:rPr>
            </w:pPr>
            <w:r w:rsidRPr="00DC241D">
              <w:rPr>
                <w:color w:val="000000"/>
                <w:sz w:val="16"/>
                <w:szCs w:val="16"/>
              </w:rPr>
              <w:t>J_Ю\П\0018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191681" w14:textId="77777777" w:rsidR="00DC241D" w:rsidRPr="00DC241D" w:rsidRDefault="00DC241D" w:rsidP="00DC241D">
            <w:pPr>
              <w:contextualSpacing/>
              <w:jc w:val="center"/>
              <w:rPr>
                <w:color w:val="000000"/>
                <w:sz w:val="16"/>
                <w:szCs w:val="16"/>
              </w:rPr>
            </w:pPr>
            <w:r w:rsidRPr="00DC241D">
              <w:rPr>
                <w:color w:val="000000"/>
                <w:sz w:val="16"/>
                <w:szCs w:val="16"/>
              </w:rPr>
              <w:t>0,153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8135C5" w14:textId="77777777" w:rsidR="00DC241D" w:rsidRPr="00DC241D" w:rsidRDefault="00DC241D" w:rsidP="00DC241D">
            <w:pPr>
              <w:contextualSpacing/>
              <w:jc w:val="center"/>
              <w:rPr>
                <w:color w:val="000000"/>
                <w:sz w:val="16"/>
                <w:szCs w:val="16"/>
              </w:rPr>
            </w:pPr>
            <w:r w:rsidRPr="00DC241D">
              <w:rPr>
                <w:color w:val="000000"/>
                <w:sz w:val="16"/>
                <w:szCs w:val="16"/>
              </w:rPr>
              <w:t>0,155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F897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D596F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D328E6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4C054D"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742753" w14:textId="77777777" w:rsidR="00DC241D" w:rsidRPr="00DC241D" w:rsidRDefault="00DC241D" w:rsidP="00DC241D">
            <w:pPr>
              <w:contextualSpacing/>
              <w:jc w:val="center"/>
              <w:rPr>
                <w:color w:val="000000"/>
                <w:sz w:val="16"/>
                <w:szCs w:val="16"/>
              </w:rPr>
            </w:pPr>
            <w:r w:rsidRPr="00DC241D">
              <w:rPr>
                <w:color w:val="000000"/>
                <w:sz w:val="16"/>
                <w:szCs w:val="16"/>
              </w:rPr>
              <w:t>K_Ю\П\0001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157883"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BD1FDE"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77C5F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5BAE1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CD01E1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8E14C2"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BF1C4F" w14:textId="77777777" w:rsidR="00DC241D" w:rsidRPr="00DC241D" w:rsidRDefault="00DC241D" w:rsidP="00DC241D">
            <w:pPr>
              <w:contextualSpacing/>
              <w:jc w:val="center"/>
              <w:rPr>
                <w:color w:val="000000"/>
                <w:sz w:val="16"/>
                <w:szCs w:val="16"/>
              </w:rPr>
            </w:pPr>
            <w:r w:rsidRPr="00DC241D">
              <w:rPr>
                <w:color w:val="000000"/>
                <w:sz w:val="16"/>
                <w:szCs w:val="16"/>
              </w:rPr>
              <w:t>K_Ю\П\0002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ADE7A0"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9BD8BE"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D6AE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04021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74C79B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1E4E7D" w14:textId="77777777" w:rsidR="00DC241D" w:rsidRPr="00DC241D" w:rsidRDefault="00DC241D" w:rsidP="00DC241D">
            <w:pPr>
              <w:contextualSpacing/>
              <w:rPr>
                <w:color w:val="000000"/>
                <w:sz w:val="16"/>
                <w:szCs w:val="16"/>
              </w:rPr>
            </w:pPr>
            <w:r w:rsidRPr="00DC241D">
              <w:rPr>
                <w:color w:val="000000"/>
                <w:sz w:val="16"/>
                <w:szCs w:val="16"/>
              </w:rPr>
              <w:t xml:space="preserve">Сушильный шкаф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B5E2DC" w14:textId="77777777" w:rsidR="00DC241D" w:rsidRPr="00DC241D" w:rsidRDefault="00DC241D" w:rsidP="00DC241D">
            <w:pPr>
              <w:contextualSpacing/>
              <w:jc w:val="center"/>
              <w:rPr>
                <w:color w:val="000000"/>
                <w:sz w:val="16"/>
                <w:szCs w:val="16"/>
              </w:rPr>
            </w:pPr>
            <w:r w:rsidRPr="00DC241D">
              <w:rPr>
                <w:color w:val="000000"/>
                <w:sz w:val="16"/>
                <w:szCs w:val="16"/>
              </w:rPr>
              <w:t>K_Ю\П\0003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CCD669" w14:textId="77777777" w:rsidR="00DC241D" w:rsidRPr="00DC241D" w:rsidRDefault="00DC241D" w:rsidP="00DC241D">
            <w:pPr>
              <w:contextualSpacing/>
              <w:jc w:val="center"/>
              <w:rPr>
                <w:color w:val="000000"/>
                <w:sz w:val="16"/>
                <w:szCs w:val="16"/>
              </w:rPr>
            </w:pPr>
            <w:r w:rsidRPr="00DC241D">
              <w:rPr>
                <w:color w:val="000000"/>
                <w:sz w:val="16"/>
                <w:szCs w:val="16"/>
              </w:rPr>
              <w:t>0,384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4A2E5E" w14:textId="77777777" w:rsidR="00DC241D" w:rsidRPr="00DC241D" w:rsidRDefault="00DC241D" w:rsidP="00DC241D">
            <w:pPr>
              <w:contextualSpacing/>
              <w:jc w:val="center"/>
              <w:rPr>
                <w:color w:val="000000"/>
                <w:sz w:val="16"/>
                <w:szCs w:val="16"/>
              </w:rPr>
            </w:pPr>
            <w:r w:rsidRPr="00DC241D">
              <w:rPr>
                <w:color w:val="000000"/>
                <w:sz w:val="16"/>
                <w:szCs w:val="16"/>
              </w:rPr>
              <w:t>0,186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E1BD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21E49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9543BE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E6F033"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999244" w14:textId="77777777" w:rsidR="00DC241D" w:rsidRPr="00DC241D" w:rsidRDefault="00DC241D" w:rsidP="00DC241D">
            <w:pPr>
              <w:contextualSpacing/>
              <w:jc w:val="center"/>
              <w:rPr>
                <w:color w:val="000000"/>
                <w:sz w:val="16"/>
                <w:szCs w:val="16"/>
              </w:rPr>
            </w:pPr>
            <w:r w:rsidRPr="00DC241D">
              <w:rPr>
                <w:color w:val="000000"/>
                <w:sz w:val="16"/>
                <w:szCs w:val="16"/>
              </w:rPr>
              <w:t>J_Яш\А\0002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8D2E50"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36BDAE"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17978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1DBFC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D4A0AB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8A95FD"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A8BD90" w14:textId="77777777" w:rsidR="00DC241D" w:rsidRPr="00DC241D" w:rsidRDefault="00DC241D" w:rsidP="00DC241D">
            <w:pPr>
              <w:contextualSpacing/>
              <w:jc w:val="center"/>
              <w:rPr>
                <w:color w:val="000000"/>
                <w:sz w:val="16"/>
                <w:szCs w:val="16"/>
              </w:rPr>
            </w:pPr>
            <w:r w:rsidRPr="00DC241D">
              <w:rPr>
                <w:color w:val="000000"/>
                <w:sz w:val="16"/>
                <w:szCs w:val="16"/>
              </w:rPr>
              <w:t>J_Яш\СВ\0001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7D0F0F" w14:textId="77777777" w:rsidR="00DC241D" w:rsidRPr="00DC241D" w:rsidRDefault="00DC241D" w:rsidP="00DC241D">
            <w:pPr>
              <w:contextualSpacing/>
              <w:jc w:val="center"/>
              <w:rPr>
                <w:color w:val="000000"/>
                <w:sz w:val="16"/>
                <w:szCs w:val="16"/>
              </w:rPr>
            </w:pPr>
            <w:r w:rsidRPr="00DC241D">
              <w:rPr>
                <w:color w:val="000000"/>
                <w:sz w:val="16"/>
                <w:szCs w:val="16"/>
              </w:rPr>
              <w:t>0,408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B792CE" w14:textId="77777777" w:rsidR="00DC241D" w:rsidRPr="00DC241D" w:rsidRDefault="00DC241D" w:rsidP="00DC241D">
            <w:pPr>
              <w:contextualSpacing/>
              <w:jc w:val="center"/>
              <w:rPr>
                <w:color w:val="000000"/>
                <w:sz w:val="16"/>
                <w:szCs w:val="16"/>
              </w:rPr>
            </w:pPr>
            <w:r w:rsidRPr="00DC241D">
              <w:rPr>
                <w:color w:val="000000"/>
                <w:sz w:val="16"/>
                <w:szCs w:val="16"/>
              </w:rPr>
              <w:t>0,508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87D9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A8517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47952B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88CE37"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5BEA60" w14:textId="77777777" w:rsidR="00DC241D" w:rsidRPr="00DC241D" w:rsidRDefault="00DC241D" w:rsidP="00DC241D">
            <w:pPr>
              <w:contextualSpacing/>
              <w:jc w:val="center"/>
              <w:rPr>
                <w:color w:val="000000"/>
                <w:sz w:val="16"/>
                <w:szCs w:val="16"/>
              </w:rPr>
            </w:pPr>
            <w:r w:rsidRPr="00DC241D">
              <w:rPr>
                <w:color w:val="000000"/>
                <w:sz w:val="16"/>
                <w:szCs w:val="16"/>
              </w:rPr>
              <w:t>J_Яш\П\0001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3B28E9"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9D49C9"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24875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6A422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6BFA77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675AA5" w14:textId="77777777" w:rsidR="00DC241D" w:rsidRPr="00DC241D" w:rsidRDefault="00DC241D" w:rsidP="00DC241D">
            <w:pPr>
              <w:contextualSpacing/>
              <w:rPr>
                <w:color w:val="000000"/>
                <w:sz w:val="16"/>
                <w:szCs w:val="16"/>
              </w:rPr>
            </w:pPr>
            <w:r w:rsidRPr="00DC241D">
              <w:rPr>
                <w:color w:val="000000"/>
                <w:sz w:val="16"/>
                <w:szCs w:val="16"/>
              </w:rPr>
              <w:lastRenderedPageBreak/>
              <w:t>Бензогенератор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0D6B3F" w14:textId="77777777" w:rsidR="00DC241D" w:rsidRPr="00DC241D" w:rsidRDefault="00DC241D" w:rsidP="00DC241D">
            <w:pPr>
              <w:contextualSpacing/>
              <w:jc w:val="center"/>
              <w:rPr>
                <w:color w:val="000000"/>
                <w:sz w:val="16"/>
                <w:szCs w:val="16"/>
              </w:rPr>
            </w:pPr>
            <w:r w:rsidRPr="00DC241D">
              <w:rPr>
                <w:color w:val="000000"/>
                <w:sz w:val="16"/>
                <w:szCs w:val="16"/>
              </w:rPr>
              <w:t>L_Я\А\0001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D81A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86B01B" w14:textId="77777777" w:rsidR="00DC241D" w:rsidRPr="00DC241D" w:rsidRDefault="00DC241D" w:rsidP="00DC241D">
            <w:pPr>
              <w:contextualSpacing/>
              <w:jc w:val="center"/>
              <w:rPr>
                <w:color w:val="000000"/>
                <w:sz w:val="16"/>
                <w:szCs w:val="16"/>
              </w:rPr>
            </w:pPr>
            <w:r w:rsidRPr="00DC241D">
              <w:rPr>
                <w:color w:val="000000"/>
                <w:sz w:val="16"/>
                <w:szCs w:val="16"/>
              </w:rPr>
              <w:t>0,129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1EE7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B4737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0C3569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88D315" w14:textId="77777777" w:rsidR="00DC241D" w:rsidRPr="00DC241D" w:rsidRDefault="00DC241D" w:rsidP="00DC241D">
            <w:pPr>
              <w:contextualSpacing/>
              <w:rPr>
                <w:color w:val="000000"/>
                <w:sz w:val="16"/>
                <w:szCs w:val="16"/>
              </w:rPr>
            </w:pPr>
            <w:r w:rsidRPr="00DC241D">
              <w:rPr>
                <w:color w:val="000000"/>
                <w:sz w:val="16"/>
                <w:szCs w:val="16"/>
              </w:rPr>
              <w:t>Устройство наружного источника пожаротушения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168559" w14:textId="77777777" w:rsidR="00DC241D" w:rsidRPr="00DC241D" w:rsidRDefault="00DC241D" w:rsidP="00DC241D">
            <w:pPr>
              <w:contextualSpacing/>
              <w:jc w:val="center"/>
              <w:rPr>
                <w:color w:val="000000"/>
                <w:sz w:val="16"/>
                <w:szCs w:val="16"/>
              </w:rPr>
            </w:pPr>
            <w:r w:rsidRPr="00DC241D">
              <w:rPr>
                <w:color w:val="000000"/>
                <w:sz w:val="16"/>
                <w:szCs w:val="16"/>
              </w:rPr>
              <w:t>K_Я\Х\0001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06946D" w14:textId="77777777" w:rsidR="00DC241D" w:rsidRPr="00DC241D" w:rsidRDefault="00DC241D" w:rsidP="00DC241D">
            <w:pPr>
              <w:contextualSpacing/>
              <w:jc w:val="center"/>
              <w:rPr>
                <w:color w:val="000000"/>
                <w:sz w:val="16"/>
                <w:szCs w:val="16"/>
              </w:rPr>
            </w:pPr>
            <w:r w:rsidRPr="00DC241D">
              <w:rPr>
                <w:color w:val="000000"/>
                <w:sz w:val="16"/>
                <w:szCs w:val="16"/>
              </w:rPr>
              <w:t>0,710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7910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8C6E7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77389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11A88D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DCE4BA"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3F6433" w14:textId="77777777" w:rsidR="00DC241D" w:rsidRPr="00DC241D" w:rsidRDefault="00DC241D" w:rsidP="00DC241D">
            <w:pPr>
              <w:contextualSpacing/>
              <w:jc w:val="center"/>
              <w:rPr>
                <w:color w:val="000000"/>
                <w:sz w:val="16"/>
                <w:szCs w:val="16"/>
              </w:rPr>
            </w:pPr>
            <w:r w:rsidRPr="00DC241D">
              <w:rPr>
                <w:color w:val="000000"/>
                <w:sz w:val="16"/>
                <w:szCs w:val="16"/>
              </w:rPr>
              <w:t>J_Я\СВ\0001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F3CD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30A4F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34F350" w14:textId="77777777" w:rsidR="00DC241D" w:rsidRPr="00DC241D" w:rsidRDefault="00DC241D" w:rsidP="00DC241D">
            <w:pPr>
              <w:contextualSpacing/>
              <w:jc w:val="center"/>
              <w:rPr>
                <w:color w:val="000000"/>
                <w:sz w:val="16"/>
                <w:szCs w:val="16"/>
              </w:rPr>
            </w:pPr>
            <w:r w:rsidRPr="00DC241D">
              <w:rPr>
                <w:color w:val="000000"/>
                <w:sz w:val="16"/>
                <w:szCs w:val="16"/>
              </w:rPr>
              <w:t>2,542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6739A0" w14:textId="77777777" w:rsidR="00DC241D" w:rsidRPr="00DC241D" w:rsidRDefault="00DC241D" w:rsidP="00DC241D">
            <w:pPr>
              <w:contextualSpacing/>
              <w:jc w:val="center"/>
              <w:rPr>
                <w:color w:val="000000"/>
                <w:sz w:val="16"/>
                <w:szCs w:val="16"/>
              </w:rPr>
            </w:pPr>
            <w:r w:rsidRPr="00DC241D">
              <w:rPr>
                <w:color w:val="000000"/>
                <w:sz w:val="16"/>
                <w:szCs w:val="16"/>
              </w:rPr>
              <w:t>0,500</w:t>
            </w:r>
          </w:p>
        </w:tc>
      </w:tr>
      <w:tr w:rsidR="00DC241D" w:rsidRPr="00DC241D" w14:paraId="1C70FF3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FF7DA9"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849E06" w14:textId="77777777" w:rsidR="00DC241D" w:rsidRPr="00DC241D" w:rsidRDefault="00DC241D" w:rsidP="00DC241D">
            <w:pPr>
              <w:contextualSpacing/>
              <w:jc w:val="center"/>
              <w:rPr>
                <w:color w:val="000000"/>
                <w:sz w:val="16"/>
                <w:szCs w:val="16"/>
              </w:rPr>
            </w:pPr>
            <w:r w:rsidRPr="00DC241D">
              <w:rPr>
                <w:color w:val="000000"/>
                <w:sz w:val="16"/>
                <w:szCs w:val="16"/>
              </w:rPr>
              <w:t>J_Я\П\0002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AF4BA3"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F55EA4" w14:textId="77777777" w:rsidR="00DC241D" w:rsidRPr="00DC241D" w:rsidRDefault="00DC241D" w:rsidP="00DC241D">
            <w:pPr>
              <w:contextualSpacing/>
              <w:jc w:val="center"/>
              <w:rPr>
                <w:color w:val="000000"/>
                <w:sz w:val="16"/>
                <w:szCs w:val="16"/>
              </w:rPr>
            </w:pPr>
            <w:r w:rsidRPr="00DC241D">
              <w:rPr>
                <w:color w:val="000000"/>
                <w:sz w:val="16"/>
                <w:szCs w:val="16"/>
              </w:rPr>
              <w:t>0,308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3C9C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57916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8688F3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FBDE09" w14:textId="77777777" w:rsidR="00DC241D" w:rsidRPr="00DC241D" w:rsidRDefault="00DC241D" w:rsidP="00DC241D">
            <w:pPr>
              <w:contextualSpacing/>
              <w:rPr>
                <w:color w:val="000000"/>
                <w:sz w:val="16"/>
                <w:szCs w:val="16"/>
              </w:rPr>
            </w:pPr>
            <w:r w:rsidRPr="00DC241D">
              <w:rPr>
                <w:color w:val="000000"/>
                <w:sz w:val="16"/>
                <w:szCs w:val="16"/>
              </w:rPr>
              <w:t>Машина поломоечная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81DF2E" w14:textId="77777777" w:rsidR="00DC241D" w:rsidRPr="00DC241D" w:rsidRDefault="00DC241D" w:rsidP="00DC241D">
            <w:pPr>
              <w:contextualSpacing/>
              <w:jc w:val="center"/>
              <w:rPr>
                <w:color w:val="000000"/>
                <w:sz w:val="16"/>
                <w:szCs w:val="16"/>
              </w:rPr>
            </w:pPr>
            <w:r w:rsidRPr="00DC241D">
              <w:rPr>
                <w:color w:val="000000"/>
                <w:sz w:val="16"/>
                <w:szCs w:val="16"/>
              </w:rPr>
              <w:t>J_Кем\А\0009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5BAE5F" w14:textId="77777777" w:rsidR="00DC241D" w:rsidRPr="00DC241D" w:rsidRDefault="00DC241D" w:rsidP="00DC241D">
            <w:pPr>
              <w:contextualSpacing/>
              <w:jc w:val="center"/>
              <w:rPr>
                <w:color w:val="000000"/>
                <w:sz w:val="16"/>
                <w:szCs w:val="16"/>
              </w:rPr>
            </w:pPr>
            <w:r w:rsidRPr="00DC241D">
              <w:rPr>
                <w:color w:val="000000"/>
                <w:sz w:val="16"/>
                <w:szCs w:val="16"/>
              </w:rPr>
              <w:t>0,199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3D3100" w14:textId="77777777" w:rsidR="00DC241D" w:rsidRPr="00DC241D" w:rsidRDefault="00DC241D" w:rsidP="00DC241D">
            <w:pPr>
              <w:contextualSpacing/>
              <w:jc w:val="center"/>
              <w:rPr>
                <w:color w:val="000000"/>
                <w:sz w:val="16"/>
                <w:szCs w:val="16"/>
              </w:rPr>
            </w:pPr>
            <w:r w:rsidRPr="00DC241D">
              <w:rPr>
                <w:color w:val="000000"/>
                <w:sz w:val="16"/>
                <w:szCs w:val="16"/>
              </w:rPr>
              <w:t>0,199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8DB99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14F78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BD8084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4B3262" w14:textId="77777777" w:rsidR="00DC241D" w:rsidRPr="00DC241D" w:rsidRDefault="00DC241D" w:rsidP="00DC241D">
            <w:pPr>
              <w:contextualSpacing/>
              <w:rPr>
                <w:color w:val="000000"/>
                <w:sz w:val="16"/>
                <w:szCs w:val="16"/>
              </w:rPr>
            </w:pPr>
            <w:r w:rsidRPr="00DC241D">
              <w:rPr>
                <w:color w:val="000000"/>
                <w:sz w:val="16"/>
                <w:szCs w:val="16"/>
              </w:rPr>
              <w:t xml:space="preserve">Сварочный инверторный аппарат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D8A7AD" w14:textId="77777777" w:rsidR="00DC241D" w:rsidRPr="00DC241D" w:rsidRDefault="00DC241D" w:rsidP="00DC241D">
            <w:pPr>
              <w:contextualSpacing/>
              <w:jc w:val="center"/>
              <w:rPr>
                <w:color w:val="000000"/>
                <w:sz w:val="16"/>
                <w:szCs w:val="16"/>
              </w:rPr>
            </w:pPr>
            <w:r w:rsidRPr="00DC241D">
              <w:rPr>
                <w:color w:val="000000"/>
                <w:sz w:val="16"/>
                <w:szCs w:val="16"/>
              </w:rPr>
              <w:t>J_Кем\А\0010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A57C07" w14:textId="77777777" w:rsidR="00DC241D" w:rsidRPr="00DC241D" w:rsidRDefault="00DC241D" w:rsidP="00DC241D">
            <w:pPr>
              <w:contextualSpacing/>
              <w:jc w:val="center"/>
              <w:rPr>
                <w:color w:val="000000"/>
                <w:sz w:val="16"/>
                <w:szCs w:val="16"/>
              </w:rPr>
            </w:pPr>
            <w:r w:rsidRPr="00DC241D">
              <w:rPr>
                <w:color w:val="000000"/>
                <w:sz w:val="16"/>
                <w:szCs w:val="16"/>
              </w:rPr>
              <w:t>0,180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93ECC3" w14:textId="77777777" w:rsidR="00DC241D" w:rsidRPr="00DC241D" w:rsidRDefault="00DC241D" w:rsidP="00DC241D">
            <w:pPr>
              <w:contextualSpacing/>
              <w:jc w:val="center"/>
              <w:rPr>
                <w:color w:val="000000"/>
                <w:sz w:val="16"/>
                <w:szCs w:val="16"/>
              </w:rPr>
            </w:pPr>
            <w:r w:rsidRPr="00DC241D">
              <w:rPr>
                <w:color w:val="000000"/>
                <w:sz w:val="16"/>
                <w:szCs w:val="16"/>
              </w:rPr>
              <w:t>0,180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BEED4F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6D300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5B752B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C38607" w14:textId="77777777" w:rsidR="00DC241D" w:rsidRPr="00DC241D" w:rsidRDefault="00DC241D" w:rsidP="00DC241D">
            <w:pPr>
              <w:contextualSpacing/>
              <w:rPr>
                <w:color w:val="000000"/>
                <w:sz w:val="16"/>
                <w:szCs w:val="16"/>
              </w:rPr>
            </w:pPr>
            <w:r w:rsidRPr="00DC241D">
              <w:rPr>
                <w:color w:val="000000"/>
                <w:sz w:val="16"/>
                <w:szCs w:val="16"/>
              </w:rPr>
              <w:t xml:space="preserve">Механический кривошипный пресс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F9B7BF" w14:textId="77777777" w:rsidR="00DC241D" w:rsidRPr="00DC241D" w:rsidRDefault="00DC241D" w:rsidP="00DC241D">
            <w:pPr>
              <w:contextualSpacing/>
              <w:jc w:val="center"/>
              <w:rPr>
                <w:color w:val="000000"/>
                <w:sz w:val="16"/>
                <w:szCs w:val="16"/>
              </w:rPr>
            </w:pPr>
            <w:r w:rsidRPr="00DC241D">
              <w:rPr>
                <w:color w:val="000000"/>
                <w:sz w:val="16"/>
                <w:szCs w:val="16"/>
              </w:rPr>
              <w:t>J_Кем\А\0011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0B084E" w14:textId="77777777" w:rsidR="00DC241D" w:rsidRPr="00DC241D" w:rsidRDefault="00DC241D" w:rsidP="00DC241D">
            <w:pPr>
              <w:contextualSpacing/>
              <w:jc w:val="center"/>
              <w:rPr>
                <w:color w:val="000000"/>
                <w:sz w:val="16"/>
                <w:szCs w:val="16"/>
              </w:rPr>
            </w:pPr>
            <w:r w:rsidRPr="00DC241D">
              <w:rPr>
                <w:color w:val="000000"/>
                <w:sz w:val="16"/>
                <w:szCs w:val="16"/>
              </w:rPr>
              <w:t>0,765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4A841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B9FB4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E906D1" w14:textId="77777777" w:rsidR="00DC241D" w:rsidRPr="00DC241D" w:rsidRDefault="00DC241D" w:rsidP="00DC241D">
            <w:pPr>
              <w:contextualSpacing/>
              <w:jc w:val="center"/>
              <w:rPr>
                <w:color w:val="000000"/>
                <w:sz w:val="16"/>
                <w:szCs w:val="16"/>
              </w:rPr>
            </w:pPr>
            <w:r w:rsidRPr="00DC241D">
              <w:rPr>
                <w:color w:val="000000"/>
                <w:sz w:val="16"/>
                <w:szCs w:val="16"/>
              </w:rPr>
              <w:t>0,765</w:t>
            </w:r>
          </w:p>
        </w:tc>
      </w:tr>
      <w:tr w:rsidR="00DC241D" w:rsidRPr="00DC241D" w14:paraId="33903F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ED5207" w14:textId="77777777" w:rsidR="00DC241D" w:rsidRPr="00DC241D" w:rsidRDefault="00DC241D" w:rsidP="00DC241D">
            <w:pPr>
              <w:contextualSpacing/>
              <w:rPr>
                <w:color w:val="000000"/>
                <w:sz w:val="16"/>
                <w:szCs w:val="16"/>
              </w:rPr>
            </w:pPr>
            <w:r w:rsidRPr="00DC241D">
              <w:rPr>
                <w:color w:val="000000"/>
                <w:sz w:val="16"/>
                <w:szCs w:val="16"/>
              </w:rPr>
              <w:t xml:space="preserve">Станок фрезерный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70DA0B" w14:textId="77777777" w:rsidR="00DC241D" w:rsidRPr="00DC241D" w:rsidRDefault="00DC241D" w:rsidP="00DC241D">
            <w:pPr>
              <w:contextualSpacing/>
              <w:jc w:val="center"/>
              <w:rPr>
                <w:color w:val="000000"/>
                <w:sz w:val="16"/>
                <w:szCs w:val="16"/>
              </w:rPr>
            </w:pPr>
            <w:r w:rsidRPr="00DC241D">
              <w:rPr>
                <w:color w:val="000000"/>
                <w:sz w:val="16"/>
                <w:szCs w:val="16"/>
              </w:rPr>
              <w:t>J_Кем\А\0013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69A972" w14:textId="77777777" w:rsidR="00DC241D" w:rsidRPr="00DC241D" w:rsidRDefault="00DC241D" w:rsidP="00DC241D">
            <w:pPr>
              <w:contextualSpacing/>
              <w:jc w:val="center"/>
              <w:rPr>
                <w:color w:val="000000"/>
                <w:sz w:val="16"/>
                <w:szCs w:val="16"/>
              </w:rPr>
            </w:pPr>
            <w:r w:rsidRPr="00DC241D">
              <w:rPr>
                <w:color w:val="000000"/>
                <w:sz w:val="16"/>
                <w:szCs w:val="16"/>
              </w:rPr>
              <w:t>2,481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963E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F7D8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2BCE26" w14:textId="77777777" w:rsidR="00DC241D" w:rsidRPr="00DC241D" w:rsidRDefault="00DC241D" w:rsidP="00DC241D">
            <w:pPr>
              <w:contextualSpacing/>
              <w:jc w:val="center"/>
              <w:rPr>
                <w:color w:val="000000"/>
                <w:sz w:val="16"/>
                <w:szCs w:val="16"/>
              </w:rPr>
            </w:pPr>
            <w:r w:rsidRPr="00DC241D">
              <w:rPr>
                <w:color w:val="000000"/>
                <w:sz w:val="16"/>
                <w:szCs w:val="16"/>
              </w:rPr>
              <w:t>2,481</w:t>
            </w:r>
          </w:p>
        </w:tc>
      </w:tr>
      <w:tr w:rsidR="00DC241D" w:rsidRPr="00DC241D" w14:paraId="72B8A8D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CEC45D" w14:textId="77777777" w:rsidR="00DC241D" w:rsidRPr="00DC241D" w:rsidRDefault="00DC241D" w:rsidP="00DC241D">
            <w:pPr>
              <w:contextualSpacing/>
              <w:rPr>
                <w:color w:val="000000"/>
                <w:sz w:val="16"/>
                <w:szCs w:val="16"/>
              </w:rPr>
            </w:pPr>
            <w:r w:rsidRPr="00DC241D">
              <w:rPr>
                <w:color w:val="000000"/>
                <w:sz w:val="16"/>
                <w:szCs w:val="16"/>
              </w:rPr>
              <w:t>Станок для обработки шин SH  600 Platinum, устройство поперечной гибки, устройство осевой гибки, 2две гидростанции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4FEEEF" w14:textId="77777777" w:rsidR="00DC241D" w:rsidRPr="00DC241D" w:rsidRDefault="00DC241D" w:rsidP="00DC241D">
            <w:pPr>
              <w:contextualSpacing/>
              <w:jc w:val="center"/>
              <w:rPr>
                <w:color w:val="000000"/>
                <w:sz w:val="16"/>
                <w:szCs w:val="16"/>
              </w:rPr>
            </w:pPr>
            <w:r w:rsidRPr="00DC241D">
              <w:rPr>
                <w:color w:val="000000"/>
                <w:sz w:val="16"/>
                <w:szCs w:val="16"/>
              </w:rPr>
              <w:t>J_Кем\А\0014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8E4E25" w14:textId="77777777" w:rsidR="00DC241D" w:rsidRPr="00DC241D" w:rsidRDefault="00DC241D" w:rsidP="00DC241D">
            <w:pPr>
              <w:contextualSpacing/>
              <w:jc w:val="center"/>
              <w:rPr>
                <w:color w:val="000000"/>
                <w:sz w:val="16"/>
                <w:szCs w:val="16"/>
              </w:rPr>
            </w:pPr>
            <w:r w:rsidRPr="00DC241D">
              <w:rPr>
                <w:color w:val="000000"/>
                <w:sz w:val="16"/>
                <w:szCs w:val="16"/>
              </w:rPr>
              <w:t>2,215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58BD14" w14:textId="77777777" w:rsidR="00DC241D" w:rsidRPr="00DC241D" w:rsidRDefault="00DC241D" w:rsidP="00DC241D">
            <w:pPr>
              <w:contextualSpacing/>
              <w:jc w:val="center"/>
              <w:rPr>
                <w:color w:val="000000"/>
                <w:sz w:val="16"/>
                <w:szCs w:val="16"/>
              </w:rPr>
            </w:pPr>
            <w:r w:rsidRPr="00DC241D">
              <w:rPr>
                <w:color w:val="000000"/>
                <w:sz w:val="16"/>
                <w:szCs w:val="16"/>
              </w:rPr>
              <w:t>2,215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5A87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15ADC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BC40E6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335D56" w14:textId="77777777" w:rsidR="00DC241D" w:rsidRPr="00DC241D" w:rsidRDefault="00DC241D" w:rsidP="00DC241D">
            <w:pPr>
              <w:contextualSpacing/>
              <w:rPr>
                <w:color w:val="000000"/>
                <w:sz w:val="16"/>
                <w:szCs w:val="16"/>
              </w:rPr>
            </w:pPr>
            <w:r w:rsidRPr="00DC241D">
              <w:rPr>
                <w:color w:val="000000"/>
                <w:sz w:val="16"/>
                <w:szCs w:val="16"/>
              </w:rPr>
              <w:t>Концевая балка подвесная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907C7E" w14:textId="77777777" w:rsidR="00DC241D" w:rsidRPr="00DC241D" w:rsidRDefault="00DC241D" w:rsidP="00DC241D">
            <w:pPr>
              <w:contextualSpacing/>
              <w:jc w:val="center"/>
              <w:rPr>
                <w:color w:val="000000"/>
                <w:sz w:val="16"/>
                <w:szCs w:val="16"/>
              </w:rPr>
            </w:pPr>
            <w:r w:rsidRPr="00DC241D">
              <w:rPr>
                <w:color w:val="000000"/>
                <w:sz w:val="16"/>
                <w:szCs w:val="16"/>
              </w:rPr>
              <w:t>J_Кем\А\0015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04B5DB" w14:textId="77777777" w:rsidR="00DC241D" w:rsidRPr="00DC241D" w:rsidRDefault="00DC241D" w:rsidP="00DC241D">
            <w:pPr>
              <w:contextualSpacing/>
              <w:jc w:val="center"/>
              <w:rPr>
                <w:color w:val="000000"/>
                <w:sz w:val="16"/>
                <w:szCs w:val="16"/>
              </w:rPr>
            </w:pPr>
            <w:r w:rsidRPr="00DC241D">
              <w:rPr>
                <w:color w:val="000000"/>
                <w:sz w:val="16"/>
                <w:szCs w:val="16"/>
              </w:rPr>
              <w:t>0,150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C1625C" w14:textId="77777777" w:rsidR="00DC241D" w:rsidRPr="00DC241D" w:rsidRDefault="00DC241D" w:rsidP="00DC241D">
            <w:pPr>
              <w:contextualSpacing/>
              <w:jc w:val="center"/>
              <w:rPr>
                <w:color w:val="000000"/>
                <w:sz w:val="16"/>
                <w:szCs w:val="16"/>
              </w:rPr>
            </w:pPr>
            <w:r w:rsidRPr="00DC241D">
              <w:rPr>
                <w:color w:val="000000"/>
                <w:sz w:val="16"/>
                <w:szCs w:val="16"/>
              </w:rPr>
              <w:t>0,150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E7280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F8899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0CBC56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6A1CAE" w14:textId="77777777" w:rsidR="00DC241D" w:rsidRPr="00DC241D" w:rsidRDefault="00DC241D" w:rsidP="00DC241D">
            <w:pPr>
              <w:contextualSpacing/>
              <w:rPr>
                <w:color w:val="000000"/>
                <w:sz w:val="16"/>
                <w:szCs w:val="16"/>
              </w:rPr>
            </w:pPr>
            <w:r w:rsidRPr="00DC241D">
              <w:rPr>
                <w:color w:val="000000"/>
                <w:sz w:val="16"/>
                <w:szCs w:val="16"/>
              </w:rPr>
              <w:t xml:space="preserve">Винтовой компрессор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DAF1B7" w14:textId="77777777" w:rsidR="00DC241D" w:rsidRPr="00DC241D" w:rsidRDefault="00DC241D" w:rsidP="00DC241D">
            <w:pPr>
              <w:contextualSpacing/>
              <w:jc w:val="center"/>
              <w:rPr>
                <w:color w:val="000000"/>
                <w:sz w:val="16"/>
                <w:szCs w:val="16"/>
              </w:rPr>
            </w:pPr>
            <w:r w:rsidRPr="00DC241D">
              <w:rPr>
                <w:color w:val="000000"/>
                <w:sz w:val="16"/>
                <w:szCs w:val="16"/>
              </w:rPr>
              <w:t>K_Кем\А\0005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77BD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A5A87D" w14:textId="77777777" w:rsidR="00DC241D" w:rsidRPr="00DC241D" w:rsidRDefault="00DC241D" w:rsidP="00DC241D">
            <w:pPr>
              <w:contextualSpacing/>
              <w:jc w:val="center"/>
              <w:rPr>
                <w:color w:val="000000"/>
                <w:sz w:val="16"/>
                <w:szCs w:val="16"/>
              </w:rPr>
            </w:pPr>
            <w:r w:rsidRPr="00DC241D">
              <w:rPr>
                <w:color w:val="000000"/>
                <w:sz w:val="16"/>
                <w:szCs w:val="16"/>
              </w:rPr>
              <w:t>0,395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3D71D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461CC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9C2595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61E873" w14:textId="77777777" w:rsidR="00DC241D" w:rsidRPr="00DC241D" w:rsidRDefault="00DC241D" w:rsidP="00DC241D">
            <w:pPr>
              <w:contextualSpacing/>
              <w:rPr>
                <w:color w:val="000000"/>
                <w:sz w:val="16"/>
                <w:szCs w:val="16"/>
              </w:rPr>
            </w:pPr>
            <w:r w:rsidRPr="00DC241D">
              <w:rPr>
                <w:color w:val="000000"/>
                <w:sz w:val="16"/>
                <w:szCs w:val="16"/>
              </w:rPr>
              <w:t>Вертикально-фрезерный станок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1F554D" w14:textId="77777777" w:rsidR="00DC241D" w:rsidRPr="00DC241D" w:rsidRDefault="00DC241D" w:rsidP="00DC241D">
            <w:pPr>
              <w:contextualSpacing/>
              <w:jc w:val="center"/>
              <w:rPr>
                <w:color w:val="000000"/>
                <w:sz w:val="16"/>
                <w:szCs w:val="16"/>
              </w:rPr>
            </w:pPr>
            <w:r w:rsidRPr="00DC241D">
              <w:rPr>
                <w:color w:val="000000"/>
                <w:sz w:val="16"/>
                <w:szCs w:val="16"/>
              </w:rPr>
              <w:t>K_Кем\А\0006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1836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ECCA10" w14:textId="77777777" w:rsidR="00DC241D" w:rsidRPr="00DC241D" w:rsidRDefault="00DC241D" w:rsidP="00DC241D">
            <w:pPr>
              <w:contextualSpacing/>
              <w:jc w:val="center"/>
              <w:rPr>
                <w:color w:val="000000"/>
                <w:sz w:val="16"/>
                <w:szCs w:val="16"/>
              </w:rPr>
            </w:pPr>
            <w:r w:rsidRPr="00DC241D">
              <w:rPr>
                <w:color w:val="000000"/>
                <w:sz w:val="16"/>
                <w:szCs w:val="16"/>
              </w:rPr>
              <w:t>1,791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10B95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A2AC8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A55973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E945D3" w14:textId="77777777" w:rsidR="00DC241D" w:rsidRPr="00DC241D" w:rsidRDefault="00DC241D" w:rsidP="00DC241D">
            <w:pPr>
              <w:contextualSpacing/>
              <w:rPr>
                <w:color w:val="000000"/>
                <w:sz w:val="16"/>
                <w:szCs w:val="16"/>
              </w:rPr>
            </w:pPr>
            <w:r w:rsidRPr="00DC241D">
              <w:rPr>
                <w:color w:val="000000"/>
                <w:sz w:val="16"/>
                <w:szCs w:val="16"/>
              </w:rPr>
              <w:t xml:space="preserve">Пресс гидравлический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28A1D8" w14:textId="77777777" w:rsidR="00DC241D" w:rsidRPr="00DC241D" w:rsidRDefault="00DC241D" w:rsidP="00DC241D">
            <w:pPr>
              <w:contextualSpacing/>
              <w:jc w:val="center"/>
              <w:rPr>
                <w:color w:val="000000"/>
                <w:sz w:val="16"/>
                <w:szCs w:val="16"/>
              </w:rPr>
            </w:pPr>
            <w:r w:rsidRPr="00DC241D">
              <w:rPr>
                <w:color w:val="000000"/>
                <w:sz w:val="16"/>
                <w:szCs w:val="16"/>
              </w:rPr>
              <w:t>K_Кем\А\0007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D5AE6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90F544" w14:textId="77777777" w:rsidR="00DC241D" w:rsidRPr="00DC241D" w:rsidRDefault="00DC241D" w:rsidP="00DC241D">
            <w:pPr>
              <w:contextualSpacing/>
              <w:jc w:val="center"/>
              <w:rPr>
                <w:color w:val="000000"/>
                <w:sz w:val="16"/>
                <w:szCs w:val="16"/>
              </w:rPr>
            </w:pPr>
            <w:r w:rsidRPr="00DC241D">
              <w:rPr>
                <w:color w:val="000000"/>
                <w:sz w:val="16"/>
                <w:szCs w:val="16"/>
              </w:rPr>
              <w:t>0,917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1E2C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AFAB9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6384E4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961183" w14:textId="77777777" w:rsidR="00DC241D" w:rsidRPr="00DC241D" w:rsidRDefault="00DC241D" w:rsidP="00DC241D">
            <w:pPr>
              <w:contextualSpacing/>
              <w:rPr>
                <w:color w:val="000000"/>
                <w:sz w:val="16"/>
                <w:szCs w:val="16"/>
              </w:rPr>
            </w:pPr>
            <w:r w:rsidRPr="00DC241D">
              <w:rPr>
                <w:color w:val="000000"/>
                <w:sz w:val="16"/>
                <w:szCs w:val="16"/>
              </w:rPr>
              <w:t>Аппарат окрасочный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2A98D8" w14:textId="77777777" w:rsidR="00DC241D" w:rsidRPr="00DC241D" w:rsidRDefault="00DC241D" w:rsidP="00DC241D">
            <w:pPr>
              <w:contextualSpacing/>
              <w:jc w:val="center"/>
              <w:rPr>
                <w:color w:val="000000"/>
                <w:sz w:val="16"/>
                <w:szCs w:val="16"/>
              </w:rPr>
            </w:pPr>
            <w:r w:rsidRPr="00DC241D">
              <w:rPr>
                <w:color w:val="000000"/>
                <w:sz w:val="16"/>
                <w:szCs w:val="16"/>
              </w:rPr>
              <w:t>L_Кем\А\0001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3670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87F7FC"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414B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FD15C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E7CFFE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20BADC" w14:textId="77777777" w:rsidR="00DC241D" w:rsidRPr="00DC241D" w:rsidRDefault="00DC241D" w:rsidP="00DC241D">
            <w:pPr>
              <w:contextualSpacing/>
              <w:rPr>
                <w:color w:val="000000"/>
                <w:sz w:val="16"/>
                <w:szCs w:val="16"/>
              </w:rPr>
            </w:pPr>
            <w:r w:rsidRPr="00DC241D">
              <w:rPr>
                <w:color w:val="000000"/>
                <w:sz w:val="16"/>
                <w:szCs w:val="16"/>
              </w:rPr>
              <w:t>Пожаро-охранная сигнализация по адресу: г. Кемерово, ул. Терешковой, 55</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AD706C" w14:textId="77777777" w:rsidR="00DC241D" w:rsidRPr="00DC241D" w:rsidRDefault="00DC241D" w:rsidP="00DC241D">
            <w:pPr>
              <w:contextualSpacing/>
              <w:jc w:val="center"/>
              <w:rPr>
                <w:color w:val="000000"/>
                <w:sz w:val="16"/>
                <w:szCs w:val="16"/>
              </w:rPr>
            </w:pPr>
            <w:r w:rsidRPr="00DC241D">
              <w:rPr>
                <w:color w:val="000000"/>
                <w:sz w:val="16"/>
                <w:szCs w:val="16"/>
              </w:rPr>
              <w:t>K_Кем\ПОС\0001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BECBA8" w14:textId="77777777" w:rsidR="00DC241D" w:rsidRPr="00DC241D" w:rsidRDefault="00DC241D" w:rsidP="00DC241D">
            <w:pPr>
              <w:contextualSpacing/>
              <w:jc w:val="center"/>
              <w:rPr>
                <w:color w:val="000000"/>
                <w:sz w:val="16"/>
                <w:szCs w:val="16"/>
              </w:rPr>
            </w:pPr>
            <w:r w:rsidRPr="00DC241D">
              <w:rPr>
                <w:color w:val="000000"/>
                <w:sz w:val="16"/>
                <w:szCs w:val="16"/>
              </w:rPr>
              <w:t>0,504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97BF93" w14:textId="77777777" w:rsidR="00DC241D" w:rsidRPr="00DC241D" w:rsidRDefault="00DC241D" w:rsidP="00DC241D">
            <w:pPr>
              <w:contextualSpacing/>
              <w:jc w:val="center"/>
              <w:rPr>
                <w:color w:val="000000"/>
                <w:sz w:val="16"/>
                <w:szCs w:val="16"/>
              </w:rPr>
            </w:pPr>
            <w:r w:rsidRPr="00DC241D">
              <w:rPr>
                <w:color w:val="000000"/>
                <w:sz w:val="16"/>
                <w:szCs w:val="16"/>
              </w:rPr>
              <w:t>0,504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9D588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5ACD2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544EBC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72E7C3" w14:textId="77777777" w:rsidR="00DC241D" w:rsidRPr="00DC241D" w:rsidRDefault="00DC241D" w:rsidP="00DC241D">
            <w:pPr>
              <w:contextualSpacing/>
              <w:rPr>
                <w:color w:val="000000"/>
                <w:sz w:val="16"/>
                <w:szCs w:val="16"/>
              </w:rPr>
            </w:pPr>
            <w:r w:rsidRPr="00DC241D">
              <w:rPr>
                <w:color w:val="000000"/>
                <w:sz w:val="16"/>
                <w:szCs w:val="16"/>
              </w:rPr>
              <w:t>Прибор установки проверки релейных защит и автоматики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31F451" w14:textId="77777777" w:rsidR="00DC241D" w:rsidRPr="00DC241D" w:rsidRDefault="00DC241D" w:rsidP="00DC241D">
            <w:pPr>
              <w:contextualSpacing/>
              <w:jc w:val="center"/>
              <w:rPr>
                <w:color w:val="000000"/>
                <w:sz w:val="16"/>
                <w:szCs w:val="16"/>
              </w:rPr>
            </w:pPr>
            <w:r w:rsidRPr="00DC241D">
              <w:rPr>
                <w:color w:val="000000"/>
                <w:sz w:val="16"/>
                <w:szCs w:val="16"/>
              </w:rPr>
              <w:t>K_Кем\П\0001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767E0C" w14:textId="77777777" w:rsidR="00DC241D" w:rsidRPr="00DC241D" w:rsidRDefault="00DC241D" w:rsidP="00DC241D">
            <w:pPr>
              <w:contextualSpacing/>
              <w:jc w:val="center"/>
              <w:rPr>
                <w:color w:val="000000"/>
                <w:sz w:val="16"/>
                <w:szCs w:val="16"/>
              </w:rPr>
            </w:pPr>
            <w:r w:rsidRPr="00DC241D">
              <w:rPr>
                <w:color w:val="000000"/>
                <w:sz w:val="16"/>
                <w:szCs w:val="16"/>
              </w:rPr>
              <w:t>0,308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CE7C29" w14:textId="77777777" w:rsidR="00DC241D" w:rsidRPr="00DC241D" w:rsidRDefault="00DC241D" w:rsidP="00DC241D">
            <w:pPr>
              <w:contextualSpacing/>
              <w:jc w:val="center"/>
              <w:rPr>
                <w:color w:val="000000"/>
                <w:sz w:val="16"/>
                <w:szCs w:val="16"/>
              </w:rPr>
            </w:pPr>
            <w:r w:rsidRPr="00DC241D">
              <w:rPr>
                <w:color w:val="000000"/>
                <w:sz w:val="16"/>
                <w:szCs w:val="16"/>
              </w:rPr>
              <w:t>0,308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7DF6A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6C42A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1032324"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0165AEF"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4AB3F4A" w14:textId="77777777" w:rsidR="00DC241D" w:rsidRPr="00DC241D" w:rsidRDefault="00DC241D" w:rsidP="00DC241D">
            <w:pPr>
              <w:contextualSpacing/>
              <w:jc w:val="center"/>
              <w:rPr>
                <w:color w:val="000000"/>
                <w:sz w:val="16"/>
                <w:szCs w:val="16"/>
              </w:rPr>
            </w:pPr>
            <w:r w:rsidRPr="00DC241D">
              <w:rPr>
                <w:color w:val="000000"/>
                <w:sz w:val="16"/>
                <w:szCs w:val="16"/>
              </w:rPr>
              <w:t>J_Кем\КТ\0002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8A7EA21" w14:textId="77777777" w:rsidR="00DC241D" w:rsidRPr="00DC241D" w:rsidRDefault="00DC241D" w:rsidP="00DC241D">
            <w:pPr>
              <w:contextualSpacing/>
              <w:jc w:val="center"/>
              <w:rPr>
                <w:color w:val="000000"/>
                <w:sz w:val="16"/>
                <w:szCs w:val="16"/>
              </w:rPr>
            </w:pPr>
            <w:r w:rsidRPr="00DC241D">
              <w:rPr>
                <w:color w:val="000000"/>
                <w:sz w:val="16"/>
                <w:szCs w:val="16"/>
              </w:rPr>
              <w:t>0,243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CCDAB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92E0B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67992D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0C6BF08"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67D83E" w14:textId="77777777" w:rsidR="00DC241D" w:rsidRPr="00DC241D" w:rsidRDefault="00DC241D" w:rsidP="00DC241D">
            <w:pPr>
              <w:contextualSpacing/>
              <w:rPr>
                <w:color w:val="000000"/>
                <w:sz w:val="16"/>
                <w:szCs w:val="16"/>
              </w:rPr>
            </w:pPr>
            <w:r w:rsidRPr="00DC241D">
              <w:rPr>
                <w:color w:val="000000"/>
                <w:sz w:val="16"/>
                <w:szCs w:val="16"/>
              </w:rPr>
              <w:t>Седельный тягач (колесная формула 6*4)</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DFBD42" w14:textId="77777777" w:rsidR="00DC241D" w:rsidRPr="00DC241D" w:rsidRDefault="00DC241D" w:rsidP="00DC241D">
            <w:pPr>
              <w:contextualSpacing/>
              <w:jc w:val="center"/>
              <w:rPr>
                <w:color w:val="000000"/>
                <w:sz w:val="16"/>
                <w:szCs w:val="16"/>
              </w:rPr>
            </w:pPr>
            <w:r w:rsidRPr="00DC241D">
              <w:rPr>
                <w:color w:val="000000"/>
                <w:sz w:val="16"/>
                <w:szCs w:val="16"/>
              </w:rPr>
              <w:t>J_КЭНК\А\0008</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6C54AF" w14:textId="77777777" w:rsidR="00DC241D" w:rsidRPr="00DC241D" w:rsidRDefault="00DC241D" w:rsidP="00DC241D">
            <w:pPr>
              <w:contextualSpacing/>
              <w:jc w:val="center"/>
              <w:rPr>
                <w:color w:val="000000"/>
                <w:sz w:val="16"/>
                <w:szCs w:val="16"/>
              </w:rPr>
            </w:pPr>
            <w:r w:rsidRPr="00DC241D">
              <w:rPr>
                <w:color w:val="000000"/>
                <w:sz w:val="16"/>
                <w:szCs w:val="16"/>
              </w:rPr>
              <w:t>8,343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F990E6" w14:textId="77777777" w:rsidR="00DC241D" w:rsidRPr="00DC241D" w:rsidRDefault="00DC241D" w:rsidP="00DC241D">
            <w:pPr>
              <w:contextualSpacing/>
              <w:jc w:val="center"/>
              <w:rPr>
                <w:color w:val="000000"/>
                <w:sz w:val="16"/>
                <w:szCs w:val="16"/>
              </w:rPr>
            </w:pPr>
            <w:r w:rsidRPr="00DC241D">
              <w:rPr>
                <w:color w:val="000000"/>
                <w:sz w:val="16"/>
                <w:szCs w:val="16"/>
              </w:rPr>
              <w:t>9,317</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387A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BDB49D"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238C3C8"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539B6122" w14:textId="77777777" w:rsidR="00DC241D" w:rsidRPr="00DC241D" w:rsidRDefault="00DC241D" w:rsidP="00DC241D">
            <w:pPr>
              <w:contextualSpacing/>
              <w:rPr>
                <w:color w:val="000000"/>
                <w:sz w:val="16"/>
                <w:szCs w:val="16"/>
              </w:rPr>
            </w:pPr>
            <w:r w:rsidRPr="00DC241D">
              <w:rPr>
                <w:color w:val="000000"/>
                <w:sz w:val="16"/>
                <w:szCs w:val="16"/>
              </w:rPr>
              <w:t>Пассажирский автобус</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AEA3D48" w14:textId="77777777" w:rsidR="00DC241D" w:rsidRPr="00DC241D" w:rsidRDefault="00DC241D" w:rsidP="00DC241D">
            <w:pPr>
              <w:contextualSpacing/>
              <w:jc w:val="center"/>
              <w:rPr>
                <w:color w:val="000000"/>
                <w:sz w:val="16"/>
                <w:szCs w:val="16"/>
              </w:rPr>
            </w:pPr>
            <w:r w:rsidRPr="00DC241D">
              <w:rPr>
                <w:color w:val="000000"/>
                <w:sz w:val="16"/>
                <w:szCs w:val="16"/>
              </w:rPr>
              <w:t>J_КЭНК\А\0009</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73DA429" w14:textId="77777777" w:rsidR="00DC241D" w:rsidRPr="00DC241D" w:rsidRDefault="00DC241D" w:rsidP="00DC241D">
            <w:pPr>
              <w:contextualSpacing/>
              <w:jc w:val="center"/>
              <w:rPr>
                <w:color w:val="000000"/>
                <w:sz w:val="16"/>
                <w:szCs w:val="16"/>
              </w:rPr>
            </w:pPr>
            <w:r w:rsidRPr="00DC241D">
              <w:rPr>
                <w:color w:val="000000"/>
                <w:sz w:val="16"/>
                <w:szCs w:val="16"/>
              </w:rPr>
              <w:t>2,049</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2CF8AC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F0C55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73FB61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46C134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BB9111" w14:textId="77777777" w:rsidR="00DC241D" w:rsidRPr="00DC241D" w:rsidRDefault="00DC241D" w:rsidP="00DC241D">
            <w:pPr>
              <w:contextualSpacing/>
              <w:rPr>
                <w:color w:val="000000"/>
                <w:sz w:val="16"/>
                <w:szCs w:val="16"/>
              </w:rPr>
            </w:pPr>
            <w:r w:rsidRPr="00DC241D">
              <w:rPr>
                <w:color w:val="000000"/>
                <w:sz w:val="16"/>
                <w:szCs w:val="16"/>
              </w:rPr>
              <w:t>Грузопассажирский фургон 5 мест с грузовым отсеком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B928F9" w14:textId="77777777" w:rsidR="00DC241D" w:rsidRPr="00DC241D" w:rsidRDefault="00DC241D" w:rsidP="00DC241D">
            <w:pPr>
              <w:contextualSpacing/>
              <w:jc w:val="center"/>
              <w:rPr>
                <w:color w:val="000000"/>
                <w:sz w:val="16"/>
                <w:szCs w:val="16"/>
              </w:rPr>
            </w:pPr>
            <w:r w:rsidRPr="00DC241D">
              <w:rPr>
                <w:color w:val="000000"/>
                <w:sz w:val="16"/>
                <w:szCs w:val="16"/>
              </w:rPr>
              <w:t>J_КЭНК\А\0014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658C3C" w14:textId="77777777" w:rsidR="00DC241D" w:rsidRPr="00DC241D" w:rsidRDefault="00DC241D" w:rsidP="00DC241D">
            <w:pPr>
              <w:contextualSpacing/>
              <w:jc w:val="center"/>
              <w:rPr>
                <w:color w:val="000000"/>
                <w:sz w:val="16"/>
                <w:szCs w:val="16"/>
              </w:rPr>
            </w:pPr>
            <w:r w:rsidRPr="00DC241D">
              <w:rPr>
                <w:color w:val="000000"/>
                <w:sz w:val="16"/>
                <w:szCs w:val="16"/>
              </w:rPr>
              <w:t>2,391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C1A0FB" w14:textId="77777777" w:rsidR="00DC241D" w:rsidRPr="00DC241D" w:rsidRDefault="00DC241D" w:rsidP="00DC241D">
            <w:pPr>
              <w:contextualSpacing/>
              <w:jc w:val="center"/>
              <w:rPr>
                <w:color w:val="000000"/>
                <w:sz w:val="16"/>
                <w:szCs w:val="16"/>
              </w:rPr>
            </w:pPr>
            <w:r w:rsidRPr="00DC241D">
              <w:rPr>
                <w:color w:val="000000"/>
                <w:sz w:val="16"/>
                <w:szCs w:val="16"/>
              </w:rPr>
              <w:t>2,531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49861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A9F01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70C0E3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2D10E5" w14:textId="77777777" w:rsidR="00DC241D" w:rsidRPr="00DC241D" w:rsidRDefault="00DC241D" w:rsidP="00DC241D">
            <w:pPr>
              <w:contextualSpacing/>
              <w:rPr>
                <w:color w:val="000000"/>
                <w:sz w:val="16"/>
                <w:szCs w:val="16"/>
              </w:rPr>
            </w:pPr>
            <w:r w:rsidRPr="00DC241D">
              <w:rPr>
                <w:color w:val="000000"/>
                <w:sz w:val="16"/>
                <w:szCs w:val="16"/>
              </w:rPr>
              <w:t>Грузопассажирский фургон 5 мест с грузовым отсеком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EDE334" w14:textId="77777777" w:rsidR="00DC241D" w:rsidRPr="00DC241D" w:rsidRDefault="00DC241D" w:rsidP="00DC241D">
            <w:pPr>
              <w:contextualSpacing/>
              <w:jc w:val="center"/>
              <w:rPr>
                <w:color w:val="000000"/>
                <w:sz w:val="16"/>
                <w:szCs w:val="16"/>
              </w:rPr>
            </w:pPr>
            <w:r w:rsidRPr="00DC241D">
              <w:rPr>
                <w:color w:val="000000"/>
                <w:sz w:val="16"/>
                <w:szCs w:val="16"/>
              </w:rPr>
              <w:t>J_КЭНК\А\0015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321CB5" w14:textId="77777777" w:rsidR="00DC241D" w:rsidRPr="00DC241D" w:rsidRDefault="00DC241D" w:rsidP="00DC241D">
            <w:pPr>
              <w:contextualSpacing/>
              <w:jc w:val="center"/>
              <w:rPr>
                <w:color w:val="000000"/>
                <w:sz w:val="16"/>
                <w:szCs w:val="16"/>
              </w:rPr>
            </w:pPr>
            <w:r w:rsidRPr="00DC241D">
              <w:rPr>
                <w:color w:val="000000"/>
                <w:sz w:val="16"/>
                <w:szCs w:val="16"/>
              </w:rPr>
              <w:t>2,391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841064" w14:textId="77777777" w:rsidR="00DC241D" w:rsidRPr="00DC241D" w:rsidRDefault="00DC241D" w:rsidP="00DC241D">
            <w:pPr>
              <w:contextualSpacing/>
              <w:jc w:val="center"/>
              <w:rPr>
                <w:color w:val="000000"/>
                <w:sz w:val="16"/>
                <w:szCs w:val="16"/>
              </w:rPr>
            </w:pPr>
            <w:r w:rsidRPr="00DC241D">
              <w:rPr>
                <w:color w:val="000000"/>
                <w:sz w:val="16"/>
                <w:szCs w:val="16"/>
              </w:rPr>
              <w:t>2,531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758E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E83A2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FA650A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89125D" w14:textId="77777777" w:rsidR="00DC241D" w:rsidRPr="00DC241D" w:rsidRDefault="00DC241D" w:rsidP="00DC241D">
            <w:pPr>
              <w:contextualSpacing/>
              <w:rPr>
                <w:color w:val="000000"/>
                <w:sz w:val="16"/>
                <w:szCs w:val="16"/>
              </w:rPr>
            </w:pPr>
            <w:r w:rsidRPr="00DC241D">
              <w:rPr>
                <w:color w:val="000000"/>
                <w:sz w:val="16"/>
                <w:szCs w:val="16"/>
              </w:rPr>
              <w:t>Бурильно-крановая машина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926C33" w14:textId="77777777" w:rsidR="00DC241D" w:rsidRPr="00DC241D" w:rsidRDefault="00DC241D" w:rsidP="00DC241D">
            <w:pPr>
              <w:contextualSpacing/>
              <w:jc w:val="center"/>
              <w:rPr>
                <w:color w:val="000000"/>
                <w:sz w:val="16"/>
                <w:szCs w:val="16"/>
              </w:rPr>
            </w:pPr>
            <w:r w:rsidRPr="00DC241D">
              <w:rPr>
                <w:color w:val="000000"/>
                <w:sz w:val="16"/>
                <w:szCs w:val="16"/>
              </w:rPr>
              <w:t>K_КЭНК\А\0001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4DC875" w14:textId="77777777" w:rsidR="00DC241D" w:rsidRPr="00DC241D" w:rsidRDefault="00DC241D" w:rsidP="00DC241D">
            <w:pPr>
              <w:contextualSpacing/>
              <w:jc w:val="center"/>
              <w:rPr>
                <w:color w:val="000000"/>
                <w:sz w:val="16"/>
                <w:szCs w:val="16"/>
              </w:rPr>
            </w:pPr>
            <w:r w:rsidRPr="00DC241D">
              <w:rPr>
                <w:color w:val="000000"/>
                <w:sz w:val="16"/>
                <w:szCs w:val="16"/>
              </w:rPr>
              <w:t>5,488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0FE18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4B0A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D035A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557A6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721255" w14:textId="77777777" w:rsidR="00DC241D" w:rsidRPr="00DC241D" w:rsidRDefault="00DC241D" w:rsidP="00DC241D">
            <w:pPr>
              <w:contextualSpacing/>
              <w:rPr>
                <w:color w:val="000000"/>
                <w:sz w:val="16"/>
                <w:szCs w:val="16"/>
              </w:rPr>
            </w:pPr>
            <w:r w:rsidRPr="00DC241D">
              <w:rPr>
                <w:color w:val="000000"/>
                <w:sz w:val="16"/>
                <w:szCs w:val="16"/>
              </w:rPr>
              <w:t>Осциллограф промышленный портативный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3608AB" w14:textId="77777777" w:rsidR="00DC241D" w:rsidRPr="00DC241D" w:rsidRDefault="00DC241D" w:rsidP="00DC241D">
            <w:pPr>
              <w:contextualSpacing/>
              <w:jc w:val="center"/>
              <w:rPr>
                <w:color w:val="000000"/>
                <w:sz w:val="16"/>
                <w:szCs w:val="16"/>
              </w:rPr>
            </w:pPr>
            <w:r w:rsidRPr="00DC241D">
              <w:rPr>
                <w:color w:val="000000"/>
                <w:sz w:val="16"/>
                <w:szCs w:val="16"/>
              </w:rPr>
              <w:t>L_КЭНК\П\0001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F74E0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794E71" w14:textId="77777777" w:rsidR="00DC241D" w:rsidRPr="00DC241D" w:rsidRDefault="00DC241D" w:rsidP="00DC241D">
            <w:pPr>
              <w:contextualSpacing/>
              <w:jc w:val="center"/>
              <w:rPr>
                <w:color w:val="000000"/>
                <w:sz w:val="16"/>
                <w:szCs w:val="16"/>
              </w:rPr>
            </w:pPr>
            <w:r w:rsidRPr="00DC241D">
              <w:rPr>
                <w:color w:val="000000"/>
                <w:sz w:val="16"/>
                <w:szCs w:val="16"/>
              </w:rPr>
              <w:t>0,148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C30E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00FF7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034DF8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44C8A3" w14:textId="77777777" w:rsidR="00DC241D" w:rsidRPr="00DC241D" w:rsidRDefault="00DC241D" w:rsidP="00DC241D">
            <w:pPr>
              <w:contextualSpacing/>
              <w:rPr>
                <w:color w:val="000000"/>
                <w:sz w:val="16"/>
                <w:szCs w:val="16"/>
              </w:rPr>
            </w:pPr>
            <w:r w:rsidRPr="00DC241D">
              <w:rPr>
                <w:color w:val="000000"/>
                <w:sz w:val="16"/>
                <w:szCs w:val="16"/>
              </w:rPr>
              <w:t>Шумомер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D1D02F" w14:textId="77777777" w:rsidR="00DC241D" w:rsidRPr="00DC241D" w:rsidRDefault="00DC241D" w:rsidP="00DC241D">
            <w:pPr>
              <w:contextualSpacing/>
              <w:jc w:val="center"/>
              <w:rPr>
                <w:color w:val="000000"/>
                <w:sz w:val="16"/>
                <w:szCs w:val="16"/>
              </w:rPr>
            </w:pPr>
            <w:r w:rsidRPr="00DC241D">
              <w:rPr>
                <w:color w:val="000000"/>
                <w:sz w:val="16"/>
                <w:szCs w:val="16"/>
              </w:rPr>
              <w:t>L_КЭНК\П\0002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2C730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4629E9" w14:textId="77777777" w:rsidR="00DC241D" w:rsidRPr="00DC241D" w:rsidRDefault="00DC241D" w:rsidP="00DC241D">
            <w:pPr>
              <w:contextualSpacing/>
              <w:jc w:val="center"/>
              <w:rPr>
                <w:color w:val="000000"/>
                <w:sz w:val="16"/>
                <w:szCs w:val="16"/>
              </w:rPr>
            </w:pPr>
            <w:r w:rsidRPr="00DC241D">
              <w:rPr>
                <w:color w:val="000000"/>
                <w:sz w:val="16"/>
                <w:szCs w:val="16"/>
              </w:rPr>
              <w:t>0,042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C2C35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CC7F1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8E41A0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6F80F9" w14:textId="77777777" w:rsidR="00DC241D" w:rsidRPr="00DC241D" w:rsidRDefault="00DC241D" w:rsidP="00DC241D">
            <w:pPr>
              <w:contextualSpacing/>
              <w:rPr>
                <w:color w:val="000000"/>
                <w:sz w:val="16"/>
                <w:szCs w:val="16"/>
              </w:rPr>
            </w:pPr>
            <w:r w:rsidRPr="00DC241D">
              <w:rPr>
                <w:color w:val="000000"/>
                <w:sz w:val="16"/>
                <w:szCs w:val="16"/>
              </w:rPr>
              <w:t>Ультразвуковой дефектоскоп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B3CF3C" w14:textId="77777777" w:rsidR="00DC241D" w:rsidRPr="00DC241D" w:rsidRDefault="00DC241D" w:rsidP="00DC241D">
            <w:pPr>
              <w:contextualSpacing/>
              <w:jc w:val="center"/>
              <w:rPr>
                <w:color w:val="000000"/>
                <w:sz w:val="16"/>
                <w:szCs w:val="16"/>
              </w:rPr>
            </w:pPr>
            <w:r w:rsidRPr="00DC241D">
              <w:rPr>
                <w:color w:val="000000"/>
                <w:sz w:val="16"/>
                <w:szCs w:val="16"/>
              </w:rPr>
              <w:t>L_КЭНК\П\0003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2217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ED4AA5" w14:textId="77777777" w:rsidR="00DC241D" w:rsidRPr="00DC241D" w:rsidRDefault="00DC241D" w:rsidP="00DC241D">
            <w:pPr>
              <w:contextualSpacing/>
              <w:jc w:val="center"/>
              <w:rPr>
                <w:color w:val="000000"/>
                <w:sz w:val="16"/>
                <w:szCs w:val="16"/>
              </w:rPr>
            </w:pPr>
            <w:r w:rsidRPr="00DC241D">
              <w:rPr>
                <w:color w:val="000000"/>
                <w:sz w:val="16"/>
                <w:szCs w:val="16"/>
              </w:rPr>
              <w:t>0,094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55633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CB6B6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589218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C7164C"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AF2B57" w14:textId="77777777" w:rsidR="00DC241D" w:rsidRPr="00DC241D" w:rsidRDefault="00DC241D" w:rsidP="00DC241D">
            <w:pPr>
              <w:contextualSpacing/>
              <w:jc w:val="center"/>
              <w:rPr>
                <w:color w:val="000000"/>
                <w:sz w:val="16"/>
                <w:szCs w:val="16"/>
              </w:rPr>
            </w:pPr>
            <w:r w:rsidRPr="00DC241D">
              <w:rPr>
                <w:color w:val="000000"/>
                <w:sz w:val="16"/>
                <w:szCs w:val="16"/>
              </w:rPr>
              <w:t>J_НК\А\0002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1E7841"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F832AC" w14:textId="77777777" w:rsidR="00DC241D" w:rsidRPr="00DC241D" w:rsidRDefault="00DC241D" w:rsidP="00DC241D">
            <w:pPr>
              <w:contextualSpacing/>
              <w:jc w:val="center"/>
              <w:rPr>
                <w:color w:val="000000"/>
                <w:sz w:val="16"/>
                <w:szCs w:val="16"/>
              </w:rPr>
            </w:pPr>
            <w:r w:rsidRPr="00DC241D">
              <w:rPr>
                <w:color w:val="000000"/>
                <w:sz w:val="16"/>
                <w:szCs w:val="16"/>
              </w:rPr>
              <w:t>0,817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BCE1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1A3C5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066636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D82F08" w14:textId="77777777" w:rsidR="00DC241D" w:rsidRPr="00DC241D" w:rsidRDefault="00DC241D" w:rsidP="00DC241D">
            <w:pPr>
              <w:contextualSpacing/>
              <w:rPr>
                <w:color w:val="000000"/>
                <w:sz w:val="16"/>
                <w:szCs w:val="16"/>
              </w:rPr>
            </w:pPr>
            <w:r w:rsidRPr="00DC241D">
              <w:rPr>
                <w:color w:val="000000"/>
                <w:sz w:val="16"/>
                <w:szCs w:val="16"/>
              </w:rPr>
              <w:t>Комплект грузовых стеллажей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910A77" w14:textId="77777777" w:rsidR="00DC241D" w:rsidRPr="00DC241D" w:rsidRDefault="00DC241D" w:rsidP="00DC241D">
            <w:pPr>
              <w:contextualSpacing/>
              <w:jc w:val="center"/>
              <w:rPr>
                <w:color w:val="000000"/>
                <w:sz w:val="16"/>
                <w:szCs w:val="16"/>
              </w:rPr>
            </w:pPr>
            <w:r w:rsidRPr="00DC241D">
              <w:rPr>
                <w:color w:val="000000"/>
                <w:sz w:val="16"/>
                <w:szCs w:val="16"/>
              </w:rPr>
              <w:t>J_НК\А\0003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4B58CA" w14:textId="77777777" w:rsidR="00DC241D" w:rsidRPr="00DC241D" w:rsidRDefault="00DC241D" w:rsidP="00DC241D">
            <w:pPr>
              <w:contextualSpacing/>
              <w:jc w:val="center"/>
              <w:rPr>
                <w:color w:val="000000"/>
                <w:sz w:val="16"/>
                <w:szCs w:val="16"/>
              </w:rPr>
            </w:pPr>
            <w:r w:rsidRPr="00DC241D">
              <w:rPr>
                <w:color w:val="000000"/>
                <w:sz w:val="16"/>
                <w:szCs w:val="16"/>
              </w:rPr>
              <w:t>0,391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9A03E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9418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8625D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79BBF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002608" w14:textId="77777777" w:rsidR="00DC241D" w:rsidRPr="00DC241D" w:rsidRDefault="00DC241D" w:rsidP="00DC241D">
            <w:pPr>
              <w:contextualSpacing/>
              <w:rPr>
                <w:color w:val="000000"/>
                <w:sz w:val="16"/>
                <w:szCs w:val="16"/>
              </w:rPr>
            </w:pPr>
            <w:r w:rsidRPr="00DC241D">
              <w:rPr>
                <w:color w:val="000000"/>
                <w:sz w:val="16"/>
                <w:szCs w:val="16"/>
              </w:rPr>
              <w:t xml:space="preserve">Бурильно-крановая машина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7BFE2E9" w14:textId="77777777" w:rsidR="00DC241D" w:rsidRPr="00DC241D" w:rsidRDefault="00DC241D" w:rsidP="00DC241D">
            <w:pPr>
              <w:contextualSpacing/>
              <w:jc w:val="center"/>
              <w:rPr>
                <w:color w:val="000000"/>
                <w:sz w:val="16"/>
                <w:szCs w:val="16"/>
              </w:rPr>
            </w:pPr>
            <w:r w:rsidRPr="00DC241D">
              <w:rPr>
                <w:color w:val="000000"/>
                <w:sz w:val="16"/>
                <w:szCs w:val="16"/>
              </w:rPr>
              <w:t>K_НК\А\0001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710359" w14:textId="77777777" w:rsidR="00DC241D" w:rsidRPr="00DC241D" w:rsidRDefault="00DC241D" w:rsidP="00DC241D">
            <w:pPr>
              <w:contextualSpacing/>
              <w:jc w:val="center"/>
              <w:rPr>
                <w:color w:val="000000"/>
                <w:sz w:val="16"/>
                <w:szCs w:val="16"/>
              </w:rPr>
            </w:pPr>
            <w:r w:rsidRPr="00DC241D">
              <w:rPr>
                <w:color w:val="000000"/>
                <w:sz w:val="16"/>
                <w:szCs w:val="16"/>
              </w:rPr>
              <w:t>5,488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9A4D1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8C4A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1097C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486778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0D93D9" w14:textId="77777777" w:rsidR="00DC241D" w:rsidRPr="00DC241D" w:rsidRDefault="00DC241D" w:rsidP="00DC241D">
            <w:pPr>
              <w:contextualSpacing/>
              <w:rPr>
                <w:color w:val="000000"/>
                <w:sz w:val="16"/>
                <w:szCs w:val="16"/>
              </w:rPr>
            </w:pPr>
            <w:r w:rsidRPr="00DC241D">
              <w:rPr>
                <w:color w:val="000000"/>
                <w:sz w:val="16"/>
                <w:szCs w:val="16"/>
              </w:rPr>
              <w:t>Дизельный генератор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EDAE38" w14:textId="77777777" w:rsidR="00DC241D" w:rsidRPr="00DC241D" w:rsidRDefault="00DC241D" w:rsidP="00DC241D">
            <w:pPr>
              <w:contextualSpacing/>
              <w:jc w:val="center"/>
              <w:rPr>
                <w:color w:val="000000"/>
                <w:sz w:val="16"/>
                <w:szCs w:val="16"/>
              </w:rPr>
            </w:pPr>
            <w:r w:rsidRPr="00DC241D">
              <w:rPr>
                <w:color w:val="000000"/>
                <w:sz w:val="16"/>
                <w:szCs w:val="16"/>
              </w:rPr>
              <w:t>L_НК\А\0001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4171A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B14525" w14:textId="77777777" w:rsidR="00DC241D" w:rsidRPr="00DC241D" w:rsidRDefault="00DC241D" w:rsidP="00DC241D">
            <w:pPr>
              <w:contextualSpacing/>
              <w:jc w:val="center"/>
              <w:rPr>
                <w:color w:val="000000"/>
                <w:sz w:val="16"/>
                <w:szCs w:val="16"/>
              </w:rPr>
            </w:pPr>
            <w:r w:rsidRPr="00DC241D">
              <w:rPr>
                <w:color w:val="000000"/>
                <w:sz w:val="16"/>
                <w:szCs w:val="16"/>
              </w:rPr>
              <w:t>5,933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B6687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D391A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38DDE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A425B3"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по адресу: г. Новокузнецк, ул. Коммунаров, 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470B96" w14:textId="77777777" w:rsidR="00DC241D" w:rsidRPr="00DC241D" w:rsidRDefault="00DC241D" w:rsidP="00DC241D">
            <w:pPr>
              <w:contextualSpacing/>
              <w:jc w:val="center"/>
              <w:rPr>
                <w:color w:val="000000"/>
                <w:sz w:val="16"/>
                <w:szCs w:val="16"/>
              </w:rPr>
            </w:pPr>
            <w:r w:rsidRPr="00DC241D">
              <w:rPr>
                <w:color w:val="000000"/>
                <w:sz w:val="16"/>
                <w:szCs w:val="16"/>
              </w:rPr>
              <w:t>J_НК\В\0001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943EE1" w14:textId="77777777" w:rsidR="00DC241D" w:rsidRPr="00DC241D" w:rsidRDefault="00DC241D" w:rsidP="00DC241D">
            <w:pPr>
              <w:contextualSpacing/>
              <w:jc w:val="center"/>
              <w:rPr>
                <w:color w:val="000000"/>
                <w:sz w:val="16"/>
                <w:szCs w:val="16"/>
              </w:rPr>
            </w:pPr>
            <w:r w:rsidRPr="00DC241D">
              <w:rPr>
                <w:color w:val="000000"/>
                <w:sz w:val="16"/>
                <w:szCs w:val="16"/>
              </w:rPr>
              <w:t>0,460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3CF8DC" w14:textId="77777777" w:rsidR="00DC241D" w:rsidRPr="00DC241D" w:rsidRDefault="00DC241D" w:rsidP="00DC241D">
            <w:pPr>
              <w:contextualSpacing/>
              <w:jc w:val="center"/>
              <w:rPr>
                <w:color w:val="000000"/>
                <w:sz w:val="16"/>
                <w:szCs w:val="16"/>
              </w:rPr>
            </w:pPr>
            <w:r w:rsidRPr="00DC241D">
              <w:rPr>
                <w:color w:val="000000"/>
                <w:sz w:val="16"/>
                <w:szCs w:val="16"/>
              </w:rPr>
              <w:t>0,460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23CF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DABCE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D1DBDA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9838B4" w14:textId="77777777" w:rsidR="00DC241D" w:rsidRPr="00DC241D" w:rsidRDefault="00DC241D" w:rsidP="00DC241D">
            <w:pPr>
              <w:contextualSpacing/>
              <w:rPr>
                <w:color w:val="000000"/>
                <w:sz w:val="16"/>
                <w:szCs w:val="16"/>
              </w:rPr>
            </w:pPr>
            <w:r w:rsidRPr="00DC241D">
              <w:rPr>
                <w:color w:val="000000"/>
                <w:sz w:val="16"/>
                <w:szCs w:val="16"/>
              </w:rPr>
              <w:t>Диспетчерский видеощит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C41D98" w14:textId="77777777" w:rsidR="00DC241D" w:rsidRPr="00DC241D" w:rsidRDefault="00DC241D" w:rsidP="00DC241D">
            <w:pPr>
              <w:contextualSpacing/>
              <w:jc w:val="center"/>
              <w:rPr>
                <w:color w:val="000000"/>
                <w:sz w:val="16"/>
                <w:szCs w:val="16"/>
              </w:rPr>
            </w:pPr>
            <w:r w:rsidRPr="00DC241D">
              <w:rPr>
                <w:color w:val="000000"/>
                <w:sz w:val="16"/>
                <w:szCs w:val="16"/>
              </w:rPr>
              <w:t>K_НК\М\0001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B01FA4" w14:textId="77777777" w:rsidR="00DC241D" w:rsidRPr="00DC241D" w:rsidRDefault="00DC241D" w:rsidP="00DC241D">
            <w:pPr>
              <w:contextualSpacing/>
              <w:jc w:val="center"/>
              <w:rPr>
                <w:color w:val="000000"/>
                <w:sz w:val="16"/>
                <w:szCs w:val="16"/>
              </w:rPr>
            </w:pPr>
            <w:r w:rsidRPr="00DC241D">
              <w:rPr>
                <w:color w:val="000000"/>
                <w:sz w:val="16"/>
                <w:szCs w:val="16"/>
              </w:rPr>
              <w:t>6,341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BAC51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2826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6739B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98F2D6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0194E6" w14:textId="77777777" w:rsidR="00DC241D" w:rsidRPr="00DC241D" w:rsidRDefault="00DC241D" w:rsidP="00DC241D">
            <w:pPr>
              <w:contextualSpacing/>
              <w:rPr>
                <w:color w:val="000000"/>
                <w:sz w:val="16"/>
                <w:szCs w:val="16"/>
              </w:rPr>
            </w:pPr>
            <w:r w:rsidRPr="00DC241D">
              <w:rPr>
                <w:color w:val="000000"/>
                <w:sz w:val="16"/>
                <w:szCs w:val="16"/>
              </w:rPr>
              <w:t xml:space="preserve">Комплет для испытания автоматических выключателей переменного тока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B9FE3F" w14:textId="77777777" w:rsidR="00DC241D" w:rsidRPr="00DC241D" w:rsidRDefault="00DC241D" w:rsidP="00DC241D">
            <w:pPr>
              <w:contextualSpacing/>
              <w:jc w:val="center"/>
              <w:rPr>
                <w:color w:val="000000"/>
                <w:sz w:val="16"/>
                <w:szCs w:val="16"/>
              </w:rPr>
            </w:pPr>
            <w:r w:rsidRPr="00DC241D">
              <w:rPr>
                <w:color w:val="000000"/>
                <w:sz w:val="16"/>
                <w:szCs w:val="16"/>
              </w:rPr>
              <w:t>J_НК\П\0002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5B5D53" w14:textId="77777777" w:rsidR="00DC241D" w:rsidRPr="00DC241D" w:rsidRDefault="00DC241D" w:rsidP="00DC241D">
            <w:pPr>
              <w:contextualSpacing/>
              <w:jc w:val="center"/>
              <w:rPr>
                <w:color w:val="000000"/>
                <w:sz w:val="16"/>
                <w:szCs w:val="16"/>
              </w:rPr>
            </w:pPr>
            <w:r w:rsidRPr="00DC241D">
              <w:rPr>
                <w:color w:val="000000"/>
                <w:sz w:val="16"/>
                <w:szCs w:val="16"/>
              </w:rPr>
              <w:t>0,154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1819F7" w14:textId="77777777" w:rsidR="00DC241D" w:rsidRPr="00DC241D" w:rsidRDefault="00DC241D" w:rsidP="00DC241D">
            <w:pPr>
              <w:contextualSpacing/>
              <w:jc w:val="center"/>
              <w:rPr>
                <w:color w:val="000000"/>
                <w:sz w:val="16"/>
                <w:szCs w:val="16"/>
              </w:rPr>
            </w:pPr>
            <w:r w:rsidRPr="00DC241D">
              <w:rPr>
                <w:color w:val="000000"/>
                <w:sz w:val="16"/>
                <w:szCs w:val="16"/>
              </w:rPr>
              <w:t>0,154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A8BF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D7742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101849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CE3F62"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626074" w14:textId="77777777" w:rsidR="00DC241D" w:rsidRPr="00DC241D" w:rsidRDefault="00DC241D" w:rsidP="00DC241D">
            <w:pPr>
              <w:contextualSpacing/>
              <w:jc w:val="center"/>
              <w:rPr>
                <w:color w:val="000000"/>
                <w:sz w:val="16"/>
                <w:szCs w:val="16"/>
              </w:rPr>
            </w:pPr>
            <w:r w:rsidRPr="00DC241D">
              <w:rPr>
                <w:color w:val="000000"/>
                <w:sz w:val="16"/>
                <w:szCs w:val="16"/>
              </w:rPr>
              <w:t>J_НК\П\0003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1B116A"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77F018"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4281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69B2E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19D08C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2485691"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2DDE0F" w14:textId="77777777" w:rsidR="00DC241D" w:rsidRPr="00DC241D" w:rsidRDefault="00DC241D" w:rsidP="00DC241D">
            <w:pPr>
              <w:contextualSpacing/>
              <w:jc w:val="center"/>
              <w:rPr>
                <w:color w:val="000000"/>
                <w:sz w:val="16"/>
                <w:szCs w:val="16"/>
              </w:rPr>
            </w:pPr>
            <w:r w:rsidRPr="00DC241D">
              <w:rPr>
                <w:color w:val="000000"/>
                <w:sz w:val="16"/>
                <w:szCs w:val="16"/>
              </w:rPr>
              <w:t>K_НК\П\0001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AC8FB5"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11FDAD"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3DB76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B1D74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8F3257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676EED"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173478" w14:textId="77777777" w:rsidR="00DC241D" w:rsidRPr="00DC241D" w:rsidRDefault="00DC241D" w:rsidP="00DC241D">
            <w:pPr>
              <w:contextualSpacing/>
              <w:jc w:val="center"/>
              <w:rPr>
                <w:color w:val="000000"/>
                <w:sz w:val="16"/>
                <w:szCs w:val="16"/>
              </w:rPr>
            </w:pPr>
            <w:r w:rsidRPr="00DC241D">
              <w:rPr>
                <w:color w:val="000000"/>
                <w:sz w:val="16"/>
                <w:szCs w:val="16"/>
              </w:rPr>
              <w:t>K_НК\П\0002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44A62E"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A7EA3C"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D1CA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440EA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2BB4DC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F1F9D0"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096C77" w14:textId="77777777" w:rsidR="00DC241D" w:rsidRPr="00DC241D" w:rsidRDefault="00DC241D" w:rsidP="00DC241D">
            <w:pPr>
              <w:contextualSpacing/>
              <w:jc w:val="center"/>
              <w:rPr>
                <w:color w:val="000000"/>
                <w:sz w:val="16"/>
                <w:szCs w:val="16"/>
              </w:rPr>
            </w:pPr>
            <w:r w:rsidRPr="00DC241D">
              <w:rPr>
                <w:color w:val="000000"/>
                <w:sz w:val="16"/>
                <w:szCs w:val="16"/>
              </w:rPr>
              <w:t>K_НК\П\0003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92EB25"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53C316"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6FD1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D4332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B86411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6A30F94"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995D3D" w14:textId="77777777" w:rsidR="00DC241D" w:rsidRPr="00DC241D" w:rsidRDefault="00DC241D" w:rsidP="00DC241D">
            <w:pPr>
              <w:contextualSpacing/>
              <w:jc w:val="center"/>
              <w:rPr>
                <w:color w:val="000000"/>
                <w:sz w:val="16"/>
                <w:szCs w:val="16"/>
              </w:rPr>
            </w:pPr>
            <w:r w:rsidRPr="00DC241D">
              <w:rPr>
                <w:color w:val="000000"/>
                <w:sz w:val="16"/>
                <w:szCs w:val="16"/>
              </w:rPr>
              <w:t>J_НК\КТ\0001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9A90AC"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AD1A70"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DBE93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8EDB7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52EAF2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7B0509" w14:textId="77777777" w:rsidR="00DC241D" w:rsidRPr="00DC241D" w:rsidRDefault="00DC241D" w:rsidP="00DC241D">
            <w:pPr>
              <w:contextualSpacing/>
              <w:rPr>
                <w:color w:val="000000"/>
                <w:sz w:val="16"/>
                <w:szCs w:val="16"/>
              </w:rPr>
            </w:pPr>
            <w:r w:rsidRPr="00DC241D">
              <w:rPr>
                <w:color w:val="000000"/>
                <w:sz w:val="16"/>
                <w:szCs w:val="16"/>
              </w:rPr>
              <w:t>Автомобиль бортовой на полноприводном шасси с КМУ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7D1EA3" w14:textId="77777777" w:rsidR="00DC241D" w:rsidRPr="00DC241D" w:rsidRDefault="00DC241D" w:rsidP="00DC241D">
            <w:pPr>
              <w:contextualSpacing/>
              <w:jc w:val="center"/>
              <w:rPr>
                <w:color w:val="000000"/>
                <w:sz w:val="16"/>
                <w:szCs w:val="16"/>
              </w:rPr>
            </w:pPr>
            <w:r w:rsidRPr="00DC241D">
              <w:rPr>
                <w:color w:val="000000"/>
                <w:sz w:val="16"/>
                <w:szCs w:val="16"/>
              </w:rPr>
              <w:t>K_Мс\А\0001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0D0A23" w14:textId="77777777" w:rsidR="00DC241D" w:rsidRPr="00DC241D" w:rsidRDefault="00DC241D" w:rsidP="00DC241D">
            <w:pPr>
              <w:contextualSpacing/>
              <w:jc w:val="center"/>
              <w:rPr>
                <w:color w:val="000000"/>
                <w:sz w:val="16"/>
                <w:szCs w:val="16"/>
              </w:rPr>
            </w:pPr>
            <w:r w:rsidRPr="00DC241D">
              <w:rPr>
                <w:color w:val="000000"/>
                <w:sz w:val="16"/>
                <w:szCs w:val="16"/>
              </w:rPr>
              <w:t>5,319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4AC006" w14:textId="77777777" w:rsidR="00DC241D" w:rsidRPr="00DC241D" w:rsidRDefault="00DC241D" w:rsidP="00DC241D">
            <w:pPr>
              <w:contextualSpacing/>
              <w:jc w:val="center"/>
              <w:rPr>
                <w:color w:val="000000"/>
                <w:sz w:val="16"/>
                <w:szCs w:val="16"/>
              </w:rPr>
            </w:pPr>
            <w:r w:rsidRPr="00DC241D">
              <w:rPr>
                <w:color w:val="000000"/>
                <w:sz w:val="16"/>
                <w:szCs w:val="16"/>
              </w:rPr>
              <w:t>5,319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B581D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420E6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96A9A8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0328A5" w14:textId="77777777" w:rsidR="00DC241D" w:rsidRPr="00DC241D" w:rsidRDefault="00DC241D" w:rsidP="00DC241D">
            <w:pPr>
              <w:contextualSpacing/>
              <w:rPr>
                <w:color w:val="000000"/>
                <w:sz w:val="16"/>
                <w:szCs w:val="16"/>
              </w:rPr>
            </w:pPr>
            <w:r w:rsidRPr="00DC241D">
              <w:rPr>
                <w:color w:val="000000"/>
                <w:sz w:val="16"/>
                <w:szCs w:val="16"/>
              </w:rPr>
              <w:t>Прицеп роспуск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3AE682" w14:textId="77777777" w:rsidR="00DC241D" w:rsidRPr="00DC241D" w:rsidRDefault="00DC241D" w:rsidP="00DC241D">
            <w:pPr>
              <w:contextualSpacing/>
              <w:jc w:val="center"/>
              <w:rPr>
                <w:color w:val="000000"/>
                <w:sz w:val="16"/>
                <w:szCs w:val="16"/>
              </w:rPr>
            </w:pPr>
            <w:r w:rsidRPr="00DC241D">
              <w:rPr>
                <w:color w:val="000000"/>
                <w:sz w:val="16"/>
                <w:szCs w:val="16"/>
              </w:rPr>
              <w:t>K_Мс\А\0002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A9D547" w14:textId="77777777" w:rsidR="00DC241D" w:rsidRPr="00DC241D" w:rsidRDefault="00DC241D" w:rsidP="00DC241D">
            <w:pPr>
              <w:contextualSpacing/>
              <w:jc w:val="center"/>
              <w:rPr>
                <w:color w:val="000000"/>
                <w:sz w:val="16"/>
                <w:szCs w:val="16"/>
              </w:rPr>
            </w:pPr>
            <w:r w:rsidRPr="00DC241D">
              <w:rPr>
                <w:color w:val="000000"/>
                <w:sz w:val="16"/>
                <w:szCs w:val="16"/>
              </w:rPr>
              <w:t>0,658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67ECA4" w14:textId="77777777" w:rsidR="00DC241D" w:rsidRPr="00DC241D" w:rsidRDefault="00DC241D" w:rsidP="00DC241D">
            <w:pPr>
              <w:contextualSpacing/>
              <w:jc w:val="center"/>
              <w:rPr>
                <w:color w:val="000000"/>
                <w:sz w:val="16"/>
                <w:szCs w:val="16"/>
              </w:rPr>
            </w:pPr>
            <w:r w:rsidRPr="00DC241D">
              <w:rPr>
                <w:color w:val="000000"/>
                <w:sz w:val="16"/>
                <w:szCs w:val="16"/>
              </w:rPr>
              <w:t>0,658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EE465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0D4DB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5A7FA3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B8064F" w14:textId="77777777" w:rsidR="00DC241D" w:rsidRPr="00DC241D" w:rsidRDefault="00DC241D" w:rsidP="00DC241D">
            <w:pPr>
              <w:contextualSpacing/>
              <w:rPr>
                <w:color w:val="000000"/>
                <w:sz w:val="16"/>
                <w:szCs w:val="16"/>
              </w:rPr>
            </w:pPr>
            <w:r w:rsidRPr="00DC241D">
              <w:rPr>
                <w:color w:val="000000"/>
                <w:sz w:val="16"/>
                <w:szCs w:val="16"/>
              </w:rPr>
              <w:t xml:space="preserve">Щебеночное покрытие площадки для автомобилей </w:t>
            </w:r>
            <w:r w:rsidRPr="00DC241D">
              <w:rPr>
                <w:color w:val="000000"/>
                <w:sz w:val="16"/>
                <w:szCs w:val="16"/>
              </w:rPr>
              <w:br/>
              <w:t>по адресу: ул. Первомайская, 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D704E7" w14:textId="77777777" w:rsidR="00DC241D" w:rsidRPr="00DC241D" w:rsidRDefault="00DC241D" w:rsidP="00DC241D">
            <w:pPr>
              <w:contextualSpacing/>
              <w:jc w:val="center"/>
              <w:rPr>
                <w:color w:val="000000"/>
                <w:sz w:val="16"/>
                <w:szCs w:val="16"/>
              </w:rPr>
            </w:pPr>
            <w:r w:rsidRPr="00DC241D">
              <w:rPr>
                <w:color w:val="000000"/>
                <w:sz w:val="16"/>
                <w:szCs w:val="16"/>
              </w:rPr>
              <w:t>J_Мс\Х\0001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E3E3AB" w14:textId="77777777" w:rsidR="00DC241D" w:rsidRPr="00DC241D" w:rsidRDefault="00DC241D" w:rsidP="00DC241D">
            <w:pPr>
              <w:contextualSpacing/>
              <w:jc w:val="center"/>
              <w:rPr>
                <w:color w:val="000000"/>
                <w:sz w:val="16"/>
                <w:szCs w:val="16"/>
              </w:rPr>
            </w:pPr>
            <w:r w:rsidRPr="00DC241D">
              <w:rPr>
                <w:color w:val="000000"/>
                <w:sz w:val="16"/>
                <w:szCs w:val="16"/>
              </w:rPr>
              <w:t>0,382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A1D11D" w14:textId="77777777" w:rsidR="00DC241D" w:rsidRPr="00DC241D" w:rsidRDefault="00DC241D" w:rsidP="00DC241D">
            <w:pPr>
              <w:contextualSpacing/>
              <w:jc w:val="center"/>
              <w:rPr>
                <w:color w:val="000000"/>
                <w:sz w:val="16"/>
                <w:szCs w:val="16"/>
              </w:rPr>
            </w:pPr>
            <w:r w:rsidRPr="00DC241D">
              <w:rPr>
                <w:color w:val="000000"/>
                <w:sz w:val="16"/>
                <w:szCs w:val="16"/>
              </w:rPr>
              <w:t>0,401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E036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84907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A6663F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3775B6" w14:textId="77777777" w:rsidR="00DC241D" w:rsidRPr="00DC241D" w:rsidRDefault="00DC241D" w:rsidP="00DC241D">
            <w:pPr>
              <w:contextualSpacing/>
              <w:rPr>
                <w:color w:val="000000"/>
                <w:sz w:val="16"/>
                <w:szCs w:val="16"/>
              </w:rPr>
            </w:pPr>
            <w:r w:rsidRPr="00DC241D">
              <w:rPr>
                <w:color w:val="000000"/>
                <w:sz w:val="16"/>
                <w:szCs w:val="16"/>
              </w:rPr>
              <w:t>Диспетчерский видеощит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AB9DAA" w14:textId="77777777" w:rsidR="00DC241D" w:rsidRPr="00DC241D" w:rsidRDefault="00DC241D" w:rsidP="00DC241D">
            <w:pPr>
              <w:contextualSpacing/>
              <w:jc w:val="center"/>
              <w:rPr>
                <w:color w:val="000000"/>
                <w:sz w:val="16"/>
                <w:szCs w:val="16"/>
              </w:rPr>
            </w:pPr>
            <w:r w:rsidRPr="00DC241D">
              <w:rPr>
                <w:color w:val="000000"/>
                <w:sz w:val="16"/>
                <w:szCs w:val="16"/>
              </w:rPr>
              <w:t>J_Мс\М\0001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CC2E5D" w14:textId="77777777" w:rsidR="00DC241D" w:rsidRPr="00DC241D" w:rsidRDefault="00DC241D" w:rsidP="00DC241D">
            <w:pPr>
              <w:contextualSpacing/>
              <w:jc w:val="center"/>
              <w:rPr>
                <w:color w:val="000000"/>
                <w:sz w:val="16"/>
                <w:szCs w:val="16"/>
              </w:rPr>
            </w:pPr>
            <w:r w:rsidRPr="00DC241D">
              <w:rPr>
                <w:color w:val="000000"/>
                <w:sz w:val="16"/>
                <w:szCs w:val="16"/>
              </w:rPr>
              <w:t>10,719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1B9B0D" w14:textId="77777777" w:rsidR="00DC241D" w:rsidRPr="00DC241D" w:rsidRDefault="00DC241D" w:rsidP="00DC241D">
            <w:pPr>
              <w:contextualSpacing/>
              <w:jc w:val="center"/>
              <w:rPr>
                <w:color w:val="000000"/>
                <w:sz w:val="16"/>
                <w:szCs w:val="16"/>
              </w:rPr>
            </w:pPr>
            <w:r w:rsidRPr="00DC241D">
              <w:rPr>
                <w:color w:val="000000"/>
                <w:sz w:val="16"/>
                <w:szCs w:val="16"/>
              </w:rPr>
              <w:t>10,719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17FF7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B0457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105977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14C961" w14:textId="77777777" w:rsidR="00DC241D" w:rsidRPr="00DC241D" w:rsidRDefault="00DC241D" w:rsidP="00DC241D">
            <w:pPr>
              <w:contextualSpacing/>
              <w:rPr>
                <w:color w:val="000000"/>
                <w:sz w:val="16"/>
                <w:szCs w:val="16"/>
              </w:rPr>
            </w:pPr>
            <w:r w:rsidRPr="00DC241D">
              <w:rPr>
                <w:color w:val="000000"/>
                <w:sz w:val="16"/>
                <w:szCs w:val="16"/>
              </w:rPr>
              <w:t xml:space="preserve">Измеритель параметров заземляющих устройств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7E43E3" w14:textId="77777777" w:rsidR="00DC241D" w:rsidRPr="00DC241D" w:rsidRDefault="00DC241D" w:rsidP="00DC241D">
            <w:pPr>
              <w:contextualSpacing/>
              <w:jc w:val="center"/>
              <w:rPr>
                <w:color w:val="000000"/>
                <w:sz w:val="16"/>
                <w:szCs w:val="16"/>
              </w:rPr>
            </w:pPr>
            <w:r w:rsidRPr="00DC241D">
              <w:rPr>
                <w:color w:val="000000"/>
                <w:sz w:val="16"/>
                <w:szCs w:val="16"/>
              </w:rPr>
              <w:t>J_Мс\П\0004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FF37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FD3F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75923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76BB8B" w14:textId="77777777" w:rsidR="00DC241D" w:rsidRPr="00DC241D" w:rsidRDefault="00DC241D" w:rsidP="00DC241D">
            <w:pPr>
              <w:contextualSpacing/>
              <w:jc w:val="center"/>
              <w:rPr>
                <w:color w:val="000000"/>
                <w:sz w:val="16"/>
                <w:szCs w:val="16"/>
              </w:rPr>
            </w:pPr>
            <w:r w:rsidRPr="00DC241D">
              <w:rPr>
                <w:color w:val="000000"/>
                <w:sz w:val="16"/>
                <w:szCs w:val="16"/>
              </w:rPr>
              <w:t>0,042</w:t>
            </w:r>
          </w:p>
        </w:tc>
      </w:tr>
      <w:tr w:rsidR="00DC241D" w:rsidRPr="00DC241D" w14:paraId="33C58FD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918800" w14:textId="77777777" w:rsidR="00DC241D" w:rsidRPr="00DC241D" w:rsidRDefault="00DC241D" w:rsidP="00DC241D">
            <w:pPr>
              <w:contextualSpacing/>
              <w:rPr>
                <w:color w:val="000000"/>
                <w:sz w:val="16"/>
                <w:szCs w:val="16"/>
              </w:rPr>
            </w:pPr>
            <w:r w:rsidRPr="00DC241D">
              <w:rPr>
                <w:color w:val="000000"/>
                <w:sz w:val="16"/>
                <w:szCs w:val="16"/>
              </w:rPr>
              <w:t>Указатель повреждения кабеля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1B4FEC" w14:textId="77777777" w:rsidR="00DC241D" w:rsidRPr="00DC241D" w:rsidRDefault="00DC241D" w:rsidP="00DC241D">
            <w:pPr>
              <w:contextualSpacing/>
              <w:jc w:val="center"/>
              <w:rPr>
                <w:color w:val="000000"/>
                <w:sz w:val="16"/>
                <w:szCs w:val="16"/>
              </w:rPr>
            </w:pPr>
            <w:r w:rsidRPr="00DC241D">
              <w:rPr>
                <w:color w:val="000000"/>
                <w:sz w:val="16"/>
                <w:szCs w:val="16"/>
              </w:rPr>
              <w:t>K_Мс\П\0001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D60E76" w14:textId="77777777" w:rsidR="00DC241D" w:rsidRPr="00DC241D" w:rsidRDefault="00DC241D" w:rsidP="00DC241D">
            <w:pPr>
              <w:contextualSpacing/>
              <w:jc w:val="center"/>
              <w:rPr>
                <w:color w:val="000000"/>
                <w:sz w:val="16"/>
                <w:szCs w:val="16"/>
              </w:rPr>
            </w:pPr>
            <w:r w:rsidRPr="00DC241D">
              <w:rPr>
                <w:color w:val="000000"/>
                <w:sz w:val="16"/>
                <w:szCs w:val="16"/>
              </w:rPr>
              <w:t>0,066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F5BD47" w14:textId="77777777" w:rsidR="00DC241D" w:rsidRPr="00DC241D" w:rsidRDefault="00DC241D" w:rsidP="00DC241D">
            <w:pPr>
              <w:contextualSpacing/>
              <w:jc w:val="center"/>
              <w:rPr>
                <w:color w:val="000000"/>
                <w:sz w:val="16"/>
                <w:szCs w:val="16"/>
              </w:rPr>
            </w:pPr>
            <w:r w:rsidRPr="00DC241D">
              <w:rPr>
                <w:color w:val="000000"/>
                <w:sz w:val="16"/>
                <w:szCs w:val="16"/>
              </w:rPr>
              <w:t>0,071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6B22A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1D8D6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C2477BD"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D2CF205"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04D7067" w14:textId="77777777" w:rsidR="00DC241D" w:rsidRPr="00DC241D" w:rsidRDefault="00DC241D" w:rsidP="00DC241D">
            <w:pPr>
              <w:contextualSpacing/>
              <w:jc w:val="center"/>
              <w:rPr>
                <w:color w:val="000000"/>
                <w:sz w:val="16"/>
                <w:szCs w:val="16"/>
              </w:rPr>
            </w:pPr>
            <w:r w:rsidRPr="00DC241D">
              <w:rPr>
                <w:color w:val="000000"/>
                <w:sz w:val="16"/>
                <w:szCs w:val="16"/>
              </w:rPr>
              <w:t>J_Мс\КТ\0001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5DDD6F1" w14:textId="77777777" w:rsidR="00DC241D" w:rsidRPr="00DC241D" w:rsidRDefault="00DC241D" w:rsidP="00DC241D">
            <w:pPr>
              <w:contextualSpacing/>
              <w:jc w:val="center"/>
              <w:rPr>
                <w:color w:val="000000"/>
                <w:sz w:val="16"/>
                <w:szCs w:val="16"/>
              </w:rPr>
            </w:pPr>
            <w:r w:rsidRPr="00DC241D">
              <w:rPr>
                <w:color w:val="000000"/>
                <w:sz w:val="16"/>
                <w:szCs w:val="16"/>
              </w:rPr>
              <w:t>0,233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A8BA5E2" w14:textId="77777777" w:rsidR="00DC241D" w:rsidRPr="00DC241D" w:rsidRDefault="00DC241D" w:rsidP="00DC241D">
            <w:pPr>
              <w:contextualSpacing/>
              <w:jc w:val="center"/>
              <w:rPr>
                <w:color w:val="000000"/>
                <w:sz w:val="16"/>
                <w:szCs w:val="16"/>
              </w:rPr>
            </w:pPr>
            <w:r w:rsidRPr="00DC241D">
              <w:rPr>
                <w:color w:val="000000"/>
                <w:sz w:val="16"/>
                <w:szCs w:val="16"/>
              </w:rPr>
              <w:t>0,233</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A6798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345143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CBE802E"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1262B4" w14:textId="77777777" w:rsidR="00DC241D" w:rsidRPr="00DC241D" w:rsidRDefault="00DC241D" w:rsidP="00DC241D">
            <w:pPr>
              <w:contextualSpacing/>
              <w:rPr>
                <w:color w:val="000000"/>
                <w:sz w:val="16"/>
                <w:szCs w:val="16"/>
              </w:rPr>
            </w:pPr>
            <w:r w:rsidRPr="00DC241D">
              <w:rPr>
                <w:color w:val="000000"/>
                <w:sz w:val="16"/>
                <w:szCs w:val="16"/>
              </w:rPr>
              <w:t xml:space="preserve">Универсальный токарно-винторезный станок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617374" w14:textId="77777777" w:rsidR="00DC241D" w:rsidRPr="00DC241D" w:rsidRDefault="00DC241D" w:rsidP="00DC241D">
            <w:pPr>
              <w:contextualSpacing/>
              <w:jc w:val="center"/>
              <w:rPr>
                <w:color w:val="000000"/>
                <w:sz w:val="16"/>
                <w:szCs w:val="16"/>
              </w:rPr>
            </w:pPr>
            <w:r w:rsidRPr="00DC241D">
              <w:rPr>
                <w:color w:val="000000"/>
                <w:sz w:val="16"/>
                <w:szCs w:val="16"/>
              </w:rPr>
              <w:t>J_АС\А\0011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96D7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D134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C98DA9" w14:textId="77777777" w:rsidR="00DC241D" w:rsidRPr="00DC241D" w:rsidRDefault="00DC241D" w:rsidP="00DC241D">
            <w:pPr>
              <w:contextualSpacing/>
              <w:jc w:val="center"/>
              <w:rPr>
                <w:color w:val="000000"/>
                <w:sz w:val="16"/>
                <w:szCs w:val="16"/>
              </w:rPr>
            </w:pPr>
            <w:r w:rsidRPr="00DC241D">
              <w:rPr>
                <w:color w:val="000000"/>
                <w:sz w:val="16"/>
                <w:szCs w:val="16"/>
              </w:rPr>
              <w:t>0,315</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4C64A9" w14:textId="77777777" w:rsidR="00DC241D" w:rsidRPr="00DC241D" w:rsidRDefault="00DC241D" w:rsidP="00DC241D">
            <w:pPr>
              <w:contextualSpacing/>
              <w:jc w:val="center"/>
              <w:rPr>
                <w:color w:val="000000"/>
                <w:sz w:val="16"/>
                <w:szCs w:val="16"/>
              </w:rPr>
            </w:pPr>
            <w:r w:rsidRPr="00DC241D">
              <w:rPr>
                <w:color w:val="000000"/>
                <w:sz w:val="16"/>
                <w:szCs w:val="16"/>
              </w:rPr>
              <w:t>0,315</w:t>
            </w:r>
          </w:p>
        </w:tc>
      </w:tr>
      <w:tr w:rsidR="00DC241D" w:rsidRPr="00DC241D" w14:paraId="052F76D0"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3486E48" w14:textId="77777777" w:rsidR="00DC241D" w:rsidRPr="00DC241D" w:rsidRDefault="00DC241D" w:rsidP="00DC241D">
            <w:pPr>
              <w:contextualSpacing/>
              <w:rPr>
                <w:color w:val="000000"/>
                <w:sz w:val="16"/>
                <w:szCs w:val="16"/>
              </w:rPr>
            </w:pPr>
            <w:r w:rsidRPr="00DC241D">
              <w:rPr>
                <w:color w:val="000000"/>
                <w:sz w:val="16"/>
                <w:szCs w:val="16"/>
              </w:rPr>
              <w:t>Бурильно-крановое оборудование</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CBB8683" w14:textId="77777777" w:rsidR="00DC241D" w:rsidRPr="00DC241D" w:rsidRDefault="00DC241D" w:rsidP="00DC241D">
            <w:pPr>
              <w:contextualSpacing/>
              <w:jc w:val="center"/>
              <w:rPr>
                <w:color w:val="000000"/>
                <w:sz w:val="16"/>
                <w:szCs w:val="16"/>
              </w:rPr>
            </w:pPr>
            <w:r w:rsidRPr="00DC241D">
              <w:rPr>
                <w:color w:val="000000"/>
                <w:sz w:val="16"/>
                <w:szCs w:val="16"/>
              </w:rPr>
              <w:t>J_АС\А\0012</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1243E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68F2DA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DD7C09A" w14:textId="77777777" w:rsidR="00DC241D" w:rsidRPr="00DC241D" w:rsidRDefault="00DC241D" w:rsidP="00DC241D">
            <w:pPr>
              <w:contextualSpacing/>
              <w:jc w:val="center"/>
              <w:rPr>
                <w:color w:val="000000"/>
                <w:sz w:val="16"/>
                <w:szCs w:val="16"/>
              </w:rPr>
            </w:pPr>
            <w:r w:rsidRPr="00DC241D">
              <w:rPr>
                <w:color w:val="000000"/>
                <w:sz w:val="16"/>
                <w:szCs w:val="16"/>
              </w:rPr>
              <w:t>1,487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904B8B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379B65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EDC8BB" w14:textId="77777777" w:rsidR="00DC241D" w:rsidRPr="00DC241D" w:rsidRDefault="00DC241D" w:rsidP="00DC241D">
            <w:pPr>
              <w:contextualSpacing/>
              <w:rPr>
                <w:color w:val="000000"/>
                <w:sz w:val="16"/>
                <w:szCs w:val="16"/>
              </w:rPr>
            </w:pPr>
            <w:r w:rsidRPr="00DC241D">
              <w:rPr>
                <w:color w:val="000000"/>
                <w:sz w:val="16"/>
                <w:szCs w:val="16"/>
              </w:rPr>
              <w:t>Самосвал г/п 15тн</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3A6622" w14:textId="77777777" w:rsidR="00DC241D" w:rsidRPr="00DC241D" w:rsidRDefault="00DC241D" w:rsidP="00DC241D">
            <w:pPr>
              <w:contextualSpacing/>
              <w:jc w:val="center"/>
              <w:rPr>
                <w:color w:val="000000"/>
                <w:sz w:val="16"/>
                <w:szCs w:val="16"/>
              </w:rPr>
            </w:pPr>
            <w:r w:rsidRPr="00DC241D">
              <w:rPr>
                <w:color w:val="000000"/>
                <w:sz w:val="16"/>
                <w:szCs w:val="16"/>
              </w:rPr>
              <w:t>J_АС\А\0013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6CE2A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409C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BDE76D" w14:textId="77777777" w:rsidR="00DC241D" w:rsidRPr="00DC241D" w:rsidRDefault="00DC241D" w:rsidP="00DC241D">
            <w:pPr>
              <w:contextualSpacing/>
              <w:jc w:val="center"/>
              <w:rPr>
                <w:color w:val="000000"/>
                <w:sz w:val="16"/>
                <w:szCs w:val="16"/>
              </w:rPr>
            </w:pPr>
            <w:r w:rsidRPr="00DC241D">
              <w:rPr>
                <w:color w:val="000000"/>
                <w:sz w:val="16"/>
                <w:szCs w:val="16"/>
              </w:rPr>
              <w:t>3,367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6414AA" w14:textId="77777777" w:rsidR="00DC241D" w:rsidRPr="00DC241D" w:rsidRDefault="00DC241D" w:rsidP="00DC241D">
            <w:pPr>
              <w:contextualSpacing/>
              <w:jc w:val="center"/>
              <w:rPr>
                <w:color w:val="000000"/>
                <w:sz w:val="16"/>
                <w:szCs w:val="16"/>
              </w:rPr>
            </w:pPr>
            <w:r w:rsidRPr="00DC241D">
              <w:rPr>
                <w:color w:val="000000"/>
                <w:sz w:val="16"/>
                <w:szCs w:val="16"/>
              </w:rPr>
              <w:t>3,873</w:t>
            </w:r>
          </w:p>
        </w:tc>
      </w:tr>
      <w:tr w:rsidR="00DC241D" w:rsidRPr="00DC241D" w14:paraId="0D4CC66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54253B"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25202C" w14:textId="77777777" w:rsidR="00DC241D" w:rsidRPr="00DC241D" w:rsidRDefault="00DC241D" w:rsidP="00DC241D">
            <w:pPr>
              <w:contextualSpacing/>
              <w:jc w:val="center"/>
              <w:rPr>
                <w:color w:val="000000"/>
                <w:sz w:val="16"/>
                <w:szCs w:val="16"/>
              </w:rPr>
            </w:pPr>
            <w:r w:rsidRPr="00DC241D">
              <w:rPr>
                <w:color w:val="000000"/>
                <w:sz w:val="16"/>
                <w:szCs w:val="16"/>
              </w:rPr>
              <w:t>J_АС\А\0014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502C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D08E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06D14B"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97E583"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23DC08E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653CE8" w14:textId="77777777" w:rsidR="00DC241D" w:rsidRPr="00DC241D" w:rsidRDefault="00DC241D" w:rsidP="00DC241D">
            <w:pPr>
              <w:contextualSpacing/>
              <w:rPr>
                <w:color w:val="000000"/>
                <w:sz w:val="16"/>
                <w:szCs w:val="16"/>
              </w:rPr>
            </w:pPr>
            <w:r w:rsidRPr="00DC241D">
              <w:rPr>
                <w:color w:val="000000"/>
                <w:sz w:val="16"/>
                <w:szCs w:val="16"/>
              </w:rPr>
              <w:t>Швонорез</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DE6D0B" w14:textId="77777777" w:rsidR="00DC241D" w:rsidRPr="00DC241D" w:rsidRDefault="00DC241D" w:rsidP="00DC241D">
            <w:pPr>
              <w:contextualSpacing/>
              <w:jc w:val="center"/>
              <w:rPr>
                <w:color w:val="000000"/>
                <w:sz w:val="16"/>
                <w:szCs w:val="16"/>
              </w:rPr>
            </w:pPr>
            <w:r w:rsidRPr="00DC241D">
              <w:rPr>
                <w:color w:val="000000"/>
                <w:sz w:val="16"/>
                <w:szCs w:val="16"/>
              </w:rPr>
              <w:t>J_АС\А\0015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0A13E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A9E3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9ABE1D"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7C3A78" w14:textId="77777777" w:rsidR="00DC241D" w:rsidRPr="00DC241D" w:rsidRDefault="00DC241D" w:rsidP="00DC241D">
            <w:pPr>
              <w:contextualSpacing/>
              <w:jc w:val="center"/>
              <w:rPr>
                <w:color w:val="000000"/>
                <w:sz w:val="16"/>
                <w:szCs w:val="16"/>
              </w:rPr>
            </w:pPr>
            <w:r w:rsidRPr="00DC241D">
              <w:rPr>
                <w:color w:val="000000"/>
                <w:sz w:val="16"/>
                <w:szCs w:val="16"/>
              </w:rPr>
              <w:t>0,043</w:t>
            </w:r>
          </w:p>
        </w:tc>
      </w:tr>
      <w:tr w:rsidR="00DC241D" w:rsidRPr="00DC241D" w14:paraId="364466A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4F4530" w14:textId="77777777" w:rsidR="00DC241D" w:rsidRPr="00DC241D" w:rsidRDefault="00DC241D" w:rsidP="00DC241D">
            <w:pPr>
              <w:contextualSpacing/>
              <w:rPr>
                <w:color w:val="000000"/>
                <w:sz w:val="16"/>
                <w:szCs w:val="16"/>
              </w:rPr>
            </w:pPr>
            <w:r w:rsidRPr="00DC241D">
              <w:rPr>
                <w:color w:val="000000"/>
                <w:sz w:val="16"/>
                <w:szCs w:val="16"/>
              </w:rPr>
              <w:t>Шлагбаум   пер.Электрический,2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1E1B27" w14:textId="77777777" w:rsidR="00DC241D" w:rsidRPr="00DC241D" w:rsidRDefault="00DC241D" w:rsidP="00DC241D">
            <w:pPr>
              <w:contextualSpacing/>
              <w:jc w:val="center"/>
              <w:rPr>
                <w:color w:val="000000"/>
                <w:sz w:val="16"/>
                <w:szCs w:val="16"/>
              </w:rPr>
            </w:pPr>
            <w:r w:rsidRPr="00DC241D">
              <w:rPr>
                <w:color w:val="000000"/>
                <w:sz w:val="16"/>
                <w:szCs w:val="16"/>
              </w:rPr>
              <w:t>J_АС\Х\0002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04836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31F74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E78DF1" w14:textId="77777777" w:rsidR="00DC241D" w:rsidRPr="00DC241D" w:rsidRDefault="00DC241D" w:rsidP="00DC241D">
            <w:pPr>
              <w:contextualSpacing/>
              <w:jc w:val="center"/>
              <w:rPr>
                <w:color w:val="000000"/>
                <w:sz w:val="16"/>
                <w:szCs w:val="16"/>
              </w:rPr>
            </w:pPr>
            <w:r w:rsidRPr="00DC241D">
              <w:rPr>
                <w:color w:val="000000"/>
                <w:sz w:val="16"/>
                <w:szCs w:val="16"/>
              </w:rPr>
              <w:t>0,105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23D5720" w14:textId="77777777" w:rsidR="00DC241D" w:rsidRPr="00DC241D" w:rsidRDefault="00DC241D" w:rsidP="00DC241D">
            <w:pPr>
              <w:contextualSpacing/>
              <w:jc w:val="center"/>
              <w:rPr>
                <w:color w:val="000000"/>
                <w:sz w:val="16"/>
                <w:szCs w:val="16"/>
              </w:rPr>
            </w:pPr>
            <w:r w:rsidRPr="00DC241D">
              <w:rPr>
                <w:color w:val="000000"/>
                <w:sz w:val="16"/>
                <w:szCs w:val="16"/>
              </w:rPr>
              <w:t>0,130</w:t>
            </w:r>
          </w:p>
        </w:tc>
      </w:tr>
      <w:tr w:rsidR="00DC241D" w:rsidRPr="00DC241D" w14:paraId="1DD0293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23E505" w14:textId="77777777" w:rsidR="00DC241D" w:rsidRPr="00DC241D" w:rsidRDefault="00DC241D" w:rsidP="00DC241D">
            <w:pPr>
              <w:contextualSpacing/>
              <w:rPr>
                <w:color w:val="000000"/>
                <w:sz w:val="16"/>
                <w:szCs w:val="16"/>
              </w:rPr>
            </w:pPr>
            <w:r w:rsidRPr="00DC241D">
              <w:rPr>
                <w:color w:val="000000"/>
                <w:sz w:val="16"/>
                <w:szCs w:val="16"/>
              </w:rPr>
              <w:t>Монтаж системы вентиляции РМЦ ул.Тульская,9</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15D96A" w14:textId="77777777" w:rsidR="00DC241D" w:rsidRPr="00DC241D" w:rsidRDefault="00DC241D" w:rsidP="00DC241D">
            <w:pPr>
              <w:contextualSpacing/>
              <w:jc w:val="center"/>
              <w:rPr>
                <w:color w:val="000000"/>
                <w:sz w:val="16"/>
                <w:szCs w:val="16"/>
              </w:rPr>
            </w:pPr>
            <w:r w:rsidRPr="00DC241D">
              <w:rPr>
                <w:color w:val="000000"/>
                <w:sz w:val="16"/>
                <w:szCs w:val="16"/>
              </w:rPr>
              <w:t>L_АС\Х\0002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42A7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162F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2208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B75F4F" w14:textId="77777777" w:rsidR="00DC241D" w:rsidRPr="00DC241D" w:rsidRDefault="00DC241D" w:rsidP="00DC241D">
            <w:pPr>
              <w:contextualSpacing/>
              <w:jc w:val="center"/>
              <w:rPr>
                <w:color w:val="000000"/>
                <w:sz w:val="16"/>
                <w:szCs w:val="16"/>
              </w:rPr>
            </w:pPr>
            <w:r w:rsidRPr="00DC241D">
              <w:rPr>
                <w:color w:val="000000"/>
                <w:sz w:val="16"/>
                <w:szCs w:val="16"/>
              </w:rPr>
              <w:t>0,400</w:t>
            </w:r>
          </w:p>
        </w:tc>
      </w:tr>
      <w:tr w:rsidR="00DC241D" w:rsidRPr="00DC241D" w14:paraId="7478C65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C958A7" w14:textId="77777777" w:rsidR="00DC241D" w:rsidRPr="00DC241D" w:rsidRDefault="00DC241D" w:rsidP="00DC241D">
            <w:pPr>
              <w:contextualSpacing/>
              <w:rPr>
                <w:color w:val="000000"/>
                <w:sz w:val="16"/>
                <w:szCs w:val="16"/>
              </w:rPr>
            </w:pPr>
            <w:r w:rsidRPr="00DC241D">
              <w:rPr>
                <w:color w:val="000000"/>
                <w:sz w:val="16"/>
                <w:szCs w:val="16"/>
              </w:rPr>
              <w:t>Монтаж ситемы вентиляции гаража (бокс №11,12) пер.Электрический,2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5AD151" w14:textId="77777777" w:rsidR="00DC241D" w:rsidRPr="00DC241D" w:rsidRDefault="00DC241D" w:rsidP="00DC241D">
            <w:pPr>
              <w:contextualSpacing/>
              <w:jc w:val="center"/>
              <w:rPr>
                <w:color w:val="000000"/>
                <w:sz w:val="16"/>
                <w:szCs w:val="16"/>
              </w:rPr>
            </w:pPr>
            <w:r w:rsidRPr="00DC241D">
              <w:rPr>
                <w:color w:val="000000"/>
                <w:sz w:val="16"/>
                <w:szCs w:val="16"/>
              </w:rPr>
              <w:t>L_АС\Х\0003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1CD1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96CF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A0F2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8A9B69" w14:textId="77777777" w:rsidR="00DC241D" w:rsidRPr="00DC241D" w:rsidRDefault="00DC241D" w:rsidP="00DC241D">
            <w:pPr>
              <w:contextualSpacing/>
              <w:jc w:val="center"/>
              <w:rPr>
                <w:color w:val="000000"/>
                <w:sz w:val="16"/>
                <w:szCs w:val="16"/>
              </w:rPr>
            </w:pPr>
            <w:r w:rsidRPr="00DC241D">
              <w:rPr>
                <w:color w:val="000000"/>
                <w:sz w:val="16"/>
                <w:szCs w:val="16"/>
              </w:rPr>
              <w:t>0,400</w:t>
            </w:r>
          </w:p>
        </w:tc>
      </w:tr>
      <w:tr w:rsidR="00DC241D" w:rsidRPr="00DC241D" w14:paraId="6CE5774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5DBE1D" w14:textId="77777777" w:rsidR="00DC241D" w:rsidRPr="00DC241D" w:rsidRDefault="00DC241D" w:rsidP="00DC241D">
            <w:pPr>
              <w:contextualSpacing/>
              <w:rPr>
                <w:color w:val="000000"/>
                <w:sz w:val="16"/>
                <w:szCs w:val="16"/>
              </w:rPr>
            </w:pPr>
            <w:r w:rsidRPr="00DC241D">
              <w:rPr>
                <w:color w:val="000000"/>
                <w:sz w:val="16"/>
                <w:szCs w:val="16"/>
              </w:rPr>
              <w:t>Монтаж ситемы вентиляции линейного пункта с пристройкой (бокс №14-16) пер.Электрический,2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533587" w14:textId="77777777" w:rsidR="00DC241D" w:rsidRPr="00DC241D" w:rsidRDefault="00DC241D" w:rsidP="00DC241D">
            <w:pPr>
              <w:contextualSpacing/>
              <w:jc w:val="center"/>
              <w:rPr>
                <w:color w:val="000000"/>
                <w:sz w:val="16"/>
                <w:szCs w:val="16"/>
              </w:rPr>
            </w:pPr>
            <w:r w:rsidRPr="00DC241D">
              <w:rPr>
                <w:color w:val="000000"/>
                <w:sz w:val="16"/>
                <w:szCs w:val="16"/>
              </w:rPr>
              <w:t>L_АС\Х\0004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39517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F6F86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A46DC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13FD33" w14:textId="77777777" w:rsidR="00DC241D" w:rsidRPr="00DC241D" w:rsidRDefault="00DC241D" w:rsidP="00DC241D">
            <w:pPr>
              <w:contextualSpacing/>
              <w:jc w:val="center"/>
              <w:rPr>
                <w:color w:val="000000"/>
                <w:sz w:val="16"/>
                <w:szCs w:val="16"/>
              </w:rPr>
            </w:pPr>
            <w:r w:rsidRPr="00DC241D">
              <w:rPr>
                <w:color w:val="000000"/>
                <w:sz w:val="16"/>
                <w:szCs w:val="16"/>
              </w:rPr>
              <w:t>0,400</w:t>
            </w:r>
          </w:p>
        </w:tc>
      </w:tr>
      <w:tr w:rsidR="00DC241D" w:rsidRPr="00DC241D" w14:paraId="31FCEB2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1CB77B"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 по адресу: г. Анжеро-Судженск, пер. Электрический, 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B7AC71" w14:textId="77777777" w:rsidR="00DC241D" w:rsidRPr="00DC241D" w:rsidRDefault="00DC241D" w:rsidP="00DC241D">
            <w:pPr>
              <w:contextualSpacing/>
              <w:jc w:val="center"/>
              <w:rPr>
                <w:color w:val="000000"/>
                <w:sz w:val="16"/>
                <w:szCs w:val="16"/>
              </w:rPr>
            </w:pPr>
            <w:r w:rsidRPr="00DC241D">
              <w:rPr>
                <w:color w:val="000000"/>
                <w:sz w:val="16"/>
                <w:szCs w:val="16"/>
              </w:rPr>
              <w:t>J_АС\ПОС\0001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5F65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B998E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2BFE95" w14:textId="77777777" w:rsidR="00DC241D" w:rsidRPr="00DC241D" w:rsidRDefault="00DC241D" w:rsidP="00DC241D">
            <w:pPr>
              <w:contextualSpacing/>
              <w:jc w:val="center"/>
              <w:rPr>
                <w:color w:val="000000"/>
                <w:sz w:val="16"/>
                <w:szCs w:val="16"/>
              </w:rPr>
            </w:pPr>
            <w:r w:rsidRPr="00DC241D">
              <w:rPr>
                <w:color w:val="000000"/>
                <w:sz w:val="16"/>
                <w:szCs w:val="16"/>
              </w:rPr>
              <w:t>0,151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D26F18" w14:textId="77777777" w:rsidR="00DC241D" w:rsidRPr="00DC241D" w:rsidRDefault="00DC241D" w:rsidP="00DC241D">
            <w:pPr>
              <w:contextualSpacing/>
              <w:jc w:val="center"/>
              <w:rPr>
                <w:color w:val="000000"/>
                <w:sz w:val="16"/>
                <w:szCs w:val="16"/>
              </w:rPr>
            </w:pPr>
            <w:r w:rsidRPr="00DC241D">
              <w:rPr>
                <w:color w:val="000000"/>
                <w:sz w:val="16"/>
                <w:szCs w:val="16"/>
              </w:rPr>
              <w:t>0,181</w:t>
            </w:r>
          </w:p>
        </w:tc>
      </w:tr>
      <w:tr w:rsidR="00DC241D" w:rsidRPr="00DC241D" w14:paraId="53E09A8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D6CFB3"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 по адресу: г. Анжеро-Судженск, ул. Коминтерна, 20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EAE244" w14:textId="77777777" w:rsidR="00DC241D" w:rsidRPr="00DC241D" w:rsidRDefault="00DC241D" w:rsidP="00DC241D">
            <w:pPr>
              <w:contextualSpacing/>
              <w:jc w:val="center"/>
              <w:rPr>
                <w:color w:val="000000"/>
                <w:sz w:val="16"/>
                <w:szCs w:val="16"/>
              </w:rPr>
            </w:pPr>
            <w:r w:rsidRPr="00DC241D">
              <w:rPr>
                <w:color w:val="000000"/>
                <w:sz w:val="16"/>
                <w:szCs w:val="16"/>
              </w:rPr>
              <w:t>J_АС\ПОС\0002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F715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F474A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2D116C" w14:textId="77777777" w:rsidR="00DC241D" w:rsidRPr="00DC241D" w:rsidRDefault="00DC241D" w:rsidP="00DC241D">
            <w:pPr>
              <w:contextualSpacing/>
              <w:jc w:val="center"/>
              <w:rPr>
                <w:color w:val="000000"/>
                <w:sz w:val="16"/>
                <w:szCs w:val="16"/>
              </w:rPr>
            </w:pPr>
            <w:r w:rsidRPr="00DC241D">
              <w:rPr>
                <w:color w:val="000000"/>
                <w:sz w:val="16"/>
                <w:szCs w:val="16"/>
              </w:rPr>
              <w:t>0,215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0250BF" w14:textId="77777777" w:rsidR="00DC241D" w:rsidRPr="00DC241D" w:rsidRDefault="00DC241D" w:rsidP="00DC241D">
            <w:pPr>
              <w:contextualSpacing/>
              <w:jc w:val="center"/>
              <w:rPr>
                <w:color w:val="000000"/>
                <w:sz w:val="16"/>
                <w:szCs w:val="16"/>
              </w:rPr>
            </w:pPr>
            <w:r w:rsidRPr="00DC241D">
              <w:rPr>
                <w:color w:val="000000"/>
                <w:sz w:val="16"/>
                <w:szCs w:val="16"/>
              </w:rPr>
              <w:t>0,050</w:t>
            </w:r>
          </w:p>
        </w:tc>
      </w:tr>
      <w:tr w:rsidR="00DC241D" w:rsidRPr="00DC241D" w14:paraId="2B25AE9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9549DE"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3FAA27" w14:textId="77777777" w:rsidR="00DC241D" w:rsidRPr="00DC241D" w:rsidRDefault="00DC241D" w:rsidP="00DC241D">
            <w:pPr>
              <w:contextualSpacing/>
              <w:jc w:val="center"/>
              <w:rPr>
                <w:color w:val="000000"/>
                <w:sz w:val="16"/>
                <w:szCs w:val="16"/>
              </w:rPr>
            </w:pPr>
            <w:r w:rsidRPr="00DC241D">
              <w:rPr>
                <w:color w:val="000000"/>
                <w:sz w:val="16"/>
                <w:szCs w:val="16"/>
              </w:rPr>
              <w:t>J_АС\СВ\0001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6F989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3D03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B6D6F5" w14:textId="77777777" w:rsidR="00DC241D" w:rsidRPr="00DC241D" w:rsidRDefault="00DC241D" w:rsidP="00DC241D">
            <w:pPr>
              <w:contextualSpacing/>
              <w:jc w:val="center"/>
              <w:rPr>
                <w:color w:val="000000"/>
                <w:sz w:val="16"/>
                <w:szCs w:val="16"/>
              </w:rPr>
            </w:pPr>
            <w:r w:rsidRPr="00DC241D">
              <w:rPr>
                <w:color w:val="000000"/>
                <w:sz w:val="16"/>
                <w:szCs w:val="16"/>
              </w:rPr>
              <w:t>0,757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615C7B" w14:textId="77777777" w:rsidR="00DC241D" w:rsidRPr="00DC241D" w:rsidRDefault="00DC241D" w:rsidP="00DC241D">
            <w:pPr>
              <w:contextualSpacing/>
              <w:jc w:val="center"/>
              <w:rPr>
                <w:color w:val="000000"/>
                <w:sz w:val="16"/>
                <w:szCs w:val="16"/>
              </w:rPr>
            </w:pPr>
            <w:r w:rsidRPr="00DC241D">
              <w:rPr>
                <w:color w:val="000000"/>
                <w:sz w:val="16"/>
                <w:szCs w:val="16"/>
              </w:rPr>
              <w:t>0,873</w:t>
            </w:r>
          </w:p>
        </w:tc>
      </w:tr>
      <w:tr w:rsidR="00DC241D" w:rsidRPr="00DC241D" w14:paraId="15E6F97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A83491" w14:textId="77777777" w:rsidR="00DC241D" w:rsidRPr="00DC241D" w:rsidRDefault="00DC241D" w:rsidP="00DC241D">
            <w:pPr>
              <w:contextualSpacing/>
              <w:rPr>
                <w:color w:val="000000"/>
                <w:sz w:val="16"/>
                <w:szCs w:val="16"/>
              </w:rPr>
            </w:pPr>
            <w:r w:rsidRPr="00DC241D">
              <w:rPr>
                <w:color w:val="000000"/>
                <w:sz w:val="16"/>
                <w:szCs w:val="16"/>
              </w:rPr>
              <w:t>Диспетчерский видеощит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F58AB9" w14:textId="77777777" w:rsidR="00DC241D" w:rsidRPr="00DC241D" w:rsidRDefault="00DC241D" w:rsidP="00DC241D">
            <w:pPr>
              <w:contextualSpacing/>
              <w:jc w:val="center"/>
              <w:rPr>
                <w:color w:val="000000"/>
                <w:sz w:val="16"/>
                <w:szCs w:val="16"/>
              </w:rPr>
            </w:pPr>
            <w:r w:rsidRPr="00DC241D">
              <w:rPr>
                <w:color w:val="000000"/>
                <w:sz w:val="16"/>
                <w:szCs w:val="16"/>
              </w:rPr>
              <w:t>J_АС\М\0001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D7B23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DC23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5BD773" w14:textId="77777777" w:rsidR="00DC241D" w:rsidRPr="00DC241D" w:rsidRDefault="00DC241D" w:rsidP="00DC241D">
            <w:pPr>
              <w:contextualSpacing/>
              <w:jc w:val="center"/>
              <w:rPr>
                <w:color w:val="000000"/>
                <w:sz w:val="16"/>
                <w:szCs w:val="16"/>
              </w:rPr>
            </w:pPr>
            <w:r w:rsidRPr="00DC241D">
              <w:rPr>
                <w:color w:val="000000"/>
                <w:sz w:val="16"/>
                <w:szCs w:val="16"/>
              </w:rPr>
              <w:t>12,784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653D22" w14:textId="77777777" w:rsidR="00DC241D" w:rsidRPr="00DC241D" w:rsidRDefault="00DC241D" w:rsidP="00DC241D">
            <w:pPr>
              <w:contextualSpacing/>
              <w:jc w:val="center"/>
              <w:rPr>
                <w:color w:val="000000"/>
                <w:sz w:val="16"/>
                <w:szCs w:val="16"/>
              </w:rPr>
            </w:pPr>
            <w:r w:rsidRPr="00DC241D">
              <w:rPr>
                <w:color w:val="000000"/>
                <w:sz w:val="16"/>
                <w:szCs w:val="16"/>
              </w:rPr>
              <w:t>12,784</w:t>
            </w:r>
          </w:p>
        </w:tc>
      </w:tr>
      <w:tr w:rsidR="00DC241D" w:rsidRPr="00DC241D" w14:paraId="773B900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FD72AB"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24F08D" w14:textId="77777777" w:rsidR="00DC241D" w:rsidRPr="00DC241D" w:rsidRDefault="00DC241D" w:rsidP="00DC241D">
            <w:pPr>
              <w:contextualSpacing/>
              <w:jc w:val="center"/>
              <w:rPr>
                <w:color w:val="000000"/>
                <w:sz w:val="16"/>
                <w:szCs w:val="16"/>
              </w:rPr>
            </w:pPr>
            <w:r w:rsidRPr="00DC241D">
              <w:rPr>
                <w:color w:val="000000"/>
                <w:sz w:val="16"/>
                <w:szCs w:val="16"/>
              </w:rPr>
              <w:t>J_АС\П\0017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2D10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D7A4A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D48179"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777BA8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657231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114538"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9945BF" w14:textId="77777777" w:rsidR="00DC241D" w:rsidRPr="00DC241D" w:rsidRDefault="00DC241D" w:rsidP="00DC241D">
            <w:pPr>
              <w:contextualSpacing/>
              <w:jc w:val="center"/>
              <w:rPr>
                <w:color w:val="000000"/>
                <w:sz w:val="16"/>
                <w:szCs w:val="16"/>
              </w:rPr>
            </w:pPr>
            <w:r w:rsidRPr="00DC241D">
              <w:rPr>
                <w:color w:val="000000"/>
                <w:sz w:val="16"/>
                <w:szCs w:val="16"/>
              </w:rPr>
              <w:t>J_АС\П\0018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1560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124D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36060C"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92BC8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20C5B9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E91A9F"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AEF857" w14:textId="77777777" w:rsidR="00DC241D" w:rsidRPr="00DC241D" w:rsidRDefault="00DC241D" w:rsidP="00DC241D">
            <w:pPr>
              <w:contextualSpacing/>
              <w:jc w:val="center"/>
              <w:rPr>
                <w:color w:val="000000"/>
                <w:sz w:val="16"/>
                <w:szCs w:val="16"/>
              </w:rPr>
            </w:pPr>
            <w:r w:rsidRPr="00DC241D">
              <w:rPr>
                <w:color w:val="000000"/>
                <w:sz w:val="16"/>
                <w:szCs w:val="16"/>
              </w:rPr>
              <w:t>J_АС\П\0019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79EC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6E50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02FF5D"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0B3C13" w14:textId="77777777" w:rsidR="00DC241D" w:rsidRPr="00DC241D" w:rsidRDefault="00DC241D" w:rsidP="00DC241D">
            <w:pPr>
              <w:contextualSpacing/>
              <w:jc w:val="center"/>
              <w:rPr>
                <w:color w:val="000000"/>
                <w:sz w:val="16"/>
                <w:szCs w:val="16"/>
              </w:rPr>
            </w:pPr>
            <w:r w:rsidRPr="00DC241D">
              <w:rPr>
                <w:color w:val="000000"/>
                <w:sz w:val="16"/>
                <w:szCs w:val="16"/>
              </w:rPr>
              <w:t>0,207</w:t>
            </w:r>
          </w:p>
        </w:tc>
      </w:tr>
      <w:tr w:rsidR="00DC241D" w:rsidRPr="00DC241D" w14:paraId="0A84183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22ED5A" w14:textId="77777777" w:rsidR="00DC241D" w:rsidRPr="00DC241D" w:rsidRDefault="00DC241D" w:rsidP="00DC241D">
            <w:pPr>
              <w:contextualSpacing/>
              <w:rPr>
                <w:color w:val="000000"/>
                <w:sz w:val="16"/>
                <w:szCs w:val="16"/>
              </w:rPr>
            </w:pPr>
            <w:r w:rsidRPr="00DC241D">
              <w:rPr>
                <w:color w:val="000000"/>
                <w:sz w:val="16"/>
                <w:szCs w:val="16"/>
              </w:rPr>
              <w:t>Приобретение влагомера трансформаторного масла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F85755" w14:textId="77777777" w:rsidR="00DC241D" w:rsidRPr="00DC241D" w:rsidRDefault="00DC241D" w:rsidP="00DC241D">
            <w:pPr>
              <w:contextualSpacing/>
              <w:jc w:val="center"/>
              <w:rPr>
                <w:color w:val="000000"/>
                <w:sz w:val="16"/>
                <w:szCs w:val="16"/>
              </w:rPr>
            </w:pPr>
            <w:r w:rsidRPr="00DC241D">
              <w:rPr>
                <w:color w:val="000000"/>
                <w:sz w:val="16"/>
                <w:szCs w:val="16"/>
              </w:rPr>
              <w:t>J_АС\П\0020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3B4D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0E220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E3D3C4A" w14:textId="77777777" w:rsidR="00DC241D" w:rsidRPr="00DC241D" w:rsidRDefault="00DC241D" w:rsidP="00DC241D">
            <w:pPr>
              <w:contextualSpacing/>
              <w:jc w:val="center"/>
              <w:rPr>
                <w:color w:val="000000"/>
                <w:sz w:val="16"/>
                <w:szCs w:val="16"/>
              </w:rPr>
            </w:pPr>
            <w:r w:rsidRPr="00DC241D">
              <w:rPr>
                <w:color w:val="000000"/>
                <w:sz w:val="16"/>
                <w:szCs w:val="16"/>
              </w:rPr>
              <w:t>0,749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3ECE7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40D4AD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A25738"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F8B345" w14:textId="77777777" w:rsidR="00DC241D" w:rsidRPr="00DC241D" w:rsidRDefault="00DC241D" w:rsidP="00DC241D">
            <w:pPr>
              <w:contextualSpacing/>
              <w:jc w:val="center"/>
              <w:rPr>
                <w:color w:val="000000"/>
                <w:sz w:val="16"/>
                <w:szCs w:val="16"/>
              </w:rPr>
            </w:pPr>
            <w:r w:rsidRPr="00DC241D">
              <w:rPr>
                <w:color w:val="000000"/>
                <w:sz w:val="16"/>
                <w:szCs w:val="16"/>
              </w:rPr>
              <w:t>J_Б\А\0006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0233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72791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9CAAEC"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55D65B"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513DDCE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FD9FAE" w14:textId="77777777" w:rsidR="00DC241D" w:rsidRPr="00DC241D" w:rsidRDefault="00DC241D" w:rsidP="00DC241D">
            <w:pPr>
              <w:contextualSpacing/>
              <w:rPr>
                <w:color w:val="000000"/>
                <w:sz w:val="16"/>
                <w:szCs w:val="16"/>
              </w:rPr>
            </w:pPr>
            <w:r w:rsidRPr="00DC241D">
              <w:rPr>
                <w:color w:val="000000"/>
                <w:sz w:val="16"/>
                <w:szCs w:val="16"/>
              </w:rPr>
              <w:lastRenderedPageBreak/>
              <w:t>Грузопассажирский полноприводной автомобиль                (борт-тент)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E3B42D" w14:textId="77777777" w:rsidR="00DC241D" w:rsidRPr="00DC241D" w:rsidRDefault="00DC241D" w:rsidP="00DC241D">
            <w:pPr>
              <w:contextualSpacing/>
              <w:jc w:val="center"/>
              <w:rPr>
                <w:color w:val="000000"/>
                <w:sz w:val="16"/>
                <w:szCs w:val="16"/>
              </w:rPr>
            </w:pPr>
            <w:r w:rsidRPr="00DC241D">
              <w:rPr>
                <w:color w:val="000000"/>
                <w:sz w:val="16"/>
                <w:szCs w:val="16"/>
              </w:rPr>
              <w:t>J_Б\А\0007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83CD4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67201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460F01" w14:textId="77777777" w:rsidR="00DC241D" w:rsidRPr="00DC241D" w:rsidRDefault="00DC241D" w:rsidP="00DC241D">
            <w:pPr>
              <w:contextualSpacing/>
              <w:jc w:val="center"/>
              <w:rPr>
                <w:color w:val="000000"/>
                <w:sz w:val="16"/>
                <w:szCs w:val="16"/>
              </w:rPr>
            </w:pPr>
            <w:r w:rsidRPr="00DC241D">
              <w:rPr>
                <w:color w:val="000000"/>
                <w:sz w:val="16"/>
                <w:szCs w:val="16"/>
              </w:rPr>
              <w:t>0,918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BA899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C157DA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501202" w14:textId="77777777" w:rsidR="00DC241D" w:rsidRPr="00DC241D" w:rsidRDefault="00DC241D" w:rsidP="00DC241D">
            <w:pPr>
              <w:contextualSpacing/>
              <w:rPr>
                <w:color w:val="000000"/>
                <w:sz w:val="16"/>
                <w:szCs w:val="16"/>
              </w:rPr>
            </w:pPr>
            <w:r w:rsidRPr="00DC241D">
              <w:rPr>
                <w:color w:val="000000"/>
                <w:sz w:val="16"/>
                <w:szCs w:val="16"/>
              </w:rPr>
              <w:t>Пассажирский полноприводной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CFC83F" w14:textId="77777777" w:rsidR="00DC241D" w:rsidRPr="00DC241D" w:rsidRDefault="00DC241D" w:rsidP="00DC241D">
            <w:pPr>
              <w:contextualSpacing/>
              <w:jc w:val="center"/>
              <w:rPr>
                <w:color w:val="000000"/>
                <w:sz w:val="16"/>
                <w:szCs w:val="16"/>
              </w:rPr>
            </w:pPr>
            <w:r w:rsidRPr="00DC241D">
              <w:rPr>
                <w:color w:val="000000"/>
                <w:sz w:val="16"/>
                <w:szCs w:val="16"/>
              </w:rPr>
              <w:t>J_Б\А\0008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41D37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5AF1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E2F681" w14:textId="77777777" w:rsidR="00DC241D" w:rsidRPr="00DC241D" w:rsidRDefault="00DC241D" w:rsidP="00DC241D">
            <w:pPr>
              <w:contextualSpacing/>
              <w:jc w:val="center"/>
              <w:rPr>
                <w:color w:val="000000"/>
                <w:sz w:val="16"/>
                <w:szCs w:val="16"/>
              </w:rPr>
            </w:pPr>
            <w:r w:rsidRPr="00DC241D">
              <w:rPr>
                <w:color w:val="000000"/>
                <w:sz w:val="16"/>
                <w:szCs w:val="16"/>
              </w:rPr>
              <w:t>1,177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17A4AD" w14:textId="77777777" w:rsidR="00DC241D" w:rsidRPr="00DC241D" w:rsidRDefault="00DC241D" w:rsidP="00DC241D">
            <w:pPr>
              <w:contextualSpacing/>
              <w:jc w:val="center"/>
              <w:rPr>
                <w:color w:val="000000"/>
                <w:sz w:val="16"/>
                <w:szCs w:val="16"/>
              </w:rPr>
            </w:pPr>
            <w:r w:rsidRPr="00DC241D">
              <w:rPr>
                <w:color w:val="000000"/>
                <w:sz w:val="16"/>
                <w:szCs w:val="16"/>
              </w:rPr>
              <w:t>0,808</w:t>
            </w:r>
          </w:p>
        </w:tc>
      </w:tr>
      <w:tr w:rsidR="00DC241D" w:rsidRPr="00DC241D" w14:paraId="048E604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83475E" w14:textId="77777777" w:rsidR="00DC241D" w:rsidRPr="00DC241D" w:rsidRDefault="00DC241D" w:rsidP="00DC241D">
            <w:pPr>
              <w:contextualSpacing/>
              <w:rPr>
                <w:color w:val="000000"/>
                <w:sz w:val="16"/>
                <w:szCs w:val="16"/>
              </w:rPr>
            </w:pPr>
            <w:r w:rsidRPr="00DC241D">
              <w:rPr>
                <w:color w:val="000000"/>
                <w:sz w:val="16"/>
                <w:szCs w:val="16"/>
              </w:rPr>
              <w:t>Сварочный бензогенератор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A559BD1" w14:textId="77777777" w:rsidR="00DC241D" w:rsidRPr="00DC241D" w:rsidRDefault="00DC241D" w:rsidP="00DC241D">
            <w:pPr>
              <w:contextualSpacing/>
              <w:jc w:val="center"/>
              <w:rPr>
                <w:color w:val="000000"/>
                <w:sz w:val="16"/>
                <w:szCs w:val="16"/>
              </w:rPr>
            </w:pPr>
            <w:r w:rsidRPr="00DC241D">
              <w:rPr>
                <w:color w:val="000000"/>
                <w:sz w:val="16"/>
                <w:szCs w:val="16"/>
              </w:rPr>
              <w:t>J_Б\А\0009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4783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88140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743632" w14:textId="77777777" w:rsidR="00DC241D" w:rsidRPr="00DC241D" w:rsidRDefault="00DC241D" w:rsidP="00DC241D">
            <w:pPr>
              <w:contextualSpacing/>
              <w:jc w:val="center"/>
              <w:rPr>
                <w:color w:val="000000"/>
                <w:sz w:val="16"/>
                <w:szCs w:val="16"/>
              </w:rPr>
            </w:pPr>
            <w:r w:rsidRPr="00DC241D">
              <w:rPr>
                <w:color w:val="000000"/>
                <w:sz w:val="16"/>
                <w:szCs w:val="16"/>
              </w:rPr>
              <w:t>0,151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4FD440" w14:textId="77777777" w:rsidR="00DC241D" w:rsidRPr="00DC241D" w:rsidRDefault="00DC241D" w:rsidP="00DC241D">
            <w:pPr>
              <w:contextualSpacing/>
              <w:jc w:val="center"/>
              <w:rPr>
                <w:color w:val="000000"/>
                <w:sz w:val="16"/>
                <w:szCs w:val="16"/>
              </w:rPr>
            </w:pPr>
            <w:r w:rsidRPr="00DC241D">
              <w:rPr>
                <w:color w:val="000000"/>
                <w:sz w:val="16"/>
                <w:szCs w:val="16"/>
              </w:rPr>
              <w:t>0,151</w:t>
            </w:r>
          </w:p>
        </w:tc>
      </w:tr>
      <w:tr w:rsidR="00DC241D" w:rsidRPr="00DC241D" w14:paraId="37B9ED7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1118EA" w14:textId="77777777" w:rsidR="00DC241D" w:rsidRPr="00DC241D" w:rsidRDefault="00DC241D" w:rsidP="00DC241D">
            <w:pPr>
              <w:contextualSpacing/>
              <w:rPr>
                <w:color w:val="000000"/>
                <w:sz w:val="16"/>
                <w:szCs w:val="16"/>
              </w:rPr>
            </w:pPr>
            <w:r w:rsidRPr="00DC241D">
              <w:rPr>
                <w:color w:val="000000"/>
                <w:sz w:val="16"/>
                <w:szCs w:val="16"/>
              </w:rPr>
              <w:t>Электротехническая лаборатория на полноприводном шасси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F5AE46" w14:textId="77777777" w:rsidR="00DC241D" w:rsidRPr="00DC241D" w:rsidRDefault="00DC241D" w:rsidP="00DC241D">
            <w:pPr>
              <w:contextualSpacing/>
              <w:jc w:val="center"/>
              <w:rPr>
                <w:color w:val="000000"/>
                <w:sz w:val="16"/>
                <w:szCs w:val="16"/>
              </w:rPr>
            </w:pPr>
            <w:r w:rsidRPr="00DC241D">
              <w:rPr>
                <w:color w:val="000000"/>
                <w:sz w:val="16"/>
                <w:szCs w:val="16"/>
              </w:rPr>
              <w:t>J_Б\А\0010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2B8CB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C342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DE083E3" w14:textId="77777777" w:rsidR="00DC241D" w:rsidRPr="00DC241D" w:rsidRDefault="00DC241D" w:rsidP="00DC241D">
            <w:pPr>
              <w:contextualSpacing/>
              <w:jc w:val="center"/>
              <w:rPr>
                <w:color w:val="000000"/>
                <w:sz w:val="16"/>
                <w:szCs w:val="16"/>
              </w:rPr>
            </w:pPr>
            <w:r w:rsidRPr="00DC241D">
              <w:rPr>
                <w:color w:val="000000"/>
                <w:sz w:val="16"/>
                <w:szCs w:val="16"/>
              </w:rPr>
              <w:t>9,583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309466" w14:textId="77777777" w:rsidR="00DC241D" w:rsidRPr="00DC241D" w:rsidRDefault="00DC241D" w:rsidP="00DC241D">
            <w:pPr>
              <w:contextualSpacing/>
              <w:jc w:val="center"/>
              <w:rPr>
                <w:color w:val="000000"/>
                <w:sz w:val="16"/>
                <w:szCs w:val="16"/>
              </w:rPr>
            </w:pPr>
            <w:r w:rsidRPr="00DC241D">
              <w:rPr>
                <w:color w:val="000000"/>
                <w:sz w:val="16"/>
                <w:szCs w:val="16"/>
              </w:rPr>
              <w:t>9,583</w:t>
            </w:r>
          </w:p>
        </w:tc>
      </w:tr>
      <w:tr w:rsidR="00DC241D" w:rsidRPr="00DC241D" w14:paraId="414161F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D8A57B" w14:textId="77777777" w:rsidR="00DC241D" w:rsidRPr="00DC241D" w:rsidRDefault="00DC241D" w:rsidP="00DC241D">
            <w:pPr>
              <w:contextualSpacing/>
              <w:rPr>
                <w:color w:val="000000"/>
                <w:sz w:val="16"/>
                <w:szCs w:val="16"/>
              </w:rPr>
            </w:pPr>
            <w:r w:rsidRPr="00DC241D">
              <w:rPr>
                <w:color w:val="000000"/>
                <w:sz w:val="16"/>
                <w:szCs w:val="16"/>
              </w:rPr>
              <w:t>Приобретение лебедки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514E0D" w14:textId="77777777" w:rsidR="00DC241D" w:rsidRPr="00DC241D" w:rsidRDefault="00DC241D" w:rsidP="00DC241D">
            <w:pPr>
              <w:contextualSpacing/>
              <w:jc w:val="center"/>
              <w:rPr>
                <w:color w:val="000000"/>
                <w:sz w:val="16"/>
                <w:szCs w:val="16"/>
              </w:rPr>
            </w:pPr>
            <w:r w:rsidRPr="00DC241D">
              <w:rPr>
                <w:color w:val="000000"/>
                <w:sz w:val="16"/>
                <w:szCs w:val="16"/>
              </w:rPr>
              <w:t>L_Б\А\0001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2C37F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6CDB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1D2C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426C4B" w14:textId="77777777" w:rsidR="00DC241D" w:rsidRPr="00DC241D" w:rsidRDefault="00DC241D" w:rsidP="00DC241D">
            <w:pPr>
              <w:contextualSpacing/>
              <w:jc w:val="center"/>
              <w:rPr>
                <w:color w:val="000000"/>
                <w:sz w:val="16"/>
                <w:szCs w:val="16"/>
              </w:rPr>
            </w:pPr>
            <w:r w:rsidRPr="00DC241D">
              <w:rPr>
                <w:color w:val="000000"/>
                <w:sz w:val="16"/>
                <w:szCs w:val="16"/>
              </w:rPr>
              <w:t>0,233</w:t>
            </w:r>
          </w:p>
        </w:tc>
      </w:tr>
      <w:tr w:rsidR="00DC241D" w:rsidRPr="00DC241D" w14:paraId="4A6B841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594AEF" w14:textId="77777777" w:rsidR="00DC241D" w:rsidRPr="00DC241D" w:rsidRDefault="00DC241D" w:rsidP="00DC241D">
            <w:pPr>
              <w:contextualSpacing/>
              <w:rPr>
                <w:color w:val="000000"/>
                <w:sz w:val="16"/>
                <w:szCs w:val="16"/>
              </w:rPr>
            </w:pPr>
            <w:r w:rsidRPr="00DC241D">
              <w:rPr>
                <w:color w:val="000000"/>
                <w:sz w:val="16"/>
                <w:szCs w:val="16"/>
              </w:rPr>
              <w:t>Строительство модульного склада на территории филиала по ул.Энгельса,10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9C5763" w14:textId="77777777" w:rsidR="00DC241D" w:rsidRPr="00DC241D" w:rsidRDefault="00DC241D" w:rsidP="00DC241D">
            <w:pPr>
              <w:contextualSpacing/>
              <w:jc w:val="center"/>
              <w:rPr>
                <w:color w:val="000000"/>
                <w:sz w:val="16"/>
                <w:szCs w:val="16"/>
              </w:rPr>
            </w:pPr>
            <w:r w:rsidRPr="00DC241D">
              <w:rPr>
                <w:color w:val="000000"/>
                <w:sz w:val="16"/>
                <w:szCs w:val="16"/>
              </w:rPr>
              <w:t>J_Б\Х\0005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D163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DE68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64EEAA1" w14:textId="77777777" w:rsidR="00DC241D" w:rsidRPr="00DC241D" w:rsidRDefault="00DC241D" w:rsidP="00DC241D">
            <w:pPr>
              <w:contextualSpacing/>
              <w:jc w:val="center"/>
              <w:rPr>
                <w:color w:val="000000"/>
                <w:sz w:val="16"/>
                <w:szCs w:val="16"/>
              </w:rPr>
            </w:pPr>
            <w:r w:rsidRPr="00DC241D">
              <w:rPr>
                <w:color w:val="000000"/>
                <w:sz w:val="16"/>
                <w:szCs w:val="16"/>
              </w:rPr>
              <w:t>0,185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8BCE0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3EC963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B80E66"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аппарат высоковольтный испытательный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0D2BEE" w14:textId="77777777" w:rsidR="00DC241D" w:rsidRPr="00DC241D" w:rsidRDefault="00DC241D" w:rsidP="00DC241D">
            <w:pPr>
              <w:contextualSpacing/>
              <w:jc w:val="center"/>
              <w:rPr>
                <w:color w:val="000000"/>
                <w:sz w:val="16"/>
                <w:szCs w:val="16"/>
              </w:rPr>
            </w:pPr>
            <w:r w:rsidRPr="00DC241D">
              <w:rPr>
                <w:color w:val="000000"/>
                <w:sz w:val="16"/>
                <w:szCs w:val="16"/>
              </w:rPr>
              <w:t>J_Б\П\0020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5B313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7CBA9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0F0CFE" w14:textId="77777777" w:rsidR="00DC241D" w:rsidRPr="00DC241D" w:rsidRDefault="00DC241D" w:rsidP="00DC241D">
            <w:pPr>
              <w:contextualSpacing/>
              <w:jc w:val="center"/>
              <w:rPr>
                <w:color w:val="000000"/>
                <w:sz w:val="16"/>
                <w:szCs w:val="16"/>
              </w:rPr>
            </w:pPr>
            <w:r w:rsidRPr="00DC241D">
              <w:rPr>
                <w:color w:val="000000"/>
                <w:sz w:val="16"/>
                <w:szCs w:val="16"/>
              </w:rPr>
              <w:t>0,297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7259D1" w14:textId="77777777" w:rsidR="00DC241D" w:rsidRPr="00DC241D" w:rsidRDefault="00DC241D" w:rsidP="00DC241D">
            <w:pPr>
              <w:contextualSpacing/>
              <w:jc w:val="center"/>
              <w:rPr>
                <w:color w:val="000000"/>
                <w:sz w:val="16"/>
                <w:szCs w:val="16"/>
              </w:rPr>
            </w:pPr>
            <w:r w:rsidRPr="00DC241D">
              <w:rPr>
                <w:color w:val="000000"/>
                <w:sz w:val="16"/>
                <w:szCs w:val="16"/>
              </w:rPr>
              <w:t>0,297</w:t>
            </w:r>
          </w:p>
        </w:tc>
      </w:tr>
      <w:tr w:rsidR="00DC241D" w:rsidRPr="00DC241D" w14:paraId="302F09E6"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64ACBE4"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7E7CA77E" w14:textId="77777777" w:rsidR="00DC241D" w:rsidRPr="00DC241D" w:rsidRDefault="00DC241D" w:rsidP="00DC241D">
            <w:pPr>
              <w:contextualSpacing/>
              <w:jc w:val="center"/>
              <w:rPr>
                <w:color w:val="000000"/>
                <w:sz w:val="16"/>
                <w:szCs w:val="16"/>
              </w:rPr>
            </w:pPr>
            <w:r w:rsidRPr="00DC241D">
              <w:rPr>
                <w:color w:val="000000"/>
                <w:sz w:val="16"/>
                <w:szCs w:val="16"/>
              </w:rPr>
              <w:t>J_Б\П\0021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F3279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E68E6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95B9971"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A1A5B59"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0BC5ABB1"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79B889C"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D48A29" w14:textId="77777777" w:rsidR="00DC241D" w:rsidRPr="00DC241D" w:rsidRDefault="00DC241D" w:rsidP="00DC241D">
            <w:pPr>
              <w:contextualSpacing/>
              <w:jc w:val="center"/>
              <w:rPr>
                <w:color w:val="000000"/>
                <w:sz w:val="16"/>
                <w:szCs w:val="16"/>
              </w:rPr>
            </w:pPr>
            <w:r w:rsidRPr="00DC241D">
              <w:rPr>
                <w:color w:val="000000"/>
                <w:sz w:val="16"/>
                <w:szCs w:val="16"/>
              </w:rPr>
              <w:t>J_Б\П\0022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C5174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1B6E4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61EE43"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FE45B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9053C8C"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95864D7"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F216726" w14:textId="77777777" w:rsidR="00DC241D" w:rsidRPr="00DC241D" w:rsidRDefault="00DC241D" w:rsidP="00DC241D">
            <w:pPr>
              <w:contextualSpacing/>
              <w:jc w:val="center"/>
              <w:rPr>
                <w:color w:val="000000"/>
                <w:sz w:val="16"/>
                <w:szCs w:val="16"/>
              </w:rPr>
            </w:pPr>
            <w:r w:rsidRPr="00DC241D">
              <w:rPr>
                <w:color w:val="000000"/>
                <w:sz w:val="16"/>
                <w:szCs w:val="16"/>
              </w:rPr>
              <w:t>J_Б\П\0023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F7EC4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D45E02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CB44C92" w14:textId="77777777" w:rsidR="00DC241D" w:rsidRPr="00DC241D" w:rsidRDefault="00DC241D" w:rsidP="00DC241D">
            <w:pPr>
              <w:contextualSpacing/>
              <w:jc w:val="center"/>
              <w:rPr>
                <w:color w:val="000000"/>
                <w:sz w:val="16"/>
                <w:szCs w:val="16"/>
              </w:rPr>
            </w:pPr>
            <w:r w:rsidRPr="00DC241D">
              <w:rPr>
                <w:color w:val="000000"/>
                <w:sz w:val="16"/>
                <w:szCs w:val="16"/>
              </w:rPr>
              <w:t>0,207</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BEA5D2C" w14:textId="77777777" w:rsidR="00DC241D" w:rsidRPr="00DC241D" w:rsidRDefault="00DC241D" w:rsidP="00DC241D">
            <w:pPr>
              <w:contextualSpacing/>
              <w:jc w:val="center"/>
              <w:rPr>
                <w:color w:val="000000"/>
                <w:sz w:val="16"/>
                <w:szCs w:val="16"/>
              </w:rPr>
            </w:pPr>
            <w:r w:rsidRPr="00DC241D">
              <w:rPr>
                <w:color w:val="000000"/>
                <w:sz w:val="16"/>
                <w:szCs w:val="16"/>
              </w:rPr>
              <w:t>0,207</w:t>
            </w:r>
          </w:p>
        </w:tc>
      </w:tr>
      <w:tr w:rsidR="00DC241D" w:rsidRPr="00DC241D" w14:paraId="476DA6F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F09F59" w14:textId="77777777" w:rsidR="00DC241D" w:rsidRPr="00DC241D" w:rsidRDefault="00DC241D" w:rsidP="00DC241D">
            <w:pPr>
              <w:contextualSpacing/>
              <w:rPr>
                <w:color w:val="000000"/>
                <w:sz w:val="16"/>
                <w:szCs w:val="16"/>
              </w:rPr>
            </w:pPr>
            <w:r w:rsidRPr="00DC241D">
              <w:rPr>
                <w:color w:val="000000"/>
                <w:sz w:val="16"/>
                <w:szCs w:val="16"/>
              </w:rPr>
              <w:t>Приобретение измерителя параметров силовых трансформаторов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1E0707" w14:textId="77777777" w:rsidR="00DC241D" w:rsidRPr="00DC241D" w:rsidRDefault="00DC241D" w:rsidP="00DC241D">
            <w:pPr>
              <w:contextualSpacing/>
              <w:jc w:val="center"/>
              <w:rPr>
                <w:color w:val="000000"/>
                <w:sz w:val="16"/>
                <w:szCs w:val="16"/>
              </w:rPr>
            </w:pPr>
            <w:r w:rsidRPr="00DC241D">
              <w:rPr>
                <w:color w:val="000000"/>
                <w:sz w:val="16"/>
                <w:szCs w:val="16"/>
              </w:rPr>
              <w:t>L_Б\П\0001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006E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97937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00613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9D7A68" w14:textId="77777777" w:rsidR="00DC241D" w:rsidRPr="00DC241D" w:rsidRDefault="00DC241D" w:rsidP="00DC241D">
            <w:pPr>
              <w:contextualSpacing/>
              <w:jc w:val="center"/>
              <w:rPr>
                <w:color w:val="000000"/>
                <w:sz w:val="16"/>
                <w:szCs w:val="16"/>
              </w:rPr>
            </w:pPr>
            <w:r w:rsidRPr="00DC241D">
              <w:rPr>
                <w:color w:val="000000"/>
                <w:sz w:val="16"/>
                <w:szCs w:val="16"/>
              </w:rPr>
              <w:t>0,229</w:t>
            </w:r>
          </w:p>
        </w:tc>
      </w:tr>
      <w:tr w:rsidR="00DC241D" w:rsidRPr="00DC241D" w14:paraId="67AB11B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AA7079"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МИКО</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A9B4A4" w14:textId="77777777" w:rsidR="00DC241D" w:rsidRPr="00DC241D" w:rsidRDefault="00DC241D" w:rsidP="00DC241D">
            <w:pPr>
              <w:contextualSpacing/>
              <w:jc w:val="center"/>
              <w:rPr>
                <w:color w:val="000000"/>
                <w:sz w:val="16"/>
                <w:szCs w:val="16"/>
              </w:rPr>
            </w:pPr>
            <w:r w:rsidRPr="00DC241D">
              <w:rPr>
                <w:color w:val="000000"/>
                <w:sz w:val="16"/>
                <w:szCs w:val="16"/>
              </w:rPr>
              <w:t>L_Б\П\0002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83B38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8ADB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05EE9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9EC9A7" w14:textId="77777777" w:rsidR="00DC241D" w:rsidRPr="00DC241D" w:rsidRDefault="00DC241D" w:rsidP="00DC241D">
            <w:pPr>
              <w:contextualSpacing/>
              <w:jc w:val="center"/>
              <w:rPr>
                <w:color w:val="000000"/>
                <w:sz w:val="16"/>
                <w:szCs w:val="16"/>
              </w:rPr>
            </w:pPr>
            <w:r w:rsidRPr="00DC241D">
              <w:rPr>
                <w:color w:val="000000"/>
                <w:sz w:val="16"/>
                <w:szCs w:val="16"/>
              </w:rPr>
              <w:t>0,183</w:t>
            </w:r>
          </w:p>
        </w:tc>
      </w:tr>
      <w:tr w:rsidR="00DC241D" w:rsidRPr="00DC241D" w14:paraId="240047B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D371AC" w14:textId="77777777" w:rsidR="00DC241D" w:rsidRPr="00DC241D" w:rsidRDefault="00DC241D" w:rsidP="00DC241D">
            <w:pPr>
              <w:contextualSpacing/>
              <w:rPr>
                <w:color w:val="000000"/>
                <w:sz w:val="16"/>
                <w:szCs w:val="16"/>
              </w:rPr>
            </w:pPr>
            <w:r w:rsidRPr="00DC241D">
              <w:rPr>
                <w:color w:val="000000"/>
                <w:sz w:val="16"/>
                <w:szCs w:val="16"/>
              </w:rPr>
              <w:t>KVM-коммутатор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BCA54E" w14:textId="77777777" w:rsidR="00DC241D" w:rsidRPr="00DC241D" w:rsidRDefault="00DC241D" w:rsidP="00DC241D">
            <w:pPr>
              <w:contextualSpacing/>
              <w:jc w:val="center"/>
              <w:rPr>
                <w:color w:val="000000"/>
                <w:sz w:val="16"/>
                <w:szCs w:val="16"/>
              </w:rPr>
            </w:pPr>
            <w:r w:rsidRPr="00DC241D">
              <w:rPr>
                <w:color w:val="000000"/>
                <w:sz w:val="16"/>
                <w:szCs w:val="16"/>
              </w:rPr>
              <w:t>J_Б\КТ\0004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1E88A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6DA7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C8F087" w14:textId="77777777" w:rsidR="00DC241D" w:rsidRPr="00DC241D" w:rsidRDefault="00DC241D" w:rsidP="00DC241D">
            <w:pPr>
              <w:contextualSpacing/>
              <w:jc w:val="center"/>
              <w:rPr>
                <w:color w:val="000000"/>
                <w:sz w:val="16"/>
                <w:szCs w:val="16"/>
              </w:rPr>
            </w:pPr>
            <w:r w:rsidRPr="00DC241D">
              <w:rPr>
                <w:color w:val="000000"/>
                <w:sz w:val="16"/>
                <w:szCs w:val="16"/>
              </w:rPr>
              <w:t>0,083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C0300D"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6C118AF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CC7EB7" w14:textId="77777777" w:rsidR="00DC241D" w:rsidRPr="00DC241D" w:rsidRDefault="00DC241D" w:rsidP="00DC241D">
            <w:pPr>
              <w:contextualSpacing/>
              <w:rPr>
                <w:color w:val="000000"/>
                <w:sz w:val="16"/>
                <w:szCs w:val="16"/>
              </w:rPr>
            </w:pPr>
            <w:r w:rsidRPr="00DC241D">
              <w:rPr>
                <w:color w:val="000000"/>
                <w:sz w:val="16"/>
                <w:szCs w:val="16"/>
              </w:rPr>
              <w:t>KVM-коммутатор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260BA4" w14:textId="77777777" w:rsidR="00DC241D" w:rsidRPr="00DC241D" w:rsidRDefault="00DC241D" w:rsidP="00DC241D">
            <w:pPr>
              <w:contextualSpacing/>
              <w:jc w:val="center"/>
              <w:rPr>
                <w:color w:val="000000"/>
                <w:sz w:val="16"/>
                <w:szCs w:val="16"/>
              </w:rPr>
            </w:pPr>
            <w:r w:rsidRPr="00DC241D">
              <w:rPr>
                <w:color w:val="000000"/>
                <w:sz w:val="16"/>
                <w:szCs w:val="16"/>
              </w:rPr>
              <w:t>L_Б\КТ\0001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9998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810A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7597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383337" w14:textId="77777777" w:rsidR="00DC241D" w:rsidRPr="00DC241D" w:rsidRDefault="00DC241D" w:rsidP="00DC241D">
            <w:pPr>
              <w:contextualSpacing/>
              <w:jc w:val="center"/>
              <w:rPr>
                <w:color w:val="000000"/>
                <w:sz w:val="16"/>
                <w:szCs w:val="16"/>
              </w:rPr>
            </w:pPr>
            <w:r w:rsidRPr="00DC241D">
              <w:rPr>
                <w:color w:val="000000"/>
                <w:sz w:val="16"/>
                <w:szCs w:val="16"/>
              </w:rPr>
              <w:t>0,052</w:t>
            </w:r>
          </w:p>
        </w:tc>
      </w:tr>
      <w:tr w:rsidR="00DC241D" w:rsidRPr="00DC241D" w14:paraId="4E34FC2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0CF23B"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B5ACCF" w14:textId="77777777" w:rsidR="00DC241D" w:rsidRPr="00DC241D" w:rsidRDefault="00DC241D" w:rsidP="00DC241D">
            <w:pPr>
              <w:contextualSpacing/>
              <w:jc w:val="center"/>
              <w:rPr>
                <w:color w:val="000000"/>
                <w:sz w:val="16"/>
                <w:szCs w:val="16"/>
              </w:rPr>
            </w:pPr>
            <w:r w:rsidRPr="00DC241D">
              <w:rPr>
                <w:color w:val="000000"/>
                <w:sz w:val="16"/>
                <w:szCs w:val="16"/>
              </w:rPr>
              <w:t>J_Гур\А\0006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B33F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A7CF1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C1AD4F"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226979"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5A7982B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BA6305"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75A483" w14:textId="77777777" w:rsidR="00DC241D" w:rsidRPr="00DC241D" w:rsidRDefault="00DC241D" w:rsidP="00DC241D">
            <w:pPr>
              <w:contextualSpacing/>
              <w:jc w:val="center"/>
              <w:rPr>
                <w:color w:val="000000"/>
                <w:sz w:val="16"/>
                <w:szCs w:val="16"/>
              </w:rPr>
            </w:pPr>
            <w:r w:rsidRPr="00DC241D">
              <w:rPr>
                <w:color w:val="000000"/>
                <w:sz w:val="16"/>
                <w:szCs w:val="16"/>
              </w:rPr>
              <w:t>J_Гур\СВ\0001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350C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2AC5C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F3549E" w14:textId="77777777" w:rsidR="00DC241D" w:rsidRPr="00DC241D" w:rsidRDefault="00DC241D" w:rsidP="00DC241D">
            <w:pPr>
              <w:contextualSpacing/>
              <w:jc w:val="center"/>
              <w:rPr>
                <w:color w:val="000000"/>
                <w:sz w:val="16"/>
                <w:szCs w:val="16"/>
              </w:rPr>
            </w:pPr>
            <w:r w:rsidRPr="00DC241D">
              <w:rPr>
                <w:color w:val="000000"/>
                <w:sz w:val="16"/>
                <w:szCs w:val="16"/>
              </w:rPr>
              <w:t>0,724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01F0A2" w14:textId="77777777" w:rsidR="00DC241D" w:rsidRPr="00DC241D" w:rsidRDefault="00DC241D" w:rsidP="00DC241D">
            <w:pPr>
              <w:contextualSpacing/>
              <w:jc w:val="center"/>
              <w:rPr>
                <w:color w:val="000000"/>
                <w:sz w:val="16"/>
                <w:szCs w:val="16"/>
              </w:rPr>
            </w:pPr>
            <w:r w:rsidRPr="00DC241D">
              <w:rPr>
                <w:color w:val="000000"/>
                <w:sz w:val="16"/>
                <w:szCs w:val="16"/>
              </w:rPr>
              <w:t>0,530</w:t>
            </w:r>
          </w:p>
        </w:tc>
      </w:tr>
      <w:tr w:rsidR="00DC241D" w:rsidRPr="00DC241D" w14:paraId="33CA920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9991A9"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МРI-520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75C3AE" w14:textId="77777777" w:rsidR="00DC241D" w:rsidRPr="00DC241D" w:rsidRDefault="00DC241D" w:rsidP="00DC241D">
            <w:pPr>
              <w:contextualSpacing/>
              <w:jc w:val="center"/>
              <w:rPr>
                <w:color w:val="000000"/>
                <w:sz w:val="16"/>
                <w:szCs w:val="16"/>
              </w:rPr>
            </w:pPr>
            <w:r w:rsidRPr="00DC241D">
              <w:rPr>
                <w:color w:val="000000"/>
                <w:sz w:val="16"/>
                <w:szCs w:val="16"/>
              </w:rPr>
              <w:t>J_Гур\П\0007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E0C8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74C7E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258A09" w14:textId="77777777" w:rsidR="00DC241D" w:rsidRPr="00DC241D" w:rsidRDefault="00DC241D" w:rsidP="00DC241D">
            <w:pPr>
              <w:contextualSpacing/>
              <w:jc w:val="center"/>
              <w:rPr>
                <w:color w:val="000000"/>
                <w:sz w:val="16"/>
                <w:szCs w:val="16"/>
              </w:rPr>
            </w:pPr>
            <w:r w:rsidRPr="00DC241D">
              <w:rPr>
                <w:color w:val="000000"/>
                <w:sz w:val="16"/>
                <w:szCs w:val="16"/>
              </w:rPr>
              <w:t>0,143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2D600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7C47DC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D514FC3"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6DECA5" w14:textId="77777777" w:rsidR="00DC241D" w:rsidRPr="00DC241D" w:rsidRDefault="00DC241D" w:rsidP="00DC241D">
            <w:pPr>
              <w:contextualSpacing/>
              <w:jc w:val="center"/>
              <w:rPr>
                <w:color w:val="000000"/>
                <w:sz w:val="16"/>
                <w:szCs w:val="16"/>
              </w:rPr>
            </w:pPr>
            <w:r w:rsidRPr="00DC241D">
              <w:rPr>
                <w:color w:val="000000"/>
                <w:sz w:val="16"/>
                <w:szCs w:val="16"/>
              </w:rPr>
              <w:t>J_Гур\П\0008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1C32B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D22F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755B54"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3D7BD6"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1707DE0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1B4977"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9DE16DA" w14:textId="77777777" w:rsidR="00DC241D" w:rsidRPr="00DC241D" w:rsidRDefault="00DC241D" w:rsidP="00DC241D">
            <w:pPr>
              <w:contextualSpacing/>
              <w:jc w:val="center"/>
              <w:rPr>
                <w:color w:val="000000"/>
                <w:sz w:val="16"/>
                <w:szCs w:val="16"/>
              </w:rPr>
            </w:pPr>
            <w:r w:rsidRPr="00DC241D">
              <w:rPr>
                <w:color w:val="000000"/>
                <w:sz w:val="16"/>
                <w:szCs w:val="16"/>
              </w:rPr>
              <w:t>J_Гур\П\0009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1F5A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E567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CC620F3"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EAD55B"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0A2EB51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DE51F8" w14:textId="77777777" w:rsidR="00DC241D" w:rsidRPr="00DC241D" w:rsidRDefault="00DC241D" w:rsidP="00DC241D">
            <w:pPr>
              <w:contextualSpacing/>
              <w:rPr>
                <w:color w:val="000000"/>
                <w:sz w:val="16"/>
                <w:szCs w:val="16"/>
              </w:rPr>
            </w:pPr>
            <w:r w:rsidRPr="00DC241D">
              <w:rPr>
                <w:color w:val="000000"/>
                <w:sz w:val="16"/>
                <w:szCs w:val="16"/>
              </w:rPr>
              <w:t>Микроомметр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2FB683E" w14:textId="77777777" w:rsidR="00DC241D" w:rsidRPr="00DC241D" w:rsidRDefault="00DC241D" w:rsidP="00DC241D">
            <w:pPr>
              <w:contextualSpacing/>
              <w:jc w:val="center"/>
              <w:rPr>
                <w:color w:val="000000"/>
                <w:sz w:val="16"/>
                <w:szCs w:val="16"/>
              </w:rPr>
            </w:pPr>
            <w:r w:rsidRPr="00DC241D">
              <w:rPr>
                <w:color w:val="000000"/>
                <w:sz w:val="16"/>
                <w:szCs w:val="16"/>
              </w:rPr>
              <w:t>L_Гур\П\0001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DAE18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09B03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B9D0B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8A1404" w14:textId="77777777" w:rsidR="00DC241D" w:rsidRPr="00DC241D" w:rsidRDefault="00DC241D" w:rsidP="00DC241D">
            <w:pPr>
              <w:contextualSpacing/>
              <w:jc w:val="center"/>
              <w:rPr>
                <w:color w:val="000000"/>
                <w:sz w:val="16"/>
                <w:szCs w:val="16"/>
              </w:rPr>
            </w:pPr>
            <w:r w:rsidRPr="00DC241D">
              <w:rPr>
                <w:color w:val="000000"/>
                <w:sz w:val="16"/>
                <w:szCs w:val="16"/>
              </w:rPr>
              <w:t>0,108</w:t>
            </w:r>
          </w:p>
        </w:tc>
      </w:tr>
      <w:tr w:rsidR="00DC241D" w:rsidRPr="00DC241D" w14:paraId="420EC4C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E72DAB"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CFD6EF" w14:textId="77777777" w:rsidR="00DC241D" w:rsidRPr="00DC241D" w:rsidRDefault="00DC241D" w:rsidP="00DC241D">
            <w:pPr>
              <w:contextualSpacing/>
              <w:jc w:val="center"/>
              <w:rPr>
                <w:color w:val="000000"/>
                <w:sz w:val="16"/>
                <w:szCs w:val="16"/>
              </w:rPr>
            </w:pPr>
            <w:r w:rsidRPr="00DC241D">
              <w:rPr>
                <w:color w:val="000000"/>
                <w:sz w:val="16"/>
                <w:szCs w:val="16"/>
              </w:rPr>
              <w:t>L_Гур\П\0002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7552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2DEBA3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9B25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ED1A18"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3A3AA6B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A04A74" w14:textId="77777777" w:rsidR="00DC241D" w:rsidRPr="00DC241D" w:rsidRDefault="00DC241D" w:rsidP="00DC241D">
            <w:pPr>
              <w:contextualSpacing/>
              <w:rPr>
                <w:color w:val="000000"/>
                <w:sz w:val="16"/>
                <w:szCs w:val="16"/>
              </w:rPr>
            </w:pPr>
            <w:r w:rsidRPr="00DC241D">
              <w:rPr>
                <w:color w:val="000000"/>
                <w:sz w:val="16"/>
                <w:szCs w:val="16"/>
              </w:rPr>
              <w:t>Система бесперебойного питания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553282" w14:textId="77777777" w:rsidR="00DC241D" w:rsidRPr="00DC241D" w:rsidRDefault="00DC241D" w:rsidP="00DC241D">
            <w:pPr>
              <w:contextualSpacing/>
              <w:jc w:val="center"/>
              <w:rPr>
                <w:color w:val="000000"/>
                <w:sz w:val="16"/>
                <w:szCs w:val="16"/>
              </w:rPr>
            </w:pPr>
            <w:r w:rsidRPr="00DC241D">
              <w:rPr>
                <w:color w:val="000000"/>
                <w:sz w:val="16"/>
                <w:szCs w:val="16"/>
              </w:rPr>
              <w:t>J_Гур\КТ\0003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7F946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6DBBF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D1C110" w14:textId="77777777" w:rsidR="00DC241D" w:rsidRPr="00DC241D" w:rsidRDefault="00DC241D" w:rsidP="00DC241D">
            <w:pPr>
              <w:contextualSpacing/>
              <w:jc w:val="center"/>
              <w:rPr>
                <w:color w:val="000000"/>
                <w:sz w:val="16"/>
                <w:szCs w:val="16"/>
              </w:rPr>
            </w:pPr>
            <w:r w:rsidRPr="00DC241D">
              <w:rPr>
                <w:color w:val="000000"/>
                <w:sz w:val="16"/>
                <w:szCs w:val="16"/>
              </w:rPr>
              <w:t>0,092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E848B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D702A2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1B9013"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732CEC" w14:textId="77777777" w:rsidR="00DC241D" w:rsidRPr="00DC241D" w:rsidRDefault="00DC241D" w:rsidP="00DC241D">
            <w:pPr>
              <w:contextualSpacing/>
              <w:jc w:val="center"/>
              <w:rPr>
                <w:color w:val="000000"/>
                <w:sz w:val="16"/>
                <w:szCs w:val="16"/>
              </w:rPr>
            </w:pPr>
            <w:r w:rsidRPr="00DC241D">
              <w:rPr>
                <w:color w:val="000000"/>
                <w:sz w:val="16"/>
                <w:szCs w:val="16"/>
              </w:rPr>
              <w:t>J_Гур\КТ\0004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8F5C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CA9A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8ECF1F" w14:textId="77777777" w:rsidR="00DC241D" w:rsidRPr="00DC241D" w:rsidRDefault="00DC241D" w:rsidP="00DC241D">
            <w:pPr>
              <w:contextualSpacing/>
              <w:jc w:val="center"/>
              <w:rPr>
                <w:color w:val="000000"/>
                <w:sz w:val="16"/>
                <w:szCs w:val="16"/>
              </w:rPr>
            </w:pPr>
            <w:r w:rsidRPr="00DC241D">
              <w:rPr>
                <w:color w:val="000000"/>
                <w:sz w:val="16"/>
                <w:szCs w:val="16"/>
              </w:rPr>
              <w:t>0,208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ACACDA" w14:textId="77777777" w:rsidR="00DC241D" w:rsidRPr="00DC241D" w:rsidRDefault="00DC241D" w:rsidP="00DC241D">
            <w:pPr>
              <w:contextualSpacing/>
              <w:jc w:val="center"/>
              <w:rPr>
                <w:color w:val="000000"/>
                <w:sz w:val="16"/>
                <w:szCs w:val="16"/>
              </w:rPr>
            </w:pPr>
            <w:r w:rsidRPr="00DC241D">
              <w:rPr>
                <w:color w:val="000000"/>
                <w:sz w:val="16"/>
                <w:szCs w:val="16"/>
              </w:rPr>
              <w:t>0,208</w:t>
            </w:r>
          </w:p>
        </w:tc>
      </w:tr>
      <w:tr w:rsidR="00DC241D" w:rsidRPr="00DC241D" w14:paraId="328FE0E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0EA0F1"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4117EA" w14:textId="77777777" w:rsidR="00DC241D" w:rsidRPr="00DC241D" w:rsidRDefault="00DC241D" w:rsidP="00DC241D">
            <w:pPr>
              <w:contextualSpacing/>
              <w:jc w:val="center"/>
              <w:rPr>
                <w:color w:val="000000"/>
                <w:sz w:val="16"/>
                <w:szCs w:val="16"/>
              </w:rPr>
            </w:pPr>
            <w:r w:rsidRPr="00DC241D">
              <w:rPr>
                <w:color w:val="000000"/>
                <w:sz w:val="16"/>
                <w:szCs w:val="16"/>
              </w:rPr>
              <w:t>J_К\А\0005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3F48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BDA3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F3B01FA"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C786EB"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0E4A7E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B4D217" w14:textId="77777777" w:rsidR="00DC241D" w:rsidRPr="00DC241D" w:rsidRDefault="00DC241D" w:rsidP="00DC241D">
            <w:pPr>
              <w:contextualSpacing/>
              <w:rPr>
                <w:color w:val="000000"/>
                <w:sz w:val="16"/>
                <w:szCs w:val="16"/>
              </w:rPr>
            </w:pPr>
            <w:r w:rsidRPr="00DC241D">
              <w:rPr>
                <w:color w:val="000000"/>
                <w:sz w:val="16"/>
                <w:szCs w:val="16"/>
              </w:rPr>
              <w:t>Асфальтобетонное покрытие территории по адресу г. Калтан, ул. Совхозная, 14</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ECAF12" w14:textId="77777777" w:rsidR="00DC241D" w:rsidRPr="00DC241D" w:rsidRDefault="00DC241D" w:rsidP="00DC241D">
            <w:pPr>
              <w:contextualSpacing/>
              <w:jc w:val="center"/>
              <w:rPr>
                <w:color w:val="000000"/>
                <w:sz w:val="16"/>
                <w:szCs w:val="16"/>
              </w:rPr>
            </w:pPr>
            <w:r w:rsidRPr="00DC241D">
              <w:rPr>
                <w:color w:val="000000"/>
                <w:sz w:val="16"/>
                <w:szCs w:val="16"/>
              </w:rPr>
              <w:t>J_К\Х\0002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0522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18B7D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513DE6" w14:textId="77777777" w:rsidR="00DC241D" w:rsidRPr="00DC241D" w:rsidRDefault="00DC241D" w:rsidP="00DC241D">
            <w:pPr>
              <w:contextualSpacing/>
              <w:jc w:val="center"/>
              <w:rPr>
                <w:color w:val="000000"/>
                <w:sz w:val="16"/>
                <w:szCs w:val="16"/>
              </w:rPr>
            </w:pPr>
            <w:r w:rsidRPr="00DC241D">
              <w:rPr>
                <w:color w:val="000000"/>
                <w:sz w:val="16"/>
                <w:szCs w:val="16"/>
              </w:rPr>
              <w:t>3,673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C05A07" w14:textId="77777777" w:rsidR="00DC241D" w:rsidRPr="00DC241D" w:rsidRDefault="00DC241D" w:rsidP="00DC241D">
            <w:pPr>
              <w:contextualSpacing/>
              <w:jc w:val="center"/>
              <w:rPr>
                <w:color w:val="000000"/>
                <w:sz w:val="16"/>
                <w:szCs w:val="16"/>
              </w:rPr>
            </w:pPr>
            <w:r w:rsidRPr="00DC241D">
              <w:rPr>
                <w:color w:val="000000"/>
                <w:sz w:val="16"/>
                <w:szCs w:val="16"/>
              </w:rPr>
              <w:t>0,775</w:t>
            </w:r>
          </w:p>
        </w:tc>
      </w:tr>
      <w:tr w:rsidR="00DC241D" w:rsidRPr="00DC241D" w14:paraId="19B62D4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D98668"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062FFA" w14:textId="77777777" w:rsidR="00DC241D" w:rsidRPr="00DC241D" w:rsidRDefault="00DC241D" w:rsidP="00DC241D">
            <w:pPr>
              <w:contextualSpacing/>
              <w:jc w:val="center"/>
              <w:rPr>
                <w:color w:val="000000"/>
                <w:sz w:val="16"/>
                <w:szCs w:val="16"/>
              </w:rPr>
            </w:pPr>
            <w:r w:rsidRPr="00DC241D">
              <w:rPr>
                <w:color w:val="000000"/>
                <w:sz w:val="16"/>
                <w:szCs w:val="16"/>
              </w:rPr>
              <w:t>J_К\П\0005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6B6EC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8488E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85C963"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8B93EA"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5766101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CF4029D" w14:textId="77777777" w:rsidR="00DC241D" w:rsidRPr="00DC241D" w:rsidRDefault="00DC241D" w:rsidP="00DC241D">
            <w:pPr>
              <w:contextualSpacing/>
              <w:rPr>
                <w:color w:val="000000"/>
                <w:sz w:val="16"/>
                <w:szCs w:val="16"/>
              </w:rPr>
            </w:pPr>
            <w:r w:rsidRPr="00DC241D">
              <w:rPr>
                <w:color w:val="000000"/>
                <w:sz w:val="16"/>
                <w:szCs w:val="16"/>
              </w:rPr>
              <w:t>Приобретение  стенда для испытания перчаток и диэлектрических бот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152A9C" w14:textId="77777777" w:rsidR="00DC241D" w:rsidRPr="00DC241D" w:rsidRDefault="00DC241D" w:rsidP="00DC241D">
            <w:pPr>
              <w:contextualSpacing/>
              <w:jc w:val="center"/>
              <w:rPr>
                <w:color w:val="000000"/>
                <w:sz w:val="16"/>
                <w:szCs w:val="16"/>
              </w:rPr>
            </w:pPr>
            <w:r w:rsidRPr="00DC241D">
              <w:rPr>
                <w:color w:val="000000"/>
                <w:sz w:val="16"/>
                <w:szCs w:val="16"/>
              </w:rPr>
              <w:t>J_К\П\0006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1079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23C3A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15F673" w14:textId="77777777" w:rsidR="00DC241D" w:rsidRPr="00DC241D" w:rsidRDefault="00DC241D" w:rsidP="00DC241D">
            <w:pPr>
              <w:contextualSpacing/>
              <w:jc w:val="center"/>
              <w:rPr>
                <w:color w:val="000000"/>
                <w:sz w:val="16"/>
                <w:szCs w:val="16"/>
              </w:rPr>
            </w:pPr>
            <w:r w:rsidRPr="00DC241D">
              <w:rPr>
                <w:color w:val="000000"/>
                <w:sz w:val="16"/>
                <w:szCs w:val="16"/>
              </w:rPr>
              <w:t>0,143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9C5B44" w14:textId="77777777" w:rsidR="00DC241D" w:rsidRPr="00DC241D" w:rsidRDefault="00DC241D" w:rsidP="00DC241D">
            <w:pPr>
              <w:contextualSpacing/>
              <w:jc w:val="center"/>
              <w:rPr>
                <w:color w:val="000000"/>
                <w:sz w:val="16"/>
                <w:szCs w:val="16"/>
              </w:rPr>
            </w:pPr>
            <w:r w:rsidRPr="00DC241D">
              <w:rPr>
                <w:color w:val="000000"/>
                <w:sz w:val="16"/>
                <w:szCs w:val="16"/>
              </w:rPr>
              <w:t>0,143</w:t>
            </w:r>
          </w:p>
        </w:tc>
      </w:tr>
      <w:tr w:rsidR="00DC241D" w:rsidRPr="00DC241D" w14:paraId="1696FD8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848B78"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E71BC9" w14:textId="77777777" w:rsidR="00DC241D" w:rsidRPr="00DC241D" w:rsidRDefault="00DC241D" w:rsidP="00DC241D">
            <w:pPr>
              <w:contextualSpacing/>
              <w:jc w:val="center"/>
              <w:rPr>
                <w:color w:val="000000"/>
                <w:sz w:val="16"/>
                <w:szCs w:val="16"/>
              </w:rPr>
            </w:pPr>
            <w:r w:rsidRPr="00DC241D">
              <w:rPr>
                <w:color w:val="000000"/>
                <w:sz w:val="16"/>
                <w:szCs w:val="16"/>
              </w:rPr>
              <w:t>L_К\П\0001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21D9C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AC21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808C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A22CA2"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7C7D90C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88B9C6"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4BAE55" w14:textId="77777777" w:rsidR="00DC241D" w:rsidRPr="00DC241D" w:rsidRDefault="00DC241D" w:rsidP="00DC241D">
            <w:pPr>
              <w:contextualSpacing/>
              <w:jc w:val="center"/>
              <w:rPr>
                <w:color w:val="000000"/>
                <w:sz w:val="16"/>
                <w:szCs w:val="16"/>
              </w:rPr>
            </w:pPr>
            <w:r w:rsidRPr="00DC241D">
              <w:rPr>
                <w:color w:val="000000"/>
                <w:sz w:val="16"/>
                <w:szCs w:val="16"/>
              </w:rPr>
              <w:t>J_К\КТ\0001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6BBE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7FF8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74C7DE" w14:textId="77777777" w:rsidR="00DC241D" w:rsidRPr="00DC241D" w:rsidRDefault="00DC241D" w:rsidP="00DC241D">
            <w:pPr>
              <w:contextualSpacing/>
              <w:jc w:val="center"/>
              <w:rPr>
                <w:color w:val="000000"/>
                <w:sz w:val="16"/>
                <w:szCs w:val="16"/>
              </w:rPr>
            </w:pPr>
            <w:r w:rsidRPr="00DC241D">
              <w:rPr>
                <w:color w:val="000000"/>
                <w:sz w:val="16"/>
                <w:szCs w:val="16"/>
              </w:rPr>
              <w:t>0,179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24452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6090F7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290C0B"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C000B3" w14:textId="77777777" w:rsidR="00DC241D" w:rsidRPr="00DC241D" w:rsidRDefault="00DC241D" w:rsidP="00DC241D">
            <w:pPr>
              <w:contextualSpacing/>
              <w:jc w:val="center"/>
              <w:rPr>
                <w:color w:val="000000"/>
                <w:sz w:val="16"/>
                <w:szCs w:val="16"/>
              </w:rPr>
            </w:pPr>
            <w:r w:rsidRPr="00DC241D">
              <w:rPr>
                <w:color w:val="000000"/>
                <w:sz w:val="16"/>
                <w:szCs w:val="16"/>
              </w:rPr>
              <w:t>J_К\КТ\0002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E7B2D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C587F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FE446E" w14:textId="77777777" w:rsidR="00DC241D" w:rsidRPr="00DC241D" w:rsidRDefault="00DC241D" w:rsidP="00DC241D">
            <w:pPr>
              <w:contextualSpacing/>
              <w:jc w:val="center"/>
              <w:rPr>
                <w:color w:val="000000"/>
                <w:sz w:val="16"/>
                <w:szCs w:val="16"/>
              </w:rPr>
            </w:pPr>
            <w:r w:rsidRPr="00DC241D">
              <w:rPr>
                <w:color w:val="000000"/>
                <w:sz w:val="16"/>
                <w:szCs w:val="16"/>
              </w:rPr>
              <w:t>0,175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941C2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C96D2D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A2EF0B" w14:textId="77777777" w:rsidR="00DC241D" w:rsidRPr="00DC241D" w:rsidRDefault="00DC241D" w:rsidP="00DC241D">
            <w:pPr>
              <w:contextualSpacing/>
              <w:rPr>
                <w:color w:val="000000"/>
                <w:sz w:val="16"/>
                <w:szCs w:val="16"/>
              </w:rPr>
            </w:pPr>
            <w:r w:rsidRPr="00DC241D">
              <w:rPr>
                <w:color w:val="000000"/>
                <w:sz w:val="16"/>
                <w:szCs w:val="16"/>
              </w:rPr>
              <w:t>Приобретение плоттера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B95648" w14:textId="77777777" w:rsidR="00DC241D" w:rsidRPr="00DC241D" w:rsidRDefault="00DC241D" w:rsidP="00DC241D">
            <w:pPr>
              <w:contextualSpacing/>
              <w:jc w:val="center"/>
              <w:rPr>
                <w:color w:val="000000"/>
                <w:sz w:val="16"/>
                <w:szCs w:val="16"/>
              </w:rPr>
            </w:pPr>
            <w:r w:rsidRPr="00DC241D">
              <w:rPr>
                <w:color w:val="000000"/>
                <w:sz w:val="16"/>
                <w:szCs w:val="16"/>
              </w:rPr>
              <w:t>L_К\КТ\0001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2FE77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CF9BD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9B731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9BBC61" w14:textId="77777777" w:rsidR="00DC241D" w:rsidRPr="00DC241D" w:rsidRDefault="00DC241D" w:rsidP="00DC241D">
            <w:pPr>
              <w:contextualSpacing/>
              <w:jc w:val="center"/>
              <w:rPr>
                <w:color w:val="000000"/>
                <w:sz w:val="16"/>
                <w:szCs w:val="16"/>
              </w:rPr>
            </w:pPr>
            <w:r w:rsidRPr="00DC241D">
              <w:rPr>
                <w:color w:val="000000"/>
                <w:sz w:val="16"/>
                <w:szCs w:val="16"/>
              </w:rPr>
              <w:t>0,124</w:t>
            </w:r>
          </w:p>
        </w:tc>
      </w:tr>
      <w:tr w:rsidR="00DC241D" w:rsidRPr="00DC241D" w14:paraId="1C88EA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228640"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85156D" w14:textId="77777777" w:rsidR="00DC241D" w:rsidRPr="00DC241D" w:rsidRDefault="00DC241D" w:rsidP="00DC241D">
            <w:pPr>
              <w:contextualSpacing/>
              <w:jc w:val="center"/>
              <w:rPr>
                <w:color w:val="000000"/>
                <w:sz w:val="16"/>
                <w:szCs w:val="16"/>
              </w:rPr>
            </w:pPr>
            <w:r w:rsidRPr="00DC241D">
              <w:rPr>
                <w:color w:val="000000"/>
                <w:sz w:val="16"/>
                <w:szCs w:val="16"/>
              </w:rPr>
              <w:t>J_Кис\А\0009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93B7B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FB95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9164E4"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D86AE0"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26D53A9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93ED91" w14:textId="77777777" w:rsidR="00DC241D" w:rsidRPr="00DC241D" w:rsidRDefault="00DC241D" w:rsidP="00DC241D">
            <w:pPr>
              <w:contextualSpacing/>
              <w:rPr>
                <w:color w:val="000000"/>
                <w:sz w:val="16"/>
                <w:szCs w:val="16"/>
              </w:rPr>
            </w:pPr>
            <w:r w:rsidRPr="00DC241D">
              <w:rPr>
                <w:color w:val="000000"/>
                <w:sz w:val="16"/>
                <w:szCs w:val="16"/>
              </w:rPr>
              <w:t xml:space="preserve">Легковой полноприводный автомобиль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0DB037" w14:textId="77777777" w:rsidR="00DC241D" w:rsidRPr="00DC241D" w:rsidRDefault="00DC241D" w:rsidP="00DC241D">
            <w:pPr>
              <w:contextualSpacing/>
              <w:jc w:val="center"/>
              <w:rPr>
                <w:color w:val="000000"/>
                <w:sz w:val="16"/>
                <w:szCs w:val="16"/>
              </w:rPr>
            </w:pPr>
            <w:r w:rsidRPr="00DC241D">
              <w:rPr>
                <w:color w:val="000000"/>
                <w:sz w:val="16"/>
                <w:szCs w:val="16"/>
              </w:rPr>
              <w:t>J_Кис\А\0010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2DED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0F219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88068D" w14:textId="77777777" w:rsidR="00DC241D" w:rsidRPr="00DC241D" w:rsidRDefault="00DC241D" w:rsidP="00DC241D">
            <w:pPr>
              <w:contextualSpacing/>
              <w:jc w:val="center"/>
              <w:rPr>
                <w:color w:val="000000"/>
                <w:sz w:val="16"/>
                <w:szCs w:val="16"/>
              </w:rPr>
            </w:pPr>
            <w:r w:rsidRPr="00DC241D">
              <w:rPr>
                <w:color w:val="000000"/>
                <w:sz w:val="16"/>
                <w:szCs w:val="16"/>
              </w:rPr>
              <w:t>0,688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703CB2"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17F82C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35F9CA" w14:textId="77777777" w:rsidR="00DC241D" w:rsidRPr="00DC241D" w:rsidRDefault="00DC241D" w:rsidP="00DC241D">
            <w:pPr>
              <w:contextualSpacing/>
              <w:rPr>
                <w:color w:val="000000"/>
                <w:sz w:val="16"/>
                <w:szCs w:val="16"/>
              </w:rPr>
            </w:pPr>
            <w:r w:rsidRPr="00DC241D">
              <w:rPr>
                <w:color w:val="000000"/>
                <w:sz w:val="16"/>
                <w:szCs w:val="16"/>
              </w:rPr>
              <w:t xml:space="preserve">Грузопассажирский полноприводной автомобиль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BCB50A" w14:textId="77777777" w:rsidR="00DC241D" w:rsidRPr="00DC241D" w:rsidRDefault="00DC241D" w:rsidP="00DC241D">
            <w:pPr>
              <w:contextualSpacing/>
              <w:jc w:val="center"/>
              <w:rPr>
                <w:color w:val="000000"/>
                <w:sz w:val="16"/>
                <w:szCs w:val="16"/>
              </w:rPr>
            </w:pPr>
            <w:r w:rsidRPr="00DC241D">
              <w:rPr>
                <w:color w:val="000000"/>
                <w:sz w:val="16"/>
                <w:szCs w:val="16"/>
              </w:rPr>
              <w:t>J_Кис\А\0011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7A27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532E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B34E187" w14:textId="77777777" w:rsidR="00DC241D" w:rsidRPr="00DC241D" w:rsidRDefault="00DC241D" w:rsidP="00DC241D">
            <w:pPr>
              <w:contextualSpacing/>
              <w:jc w:val="center"/>
              <w:rPr>
                <w:color w:val="000000"/>
                <w:sz w:val="16"/>
                <w:szCs w:val="16"/>
              </w:rPr>
            </w:pPr>
            <w:r w:rsidRPr="00DC241D">
              <w:rPr>
                <w:color w:val="000000"/>
                <w:sz w:val="16"/>
                <w:szCs w:val="16"/>
              </w:rPr>
              <w:t>1,358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BCBBD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6C38AF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C99576" w14:textId="77777777" w:rsidR="00DC241D" w:rsidRPr="00DC241D" w:rsidRDefault="00DC241D" w:rsidP="00DC241D">
            <w:pPr>
              <w:contextualSpacing/>
              <w:rPr>
                <w:color w:val="000000"/>
                <w:sz w:val="16"/>
                <w:szCs w:val="16"/>
              </w:rPr>
            </w:pPr>
            <w:r w:rsidRPr="00DC241D">
              <w:rPr>
                <w:color w:val="000000"/>
                <w:sz w:val="16"/>
                <w:szCs w:val="16"/>
              </w:rPr>
              <w:t>Передвижная мастерская на полноприводном шасси</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77C967" w14:textId="77777777" w:rsidR="00DC241D" w:rsidRPr="00DC241D" w:rsidRDefault="00DC241D" w:rsidP="00DC241D">
            <w:pPr>
              <w:contextualSpacing/>
              <w:jc w:val="center"/>
              <w:rPr>
                <w:color w:val="000000"/>
                <w:sz w:val="16"/>
                <w:szCs w:val="16"/>
              </w:rPr>
            </w:pPr>
            <w:r w:rsidRPr="00DC241D">
              <w:rPr>
                <w:color w:val="000000"/>
                <w:sz w:val="16"/>
                <w:szCs w:val="16"/>
              </w:rPr>
              <w:t>J_Кис\А\0012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763F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7764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6079E9" w14:textId="77777777" w:rsidR="00DC241D" w:rsidRPr="00DC241D" w:rsidRDefault="00DC241D" w:rsidP="00DC241D">
            <w:pPr>
              <w:contextualSpacing/>
              <w:jc w:val="center"/>
              <w:rPr>
                <w:color w:val="000000"/>
                <w:sz w:val="16"/>
                <w:szCs w:val="16"/>
              </w:rPr>
            </w:pPr>
            <w:r w:rsidRPr="00DC241D">
              <w:rPr>
                <w:color w:val="000000"/>
                <w:sz w:val="16"/>
                <w:szCs w:val="16"/>
              </w:rPr>
              <w:t>1,938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318B8E" w14:textId="77777777" w:rsidR="00DC241D" w:rsidRPr="00DC241D" w:rsidRDefault="00DC241D" w:rsidP="00DC241D">
            <w:pPr>
              <w:contextualSpacing/>
              <w:jc w:val="center"/>
              <w:rPr>
                <w:color w:val="000000"/>
                <w:sz w:val="16"/>
                <w:szCs w:val="16"/>
              </w:rPr>
            </w:pPr>
            <w:r w:rsidRPr="00DC241D">
              <w:rPr>
                <w:color w:val="000000"/>
                <w:sz w:val="16"/>
                <w:szCs w:val="16"/>
              </w:rPr>
              <w:t>2,796</w:t>
            </w:r>
          </w:p>
        </w:tc>
      </w:tr>
      <w:tr w:rsidR="00DC241D" w:rsidRPr="00DC241D" w14:paraId="5721E49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B82C42" w14:textId="77777777" w:rsidR="00DC241D" w:rsidRPr="00DC241D" w:rsidRDefault="00DC241D" w:rsidP="00DC241D">
            <w:pPr>
              <w:contextualSpacing/>
              <w:rPr>
                <w:color w:val="000000"/>
                <w:sz w:val="16"/>
                <w:szCs w:val="16"/>
              </w:rPr>
            </w:pPr>
            <w:r w:rsidRPr="00DC241D">
              <w:rPr>
                <w:color w:val="000000"/>
                <w:sz w:val="16"/>
                <w:szCs w:val="16"/>
              </w:rPr>
              <w:t>Измельчитель сучьев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86AEBB" w14:textId="77777777" w:rsidR="00DC241D" w:rsidRPr="00DC241D" w:rsidRDefault="00DC241D" w:rsidP="00DC241D">
            <w:pPr>
              <w:contextualSpacing/>
              <w:jc w:val="center"/>
              <w:rPr>
                <w:color w:val="000000"/>
                <w:sz w:val="16"/>
                <w:szCs w:val="16"/>
              </w:rPr>
            </w:pPr>
            <w:r w:rsidRPr="00DC241D">
              <w:rPr>
                <w:color w:val="000000"/>
                <w:sz w:val="16"/>
                <w:szCs w:val="16"/>
              </w:rPr>
              <w:t>J_Кис\А\0013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E9EBB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05872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1EDDAB" w14:textId="77777777" w:rsidR="00DC241D" w:rsidRPr="00DC241D" w:rsidRDefault="00DC241D" w:rsidP="00DC241D">
            <w:pPr>
              <w:contextualSpacing/>
              <w:jc w:val="center"/>
              <w:rPr>
                <w:color w:val="000000"/>
                <w:sz w:val="16"/>
                <w:szCs w:val="16"/>
              </w:rPr>
            </w:pPr>
            <w:r w:rsidRPr="00DC241D">
              <w:rPr>
                <w:color w:val="000000"/>
                <w:sz w:val="16"/>
                <w:szCs w:val="16"/>
              </w:rPr>
              <w:t>2,012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2AB300"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7A9BE4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4B2350" w14:textId="77777777" w:rsidR="00DC241D" w:rsidRPr="00DC241D" w:rsidRDefault="00DC241D" w:rsidP="00DC241D">
            <w:pPr>
              <w:contextualSpacing/>
              <w:rPr>
                <w:color w:val="000000"/>
                <w:sz w:val="16"/>
                <w:szCs w:val="16"/>
              </w:rPr>
            </w:pPr>
            <w:r w:rsidRPr="00DC241D">
              <w:rPr>
                <w:color w:val="000000"/>
                <w:sz w:val="16"/>
                <w:szCs w:val="16"/>
              </w:rPr>
              <w:t>Приобретение газоанализатора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967F37" w14:textId="77777777" w:rsidR="00DC241D" w:rsidRPr="00DC241D" w:rsidRDefault="00DC241D" w:rsidP="00DC241D">
            <w:pPr>
              <w:contextualSpacing/>
              <w:jc w:val="center"/>
              <w:rPr>
                <w:color w:val="000000"/>
                <w:sz w:val="16"/>
                <w:szCs w:val="16"/>
              </w:rPr>
            </w:pPr>
            <w:r w:rsidRPr="00DC241D">
              <w:rPr>
                <w:color w:val="000000"/>
                <w:sz w:val="16"/>
                <w:szCs w:val="16"/>
              </w:rPr>
              <w:t>L_Кис\А\0001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9B41F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E3D6F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F211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9134F6" w14:textId="77777777" w:rsidR="00DC241D" w:rsidRPr="00DC241D" w:rsidRDefault="00DC241D" w:rsidP="00DC241D">
            <w:pPr>
              <w:contextualSpacing/>
              <w:jc w:val="center"/>
              <w:rPr>
                <w:color w:val="000000"/>
                <w:sz w:val="16"/>
                <w:szCs w:val="16"/>
              </w:rPr>
            </w:pPr>
            <w:r w:rsidRPr="00DC241D">
              <w:rPr>
                <w:color w:val="000000"/>
                <w:sz w:val="16"/>
                <w:szCs w:val="16"/>
              </w:rPr>
              <w:t>0,068</w:t>
            </w:r>
          </w:p>
        </w:tc>
      </w:tr>
      <w:tr w:rsidR="00DC241D" w:rsidRPr="00DC241D" w14:paraId="694CA0F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F55567"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 по адресу: г. Киселевск, ул. Краснобродская, 7</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DA1F77" w14:textId="77777777" w:rsidR="00DC241D" w:rsidRPr="00DC241D" w:rsidRDefault="00DC241D" w:rsidP="00DC241D">
            <w:pPr>
              <w:contextualSpacing/>
              <w:jc w:val="center"/>
              <w:rPr>
                <w:color w:val="000000"/>
                <w:sz w:val="16"/>
                <w:szCs w:val="16"/>
              </w:rPr>
            </w:pPr>
            <w:r w:rsidRPr="00DC241D">
              <w:rPr>
                <w:color w:val="000000"/>
                <w:sz w:val="16"/>
                <w:szCs w:val="16"/>
              </w:rPr>
              <w:t>J_Кис\ПОС\0002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F60A4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F4E4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F24170" w14:textId="77777777" w:rsidR="00DC241D" w:rsidRPr="00DC241D" w:rsidRDefault="00DC241D" w:rsidP="00DC241D">
            <w:pPr>
              <w:contextualSpacing/>
              <w:jc w:val="center"/>
              <w:rPr>
                <w:color w:val="000000"/>
                <w:sz w:val="16"/>
                <w:szCs w:val="16"/>
              </w:rPr>
            </w:pPr>
            <w:r w:rsidRPr="00DC241D">
              <w:rPr>
                <w:color w:val="000000"/>
                <w:sz w:val="16"/>
                <w:szCs w:val="16"/>
              </w:rPr>
              <w:t>0,337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C50B3A" w14:textId="77777777" w:rsidR="00DC241D" w:rsidRPr="00DC241D" w:rsidRDefault="00DC241D" w:rsidP="00DC241D">
            <w:pPr>
              <w:contextualSpacing/>
              <w:jc w:val="center"/>
              <w:rPr>
                <w:color w:val="000000"/>
                <w:sz w:val="16"/>
                <w:szCs w:val="16"/>
              </w:rPr>
            </w:pPr>
            <w:r w:rsidRPr="00DC241D">
              <w:rPr>
                <w:color w:val="000000"/>
                <w:sz w:val="16"/>
                <w:szCs w:val="16"/>
              </w:rPr>
              <w:t>0,480</w:t>
            </w:r>
          </w:p>
        </w:tc>
      </w:tr>
      <w:tr w:rsidR="00DC241D" w:rsidRPr="00DC241D" w14:paraId="43AD735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C87D8C" w14:textId="77777777" w:rsidR="00DC241D" w:rsidRPr="00DC241D" w:rsidRDefault="00DC241D" w:rsidP="00DC241D">
            <w:pPr>
              <w:contextualSpacing/>
              <w:rPr>
                <w:color w:val="000000"/>
                <w:sz w:val="16"/>
                <w:szCs w:val="16"/>
              </w:rPr>
            </w:pPr>
            <w:r w:rsidRPr="00DC241D">
              <w:rPr>
                <w:color w:val="000000"/>
                <w:sz w:val="16"/>
                <w:szCs w:val="16"/>
              </w:rPr>
              <w:t xml:space="preserve">Покупка сварочного аппарата оптического волокна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853ED3" w14:textId="77777777" w:rsidR="00DC241D" w:rsidRPr="00DC241D" w:rsidRDefault="00DC241D" w:rsidP="00DC241D">
            <w:pPr>
              <w:contextualSpacing/>
              <w:jc w:val="center"/>
              <w:rPr>
                <w:color w:val="000000"/>
                <w:sz w:val="16"/>
                <w:szCs w:val="16"/>
              </w:rPr>
            </w:pPr>
            <w:r w:rsidRPr="00DC241D">
              <w:rPr>
                <w:color w:val="000000"/>
                <w:sz w:val="16"/>
                <w:szCs w:val="16"/>
              </w:rPr>
              <w:t>J_Кис\П\0022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C7EBC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AC59C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FCFB23" w14:textId="77777777" w:rsidR="00DC241D" w:rsidRPr="00DC241D" w:rsidRDefault="00DC241D" w:rsidP="00DC241D">
            <w:pPr>
              <w:contextualSpacing/>
              <w:jc w:val="center"/>
              <w:rPr>
                <w:color w:val="000000"/>
                <w:sz w:val="16"/>
                <w:szCs w:val="16"/>
              </w:rPr>
            </w:pPr>
            <w:r w:rsidRPr="00DC241D">
              <w:rPr>
                <w:color w:val="000000"/>
                <w:sz w:val="16"/>
                <w:szCs w:val="16"/>
              </w:rPr>
              <w:t>0,302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3B5160" w14:textId="77777777" w:rsidR="00DC241D" w:rsidRPr="00DC241D" w:rsidRDefault="00DC241D" w:rsidP="00DC241D">
            <w:pPr>
              <w:contextualSpacing/>
              <w:jc w:val="center"/>
              <w:rPr>
                <w:color w:val="000000"/>
                <w:sz w:val="16"/>
                <w:szCs w:val="16"/>
              </w:rPr>
            </w:pPr>
            <w:r w:rsidRPr="00DC241D">
              <w:rPr>
                <w:color w:val="000000"/>
                <w:sz w:val="16"/>
                <w:szCs w:val="16"/>
              </w:rPr>
              <w:t>0,302</w:t>
            </w:r>
          </w:p>
        </w:tc>
      </w:tr>
      <w:tr w:rsidR="00DC241D" w:rsidRPr="00DC241D" w14:paraId="2DC7D78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2DC10A" w14:textId="77777777" w:rsidR="00DC241D" w:rsidRPr="00DC241D" w:rsidRDefault="00DC241D" w:rsidP="00DC241D">
            <w:pPr>
              <w:contextualSpacing/>
              <w:rPr>
                <w:color w:val="000000"/>
                <w:sz w:val="16"/>
                <w:szCs w:val="16"/>
              </w:rPr>
            </w:pPr>
            <w:r w:rsidRPr="00DC241D">
              <w:rPr>
                <w:color w:val="000000"/>
                <w:sz w:val="16"/>
                <w:szCs w:val="16"/>
              </w:rPr>
              <w:t xml:space="preserve">Покупка оптического рефлектометора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539BF0" w14:textId="77777777" w:rsidR="00DC241D" w:rsidRPr="00DC241D" w:rsidRDefault="00DC241D" w:rsidP="00DC241D">
            <w:pPr>
              <w:contextualSpacing/>
              <w:jc w:val="center"/>
              <w:rPr>
                <w:color w:val="000000"/>
                <w:sz w:val="16"/>
                <w:szCs w:val="16"/>
              </w:rPr>
            </w:pPr>
            <w:r w:rsidRPr="00DC241D">
              <w:rPr>
                <w:color w:val="000000"/>
                <w:sz w:val="16"/>
                <w:szCs w:val="16"/>
              </w:rPr>
              <w:t>J_Кис\П\0023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9211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A498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6B2362" w14:textId="77777777" w:rsidR="00DC241D" w:rsidRPr="00DC241D" w:rsidRDefault="00DC241D" w:rsidP="00DC241D">
            <w:pPr>
              <w:contextualSpacing/>
              <w:jc w:val="center"/>
              <w:rPr>
                <w:color w:val="000000"/>
                <w:sz w:val="16"/>
                <w:szCs w:val="16"/>
              </w:rPr>
            </w:pPr>
            <w:r w:rsidRPr="00DC241D">
              <w:rPr>
                <w:color w:val="000000"/>
                <w:sz w:val="16"/>
                <w:szCs w:val="16"/>
              </w:rPr>
              <w:t>0,319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396AEC" w14:textId="77777777" w:rsidR="00DC241D" w:rsidRPr="00DC241D" w:rsidRDefault="00DC241D" w:rsidP="00DC241D">
            <w:pPr>
              <w:contextualSpacing/>
              <w:jc w:val="center"/>
              <w:rPr>
                <w:color w:val="000000"/>
                <w:sz w:val="16"/>
                <w:szCs w:val="16"/>
              </w:rPr>
            </w:pPr>
            <w:r w:rsidRPr="00DC241D">
              <w:rPr>
                <w:color w:val="000000"/>
                <w:sz w:val="16"/>
                <w:szCs w:val="16"/>
              </w:rPr>
              <w:t>0,319</w:t>
            </w:r>
          </w:p>
        </w:tc>
      </w:tr>
      <w:tr w:rsidR="00DC241D" w:rsidRPr="00DC241D" w14:paraId="5A9AB47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A4DA58" w14:textId="77777777" w:rsidR="00DC241D" w:rsidRPr="00DC241D" w:rsidRDefault="00DC241D" w:rsidP="00DC241D">
            <w:pPr>
              <w:contextualSpacing/>
              <w:rPr>
                <w:color w:val="000000"/>
                <w:sz w:val="16"/>
                <w:szCs w:val="16"/>
              </w:rPr>
            </w:pPr>
            <w:r w:rsidRPr="00DC241D">
              <w:rPr>
                <w:color w:val="000000"/>
                <w:sz w:val="16"/>
                <w:szCs w:val="16"/>
              </w:rPr>
              <w:t>Покупка набор инструментов для монтажа оптического кабеля в кейсе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593C8E" w14:textId="77777777" w:rsidR="00DC241D" w:rsidRPr="00DC241D" w:rsidRDefault="00DC241D" w:rsidP="00DC241D">
            <w:pPr>
              <w:contextualSpacing/>
              <w:jc w:val="center"/>
              <w:rPr>
                <w:color w:val="000000"/>
                <w:sz w:val="16"/>
                <w:szCs w:val="16"/>
              </w:rPr>
            </w:pPr>
            <w:r w:rsidRPr="00DC241D">
              <w:rPr>
                <w:color w:val="000000"/>
                <w:sz w:val="16"/>
                <w:szCs w:val="16"/>
              </w:rPr>
              <w:t>J_Кис\П\0024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375049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3D78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3D40AD" w14:textId="77777777" w:rsidR="00DC241D" w:rsidRPr="00DC241D" w:rsidRDefault="00DC241D" w:rsidP="00DC241D">
            <w:pPr>
              <w:contextualSpacing/>
              <w:jc w:val="center"/>
              <w:rPr>
                <w:color w:val="000000"/>
                <w:sz w:val="16"/>
                <w:szCs w:val="16"/>
              </w:rPr>
            </w:pPr>
            <w:r w:rsidRPr="00DC241D">
              <w:rPr>
                <w:color w:val="000000"/>
                <w:sz w:val="16"/>
                <w:szCs w:val="16"/>
              </w:rPr>
              <w:t>0,046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E6D589" w14:textId="77777777" w:rsidR="00DC241D" w:rsidRPr="00DC241D" w:rsidRDefault="00DC241D" w:rsidP="00DC241D">
            <w:pPr>
              <w:contextualSpacing/>
              <w:jc w:val="center"/>
              <w:rPr>
                <w:color w:val="000000"/>
                <w:sz w:val="16"/>
                <w:szCs w:val="16"/>
              </w:rPr>
            </w:pPr>
            <w:r w:rsidRPr="00DC241D">
              <w:rPr>
                <w:color w:val="000000"/>
                <w:sz w:val="16"/>
                <w:szCs w:val="16"/>
              </w:rPr>
              <w:t>0,046</w:t>
            </w:r>
          </w:p>
        </w:tc>
      </w:tr>
      <w:tr w:rsidR="00DC241D" w:rsidRPr="00DC241D" w14:paraId="163A8F2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C09732B" w14:textId="77777777" w:rsidR="00DC241D" w:rsidRPr="00DC241D" w:rsidRDefault="00DC241D" w:rsidP="00DC241D">
            <w:pPr>
              <w:contextualSpacing/>
              <w:rPr>
                <w:color w:val="000000"/>
                <w:sz w:val="16"/>
                <w:szCs w:val="16"/>
              </w:rPr>
            </w:pPr>
            <w:r w:rsidRPr="00DC241D">
              <w:rPr>
                <w:color w:val="000000"/>
                <w:sz w:val="16"/>
                <w:szCs w:val="16"/>
              </w:rPr>
              <w:t>Стек коммутаторов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943F32" w14:textId="77777777" w:rsidR="00DC241D" w:rsidRPr="00DC241D" w:rsidRDefault="00DC241D" w:rsidP="00DC241D">
            <w:pPr>
              <w:contextualSpacing/>
              <w:jc w:val="center"/>
              <w:rPr>
                <w:color w:val="000000"/>
                <w:sz w:val="16"/>
                <w:szCs w:val="16"/>
              </w:rPr>
            </w:pPr>
            <w:r w:rsidRPr="00DC241D">
              <w:rPr>
                <w:color w:val="000000"/>
                <w:sz w:val="16"/>
                <w:szCs w:val="16"/>
              </w:rPr>
              <w:t>J_Кис\КТ\0004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491D5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F71A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B6D11B" w14:textId="77777777" w:rsidR="00DC241D" w:rsidRPr="00DC241D" w:rsidRDefault="00DC241D" w:rsidP="00DC241D">
            <w:pPr>
              <w:contextualSpacing/>
              <w:jc w:val="center"/>
              <w:rPr>
                <w:color w:val="000000"/>
                <w:sz w:val="16"/>
                <w:szCs w:val="16"/>
              </w:rPr>
            </w:pPr>
            <w:r w:rsidRPr="00DC241D">
              <w:rPr>
                <w:color w:val="000000"/>
                <w:sz w:val="16"/>
                <w:szCs w:val="16"/>
              </w:rPr>
              <w:t>0,100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80DA11" w14:textId="77777777" w:rsidR="00DC241D" w:rsidRPr="00DC241D" w:rsidRDefault="00DC241D" w:rsidP="00DC241D">
            <w:pPr>
              <w:contextualSpacing/>
              <w:jc w:val="center"/>
              <w:rPr>
                <w:color w:val="000000"/>
                <w:sz w:val="16"/>
                <w:szCs w:val="16"/>
              </w:rPr>
            </w:pPr>
            <w:r w:rsidRPr="00DC241D">
              <w:rPr>
                <w:color w:val="000000"/>
                <w:sz w:val="16"/>
                <w:szCs w:val="16"/>
              </w:rPr>
              <w:t>0,112</w:t>
            </w:r>
          </w:p>
        </w:tc>
      </w:tr>
      <w:tr w:rsidR="00DC241D" w:rsidRPr="00DC241D" w14:paraId="51E0A54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937262" w14:textId="77777777" w:rsidR="00DC241D" w:rsidRPr="00DC241D" w:rsidRDefault="00DC241D" w:rsidP="00DC241D">
            <w:pPr>
              <w:contextualSpacing/>
              <w:rPr>
                <w:color w:val="000000"/>
                <w:sz w:val="16"/>
                <w:szCs w:val="16"/>
              </w:rPr>
            </w:pPr>
            <w:r w:rsidRPr="00DC241D">
              <w:rPr>
                <w:color w:val="000000"/>
                <w:sz w:val="16"/>
                <w:szCs w:val="16"/>
              </w:rPr>
              <w:t>Трактор  МТЗ-82.1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980CEB" w14:textId="77777777" w:rsidR="00DC241D" w:rsidRPr="00DC241D" w:rsidRDefault="00DC241D" w:rsidP="00DC241D">
            <w:pPr>
              <w:contextualSpacing/>
              <w:jc w:val="center"/>
              <w:rPr>
                <w:color w:val="000000"/>
                <w:sz w:val="16"/>
                <w:szCs w:val="16"/>
              </w:rPr>
            </w:pPr>
            <w:r w:rsidRPr="00DC241D">
              <w:rPr>
                <w:color w:val="000000"/>
                <w:sz w:val="16"/>
                <w:szCs w:val="16"/>
              </w:rPr>
              <w:t>J_Кр\А\0004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345BC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B0C0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D2C9BF" w14:textId="77777777" w:rsidR="00DC241D" w:rsidRPr="00DC241D" w:rsidRDefault="00DC241D" w:rsidP="00DC241D">
            <w:pPr>
              <w:contextualSpacing/>
              <w:jc w:val="center"/>
              <w:rPr>
                <w:color w:val="000000"/>
                <w:sz w:val="16"/>
                <w:szCs w:val="16"/>
              </w:rPr>
            </w:pPr>
            <w:r w:rsidRPr="00DC241D">
              <w:rPr>
                <w:color w:val="000000"/>
                <w:sz w:val="16"/>
                <w:szCs w:val="16"/>
              </w:rPr>
              <w:t>1,332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192A56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9BFE90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2308EF9"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E9B091" w14:textId="77777777" w:rsidR="00DC241D" w:rsidRPr="00DC241D" w:rsidRDefault="00DC241D" w:rsidP="00DC241D">
            <w:pPr>
              <w:contextualSpacing/>
              <w:jc w:val="center"/>
              <w:rPr>
                <w:color w:val="000000"/>
                <w:sz w:val="16"/>
                <w:szCs w:val="16"/>
              </w:rPr>
            </w:pPr>
            <w:r w:rsidRPr="00DC241D">
              <w:rPr>
                <w:color w:val="000000"/>
                <w:sz w:val="16"/>
                <w:szCs w:val="16"/>
              </w:rPr>
              <w:t>J_Кр\КТ\0001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2750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45C7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039282" w14:textId="77777777" w:rsidR="00DC241D" w:rsidRPr="00DC241D" w:rsidRDefault="00DC241D" w:rsidP="00DC241D">
            <w:pPr>
              <w:contextualSpacing/>
              <w:jc w:val="center"/>
              <w:rPr>
                <w:color w:val="000000"/>
                <w:sz w:val="16"/>
                <w:szCs w:val="16"/>
              </w:rPr>
            </w:pPr>
            <w:r w:rsidRPr="00DC241D">
              <w:rPr>
                <w:color w:val="000000"/>
                <w:sz w:val="16"/>
                <w:szCs w:val="16"/>
              </w:rPr>
              <w:t>0,342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183541" w14:textId="77777777" w:rsidR="00DC241D" w:rsidRPr="00DC241D" w:rsidRDefault="00DC241D" w:rsidP="00DC241D">
            <w:pPr>
              <w:contextualSpacing/>
              <w:jc w:val="center"/>
              <w:rPr>
                <w:color w:val="000000"/>
                <w:sz w:val="16"/>
                <w:szCs w:val="16"/>
              </w:rPr>
            </w:pPr>
            <w:r w:rsidRPr="00DC241D">
              <w:rPr>
                <w:color w:val="000000"/>
                <w:sz w:val="16"/>
                <w:szCs w:val="16"/>
              </w:rPr>
              <w:t>0,221</w:t>
            </w:r>
          </w:p>
        </w:tc>
      </w:tr>
      <w:tr w:rsidR="00DC241D" w:rsidRPr="00DC241D" w14:paraId="15010315"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25AEF3B"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5988DCA" w14:textId="77777777" w:rsidR="00DC241D" w:rsidRPr="00DC241D" w:rsidRDefault="00DC241D" w:rsidP="00DC241D">
            <w:pPr>
              <w:contextualSpacing/>
              <w:jc w:val="center"/>
              <w:rPr>
                <w:color w:val="000000"/>
                <w:sz w:val="16"/>
                <w:szCs w:val="16"/>
              </w:rPr>
            </w:pPr>
            <w:r w:rsidRPr="00DC241D">
              <w:rPr>
                <w:color w:val="000000"/>
                <w:sz w:val="16"/>
                <w:szCs w:val="16"/>
              </w:rPr>
              <w:t>J_М\А\0004</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88452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7649D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A0C4AB7"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49B4DB5"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035996F6"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DFE670" w14:textId="77777777" w:rsidR="00DC241D" w:rsidRPr="00DC241D" w:rsidRDefault="00DC241D" w:rsidP="00DC241D">
            <w:pPr>
              <w:contextualSpacing/>
              <w:rPr>
                <w:color w:val="000000"/>
                <w:sz w:val="16"/>
                <w:szCs w:val="16"/>
              </w:rPr>
            </w:pPr>
            <w:r w:rsidRPr="00DC241D">
              <w:rPr>
                <w:color w:val="000000"/>
                <w:sz w:val="16"/>
                <w:szCs w:val="16"/>
              </w:rPr>
              <w:t>АТС</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983E2A" w14:textId="77777777" w:rsidR="00DC241D" w:rsidRPr="00DC241D" w:rsidRDefault="00DC241D" w:rsidP="00DC241D">
            <w:pPr>
              <w:contextualSpacing/>
              <w:jc w:val="center"/>
              <w:rPr>
                <w:color w:val="000000"/>
                <w:sz w:val="16"/>
                <w:szCs w:val="16"/>
              </w:rPr>
            </w:pPr>
            <w:r w:rsidRPr="00DC241D">
              <w:rPr>
                <w:color w:val="000000"/>
                <w:sz w:val="16"/>
                <w:szCs w:val="16"/>
              </w:rPr>
              <w:t xml:space="preserve">J_М\СВ\0001 </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95A52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EE99F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95AB24" w14:textId="77777777" w:rsidR="00DC241D" w:rsidRPr="00DC241D" w:rsidRDefault="00DC241D" w:rsidP="00DC241D">
            <w:pPr>
              <w:contextualSpacing/>
              <w:jc w:val="center"/>
              <w:rPr>
                <w:color w:val="000000"/>
                <w:sz w:val="16"/>
                <w:szCs w:val="16"/>
              </w:rPr>
            </w:pPr>
            <w:r w:rsidRPr="00DC241D">
              <w:rPr>
                <w:color w:val="000000"/>
                <w:sz w:val="16"/>
                <w:szCs w:val="16"/>
              </w:rPr>
              <w:t>0,810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D35B11" w14:textId="77777777" w:rsidR="00DC241D" w:rsidRPr="00DC241D" w:rsidRDefault="00DC241D" w:rsidP="00DC241D">
            <w:pPr>
              <w:contextualSpacing/>
              <w:jc w:val="center"/>
              <w:rPr>
                <w:color w:val="000000"/>
                <w:sz w:val="16"/>
                <w:szCs w:val="16"/>
              </w:rPr>
            </w:pPr>
            <w:r w:rsidRPr="00DC241D">
              <w:rPr>
                <w:color w:val="000000"/>
                <w:sz w:val="16"/>
                <w:szCs w:val="16"/>
              </w:rPr>
              <w:t>0,799</w:t>
            </w:r>
          </w:p>
        </w:tc>
      </w:tr>
      <w:tr w:rsidR="00DC241D" w:rsidRPr="00DC241D" w14:paraId="342000E7"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01118B"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0AC17D" w14:textId="77777777" w:rsidR="00DC241D" w:rsidRPr="00DC241D" w:rsidRDefault="00DC241D" w:rsidP="00DC241D">
            <w:pPr>
              <w:contextualSpacing/>
              <w:jc w:val="center"/>
              <w:rPr>
                <w:color w:val="000000"/>
                <w:sz w:val="16"/>
                <w:szCs w:val="16"/>
              </w:rPr>
            </w:pPr>
            <w:r w:rsidRPr="00DC241D">
              <w:rPr>
                <w:color w:val="000000"/>
                <w:sz w:val="16"/>
                <w:szCs w:val="16"/>
              </w:rPr>
              <w:t>J_М\СВ\0002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AD90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8E8D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C89E53" w14:textId="77777777" w:rsidR="00DC241D" w:rsidRPr="00DC241D" w:rsidRDefault="00DC241D" w:rsidP="00DC241D">
            <w:pPr>
              <w:contextualSpacing/>
              <w:jc w:val="center"/>
              <w:rPr>
                <w:color w:val="000000"/>
                <w:sz w:val="16"/>
                <w:szCs w:val="16"/>
              </w:rPr>
            </w:pPr>
            <w:r w:rsidRPr="00DC241D">
              <w:rPr>
                <w:color w:val="000000"/>
                <w:sz w:val="16"/>
                <w:szCs w:val="16"/>
              </w:rPr>
              <w:t>0,508</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6EBB9A" w14:textId="77777777" w:rsidR="00DC241D" w:rsidRPr="00DC241D" w:rsidRDefault="00DC241D" w:rsidP="00DC241D">
            <w:pPr>
              <w:contextualSpacing/>
              <w:jc w:val="center"/>
              <w:rPr>
                <w:color w:val="000000"/>
                <w:sz w:val="16"/>
                <w:szCs w:val="16"/>
              </w:rPr>
            </w:pPr>
            <w:r w:rsidRPr="00DC241D">
              <w:rPr>
                <w:color w:val="000000"/>
                <w:sz w:val="16"/>
                <w:szCs w:val="16"/>
              </w:rPr>
              <w:t>0,508</w:t>
            </w:r>
          </w:p>
        </w:tc>
      </w:tr>
      <w:tr w:rsidR="00DC241D" w:rsidRPr="00DC241D" w14:paraId="59C7A5FC"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ACF5E6E"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0668ADD" w14:textId="77777777" w:rsidR="00DC241D" w:rsidRPr="00DC241D" w:rsidRDefault="00DC241D" w:rsidP="00DC241D">
            <w:pPr>
              <w:contextualSpacing/>
              <w:jc w:val="center"/>
              <w:rPr>
                <w:color w:val="000000"/>
                <w:sz w:val="16"/>
                <w:szCs w:val="16"/>
              </w:rPr>
            </w:pPr>
            <w:r w:rsidRPr="00DC241D">
              <w:rPr>
                <w:color w:val="000000"/>
                <w:sz w:val="16"/>
                <w:szCs w:val="16"/>
              </w:rPr>
              <w:t>J_М\П\0007</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8E9FF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3EE3D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5C7C75B" w14:textId="77777777" w:rsidR="00DC241D" w:rsidRPr="00DC241D" w:rsidRDefault="00DC241D" w:rsidP="00DC241D">
            <w:pPr>
              <w:contextualSpacing/>
              <w:jc w:val="center"/>
              <w:rPr>
                <w:color w:val="000000"/>
                <w:sz w:val="16"/>
                <w:szCs w:val="16"/>
              </w:rPr>
            </w:pPr>
            <w:r w:rsidRPr="00DC241D">
              <w:rPr>
                <w:color w:val="000000"/>
                <w:sz w:val="16"/>
                <w:szCs w:val="16"/>
              </w:rPr>
              <w:t>0,216</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C37F53C" w14:textId="77777777" w:rsidR="00DC241D" w:rsidRPr="00DC241D" w:rsidRDefault="00DC241D" w:rsidP="00DC241D">
            <w:pPr>
              <w:contextualSpacing/>
              <w:jc w:val="center"/>
              <w:rPr>
                <w:color w:val="000000"/>
                <w:sz w:val="16"/>
                <w:szCs w:val="16"/>
              </w:rPr>
            </w:pPr>
            <w:r w:rsidRPr="00DC241D">
              <w:rPr>
                <w:color w:val="000000"/>
                <w:sz w:val="16"/>
                <w:szCs w:val="16"/>
              </w:rPr>
              <w:t>0,451</w:t>
            </w:r>
          </w:p>
        </w:tc>
      </w:tr>
      <w:tr w:rsidR="00DC241D" w:rsidRPr="00DC241D" w14:paraId="1A4AB6C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378E4F" w14:textId="77777777" w:rsidR="00DC241D" w:rsidRPr="00DC241D" w:rsidRDefault="00DC241D" w:rsidP="00DC241D">
            <w:pPr>
              <w:contextualSpacing/>
              <w:rPr>
                <w:color w:val="000000"/>
                <w:sz w:val="16"/>
                <w:szCs w:val="16"/>
              </w:rPr>
            </w:pPr>
            <w:r w:rsidRPr="00DC241D">
              <w:rPr>
                <w:color w:val="000000"/>
                <w:sz w:val="16"/>
                <w:szCs w:val="16"/>
              </w:rPr>
              <w:t>Стенд высоковольтный стационарный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5B5DC3" w14:textId="77777777" w:rsidR="00DC241D" w:rsidRPr="00DC241D" w:rsidRDefault="00DC241D" w:rsidP="00DC241D">
            <w:pPr>
              <w:contextualSpacing/>
              <w:jc w:val="center"/>
              <w:rPr>
                <w:color w:val="000000"/>
                <w:sz w:val="16"/>
                <w:szCs w:val="16"/>
              </w:rPr>
            </w:pPr>
            <w:r w:rsidRPr="00DC241D">
              <w:rPr>
                <w:color w:val="000000"/>
                <w:sz w:val="16"/>
                <w:szCs w:val="16"/>
              </w:rPr>
              <w:t>J_М\П\0008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2905B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1CD0B5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388B27" w14:textId="77777777" w:rsidR="00DC241D" w:rsidRPr="00DC241D" w:rsidRDefault="00DC241D" w:rsidP="00DC241D">
            <w:pPr>
              <w:contextualSpacing/>
              <w:jc w:val="center"/>
              <w:rPr>
                <w:color w:val="000000"/>
                <w:sz w:val="16"/>
                <w:szCs w:val="16"/>
              </w:rPr>
            </w:pPr>
            <w:r w:rsidRPr="00DC241D">
              <w:rPr>
                <w:color w:val="000000"/>
                <w:sz w:val="16"/>
                <w:szCs w:val="16"/>
              </w:rPr>
              <w:t>0,250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3F37C1" w14:textId="77777777" w:rsidR="00DC241D" w:rsidRPr="00DC241D" w:rsidRDefault="00DC241D" w:rsidP="00DC241D">
            <w:pPr>
              <w:contextualSpacing/>
              <w:jc w:val="center"/>
              <w:rPr>
                <w:color w:val="000000"/>
                <w:sz w:val="16"/>
                <w:szCs w:val="16"/>
              </w:rPr>
            </w:pPr>
            <w:r w:rsidRPr="00DC241D">
              <w:rPr>
                <w:color w:val="000000"/>
                <w:sz w:val="16"/>
                <w:szCs w:val="16"/>
              </w:rPr>
              <w:t>0,250</w:t>
            </w:r>
          </w:p>
        </w:tc>
      </w:tr>
      <w:tr w:rsidR="00DC241D" w:rsidRPr="00DC241D" w14:paraId="2F8FD9C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5233E7"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9DEF52" w14:textId="77777777" w:rsidR="00DC241D" w:rsidRPr="00DC241D" w:rsidRDefault="00DC241D" w:rsidP="00DC241D">
            <w:pPr>
              <w:contextualSpacing/>
              <w:jc w:val="center"/>
              <w:rPr>
                <w:color w:val="000000"/>
                <w:sz w:val="16"/>
                <w:szCs w:val="16"/>
              </w:rPr>
            </w:pPr>
            <w:r w:rsidRPr="00DC241D">
              <w:rPr>
                <w:color w:val="000000"/>
                <w:sz w:val="16"/>
                <w:szCs w:val="16"/>
              </w:rPr>
              <w:t>L_М\П\0001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F304C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0B97B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C83BB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A6EAF0"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28DE711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A23993"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87A288" w14:textId="77777777" w:rsidR="00DC241D" w:rsidRPr="00DC241D" w:rsidRDefault="00DC241D" w:rsidP="00DC241D">
            <w:pPr>
              <w:contextualSpacing/>
              <w:jc w:val="center"/>
              <w:rPr>
                <w:color w:val="000000"/>
                <w:sz w:val="16"/>
                <w:szCs w:val="16"/>
              </w:rPr>
            </w:pPr>
            <w:r w:rsidRPr="00DC241D">
              <w:rPr>
                <w:color w:val="000000"/>
                <w:sz w:val="16"/>
                <w:szCs w:val="16"/>
              </w:rPr>
              <w:t>J_М\КТ\0003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7304F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931FA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30FC11" w14:textId="77777777" w:rsidR="00DC241D" w:rsidRPr="00DC241D" w:rsidRDefault="00DC241D" w:rsidP="00DC241D">
            <w:pPr>
              <w:contextualSpacing/>
              <w:jc w:val="center"/>
              <w:rPr>
                <w:color w:val="000000"/>
                <w:sz w:val="16"/>
                <w:szCs w:val="16"/>
              </w:rPr>
            </w:pPr>
            <w:r w:rsidRPr="00DC241D">
              <w:rPr>
                <w:color w:val="000000"/>
                <w:sz w:val="16"/>
                <w:szCs w:val="16"/>
              </w:rPr>
              <w:t>0,358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42E1D5" w14:textId="77777777" w:rsidR="00DC241D" w:rsidRPr="00DC241D" w:rsidRDefault="00DC241D" w:rsidP="00DC241D">
            <w:pPr>
              <w:contextualSpacing/>
              <w:jc w:val="center"/>
              <w:rPr>
                <w:color w:val="000000"/>
                <w:sz w:val="16"/>
                <w:szCs w:val="16"/>
              </w:rPr>
            </w:pPr>
            <w:r w:rsidRPr="00DC241D">
              <w:rPr>
                <w:color w:val="000000"/>
                <w:sz w:val="16"/>
                <w:szCs w:val="16"/>
              </w:rPr>
              <w:t>0,358</w:t>
            </w:r>
          </w:p>
        </w:tc>
      </w:tr>
      <w:tr w:rsidR="00DC241D" w:rsidRPr="00DC241D" w14:paraId="29E7486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A42DA1" w14:textId="77777777" w:rsidR="00DC241D" w:rsidRPr="00DC241D" w:rsidRDefault="00DC241D" w:rsidP="00DC241D">
            <w:pPr>
              <w:contextualSpacing/>
              <w:rPr>
                <w:color w:val="000000"/>
                <w:sz w:val="16"/>
                <w:szCs w:val="16"/>
              </w:rPr>
            </w:pPr>
            <w:r w:rsidRPr="00DC241D">
              <w:rPr>
                <w:color w:val="000000"/>
                <w:sz w:val="16"/>
                <w:szCs w:val="16"/>
              </w:rPr>
              <w:t>Легковой полноприводный автомобиль (4 места)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7769E1" w14:textId="77777777" w:rsidR="00DC241D" w:rsidRPr="00DC241D" w:rsidRDefault="00DC241D" w:rsidP="00DC241D">
            <w:pPr>
              <w:contextualSpacing/>
              <w:jc w:val="center"/>
              <w:rPr>
                <w:color w:val="000000"/>
                <w:sz w:val="16"/>
                <w:szCs w:val="16"/>
              </w:rPr>
            </w:pPr>
            <w:r w:rsidRPr="00DC241D">
              <w:rPr>
                <w:color w:val="000000"/>
                <w:sz w:val="16"/>
                <w:szCs w:val="16"/>
              </w:rPr>
              <w:t>J_О\А\0006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25C84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807E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91C96D" w14:textId="77777777" w:rsidR="00DC241D" w:rsidRPr="00DC241D" w:rsidRDefault="00DC241D" w:rsidP="00DC241D">
            <w:pPr>
              <w:contextualSpacing/>
              <w:jc w:val="center"/>
              <w:rPr>
                <w:color w:val="000000"/>
                <w:sz w:val="16"/>
                <w:szCs w:val="16"/>
              </w:rPr>
            </w:pPr>
            <w:r w:rsidRPr="00DC241D">
              <w:rPr>
                <w:color w:val="000000"/>
                <w:sz w:val="16"/>
                <w:szCs w:val="16"/>
              </w:rPr>
              <w:t>1,275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E91C16" w14:textId="77777777" w:rsidR="00DC241D" w:rsidRPr="00DC241D" w:rsidRDefault="00DC241D" w:rsidP="00DC241D">
            <w:pPr>
              <w:contextualSpacing/>
              <w:jc w:val="center"/>
              <w:rPr>
                <w:color w:val="000000"/>
                <w:sz w:val="16"/>
                <w:szCs w:val="16"/>
              </w:rPr>
            </w:pPr>
            <w:r w:rsidRPr="00DC241D">
              <w:rPr>
                <w:color w:val="000000"/>
                <w:sz w:val="16"/>
                <w:szCs w:val="16"/>
              </w:rPr>
              <w:t>0,808</w:t>
            </w:r>
          </w:p>
        </w:tc>
      </w:tr>
      <w:tr w:rsidR="00DC241D" w:rsidRPr="00DC241D" w14:paraId="488C22F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D0FA59" w14:textId="77777777" w:rsidR="00DC241D" w:rsidRPr="00DC241D" w:rsidRDefault="00DC241D" w:rsidP="00DC241D">
            <w:pPr>
              <w:contextualSpacing/>
              <w:rPr>
                <w:color w:val="000000"/>
                <w:sz w:val="16"/>
                <w:szCs w:val="16"/>
              </w:rPr>
            </w:pPr>
            <w:r w:rsidRPr="00DC241D">
              <w:rPr>
                <w:color w:val="000000"/>
                <w:sz w:val="16"/>
                <w:szCs w:val="16"/>
              </w:rPr>
              <w:t>Швонорез</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20EFE3" w14:textId="77777777" w:rsidR="00DC241D" w:rsidRPr="00DC241D" w:rsidRDefault="00DC241D" w:rsidP="00DC241D">
            <w:pPr>
              <w:contextualSpacing/>
              <w:jc w:val="center"/>
              <w:rPr>
                <w:color w:val="000000"/>
                <w:sz w:val="16"/>
                <w:szCs w:val="16"/>
              </w:rPr>
            </w:pPr>
            <w:r w:rsidRPr="00DC241D">
              <w:rPr>
                <w:color w:val="000000"/>
                <w:sz w:val="16"/>
                <w:szCs w:val="16"/>
              </w:rPr>
              <w:t>L_О\А\0001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9FC33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10D04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11F4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E6565E" w14:textId="77777777" w:rsidR="00DC241D" w:rsidRPr="00DC241D" w:rsidRDefault="00DC241D" w:rsidP="00DC241D">
            <w:pPr>
              <w:contextualSpacing/>
              <w:jc w:val="center"/>
              <w:rPr>
                <w:color w:val="000000"/>
                <w:sz w:val="16"/>
                <w:szCs w:val="16"/>
              </w:rPr>
            </w:pPr>
            <w:r w:rsidRPr="00DC241D">
              <w:rPr>
                <w:color w:val="000000"/>
                <w:sz w:val="16"/>
                <w:szCs w:val="16"/>
              </w:rPr>
              <w:t>0,043</w:t>
            </w:r>
          </w:p>
        </w:tc>
      </w:tr>
      <w:tr w:rsidR="00DC241D" w:rsidRPr="00DC241D" w14:paraId="7920BA7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268798" w14:textId="77777777" w:rsidR="00DC241D" w:rsidRPr="00DC241D" w:rsidRDefault="00DC241D" w:rsidP="00DC241D">
            <w:pPr>
              <w:contextualSpacing/>
              <w:rPr>
                <w:color w:val="000000"/>
                <w:sz w:val="16"/>
                <w:szCs w:val="16"/>
              </w:rPr>
            </w:pPr>
            <w:r w:rsidRPr="00DC241D">
              <w:rPr>
                <w:color w:val="000000"/>
                <w:sz w:val="16"/>
                <w:szCs w:val="16"/>
              </w:rPr>
              <w:t>Асфальтобетонное покрытие территории по адресу: г.Осинники, пер. Комсомольский, 11А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2CA397" w14:textId="77777777" w:rsidR="00DC241D" w:rsidRPr="00DC241D" w:rsidRDefault="00DC241D" w:rsidP="00DC241D">
            <w:pPr>
              <w:contextualSpacing/>
              <w:jc w:val="center"/>
              <w:rPr>
                <w:color w:val="000000"/>
                <w:sz w:val="16"/>
                <w:szCs w:val="16"/>
              </w:rPr>
            </w:pPr>
            <w:r w:rsidRPr="00DC241D">
              <w:rPr>
                <w:color w:val="000000"/>
                <w:sz w:val="16"/>
                <w:szCs w:val="16"/>
              </w:rPr>
              <w:t>J_О\Х\0003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8CBB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0AFA0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25E8FB" w14:textId="77777777" w:rsidR="00DC241D" w:rsidRPr="00DC241D" w:rsidRDefault="00DC241D" w:rsidP="00DC241D">
            <w:pPr>
              <w:contextualSpacing/>
              <w:jc w:val="center"/>
              <w:rPr>
                <w:color w:val="000000"/>
                <w:sz w:val="16"/>
                <w:szCs w:val="16"/>
              </w:rPr>
            </w:pPr>
            <w:r w:rsidRPr="00DC241D">
              <w:rPr>
                <w:color w:val="000000"/>
                <w:sz w:val="16"/>
                <w:szCs w:val="16"/>
              </w:rPr>
              <w:t>1,976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67BF3F" w14:textId="77777777" w:rsidR="00DC241D" w:rsidRPr="00DC241D" w:rsidRDefault="00DC241D" w:rsidP="00DC241D">
            <w:pPr>
              <w:contextualSpacing/>
              <w:jc w:val="center"/>
              <w:rPr>
                <w:color w:val="000000"/>
                <w:sz w:val="16"/>
                <w:szCs w:val="16"/>
              </w:rPr>
            </w:pPr>
            <w:r w:rsidRPr="00DC241D">
              <w:rPr>
                <w:color w:val="000000"/>
                <w:sz w:val="16"/>
                <w:szCs w:val="16"/>
              </w:rPr>
              <w:t>3,295</w:t>
            </w:r>
          </w:p>
        </w:tc>
      </w:tr>
      <w:tr w:rsidR="00DC241D" w:rsidRPr="00DC241D" w14:paraId="28BF830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79E3454"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4A7746" w14:textId="77777777" w:rsidR="00DC241D" w:rsidRPr="00DC241D" w:rsidRDefault="00DC241D" w:rsidP="00DC241D">
            <w:pPr>
              <w:contextualSpacing/>
              <w:jc w:val="center"/>
              <w:rPr>
                <w:color w:val="000000"/>
                <w:sz w:val="16"/>
                <w:szCs w:val="16"/>
              </w:rPr>
            </w:pPr>
            <w:r w:rsidRPr="00DC241D">
              <w:rPr>
                <w:color w:val="000000"/>
                <w:sz w:val="16"/>
                <w:szCs w:val="16"/>
              </w:rPr>
              <w:t>J_О\ПОС\0001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CE7C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8C983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B961C2" w14:textId="77777777" w:rsidR="00DC241D" w:rsidRPr="00DC241D" w:rsidRDefault="00DC241D" w:rsidP="00DC241D">
            <w:pPr>
              <w:contextualSpacing/>
              <w:jc w:val="center"/>
              <w:rPr>
                <w:color w:val="000000"/>
                <w:sz w:val="16"/>
                <w:szCs w:val="16"/>
              </w:rPr>
            </w:pPr>
            <w:r w:rsidRPr="00DC241D">
              <w:rPr>
                <w:color w:val="000000"/>
                <w:sz w:val="16"/>
                <w:szCs w:val="16"/>
              </w:rPr>
              <w:t>0,336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E82426" w14:textId="77777777" w:rsidR="00DC241D" w:rsidRPr="00DC241D" w:rsidRDefault="00DC241D" w:rsidP="00DC241D">
            <w:pPr>
              <w:contextualSpacing/>
              <w:jc w:val="center"/>
              <w:rPr>
                <w:color w:val="000000"/>
                <w:sz w:val="16"/>
                <w:szCs w:val="16"/>
              </w:rPr>
            </w:pPr>
            <w:r w:rsidRPr="00DC241D">
              <w:rPr>
                <w:color w:val="000000"/>
                <w:sz w:val="16"/>
                <w:szCs w:val="16"/>
              </w:rPr>
              <w:t>0,266</w:t>
            </w:r>
          </w:p>
        </w:tc>
      </w:tr>
      <w:tr w:rsidR="00DC241D" w:rsidRPr="00DC241D" w14:paraId="1208285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124004"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2EB432" w14:textId="77777777" w:rsidR="00DC241D" w:rsidRPr="00DC241D" w:rsidRDefault="00DC241D" w:rsidP="00DC241D">
            <w:pPr>
              <w:contextualSpacing/>
              <w:jc w:val="center"/>
              <w:rPr>
                <w:color w:val="000000"/>
                <w:sz w:val="16"/>
                <w:szCs w:val="16"/>
              </w:rPr>
            </w:pPr>
            <w:r w:rsidRPr="00DC241D">
              <w:rPr>
                <w:color w:val="000000"/>
                <w:sz w:val="16"/>
                <w:szCs w:val="16"/>
              </w:rPr>
              <w:t>J_О\П\0027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C394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1FA87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8E1680"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01F45C"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26D1B9A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FF7C6C"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D5522A3" w14:textId="77777777" w:rsidR="00DC241D" w:rsidRPr="00DC241D" w:rsidRDefault="00DC241D" w:rsidP="00DC241D">
            <w:pPr>
              <w:contextualSpacing/>
              <w:jc w:val="center"/>
              <w:rPr>
                <w:color w:val="000000"/>
                <w:sz w:val="16"/>
                <w:szCs w:val="16"/>
              </w:rPr>
            </w:pPr>
            <w:r w:rsidRPr="00DC241D">
              <w:rPr>
                <w:color w:val="000000"/>
                <w:sz w:val="16"/>
                <w:szCs w:val="16"/>
              </w:rPr>
              <w:t>L_О\П\0001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1E942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26FE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8EB31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1DD6E00"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2E982E5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CC630F" w14:textId="77777777" w:rsidR="00DC241D" w:rsidRPr="00DC241D" w:rsidRDefault="00DC241D" w:rsidP="00DC241D">
            <w:pPr>
              <w:contextualSpacing/>
              <w:rPr>
                <w:color w:val="000000"/>
                <w:sz w:val="16"/>
                <w:szCs w:val="16"/>
              </w:rPr>
            </w:pPr>
            <w:r w:rsidRPr="00DC241D">
              <w:rPr>
                <w:color w:val="000000"/>
                <w:sz w:val="16"/>
                <w:szCs w:val="16"/>
              </w:rPr>
              <w:t>Плоттер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011F0C" w14:textId="77777777" w:rsidR="00DC241D" w:rsidRPr="00DC241D" w:rsidRDefault="00DC241D" w:rsidP="00DC241D">
            <w:pPr>
              <w:contextualSpacing/>
              <w:jc w:val="center"/>
              <w:rPr>
                <w:color w:val="000000"/>
                <w:sz w:val="16"/>
                <w:szCs w:val="16"/>
              </w:rPr>
            </w:pPr>
            <w:r w:rsidRPr="00DC241D">
              <w:rPr>
                <w:color w:val="000000"/>
                <w:sz w:val="16"/>
                <w:szCs w:val="16"/>
              </w:rPr>
              <w:t>J_О\КТ\0004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10FF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1675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A6F4DC" w14:textId="77777777" w:rsidR="00DC241D" w:rsidRPr="00DC241D" w:rsidRDefault="00DC241D" w:rsidP="00DC241D">
            <w:pPr>
              <w:contextualSpacing/>
              <w:jc w:val="center"/>
              <w:rPr>
                <w:color w:val="000000"/>
                <w:sz w:val="16"/>
                <w:szCs w:val="16"/>
              </w:rPr>
            </w:pPr>
            <w:r w:rsidRPr="00DC241D">
              <w:rPr>
                <w:color w:val="000000"/>
                <w:sz w:val="16"/>
                <w:szCs w:val="16"/>
              </w:rPr>
              <w:t>0,125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0C86B2" w14:textId="77777777" w:rsidR="00DC241D" w:rsidRPr="00DC241D" w:rsidRDefault="00DC241D" w:rsidP="00DC241D">
            <w:pPr>
              <w:contextualSpacing/>
              <w:jc w:val="center"/>
              <w:rPr>
                <w:color w:val="000000"/>
                <w:sz w:val="16"/>
                <w:szCs w:val="16"/>
              </w:rPr>
            </w:pPr>
            <w:r w:rsidRPr="00DC241D">
              <w:rPr>
                <w:color w:val="000000"/>
                <w:sz w:val="16"/>
                <w:szCs w:val="16"/>
              </w:rPr>
              <w:t>0,124</w:t>
            </w:r>
          </w:p>
        </w:tc>
      </w:tr>
      <w:tr w:rsidR="00DC241D" w:rsidRPr="00DC241D" w14:paraId="7161512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375524" w14:textId="77777777" w:rsidR="00DC241D" w:rsidRPr="00DC241D" w:rsidRDefault="00DC241D" w:rsidP="00DC241D">
            <w:pPr>
              <w:contextualSpacing/>
              <w:rPr>
                <w:color w:val="000000"/>
                <w:sz w:val="16"/>
                <w:szCs w:val="16"/>
              </w:rPr>
            </w:pPr>
            <w:r w:rsidRPr="00DC241D">
              <w:rPr>
                <w:color w:val="000000"/>
                <w:sz w:val="16"/>
                <w:szCs w:val="16"/>
              </w:rPr>
              <w:t>Асфальтобетонное покрытие по адресу г. Полысаево, ул. Бакинская, 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CA1820" w14:textId="77777777" w:rsidR="00DC241D" w:rsidRPr="00DC241D" w:rsidRDefault="00DC241D" w:rsidP="00DC241D">
            <w:pPr>
              <w:contextualSpacing/>
              <w:jc w:val="center"/>
              <w:rPr>
                <w:color w:val="000000"/>
                <w:sz w:val="16"/>
                <w:szCs w:val="16"/>
              </w:rPr>
            </w:pPr>
            <w:r w:rsidRPr="00DC241D">
              <w:rPr>
                <w:color w:val="000000"/>
                <w:sz w:val="16"/>
                <w:szCs w:val="16"/>
              </w:rPr>
              <w:t>J_Пол\Х\0005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C0C59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D216C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BFDE2E" w14:textId="77777777" w:rsidR="00DC241D" w:rsidRPr="00DC241D" w:rsidRDefault="00DC241D" w:rsidP="00DC241D">
            <w:pPr>
              <w:contextualSpacing/>
              <w:jc w:val="center"/>
              <w:rPr>
                <w:color w:val="000000"/>
                <w:sz w:val="16"/>
                <w:szCs w:val="16"/>
              </w:rPr>
            </w:pPr>
            <w:r w:rsidRPr="00DC241D">
              <w:rPr>
                <w:color w:val="000000"/>
                <w:sz w:val="16"/>
                <w:szCs w:val="16"/>
              </w:rPr>
              <w:t>0,133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BB4C0D" w14:textId="77777777" w:rsidR="00DC241D" w:rsidRPr="00DC241D" w:rsidRDefault="00DC241D" w:rsidP="00DC241D">
            <w:pPr>
              <w:contextualSpacing/>
              <w:jc w:val="center"/>
              <w:rPr>
                <w:color w:val="000000"/>
                <w:sz w:val="16"/>
                <w:szCs w:val="16"/>
              </w:rPr>
            </w:pPr>
            <w:r w:rsidRPr="00DC241D">
              <w:rPr>
                <w:color w:val="000000"/>
                <w:sz w:val="16"/>
                <w:szCs w:val="16"/>
              </w:rPr>
              <w:t>0,129</w:t>
            </w:r>
          </w:p>
        </w:tc>
      </w:tr>
      <w:tr w:rsidR="00DC241D" w:rsidRPr="00DC241D" w14:paraId="23E3F70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745656" w14:textId="77777777" w:rsidR="00DC241D" w:rsidRPr="00DC241D" w:rsidRDefault="00DC241D" w:rsidP="00DC241D">
            <w:pPr>
              <w:contextualSpacing/>
              <w:rPr>
                <w:color w:val="000000"/>
                <w:sz w:val="16"/>
                <w:szCs w:val="16"/>
              </w:rPr>
            </w:pPr>
            <w:r w:rsidRPr="00DC241D">
              <w:rPr>
                <w:color w:val="000000"/>
                <w:sz w:val="16"/>
                <w:szCs w:val="16"/>
              </w:rPr>
              <w:t>Теплотрасса с тепловым узлом и погодным регулированием г. Полысаево, ул.Бакинская, 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20E833" w14:textId="77777777" w:rsidR="00DC241D" w:rsidRPr="00DC241D" w:rsidRDefault="00DC241D" w:rsidP="00DC241D">
            <w:pPr>
              <w:contextualSpacing/>
              <w:jc w:val="center"/>
              <w:rPr>
                <w:color w:val="000000"/>
                <w:sz w:val="16"/>
                <w:szCs w:val="16"/>
              </w:rPr>
            </w:pPr>
            <w:r w:rsidRPr="00DC241D">
              <w:rPr>
                <w:color w:val="000000"/>
                <w:sz w:val="16"/>
                <w:szCs w:val="16"/>
              </w:rPr>
              <w:t>L_Пол\Х\0001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78C6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72F4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2A97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12BCDC" w14:textId="77777777" w:rsidR="00DC241D" w:rsidRPr="00DC241D" w:rsidRDefault="00DC241D" w:rsidP="00DC241D">
            <w:pPr>
              <w:contextualSpacing/>
              <w:jc w:val="center"/>
              <w:rPr>
                <w:color w:val="000000"/>
                <w:sz w:val="16"/>
                <w:szCs w:val="16"/>
              </w:rPr>
            </w:pPr>
            <w:r w:rsidRPr="00DC241D">
              <w:rPr>
                <w:color w:val="000000"/>
                <w:sz w:val="16"/>
                <w:szCs w:val="16"/>
              </w:rPr>
              <w:t>2,421</w:t>
            </w:r>
          </w:p>
        </w:tc>
      </w:tr>
      <w:tr w:rsidR="00DC241D" w:rsidRPr="00DC241D" w14:paraId="0FF385A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88765F" w14:textId="77777777" w:rsidR="00DC241D" w:rsidRPr="00DC241D" w:rsidRDefault="00DC241D" w:rsidP="00DC241D">
            <w:pPr>
              <w:contextualSpacing/>
              <w:rPr>
                <w:color w:val="000000"/>
                <w:sz w:val="16"/>
                <w:szCs w:val="16"/>
              </w:rPr>
            </w:pPr>
            <w:r w:rsidRPr="00DC241D">
              <w:rPr>
                <w:color w:val="000000"/>
                <w:sz w:val="16"/>
                <w:szCs w:val="16"/>
              </w:rPr>
              <w:t>Приобритение прибора универсальный измерительный комплект VMD-10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321F83" w14:textId="77777777" w:rsidR="00DC241D" w:rsidRPr="00DC241D" w:rsidRDefault="00DC241D" w:rsidP="00DC241D">
            <w:pPr>
              <w:contextualSpacing/>
              <w:jc w:val="center"/>
              <w:rPr>
                <w:color w:val="000000"/>
                <w:sz w:val="16"/>
                <w:szCs w:val="16"/>
              </w:rPr>
            </w:pPr>
            <w:r w:rsidRPr="00DC241D">
              <w:rPr>
                <w:color w:val="000000"/>
                <w:sz w:val="16"/>
                <w:szCs w:val="16"/>
              </w:rPr>
              <w:t>J_Пол\П\0004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EFA7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0AFA6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36300C" w14:textId="77777777" w:rsidR="00DC241D" w:rsidRPr="00DC241D" w:rsidRDefault="00DC241D" w:rsidP="00DC241D">
            <w:pPr>
              <w:contextualSpacing/>
              <w:jc w:val="center"/>
              <w:rPr>
                <w:color w:val="000000"/>
                <w:sz w:val="16"/>
                <w:szCs w:val="16"/>
              </w:rPr>
            </w:pPr>
            <w:r w:rsidRPr="00DC241D">
              <w:rPr>
                <w:color w:val="000000"/>
                <w:sz w:val="16"/>
                <w:szCs w:val="16"/>
              </w:rPr>
              <w:t>0,555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DDE6F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08F3DDF"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C5C0ACD" w14:textId="77777777" w:rsidR="00DC241D" w:rsidRPr="00DC241D" w:rsidRDefault="00DC241D" w:rsidP="00DC241D">
            <w:pPr>
              <w:contextualSpacing/>
              <w:rPr>
                <w:color w:val="000000"/>
                <w:sz w:val="16"/>
                <w:szCs w:val="16"/>
              </w:rPr>
            </w:pPr>
            <w:r w:rsidRPr="00DC241D">
              <w:rPr>
                <w:color w:val="000000"/>
                <w:sz w:val="16"/>
                <w:szCs w:val="16"/>
              </w:rPr>
              <w:lastRenderedPageBreak/>
              <w:t>Миллиомметр</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21722DB" w14:textId="77777777" w:rsidR="00DC241D" w:rsidRPr="00DC241D" w:rsidRDefault="00DC241D" w:rsidP="00DC241D">
            <w:pPr>
              <w:contextualSpacing/>
              <w:jc w:val="center"/>
              <w:rPr>
                <w:color w:val="000000"/>
                <w:sz w:val="16"/>
                <w:szCs w:val="16"/>
              </w:rPr>
            </w:pPr>
            <w:r w:rsidRPr="00DC241D">
              <w:rPr>
                <w:color w:val="000000"/>
                <w:sz w:val="16"/>
                <w:szCs w:val="16"/>
              </w:rPr>
              <w:t>L_Пол\П\0001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CA0F0D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5454F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EFAC1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4EE2F0A" w14:textId="77777777" w:rsidR="00DC241D" w:rsidRPr="00DC241D" w:rsidRDefault="00DC241D" w:rsidP="00DC241D">
            <w:pPr>
              <w:contextualSpacing/>
              <w:jc w:val="center"/>
              <w:rPr>
                <w:color w:val="000000"/>
                <w:sz w:val="16"/>
                <w:szCs w:val="16"/>
              </w:rPr>
            </w:pPr>
            <w:r w:rsidRPr="00DC241D">
              <w:rPr>
                <w:color w:val="000000"/>
                <w:sz w:val="16"/>
                <w:szCs w:val="16"/>
              </w:rPr>
              <w:t>0,246</w:t>
            </w:r>
          </w:p>
        </w:tc>
      </w:tr>
      <w:tr w:rsidR="00DC241D" w:rsidRPr="00DC241D" w14:paraId="3597442A"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454011"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B7C4E3" w14:textId="77777777" w:rsidR="00DC241D" w:rsidRPr="00DC241D" w:rsidRDefault="00DC241D" w:rsidP="00DC241D">
            <w:pPr>
              <w:contextualSpacing/>
              <w:jc w:val="center"/>
              <w:rPr>
                <w:color w:val="000000"/>
                <w:sz w:val="16"/>
                <w:szCs w:val="16"/>
              </w:rPr>
            </w:pPr>
            <w:r w:rsidRPr="00DC241D">
              <w:rPr>
                <w:color w:val="000000"/>
                <w:sz w:val="16"/>
                <w:szCs w:val="16"/>
              </w:rPr>
              <w:t>L_Пол\П\0002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0903D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E544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93AD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690FFE"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61BFA82C"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71EBE47" w14:textId="77777777" w:rsidR="00DC241D" w:rsidRPr="00DC241D" w:rsidRDefault="00DC241D" w:rsidP="00DC241D">
            <w:pPr>
              <w:contextualSpacing/>
              <w:rPr>
                <w:color w:val="000000"/>
                <w:sz w:val="16"/>
                <w:szCs w:val="16"/>
              </w:rPr>
            </w:pPr>
            <w:r w:rsidRPr="00DC241D">
              <w:rPr>
                <w:color w:val="000000"/>
                <w:sz w:val="16"/>
                <w:szCs w:val="16"/>
              </w:rPr>
              <w:t xml:space="preserve">Генератор </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176540E" w14:textId="77777777" w:rsidR="00DC241D" w:rsidRPr="00DC241D" w:rsidRDefault="00DC241D" w:rsidP="00DC241D">
            <w:pPr>
              <w:contextualSpacing/>
              <w:jc w:val="center"/>
              <w:rPr>
                <w:color w:val="000000"/>
                <w:sz w:val="16"/>
                <w:szCs w:val="16"/>
              </w:rPr>
            </w:pPr>
            <w:r w:rsidRPr="00DC241D">
              <w:rPr>
                <w:color w:val="000000"/>
                <w:sz w:val="16"/>
                <w:szCs w:val="16"/>
              </w:rPr>
              <w:t>L_Пол\П\0003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38361A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245D88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1C8F6D2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55B7C62" w14:textId="77777777" w:rsidR="00DC241D" w:rsidRPr="00DC241D" w:rsidRDefault="00DC241D" w:rsidP="00DC241D">
            <w:pPr>
              <w:contextualSpacing/>
              <w:jc w:val="center"/>
              <w:rPr>
                <w:color w:val="000000"/>
                <w:sz w:val="16"/>
                <w:szCs w:val="16"/>
              </w:rPr>
            </w:pPr>
            <w:r w:rsidRPr="00DC241D">
              <w:rPr>
                <w:color w:val="000000"/>
                <w:sz w:val="16"/>
                <w:szCs w:val="16"/>
              </w:rPr>
              <w:t>0,273</w:t>
            </w:r>
          </w:p>
        </w:tc>
      </w:tr>
      <w:tr w:rsidR="00DC241D" w:rsidRPr="00DC241D" w14:paraId="23328D9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A38165" w14:textId="77777777" w:rsidR="00DC241D" w:rsidRPr="00DC241D" w:rsidRDefault="00DC241D" w:rsidP="00DC241D">
            <w:pPr>
              <w:contextualSpacing/>
              <w:rPr>
                <w:color w:val="000000"/>
                <w:sz w:val="16"/>
                <w:szCs w:val="16"/>
              </w:rPr>
            </w:pPr>
            <w:r w:rsidRPr="00DC241D">
              <w:rPr>
                <w:color w:val="000000"/>
                <w:sz w:val="16"/>
                <w:szCs w:val="16"/>
              </w:rPr>
              <w:t>Переносное устройство дожига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A7B843" w14:textId="77777777" w:rsidR="00DC241D" w:rsidRPr="00DC241D" w:rsidRDefault="00DC241D" w:rsidP="00DC241D">
            <w:pPr>
              <w:contextualSpacing/>
              <w:jc w:val="center"/>
              <w:rPr>
                <w:color w:val="000000"/>
                <w:sz w:val="16"/>
                <w:szCs w:val="16"/>
              </w:rPr>
            </w:pPr>
            <w:r w:rsidRPr="00DC241D">
              <w:rPr>
                <w:color w:val="000000"/>
                <w:sz w:val="16"/>
                <w:szCs w:val="16"/>
              </w:rPr>
              <w:t>L_Пол\П\0004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54C18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9019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2960F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79EAD4" w14:textId="77777777" w:rsidR="00DC241D" w:rsidRPr="00DC241D" w:rsidRDefault="00DC241D" w:rsidP="00DC241D">
            <w:pPr>
              <w:contextualSpacing/>
              <w:jc w:val="center"/>
              <w:rPr>
                <w:color w:val="000000"/>
                <w:sz w:val="16"/>
                <w:szCs w:val="16"/>
              </w:rPr>
            </w:pPr>
            <w:r w:rsidRPr="00DC241D">
              <w:rPr>
                <w:color w:val="000000"/>
                <w:sz w:val="16"/>
                <w:szCs w:val="16"/>
              </w:rPr>
              <w:t>0,133</w:t>
            </w:r>
          </w:p>
        </w:tc>
      </w:tr>
      <w:tr w:rsidR="00DC241D" w:rsidRPr="00DC241D" w14:paraId="05CAAB5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6F0477"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0B39EC" w14:textId="77777777" w:rsidR="00DC241D" w:rsidRPr="00DC241D" w:rsidRDefault="00DC241D" w:rsidP="00DC241D">
            <w:pPr>
              <w:contextualSpacing/>
              <w:jc w:val="center"/>
              <w:rPr>
                <w:color w:val="000000"/>
                <w:sz w:val="16"/>
                <w:szCs w:val="16"/>
              </w:rPr>
            </w:pPr>
            <w:r w:rsidRPr="00DC241D">
              <w:rPr>
                <w:color w:val="000000"/>
                <w:sz w:val="16"/>
                <w:szCs w:val="16"/>
              </w:rPr>
              <w:t>J_Пол\КТ\0002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B9F3C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C988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28F68AA" w14:textId="77777777" w:rsidR="00DC241D" w:rsidRPr="00DC241D" w:rsidRDefault="00DC241D" w:rsidP="00DC241D">
            <w:pPr>
              <w:contextualSpacing/>
              <w:jc w:val="center"/>
              <w:rPr>
                <w:color w:val="000000"/>
                <w:sz w:val="16"/>
                <w:szCs w:val="16"/>
              </w:rPr>
            </w:pPr>
            <w:r w:rsidRPr="00DC241D">
              <w:rPr>
                <w:color w:val="000000"/>
                <w:sz w:val="16"/>
                <w:szCs w:val="16"/>
              </w:rPr>
              <w:t>0,179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AF2FD4"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5E9F9536"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B1BDB7B"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6BFE457" w14:textId="77777777" w:rsidR="00DC241D" w:rsidRPr="00DC241D" w:rsidRDefault="00DC241D" w:rsidP="00DC241D">
            <w:pPr>
              <w:contextualSpacing/>
              <w:jc w:val="center"/>
              <w:rPr>
                <w:color w:val="000000"/>
                <w:sz w:val="16"/>
                <w:szCs w:val="16"/>
              </w:rPr>
            </w:pPr>
            <w:r w:rsidRPr="00DC241D">
              <w:rPr>
                <w:color w:val="000000"/>
                <w:sz w:val="16"/>
                <w:szCs w:val="16"/>
              </w:rPr>
              <w:t>L_ПРК\А\0002</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AA78B3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8956E6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7B8B3E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3DA0933"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77E3875F"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2C0E7D"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348B07" w14:textId="77777777" w:rsidR="00DC241D" w:rsidRPr="00DC241D" w:rsidRDefault="00DC241D" w:rsidP="00DC241D">
            <w:pPr>
              <w:contextualSpacing/>
              <w:jc w:val="center"/>
              <w:rPr>
                <w:color w:val="000000"/>
                <w:sz w:val="16"/>
                <w:szCs w:val="16"/>
              </w:rPr>
            </w:pPr>
            <w:r w:rsidRPr="00DC241D">
              <w:rPr>
                <w:color w:val="000000"/>
                <w:sz w:val="16"/>
                <w:szCs w:val="16"/>
              </w:rPr>
              <w:t>L_ПРК\А\0003</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C67F8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17652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8FDC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13FD26"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37826326"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CD4F5B"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6A3C09" w14:textId="77777777" w:rsidR="00DC241D" w:rsidRPr="00DC241D" w:rsidRDefault="00DC241D" w:rsidP="00DC241D">
            <w:pPr>
              <w:contextualSpacing/>
              <w:jc w:val="center"/>
              <w:rPr>
                <w:color w:val="000000"/>
                <w:sz w:val="16"/>
                <w:szCs w:val="16"/>
              </w:rPr>
            </w:pPr>
            <w:r w:rsidRPr="00DC241D">
              <w:rPr>
                <w:color w:val="000000"/>
                <w:sz w:val="16"/>
                <w:szCs w:val="16"/>
              </w:rPr>
              <w:t>L_ПРК\А\0004</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8E07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BCD89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CF05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1F8D73"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7FF0E12F"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02271A3"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46E42F8" w14:textId="77777777" w:rsidR="00DC241D" w:rsidRPr="00DC241D" w:rsidRDefault="00DC241D" w:rsidP="00DC241D">
            <w:pPr>
              <w:contextualSpacing/>
              <w:jc w:val="center"/>
              <w:rPr>
                <w:color w:val="000000"/>
                <w:sz w:val="16"/>
                <w:szCs w:val="16"/>
              </w:rPr>
            </w:pPr>
            <w:r w:rsidRPr="00DC241D">
              <w:rPr>
                <w:color w:val="000000"/>
                <w:sz w:val="16"/>
                <w:szCs w:val="16"/>
              </w:rPr>
              <w:t>L_ПРК\А\0005</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50C0C3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A3E92C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D9261B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3BB9FDD"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09048F0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FBCAAC"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9B1967" w14:textId="77777777" w:rsidR="00DC241D" w:rsidRPr="00DC241D" w:rsidRDefault="00DC241D" w:rsidP="00DC241D">
            <w:pPr>
              <w:contextualSpacing/>
              <w:jc w:val="center"/>
              <w:rPr>
                <w:color w:val="000000"/>
                <w:sz w:val="16"/>
                <w:szCs w:val="16"/>
              </w:rPr>
            </w:pPr>
            <w:r w:rsidRPr="00DC241D">
              <w:rPr>
                <w:color w:val="000000"/>
                <w:sz w:val="16"/>
                <w:szCs w:val="16"/>
              </w:rPr>
              <w:t>L_ПРК\А\0006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2A53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E50D5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3E9D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33B71D"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5906746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EFE1ED" w14:textId="77777777" w:rsidR="00DC241D" w:rsidRPr="00DC241D" w:rsidRDefault="00DC241D" w:rsidP="00DC241D">
            <w:pPr>
              <w:contextualSpacing/>
              <w:rPr>
                <w:color w:val="000000"/>
                <w:sz w:val="16"/>
                <w:szCs w:val="16"/>
              </w:rPr>
            </w:pPr>
            <w:r w:rsidRPr="00DC241D">
              <w:rPr>
                <w:color w:val="000000"/>
                <w:sz w:val="16"/>
                <w:szCs w:val="16"/>
              </w:rPr>
              <w:t>Система погодного регулирования ул.Ближняя, 72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BB0788" w14:textId="77777777" w:rsidR="00DC241D" w:rsidRPr="00DC241D" w:rsidRDefault="00DC241D" w:rsidP="00DC241D">
            <w:pPr>
              <w:contextualSpacing/>
              <w:jc w:val="center"/>
              <w:rPr>
                <w:color w:val="000000"/>
                <w:sz w:val="16"/>
                <w:szCs w:val="16"/>
              </w:rPr>
            </w:pPr>
            <w:r w:rsidRPr="00DC241D">
              <w:rPr>
                <w:color w:val="000000"/>
                <w:sz w:val="16"/>
                <w:szCs w:val="16"/>
              </w:rPr>
              <w:t>J_ПРК\Х\0001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1CBC5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72C1A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7B1DC5" w14:textId="77777777" w:rsidR="00DC241D" w:rsidRPr="00DC241D" w:rsidRDefault="00DC241D" w:rsidP="00DC241D">
            <w:pPr>
              <w:contextualSpacing/>
              <w:jc w:val="center"/>
              <w:rPr>
                <w:color w:val="000000"/>
                <w:sz w:val="16"/>
                <w:szCs w:val="16"/>
              </w:rPr>
            </w:pPr>
            <w:r w:rsidRPr="00DC241D">
              <w:rPr>
                <w:color w:val="000000"/>
                <w:sz w:val="16"/>
                <w:szCs w:val="16"/>
              </w:rPr>
              <w:t>0,381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31F811" w14:textId="77777777" w:rsidR="00DC241D" w:rsidRPr="00DC241D" w:rsidRDefault="00DC241D" w:rsidP="00DC241D">
            <w:pPr>
              <w:contextualSpacing/>
              <w:jc w:val="center"/>
              <w:rPr>
                <w:color w:val="000000"/>
                <w:sz w:val="16"/>
                <w:szCs w:val="16"/>
              </w:rPr>
            </w:pPr>
            <w:r w:rsidRPr="00DC241D">
              <w:rPr>
                <w:color w:val="000000"/>
                <w:sz w:val="16"/>
                <w:szCs w:val="16"/>
              </w:rPr>
              <w:t>0,430</w:t>
            </w:r>
          </w:p>
        </w:tc>
      </w:tr>
      <w:tr w:rsidR="00DC241D" w:rsidRPr="00DC241D" w14:paraId="4685499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7AD41AD"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BD8002" w14:textId="77777777" w:rsidR="00DC241D" w:rsidRPr="00DC241D" w:rsidRDefault="00DC241D" w:rsidP="00DC241D">
            <w:pPr>
              <w:contextualSpacing/>
              <w:jc w:val="center"/>
              <w:rPr>
                <w:color w:val="000000"/>
                <w:sz w:val="16"/>
                <w:szCs w:val="16"/>
              </w:rPr>
            </w:pPr>
            <w:r w:rsidRPr="00DC241D">
              <w:rPr>
                <w:color w:val="000000"/>
                <w:sz w:val="16"/>
                <w:szCs w:val="16"/>
              </w:rPr>
              <w:t>J_ПРК\П\0008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E4B7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D691C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801AB0"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8C82DE" w14:textId="77777777" w:rsidR="00DC241D" w:rsidRPr="00DC241D" w:rsidRDefault="00DC241D" w:rsidP="00DC241D">
            <w:pPr>
              <w:contextualSpacing/>
              <w:jc w:val="center"/>
              <w:rPr>
                <w:color w:val="000000"/>
                <w:sz w:val="16"/>
                <w:szCs w:val="16"/>
              </w:rPr>
            </w:pPr>
            <w:r w:rsidRPr="00DC241D">
              <w:rPr>
                <w:color w:val="000000"/>
                <w:sz w:val="16"/>
                <w:szCs w:val="16"/>
              </w:rPr>
              <w:t>0,060</w:t>
            </w:r>
          </w:p>
        </w:tc>
      </w:tr>
      <w:tr w:rsidR="00DC241D" w:rsidRPr="00DC241D" w14:paraId="2803C53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647ED2"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61FFC6" w14:textId="77777777" w:rsidR="00DC241D" w:rsidRPr="00DC241D" w:rsidRDefault="00DC241D" w:rsidP="00DC241D">
            <w:pPr>
              <w:contextualSpacing/>
              <w:jc w:val="center"/>
              <w:rPr>
                <w:color w:val="000000"/>
                <w:sz w:val="16"/>
                <w:szCs w:val="16"/>
              </w:rPr>
            </w:pPr>
            <w:r w:rsidRPr="00DC241D">
              <w:rPr>
                <w:color w:val="000000"/>
                <w:sz w:val="16"/>
                <w:szCs w:val="16"/>
              </w:rPr>
              <w:t>J_ПРК\П\0009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9E45B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8E484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B522A5"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FEDA27" w14:textId="77777777" w:rsidR="00DC241D" w:rsidRPr="00DC241D" w:rsidRDefault="00DC241D" w:rsidP="00DC241D">
            <w:pPr>
              <w:contextualSpacing/>
              <w:jc w:val="center"/>
              <w:rPr>
                <w:color w:val="000000"/>
                <w:sz w:val="16"/>
                <w:szCs w:val="16"/>
              </w:rPr>
            </w:pPr>
            <w:r w:rsidRPr="00DC241D">
              <w:rPr>
                <w:color w:val="000000"/>
                <w:sz w:val="16"/>
                <w:szCs w:val="16"/>
              </w:rPr>
              <w:t>0,060</w:t>
            </w:r>
          </w:p>
        </w:tc>
      </w:tr>
      <w:tr w:rsidR="00DC241D" w:rsidRPr="00DC241D" w14:paraId="2673E02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B1878D"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AA0B62" w14:textId="77777777" w:rsidR="00DC241D" w:rsidRPr="00DC241D" w:rsidRDefault="00DC241D" w:rsidP="00DC241D">
            <w:pPr>
              <w:contextualSpacing/>
              <w:jc w:val="center"/>
              <w:rPr>
                <w:color w:val="000000"/>
                <w:sz w:val="16"/>
                <w:szCs w:val="16"/>
              </w:rPr>
            </w:pPr>
            <w:r w:rsidRPr="00DC241D">
              <w:rPr>
                <w:color w:val="000000"/>
                <w:sz w:val="16"/>
                <w:szCs w:val="16"/>
              </w:rPr>
              <w:t>L_ПРК\П\0001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837C4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447DA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96185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2F6CF6"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6772E94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6BEAC6" w14:textId="77777777" w:rsidR="00DC241D" w:rsidRPr="00DC241D" w:rsidRDefault="00DC241D" w:rsidP="00DC241D">
            <w:pPr>
              <w:contextualSpacing/>
              <w:rPr>
                <w:color w:val="000000"/>
                <w:sz w:val="16"/>
                <w:szCs w:val="16"/>
              </w:rPr>
            </w:pPr>
            <w:r w:rsidRPr="00DC241D">
              <w:rPr>
                <w:color w:val="000000"/>
                <w:sz w:val="16"/>
                <w:szCs w:val="16"/>
              </w:rPr>
              <w:t>Асфальтобетонное покрытие территории по адресу: пгт. Промышленное, улл. Линейная 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51A9242" w14:textId="77777777" w:rsidR="00DC241D" w:rsidRPr="00DC241D" w:rsidRDefault="00DC241D" w:rsidP="00DC241D">
            <w:pPr>
              <w:contextualSpacing/>
              <w:jc w:val="center"/>
              <w:rPr>
                <w:color w:val="000000"/>
                <w:sz w:val="16"/>
                <w:szCs w:val="16"/>
              </w:rPr>
            </w:pPr>
            <w:r w:rsidRPr="00DC241D">
              <w:rPr>
                <w:color w:val="000000"/>
                <w:sz w:val="16"/>
                <w:szCs w:val="16"/>
              </w:rPr>
              <w:t>J_ПРМ\Х\0004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69D02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62803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ADEA6D7" w14:textId="77777777" w:rsidR="00DC241D" w:rsidRPr="00DC241D" w:rsidRDefault="00DC241D" w:rsidP="00DC241D">
            <w:pPr>
              <w:contextualSpacing/>
              <w:jc w:val="center"/>
              <w:rPr>
                <w:color w:val="000000"/>
                <w:sz w:val="16"/>
                <w:szCs w:val="16"/>
              </w:rPr>
            </w:pPr>
            <w:r w:rsidRPr="00DC241D">
              <w:rPr>
                <w:color w:val="000000"/>
                <w:sz w:val="16"/>
                <w:szCs w:val="16"/>
              </w:rPr>
              <w:t>0,674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B33131" w14:textId="77777777" w:rsidR="00DC241D" w:rsidRPr="00DC241D" w:rsidRDefault="00DC241D" w:rsidP="00DC241D">
            <w:pPr>
              <w:contextualSpacing/>
              <w:jc w:val="center"/>
              <w:rPr>
                <w:color w:val="000000"/>
                <w:sz w:val="16"/>
                <w:szCs w:val="16"/>
              </w:rPr>
            </w:pPr>
            <w:r w:rsidRPr="00DC241D">
              <w:rPr>
                <w:color w:val="000000"/>
                <w:sz w:val="16"/>
                <w:szCs w:val="16"/>
              </w:rPr>
              <w:t>0,707</w:t>
            </w:r>
          </w:p>
        </w:tc>
      </w:tr>
      <w:tr w:rsidR="00DC241D" w:rsidRPr="00DC241D" w14:paraId="588309A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E6C701C" w14:textId="77777777" w:rsidR="00DC241D" w:rsidRPr="00DC241D" w:rsidRDefault="00DC241D" w:rsidP="00DC241D">
            <w:pPr>
              <w:contextualSpacing/>
              <w:rPr>
                <w:color w:val="000000"/>
                <w:sz w:val="16"/>
                <w:szCs w:val="16"/>
              </w:rPr>
            </w:pPr>
            <w:r w:rsidRPr="00DC241D">
              <w:rPr>
                <w:color w:val="000000"/>
                <w:sz w:val="16"/>
                <w:szCs w:val="16"/>
              </w:rPr>
              <w:t>Пожаро-охранная сигнализация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15ACCC" w14:textId="77777777" w:rsidR="00DC241D" w:rsidRPr="00DC241D" w:rsidRDefault="00DC241D" w:rsidP="00DC241D">
            <w:pPr>
              <w:contextualSpacing/>
              <w:jc w:val="center"/>
              <w:rPr>
                <w:color w:val="000000"/>
                <w:sz w:val="16"/>
                <w:szCs w:val="16"/>
              </w:rPr>
            </w:pPr>
            <w:r w:rsidRPr="00DC241D">
              <w:rPr>
                <w:color w:val="000000"/>
                <w:sz w:val="16"/>
                <w:szCs w:val="16"/>
              </w:rPr>
              <w:t>J_ПРМ\ПОС\0001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930B0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1A6A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371A680" w14:textId="77777777" w:rsidR="00DC241D" w:rsidRPr="00DC241D" w:rsidRDefault="00DC241D" w:rsidP="00DC241D">
            <w:pPr>
              <w:contextualSpacing/>
              <w:jc w:val="center"/>
              <w:rPr>
                <w:color w:val="000000"/>
                <w:sz w:val="16"/>
                <w:szCs w:val="16"/>
              </w:rPr>
            </w:pPr>
            <w:r w:rsidRPr="00DC241D">
              <w:rPr>
                <w:color w:val="000000"/>
                <w:sz w:val="16"/>
                <w:szCs w:val="16"/>
              </w:rPr>
              <w:t>0,242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0D3A5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B9E2BE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15DF13"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1BB778" w14:textId="77777777" w:rsidR="00DC241D" w:rsidRPr="00DC241D" w:rsidRDefault="00DC241D" w:rsidP="00DC241D">
            <w:pPr>
              <w:contextualSpacing/>
              <w:jc w:val="center"/>
              <w:rPr>
                <w:color w:val="000000"/>
                <w:sz w:val="16"/>
                <w:szCs w:val="16"/>
              </w:rPr>
            </w:pPr>
            <w:r w:rsidRPr="00DC241D">
              <w:rPr>
                <w:color w:val="000000"/>
                <w:sz w:val="16"/>
                <w:szCs w:val="16"/>
              </w:rPr>
              <w:t>J_ПРМ\П\0001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25A28B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D908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297B5C"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6E6178"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04E99B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075207"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E29BDA" w14:textId="77777777" w:rsidR="00DC241D" w:rsidRPr="00DC241D" w:rsidRDefault="00DC241D" w:rsidP="00DC241D">
            <w:pPr>
              <w:contextualSpacing/>
              <w:jc w:val="center"/>
              <w:rPr>
                <w:color w:val="000000"/>
                <w:sz w:val="16"/>
                <w:szCs w:val="16"/>
              </w:rPr>
            </w:pPr>
            <w:r w:rsidRPr="00DC241D">
              <w:rPr>
                <w:color w:val="000000"/>
                <w:sz w:val="16"/>
                <w:szCs w:val="16"/>
              </w:rPr>
              <w:t>J_ПРМ\П\0002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581D4B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CA0D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7F65F5"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773999"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8C6AF8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FA377F" w14:textId="77777777" w:rsidR="00DC241D" w:rsidRPr="00DC241D" w:rsidRDefault="00DC241D" w:rsidP="00DC241D">
            <w:pPr>
              <w:contextualSpacing/>
              <w:rPr>
                <w:color w:val="000000"/>
                <w:sz w:val="16"/>
                <w:szCs w:val="16"/>
              </w:rPr>
            </w:pPr>
            <w:r w:rsidRPr="00DC241D">
              <w:rPr>
                <w:color w:val="000000"/>
                <w:sz w:val="16"/>
                <w:szCs w:val="16"/>
              </w:rPr>
              <w:t>Приобретение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2FCE83" w14:textId="77777777" w:rsidR="00DC241D" w:rsidRPr="00DC241D" w:rsidRDefault="00DC241D" w:rsidP="00DC241D">
            <w:pPr>
              <w:contextualSpacing/>
              <w:jc w:val="center"/>
              <w:rPr>
                <w:color w:val="000000"/>
                <w:sz w:val="16"/>
                <w:szCs w:val="16"/>
              </w:rPr>
            </w:pPr>
            <w:r w:rsidRPr="00DC241D">
              <w:rPr>
                <w:color w:val="000000"/>
                <w:sz w:val="16"/>
                <w:szCs w:val="16"/>
              </w:rPr>
              <w:t>L_ПРМ\П\0001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126D7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FDCA4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4565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4DEE96" w14:textId="77777777" w:rsidR="00DC241D" w:rsidRPr="00DC241D" w:rsidRDefault="00DC241D" w:rsidP="00DC241D">
            <w:pPr>
              <w:contextualSpacing/>
              <w:jc w:val="center"/>
              <w:rPr>
                <w:color w:val="000000"/>
                <w:sz w:val="16"/>
                <w:szCs w:val="16"/>
              </w:rPr>
            </w:pPr>
            <w:r w:rsidRPr="00DC241D">
              <w:rPr>
                <w:color w:val="000000"/>
                <w:sz w:val="16"/>
                <w:szCs w:val="16"/>
              </w:rPr>
              <w:t>0,268</w:t>
            </w:r>
          </w:p>
        </w:tc>
      </w:tr>
      <w:tr w:rsidR="00DC241D" w:rsidRPr="00DC241D" w14:paraId="1A432EE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47DEDA"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3D15C1" w14:textId="77777777" w:rsidR="00DC241D" w:rsidRPr="00DC241D" w:rsidRDefault="00DC241D" w:rsidP="00DC241D">
            <w:pPr>
              <w:contextualSpacing/>
              <w:jc w:val="center"/>
              <w:rPr>
                <w:color w:val="000000"/>
                <w:sz w:val="16"/>
                <w:szCs w:val="16"/>
              </w:rPr>
            </w:pPr>
            <w:r w:rsidRPr="00DC241D">
              <w:rPr>
                <w:color w:val="000000"/>
                <w:sz w:val="16"/>
                <w:szCs w:val="16"/>
              </w:rPr>
              <w:t>J_ТГ\А\0003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786EA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3A82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C02131"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6C62341"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23E4084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6B6043" w14:textId="77777777" w:rsidR="00DC241D" w:rsidRPr="00DC241D" w:rsidRDefault="00DC241D" w:rsidP="00DC241D">
            <w:pPr>
              <w:contextualSpacing/>
              <w:rPr>
                <w:color w:val="000000"/>
                <w:sz w:val="16"/>
                <w:szCs w:val="16"/>
              </w:rPr>
            </w:pPr>
            <w:r w:rsidRPr="00DC241D">
              <w:rPr>
                <w:color w:val="000000"/>
                <w:sz w:val="16"/>
                <w:szCs w:val="16"/>
              </w:rPr>
              <w:t>Асфальтирование территории по ул. Советская 109б</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58A5FC" w14:textId="77777777" w:rsidR="00DC241D" w:rsidRPr="00DC241D" w:rsidRDefault="00DC241D" w:rsidP="00DC241D">
            <w:pPr>
              <w:contextualSpacing/>
              <w:jc w:val="center"/>
              <w:rPr>
                <w:color w:val="000000"/>
                <w:sz w:val="16"/>
                <w:szCs w:val="16"/>
              </w:rPr>
            </w:pPr>
            <w:r w:rsidRPr="00DC241D">
              <w:rPr>
                <w:color w:val="000000"/>
                <w:sz w:val="16"/>
                <w:szCs w:val="16"/>
              </w:rPr>
              <w:t>J_ТГ\Х\0003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E47E8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D5D90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F4BEC8" w14:textId="77777777" w:rsidR="00DC241D" w:rsidRPr="00DC241D" w:rsidRDefault="00DC241D" w:rsidP="00DC241D">
            <w:pPr>
              <w:contextualSpacing/>
              <w:jc w:val="center"/>
              <w:rPr>
                <w:color w:val="000000"/>
                <w:sz w:val="16"/>
                <w:szCs w:val="16"/>
              </w:rPr>
            </w:pPr>
            <w:r w:rsidRPr="00DC241D">
              <w:rPr>
                <w:color w:val="000000"/>
                <w:sz w:val="16"/>
                <w:szCs w:val="16"/>
              </w:rPr>
              <w:t>1,954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47F08C" w14:textId="77777777" w:rsidR="00DC241D" w:rsidRPr="00DC241D" w:rsidRDefault="00DC241D" w:rsidP="00DC241D">
            <w:pPr>
              <w:contextualSpacing/>
              <w:jc w:val="center"/>
              <w:rPr>
                <w:color w:val="000000"/>
                <w:sz w:val="16"/>
                <w:szCs w:val="16"/>
              </w:rPr>
            </w:pPr>
            <w:r w:rsidRPr="00DC241D">
              <w:rPr>
                <w:color w:val="000000"/>
                <w:sz w:val="16"/>
                <w:szCs w:val="16"/>
              </w:rPr>
              <w:t>2,223</w:t>
            </w:r>
          </w:p>
        </w:tc>
      </w:tr>
      <w:tr w:rsidR="00DC241D" w:rsidRPr="00DC241D" w14:paraId="472910C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E1F127D"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153F2C" w14:textId="77777777" w:rsidR="00DC241D" w:rsidRPr="00DC241D" w:rsidRDefault="00DC241D" w:rsidP="00DC241D">
            <w:pPr>
              <w:contextualSpacing/>
              <w:jc w:val="center"/>
              <w:rPr>
                <w:color w:val="000000"/>
                <w:sz w:val="16"/>
                <w:szCs w:val="16"/>
              </w:rPr>
            </w:pPr>
            <w:r w:rsidRPr="00DC241D">
              <w:rPr>
                <w:color w:val="000000"/>
                <w:sz w:val="16"/>
                <w:szCs w:val="16"/>
              </w:rPr>
              <w:t>L_ТГ\П\0001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2534E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16B6B6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04B8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184558" w14:textId="77777777" w:rsidR="00DC241D" w:rsidRPr="00DC241D" w:rsidRDefault="00DC241D" w:rsidP="00DC241D">
            <w:pPr>
              <w:contextualSpacing/>
              <w:jc w:val="center"/>
              <w:rPr>
                <w:color w:val="000000"/>
                <w:sz w:val="16"/>
                <w:szCs w:val="16"/>
              </w:rPr>
            </w:pPr>
            <w:r w:rsidRPr="00DC241D">
              <w:rPr>
                <w:color w:val="000000"/>
                <w:sz w:val="16"/>
                <w:szCs w:val="16"/>
              </w:rPr>
              <w:t>0,208</w:t>
            </w:r>
          </w:p>
        </w:tc>
      </w:tr>
      <w:tr w:rsidR="00DC241D" w:rsidRPr="00DC241D" w14:paraId="23E0BDB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751A34" w14:textId="77777777" w:rsidR="00DC241D" w:rsidRPr="00DC241D" w:rsidRDefault="00DC241D" w:rsidP="00DC241D">
            <w:pPr>
              <w:contextualSpacing/>
              <w:rPr>
                <w:color w:val="000000"/>
                <w:sz w:val="16"/>
                <w:szCs w:val="16"/>
              </w:rPr>
            </w:pPr>
            <w:r w:rsidRPr="00DC241D">
              <w:rPr>
                <w:color w:val="000000"/>
                <w:sz w:val="16"/>
                <w:szCs w:val="16"/>
              </w:rPr>
              <w:t>Фронтальный погрузчик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7AFF0D" w14:textId="77777777" w:rsidR="00DC241D" w:rsidRPr="00DC241D" w:rsidRDefault="00DC241D" w:rsidP="00DC241D">
            <w:pPr>
              <w:contextualSpacing/>
              <w:jc w:val="center"/>
              <w:rPr>
                <w:color w:val="000000"/>
                <w:sz w:val="16"/>
                <w:szCs w:val="16"/>
              </w:rPr>
            </w:pPr>
            <w:r w:rsidRPr="00DC241D">
              <w:rPr>
                <w:color w:val="000000"/>
                <w:sz w:val="16"/>
                <w:szCs w:val="16"/>
              </w:rPr>
              <w:t>J_Таш\А\0010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977E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DBBF3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44C52D" w14:textId="77777777" w:rsidR="00DC241D" w:rsidRPr="00DC241D" w:rsidRDefault="00DC241D" w:rsidP="00DC241D">
            <w:pPr>
              <w:contextualSpacing/>
              <w:jc w:val="center"/>
              <w:rPr>
                <w:color w:val="000000"/>
                <w:sz w:val="16"/>
                <w:szCs w:val="16"/>
              </w:rPr>
            </w:pPr>
            <w:r w:rsidRPr="00DC241D">
              <w:rPr>
                <w:color w:val="000000"/>
                <w:sz w:val="16"/>
                <w:szCs w:val="16"/>
              </w:rPr>
              <w:t>2,658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94D41C3"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E73C85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D9FFD8" w14:textId="77777777" w:rsidR="00DC241D" w:rsidRPr="00DC241D" w:rsidRDefault="00DC241D" w:rsidP="00DC241D">
            <w:pPr>
              <w:contextualSpacing/>
              <w:rPr>
                <w:color w:val="000000"/>
                <w:sz w:val="16"/>
                <w:szCs w:val="16"/>
              </w:rPr>
            </w:pPr>
            <w:r w:rsidRPr="00DC241D">
              <w:rPr>
                <w:color w:val="000000"/>
                <w:sz w:val="16"/>
                <w:szCs w:val="16"/>
              </w:rPr>
              <w:t>Самосвал</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9390BC9" w14:textId="77777777" w:rsidR="00DC241D" w:rsidRPr="00DC241D" w:rsidRDefault="00DC241D" w:rsidP="00DC241D">
            <w:pPr>
              <w:contextualSpacing/>
              <w:jc w:val="center"/>
              <w:rPr>
                <w:color w:val="000000"/>
                <w:sz w:val="16"/>
                <w:szCs w:val="16"/>
              </w:rPr>
            </w:pPr>
            <w:r w:rsidRPr="00DC241D">
              <w:rPr>
                <w:color w:val="000000"/>
                <w:sz w:val="16"/>
                <w:szCs w:val="16"/>
              </w:rPr>
              <w:t>J_Таш\А\0011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8603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4E6F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27C31C" w14:textId="77777777" w:rsidR="00DC241D" w:rsidRPr="00DC241D" w:rsidRDefault="00DC241D" w:rsidP="00DC241D">
            <w:pPr>
              <w:contextualSpacing/>
              <w:jc w:val="center"/>
              <w:rPr>
                <w:color w:val="000000"/>
                <w:sz w:val="16"/>
                <w:szCs w:val="16"/>
              </w:rPr>
            </w:pPr>
            <w:r w:rsidRPr="00DC241D">
              <w:rPr>
                <w:color w:val="000000"/>
                <w:sz w:val="16"/>
                <w:szCs w:val="16"/>
              </w:rPr>
              <w:t>3,367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751357" w14:textId="77777777" w:rsidR="00DC241D" w:rsidRPr="00DC241D" w:rsidRDefault="00DC241D" w:rsidP="00DC241D">
            <w:pPr>
              <w:contextualSpacing/>
              <w:jc w:val="center"/>
              <w:rPr>
                <w:color w:val="000000"/>
                <w:sz w:val="16"/>
                <w:szCs w:val="16"/>
              </w:rPr>
            </w:pPr>
            <w:r w:rsidRPr="00DC241D">
              <w:rPr>
                <w:color w:val="000000"/>
                <w:sz w:val="16"/>
                <w:szCs w:val="16"/>
              </w:rPr>
              <w:t>3,873</w:t>
            </w:r>
          </w:p>
        </w:tc>
      </w:tr>
      <w:tr w:rsidR="00DC241D" w:rsidRPr="00DC241D" w14:paraId="496A8B2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D9CCB5" w14:textId="77777777" w:rsidR="00DC241D" w:rsidRPr="00DC241D" w:rsidRDefault="00DC241D" w:rsidP="00DC241D">
            <w:pPr>
              <w:contextualSpacing/>
              <w:rPr>
                <w:color w:val="000000"/>
                <w:sz w:val="16"/>
                <w:szCs w:val="16"/>
              </w:rPr>
            </w:pPr>
            <w:r w:rsidRPr="00DC241D">
              <w:rPr>
                <w:color w:val="000000"/>
                <w:sz w:val="16"/>
                <w:szCs w:val="16"/>
              </w:rPr>
              <w:t>Асфальтирование территории пгт. Шерегеш, ул. Весенняя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8F1573" w14:textId="77777777" w:rsidR="00DC241D" w:rsidRPr="00DC241D" w:rsidRDefault="00DC241D" w:rsidP="00DC241D">
            <w:pPr>
              <w:contextualSpacing/>
              <w:jc w:val="center"/>
              <w:rPr>
                <w:color w:val="000000"/>
                <w:sz w:val="16"/>
                <w:szCs w:val="16"/>
              </w:rPr>
            </w:pPr>
            <w:r w:rsidRPr="00DC241D">
              <w:rPr>
                <w:color w:val="000000"/>
                <w:sz w:val="16"/>
                <w:szCs w:val="16"/>
              </w:rPr>
              <w:t>J_Таш\Х\0005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367A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0F8E5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86D2AB" w14:textId="77777777" w:rsidR="00DC241D" w:rsidRPr="00DC241D" w:rsidRDefault="00DC241D" w:rsidP="00DC241D">
            <w:pPr>
              <w:contextualSpacing/>
              <w:jc w:val="center"/>
              <w:rPr>
                <w:color w:val="000000"/>
                <w:sz w:val="16"/>
                <w:szCs w:val="16"/>
              </w:rPr>
            </w:pPr>
            <w:r w:rsidRPr="00DC241D">
              <w:rPr>
                <w:color w:val="000000"/>
                <w:sz w:val="16"/>
                <w:szCs w:val="16"/>
              </w:rPr>
              <w:t>2,542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4CA533" w14:textId="77777777" w:rsidR="00DC241D" w:rsidRPr="00DC241D" w:rsidRDefault="00DC241D" w:rsidP="00DC241D">
            <w:pPr>
              <w:contextualSpacing/>
              <w:jc w:val="center"/>
              <w:rPr>
                <w:color w:val="000000"/>
                <w:sz w:val="16"/>
                <w:szCs w:val="16"/>
              </w:rPr>
            </w:pPr>
            <w:r w:rsidRPr="00DC241D">
              <w:rPr>
                <w:color w:val="000000"/>
                <w:sz w:val="16"/>
                <w:szCs w:val="16"/>
              </w:rPr>
              <w:t>2,670</w:t>
            </w:r>
          </w:p>
        </w:tc>
      </w:tr>
      <w:tr w:rsidR="00DC241D" w:rsidRPr="00DC241D" w14:paraId="07F51FF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683ADF"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по адресу п. Шерегеш, ул. Дзержинского, 17а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4A7343D" w14:textId="77777777" w:rsidR="00DC241D" w:rsidRPr="00DC241D" w:rsidRDefault="00DC241D" w:rsidP="00DC241D">
            <w:pPr>
              <w:contextualSpacing/>
              <w:jc w:val="center"/>
              <w:rPr>
                <w:color w:val="000000"/>
                <w:sz w:val="16"/>
                <w:szCs w:val="16"/>
              </w:rPr>
            </w:pPr>
            <w:r w:rsidRPr="00DC241D">
              <w:rPr>
                <w:color w:val="000000"/>
                <w:sz w:val="16"/>
                <w:szCs w:val="16"/>
              </w:rPr>
              <w:t>J_Таш\В\0008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8BB69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E996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418041" w14:textId="77777777" w:rsidR="00DC241D" w:rsidRPr="00DC241D" w:rsidRDefault="00DC241D" w:rsidP="00DC241D">
            <w:pPr>
              <w:contextualSpacing/>
              <w:jc w:val="center"/>
              <w:rPr>
                <w:color w:val="000000"/>
                <w:sz w:val="16"/>
                <w:szCs w:val="16"/>
              </w:rPr>
            </w:pPr>
            <w:r w:rsidRPr="00DC241D">
              <w:rPr>
                <w:color w:val="000000"/>
                <w:sz w:val="16"/>
                <w:szCs w:val="16"/>
              </w:rPr>
              <w:t>0,167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E22012" w14:textId="77777777" w:rsidR="00DC241D" w:rsidRPr="00DC241D" w:rsidRDefault="00DC241D" w:rsidP="00DC241D">
            <w:pPr>
              <w:contextualSpacing/>
              <w:jc w:val="center"/>
              <w:rPr>
                <w:color w:val="000000"/>
                <w:sz w:val="16"/>
                <w:szCs w:val="16"/>
              </w:rPr>
            </w:pPr>
            <w:r w:rsidRPr="00DC241D">
              <w:rPr>
                <w:color w:val="000000"/>
                <w:sz w:val="16"/>
                <w:szCs w:val="16"/>
              </w:rPr>
              <w:t>0,155</w:t>
            </w:r>
          </w:p>
        </w:tc>
      </w:tr>
      <w:tr w:rsidR="00DC241D" w:rsidRPr="00DC241D" w14:paraId="37149F2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D72C60"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ПС 35/6 кВ Коура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CE5830" w14:textId="77777777" w:rsidR="00DC241D" w:rsidRPr="00DC241D" w:rsidRDefault="00DC241D" w:rsidP="00DC241D">
            <w:pPr>
              <w:contextualSpacing/>
              <w:jc w:val="center"/>
              <w:rPr>
                <w:color w:val="000000"/>
                <w:sz w:val="16"/>
                <w:szCs w:val="16"/>
              </w:rPr>
            </w:pPr>
            <w:r w:rsidRPr="00DC241D">
              <w:rPr>
                <w:color w:val="000000"/>
                <w:sz w:val="16"/>
                <w:szCs w:val="16"/>
              </w:rPr>
              <w:t>J_Таш\В\0009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19DFD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ACE9A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8BE457" w14:textId="77777777" w:rsidR="00DC241D" w:rsidRPr="00DC241D" w:rsidRDefault="00DC241D" w:rsidP="00DC241D">
            <w:pPr>
              <w:contextualSpacing/>
              <w:jc w:val="center"/>
              <w:rPr>
                <w:color w:val="000000"/>
                <w:sz w:val="16"/>
                <w:szCs w:val="16"/>
              </w:rPr>
            </w:pPr>
            <w:r w:rsidRPr="00DC241D">
              <w:rPr>
                <w:color w:val="000000"/>
                <w:sz w:val="16"/>
                <w:szCs w:val="16"/>
              </w:rPr>
              <w:t>0,281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C39414" w14:textId="77777777" w:rsidR="00DC241D" w:rsidRPr="00DC241D" w:rsidRDefault="00DC241D" w:rsidP="00DC241D">
            <w:pPr>
              <w:contextualSpacing/>
              <w:jc w:val="center"/>
              <w:rPr>
                <w:color w:val="000000"/>
                <w:sz w:val="16"/>
                <w:szCs w:val="16"/>
              </w:rPr>
            </w:pPr>
            <w:r w:rsidRPr="00DC241D">
              <w:rPr>
                <w:color w:val="000000"/>
                <w:sz w:val="16"/>
                <w:szCs w:val="16"/>
              </w:rPr>
              <w:t>0,151</w:t>
            </w:r>
          </w:p>
        </w:tc>
      </w:tr>
      <w:tr w:rsidR="00DC241D" w:rsidRPr="00DC241D" w14:paraId="0643A28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2982FD"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ПС 35/6 кВ Чулеш</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93011F" w14:textId="77777777" w:rsidR="00DC241D" w:rsidRPr="00DC241D" w:rsidRDefault="00DC241D" w:rsidP="00DC241D">
            <w:pPr>
              <w:contextualSpacing/>
              <w:jc w:val="center"/>
              <w:rPr>
                <w:color w:val="000000"/>
                <w:sz w:val="16"/>
                <w:szCs w:val="16"/>
              </w:rPr>
            </w:pPr>
            <w:r w:rsidRPr="00DC241D">
              <w:rPr>
                <w:color w:val="000000"/>
                <w:sz w:val="16"/>
                <w:szCs w:val="16"/>
              </w:rPr>
              <w:t>J_Таш\В\0010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9EDA9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3525B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F4497A" w14:textId="77777777" w:rsidR="00DC241D" w:rsidRPr="00DC241D" w:rsidRDefault="00DC241D" w:rsidP="00DC241D">
            <w:pPr>
              <w:contextualSpacing/>
              <w:jc w:val="center"/>
              <w:rPr>
                <w:color w:val="000000"/>
                <w:sz w:val="16"/>
                <w:szCs w:val="16"/>
              </w:rPr>
            </w:pPr>
            <w:r w:rsidRPr="00DC241D">
              <w:rPr>
                <w:color w:val="000000"/>
                <w:sz w:val="16"/>
                <w:szCs w:val="16"/>
              </w:rPr>
              <w:t>0,281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B3940D" w14:textId="77777777" w:rsidR="00DC241D" w:rsidRPr="00DC241D" w:rsidRDefault="00DC241D" w:rsidP="00DC241D">
            <w:pPr>
              <w:contextualSpacing/>
              <w:jc w:val="center"/>
              <w:rPr>
                <w:color w:val="000000"/>
                <w:sz w:val="16"/>
                <w:szCs w:val="16"/>
              </w:rPr>
            </w:pPr>
            <w:r w:rsidRPr="00DC241D">
              <w:rPr>
                <w:color w:val="000000"/>
                <w:sz w:val="16"/>
                <w:szCs w:val="16"/>
              </w:rPr>
              <w:t>0,133</w:t>
            </w:r>
          </w:p>
        </w:tc>
      </w:tr>
      <w:tr w:rsidR="00DC241D" w:rsidRPr="00DC241D" w14:paraId="746D4E0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BF96F2" w14:textId="77777777" w:rsidR="00DC241D" w:rsidRPr="00DC241D" w:rsidRDefault="00DC241D" w:rsidP="00DC241D">
            <w:pPr>
              <w:contextualSpacing/>
              <w:rPr>
                <w:color w:val="000000"/>
                <w:sz w:val="16"/>
                <w:szCs w:val="16"/>
              </w:rPr>
            </w:pPr>
            <w:r w:rsidRPr="00DC241D">
              <w:rPr>
                <w:color w:val="000000"/>
                <w:sz w:val="16"/>
                <w:szCs w:val="16"/>
              </w:rPr>
              <w:t>Монтаж системы видеонаблюдения ПС 35/6 кВ Сухаринка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0EA3B2" w14:textId="77777777" w:rsidR="00DC241D" w:rsidRPr="00DC241D" w:rsidRDefault="00DC241D" w:rsidP="00DC241D">
            <w:pPr>
              <w:contextualSpacing/>
              <w:jc w:val="center"/>
              <w:rPr>
                <w:color w:val="000000"/>
                <w:sz w:val="16"/>
                <w:szCs w:val="16"/>
              </w:rPr>
            </w:pPr>
            <w:r w:rsidRPr="00DC241D">
              <w:rPr>
                <w:color w:val="000000"/>
                <w:sz w:val="16"/>
                <w:szCs w:val="16"/>
              </w:rPr>
              <w:t>J_Таш\В\0011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AABF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740CB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817ADC0" w14:textId="77777777" w:rsidR="00DC241D" w:rsidRPr="00DC241D" w:rsidRDefault="00DC241D" w:rsidP="00DC241D">
            <w:pPr>
              <w:contextualSpacing/>
              <w:jc w:val="center"/>
              <w:rPr>
                <w:color w:val="000000"/>
                <w:sz w:val="16"/>
                <w:szCs w:val="16"/>
              </w:rPr>
            </w:pPr>
            <w:r w:rsidRPr="00DC241D">
              <w:rPr>
                <w:color w:val="000000"/>
                <w:sz w:val="16"/>
                <w:szCs w:val="16"/>
              </w:rPr>
              <w:t>0,281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719BA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009DFF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0564B6A"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97ED43" w14:textId="77777777" w:rsidR="00DC241D" w:rsidRPr="00DC241D" w:rsidRDefault="00DC241D" w:rsidP="00DC241D">
            <w:pPr>
              <w:contextualSpacing/>
              <w:jc w:val="center"/>
              <w:rPr>
                <w:color w:val="000000"/>
                <w:sz w:val="16"/>
                <w:szCs w:val="16"/>
              </w:rPr>
            </w:pPr>
            <w:r w:rsidRPr="00DC241D">
              <w:rPr>
                <w:color w:val="000000"/>
                <w:sz w:val="16"/>
                <w:szCs w:val="16"/>
              </w:rPr>
              <w:t>J_Таш\ПОС\0002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75EF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6AD74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D2C638" w14:textId="77777777" w:rsidR="00DC241D" w:rsidRPr="00DC241D" w:rsidRDefault="00DC241D" w:rsidP="00DC241D">
            <w:pPr>
              <w:contextualSpacing/>
              <w:jc w:val="center"/>
              <w:rPr>
                <w:color w:val="000000"/>
                <w:sz w:val="16"/>
                <w:szCs w:val="16"/>
              </w:rPr>
            </w:pPr>
            <w:r w:rsidRPr="00DC241D">
              <w:rPr>
                <w:color w:val="000000"/>
                <w:sz w:val="16"/>
                <w:szCs w:val="16"/>
              </w:rPr>
              <w:t>0,260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0B27FC" w14:textId="77777777" w:rsidR="00DC241D" w:rsidRPr="00DC241D" w:rsidRDefault="00DC241D" w:rsidP="00DC241D">
            <w:pPr>
              <w:contextualSpacing/>
              <w:jc w:val="center"/>
              <w:rPr>
                <w:color w:val="000000"/>
                <w:sz w:val="16"/>
                <w:szCs w:val="16"/>
              </w:rPr>
            </w:pPr>
            <w:r w:rsidRPr="00DC241D">
              <w:rPr>
                <w:color w:val="000000"/>
                <w:sz w:val="16"/>
                <w:szCs w:val="16"/>
              </w:rPr>
              <w:t>0,268</w:t>
            </w:r>
          </w:p>
        </w:tc>
      </w:tr>
      <w:tr w:rsidR="00DC241D" w:rsidRPr="00DC241D" w14:paraId="0BAA418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5E2C6E6"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"Мetrel MI 3200 TeraOhm 10 kV".</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F54529" w14:textId="77777777" w:rsidR="00DC241D" w:rsidRPr="00DC241D" w:rsidRDefault="00DC241D" w:rsidP="00DC241D">
            <w:pPr>
              <w:contextualSpacing/>
              <w:jc w:val="center"/>
              <w:rPr>
                <w:color w:val="000000"/>
                <w:sz w:val="16"/>
                <w:szCs w:val="16"/>
              </w:rPr>
            </w:pPr>
            <w:r w:rsidRPr="00DC241D">
              <w:rPr>
                <w:color w:val="000000"/>
                <w:sz w:val="16"/>
                <w:szCs w:val="16"/>
              </w:rPr>
              <w:t>J_Таш\П\0010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6B2D6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B9BDD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B4600F" w14:textId="77777777" w:rsidR="00DC241D" w:rsidRPr="00DC241D" w:rsidRDefault="00DC241D" w:rsidP="00DC241D">
            <w:pPr>
              <w:contextualSpacing/>
              <w:jc w:val="center"/>
              <w:rPr>
                <w:color w:val="000000"/>
                <w:sz w:val="16"/>
                <w:szCs w:val="16"/>
              </w:rPr>
            </w:pPr>
            <w:r w:rsidRPr="00DC241D">
              <w:rPr>
                <w:color w:val="000000"/>
                <w:sz w:val="16"/>
                <w:szCs w:val="16"/>
              </w:rPr>
              <w:t>0,172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D5E475"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9CB702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9FEC60"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прибора СЕ-601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3BD1AE" w14:textId="77777777" w:rsidR="00DC241D" w:rsidRPr="00DC241D" w:rsidRDefault="00DC241D" w:rsidP="00DC241D">
            <w:pPr>
              <w:contextualSpacing/>
              <w:jc w:val="center"/>
              <w:rPr>
                <w:color w:val="000000"/>
                <w:sz w:val="16"/>
                <w:szCs w:val="16"/>
              </w:rPr>
            </w:pPr>
            <w:r w:rsidRPr="00DC241D">
              <w:rPr>
                <w:color w:val="000000"/>
                <w:sz w:val="16"/>
                <w:szCs w:val="16"/>
              </w:rPr>
              <w:t>J_Таш\П\0011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E7B9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C56E8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2DD589"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65ADDB" w14:textId="77777777" w:rsidR="00DC241D" w:rsidRPr="00DC241D" w:rsidRDefault="00DC241D" w:rsidP="00DC241D">
            <w:pPr>
              <w:contextualSpacing/>
              <w:jc w:val="center"/>
              <w:rPr>
                <w:color w:val="000000"/>
                <w:sz w:val="16"/>
                <w:szCs w:val="16"/>
              </w:rPr>
            </w:pPr>
            <w:r w:rsidRPr="00DC241D">
              <w:rPr>
                <w:color w:val="000000"/>
                <w:sz w:val="16"/>
                <w:szCs w:val="16"/>
              </w:rPr>
              <w:t>0,092</w:t>
            </w:r>
          </w:p>
        </w:tc>
      </w:tr>
      <w:tr w:rsidR="00DC241D" w:rsidRPr="00DC241D" w14:paraId="1A8DC2F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9AF1A6"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"ТМ-5001"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35207A" w14:textId="77777777" w:rsidR="00DC241D" w:rsidRPr="00DC241D" w:rsidRDefault="00DC241D" w:rsidP="00DC241D">
            <w:pPr>
              <w:contextualSpacing/>
              <w:jc w:val="center"/>
              <w:rPr>
                <w:color w:val="000000"/>
                <w:sz w:val="16"/>
                <w:szCs w:val="16"/>
              </w:rPr>
            </w:pPr>
            <w:r w:rsidRPr="00DC241D">
              <w:rPr>
                <w:color w:val="000000"/>
                <w:sz w:val="16"/>
                <w:szCs w:val="16"/>
              </w:rPr>
              <w:t>L_Таш\П\0003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2BEA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DD4A7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7F9E7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9EE0048" w14:textId="77777777" w:rsidR="00DC241D" w:rsidRPr="00DC241D" w:rsidRDefault="00DC241D" w:rsidP="00DC241D">
            <w:pPr>
              <w:contextualSpacing/>
              <w:jc w:val="center"/>
              <w:rPr>
                <w:color w:val="000000"/>
                <w:sz w:val="16"/>
                <w:szCs w:val="16"/>
              </w:rPr>
            </w:pPr>
            <w:r w:rsidRPr="00DC241D">
              <w:rPr>
                <w:color w:val="000000"/>
                <w:sz w:val="16"/>
                <w:szCs w:val="16"/>
              </w:rPr>
              <w:t>0,054</w:t>
            </w:r>
          </w:p>
        </w:tc>
      </w:tr>
      <w:tr w:rsidR="00DC241D" w:rsidRPr="00DC241D" w14:paraId="1D8705A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7C69E6" w14:textId="77777777" w:rsidR="00DC241D" w:rsidRPr="00DC241D" w:rsidRDefault="00DC241D" w:rsidP="00DC241D">
            <w:pPr>
              <w:contextualSpacing/>
              <w:rPr>
                <w:color w:val="000000"/>
                <w:sz w:val="16"/>
                <w:szCs w:val="16"/>
              </w:rPr>
            </w:pPr>
            <w:r w:rsidRPr="00DC241D">
              <w:rPr>
                <w:color w:val="000000"/>
                <w:sz w:val="16"/>
                <w:szCs w:val="16"/>
              </w:rPr>
              <w:t>Спутниковый телефон</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EF767EE" w14:textId="77777777" w:rsidR="00DC241D" w:rsidRPr="00DC241D" w:rsidRDefault="00DC241D" w:rsidP="00DC241D">
            <w:pPr>
              <w:contextualSpacing/>
              <w:jc w:val="center"/>
              <w:rPr>
                <w:color w:val="000000"/>
                <w:sz w:val="16"/>
                <w:szCs w:val="16"/>
              </w:rPr>
            </w:pPr>
            <w:r w:rsidRPr="00DC241D">
              <w:rPr>
                <w:color w:val="000000"/>
                <w:sz w:val="16"/>
                <w:szCs w:val="16"/>
              </w:rPr>
              <w:t>L_Таш\П\0004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5B0B5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CE3E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3ADC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2585B3"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69B8C29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F0F1DE"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7BCACF" w14:textId="77777777" w:rsidR="00DC241D" w:rsidRPr="00DC241D" w:rsidRDefault="00DC241D" w:rsidP="00DC241D">
            <w:pPr>
              <w:contextualSpacing/>
              <w:jc w:val="center"/>
              <w:rPr>
                <w:color w:val="000000"/>
                <w:sz w:val="16"/>
                <w:szCs w:val="16"/>
              </w:rPr>
            </w:pPr>
            <w:r w:rsidRPr="00DC241D">
              <w:rPr>
                <w:color w:val="000000"/>
                <w:sz w:val="16"/>
                <w:szCs w:val="16"/>
              </w:rPr>
              <w:t>J_Таш\КТ\0003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20360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C5615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3331CD" w14:textId="77777777" w:rsidR="00DC241D" w:rsidRPr="00DC241D" w:rsidRDefault="00DC241D" w:rsidP="00DC241D">
            <w:pPr>
              <w:contextualSpacing/>
              <w:jc w:val="center"/>
              <w:rPr>
                <w:color w:val="000000"/>
                <w:sz w:val="16"/>
                <w:szCs w:val="16"/>
              </w:rPr>
            </w:pPr>
            <w:r w:rsidRPr="00DC241D">
              <w:rPr>
                <w:color w:val="000000"/>
                <w:sz w:val="16"/>
                <w:szCs w:val="16"/>
              </w:rPr>
              <w:t>0,177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0A42F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16F68A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0F1803" w14:textId="77777777" w:rsidR="00DC241D" w:rsidRPr="00DC241D" w:rsidRDefault="00DC241D" w:rsidP="00DC241D">
            <w:pPr>
              <w:contextualSpacing/>
              <w:rPr>
                <w:color w:val="000000"/>
                <w:sz w:val="16"/>
                <w:szCs w:val="16"/>
              </w:rPr>
            </w:pPr>
            <w:r w:rsidRPr="00DC241D">
              <w:rPr>
                <w:color w:val="000000"/>
                <w:sz w:val="16"/>
                <w:szCs w:val="16"/>
              </w:rPr>
              <w:t>Автомобиль бортовой с КМУ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192B85" w14:textId="77777777" w:rsidR="00DC241D" w:rsidRPr="00DC241D" w:rsidRDefault="00DC241D" w:rsidP="00DC241D">
            <w:pPr>
              <w:contextualSpacing/>
              <w:jc w:val="center"/>
              <w:rPr>
                <w:color w:val="000000"/>
                <w:sz w:val="16"/>
                <w:szCs w:val="16"/>
              </w:rPr>
            </w:pPr>
            <w:r w:rsidRPr="00DC241D">
              <w:rPr>
                <w:color w:val="000000"/>
                <w:sz w:val="16"/>
                <w:szCs w:val="16"/>
              </w:rPr>
              <w:t>J_Тис\А\0004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A74DA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5BE72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FC0709A" w14:textId="77777777" w:rsidR="00DC241D" w:rsidRPr="00DC241D" w:rsidRDefault="00DC241D" w:rsidP="00DC241D">
            <w:pPr>
              <w:contextualSpacing/>
              <w:jc w:val="center"/>
              <w:rPr>
                <w:color w:val="000000"/>
                <w:sz w:val="16"/>
                <w:szCs w:val="16"/>
              </w:rPr>
            </w:pPr>
            <w:r w:rsidRPr="00DC241D">
              <w:rPr>
                <w:color w:val="000000"/>
                <w:sz w:val="16"/>
                <w:szCs w:val="16"/>
              </w:rPr>
              <w:t>4,569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ACBA2E" w14:textId="77777777" w:rsidR="00DC241D" w:rsidRPr="00DC241D" w:rsidRDefault="00DC241D" w:rsidP="00DC241D">
            <w:pPr>
              <w:contextualSpacing/>
              <w:jc w:val="center"/>
              <w:rPr>
                <w:color w:val="000000"/>
                <w:sz w:val="16"/>
                <w:szCs w:val="16"/>
              </w:rPr>
            </w:pPr>
            <w:r w:rsidRPr="00DC241D">
              <w:rPr>
                <w:color w:val="000000"/>
                <w:sz w:val="16"/>
                <w:szCs w:val="16"/>
              </w:rPr>
              <w:t>5,788</w:t>
            </w:r>
          </w:p>
        </w:tc>
      </w:tr>
      <w:tr w:rsidR="00DC241D" w:rsidRPr="00DC241D" w14:paraId="32398D5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0F9954" w14:textId="77777777" w:rsidR="00DC241D" w:rsidRPr="00DC241D" w:rsidRDefault="00DC241D" w:rsidP="00DC241D">
            <w:pPr>
              <w:contextualSpacing/>
              <w:rPr>
                <w:color w:val="000000"/>
                <w:sz w:val="16"/>
                <w:szCs w:val="16"/>
              </w:rPr>
            </w:pPr>
            <w:r w:rsidRPr="00DC241D">
              <w:rPr>
                <w:color w:val="000000"/>
                <w:sz w:val="16"/>
                <w:szCs w:val="16"/>
              </w:rPr>
              <w:t>Установка системы погодного регулирования в здании кузницы филиала "Энергосеть Тисульского района"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79F53F" w14:textId="77777777" w:rsidR="00DC241D" w:rsidRPr="00DC241D" w:rsidRDefault="00DC241D" w:rsidP="00DC241D">
            <w:pPr>
              <w:contextualSpacing/>
              <w:jc w:val="center"/>
              <w:rPr>
                <w:color w:val="000000"/>
                <w:sz w:val="16"/>
                <w:szCs w:val="16"/>
              </w:rPr>
            </w:pPr>
            <w:r w:rsidRPr="00DC241D">
              <w:rPr>
                <w:color w:val="000000"/>
                <w:sz w:val="16"/>
                <w:szCs w:val="16"/>
              </w:rPr>
              <w:t>J_Тис\Х\0005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C241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F5901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A812C9" w14:textId="77777777" w:rsidR="00DC241D" w:rsidRPr="00DC241D" w:rsidRDefault="00DC241D" w:rsidP="00DC241D">
            <w:pPr>
              <w:contextualSpacing/>
              <w:jc w:val="center"/>
              <w:rPr>
                <w:color w:val="000000"/>
                <w:sz w:val="16"/>
                <w:szCs w:val="16"/>
              </w:rPr>
            </w:pPr>
            <w:r w:rsidRPr="00DC241D">
              <w:rPr>
                <w:color w:val="000000"/>
                <w:sz w:val="16"/>
                <w:szCs w:val="16"/>
              </w:rPr>
              <w:t>0,466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EE56AA8" w14:textId="77777777" w:rsidR="00DC241D" w:rsidRPr="00DC241D" w:rsidRDefault="00DC241D" w:rsidP="00DC241D">
            <w:pPr>
              <w:contextualSpacing/>
              <w:jc w:val="center"/>
              <w:rPr>
                <w:color w:val="000000"/>
                <w:sz w:val="16"/>
                <w:szCs w:val="16"/>
              </w:rPr>
            </w:pPr>
            <w:r w:rsidRPr="00DC241D">
              <w:rPr>
                <w:color w:val="000000"/>
                <w:sz w:val="16"/>
                <w:szCs w:val="16"/>
              </w:rPr>
              <w:t>0,309</w:t>
            </w:r>
          </w:p>
        </w:tc>
      </w:tr>
      <w:tr w:rsidR="00DC241D" w:rsidRPr="00DC241D" w14:paraId="7811C01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F11CEC" w14:textId="77777777" w:rsidR="00DC241D" w:rsidRPr="00DC241D" w:rsidRDefault="00DC241D" w:rsidP="00DC241D">
            <w:pPr>
              <w:contextualSpacing/>
              <w:rPr>
                <w:color w:val="000000"/>
                <w:sz w:val="16"/>
                <w:szCs w:val="16"/>
              </w:rPr>
            </w:pPr>
            <w:r w:rsidRPr="00DC241D">
              <w:rPr>
                <w:color w:val="000000"/>
                <w:sz w:val="16"/>
                <w:szCs w:val="16"/>
              </w:rPr>
              <w:t>Асфальтирование территории филиала по адресу: ул. Ленина, 33Д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EF7868" w14:textId="77777777" w:rsidR="00DC241D" w:rsidRPr="00DC241D" w:rsidRDefault="00DC241D" w:rsidP="00DC241D">
            <w:pPr>
              <w:contextualSpacing/>
              <w:jc w:val="center"/>
              <w:rPr>
                <w:color w:val="000000"/>
                <w:sz w:val="16"/>
                <w:szCs w:val="16"/>
              </w:rPr>
            </w:pPr>
            <w:r w:rsidRPr="00DC241D">
              <w:rPr>
                <w:color w:val="000000"/>
                <w:sz w:val="16"/>
                <w:szCs w:val="16"/>
              </w:rPr>
              <w:t>J_Тис\Х\0006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EAEC1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8713F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BAD1DD7" w14:textId="77777777" w:rsidR="00DC241D" w:rsidRPr="00DC241D" w:rsidRDefault="00DC241D" w:rsidP="00DC241D">
            <w:pPr>
              <w:contextualSpacing/>
              <w:jc w:val="center"/>
              <w:rPr>
                <w:color w:val="000000"/>
                <w:sz w:val="16"/>
                <w:szCs w:val="16"/>
              </w:rPr>
            </w:pPr>
            <w:r w:rsidRPr="00DC241D">
              <w:rPr>
                <w:color w:val="000000"/>
                <w:sz w:val="16"/>
                <w:szCs w:val="16"/>
              </w:rPr>
              <w:t>2,102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B5E9F49" w14:textId="77777777" w:rsidR="00DC241D" w:rsidRPr="00DC241D" w:rsidRDefault="00DC241D" w:rsidP="00DC241D">
            <w:pPr>
              <w:contextualSpacing/>
              <w:jc w:val="center"/>
              <w:rPr>
                <w:color w:val="000000"/>
                <w:sz w:val="16"/>
                <w:szCs w:val="16"/>
              </w:rPr>
            </w:pPr>
            <w:r w:rsidRPr="00DC241D">
              <w:rPr>
                <w:color w:val="000000"/>
                <w:sz w:val="16"/>
                <w:szCs w:val="16"/>
              </w:rPr>
              <w:t>2,030</w:t>
            </w:r>
          </w:p>
        </w:tc>
      </w:tr>
      <w:tr w:rsidR="00DC241D" w:rsidRPr="00DC241D" w14:paraId="45B9C41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C02DC8A"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D37E29" w14:textId="77777777" w:rsidR="00DC241D" w:rsidRPr="00DC241D" w:rsidRDefault="00DC241D" w:rsidP="00DC241D">
            <w:pPr>
              <w:contextualSpacing/>
              <w:jc w:val="center"/>
              <w:rPr>
                <w:color w:val="000000"/>
                <w:sz w:val="16"/>
                <w:szCs w:val="16"/>
              </w:rPr>
            </w:pPr>
            <w:r w:rsidRPr="00DC241D">
              <w:rPr>
                <w:color w:val="000000"/>
                <w:sz w:val="16"/>
                <w:szCs w:val="16"/>
              </w:rPr>
              <w:t>J_Тис\СВ\0002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9BD7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A8B1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B462DB" w14:textId="77777777" w:rsidR="00DC241D" w:rsidRPr="00DC241D" w:rsidRDefault="00DC241D" w:rsidP="00DC241D">
            <w:pPr>
              <w:contextualSpacing/>
              <w:jc w:val="center"/>
              <w:rPr>
                <w:color w:val="000000"/>
                <w:sz w:val="16"/>
                <w:szCs w:val="16"/>
              </w:rPr>
            </w:pPr>
            <w:r w:rsidRPr="00DC241D">
              <w:rPr>
                <w:color w:val="000000"/>
                <w:sz w:val="16"/>
                <w:szCs w:val="16"/>
              </w:rPr>
              <w:t>0,508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A4149D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2D17FF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A4BF83"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53C28F" w14:textId="77777777" w:rsidR="00DC241D" w:rsidRPr="00DC241D" w:rsidRDefault="00DC241D" w:rsidP="00DC241D">
            <w:pPr>
              <w:contextualSpacing/>
              <w:jc w:val="center"/>
              <w:rPr>
                <w:color w:val="000000"/>
                <w:sz w:val="16"/>
                <w:szCs w:val="16"/>
              </w:rPr>
            </w:pPr>
            <w:r w:rsidRPr="00DC241D">
              <w:rPr>
                <w:color w:val="000000"/>
                <w:sz w:val="16"/>
                <w:szCs w:val="16"/>
              </w:rPr>
              <w:t>L_Тис\П\0001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5BA3B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A59EE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CE14C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BFF0E3A"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66CA0DC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261538" w14:textId="77777777" w:rsidR="00DC241D" w:rsidRPr="00DC241D" w:rsidRDefault="00DC241D" w:rsidP="00DC241D">
            <w:pPr>
              <w:contextualSpacing/>
              <w:rPr>
                <w:color w:val="000000"/>
                <w:sz w:val="16"/>
                <w:szCs w:val="16"/>
              </w:rPr>
            </w:pPr>
            <w:r w:rsidRPr="00DC241D">
              <w:rPr>
                <w:color w:val="000000"/>
                <w:sz w:val="16"/>
                <w:szCs w:val="16"/>
              </w:rPr>
              <w:t>Автогидроподъемник</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08E8ED" w14:textId="77777777" w:rsidR="00DC241D" w:rsidRPr="00DC241D" w:rsidRDefault="00DC241D" w:rsidP="00DC241D">
            <w:pPr>
              <w:contextualSpacing/>
              <w:jc w:val="center"/>
              <w:rPr>
                <w:color w:val="000000"/>
                <w:sz w:val="16"/>
                <w:szCs w:val="16"/>
              </w:rPr>
            </w:pPr>
            <w:r w:rsidRPr="00DC241D">
              <w:rPr>
                <w:color w:val="000000"/>
                <w:sz w:val="16"/>
                <w:szCs w:val="16"/>
              </w:rPr>
              <w:t>J_ТП\А\0005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DC8E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A64419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33420E2" w14:textId="77777777" w:rsidR="00DC241D" w:rsidRPr="00DC241D" w:rsidRDefault="00DC241D" w:rsidP="00DC241D">
            <w:pPr>
              <w:contextualSpacing/>
              <w:jc w:val="center"/>
              <w:rPr>
                <w:color w:val="000000"/>
                <w:sz w:val="16"/>
                <w:szCs w:val="16"/>
              </w:rPr>
            </w:pPr>
            <w:r w:rsidRPr="00DC241D">
              <w:rPr>
                <w:color w:val="000000"/>
                <w:sz w:val="16"/>
                <w:szCs w:val="16"/>
              </w:rPr>
              <w:t>4,446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DE4356"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4FEB82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7FC629" w14:textId="77777777" w:rsidR="00DC241D" w:rsidRPr="00DC241D" w:rsidRDefault="00DC241D" w:rsidP="00DC241D">
            <w:pPr>
              <w:contextualSpacing/>
              <w:rPr>
                <w:color w:val="000000"/>
                <w:sz w:val="16"/>
                <w:szCs w:val="16"/>
              </w:rPr>
            </w:pPr>
            <w:r w:rsidRPr="00DC241D">
              <w:rPr>
                <w:color w:val="000000"/>
                <w:sz w:val="16"/>
                <w:szCs w:val="16"/>
              </w:rPr>
              <w:t xml:space="preserve">Измельчитель веток на трактор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E2138B" w14:textId="77777777" w:rsidR="00DC241D" w:rsidRPr="00DC241D" w:rsidRDefault="00DC241D" w:rsidP="00DC241D">
            <w:pPr>
              <w:contextualSpacing/>
              <w:jc w:val="center"/>
              <w:rPr>
                <w:color w:val="000000"/>
                <w:sz w:val="16"/>
                <w:szCs w:val="16"/>
              </w:rPr>
            </w:pPr>
            <w:r w:rsidRPr="00DC241D">
              <w:rPr>
                <w:color w:val="000000"/>
                <w:sz w:val="16"/>
                <w:szCs w:val="16"/>
              </w:rPr>
              <w:t>L_ТП\А\0001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C14B70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BF5BC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314E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8CBB6B" w14:textId="77777777" w:rsidR="00DC241D" w:rsidRPr="00DC241D" w:rsidRDefault="00DC241D" w:rsidP="00DC241D">
            <w:pPr>
              <w:contextualSpacing/>
              <w:jc w:val="center"/>
              <w:rPr>
                <w:color w:val="000000"/>
                <w:sz w:val="16"/>
                <w:szCs w:val="16"/>
              </w:rPr>
            </w:pPr>
            <w:r w:rsidRPr="00DC241D">
              <w:rPr>
                <w:color w:val="000000"/>
                <w:sz w:val="16"/>
                <w:szCs w:val="16"/>
              </w:rPr>
              <w:t>0,298</w:t>
            </w:r>
          </w:p>
        </w:tc>
      </w:tr>
      <w:tr w:rsidR="00DC241D" w:rsidRPr="00DC241D" w14:paraId="6D009F0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EBD0E3" w14:textId="77777777" w:rsidR="00DC241D" w:rsidRPr="00DC241D" w:rsidRDefault="00DC241D" w:rsidP="00DC241D">
            <w:pPr>
              <w:contextualSpacing/>
              <w:rPr>
                <w:color w:val="000000"/>
                <w:sz w:val="16"/>
                <w:szCs w:val="16"/>
              </w:rPr>
            </w:pPr>
            <w:r w:rsidRPr="00DC241D">
              <w:rPr>
                <w:color w:val="000000"/>
                <w:sz w:val="16"/>
                <w:szCs w:val="16"/>
              </w:rPr>
              <w:t>Диспетчерский видеощит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B98621" w14:textId="77777777" w:rsidR="00DC241D" w:rsidRPr="00DC241D" w:rsidRDefault="00DC241D" w:rsidP="00DC241D">
            <w:pPr>
              <w:contextualSpacing/>
              <w:jc w:val="center"/>
              <w:rPr>
                <w:color w:val="000000"/>
                <w:sz w:val="16"/>
                <w:szCs w:val="16"/>
              </w:rPr>
            </w:pPr>
            <w:r w:rsidRPr="00DC241D">
              <w:rPr>
                <w:color w:val="000000"/>
                <w:sz w:val="16"/>
                <w:szCs w:val="16"/>
              </w:rPr>
              <w:t>J_ТП\М\0001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5B8E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68827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583D5E" w14:textId="77777777" w:rsidR="00DC241D" w:rsidRPr="00DC241D" w:rsidRDefault="00DC241D" w:rsidP="00DC241D">
            <w:pPr>
              <w:contextualSpacing/>
              <w:jc w:val="center"/>
              <w:rPr>
                <w:color w:val="000000"/>
                <w:sz w:val="16"/>
                <w:szCs w:val="16"/>
              </w:rPr>
            </w:pPr>
            <w:r w:rsidRPr="00DC241D">
              <w:rPr>
                <w:color w:val="000000"/>
                <w:sz w:val="16"/>
                <w:szCs w:val="16"/>
              </w:rPr>
              <w:t>6,814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36FFD0" w14:textId="77777777" w:rsidR="00DC241D" w:rsidRPr="00DC241D" w:rsidRDefault="00DC241D" w:rsidP="00DC241D">
            <w:pPr>
              <w:contextualSpacing/>
              <w:jc w:val="center"/>
              <w:rPr>
                <w:color w:val="000000"/>
                <w:sz w:val="16"/>
                <w:szCs w:val="16"/>
              </w:rPr>
            </w:pPr>
            <w:r w:rsidRPr="00DC241D">
              <w:rPr>
                <w:color w:val="000000"/>
                <w:sz w:val="16"/>
                <w:szCs w:val="16"/>
              </w:rPr>
              <w:t>10,843</w:t>
            </w:r>
          </w:p>
        </w:tc>
      </w:tr>
      <w:tr w:rsidR="00DC241D" w:rsidRPr="00DC241D" w14:paraId="417DE42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E1F941" w14:textId="77777777" w:rsidR="00DC241D" w:rsidRPr="00DC241D" w:rsidRDefault="00DC241D" w:rsidP="00DC241D">
            <w:pPr>
              <w:contextualSpacing/>
              <w:rPr>
                <w:color w:val="000000"/>
                <w:sz w:val="16"/>
                <w:szCs w:val="16"/>
              </w:rPr>
            </w:pPr>
            <w:r w:rsidRPr="00DC241D">
              <w:rPr>
                <w:color w:val="000000"/>
                <w:sz w:val="16"/>
                <w:szCs w:val="16"/>
              </w:rPr>
              <w:t>Приобретение установки для испытания кабеля HVA</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241C7D" w14:textId="77777777" w:rsidR="00DC241D" w:rsidRPr="00DC241D" w:rsidRDefault="00DC241D" w:rsidP="00DC241D">
            <w:pPr>
              <w:contextualSpacing/>
              <w:jc w:val="center"/>
              <w:rPr>
                <w:color w:val="000000"/>
                <w:sz w:val="16"/>
                <w:szCs w:val="16"/>
              </w:rPr>
            </w:pPr>
            <w:r w:rsidRPr="00DC241D">
              <w:rPr>
                <w:color w:val="000000"/>
                <w:sz w:val="16"/>
                <w:szCs w:val="16"/>
              </w:rPr>
              <w:t>J_ТП\П\0002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65B42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BC7C8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032556" w14:textId="77777777" w:rsidR="00DC241D" w:rsidRPr="00DC241D" w:rsidRDefault="00DC241D" w:rsidP="00DC241D">
            <w:pPr>
              <w:contextualSpacing/>
              <w:jc w:val="center"/>
              <w:rPr>
                <w:color w:val="000000"/>
                <w:sz w:val="16"/>
                <w:szCs w:val="16"/>
              </w:rPr>
            </w:pPr>
            <w:r w:rsidRPr="00DC241D">
              <w:rPr>
                <w:color w:val="000000"/>
                <w:sz w:val="16"/>
                <w:szCs w:val="16"/>
              </w:rPr>
              <w:t>1,032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8BC0E4F"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9B8BD3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A5DAB9"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C4B40A" w14:textId="77777777" w:rsidR="00DC241D" w:rsidRPr="00DC241D" w:rsidRDefault="00DC241D" w:rsidP="00DC241D">
            <w:pPr>
              <w:contextualSpacing/>
              <w:jc w:val="center"/>
              <w:rPr>
                <w:color w:val="000000"/>
                <w:sz w:val="16"/>
                <w:szCs w:val="16"/>
              </w:rPr>
            </w:pPr>
            <w:r w:rsidRPr="00DC241D">
              <w:rPr>
                <w:color w:val="000000"/>
                <w:sz w:val="16"/>
                <w:szCs w:val="16"/>
              </w:rPr>
              <w:t>J_ТП\КТ\0002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3BAC6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513A1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2F56CF" w14:textId="77777777" w:rsidR="00DC241D" w:rsidRPr="00DC241D" w:rsidRDefault="00DC241D" w:rsidP="00DC241D">
            <w:pPr>
              <w:contextualSpacing/>
              <w:jc w:val="center"/>
              <w:rPr>
                <w:color w:val="000000"/>
                <w:sz w:val="16"/>
                <w:szCs w:val="16"/>
              </w:rPr>
            </w:pPr>
            <w:r w:rsidRPr="00DC241D">
              <w:rPr>
                <w:color w:val="000000"/>
                <w:sz w:val="16"/>
                <w:szCs w:val="16"/>
              </w:rPr>
              <w:t>0,179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92208CF" w14:textId="77777777" w:rsidR="00DC241D" w:rsidRPr="00DC241D" w:rsidRDefault="00DC241D" w:rsidP="00DC241D">
            <w:pPr>
              <w:contextualSpacing/>
              <w:jc w:val="center"/>
              <w:rPr>
                <w:color w:val="000000"/>
                <w:sz w:val="16"/>
                <w:szCs w:val="16"/>
              </w:rPr>
            </w:pPr>
            <w:r w:rsidRPr="00DC241D">
              <w:rPr>
                <w:color w:val="000000"/>
                <w:sz w:val="16"/>
                <w:szCs w:val="16"/>
              </w:rPr>
              <w:t>0,221</w:t>
            </w:r>
          </w:p>
        </w:tc>
      </w:tr>
      <w:tr w:rsidR="00DC241D" w:rsidRPr="00DC241D" w14:paraId="5EC0C90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400D3E"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49060C" w14:textId="77777777" w:rsidR="00DC241D" w:rsidRPr="00DC241D" w:rsidRDefault="00DC241D" w:rsidP="00DC241D">
            <w:pPr>
              <w:contextualSpacing/>
              <w:jc w:val="center"/>
              <w:rPr>
                <w:color w:val="000000"/>
                <w:sz w:val="16"/>
                <w:szCs w:val="16"/>
              </w:rPr>
            </w:pPr>
            <w:r w:rsidRPr="00DC241D">
              <w:rPr>
                <w:color w:val="000000"/>
                <w:sz w:val="16"/>
                <w:szCs w:val="16"/>
              </w:rPr>
              <w:t>J_Тяж\А\0006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79E46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3B5E4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29C284D"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C2E464"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59FBB44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4ED5003" w14:textId="77777777" w:rsidR="00DC241D" w:rsidRPr="00DC241D" w:rsidRDefault="00DC241D" w:rsidP="00DC241D">
            <w:pPr>
              <w:contextualSpacing/>
              <w:rPr>
                <w:color w:val="000000"/>
                <w:sz w:val="16"/>
                <w:szCs w:val="16"/>
              </w:rPr>
            </w:pPr>
            <w:r w:rsidRPr="00DC241D">
              <w:rPr>
                <w:color w:val="000000"/>
                <w:sz w:val="16"/>
                <w:szCs w:val="16"/>
              </w:rPr>
              <w:t>Приобретение газоанализатора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235297" w14:textId="77777777" w:rsidR="00DC241D" w:rsidRPr="00DC241D" w:rsidRDefault="00DC241D" w:rsidP="00DC241D">
            <w:pPr>
              <w:contextualSpacing/>
              <w:jc w:val="center"/>
              <w:rPr>
                <w:color w:val="000000"/>
                <w:sz w:val="16"/>
                <w:szCs w:val="16"/>
              </w:rPr>
            </w:pPr>
            <w:r w:rsidRPr="00DC241D">
              <w:rPr>
                <w:color w:val="000000"/>
                <w:sz w:val="16"/>
                <w:szCs w:val="16"/>
              </w:rPr>
              <w:t>L_Тяж\А\0001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2439F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D124D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7EC04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A2D615" w14:textId="77777777" w:rsidR="00DC241D" w:rsidRPr="00DC241D" w:rsidRDefault="00DC241D" w:rsidP="00DC241D">
            <w:pPr>
              <w:contextualSpacing/>
              <w:jc w:val="center"/>
              <w:rPr>
                <w:color w:val="000000"/>
                <w:sz w:val="16"/>
                <w:szCs w:val="16"/>
              </w:rPr>
            </w:pPr>
            <w:r w:rsidRPr="00DC241D">
              <w:rPr>
                <w:color w:val="000000"/>
                <w:sz w:val="16"/>
                <w:szCs w:val="16"/>
              </w:rPr>
              <w:t>0,068</w:t>
            </w:r>
          </w:p>
        </w:tc>
      </w:tr>
      <w:tr w:rsidR="00DC241D" w:rsidRPr="00DC241D" w14:paraId="4E86AAB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3EE62D"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прибора СЕ-601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11078B" w14:textId="77777777" w:rsidR="00DC241D" w:rsidRPr="00DC241D" w:rsidRDefault="00DC241D" w:rsidP="00DC241D">
            <w:pPr>
              <w:contextualSpacing/>
              <w:jc w:val="center"/>
              <w:rPr>
                <w:color w:val="000000"/>
                <w:sz w:val="16"/>
                <w:szCs w:val="16"/>
              </w:rPr>
            </w:pPr>
            <w:r w:rsidRPr="00DC241D">
              <w:rPr>
                <w:color w:val="000000"/>
                <w:sz w:val="16"/>
                <w:szCs w:val="16"/>
              </w:rPr>
              <w:t>J_Тяж\П\0005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5B260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BCDCB4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0FC579C"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BB9B5F7"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066602D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4FCF60"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прибора СЕ-601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D365BF" w14:textId="77777777" w:rsidR="00DC241D" w:rsidRPr="00DC241D" w:rsidRDefault="00DC241D" w:rsidP="00DC241D">
            <w:pPr>
              <w:contextualSpacing/>
              <w:jc w:val="center"/>
              <w:rPr>
                <w:color w:val="000000"/>
                <w:sz w:val="16"/>
                <w:szCs w:val="16"/>
              </w:rPr>
            </w:pPr>
            <w:r w:rsidRPr="00DC241D">
              <w:rPr>
                <w:color w:val="000000"/>
                <w:sz w:val="16"/>
                <w:szCs w:val="16"/>
              </w:rPr>
              <w:t>J_Тяж\П\0006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F3425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2455B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C4B736"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B54006"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4E2363E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88CC94"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51CF9A6" w14:textId="77777777" w:rsidR="00DC241D" w:rsidRPr="00DC241D" w:rsidRDefault="00DC241D" w:rsidP="00DC241D">
            <w:pPr>
              <w:contextualSpacing/>
              <w:jc w:val="center"/>
              <w:rPr>
                <w:color w:val="000000"/>
                <w:sz w:val="16"/>
                <w:szCs w:val="16"/>
              </w:rPr>
            </w:pPr>
            <w:r w:rsidRPr="00DC241D">
              <w:rPr>
                <w:color w:val="000000"/>
                <w:sz w:val="16"/>
                <w:szCs w:val="16"/>
              </w:rPr>
              <w:t>J_Тяж\КТ\0001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A20B6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A9C4D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9619414" w14:textId="77777777" w:rsidR="00DC241D" w:rsidRPr="00DC241D" w:rsidRDefault="00DC241D" w:rsidP="00DC241D">
            <w:pPr>
              <w:contextualSpacing/>
              <w:jc w:val="center"/>
              <w:rPr>
                <w:color w:val="000000"/>
                <w:sz w:val="16"/>
                <w:szCs w:val="16"/>
              </w:rPr>
            </w:pPr>
            <w:r w:rsidRPr="00DC241D">
              <w:rPr>
                <w:color w:val="000000"/>
                <w:sz w:val="16"/>
                <w:szCs w:val="16"/>
              </w:rPr>
              <w:t>0,179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F7A9E9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3F87AE9E"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EBC1C09"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18C68EC" w14:textId="77777777" w:rsidR="00DC241D" w:rsidRPr="00DC241D" w:rsidRDefault="00DC241D" w:rsidP="00DC241D">
            <w:pPr>
              <w:contextualSpacing/>
              <w:jc w:val="center"/>
              <w:rPr>
                <w:color w:val="000000"/>
                <w:sz w:val="16"/>
                <w:szCs w:val="16"/>
              </w:rPr>
            </w:pPr>
            <w:r w:rsidRPr="00DC241D">
              <w:rPr>
                <w:color w:val="000000"/>
                <w:sz w:val="16"/>
                <w:szCs w:val="16"/>
              </w:rPr>
              <w:t>J_Ч\СВ\0001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2A215E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F2F158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C5A01B5" w14:textId="77777777" w:rsidR="00DC241D" w:rsidRPr="00DC241D" w:rsidRDefault="00DC241D" w:rsidP="00DC241D">
            <w:pPr>
              <w:contextualSpacing/>
              <w:jc w:val="center"/>
              <w:rPr>
                <w:color w:val="000000"/>
                <w:sz w:val="16"/>
                <w:szCs w:val="16"/>
              </w:rPr>
            </w:pPr>
            <w:r w:rsidRPr="00DC241D">
              <w:rPr>
                <w:color w:val="000000"/>
                <w:sz w:val="16"/>
                <w:szCs w:val="16"/>
              </w:rPr>
              <w:t>0,254</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4006DF9" w14:textId="77777777" w:rsidR="00DC241D" w:rsidRPr="00DC241D" w:rsidRDefault="00DC241D" w:rsidP="00DC241D">
            <w:pPr>
              <w:contextualSpacing/>
              <w:jc w:val="center"/>
              <w:rPr>
                <w:color w:val="000000"/>
                <w:sz w:val="16"/>
                <w:szCs w:val="16"/>
              </w:rPr>
            </w:pPr>
            <w:r w:rsidRPr="00DC241D">
              <w:rPr>
                <w:color w:val="000000"/>
                <w:sz w:val="16"/>
                <w:szCs w:val="16"/>
              </w:rPr>
              <w:t>0,500</w:t>
            </w:r>
          </w:p>
        </w:tc>
      </w:tr>
      <w:tr w:rsidR="00DC241D" w:rsidRPr="00DC241D" w14:paraId="5A7137DD"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42AFF9" w14:textId="77777777" w:rsidR="00DC241D" w:rsidRPr="00DC241D" w:rsidRDefault="00DC241D" w:rsidP="00DC241D">
            <w:pPr>
              <w:contextualSpacing/>
              <w:rPr>
                <w:color w:val="000000"/>
                <w:sz w:val="16"/>
                <w:szCs w:val="16"/>
              </w:rPr>
            </w:pPr>
            <w:r w:rsidRPr="00DC241D">
              <w:rPr>
                <w:color w:val="000000"/>
                <w:sz w:val="16"/>
                <w:szCs w:val="16"/>
              </w:rPr>
              <w:t xml:space="preserve">Технологический канал связи (ВОЛС) филиала "Энергосеть Чебулинского района" </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65D5B9" w14:textId="77777777" w:rsidR="00DC241D" w:rsidRPr="00DC241D" w:rsidRDefault="00DC241D" w:rsidP="00DC241D">
            <w:pPr>
              <w:contextualSpacing/>
              <w:jc w:val="center"/>
              <w:rPr>
                <w:color w:val="000000"/>
                <w:sz w:val="16"/>
                <w:szCs w:val="16"/>
              </w:rPr>
            </w:pPr>
            <w:r w:rsidRPr="00DC241D">
              <w:rPr>
                <w:color w:val="000000"/>
                <w:sz w:val="16"/>
                <w:szCs w:val="16"/>
              </w:rPr>
              <w:t>L_Ч\СВ\0001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C4F42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D621E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DF70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DFB00B" w14:textId="77777777" w:rsidR="00DC241D" w:rsidRPr="00DC241D" w:rsidRDefault="00DC241D" w:rsidP="00DC241D">
            <w:pPr>
              <w:contextualSpacing/>
              <w:jc w:val="center"/>
              <w:rPr>
                <w:color w:val="000000"/>
                <w:sz w:val="16"/>
                <w:szCs w:val="16"/>
              </w:rPr>
            </w:pPr>
            <w:r w:rsidRPr="00DC241D">
              <w:rPr>
                <w:color w:val="000000"/>
                <w:sz w:val="16"/>
                <w:szCs w:val="16"/>
              </w:rPr>
              <w:t>0,053</w:t>
            </w:r>
          </w:p>
        </w:tc>
      </w:tr>
      <w:tr w:rsidR="00DC241D" w:rsidRPr="00DC241D" w14:paraId="43ABCA7F"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78F706" w14:textId="77777777" w:rsidR="00DC241D" w:rsidRPr="00DC241D" w:rsidRDefault="00DC241D" w:rsidP="00DC241D">
            <w:pPr>
              <w:contextualSpacing/>
              <w:rPr>
                <w:color w:val="000000"/>
                <w:sz w:val="16"/>
                <w:szCs w:val="16"/>
              </w:rPr>
            </w:pPr>
            <w:r w:rsidRPr="00DC241D">
              <w:rPr>
                <w:color w:val="000000"/>
                <w:sz w:val="16"/>
                <w:szCs w:val="16"/>
              </w:rPr>
              <w:t>Пожарно-охранная сигнализация</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A97493" w14:textId="77777777" w:rsidR="00DC241D" w:rsidRPr="00DC241D" w:rsidRDefault="00DC241D" w:rsidP="00DC241D">
            <w:pPr>
              <w:contextualSpacing/>
              <w:jc w:val="center"/>
              <w:rPr>
                <w:color w:val="000000"/>
                <w:sz w:val="16"/>
                <w:szCs w:val="16"/>
              </w:rPr>
            </w:pPr>
            <w:r w:rsidRPr="00DC241D">
              <w:rPr>
                <w:color w:val="000000"/>
                <w:sz w:val="16"/>
                <w:szCs w:val="16"/>
              </w:rPr>
              <w:t>J_Ч\ПОС\0001</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EA0B9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CC423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149942" w14:textId="77777777" w:rsidR="00DC241D" w:rsidRPr="00DC241D" w:rsidRDefault="00DC241D" w:rsidP="00DC241D">
            <w:pPr>
              <w:contextualSpacing/>
              <w:jc w:val="center"/>
              <w:rPr>
                <w:color w:val="000000"/>
                <w:sz w:val="16"/>
                <w:szCs w:val="16"/>
              </w:rPr>
            </w:pPr>
            <w:r w:rsidRPr="00DC241D">
              <w:rPr>
                <w:color w:val="000000"/>
                <w:sz w:val="16"/>
                <w:szCs w:val="16"/>
              </w:rPr>
              <w:t>1,115</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486733" w14:textId="77777777" w:rsidR="00DC241D" w:rsidRPr="00DC241D" w:rsidRDefault="00DC241D" w:rsidP="00DC241D">
            <w:pPr>
              <w:contextualSpacing/>
              <w:jc w:val="center"/>
              <w:rPr>
                <w:color w:val="000000"/>
                <w:sz w:val="16"/>
                <w:szCs w:val="16"/>
              </w:rPr>
            </w:pPr>
            <w:r w:rsidRPr="00DC241D">
              <w:rPr>
                <w:color w:val="000000"/>
                <w:sz w:val="16"/>
                <w:szCs w:val="16"/>
              </w:rPr>
              <w:t>0,233</w:t>
            </w:r>
          </w:p>
        </w:tc>
      </w:tr>
      <w:tr w:rsidR="00DC241D" w:rsidRPr="00DC241D" w14:paraId="63D407CC"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084421B" w14:textId="77777777" w:rsidR="00DC241D" w:rsidRPr="00DC241D" w:rsidRDefault="00DC241D" w:rsidP="00DC241D">
            <w:pPr>
              <w:contextualSpacing/>
              <w:rPr>
                <w:color w:val="000000"/>
                <w:sz w:val="16"/>
                <w:szCs w:val="16"/>
              </w:rPr>
            </w:pPr>
            <w:r w:rsidRPr="00DC241D">
              <w:rPr>
                <w:color w:val="000000"/>
                <w:sz w:val="16"/>
                <w:szCs w:val="16"/>
              </w:rPr>
              <w:t>Автомобиль легковой</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CE8C2B9" w14:textId="77777777" w:rsidR="00DC241D" w:rsidRPr="00DC241D" w:rsidRDefault="00DC241D" w:rsidP="00DC241D">
            <w:pPr>
              <w:contextualSpacing/>
              <w:jc w:val="center"/>
              <w:rPr>
                <w:color w:val="000000"/>
                <w:sz w:val="16"/>
                <w:szCs w:val="16"/>
              </w:rPr>
            </w:pPr>
            <w:r w:rsidRPr="00DC241D">
              <w:rPr>
                <w:color w:val="000000"/>
                <w:sz w:val="16"/>
                <w:szCs w:val="16"/>
              </w:rPr>
              <w:t>J_Ю\А\0004</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88326E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A780A6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A345B93" w14:textId="77777777" w:rsidR="00DC241D" w:rsidRPr="00DC241D" w:rsidRDefault="00DC241D" w:rsidP="00DC241D">
            <w:pPr>
              <w:contextualSpacing/>
              <w:jc w:val="center"/>
              <w:rPr>
                <w:color w:val="000000"/>
                <w:sz w:val="16"/>
                <w:szCs w:val="16"/>
              </w:rPr>
            </w:pPr>
            <w:r w:rsidRPr="00DC241D">
              <w:rPr>
                <w:color w:val="000000"/>
                <w:sz w:val="16"/>
                <w:szCs w:val="16"/>
              </w:rPr>
              <w:t>0,563</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5A9F2CB" w14:textId="77777777" w:rsidR="00DC241D" w:rsidRPr="00DC241D" w:rsidRDefault="00DC241D" w:rsidP="00DC241D">
            <w:pPr>
              <w:contextualSpacing/>
              <w:jc w:val="center"/>
              <w:rPr>
                <w:color w:val="000000"/>
                <w:sz w:val="16"/>
                <w:szCs w:val="16"/>
              </w:rPr>
            </w:pPr>
            <w:r w:rsidRPr="00DC241D">
              <w:rPr>
                <w:color w:val="000000"/>
                <w:sz w:val="16"/>
                <w:szCs w:val="16"/>
              </w:rPr>
              <w:t>0,654</w:t>
            </w:r>
          </w:p>
        </w:tc>
      </w:tr>
      <w:tr w:rsidR="00DC241D" w:rsidRPr="00DC241D" w14:paraId="2483B08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3C03D6"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6C03B5" w14:textId="77777777" w:rsidR="00DC241D" w:rsidRPr="00DC241D" w:rsidRDefault="00DC241D" w:rsidP="00DC241D">
            <w:pPr>
              <w:contextualSpacing/>
              <w:jc w:val="center"/>
              <w:rPr>
                <w:color w:val="000000"/>
                <w:sz w:val="16"/>
                <w:szCs w:val="16"/>
              </w:rPr>
            </w:pPr>
            <w:r w:rsidRPr="00DC241D">
              <w:rPr>
                <w:color w:val="000000"/>
                <w:sz w:val="16"/>
                <w:szCs w:val="16"/>
              </w:rPr>
              <w:t>J_Ю\А\0005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D6FD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DD5C93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95638D" w14:textId="77777777" w:rsidR="00DC241D" w:rsidRPr="00DC241D" w:rsidRDefault="00DC241D" w:rsidP="00DC241D">
            <w:pPr>
              <w:contextualSpacing/>
              <w:jc w:val="center"/>
              <w:rPr>
                <w:color w:val="000000"/>
                <w:sz w:val="16"/>
                <w:szCs w:val="16"/>
              </w:rPr>
            </w:pPr>
            <w:r w:rsidRPr="00DC241D">
              <w:rPr>
                <w:color w:val="000000"/>
                <w:sz w:val="16"/>
                <w:szCs w:val="16"/>
              </w:rPr>
              <w:t>0,846</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18FBE1"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46B2EF5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189B1C" w14:textId="77777777" w:rsidR="00DC241D" w:rsidRPr="00DC241D" w:rsidRDefault="00DC241D" w:rsidP="00DC241D">
            <w:pPr>
              <w:contextualSpacing/>
              <w:rPr>
                <w:color w:val="000000"/>
                <w:sz w:val="16"/>
                <w:szCs w:val="16"/>
              </w:rPr>
            </w:pPr>
            <w:r w:rsidRPr="00DC241D">
              <w:rPr>
                <w:color w:val="000000"/>
                <w:sz w:val="16"/>
                <w:szCs w:val="16"/>
              </w:rPr>
              <w:t>Приобретение установки для испытания высоким напряжением</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03807A" w14:textId="77777777" w:rsidR="00DC241D" w:rsidRPr="00DC241D" w:rsidRDefault="00DC241D" w:rsidP="00DC241D">
            <w:pPr>
              <w:contextualSpacing/>
              <w:jc w:val="center"/>
              <w:rPr>
                <w:color w:val="000000"/>
                <w:sz w:val="16"/>
                <w:szCs w:val="16"/>
              </w:rPr>
            </w:pPr>
            <w:r w:rsidRPr="00DC241D">
              <w:rPr>
                <w:color w:val="000000"/>
                <w:sz w:val="16"/>
                <w:szCs w:val="16"/>
              </w:rPr>
              <w:t>J_Ю\П\0019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64932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46EEA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2469EF" w14:textId="77777777" w:rsidR="00DC241D" w:rsidRPr="00DC241D" w:rsidRDefault="00DC241D" w:rsidP="00DC241D">
            <w:pPr>
              <w:contextualSpacing/>
              <w:jc w:val="center"/>
              <w:rPr>
                <w:color w:val="000000"/>
                <w:sz w:val="16"/>
                <w:szCs w:val="16"/>
              </w:rPr>
            </w:pPr>
            <w:r w:rsidRPr="00DC241D">
              <w:rPr>
                <w:color w:val="000000"/>
                <w:sz w:val="16"/>
                <w:szCs w:val="16"/>
              </w:rPr>
              <w:t>1,322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00C5D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45536D3"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995EBAC" w14:textId="77777777" w:rsidR="00DC241D" w:rsidRPr="00DC241D" w:rsidRDefault="00DC241D" w:rsidP="00DC241D">
            <w:pPr>
              <w:contextualSpacing/>
              <w:rPr>
                <w:color w:val="000000"/>
                <w:sz w:val="16"/>
                <w:szCs w:val="16"/>
              </w:rPr>
            </w:pPr>
            <w:r w:rsidRPr="00DC241D">
              <w:rPr>
                <w:color w:val="000000"/>
                <w:sz w:val="16"/>
                <w:szCs w:val="16"/>
              </w:rPr>
              <w:t>Трехфазный измеритель параметров силовых трансформаторов</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677F0F5B" w14:textId="77777777" w:rsidR="00DC241D" w:rsidRPr="00DC241D" w:rsidRDefault="00DC241D" w:rsidP="00DC241D">
            <w:pPr>
              <w:contextualSpacing/>
              <w:jc w:val="center"/>
              <w:rPr>
                <w:color w:val="000000"/>
                <w:sz w:val="16"/>
                <w:szCs w:val="16"/>
              </w:rPr>
            </w:pPr>
            <w:r w:rsidRPr="00DC241D">
              <w:rPr>
                <w:color w:val="000000"/>
                <w:sz w:val="16"/>
                <w:szCs w:val="16"/>
              </w:rPr>
              <w:t>L_Ю\П\0001</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07D09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27D4D0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A551B9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E112F6D" w14:textId="77777777" w:rsidR="00DC241D" w:rsidRPr="00DC241D" w:rsidRDefault="00DC241D" w:rsidP="00DC241D">
            <w:pPr>
              <w:contextualSpacing/>
              <w:jc w:val="center"/>
              <w:rPr>
                <w:color w:val="000000"/>
                <w:sz w:val="16"/>
                <w:szCs w:val="16"/>
              </w:rPr>
            </w:pPr>
            <w:r w:rsidRPr="00DC241D">
              <w:rPr>
                <w:color w:val="000000"/>
                <w:sz w:val="16"/>
                <w:szCs w:val="16"/>
              </w:rPr>
              <w:t>0,252</w:t>
            </w:r>
          </w:p>
        </w:tc>
      </w:tr>
      <w:tr w:rsidR="00DC241D" w:rsidRPr="00DC241D" w14:paraId="09F17D84"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250868" w14:textId="77777777" w:rsidR="00DC241D" w:rsidRPr="00DC241D" w:rsidRDefault="00DC241D" w:rsidP="00DC241D">
            <w:pPr>
              <w:contextualSpacing/>
              <w:rPr>
                <w:color w:val="000000"/>
                <w:sz w:val="16"/>
                <w:szCs w:val="16"/>
              </w:rPr>
            </w:pPr>
            <w:r w:rsidRPr="00DC241D">
              <w:rPr>
                <w:color w:val="000000"/>
                <w:sz w:val="16"/>
                <w:szCs w:val="16"/>
              </w:rPr>
              <w:t>Микроомметр</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C049C2" w14:textId="77777777" w:rsidR="00DC241D" w:rsidRPr="00DC241D" w:rsidRDefault="00DC241D" w:rsidP="00DC241D">
            <w:pPr>
              <w:contextualSpacing/>
              <w:jc w:val="center"/>
              <w:rPr>
                <w:color w:val="000000"/>
                <w:sz w:val="16"/>
                <w:szCs w:val="16"/>
              </w:rPr>
            </w:pPr>
            <w:r w:rsidRPr="00DC241D">
              <w:rPr>
                <w:color w:val="000000"/>
                <w:sz w:val="16"/>
                <w:szCs w:val="16"/>
              </w:rPr>
              <w:t>L_Ю\П\0002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DA785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4835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4A343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C12D3E" w14:textId="77777777" w:rsidR="00DC241D" w:rsidRPr="00DC241D" w:rsidRDefault="00DC241D" w:rsidP="00DC241D">
            <w:pPr>
              <w:contextualSpacing/>
              <w:jc w:val="center"/>
              <w:rPr>
                <w:color w:val="000000"/>
                <w:sz w:val="16"/>
                <w:szCs w:val="16"/>
              </w:rPr>
            </w:pPr>
            <w:r w:rsidRPr="00DC241D">
              <w:rPr>
                <w:color w:val="000000"/>
                <w:sz w:val="16"/>
                <w:szCs w:val="16"/>
              </w:rPr>
              <w:t>0,120</w:t>
            </w:r>
          </w:p>
        </w:tc>
      </w:tr>
      <w:tr w:rsidR="00DC241D" w:rsidRPr="00DC241D" w14:paraId="5A0E82E1"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068EA34" w14:textId="77777777" w:rsidR="00DC241D" w:rsidRPr="00DC241D" w:rsidRDefault="00DC241D" w:rsidP="00DC241D">
            <w:pPr>
              <w:contextualSpacing/>
              <w:rPr>
                <w:color w:val="000000"/>
                <w:sz w:val="16"/>
                <w:szCs w:val="16"/>
              </w:rPr>
            </w:pPr>
            <w:r w:rsidRPr="00DC241D">
              <w:rPr>
                <w:color w:val="000000"/>
                <w:sz w:val="16"/>
                <w:szCs w:val="16"/>
              </w:rPr>
              <w:t>Блок низковольтных измерений</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3ED77AD" w14:textId="77777777" w:rsidR="00DC241D" w:rsidRPr="00DC241D" w:rsidRDefault="00DC241D" w:rsidP="00DC241D">
            <w:pPr>
              <w:contextualSpacing/>
              <w:jc w:val="center"/>
              <w:rPr>
                <w:color w:val="000000"/>
                <w:sz w:val="16"/>
                <w:szCs w:val="16"/>
              </w:rPr>
            </w:pPr>
            <w:r w:rsidRPr="00DC241D">
              <w:rPr>
                <w:color w:val="000000"/>
                <w:sz w:val="16"/>
                <w:szCs w:val="16"/>
              </w:rPr>
              <w:t>L_Ю\П\0003</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814F6D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74DC15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CFFD5E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DBE56A4" w14:textId="77777777" w:rsidR="00DC241D" w:rsidRPr="00DC241D" w:rsidRDefault="00DC241D" w:rsidP="00DC241D">
            <w:pPr>
              <w:contextualSpacing/>
              <w:jc w:val="center"/>
              <w:rPr>
                <w:color w:val="000000"/>
                <w:sz w:val="16"/>
                <w:szCs w:val="16"/>
              </w:rPr>
            </w:pPr>
            <w:r w:rsidRPr="00DC241D">
              <w:rPr>
                <w:color w:val="000000"/>
                <w:sz w:val="16"/>
                <w:szCs w:val="16"/>
              </w:rPr>
              <w:t>0,091</w:t>
            </w:r>
          </w:p>
        </w:tc>
      </w:tr>
      <w:tr w:rsidR="00DC241D" w:rsidRPr="00DC241D" w14:paraId="7C69D2C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BFDF81" w14:textId="77777777" w:rsidR="00DC241D" w:rsidRPr="00DC241D" w:rsidRDefault="00DC241D" w:rsidP="00DC241D">
            <w:pPr>
              <w:contextualSpacing/>
              <w:rPr>
                <w:color w:val="000000"/>
                <w:sz w:val="16"/>
                <w:szCs w:val="16"/>
              </w:rPr>
            </w:pPr>
            <w:r w:rsidRPr="00DC241D">
              <w:rPr>
                <w:color w:val="000000"/>
                <w:sz w:val="16"/>
                <w:szCs w:val="16"/>
              </w:rPr>
              <w:t>Асфальтовое и щебеночное покрытие территории по ул.Больничная,16</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EE5C09" w14:textId="77777777" w:rsidR="00DC241D" w:rsidRPr="00DC241D" w:rsidRDefault="00DC241D" w:rsidP="00DC241D">
            <w:pPr>
              <w:contextualSpacing/>
              <w:jc w:val="center"/>
              <w:rPr>
                <w:color w:val="000000"/>
                <w:sz w:val="16"/>
                <w:szCs w:val="16"/>
              </w:rPr>
            </w:pPr>
            <w:r w:rsidRPr="00DC241D">
              <w:rPr>
                <w:color w:val="000000"/>
                <w:sz w:val="16"/>
                <w:szCs w:val="16"/>
              </w:rPr>
              <w:t>L_Яш\Х\0001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4DAEF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3F2B6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71D6A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45A223" w14:textId="77777777" w:rsidR="00DC241D" w:rsidRPr="00DC241D" w:rsidRDefault="00DC241D" w:rsidP="00DC241D">
            <w:pPr>
              <w:contextualSpacing/>
              <w:jc w:val="center"/>
              <w:rPr>
                <w:color w:val="000000"/>
                <w:sz w:val="16"/>
                <w:szCs w:val="16"/>
              </w:rPr>
            </w:pPr>
            <w:r w:rsidRPr="00DC241D">
              <w:rPr>
                <w:color w:val="000000"/>
                <w:sz w:val="16"/>
                <w:szCs w:val="16"/>
              </w:rPr>
              <w:t>0,302</w:t>
            </w:r>
          </w:p>
        </w:tc>
      </w:tr>
      <w:tr w:rsidR="00DC241D" w:rsidRPr="00DC241D" w14:paraId="78D531B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C83A19"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6972E0" w14:textId="77777777" w:rsidR="00DC241D" w:rsidRPr="00DC241D" w:rsidRDefault="00DC241D" w:rsidP="00DC241D">
            <w:pPr>
              <w:contextualSpacing/>
              <w:jc w:val="center"/>
              <w:rPr>
                <w:color w:val="000000"/>
                <w:sz w:val="16"/>
                <w:szCs w:val="16"/>
              </w:rPr>
            </w:pPr>
            <w:r w:rsidRPr="00DC241D">
              <w:rPr>
                <w:color w:val="000000"/>
                <w:sz w:val="16"/>
                <w:szCs w:val="16"/>
              </w:rPr>
              <w:t>J_Яш\СВ\0002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68D2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52ACF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4C212D6" w14:textId="77777777" w:rsidR="00DC241D" w:rsidRPr="00DC241D" w:rsidRDefault="00DC241D" w:rsidP="00DC241D">
            <w:pPr>
              <w:contextualSpacing/>
              <w:jc w:val="center"/>
              <w:rPr>
                <w:color w:val="000000"/>
                <w:sz w:val="16"/>
                <w:szCs w:val="16"/>
              </w:rPr>
            </w:pPr>
            <w:r w:rsidRPr="00DC241D">
              <w:rPr>
                <w:color w:val="000000"/>
                <w:sz w:val="16"/>
                <w:szCs w:val="16"/>
              </w:rPr>
              <w:t>0,508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5981CC"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476C04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E14C0B"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2F0090" w14:textId="77777777" w:rsidR="00DC241D" w:rsidRPr="00DC241D" w:rsidRDefault="00DC241D" w:rsidP="00DC241D">
            <w:pPr>
              <w:contextualSpacing/>
              <w:jc w:val="center"/>
              <w:rPr>
                <w:color w:val="000000"/>
                <w:sz w:val="16"/>
                <w:szCs w:val="16"/>
              </w:rPr>
            </w:pPr>
            <w:r w:rsidRPr="00DC241D">
              <w:rPr>
                <w:color w:val="000000"/>
                <w:sz w:val="16"/>
                <w:szCs w:val="16"/>
              </w:rPr>
              <w:t>L_Яш\П\0001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935617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FE9D5B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B7ECF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0AE818"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10AD5C3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BA47CB" w14:textId="77777777" w:rsidR="00DC241D" w:rsidRPr="00DC241D" w:rsidRDefault="00DC241D" w:rsidP="00DC241D">
            <w:pPr>
              <w:contextualSpacing/>
              <w:rPr>
                <w:color w:val="000000"/>
                <w:sz w:val="16"/>
                <w:szCs w:val="16"/>
              </w:rPr>
            </w:pPr>
            <w:r w:rsidRPr="00DC241D">
              <w:rPr>
                <w:color w:val="000000"/>
                <w:sz w:val="16"/>
                <w:szCs w:val="16"/>
              </w:rPr>
              <w:t>Асфальтобетонное покрытие территории филиала  ул. Комсомольская, 21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6109D7" w14:textId="77777777" w:rsidR="00DC241D" w:rsidRPr="00DC241D" w:rsidRDefault="00DC241D" w:rsidP="00DC241D">
            <w:pPr>
              <w:contextualSpacing/>
              <w:jc w:val="center"/>
              <w:rPr>
                <w:color w:val="000000"/>
                <w:sz w:val="16"/>
                <w:szCs w:val="16"/>
              </w:rPr>
            </w:pPr>
            <w:r w:rsidRPr="00DC241D">
              <w:rPr>
                <w:color w:val="000000"/>
                <w:sz w:val="16"/>
                <w:szCs w:val="16"/>
              </w:rPr>
              <w:t>J_Я\Х\0004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C367C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7216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D58C5C" w14:textId="77777777" w:rsidR="00DC241D" w:rsidRPr="00DC241D" w:rsidRDefault="00DC241D" w:rsidP="00DC241D">
            <w:pPr>
              <w:contextualSpacing/>
              <w:jc w:val="center"/>
              <w:rPr>
                <w:color w:val="000000"/>
                <w:sz w:val="16"/>
                <w:szCs w:val="16"/>
              </w:rPr>
            </w:pPr>
            <w:r w:rsidRPr="00DC241D">
              <w:rPr>
                <w:color w:val="000000"/>
                <w:sz w:val="16"/>
                <w:szCs w:val="16"/>
              </w:rPr>
              <w:t>0,590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765BD3" w14:textId="77777777" w:rsidR="00DC241D" w:rsidRPr="00DC241D" w:rsidRDefault="00DC241D" w:rsidP="00DC241D">
            <w:pPr>
              <w:contextualSpacing/>
              <w:jc w:val="center"/>
              <w:rPr>
                <w:color w:val="000000"/>
                <w:sz w:val="16"/>
                <w:szCs w:val="16"/>
              </w:rPr>
            </w:pPr>
            <w:r w:rsidRPr="00DC241D">
              <w:rPr>
                <w:color w:val="000000"/>
                <w:sz w:val="16"/>
                <w:szCs w:val="16"/>
              </w:rPr>
              <w:t>0,700</w:t>
            </w:r>
          </w:p>
        </w:tc>
      </w:tr>
      <w:tr w:rsidR="00DC241D" w:rsidRPr="00DC241D" w14:paraId="3897BF3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B64932" w14:textId="77777777" w:rsidR="00DC241D" w:rsidRPr="00DC241D" w:rsidRDefault="00DC241D" w:rsidP="00DC241D">
            <w:pPr>
              <w:contextualSpacing/>
              <w:rPr>
                <w:color w:val="000000"/>
                <w:sz w:val="16"/>
                <w:szCs w:val="16"/>
              </w:rPr>
            </w:pPr>
            <w:r w:rsidRPr="00DC241D">
              <w:rPr>
                <w:color w:val="000000"/>
                <w:sz w:val="16"/>
                <w:szCs w:val="16"/>
              </w:rPr>
              <w:lastRenderedPageBreak/>
              <w:t xml:space="preserve">Строительство  контрольно-пропускного пункта на территории филиала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D22E001" w14:textId="77777777" w:rsidR="00DC241D" w:rsidRPr="00DC241D" w:rsidRDefault="00DC241D" w:rsidP="00DC241D">
            <w:pPr>
              <w:contextualSpacing/>
              <w:jc w:val="center"/>
              <w:rPr>
                <w:color w:val="000000"/>
                <w:sz w:val="16"/>
                <w:szCs w:val="16"/>
              </w:rPr>
            </w:pPr>
            <w:r w:rsidRPr="00DC241D">
              <w:rPr>
                <w:color w:val="000000"/>
                <w:sz w:val="16"/>
                <w:szCs w:val="16"/>
              </w:rPr>
              <w:t>J_Я\Х\0005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F83B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1D5B4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43DCBB" w14:textId="77777777" w:rsidR="00DC241D" w:rsidRPr="00DC241D" w:rsidRDefault="00DC241D" w:rsidP="00DC241D">
            <w:pPr>
              <w:contextualSpacing/>
              <w:jc w:val="center"/>
              <w:rPr>
                <w:color w:val="000000"/>
                <w:sz w:val="16"/>
                <w:szCs w:val="16"/>
              </w:rPr>
            </w:pPr>
            <w:r w:rsidRPr="00DC241D">
              <w:rPr>
                <w:color w:val="000000"/>
                <w:sz w:val="16"/>
                <w:szCs w:val="16"/>
              </w:rPr>
              <w:t>0,141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77CA46" w14:textId="77777777" w:rsidR="00DC241D" w:rsidRPr="00DC241D" w:rsidRDefault="00DC241D" w:rsidP="00DC241D">
            <w:pPr>
              <w:contextualSpacing/>
              <w:jc w:val="center"/>
              <w:rPr>
                <w:color w:val="000000"/>
                <w:sz w:val="16"/>
                <w:szCs w:val="16"/>
              </w:rPr>
            </w:pPr>
            <w:r w:rsidRPr="00DC241D">
              <w:rPr>
                <w:color w:val="000000"/>
                <w:sz w:val="16"/>
                <w:szCs w:val="16"/>
              </w:rPr>
              <w:t>0,141</w:t>
            </w:r>
          </w:p>
        </w:tc>
      </w:tr>
      <w:tr w:rsidR="00DC241D" w:rsidRPr="00DC241D" w14:paraId="0671DBE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8E7386" w14:textId="77777777" w:rsidR="00DC241D" w:rsidRPr="00DC241D" w:rsidRDefault="00DC241D" w:rsidP="00DC241D">
            <w:pPr>
              <w:contextualSpacing/>
              <w:rPr>
                <w:color w:val="000000"/>
                <w:sz w:val="16"/>
                <w:szCs w:val="16"/>
              </w:rPr>
            </w:pPr>
            <w:r w:rsidRPr="00DC241D">
              <w:rPr>
                <w:color w:val="000000"/>
                <w:sz w:val="16"/>
                <w:szCs w:val="16"/>
              </w:rPr>
              <w:t>Диспетчерский видеощит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3F2A269" w14:textId="77777777" w:rsidR="00DC241D" w:rsidRPr="00DC241D" w:rsidRDefault="00DC241D" w:rsidP="00DC241D">
            <w:pPr>
              <w:contextualSpacing/>
              <w:jc w:val="center"/>
              <w:rPr>
                <w:color w:val="000000"/>
                <w:sz w:val="16"/>
                <w:szCs w:val="16"/>
              </w:rPr>
            </w:pPr>
            <w:r w:rsidRPr="00DC241D">
              <w:rPr>
                <w:color w:val="000000"/>
                <w:sz w:val="16"/>
                <w:szCs w:val="16"/>
              </w:rPr>
              <w:t>J_Я\М\0001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4D81F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7FC92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55CBA4" w14:textId="77777777" w:rsidR="00DC241D" w:rsidRPr="00DC241D" w:rsidRDefault="00DC241D" w:rsidP="00DC241D">
            <w:pPr>
              <w:contextualSpacing/>
              <w:jc w:val="center"/>
              <w:rPr>
                <w:color w:val="000000"/>
                <w:sz w:val="16"/>
                <w:szCs w:val="16"/>
              </w:rPr>
            </w:pPr>
            <w:r w:rsidRPr="00DC241D">
              <w:rPr>
                <w:color w:val="000000"/>
                <w:sz w:val="16"/>
                <w:szCs w:val="16"/>
              </w:rPr>
              <w:t>1,077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1723BE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0BC8E57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90ECAFE"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прибора СЕ-601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78E5F72" w14:textId="77777777" w:rsidR="00DC241D" w:rsidRPr="00DC241D" w:rsidRDefault="00DC241D" w:rsidP="00DC241D">
            <w:pPr>
              <w:contextualSpacing/>
              <w:jc w:val="center"/>
              <w:rPr>
                <w:color w:val="000000"/>
                <w:sz w:val="16"/>
                <w:szCs w:val="16"/>
              </w:rPr>
            </w:pPr>
            <w:r w:rsidRPr="00DC241D">
              <w:rPr>
                <w:color w:val="000000"/>
                <w:sz w:val="16"/>
                <w:szCs w:val="16"/>
              </w:rPr>
              <w:t>J_Я\П\0003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BF064D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59706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23B347B"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592ABA" w14:textId="77777777" w:rsidR="00DC241D" w:rsidRPr="00DC241D" w:rsidRDefault="00DC241D" w:rsidP="00DC241D">
            <w:pPr>
              <w:contextualSpacing/>
              <w:jc w:val="center"/>
              <w:rPr>
                <w:color w:val="000000"/>
                <w:sz w:val="16"/>
                <w:szCs w:val="16"/>
              </w:rPr>
            </w:pPr>
            <w:r w:rsidRPr="00DC241D">
              <w:rPr>
                <w:color w:val="000000"/>
                <w:sz w:val="16"/>
                <w:szCs w:val="16"/>
              </w:rPr>
              <w:t>0,061</w:t>
            </w:r>
          </w:p>
        </w:tc>
      </w:tr>
      <w:tr w:rsidR="00DC241D" w:rsidRPr="00DC241D" w14:paraId="501E2BB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1782B6"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FE4559" w14:textId="77777777" w:rsidR="00DC241D" w:rsidRPr="00DC241D" w:rsidRDefault="00DC241D" w:rsidP="00DC241D">
            <w:pPr>
              <w:contextualSpacing/>
              <w:jc w:val="center"/>
              <w:rPr>
                <w:color w:val="000000"/>
                <w:sz w:val="16"/>
                <w:szCs w:val="16"/>
              </w:rPr>
            </w:pPr>
            <w:r w:rsidRPr="00DC241D">
              <w:rPr>
                <w:color w:val="000000"/>
                <w:sz w:val="16"/>
                <w:szCs w:val="16"/>
              </w:rPr>
              <w:t>L_Я\П\0001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B7613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1A4F4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613D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8BB7FD"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17E5D39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7FA24A"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81B42C" w14:textId="77777777" w:rsidR="00DC241D" w:rsidRPr="00DC241D" w:rsidRDefault="00DC241D" w:rsidP="00DC241D">
            <w:pPr>
              <w:contextualSpacing/>
              <w:jc w:val="center"/>
              <w:rPr>
                <w:color w:val="000000"/>
                <w:sz w:val="16"/>
                <w:szCs w:val="16"/>
              </w:rPr>
            </w:pPr>
            <w:r w:rsidRPr="00DC241D">
              <w:rPr>
                <w:color w:val="000000"/>
                <w:sz w:val="16"/>
                <w:szCs w:val="16"/>
              </w:rPr>
              <w:t>J_Я\КТ\0001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E9B3C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A3CC0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7D76C2D" w14:textId="77777777" w:rsidR="00DC241D" w:rsidRPr="00DC241D" w:rsidRDefault="00DC241D" w:rsidP="00DC241D">
            <w:pPr>
              <w:contextualSpacing/>
              <w:jc w:val="center"/>
              <w:rPr>
                <w:color w:val="000000"/>
                <w:sz w:val="16"/>
                <w:szCs w:val="16"/>
              </w:rPr>
            </w:pPr>
            <w:r w:rsidRPr="00DC241D">
              <w:rPr>
                <w:color w:val="000000"/>
                <w:sz w:val="16"/>
                <w:szCs w:val="16"/>
              </w:rPr>
              <w:t>0,192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5E04AB" w14:textId="77777777" w:rsidR="00DC241D" w:rsidRPr="00DC241D" w:rsidRDefault="00DC241D" w:rsidP="00DC241D">
            <w:pPr>
              <w:contextualSpacing/>
              <w:jc w:val="center"/>
              <w:rPr>
                <w:color w:val="000000"/>
                <w:sz w:val="16"/>
                <w:szCs w:val="16"/>
              </w:rPr>
            </w:pPr>
            <w:r w:rsidRPr="00DC241D">
              <w:rPr>
                <w:color w:val="000000"/>
                <w:sz w:val="16"/>
                <w:szCs w:val="16"/>
              </w:rPr>
              <w:t>0,192</w:t>
            </w:r>
          </w:p>
        </w:tc>
      </w:tr>
      <w:tr w:rsidR="00DC241D" w:rsidRPr="00DC241D" w14:paraId="6FADD7B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F2F58F" w14:textId="77777777" w:rsidR="00DC241D" w:rsidRPr="00DC241D" w:rsidRDefault="00DC241D" w:rsidP="00DC241D">
            <w:pPr>
              <w:contextualSpacing/>
              <w:rPr>
                <w:color w:val="000000"/>
                <w:sz w:val="16"/>
                <w:szCs w:val="16"/>
              </w:rPr>
            </w:pPr>
            <w:r w:rsidRPr="00DC241D">
              <w:rPr>
                <w:color w:val="000000"/>
                <w:sz w:val="16"/>
                <w:szCs w:val="16"/>
              </w:rPr>
              <w:t>Концевая балка подвесная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1C36783" w14:textId="77777777" w:rsidR="00DC241D" w:rsidRPr="00DC241D" w:rsidRDefault="00DC241D" w:rsidP="00DC241D">
            <w:pPr>
              <w:contextualSpacing/>
              <w:jc w:val="center"/>
              <w:rPr>
                <w:color w:val="000000"/>
                <w:sz w:val="16"/>
                <w:szCs w:val="16"/>
              </w:rPr>
            </w:pPr>
            <w:r w:rsidRPr="00DC241D">
              <w:rPr>
                <w:color w:val="000000"/>
                <w:sz w:val="16"/>
                <w:szCs w:val="16"/>
              </w:rPr>
              <w:t>J_Кем\А\0016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066CA0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616CA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91EAAD" w14:textId="77777777" w:rsidR="00DC241D" w:rsidRPr="00DC241D" w:rsidRDefault="00DC241D" w:rsidP="00DC241D">
            <w:pPr>
              <w:contextualSpacing/>
              <w:jc w:val="center"/>
              <w:rPr>
                <w:color w:val="000000"/>
                <w:sz w:val="16"/>
                <w:szCs w:val="16"/>
              </w:rPr>
            </w:pPr>
            <w:r w:rsidRPr="00DC241D">
              <w:rPr>
                <w:color w:val="000000"/>
                <w:sz w:val="16"/>
                <w:szCs w:val="16"/>
              </w:rPr>
              <w:t>0,157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EE4EEE7" w14:textId="77777777" w:rsidR="00DC241D" w:rsidRPr="00DC241D" w:rsidRDefault="00DC241D" w:rsidP="00DC241D">
            <w:pPr>
              <w:contextualSpacing/>
              <w:jc w:val="center"/>
              <w:rPr>
                <w:color w:val="000000"/>
                <w:sz w:val="16"/>
                <w:szCs w:val="16"/>
              </w:rPr>
            </w:pPr>
            <w:r w:rsidRPr="00DC241D">
              <w:rPr>
                <w:color w:val="000000"/>
                <w:sz w:val="16"/>
                <w:szCs w:val="16"/>
              </w:rPr>
              <w:t>0,157</w:t>
            </w:r>
          </w:p>
        </w:tc>
      </w:tr>
      <w:tr w:rsidR="00DC241D" w:rsidRPr="00DC241D" w14:paraId="7885DC3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B39E32B" w14:textId="77777777" w:rsidR="00DC241D" w:rsidRPr="00DC241D" w:rsidRDefault="00DC241D" w:rsidP="00DC241D">
            <w:pPr>
              <w:contextualSpacing/>
              <w:rPr>
                <w:color w:val="000000"/>
                <w:sz w:val="16"/>
                <w:szCs w:val="16"/>
              </w:rPr>
            </w:pPr>
            <w:r w:rsidRPr="00DC241D">
              <w:rPr>
                <w:color w:val="000000"/>
                <w:sz w:val="16"/>
                <w:szCs w:val="16"/>
              </w:rPr>
              <w:t xml:space="preserve">Сварочный инверторный аппарат   MiG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CCD856" w14:textId="77777777" w:rsidR="00DC241D" w:rsidRPr="00DC241D" w:rsidRDefault="00DC241D" w:rsidP="00DC241D">
            <w:pPr>
              <w:contextualSpacing/>
              <w:jc w:val="center"/>
              <w:rPr>
                <w:color w:val="000000"/>
                <w:sz w:val="16"/>
                <w:szCs w:val="16"/>
              </w:rPr>
            </w:pPr>
            <w:r w:rsidRPr="00DC241D">
              <w:rPr>
                <w:color w:val="000000"/>
                <w:sz w:val="16"/>
                <w:szCs w:val="16"/>
              </w:rPr>
              <w:t>J_Кем\А\0017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9454D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48801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AFFCE0" w14:textId="77777777" w:rsidR="00DC241D" w:rsidRPr="00DC241D" w:rsidRDefault="00DC241D" w:rsidP="00DC241D">
            <w:pPr>
              <w:contextualSpacing/>
              <w:jc w:val="center"/>
              <w:rPr>
                <w:color w:val="000000"/>
                <w:sz w:val="16"/>
                <w:szCs w:val="16"/>
              </w:rPr>
            </w:pPr>
            <w:r w:rsidRPr="00DC241D">
              <w:rPr>
                <w:color w:val="000000"/>
                <w:sz w:val="16"/>
                <w:szCs w:val="16"/>
              </w:rPr>
              <w:t>0,187</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84ED07" w14:textId="77777777" w:rsidR="00DC241D" w:rsidRPr="00DC241D" w:rsidRDefault="00DC241D" w:rsidP="00DC241D">
            <w:pPr>
              <w:contextualSpacing/>
              <w:jc w:val="center"/>
              <w:rPr>
                <w:color w:val="000000"/>
                <w:sz w:val="16"/>
                <w:szCs w:val="16"/>
              </w:rPr>
            </w:pPr>
            <w:r w:rsidRPr="00DC241D">
              <w:rPr>
                <w:color w:val="000000"/>
                <w:sz w:val="16"/>
                <w:szCs w:val="16"/>
              </w:rPr>
              <w:t>0,187</w:t>
            </w:r>
          </w:p>
        </w:tc>
      </w:tr>
      <w:tr w:rsidR="00DC241D" w:rsidRPr="00DC241D" w14:paraId="2CB23E4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5F00ED" w14:textId="77777777" w:rsidR="00DC241D" w:rsidRPr="00DC241D" w:rsidRDefault="00DC241D" w:rsidP="00DC241D">
            <w:pPr>
              <w:contextualSpacing/>
              <w:rPr>
                <w:color w:val="000000"/>
                <w:sz w:val="16"/>
                <w:szCs w:val="16"/>
              </w:rPr>
            </w:pPr>
            <w:r w:rsidRPr="00DC241D">
              <w:rPr>
                <w:color w:val="000000"/>
                <w:sz w:val="16"/>
                <w:szCs w:val="16"/>
              </w:rPr>
              <w:t>Листогибочный кривошипный пресс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1B36C2C" w14:textId="77777777" w:rsidR="00DC241D" w:rsidRPr="00DC241D" w:rsidRDefault="00DC241D" w:rsidP="00DC241D">
            <w:pPr>
              <w:contextualSpacing/>
              <w:jc w:val="center"/>
              <w:rPr>
                <w:color w:val="000000"/>
                <w:sz w:val="16"/>
                <w:szCs w:val="16"/>
              </w:rPr>
            </w:pPr>
            <w:r w:rsidRPr="00DC241D">
              <w:rPr>
                <w:color w:val="000000"/>
                <w:sz w:val="16"/>
                <w:szCs w:val="16"/>
              </w:rPr>
              <w:t>J_Кем\А\0018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49B94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656158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8517E4" w14:textId="77777777" w:rsidR="00DC241D" w:rsidRPr="00DC241D" w:rsidRDefault="00DC241D" w:rsidP="00DC241D">
            <w:pPr>
              <w:contextualSpacing/>
              <w:jc w:val="center"/>
              <w:rPr>
                <w:color w:val="000000"/>
                <w:sz w:val="16"/>
                <w:szCs w:val="16"/>
              </w:rPr>
            </w:pPr>
            <w:r w:rsidRPr="00DC241D">
              <w:rPr>
                <w:color w:val="000000"/>
                <w:sz w:val="16"/>
                <w:szCs w:val="16"/>
              </w:rPr>
              <w:t>2,415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F2479E" w14:textId="77777777" w:rsidR="00DC241D" w:rsidRPr="00DC241D" w:rsidRDefault="00DC241D" w:rsidP="00DC241D">
            <w:pPr>
              <w:contextualSpacing/>
              <w:jc w:val="center"/>
              <w:rPr>
                <w:color w:val="000000"/>
                <w:sz w:val="16"/>
                <w:szCs w:val="16"/>
              </w:rPr>
            </w:pPr>
            <w:r w:rsidRPr="00DC241D">
              <w:rPr>
                <w:color w:val="000000"/>
                <w:sz w:val="16"/>
                <w:szCs w:val="16"/>
              </w:rPr>
              <w:t>2,415</w:t>
            </w:r>
          </w:p>
        </w:tc>
      </w:tr>
      <w:tr w:rsidR="00DC241D" w:rsidRPr="00DC241D" w14:paraId="712811D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0D223B" w14:textId="77777777" w:rsidR="00DC241D" w:rsidRPr="00DC241D" w:rsidRDefault="00DC241D" w:rsidP="00DC241D">
            <w:pPr>
              <w:contextualSpacing/>
              <w:rPr>
                <w:color w:val="000000"/>
                <w:sz w:val="16"/>
                <w:szCs w:val="16"/>
              </w:rPr>
            </w:pPr>
            <w:r w:rsidRPr="00DC241D">
              <w:rPr>
                <w:color w:val="000000"/>
                <w:sz w:val="16"/>
                <w:szCs w:val="16"/>
              </w:rPr>
              <w:t>Радиосвязь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E720DB" w14:textId="77777777" w:rsidR="00DC241D" w:rsidRPr="00DC241D" w:rsidRDefault="00DC241D" w:rsidP="00DC241D">
            <w:pPr>
              <w:contextualSpacing/>
              <w:jc w:val="center"/>
              <w:rPr>
                <w:color w:val="000000"/>
                <w:sz w:val="16"/>
                <w:szCs w:val="16"/>
              </w:rPr>
            </w:pPr>
            <w:r w:rsidRPr="00DC241D">
              <w:rPr>
                <w:color w:val="000000"/>
                <w:sz w:val="16"/>
                <w:szCs w:val="16"/>
              </w:rPr>
              <w:t>J_Кем\СВ\0001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CE428D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00355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0B5E5D" w14:textId="77777777" w:rsidR="00DC241D" w:rsidRPr="00DC241D" w:rsidRDefault="00DC241D" w:rsidP="00DC241D">
            <w:pPr>
              <w:contextualSpacing/>
              <w:jc w:val="center"/>
              <w:rPr>
                <w:color w:val="000000"/>
                <w:sz w:val="16"/>
                <w:szCs w:val="16"/>
              </w:rPr>
            </w:pPr>
            <w:r w:rsidRPr="00DC241D">
              <w:rPr>
                <w:color w:val="000000"/>
                <w:sz w:val="16"/>
                <w:szCs w:val="16"/>
              </w:rPr>
              <w:t>0,254</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E2FF71E"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7B53E7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422E91" w14:textId="77777777" w:rsidR="00DC241D" w:rsidRPr="00DC241D" w:rsidRDefault="00DC241D" w:rsidP="00DC241D">
            <w:pPr>
              <w:contextualSpacing/>
              <w:rPr>
                <w:color w:val="000000"/>
                <w:sz w:val="16"/>
                <w:szCs w:val="16"/>
              </w:rPr>
            </w:pPr>
            <w:r w:rsidRPr="00DC241D">
              <w:rPr>
                <w:color w:val="000000"/>
                <w:sz w:val="16"/>
                <w:szCs w:val="16"/>
              </w:rPr>
              <w:t>Система пожаротушения в боксах № 1-6 и ремонтной зоне АБК-2 по адресу: г. Кемерово, ул. Терешковой, 55а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013E13" w14:textId="77777777" w:rsidR="00DC241D" w:rsidRPr="00DC241D" w:rsidRDefault="00DC241D" w:rsidP="00DC241D">
            <w:pPr>
              <w:contextualSpacing/>
              <w:jc w:val="center"/>
              <w:rPr>
                <w:color w:val="000000"/>
                <w:sz w:val="16"/>
                <w:szCs w:val="16"/>
              </w:rPr>
            </w:pPr>
            <w:r w:rsidRPr="00DC241D">
              <w:rPr>
                <w:color w:val="000000"/>
                <w:sz w:val="16"/>
                <w:szCs w:val="16"/>
              </w:rPr>
              <w:t>L_Кем\ПОС\0001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B7511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AED8A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BACE8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91995D" w14:textId="77777777" w:rsidR="00DC241D" w:rsidRPr="00DC241D" w:rsidRDefault="00DC241D" w:rsidP="00DC241D">
            <w:pPr>
              <w:contextualSpacing/>
              <w:jc w:val="center"/>
              <w:rPr>
                <w:color w:val="000000"/>
                <w:sz w:val="16"/>
                <w:szCs w:val="16"/>
              </w:rPr>
            </w:pPr>
            <w:r w:rsidRPr="00DC241D">
              <w:rPr>
                <w:color w:val="000000"/>
                <w:sz w:val="16"/>
                <w:szCs w:val="16"/>
              </w:rPr>
              <w:t>0,937</w:t>
            </w:r>
          </w:p>
        </w:tc>
      </w:tr>
      <w:tr w:rsidR="00DC241D" w:rsidRPr="00DC241D" w14:paraId="474F3C2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2AC948"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788567" w14:textId="77777777" w:rsidR="00DC241D" w:rsidRPr="00DC241D" w:rsidRDefault="00DC241D" w:rsidP="00DC241D">
            <w:pPr>
              <w:contextualSpacing/>
              <w:jc w:val="center"/>
              <w:rPr>
                <w:color w:val="000000"/>
                <w:sz w:val="16"/>
                <w:szCs w:val="16"/>
              </w:rPr>
            </w:pPr>
            <w:r w:rsidRPr="00DC241D">
              <w:rPr>
                <w:color w:val="000000"/>
                <w:sz w:val="16"/>
                <w:szCs w:val="16"/>
              </w:rPr>
              <w:t>J_Кем\КТ\0003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A2AD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CF0060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F23F06B" w14:textId="77777777" w:rsidR="00DC241D" w:rsidRPr="00DC241D" w:rsidRDefault="00DC241D" w:rsidP="00DC241D">
            <w:pPr>
              <w:contextualSpacing/>
              <w:jc w:val="center"/>
              <w:rPr>
                <w:color w:val="000000"/>
                <w:sz w:val="16"/>
                <w:szCs w:val="16"/>
              </w:rPr>
            </w:pPr>
            <w:r w:rsidRPr="00DC241D">
              <w:rPr>
                <w:color w:val="000000"/>
                <w:sz w:val="16"/>
                <w:szCs w:val="16"/>
              </w:rPr>
              <w:t>0,179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CB036D" w14:textId="77777777" w:rsidR="00DC241D" w:rsidRPr="00DC241D" w:rsidRDefault="00DC241D" w:rsidP="00DC241D">
            <w:pPr>
              <w:contextualSpacing/>
              <w:jc w:val="center"/>
              <w:rPr>
                <w:color w:val="000000"/>
                <w:sz w:val="16"/>
                <w:szCs w:val="16"/>
              </w:rPr>
            </w:pPr>
            <w:r w:rsidRPr="00DC241D">
              <w:rPr>
                <w:color w:val="000000"/>
                <w:sz w:val="16"/>
                <w:szCs w:val="16"/>
              </w:rPr>
              <w:t>0,221</w:t>
            </w:r>
          </w:p>
        </w:tc>
      </w:tr>
      <w:tr w:rsidR="00DC241D" w:rsidRPr="00DC241D" w14:paraId="26C9FA2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C43A14" w14:textId="77777777" w:rsidR="00DC241D" w:rsidRPr="00DC241D" w:rsidRDefault="00DC241D" w:rsidP="00DC241D">
            <w:pPr>
              <w:contextualSpacing/>
              <w:rPr>
                <w:color w:val="000000"/>
                <w:sz w:val="16"/>
                <w:szCs w:val="16"/>
              </w:rPr>
            </w:pPr>
            <w:r w:rsidRPr="00DC241D">
              <w:rPr>
                <w:color w:val="000000"/>
                <w:sz w:val="16"/>
                <w:szCs w:val="16"/>
              </w:rPr>
              <w:t>Полуприцеп</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F4DFCB" w14:textId="77777777" w:rsidR="00DC241D" w:rsidRPr="00DC241D" w:rsidRDefault="00DC241D" w:rsidP="00DC241D">
            <w:pPr>
              <w:contextualSpacing/>
              <w:jc w:val="center"/>
              <w:rPr>
                <w:color w:val="000000"/>
                <w:sz w:val="16"/>
                <w:szCs w:val="16"/>
              </w:rPr>
            </w:pPr>
            <w:r w:rsidRPr="00DC241D">
              <w:rPr>
                <w:color w:val="000000"/>
                <w:sz w:val="16"/>
                <w:szCs w:val="16"/>
              </w:rPr>
              <w:t>J_КЭНК\А\0016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3A300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509E9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AE09C83" w14:textId="77777777" w:rsidR="00DC241D" w:rsidRPr="00DC241D" w:rsidRDefault="00DC241D" w:rsidP="00DC241D">
            <w:pPr>
              <w:contextualSpacing/>
              <w:jc w:val="center"/>
              <w:rPr>
                <w:color w:val="000000"/>
                <w:sz w:val="16"/>
                <w:szCs w:val="16"/>
              </w:rPr>
            </w:pPr>
            <w:r w:rsidRPr="00DC241D">
              <w:rPr>
                <w:color w:val="000000"/>
                <w:sz w:val="16"/>
                <w:szCs w:val="16"/>
              </w:rPr>
              <w:t>1,378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E1140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B2AE2F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8D9690" w14:textId="77777777" w:rsidR="00DC241D" w:rsidRPr="00DC241D" w:rsidRDefault="00DC241D" w:rsidP="00DC241D">
            <w:pPr>
              <w:contextualSpacing/>
              <w:rPr>
                <w:color w:val="000000"/>
                <w:sz w:val="16"/>
                <w:szCs w:val="16"/>
              </w:rPr>
            </w:pPr>
            <w:r w:rsidRPr="00DC241D">
              <w:rPr>
                <w:color w:val="000000"/>
                <w:sz w:val="16"/>
                <w:szCs w:val="16"/>
              </w:rPr>
              <w:t>Седельный тягач</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D5CC3C" w14:textId="77777777" w:rsidR="00DC241D" w:rsidRPr="00DC241D" w:rsidRDefault="00DC241D" w:rsidP="00DC241D">
            <w:pPr>
              <w:contextualSpacing/>
              <w:jc w:val="center"/>
              <w:rPr>
                <w:color w:val="000000"/>
                <w:sz w:val="16"/>
                <w:szCs w:val="16"/>
              </w:rPr>
            </w:pPr>
            <w:r w:rsidRPr="00DC241D">
              <w:rPr>
                <w:color w:val="000000"/>
                <w:sz w:val="16"/>
                <w:szCs w:val="16"/>
              </w:rPr>
              <w:t>J_КЭНК\А\0017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408DCE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108D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00D9FC" w14:textId="77777777" w:rsidR="00DC241D" w:rsidRPr="00DC241D" w:rsidRDefault="00DC241D" w:rsidP="00DC241D">
            <w:pPr>
              <w:contextualSpacing/>
              <w:jc w:val="center"/>
              <w:rPr>
                <w:color w:val="000000"/>
                <w:sz w:val="16"/>
                <w:szCs w:val="16"/>
              </w:rPr>
            </w:pPr>
            <w:r w:rsidRPr="00DC241D">
              <w:rPr>
                <w:color w:val="000000"/>
                <w:sz w:val="16"/>
                <w:szCs w:val="16"/>
              </w:rPr>
              <w:t>8,248</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B76859" w14:textId="77777777" w:rsidR="00DC241D" w:rsidRPr="00DC241D" w:rsidRDefault="00DC241D" w:rsidP="00DC241D">
            <w:pPr>
              <w:contextualSpacing/>
              <w:jc w:val="center"/>
              <w:rPr>
                <w:color w:val="000000"/>
                <w:sz w:val="16"/>
                <w:szCs w:val="16"/>
              </w:rPr>
            </w:pPr>
            <w:r w:rsidRPr="00DC241D">
              <w:rPr>
                <w:color w:val="000000"/>
                <w:sz w:val="16"/>
                <w:szCs w:val="16"/>
              </w:rPr>
              <w:t>9,583</w:t>
            </w:r>
          </w:p>
        </w:tc>
      </w:tr>
      <w:tr w:rsidR="00DC241D" w:rsidRPr="00DC241D" w14:paraId="271E36A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7520642" w14:textId="77777777" w:rsidR="00DC241D" w:rsidRPr="00DC241D" w:rsidRDefault="00DC241D" w:rsidP="00DC241D">
            <w:pPr>
              <w:contextualSpacing/>
              <w:rPr>
                <w:color w:val="000000"/>
                <w:sz w:val="16"/>
                <w:szCs w:val="16"/>
              </w:rPr>
            </w:pPr>
            <w:r w:rsidRPr="00DC241D">
              <w:rPr>
                <w:color w:val="000000"/>
                <w:sz w:val="16"/>
                <w:szCs w:val="16"/>
              </w:rPr>
              <w:t>Автомобиль легковой полноприводный импортного производства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0C6D470" w14:textId="77777777" w:rsidR="00DC241D" w:rsidRPr="00DC241D" w:rsidRDefault="00DC241D" w:rsidP="00DC241D">
            <w:pPr>
              <w:contextualSpacing/>
              <w:jc w:val="center"/>
              <w:rPr>
                <w:color w:val="000000"/>
                <w:sz w:val="16"/>
                <w:szCs w:val="16"/>
              </w:rPr>
            </w:pPr>
            <w:r w:rsidRPr="00DC241D">
              <w:rPr>
                <w:color w:val="000000"/>
                <w:sz w:val="16"/>
                <w:szCs w:val="16"/>
              </w:rPr>
              <w:t>J_КЭНК\А\0018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6D0AA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3AF31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8C5F6B" w14:textId="77777777" w:rsidR="00DC241D" w:rsidRPr="00DC241D" w:rsidRDefault="00DC241D" w:rsidP="00DC241D">
            <w:pPr>
              <w:contextualSpacing/>
              <w:jc w:val="center"/>
              <w:rPr>
                <w:color w:val="000000"/>
                <w:sz w:val="16"/>
                <w:szCs w:val="16"/>
              </w:rPr>
            </w:pPr>
            <w:r w:rsidRPr="00DC241D">
              <w:rPr>
                <w:color w:val="000000"/>
                <w:sz w:val="16"/>
                <w:szCs w:val="16"/>
              </w:rPr>
              <w:t>3,523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357034" w14:textId="77777777" w:rsidR="00DC241D" w:rsidRPr="00DC241D" w:rsidRDefault="00DC241D" w:rsidP="00DC241D">
            <w:pPr>
              <w:contextualSpacing/>
              <w:jc w:val="center"/>
              <w:rPr>
                <w:color w:val="000000"/>
                <w:sz w:val="16"/>
                <w:szCs w:val="16"/>
              </w:rPr>
            </w:pPr>
            <w:r w:rsidRPr="00DC241D">
              <w:rPr>
                <w:color w:val="000000"/>
                <w:sz w:val="16"/>
                <w:szCs w:val="16"/>
              </w:rPr>
              <w:t>2,500</w:t>
            </w:r>
          </w:p>
        </w:tc>
      </w:tr>
      <w:tr w:rsidR="00DC241D" w:rsidRPr="00DC241D" w14:paraId="2884F79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24AF77" w14:textId="77777777" w:rsidR="00DC241D" w:rsidRPr="00DC241D" w:rsidRDefault="00DC241D" w:rsidP="00DC241D">
            <w:pPr>
              <w:contextualSpacing/>
              <w:rPr>
                <w:color w:val="000000"/>
                <w:sz w:val="16"/>
                <w:szCs w:val="16"/>
              </w:rPr>
            </w:pPr>
            <w:r w:rsidRPr="00DC241D">
              <w:rPr>
                <w:color w:val="000000"/>
                <w:sz w:val="16"/>
                <w:szCs w:val="16"/>
              </w:rPr>
              <w:t>Автобус</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36C448C" w14:textId="77777777" w:rsidR="00DC241D" w:rsidRPr="00DC241D" w:rsidRDefault="00DC241D" w:rsidP="00DC241D">
            <w:pPr>
              <w:contextualSpacing/>
              <w:jc w:val="center"/>
              <w:rPr>
                <w:color w:val="000000"/>
                <w:sz w:val="16"/>
                <w:szCs w:val="16"/>
              </w:rPr>
            </w:pPr>
            <w:r w:rsidRPr="00DC241D">
              <w:rPr>
                <w:color w:val="000000"/>
                <w:sz w:val="16"/>
                <w:szCs w:val="16"/>
              </w:rPr>
              <w:t>J_КЭНК\А\0019</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8E59F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F1D5D6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94ECA6" w14:textId="77777777" w:rsidR="00DC241D" w:rsidRPr="00DC241D" w:rsidRDefault="00DC241D" w:rsidP="00DC241D">
            <w:pPr>
              <w:contextualSpacing/>
              <w:jc w:val="center"/>
              <w:rPr>
                <w:color w:val="000000"/>
                <w:sz w:val="16"/>
                <w:szCs w:val="16"/>
              </w:rPr>
            </w:pPr>
            <w:r w:rsidRPr="00DC241D">
              <w:rPr>
                <w:color w:val="000000"/>
                <w:sz w:val="16"/>
                <w:szCs w:val="16"/>
              </w:rPr>
              <w:t>2,091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474091"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491837F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01AE11B" w14:textId="77777777" w:rsidR="00DC241D" w:rsidRPr="00DC241D" w:rsidRDefault="00DC241D" w:rsidP="00DC241D">
            <w:pPr>
              <w:contextualSpacing/>
              <w:rPr>
                <w:color w:val="000000"/>
                <w:sz w:val="16"/>
                <w:szCs w:val="16"/>
              </w:rPr>
            </w:pPr>
            <w:r w:rsidRPr="00DC241D">
              <w:rPr>
                <w:color w:val="000000"/>
                <w:sz w:val="16"/>
                <w:szCs w:val="16"/>
              </w:rPr>
              <w:t>Автомобильный сканер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23A7158" w14:textId="77777777" w:rsidR="00DC241D" w:rsidRPr="00DC241D" w:rsidRDefault="00DC241D" w:rsidP="00DC241D">
            <w:pPr>
              <w:contextualSpacing/>
              <w:jc w:val="center"/>
              <w:rPr>
                <w:color w:val="000000"/>
                <w:sz w:val="16"/>
                <w:szCs w:val="16"/>
              </w:rPr>
            </w:pPr>
            <w:r w:rsidRPr="00DC241D">
              <w:rPr>
                <w:color w:val="000000"/>
                <w:sz w:val="16"/>
                <w:szCs w:val="16"/>
              </w:rPr>
              <w:t>L_КЭНК\А\0001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71B21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D0A3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0FF36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FA5193" w14:textId="77777777" w:rsidR="00DC241D" w:rsidRPr="00DC241D" w:rsidRDefault="00DC241D" w:rsidP="00DC241D">
            <w:pPr>
              <w:contextualSpacing/>
              <w:jc w:val="center"/>
              <w:rPr>
                <w:color w:val="000000"/>
                <w:sz w:val="16"/>
                <w:szCs w:val="16"/>
              </w:rPr>
            </w:pPr>
            <w:r w:rsidRPr="00DC241D">
              <w:rPr>
                <w:color w:val="000000"/>
                <w:sz w:val="16"/>
                <w:szCs w:val="16"/>
              </w:rPr>
              <w:t>0,207</w:t>
            </w:r>
          </w:p>
        </w:tc>
      </w:tr>
      <w:tr w:rsidR="00DC241D" w:rsidRPr="00DC241D" w14:paraId="50E41C5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28B89B" w14:textId="77777777" w:rsidR="00DC241D" w:rsidRPr="00DC241D" w:rsidRDefault="00DC241D" w:rsidP="00DC241D">
            <w:pPr>
              <w:contextualSpacing/>
              <w:rPr>
                <w:color w:val="000000"/>
                <w:sz w:val="16"/>
                <w:szCs w:val="16"/>
              </w:rPr>
            </w:pPr>
            <w:r w:rsidRPr="00DC241D">
              <w:rPr>
                <w:color w:val="000000"/>
                <w:sz w:val="16"/>
                <w:szCs w:val="16"/>
              </w:rPr>
              <w:t>Покупка сварочного аппарата оптического волокна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3EE807" w14:textId="77777777" w:rsidR="00DC241D" w:rsidRPr="00DC241D" w:rsidRDefault="00DC241D" w:rsidP="00DC241D">
            <w:pPr>
              <w:contextualSpacing/>
              <w:jc w:val="center"/>
              <w:rPr>
                <w:color w:val="000000"/>
                <w:sz w:val="16"/>
                <w:szCs w:val="16"/>
              </w:rPr>
            </w:pPr>
            <w:r w:rsidRPr="00DC241D">
              <w:rPr>
                <w:color w:val="000000"/>
                <w:sz w:val="16"/>
                <w:szCs w:val="16"/>
              </w:rPr>
              <w:t>J_КЭНК\П\0002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58269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ACD44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FD24D31" w14:textId="77777777" w:rsidR="00DC241D" w:rsidRPr="00DC241D" w:rsidRDefault="00DC241D" w:rsidP="00DC241D">
            <w:pPr>
              <w:contextualSpacing/>
              <w:jc w:val="center"/>
              <w:rPr>
                <w:color w:val="000000"/>
                <w:sz w:val="16"/>
                <w:szCs w:val="16"/>
              </w:rPr>
            </w:pPr>
            <w:r w:rsidRPr="00DC241D">
              <w:rPr>
                <w:color w:val="000000"/>
                <w:sz w:val="16"/>
                <w:szCs w:val="16"/>
              </w:rPr>
              <w:t>0,302</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E81E6D" w14:textId="77777777" w:rsidR="00DC241D" w:rsidRPr="00DC241D" w:rsidRDefault="00DC241D" w:rsidP="00DC241D">
            <w:pPr>
              <w:contextualSpacing/>
              <w:jc w:val="center"/>
              <w:rPr>
                <w:color w:val="000000"/>
                <w:sz w:val="16"/>
                <w:szCs w:val="16"/>
              </w:rPr>
            </w:pPr>
            <w:r w:rsidRPr="00DC241D">
              <w:rPr>
                <w:color w:val="000000"/>
                <w:sz w:val="16"/>
                <w:szCs w:val="16"/>
              </w:rPr>
              <w:t>0,302</w:t>
            </w:r>
          </w:p>
        </w:tc>
      </w:tr>
      <w:tr w:rsidR="00DC241D" w:rsidRPr="00DC241D" w14:paraId="00E5A48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1FAF76" w14:textId="77777777" w:rsidR="00DC241D" w:rsidRPr="00DC241D" w:rsidRDefault="00DC241D" w:rsidP="00DC241D">
            <w:pPr>
              <w:contextualSpacing/>
              <w:rPr>
                <w:color w:val="000000"/>
                <w:sz w:val="16"/>
                <w:szCs w:val="16"/>
              </w:rPr>
            </w:pPr>
            <w:r w:rsidRPr="00DC241D">
              <w:rPr>
                <w:color w:val="000000"/>
                <w:sz w:val="16"/>
                <w:szCs w:val="16"/>
              </w:rPr>
              <w:t xml:space="preserve">Покупка оптического рефлектометора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C9B1FC1" w14:textId="77777777" w:rsidR="00DC241D" w:rsidRPr="00DC241D" w:rsidRDefault="00DC241D" w:rsidP="00DC241D">
            <w:pPr>
              <w:contextualSpacing/>
              <w:jc w:val="center"/>
              <w:rPr>
                <w:color w:val="000000"/>
                <w:sz w:val="16"/>
                <w:szCs w:val="16"/>
              </w:rPr>
            </w:pPr>
            <w:r w:rsidRPr="00DC241D">
              <w:rPr>
                <w:color w:val="000000"/>
                <w:sz w:val="16"/>
                <w:szCs w:val="16"/>
              </w:rPr>
              <w:t>J_КЭНК\П\0003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1DF97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F7451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221916" w14:textId="77777777" w:rsidR="00DC241D" w:rsidRPr="00DC241D" w:rsidRDefault="00DC241D" w:rsidP="00DC241D">
            <w:pPr>
              <w:contextualSpacing/>
              <w:jc w:val="center"/>
              <w:rPr>
                <w:color w:val="000000"/>
                <w:sz w:val="16"/>
                <w:szCs w:val="16"/>
              </w:rPr>
            </w:pPr>
            <w:r w:rsidRPr="00DC241D">
              <w:rPr>
                <w:color w:val="000000"/>
                <w:sz w:val="16"/>
                <w:szCs w:val="16"/>
              </w:rPr>
              <w:t>0,319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292E66" w14:textId="77777777" w:rsidR="00DC241D" w:rsidRPr="00DC241D" w:rsidRDefault="00DC241D" w:rsidP="00DC241D">
            <w:pPr>
              <w:contextualSpacing/>
              <w:jc w:val="center"/>
              <w:rPr>
                <w:color w:val="000000"/>
                <w:sz w:val="16"/>
                <w:szCs w:val="16"/>
              </w:rPr>
            </w:pPr>
            <w:r w:rsidRPr="00DC241D">
              <w:rPr>
                <w:color w:val="000000"/>
                <w:sz w:val="16"/>
                <w:szCs w:val="16"/>
              </w:rPr>
              <w:t>0,318</w:t>
            </w:r>
          </w:p>
        </w:tc>
      </w:tr>
      <w:tr w:rsidR="00DC241D" w:rsidRPr="00DC241D" w14:paraId="4A9D9A2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E55545" w14:textId="77777777" w:rsidR="00DC241D" w:rsidRPr="00DC241D" w:rsidRDefault="00DC241D" w:rsidP="00DC241D">
            <w:pPr>
              <w:contextualSpacing/>
              <w:rPr>
                <w:color w:val="000000"/>
                <w:sz w:val="16"/>
                <w:szCs w:val="16"/>
              </w:rPr>
            </w:pPr>
            <w:r w:rsidRPr="00DC241D">
              <w:rPr>
                <w:color w:val="000000"/>
                <w:sz w:val="16"/>
                <w:szCs w:val="16"/>
              </w:rPr>
              <w:t>Покупка набор инструментов для монтажа оптического кабеля в кейсе</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04DF19" w14:textId="77777777" w:rsidR="00DC241D" w:rsidRPr="00DC241D" w:rsidRDefault="00DC241D" w:rsidP="00DC241D">
            <w:pPr>
              <w:contextualSpacing/>
              <w:jc w:val="center"/>
              <w:rPr>
                <w:color w:val="000000"/>
                <w:sz w:val="16"/>
                <w:szCs w:val="16"/>
              </w:rPr>
            </w:pPr>
            <w:r w:rsidRPr="00DC241D">
              <w:rPr>
                <w:color w:val="000000"/>
                <w:sz w:val="16"/>
                <w:szCs w:val="16"/>
              </w:rPr>
              <w:t>J_КЭНК\П\0004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EFA12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05FD6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2D74716" w14:textId="77777777" w:rsidR="00DC241D" w:rsidRPr="00DC241D" w:rsidRDefault="00DC241D" w:rsidP="00DC241D">
            <w:pPr>
              <w:contextualSpacing/>
              <w:jc w:val="center"/>
              <w:rPr>
                <w:color w:val="000000"/>
                <w:sz w:val="16"/>
                <w:szCs w:val="16"/>
              </w:rPr>
            </w:pPr>
            <w:r w:rsidRPr="00DC241D">
              <w:rPr>
                <w:color w:val="000000"/>
                <w:sz w:val="16"/>
                <w:szCs w:val="16"/>
              </w:rPr>
              <w:t>0,043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CEFBC6" w14:textId="77777777" w:rsidR="00DC241D" w:rsidRPr="00DC241D" w:rsidRDefault="00DC241D" w:rsidP="00DC241D">
            <w:pPr>
              <w:contextualSpacing/>
              <w:jc w:val="center"/>
              <w:rPr>
                <w:color w:val="000000"/>
                <w:sz w:val="16"/>
                <w:szCs w:val="16"/>
              </w:rPr>
            </w:pPr>
            <w:r w:rsidRPr="00DC241D">
              <w:rPr>
                <w:color w:val="000000"/>
                <w:sz w:val="16"/>
                <w:szCs w:val="16"/>
              </w:rPr>
              <w:t>0,043</w:t>
            </w:r>
          </w:p>
        </w:tc>
      </w:tr>
      <w:tr w:rsidR="00DC241D" w:rsidRPr="00DC241D" w14:paraId="7C6C00D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B304927" w14:textId="77777777" w:rsidR="00DC241D" w:rsidRPr="00DC241D" w:rsidRDefault="00DC241D" w:rsidP="00DC241D">
            <w:pPr>
              <w:contextualSpacing/>
              <w:rPr>
                <w:color w:val="000000"/>
                <w:sz w:val="16"/>
                <w:szCs w:val="16"/>
              </w:rPr>
            </w:pPr>
            <w:r w:rsidRPr="00DC241D">
              <w:rPr>
                <w:color w:val="000000"/>
                <w:sz w:val="16"/>
                <w:szCs w:val="16"/>
              </w:rPr>
              <w:t>Анализатор аккумуляторных батарей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673155E" w14:textId="77777777" w:rsidR="00DC241D" w:rsidRPr="00DC241D" w:rsidRDefault="00DC241D" w:rsidP="00DC241D">
            <w:pPr>
              <w:contextualSpacing/>
              <w:jc w:val="center"/>
              <w:rPr>
                <w:color w:val="000000"/>
                <w:sz w:val="16"/>
                <w:szCs w:val="16"/>
              </w:rPr>
            </w:pPr>
            <w:r w:rsidRPr="00DC241D">
              <w:rPr>
                <w:color w:val="000000"/>
                <w:sz w:val="16"/>
                <w:szCs w:val="16"/>
              </w:rPr>
              <w:t>J_КЭНК\П\0005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80773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0E57E8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F343399" w14:textId="77777777" w:rsidR="00DC241D" w:rsidRPr="00DC241D" w:rsidRDefault="00DC241D" w:rsidP="00DC241D">
            <w:pPr>
              <w:contextualSpacing/>
              <w:jc w:val="center"/>
              <w:rPr>
                <w:color w:val="000000"/>
                <w:sz w:val="16"/>
                <w:szCs w:val="16"/>
              </w:rPr>
            </w:pPr>
            <w:r w:rsidRPr="00DC241D">
              <w:rPr>
                <w:color w:val="000000"/>
                <w:sz w:val="16"/>
                <w:szCs w:val="16"/>
              </w:rPr>
              <w:t>0,185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AC48A7"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7E7481C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6A0217" w14:textId="77777777" w:rsidR="00DC241D" w:rsidRPr="00DC241D" w:rsidRDefault="00DC241D" w:rsidP="00DC241D">
            <w:pPr>
              <w:contextualSpacing/>
              <w:rPr>
                <w:color w:val="000000"/>
                <w:sz w:val="16"/>
                <w:szCs w:val="16"/>
              </w:rPr>
            </w:pPr>
            <w:r w:rsidRPr="00DC241D">
              <w:rPr>
                <w:color w:val="000000"/>
                <w:sz w:val="16"/>
                <w:szCs w:val="16"/>
              </w:rPr>
              <w:t>Система резервного электроснабжения</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BDF0419" w14:textId="77777777" w:rsidR="00DC241D" w:rsidRPr="00DC241D" w:rsidRDefault="00DC241D" w:rsidP="00DC241D">
            <w:pPr>
              <w:contextualSpacing/>
              <w:jc w:val="center"/>
              <w:rPr>
                <w:color w:val="000000"/>
                <w:sz w:val="16"/>
                <w:szCs w:val="16"/>
              </w:rPr>
            </w:pPr>
            <w:r w:rsidRPr="00DC241D">
              <w:rPr>
                <w:color w:val="000000"/>
                <w:sz w:val="16"/>
                <w:szCs w:val="16"/>
              </w:rPr>
              <w:t>L_КЭНК\СВ\0001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AD017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91DBF3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3CA4F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91CD0F" w14:textId="77777777" w:rsidR="00DC241D" w:rsidRPr="00DC241D" w:rsidRDefault="00DC241D" w:rsidP="00DC241D">
            <w:pPr>
              <w:contextualSpacing/>
              <w:jc w:val="center"/>
              <w:rPr>
                <w:color w:val="000000"/>
                <w:sz w:val="16"/>
                <w:szCs w:val="16"/>
              </w:rPr>
            </w:pPr>
            <w:r w:rsidRPr="00DC241D">
              <w:rPr>
                <w:color w:val="000000"/>
                <w:sz w:val="16"/>
                <w:szCs w:val="16"/>
              </w:rPr>
              <w:t>0,462</w:t>
            </w:r>
          </w:p>
        </w:tc>
      </w:tr>
      <w:tr w:rsidR="00DC241D" w:rsidRPr="00DC241D" w14:paraId="7F69EAA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A48F01" w14:textId="77777777" w:rsidR="00DC241D" w:rsidRPr="00DC241D" w:rsidRDefault="00DC241D" w:rsidP="00DC241D">
            <w:pPr>
              <w:contextualSpacing/>
              <w:rPr>
                <w:color w:val="000000"/>
                <w:sz w:val="16"/>
                <w:szCs w:val="16"/>
              </w:rPr>
            </w:pPr>
            <w:r w:rsidRPr="00DC241D">
              <w:rPr>
                <w:color w:val="000000"/>
                <w:sz w:val="16"/>
                <w:szCs w:val="16"/>
              </w:rPr>
              <w:t>Грузопассажирский полноприводный автомобиль</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20F0B2F" w14:textId="77777777" w:rsidR="00DC241D" w:rsidRPr="00DC241D" w:rsidRDefault="00DC241D" w:rsidP="00DC241D">
            <w:pPr>
              <w:contextualSpacing/>
              <w:jc w:val="center"/>
              <w:rPr>
                <w:color w:val="000000"/>
                <w:sz w:val="16"/>
                <w:szCs w:val="16"/>
              </w:rPr>
            </w:pPr>
            <w:r w:rsidRPr="00DC241D">
              <w:rPr>
                <w:color w:val="000000"/>
                <w:sz w:val="16"/>
                <w:szCs w:val="16"/>
              </w:rPr>
              <w:t>L_НК\А\0002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62CBA2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EF41B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1B8F38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627686"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25538D77"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D5B6814" w14:textId="77777777" w:rsidR="00DC241D" w:rsidRPr="00DC241D" w:rsidRDefault="00DC241D" w:rsidP="00DC241D">
            <w:pPr>
              <w:contextualSpacing/>
              <w:rPr>
                <w:color w:val="000000"/>
                <w:sz w:val="16"/>
                <w:szCs w:val="16"/>
              </w:rPr>
            </w:pPr>
            <w:r w:rsidRPr="00DC241D">
              <w:rPr>
                <w:color w:val="000000"/>
                <w:sz w:val="16"/>
                <w:szCs w:val="16"/>
              </w:rPr>
              <w:t>Трактор с навесным фронтальным оборудованием (Мульчер)</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B47A4A" w14:textId="77777777" w:rsidR="00DC241D" w:rsidRPr="00DC241D" w:rsidRDefault="00DC241D" w:rsidP="00DC241D">
            <w:pPr>
              <w:contextualSpacing/>
              <w:jc w:val="center"/>
              <w:rPr>
                <w:color w:val="000000"/>
                <w:sz w:val="16"/>
                <w:szCs w:val="16"/>
              </w:rPr>
            </w:pPr>
            <w:r w:rsidRPr="00DC241D">
              <w:rPr>
                <w:color w:val="000000"/>
                <w:sz w:val="16"/>
                <w:szCs w:val="16"/>
              </w:rPr>
              <w:t>L_НК\А\0003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C45D7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C42B6B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66830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09E999" w14:textId="77777777" w:rsidR="00DC241D" w:rsidRPr="00DC241D" w:rsidRDefault="00DC241D" w:rsidP="00DC241D">
            <w:pPr>
              <w:contextualSpacing/>
              <w:jc w:val="center"/>
              <w:rPr>
                <w:color w:val="000000"/>
                <w:sz w:val="16"/>
                <w:szCs w:val="16"/>
              </w:rPr>
            </w:pPr>
            <w:r w:rsidRPr="00DC241D">
              <w:rPr>
                <w:color w:val="000000"/>
                <w:sz w:val="16"/>
                <w:szCs w:val="16"/>
              </w:rPr>
              <w:t>7,651</w:t>
            </w:r>
          </w:p>
        </w:tc>
      </w:tr>
      <w:tr w:rsidR="00DC241D" w:rsidRPr="00DC241D" w14:paraId="7841293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66E3E0" w14:textId="77777777" w:rsidR="00DC241D" w:rsidRPr="00DC241D" w:rsidRDefault="00DC241D" w:rsidP="00DC241D">
            <w:pPr>
              <w:contextualSpacing/>
              <w:rPr>
                <w:color w:val="000000"/>
                <w:sz w:val="16"/>
                <w:szCs w:val="16"/>
              </w:rPr>
            </w:pPr>
            <w:r w:rsidRPr="00DC241D">
              <w:rPr>
                <w:color w:val="000000"/>
                <w:sz w:val="16"/>
                <w:szCs w:val="16"/>
              </w:rPr>
              <w:t>Сварочный аппарат</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40D374" w14:textId="77777777" w:rsidR="00DC241D" w:rsidRPr="00DC241D" w:rsidRDefault="00DC241D" w:rsidP="00DC241D">
            <w:pPr>
              <w:contextualSpacing/>
              <w:jc w:val="center"/>
              <w:rPr>
                <w:color w:val="000000"/>
                <w:sz w:val="16"/>
                <w:szCs w:val="16"/>
              </w:rPr>
            </w:pPr>
            <w:r w:rsidRPr="00DC241D">
              <w:rPr>
                <w:color w:val="000000"/>
                <w:sz w:val="16"/>
                <w:szCs w:val="16"/>
              </w:rPr>
              <w:t>L_НК\А\0004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8FCE32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A2489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C7E6B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3EB62FD" w14:textId="77777777" w:rsidR="00DC241D" w:rsidRPr="00DC241D" w:rsidRDefault="00DC241D" w:rsidP="00DC241D">
            <w:pPr>
              <w:contextualSpacing/>
              <w:jc w:val="center"/>
              <w:rPr>
                <w:color w:val="000000"/>
                <w:sz w:val="16"/>
                <w:szCs w:val="16"/>
              </w:rPr>
            </w:pPr>
            <w:r w:rsidRPr="00DC241D">
              <w:rPr>
                <w:color w:val="000000"/>
                <w:sz w:val="16"/>
                <w:szCs w:val="16"/>
              </w:rPr>
              <w:t>0,140</w:t>
            </w:r>
          </w:p>
        </w:tc>
      </w:tr>
      <w:tr w:rsidR="00DC241D" w:rsidRPr="00DC241D" w14:paraId="4858953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D75B14" w14:textId="77777777" w:rsidR="00DC241D" w:rsidRPr="00DC241D" w:rsidRDefault="00DC241D" w:rsidP="00DC241D">
            <w:pPr>
              <w:contextualSpacing/>
              <w:rPr>
                <w:color w:val="000000"/>
                <w:sz w:val="16"/>
                <w:szCs w:val="16"/>
              </w:rPr>
            </w:pPr>
            <w:r w:rsidRPr="00DC241D">
              <w:rPr>
                <w:color w:val="000000"/>
                <w:sz w:val="16"/>
                <w:szCs w:val="16"/>
              </w:rPr>
              <w:t>Покупка прибора контроля оболочки ПКО-10</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ECDF358" w14:textId="77777777" w:rsidR="00DC241D" w:rsidRPr="00DC241D" w:rsidRDefault="00DC241D" w:rsidP="00DC241D">
            <w:pPr>
              <w:contextualSpacing/>
              <w:jc w:val="center"/>
              <w:rPr>
                <w:color w:val="000000"/>
                <w:sz w:val="16"/>
                <w:szCs w:val="16"/>
              </w:rPr>
            </w:pPr>
            <w:r w:rsidRPr="00DC241D">
              <w:rPr>
                <w:color w:val="000000"/>
                <w:sz w:val="16"/>
                <w:szCs w:val="16"/>
              </w:rPr>
              <w:t>J_НК\П\0004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FD522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45A48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C6446F" w14:textId="77777777" w:rsidR="00DC241D" w:rsidRPr="00DC241D" w:rsidRDefault="00DC241D" w:rsidP="00DC241D">
            <w:pPr>
              <w:contextualSpacing/>
              <w:jc w:val="center"/>
              <w:rPr>
                <w:color w:val="000000"/>
                <w:sz w:val="16"/>
                <w:szCs w:val="16"/>
              </w:rPr>
            </w:pPr>
            <w:r w:rsidRPr="00DC241D">
              <w:rPr>
                <w:color w:val="000000"/>
                <w:sz w:val="16"/>
                <w:szCs w:val="16"/>
              </w:rPr>
              <w:t>0,689</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3C2B5E" w14:textId="77777777" w:rsidR="00DC241D" w:rsidRPr="00DC241D" w:rsidRDefault="00DC241D" w:rsidP="00DC241D">
            <w:pPr>
              <w:contextualSpacing/>
              <w:jc w:val="center"/>
              <w:rPr>
                <w:color w:val="000000"/>
                <w:sz w:val="16"/>
                <w:szCs w:val="16"/>
              </w:rPr>
            </w:pPr>
            <w:r w:rsidRPr="00DC241D">
              <w:rPr>
                <w:color w:val="000000"/>
                <w:sz w:val="16"/>
                <w:szCs w:val="16"/>
              </w:rPr>
              <w:t>0,720</w:t>
            </w:r>
          </w:p>
        </w:tc>
      </w:tr>
      <w:tr w:rsidR="00DC241D" w:rsidRPr="00DC241D" w14:paraId="76E90BC6"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60E6DA"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84EF71" w14:textId="77777777" w:rsidR="00DC241D" w:rsidRPr="00DC241D" w:rsidRDefault="00DC241D" w:rsidP="00DC241D">
            <w:pPr>
              <w:contextualSpacing/>
              <w:jc w:val="center"/>
              <w:rPr>
                <w:color w:val="000000"/>
                <w:sz w:val="16"/>
                <w:szCs w:val="16"/>
              </w:rPr>
            </w:pPr>
            <w:r w:rsidRPr="00DC241D">
              <w:rPr>
                <w:color w:val="000000"/>
                <w:sz w:val="16"/>
                <w:szCs w:val="16"/>
              </w:rPr>
              <w:t>J_НК\П\0005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E2AF5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6EA9E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677D276" w14:textId="77777777" w:rsidR="00DC241D" w:rsidRPr="00DC241D" w:rsidRDefault="00DC241D" w:rsidP="00DC241D">
            <w:pPr>
              <w:contextualSpacing/>
              <w:jc w:val="center"/>
              <w:rPr>
                <w:color w:val="000000"/>
                <w:sz w:val="16"/>
                <w:szCs w:val="16"/>
              </w:rPr>
            </w:pPr>
            <w:r w:rsidRPr="00DC241D">
              <w:rPr>
                <w:color w:val="000000"/>
                <w:sz w:val="16"/>
                <w:szCs w:val="16"/>
              </w:rPr>
              <w:t>0,061</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DD1DBC5" w14:textId="77777777" w:rsidR="00DC241D" w:rsidRPr="00DC241D" w:rsidRDefault="00DC241D" w:rsidP="00DC241D">
            <w:pPr>
              <w:contextualSpacing/>
              <w:jc w:val="center"/>
              <w:rPr>
                <w:color w:val="000000"/>
                <w:sz w:val="16"/>
                <w:szCs w:val="16"/>
              </w:rPr>
            </w:pPr>
            <w:r w:rsidRPr="00DC241D">
              <w:rPr>
                <w:color w:val="000000"/>
                <w:sz w:val="16"/>
                <w:szCs w:val="16"/>
              </w:rPr>
              <w:t>0,063</w:t>
            </w:r>
          </w:p>
        </w:tc>
      </w:tr>
      <w:tr w:rsidR="00DC241D" w:rsidRPr="00DC241D" w14:paraId="00F8AB28"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75AAD5"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E27899D" w14:textId="77777777" w:rsidR="00DC241D" w:rsidRPr="00DC241D" w:rsidRDefault="00DC241D" w:rsidP="00DC241D">
            <w:pPr>
              <w:contextualSpacing/>
              <w:jc w:val="center"/>
              <w:rPr>
                <w:color w:val="000000"/>
                <w:sz w:val="16"/>
                <w:szCs w:val="16"/>
              </w:rPr>
            </w:pPr>
            <w:r w:rsidRPr="00DC241D">
              <w:rPr>
                <w:color w:val="000000"/>
                <w:sz w:val="16"/>
                <w:szCs w:val="16"/>
              </w:rPr>
              <w:t>L_НК\П\0001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DD73CE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474C7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B4E65F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ABDAE0" w14:textId="77777777" w:rsidR="00DC241D" w:rsidRPr="00DC241D" w:rsidRDefault="00DC241D" w:rsidP="00DC241D">
            <w:pPr>
              <w:contextualSpacing/>
              <w:jc w:val="center"/>
              <w:rPr>
                <w:color w:val="000000"/>
                <w:sz w:val="16"/>
                <w:szCs w:val="16"/>
              </w:rPr>
            </w:pPr>
            <w:r w:rsidRPr="00DC241D">
              <w:rPr>
                <w:color w:val="000000"/>
                <w:sz w:val="16"/>
                <w:szCs w:val="16"/>
              </w:rPr>
              <w:t>0,395</w:t>
            </w:r>
          </w:p>
        </w:tc>
      </w:tr>
      <w:tr w:rsidR="00DC241D" w:rsidRPr="00DC241D" w14:paraId="10DD6713"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CAC099" w14:textId="77777777" w:rsidR="00DC241D" w:rsidRPr="00DC241D" w:rsidRDefault="00DC241D" w:rsidP="00DC241D">
            <w:pPr>
              <w:contextualSpacing/>
              <w:rPr>
                <w:color w:val="000000"/>
                <w:sz w:val="16"/>
                <w:szCs w:val="16"/>
              </w:rPr>
            </w:pPr>
            <w:r w:rsidRPr="00DC241D">
              <w:rPr>
                <w:color w:val="000000"/>
                <w:sz w:val="16"/>
                <w:szCs w:val="16"/>
              </w:rPr>
              <w:t>Технологический канал связи (ВОЛС) филиала «Энергосеть г. Новокузнецка</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4B87B9" w14:textId="77777777" w:rsidR="00DC241D" w:rsidRPr="00DC241D" w:rsidRDefault="00DC241D" w:rsidP="00DC241D">
            <w:pPr>
              <w:contextualSpacing/>
              <w:jc w:val="center"/>
              <w:rPr>
                <w:color w:val="000000"/>
                <w:sz w:val="16"/>
                <w:szCs w:val="16"/>
              </w:rPr>
            </w:pPr>
            <w:r w:rsidRPr="00DC241D">
              <w:rPr>
                <w:color w:val="000000"/>
                <w:sz w:val="16"/>
                <w:szCs w:val="16"/>
              </w:rPr>
              <w:t>L_Нк\СВ\0001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3A296D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F82107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BDCAC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199E5F" w14:textId="77777777" w:rsidR="00DC241D" w:rsidRPr="00DC241D" w:rsidRDefault="00DC241D" w:rsidP="00DC241D">
            <w:pPr>
              <w:contextualSpacing/>
              <w:jc w:val="center"/>
              <w:rPr>
                <w:color w:val="000000"/>
                <w:sz w:val="16"/>
                <w:szCs w:val="16"/>
              </w:rPr>
            </w:pPr>
            <w:r w:rsidRPr="00DC241D">
              <w:rPr>
                <w:color w:val="000000"/>
                <w:sz w:val="16"/>
                <w:szCs w:val="16"/>
              </w:rPr>
              <w:t>1,221</w:t>
            </w:r>
          </w:p>
        </w:tc>
      </w:tr>
      <w:tr w:rsidR="00DC241D" w:rsidRPr="00DC241D" w14:paraId="671750A0"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C7FF19" w14:textId="77777777" w:rsidR="00DC241D" w:rsidRPr="00DC241D" w:rsidRDefault="00DC241D" w:rsidP="00DC241D">
            <w:pPr>
              <w:contextualSpacing/>
              <w:rPr>
                <w:color w:val="000000"/>
                <w:sz w:val="16"/>
                <w:szCs w:val="16"/>
              </w:rPr>
            </w:pPr>
            <w:r w:rsidRPr="00DC241D">
              <w:rPr>
                <w:color w:val="000000"/>
                <w:sz w:val="16"/>
                <w:szCs w:val="16"/>
              </w:rPr>
              <w:t>Система контроля доступа (СКУД)</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922897" w14:textId="77777777" w:rsidR="00DC241D" w:rsidRPr="00DC241D" w:rsidRDefault="00DC241D" w:rsidP="00DC241D">
            <w:pPr>
              <w:contextualSpacing/>
              <w:jc w:val="center"/>
              <w:rPr>
                <w:color w:val="000000"/>
                <w:sz w:val="16"/>
                <w:szCs w:val="16"/>
              </w:rPr>
            </w:pPr>
            <w:r w:rsidRPr="00DC241D">
              <w:rPr>
                <w:color w:val="000000"/>
                <w:sz w:val="16"/>
                <w:szCs w:val="16"/>
              </w:rPr>
              <w:t>J_НК\КТ\0002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12BFFC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001D6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73F2E6" w14:textId="77777777" w:rsidR="00DC241D" w:rsidRPr="00DC241D" w:rsidRDefault="00DC241D" w:rsidP="00DC241D">
            <w:pPr>
              <w:contextualSpacing/>
              <w:jc w:val="center"/>
              <w:rPr>
                <w:color w:val="000000"/>
                <w:sz w:val="16"/>
                <w:szCs w:val="16"/>
              </w:rPr>
            </w:pPr>
            <w:r w:rsidRPr="00DC241D">
              <w:rPr>
                <w:color w:val="000000"/>
                <w:sz w:val="16"/>
                <w:szCs w:val="16"/>
              </w:rPr>
              <w:t>0,525</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3A212C" w14:textId="77777777" w:rsidR="00DC241D" w:rsidRPr="00DC241D" w:rsidRDefault="00DC241D" w:rsidP="00DC241D">
            <w:pPr>
              <w:contextualSpacing/>
              <w:jc w:val="center"/>
              <w:rPr>
                <w:color w:val="000000"/>
                <w:sz w:val="16"/>
                <w:szCs w:val="16"/>
              </w:rPr>
            </w:pPr>
            <w:r w:rsidRPr="00DC241D">
              <w:rPr>
                <w:color w:val="000000"/>
                <w:sz w:val="16"/>
                <w:szCs w:val="16"/>
              </w:rPr>
              <w:t>0,525</w:t>
            </w:r>
          </w:p>
        </w:tc>
      </w:tr>
      <w:tr w:rsidR="00DC241D" w:rsidRPr="00DC241D" w14:paraId="14E229DB"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7CFA72" w14:textId="77777777" w:rsidR="00DC241D" w:rsidRPr="00DC241D" w:rsidRDefault="00DC241D" w:rsidP="00DC241D">
            <w:pPr>
              <w:contextualSpacing/>
              <w:rPr>
                <w:color w:val="000000"/>
                <w:sz w:val="16"/>
                <w:szCs w:val="16"/>
              </w:rPr>
            </w:pPr>
            <w:r w:rsidRPr="00DC241D">
              <w:rPr>
                <w:color w:val="000000"/>
                <w:sz w:val="16"/>
                <w:szCs w:val="16"/>
              </w:rPr>
              <w:t xml:space="preserve">Экскаватор-погрузчик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9A0A59B" w14:textId="77777777" w:rsidR="00DC241D" w:rsidRPr="00DC241D" w:rsidRDefault="00DC241D" w:rsidP="00DC241D">
            <w:pPr>
              <w:contextualSpacing/>
              <w:jc w:val="center"/>
              <w:rPr>
                <w:color w:val="000000"/>
                <w:sz w:val="16"/>
                <w:szCs w:val="16"/>
              </w:rPr>
            </w:pPr>
            <w:r w:rsidRPr="00DC241D">
              <w:rPr>
                <w:color w:val="000000"/>
                <w:sz w:val="16"/>
                <w:szCs w:val="16"/>
              </w:rPr>
              <w:t>J_Мс\А\0004</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FDFC0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4B9A44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0DF2F0C" w14:textId="77777777" w:rsidR="00DC241D" w:rsidRPr="00DC241D" w:rsidRDefault="00DC241D" w:rsidP="00DC241D">
            <w:pPr>
              <w:contextualSpacing/>
              <w:jc w:val="center"/>
              <w:rPr>
                <w:color w:val="000000"/>
                <w:sz w:val="16"/>
                <w:szCs w:val="16"/>
              </w:rPr>
            </w:pPr>
            <w:r w:rsidRPr="00DC241D">
              <w:rPr>
                <w:color w:val="000000"/>
                <w:sz w:val="16"/>
                <w:szCs w:val="16"/>
              </w:rPr>
              <w:t>5,773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1CCC9B"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65351D0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6C7E57" w14:textId="77777777" w:rsidR="00DC241D" w:rsidRPr="00DC241D" w:rsidRDefault="00DC241D" w:rsidP="00DC241D">
            <w:pPr>
              <w:contextualSpacing/>
              <w:rPr>
                <w:color w:val="000000"/>
                <w:sz w:val="16"/>
                <w:szCs w:val="16"/>
              </w:rPr>
            </w:pPr>
            <w:r w:rsidRPr="00DC241D">
              <w:rPr>
                <w:color w:val="000000"/>
                <w:sz w:val="16"/>
                <w:szCs w:val="16"/>
              </w:rPr>
              <w:t xml:space="preserve">Грузопассажирский полноприводный автомобиль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437A9E5" w14:textId="77777777" w:rsidR="00DC241D" w:rsidRPr="00DC241D" w:rsidRDefault="00DC241D" w:rsidP="00DC241D">
            <w:pPr>
              <w:contextualSpacing/>
              <w:jc w:val="center"/>
              <w:rPr>
                <w:color w:val="000000"/>
                <w:sz w:val="16"/>
                <w:szCs w:val="16"/>
              </w:rPr>
            </w:pPr>
            <w:r w:rsidRPr="00DC241D">
              <w:rPr>
                <w:color w:val="000000"/>
                <w:sz w:val="16"/>
                <w:szCs w:val="16"/>
              </w:rPr>
              <w:t>L_Мс\А\0001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67D8B4F"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9563CB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C647C0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5F78EFB" w14:textId="77777777" w:rsidR="00DC241D" w:rsidRPr="00DC241D" w:rsidRDefault="00DC241D" w:rsidP="00DC241D">
            <w:pPr>
              <w:contextualSpacing/>
              <w:jc w:val="center"/>
              <w:rPr>
                <w:color w:val="000000"/>
                <w:sz w:val="16"/>
                <w:szCs w:val="16"/>
              </w:rPr>
            </w:pPr>
            <w:r w:rsidRPr="00DC241D">
              <w:rPr>
                <w:color w:val="000000"/>
                <w:sz w:val="16"/>
                <w:szCs w:val="16"/>
              </w:rPr>
              <w:t>0,846</w:t>
            </w:r>
          </w:p>
        </w:tc>
      </w:tr>
      <w:tr w:rsidR="00DC241D" w:rsidRPr="00DC241D" w14:paraId="450246D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A8952D" w14:textId="77777777" w:rsidR="00DC241D" w:rsidRPr="00DC241D" w:rsidRDefault="00DC241D" w:rsidP="00DC241D">
            <w:pPr>
              <w:contextualSpacing/>
              <w:rPr>
                <w:color w:val="000000"/>
                <w:sz w:val="16"/>
                <w:szCs w:val="16"/>
              </w:rPr>
            </w:pPr>
            <w:r w:rsidRPr="00DC241D">
              <w:rPr>
                <w:color w:val="000000"/>
                <w:sz w:val="16"/>
                <w:szCs w:val="16"/>
              </w:rPr>
              <w:t>Измельчитель сучьев</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6FB92F" w14:textId="77777777" w:rsidR="00DC241D" w:rsidRPr="00DC241D" w:rsidRDefault="00DC241D" w:rsidP="00DC241D">
            <w:pPr>
              <w:contextualSpacing/>
              <w:jc w:val="center"/>
              <w:rPr>
                <w:color w:val="000000"/>
                <w:sz w:val="16"/>
                <w:szCs w:val="16"/>
              </w:rPr>
            </w:pPr>
            <w:r w:rsidRPr="00DC241D">
              <w:rPr>
                <w:color w:val="000000"/>
                <w:sz w:val="16"/>
                <w:szCs w:val="16"/>
              </w:rPr>
              <w:t>L_Мс\А\0002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20381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71563B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9F194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99A2AA" w14:textId="77777777" w:rsidR="00DC241D" w:rsidRPr="00DC241D" w:rsidRDefault="00DC241D" w:rsidP="00DC241D">
            <w:pPr>
              <w:contextualSpacing/>
              <w:jc w:val="center"/>
              <w:rPr>
                <w:color w:val="000000"/>
                <w:sz w:val="16"/>
                <w:szCs w:val="16"/>
              </w:rPr>
            </w:pPr>
            <w:r w:rsidRPr="00DC241D">
              <w:rPr>
                <w:color w:val="000000"/>
                <w:sz w:val="16"/>
                <w:szCs w:val="16"/>
              </w:rPr>
              <w:t>2,012</w:t>
            </w:r>
          </w:p>
        </w:tc>
      </w:tr>
      <w:tr w:rsidR="00DC241D" w:rsidRPr="00DC241D" w14:paraId="4C52C531"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64CCAD" w14:textId="77777777" w:rsidR="00DC241D" w:rsidRPr="00DC241D" w:rsidRDefault="00DC241D" w:rsidP="00DC241D">
            <w:pPr>
              <w:contextualSpacing/>
              <w:rPr>
                <w:color w:val="000000"/>
                <w:sz w:val="16"/>
                <w:szCs w:val="16"/>
              </w:rPr>
            </w:pPr>
            <w:r w:rsidRPr="00DC241D">
              <w:rPr>
                <w:color w:val="000000"/>
                <w:sz w:val="16"/>
                <w:szCs w:val="16"/>
              </w:rPr>
              <w:t>Строительство КПП по адресу: ул. Первомайская,22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D0CB428" w14:textId="77777777" w:rsidR="00DC241D" w:rsidRPr="00DC241D" w:rsidRDefault="00DC241D" w:rsidP="00DC241D">
            <w:pPr>
              <w:contextualSpacing/>
              <w:jc w:val="center"/>
              <w:rPr>
                <w:color w:val="000000"/>
                <w:sz w:val="16"/>
                <w:szCs w:val="16"/>
              </w:rPr>
            </w:pPr>
            <w:r w:rsidRPr="00DC241D">
              <w:rPr>
                <w:color w:val="000000"/>
                <w:sz w:val="16"/>
                <w:szCs w:val="16"/>
              </w:rPr>
              <w:t>L_Мс\Х\0001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683BE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8CF9AF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789B1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E3C03D" w14:textId="77777777" w:rsidR="00DC241D" w:rsidRPr="00DC241D" w:rsidRDefault="00DC241D" w:rsidP="00DC241D">
            <w:pPr>
              <w:contextualSpacing/>
              <w:jc w:val="center"/>
              <w:rPr>
                <w:color w:val="000000"/>
                <w:sz w:val="16"/>
                <w:szCs w:val="16"/>
              </w:rPr>
            </w:pPr>
            <w:r w:rsidRPr="00DC241D">
              <w:rPr>
                <w:color w:val="000000"/>
                <w:sz w:val="16"/>
                <w:szCs w:val="16"/>
              </w:rPr>
              <w:t>1,743</w:t>
            </w:r>
          </w:p>
        </w:tc>
      </w:tr>
      <w:tr w:rsidR="00DC241D" w:rsidRPr="00DC241D" w14:paraId="4B425BC4"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63CB42" w14:textId="77777777" w:rsidR="00DC241D" w:rsidRPr="00DC241D" w:rsidRDefault="00DC241D" w:rsidP="00DC241D">
            <w:pPr>
              <w:contextualSpacing/>
              <w:rPr>
                <w:color w:val="000000"/>
                <w:sz w:val="16"/>
                <w:szCs w:val="16"/>
              </w:rPr>
            </w:pPr>
            <w:r w:rsidRPr="00DC241D">
              <w:rPr>
                <w:color w:val="000000"/>
                <w:sz w:val="16"/>
                <w:szCs w:val="16"/>
              </w:rPr>
              <w:t>Асфальтобетонное покрытие с ливневками площадки для автомобилей по адресу: ул. Первомайская, 22</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5797060" w14:textId="77777777" w:rsidR="00DC241D" w:rsidRPr="00DC241D" w:rsidRDefault="00DC241D" w:rsidP="00DC241D">
            <w:pPr>
              <w:contextualSpacing/>
              <w:jc w:val="center"/>
              <w:rPr>
                <w:color w:val="000000"/>
                <w:sz w:val="16"/>
                <w:szCs w:val="16"/>
              </w:rPr>
            </w:pPr>
            <w:r w:rsidRPr="00DC241D">
              <w:rPr>
                <w:color w:val="000000"/>
                <w:sz w:val="16"/>
                <w:szCs w:val="16"/>
              </w:rPr>
              <w:t>L_Мс\Х\0002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ED9051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6A4301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3D6F20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0FA539" w14:textId="77777777" w:rsidR="00DC241D" w:rsidRPr="00DC241D" w:rsidRDefault="00DC241D" w:rsidP="00DC241D">
            <w:pPr>
              <w:contextualSpacing/>
              <w:jc w:val="center"/>
              <w:rPr>
                <w:color w:val="000000"/>
                <w:sz w:val="16"/>
                <w:szCs w:val="16"/>
              </w:rPr>
            </w:pPr>
            <w:r w:rsidRPr="00DC241D">
              <w:rPr>
                <w:color w:val="000000"/>
                <w:sz w:val="16"/>
                <w:szCs w:val="16"/>
              </w:rPr>
              <w:t>5,227</w:t>
            </w:r>
          </w:p>
        </w:tc>
      </w:tr>
      <w:tr w:rsidR="00DC241D" w:rsidRPr="00DC241D" w14:paraId="06DF5675"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C742CC" w14:textId="77777777" w:rsidR="00DC241D" w:rsidRPr="00DC241D" w:rsidRDefault="00DC241D" w:rsidP="00DC241D">
            <w:pPr>
              <w:contextualSpacing/>
              <w:rPr>
                <w:color w:val="000000"/>
                <w:sz w:val="16"/>
                <w:szCs w:val="16"/>
              </w:rPr>
            </w:pPr>
            <w:r w:rsidRPr="00DC241D">
              <w:rPr>
                <w:color w:val="000000"/>
                <w:sz w:val="16"/>
                <w:szCs w:val="16"/>
              </w:rPr>
              <w:t>Строительство водоснабжения и водоотведения промплощадки расположенной по адресу :г.Мыски ул. Первомайская ,1.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65A68B9" w14:textId="77777777" w:rsidR="00DC241D" w:rsidRPr="00DC241D" w:rsidRDefault="00DC241D" w:rsidP="00DC241D">
            <w:pPr>
              <w:contextualSpacing/>
              <w:jc w:val="center"/>
              <w:rPr>
                <w:color w:val="000000"/>
                <w:sz w:val="16"/>
                <w:szCs w:val="16"/>
              </w:rPr>
            </w:pPr>
            <w:r w:rsidRPr="00DC241D">
              <w:rPr>
                <w:color w:val="000000"/>
                <w:sz w:val="16"/>
                <w:szCs w:val="16"/>
              </w:rPr>
              <w:t>L_Мс\Х\0003</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70482A"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F8D4D9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E7A8D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456FD0" w14:textId="77777777" w:rsidR="00DC241D" w:rsidRPr="00DC241D" w:rsidRDefault="00DC241D" w:rsidP="00DC241D">
            <w:pPr>
              <w:contextualSpacing/>
              <w:jc w:val="center"/>
              <w:rPr>
                <w:color w:val="000000"/>
                <w:sz w:val="16"/>
                <w:szCs w:val="16"/>
              </w:rPr>
            </w:pPr>
            <w:r w:rsidRPr="00DC241D">
              <w:rPr>
                <w:color w:val="000000"/>
                <w:sz w:val="16"/>
                <w:szCs w:val="16"/>
              </w:rPr>
              <w:t>1,911</w:t>
            </w:r>
          </w:p>
        </w:tc>
      </w:tr>
      <w:tr w:rsidR="00DC241D" w:rsidRPr="00DC241D" w14:paraId="6972A6DA"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047C74"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273F96" w14:textId="77777777" w:rsidR="00DC241D" w:rsidRPr="00DC241D" w:rsidRDefault="00DC241D" w:rsidP="00DC241D">
            <w:pPr>
              <w:contextualSpacing/>
              <w:jc w:val="center"/>
              <w:rPr>
                <w:color w:val="000000"/>
                <w:sz w:val="16"/>
                <w:szCs w:val="16"/>
              </w:rPr>
            </w:pPr>
            <w:r w:rsidRPr="00DC241D">
              <w:rPr>
                <w:color w:val="000000"/>
                <w:sz w:val="16"/>
                <w:szCs w:val="16"/>
              </w:rPr>
              <w:t>J_Мс\П\0005</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BF485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470C31"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1ABA4CB"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0DDD64A"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1855ACA9"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E77EE75"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Энергомера СЕ - 601</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A03E29D" w14:textId="77777777" w:rsidR="00DC241D" w:rsidRPr="00DC241D" w:rsidRDefault="00DC241D" w:rsidP="00DC241D">
            <w:pPr>
              <w:contextualSpacing/>
              <w:jc w:val="center"/>
              <w:rPr>
                <w:color w:val="000000"/>
                <w:sz w:val="16"/>
                <w:szCs w:val="16"/>
              </w:rPr>
            </w:pPr>
            <w:r w:rsidRPr="00DC241D">
              <w:rPr>
                <w:color w:val="000000"/>
                <w:sz w:val="16"/>
                <w:szCs w:val="16"/>
              </w:rPr>
              <w:t>J_Мс\П\0006</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21947E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EE90CF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DA42119" w14:textId="77777777" w:rsidR="00DC241D" w:rsidRPr="00DC241D" w:rsidRDefault="00DC241D" w:rsidP="00DC241D">
            <w:pPr>
              <w:contextualSpacing/>
              <w:jc w:val="center"/>
              <w:rPr>
                <w:color w:val="000000"/>
                <w:sz w:val="16"/>
                <w:szCs w:val="16"/>
              </w:rPr>
            </w:pPr>
            <w:r w:rsidRPr="00DC241D">
              <w:rPr>
                <w:color w:val="000000"/>
                <w:sz w:val="16"/>
                <w:szCs w:val="16"/>
              </w:rPr>
              <w:t>0,060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969818" w14:textId="77777777" w:rsidR="00DC241D" w:rsidRPr="00DC241D" w:rsidRDefault="00DC241D" w:rsidP="00DC241D">
            <w:pPr>
              <w:contextualSpacing/>
              <w:jc w:val="center"/>
              <w:rPr>
                <w:color w:val="000000"/>
                <w:sz w:val="16"/>
                <w:szCs w:val="16"/>
              </w:rPr>
            </w:pPr>
            <w:r w:rsidRPr="00DC241D">
              <w:rPr>
                <w:color w:val="000000"/>
                <w:sz w:val="16"/>
                <w:szCs w:val="16"/>
              </w:rPr>
              <w:t>0,000</w:t>
            </w:r>
          </w:p>
        </w:tc>
      </w:tr>
      <w:tr w:rsidR="00DC241D" w:rsidRPr="00DC241D" w14:paraId="2CD0360F"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9CD7E00" w14:textId="77777777" w:rsidR="00DC241D" w:rsidRPr="00DC241D" w:rsidRDefault="00DC241D" w:rsidP="00DC241D">
            <w:pPr>
              <w:contextualSpacing/>
              <w:rPr>
                <w:color w:val="000000"/>
                <w:sz w:val="16"/>
                <w:szCs w:val="16"/>
              </w:rPr>
            </w:pPr>
            <w:r w:rsidRPr="00DC241D">
              <w:rPr>
                <w:color w:val="000000"/>
                <w:sz w:val="16"/>
                <w:szCs w:val="16"/>
              </w:rPr>
              <w:t xml:space="preserve">Приобретение прибора Рефлектометр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679F17" w14:textId="77777777" w:rsidR="00DC241D" w:rsidRPr="00DC241D" w:rsidRDefault="00DC241D" w:rsidP="00DC241D">
            <w:pPr>
              <w:contextualSpacing/>
              <w:jc w:val="center"/>
              <w:rPr>
                <w:color w:val="000000"/>
                <w:sz w:val="16"/>
                <w:szCs w:val="16"/>
              </w:rPr>
            </w:pPr>
            <w:r w:rsidRPr="00DC241D">
              <w:rPr>
                <w:color w:val="000000"/>
                <w:sz w:val="16"/>
                <w:szCs w:val="16"/>
              </w:rPr>
              <w:t>J_Мс\П\0007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14F0E12"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DBA4C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4D30C5" w14:textId="77777777" w:rsidR="00DC241D" w:rsidRPr="00DC241D" w:rsidRDefault="00DC241D" w:rsidP="00DC241D">
            <w:pPr>
              <w:contextualSpacing/>
              <w:jc w:val="center"/>
              <w:rPr>
                <w:color w:val="000000"/>
                <w:sz w:val="16"/>
                <w:szCs w:val="16"/>
              </w:rPr>
            </w:pPr>
            <w:r w:rsidRPr="00DC241D">
              <w:rPr>
                <w:color w:val="000000"/>
                <w:sz w:val="16"/>
                <w:szCs w:val="16"/>
              </w:rPr>
              <w:t>0,063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54E489" w14:textId="77777777" w:rsidR="00DC241D" w:rsidRPr="00DC241D" w:rsidRDefault="00DC241D" w:rsidP="00DC241D">
            <w:pPr>
              <w:contextualSpacing/>
              <w:jc w:val="center"/>
              <w:rPr>
                <w:color w:val="000000"/>
                <w:sz w:val="16"/>
                <w:szCs w:val="16"/>
              </w:rPr>
            </w:pPr>
            <w:r w:rsidRPr="00DC241D">
              <w:rPr>
                <w:color w:val="000000"/>
                <w:sz w:val="16"/>
                <w:szCs w:val="16"/>
              </w:rPr>
              <w:t>0,063</w:t>
            </w:r>
          </w:p>
        </w:tc>
      </w:tr>
      <w:tr w:rsidR="00DC241D" w:rsidRPr="00DC241D" w14:paraId="42342EA2"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B6B291" w14:textId="77777777" w:rsidR="00DC241D" w:rsidRPr="00DC241D" w:rsidRDefault="00DC241D" w:rsidP="00DC241D">
            <w:pPr>
              <w:contextualSpacing/>
              <w:rPr>
                <w:color w:val="000000"/>
                <w:sz w:val="16"/>
                <w:szCs w:val="16"/>
              </w:rPr>
            </w:pPr>
            <w:r w:rsidRPr="00DC241D">
              <w:rPr>
                <w:color w:val="000000"/>
                <w:sz w:val="16"/>
                <w:szCs w:val="16"/>
              </w:rPr>
              <w:t>Приобретение прибора Энергомонитор 3.3</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DED4BB3" w14:textId="77777777" w:rsidR="00DC241D" w:rsidRPr="00DC241D" w:rsidRDefault="00DC241D" w:rsidP="00DC241D">
            <w:pPr>
              <w:contextualSpacing/>
              <w:jc w:val="center"/>
              <w:rPr>
                <w:color w:val="000000"/>
                <w:sz w:val="16"/>
                <w:szCs w:val="16"/>
              </w:rPr>
            </w:pPr>
            <w:r w:rsidRPr="00DC241D">
              <w:rPr>
                <w:color w:val="000000"/>
                <w:sz w:val="16"/>
                <w:szCs w:val="16"/>
              </w:rPr>
              <w:t>J_Мс\П\0008</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37E08DC"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526E345"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FE9B7F0" w14:textId="77777777" w:rsidR="00DC241D" w:rsidRPr="00DC241D" w:rsidRDefault="00DC241D" w:rsidP="00DC241D">
            <w:pPr>
              <w:contextualSpacing/>
              <w:jc w:val="center"/>
              <w:rPr>
                <w:color w:val="000000"/>
                <w:sz w:val="16"/>
                <w:szCs w:val="16"/>
              </w:rPr>
            </w:pPr>
            <w:r w:rsidRPr="00DC241D">
              <w:rPr>
                <w:color w:val="000000"/>
                <w:sz w:val="16"/>
                <w:szCs w:val="16"/>
              </w:rPr>
              <w:t>0,213</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426547" w14:textId="77777777" w:rsidR="00DC241D" w:rsidRPr="00DC241D" w:rsidRDefault="00DC241D" w:rsidP="00DC241D">
            <w:pPr>
              <w:contextualSpacing/>
              <w:jc w:val="center"/>
              <w:rPr>
                <w:color w:val="000000"/>
                <w:sz w:val="16"/>
                <w:szCs w:val="16"/>
              </w:rPr>
            </w:pPr>
            <w:r w:rsidRPr="00DC241D">
              <w:rPr>
                <w:color w:val="000000"/>
                <w:sz w:val="16"/>
                <w:szCs w:val="16"/>
              </w:rPr>
              <w:t>0,213</w:t>
            </w:r>
          </w:p>
        </w:tc>
      </w:tr>
      <w:tr w:rsidR="00DC241D" w:rsidRPr="00DC241D" w14:paraId="13E2740D"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EDCE85" w14:textId="77777777" w:rsidR="00DC241D" w:rsidRPr="00DC241D" w:rsidRDefault="00DC241D" w:rsidP="00DC241D">
            <w:pPr>
              <w:contextualSpacing/>
              <w:rPr>
                <w:color w:val="000000"/>
                <w:sz w:val="16"/>
                <w:szCs w:val="16"/>
              </w:rPr>
            </w:pPr>
            <w:r w:rsidRPr="00DC241D">
              <w:rPr>
                <w:color w:val="000000"/>
                <w:sz w:val="16"/>
                <w:szCs w:val="16"/>
              </w:rPr>
              <w:t xml:space="preserve">Измеритель параметров электроизоляции </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C18C412" w14:textId="77777777" w:rsidR="00DC241D" w:rsidRPr="00DC241D" w:rsidRDefault="00DC241D" w:rsidP="00DC241D">
            <w:pPr>
              <w:contextualSpacing/>
              <w:jc w:val="center"/>
              <w:rPr>
                <w:color w:val="000000"/>
                <w:sz w:val="16"/>
                <w:szCs w:val="16"/>
              </w:rPr>
            </w:pPr>
            <w:r w:rsidRPr="00DC241D">
              <w:rPr>
                <w:color w:val="000000"/>
                <w:sz w:val="16"/>
                <w:szCs w:val="16"/>
              </w:rPr>
              <w:t>L_Мс\П\0001</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D26B4C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0F18EF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E06190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FC15F0" w14:textId="77777777" w:rsidR="00DC241D" w:rsidRPr="00DC241D" w:rsidRDefault="00DC241D" w:rsidP="00DC241D">
            <w:pPr>
              <w:contextualSpacing/>
              <w:jc w:val="center"/>
              <w:rPr>
                <w:color w:val="000000"/>
                <w:sz w:val="16"/>
                <w:szCs w:val="16"/>
              </w:rPr>
            </w:pPr>
            <w:r w:rsidRPr="00DC241D">
              <w:rPr>
                <w:color w:val="000000"/>
                <w:sz w:val="16"/>
                <w:szCs w:val="16"/>
              </w:rPr>
              <w:t>0,042</w:t>
            </w:r>
          </w:p>
        </w:tc>
      </w:tr>
      <w:tr w:rsidR="00DC241D" w:rsidRPr="00DC241D" w14:paraId="6D273E2E"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18AE4B8" w14:textId="77777777" w:rsidR="00DC241D" w:rsidRPr="00DC241D" w:rsidRDefault="00DC241D" w:rsidP="00DC241D">
            <w:pPr>
              <w:contextualSpacing/>
              <w:rPr>
                <w:color w:val="000000"/>
                <w:sz w:val="16"/>
                <w:szCs w:val="16"/>
              </w:rPr>
            </w:pPr>
            <w:r w:rsidRPr="00DC241D">
              <w:rPr>
                <w:color w:val="000000"/>
                <w:sz w:val="16"/>
                <w:szCs w:val="16"/>
              </w:rPr>
              <w:t>Комплект гидравлических ножниц с ножной помпой</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8756A6A" w14:textId="77777777" w:rsidR="00DC241D" w:rsidRPr="00DC241D" w:rsidRDefault="00DC241D" w:rsidP="00DC241D">
            <w:pPr>
              <w:contextualSpacing/>
              <w:jc w:val="center"/>
              <w:rPr>
                <w:color w:val="000000"/>
                <w:sz w:val="16"/>
                <w:szCs w:val="16"/>
              </w:rPr>
            </w:pPr>
            <w:r w:rsidRPr="00DC241D">
              <w:rPr>
                <w:color w:val="000000"/>
                <w:sz w:val="16"/>
                <w:szCs w:val="16"/>
              </w:rPr>
              <w:t>L_Мс\П\0002</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B80633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6AEE7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C4A97D4"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AF88FD" w14:textId="77777777" w:rsidR="00DC241D" w:rsidRPr="00DC241D" w:rsidRDefault="00DC241D" w:rsidP="00DC241D">
            <w:pPr>
              <w:contextualSpacing/>
              <w:jc w:val="center"/>
              <w:rPr>
                <w:color w:val="000000"/>
                <w:sz w:val="16"/>
                <w:szCs w:val="16"/>
              </w:rPr>
            </w:pPr>
            <w:r w:rsidRPr="00DC241D">
              <w:rPr>
                <w:color w:val="000000"/>
                <w:sz w:val="16"/>
                <w:szCs w:val="16"/>
              </w:rPr>
              <w:t>0,117</w:t>
            </w:r>
          </w:p>
        </w:tc>
      </w:tr>
      <w:tr w:rsidR="00DC241D" w:rsidRPr="00DC241D" w14:paraId="25B72F3E" w14:textId="77777777" w:rsidTr="006A72A9">
        <w:trPr>
          <w:trHeight w:val="20"/>
        </w:trPr>
        <w:tc>
          <w:tcPr>
            <w:tcW w:w="2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1589569C" w14:textId="77777777" w:rsidR="00DC241D" w:rsidRPr="00DC241D" w:rsidRDefault="00DC241D" w:rsidP="00DC241D">
            <w:pPr>
              <w:contextualSpacing/>
              <w:rPr>
                <w:color w:val="000000"/>
                <w:sz w:val="16"/>
                <w:szCs w:val="16"/>
              </w:rPr>
            </w:pPr>
            <w:r w:rsidRPr="00DC241D">
              <w:rPr>
                <w:color w:val="000000"/>
                <w:sz w:val="16"/>
                <w:szCs w:val="16"/>
              </w:rPr>
              <w:t>Система резервного электроснабжения</w:t>
            </w:r>
          </w:p>
        </w:tc>
        <w:tc>
          <w:tcPr>
            <w:tcW w:w="450"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0CC67BA" w14:textId="77777777" w:rsidR="00DC241D" w:rsidRPr="00DC241D" w:rsidRDefault="00DC241D" w:rsidP="00DC241D">
            <w:pPr>
              <w:contextualSpacing/>
              <w:jc w:val="center"/>
              <w:rPr>
                <w:color w:val="000000"/>
                <w:sz w:val="16"/>
                <w:szCs w:val="16"/>
              </w:rPr>
            </w:pPr>
            <w:r w:rsidRPr="00DC241D">
              <w:rPr>
                <w:color w:val="000000"/>
                <w:sz w:val="16"/>
                <w:szCs w:val="16"/>
              </w:rPr>
              <w:t>L_Мс\СВ\0003</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CB4283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36783B3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D84C0BD"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8E2F3FE" w14:textId="77777777" w:rsidR="00DC241D" w:rsidRPr="00DC241D" w:rsidRDefault="00DC241D" w:rsidP="00DC241D">
            <w:pPr>
              <w:contextualSpacing/>
              <w:jc w:val="center"/>
              <w:rPr>
                <w:color w:val="000000"/>
                <w:sz w:val="16"/>
                <w:szCs w:val="16"/>
              </w:rPr>
            </w:pPr>
            <w:r w:rsidRPr="00DC241D">
              <w:rPr>
                <w:color w:val="000000"/>
                <w:sz w:val="16"/>
                <w:szCs w:val="16"/>
              </w:rPr>
              <w:t>0,629</w:t>
            </w:r>
          </w:p>
        </w:tc>
      </w:tr>
      <w:tr w:rsidR="00DC241D" w:rsidRPr="00DC241D" w14:paraId="591744B5" w14:textId="77777777" w:rsidTr="006A72A9">
        <w:trPr>
          <w:trHeight w:val="20"/>
        </w:trPr>
        <w:tc>
          <w:tcPr>
            <w:tcW w:w="2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9C1A70" w14:textId="77777777" w:rsidR="00DC241D" w:rsidRPr="00DC241D" w:rsidRDefault="00DC241D" w:rsidP="00DC241D">
            <w:pPr>
              <w:contextualSpacing/>
              <w:rPr>
                <w:color w:val="000000"/>
                <w:sz w:val="16"/>
                <w:szCs w:val="16"/>
              </w:rPr>
            </w:pPr>
            <w:r w:rsidRPr="00DC241D">
              <w:rPr>
                <w:color w:val="000000"/>
                <w:sz w:val="16"/>
                <w:szCs w:val="16"/>
              </w:rPr>
              <w:t>МФУ А3</w:t>
            </w:r>
          </w:p>
        </w:tc>
        <w:tc>
          <w:tcPr>
            <w:tcW w:w="4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AF2E61" w14:textId="77777777" w:rsidR="00DC241D" w:rsidRPr="00DC241D" w:rsidRDefault="00DC241D" w:rsidP="00DC241D">
            <w:pPr>
              <w:contextualSpacing/>
              <w:jc w:val="center"/>
              <w:rPr>
                <w:color w:val="000000"/>
                <w:sz w:val="16"/>
                <w:szCs w:val="16"/>
              </w:rPr>
            </w:pPr>
            <w:r w:rsidRPr="00DC241D">
              <w:rPr>
                <w:color w:val="000000"/>
                <w:sz w:val="16"/>
                <w:szCs w:val="16"/>
              </w:rPr>
              <w:t>J_ТГ\КТ\0002</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930419"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110A26"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CBF3030"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A8A037" w14:textId="77777777" w:rsidR="00DC241D" w:rsidRPr="00DC241D" w:rsidRDefault="00DC241D" w:rsidP="00DC241D">
            <w:pPr>
              <w:contextualSpacing/>
              <w:jc w:val="center"/>
              <w:rPr>
                <w:color w:val="000000"/>
                <w:sz w:val="16"/>
                <w:szCs w:val="16"/>
              </w:rPr>
            </w:pPr>
            <w:r w:rsidRPr="00DC241D">
              <w:rPr>
                <w:color w:val="000000"/>
                <w:sz w:val="16"/>
                <w:szCs w:val="16"/>
              </w:rPr>
              <w:t>0,221</w:t>
            </w:r>
          </w:p>
        </w:tc>
      </w:tr>
      <w:tr w:rsidR="00DC241D" w:rsidRPr="00DC241D" w14:paraId="533A95C6" w14:textId="77777777" w:rsidTr="006A72A9">
        <w:trPr>
          <w:trHeight w:val="20"/>
        </w:trPr>
        <w:tc>
          <w:tcPr>
            <w:tcW w:w="2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CB3AEB7" w14:textId="77777777" w:rsidR="00DC241D" w:rsidRPr="00DC241D" w:rsidRDefault="00DC241D" w:rsidP="00DC241D">
            <w:pPr>
              <w:contextualSpacing/>
              <w:rPr>
                <w:color w:val="000000"/>
                <w:sz w:val="16"/>
                <w:szCs w:val="16"/>
              </w:rPr>
            </w:pPr>
            <w:r w:rsidRPr="00DC241D">
              <w:rPr>
                <w:color w:val="000000"/>
                <w:sz w:val="16"/>
                <w:szCs w:val="16"/>
              </w:rPr>
              <w:t>Экскаватор-погрузчик</w:t>
            </w:r>
          </w:p>
        </w:tc>
        <w:tc>
          <w:tcPr>
            <w:tcW w:w="45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4428FF3" w14:textId="77777777" w:rsidR="00DC241D" w:rsidRPr="00DC241D" w:rsidRDefault="00DC241D" w:rsidP="00DC241D">
            <w:pPr>
              <w:contextualSpacing/>
              <w:jc w:val="center"/>
              <w:rPr>
                <w:color w:val="000000"/>
                <w:sz w:val="16"/>
                <w:szCs w:val="16"/>
              </w:rPr>
            </w:pPr>
            <w:r w:rsidRPr="00DC241D">
              <w:rPr>
                <w:color w:val="000000"/>
                <w:sz w:val="16"/>
                <w:szCs w:val="16"/>
              </w:rPr>
              <w:t>J_Ю\А\0006</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489945A7"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B11F27B"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A903838"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9C98686" w14:textId="77777777" w:rsidR="00DC241D" w:rsidRPr="00DC241D" w:rsidRDefault="00DC241D" w:rsidP="00DC241D">
            <w:pPr>
              <w:contextualSpacing/>
              <w:jc w:val="center"/>
              <w:rPr>
                <w:color w:val="000000"/>
                <w:sz w:val="16"/>
                <w:szCs w:val="16"/>
              </w:rPr>
            </w:pPr>
            <w:r w:rsidRPr="00DC241D">
              <w:rPr>
                <w:color w:val="000000"/>
                <w:sz w:val="16"/>
                <w:szCs w:val="16"/>
              </w:rPr>
              <w:t>5,852</w:t>
            </w:r>
          </w:p>
        </w:tc>
      </w:tr>
      <w:tr w:rsidR="00DC241D" w:rsidRPr="00DC241D" w14:paraId="7009443C" w14:textId="77777777" w:rsidTr="006A72A9">
        <w:trPr>
          <w:trHeight w:val="20"/>
        </w:trPr>
        <w:tc>
          <w:tcPr>
            <w:tcW w:w="2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90B7A2" w14:textId="77777777" w:rsidR="00DC241D" w:rsidRPr="00DC241D" w:rsidRDefault="00DC241D" w:rsidP="00DC241D">
            <w:pPr>
              <w:contextualSpacing/>
              <w:rPr>
                <w:color w:val="000000"/>
                <w:sz w:val="16"/>
                <w:szCs w:val="16"/>
              </w:rPr>
            </w:pPr>
            <w:r w:rsidRPr="00DC241D">
              <w:rPr>
                <w:color w:val="000000"/>
                <w:sz w:val="16"/>
                <w:szCs w:val="16"/>
              </w:rPr>
              <w:t>Автомобиль бортовой с КМУ</w:t>
            </w:r>
          </w:p>
        </w:tc>
        <w:tc>
          <w:tcPr>
            <w:tcW w:w="450"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E16825" w14:textId="77777777" w:rsidR="00DC241D" w:rsidRPr="00DC241D" w:rsidRDefault="00DC241D" w:rsidP="00DC241D">
            <w:pPr>
              <w:contextualSpacing/>
              <w:jc w:val="center"/>
              <w:rPr>
                <w:color w:val="000000"/>
                <w:sz w:val="16"/>
                <w:szCs w:val="16"/>
              </w:rPr>
            </w:pPr>
            <w:r w:rsidRPr="00DC241D">
              <w:rPr>
                <w:color w:val="000000"/>
                <w:sz w:val="16"/>
                <w:szCs w:val="16"/>
              </w:rPr>
              <w:t>J_Ю\А\0007</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564FFF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EBBE313"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03028E" w14:textId="77777777" w:rsidR="00DC241D" w:rsidRPr="00DC241D" w:rsidRDefault="00DC241D" w:rsidP="00DC241D">
            <w:pPr>
              <w:contextualSpacing/>
              <w:jc w:val="center"/>
              <w:rPr>
                <w:color w:val="000000"/>
                <w:sz w:val="16"/>
                <w:szCs w:val="16"/>
              </w:rPr>
            </w:pPr>
            <w:r w:rsidRPr="00DC241D">
              <w:rPr>
                <w:color w:val="000000"/>
                <w:sz w:val="16"/>
                <w:szCs w:val="16"/>
              </w:rPr>
              <w:t>0,000</w:t>
            </w:r>
          </w:p>
        </w:tc>
        <w:tc>
          <w:tcPr>
            <w:tcW w:w="5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85D354" w14:textId="77777777" w:rsidR="00DC241D" w:rsidRPr="00DC241D" w:rsidRDefault="00DC241D" w:rsidP="00DC241D">
            <w:pPr>
              <w:contextualSpacing/>
              <w:jc w:val="center"/>
              <w:rPr>
                <w:color w:val="000000"/>
                <w:sz w:val="16"/>
                <w:szCs w:val="16"/>
              </w:rPr>
            </w:pPr>
            <w:r w:rsidRPr="00DC241D">
              <w:rPr>
                <w:color w:val="000000"/>
                <w:sz w:val="16"/>
                <w:szCs w:val="16"/>
              </w:rPr>
              <w:t>5,788</w:t>
            </w:r>
          </w:p>
        </w:tc>
      </w:tr>
    </w:tbl>
    <w:p w14:paraId="2E8BA26A" w14:textId="77777777" w:rsidR="00DC241D" w:rsidRPr="00DC241D" w:rsidRDefault="00DC241D" w:rsidP="00DC241D">
      <w:pPr>
        <w:spacing w:after="160" w:line="259" w:lineRule="auto"/>
        <w:jc w:val="center"/>
        <w:rPr>
          <w:rFonts w:eastAsiaTheme="minorHAnsi"/>
          <w:sz w:val="28"/>
          <w:szCs w:val="28"/>
          <w:lang w:eastAsia="en-US"/>
        </w:rPr>
      </w:pPr>
    </w:p>
    <w:p w14:paraId="3DE296A6" w14:textId="77777777" w:rsidR="00DC241D" w:rsidRPr="00DC241D" w:rsidRDefault="00DC241D" w:rsidP="00DC241D">
      <w:pPr>
        <w:spacing w:after="160" w:line="259" w:lineRule="auto"/>
        <w:jc w:val="center"/>
        <w:rPr>
          <w:rFonts w:eastAsiaTheme="minorHAnsi"/>
          <w:sz w:val="28"/>
          <w:szCs w:val="28"/>
          <w:lang w:eastAsia="en-US"/>
        </w:rPr>
      </w:pPr>
    </w:p>
    <w:p w14:paraId="38BA257D" w14:textId="77777777" w:rsidR="00DC241D" w:rsidRPr="00DC241D" w:rsidRDefault="00DC241D" w:rsidP="00DC241D">
      <w:pPr>
        <w:spacing w:after="160" w:line="259" w:lineRule="auto"/>
        <w:jc w:val="center"/>
        <w:rPr>
          <w:rFonts w:eastAsiaTheme="minorHAnsi"/>
          <w:b/>
          <w:sz w:val="28"/>
          <w:szCs w:val="28"/>
          <w:lang w:eastAsia="en-US"/>
        </w:rPr>
      </w:pPr>
      <w:r w:rsidRPr="00DC241D">
        <w:rPr>
          <w:rFonts w:eastAsiaTheme="minorHAnsi"/>
          <w:b/>
          <w:sz w:val="28"/>
          <w:szCs w:val="28"/>
          <w:lang w:eastAsia="en-US"/>
        </w:rPr>
        <w:t>Заключение системного оператора в части системной надежности</w:t>
      </w:r>
    </w:p>
    <w:p w14:paraId="583CF550" w14:textId="77777777" w:rsidR="00DC241D" w:rsidRPr="00DC241D" w:rsidRDefault="00DC241D" w:rsidP="00DC241D">
      <w:pPr>
        <w:spacing w:line="259" w:lineRule="auto"/>
        <w:ind w:firstLine="709"/>
        <w:jc w:val="both"/>
        <w:rPr>
          <w:rFonts w:eastAsiaTheme="minorHAnsi"/>
          <w:sz w:val="28"/>
          <w:szCs w:val="28"/>
          <w:lang w:eastAsia="en-US"/>
        </w:rPr>
      </w:pPr>
      <w:r w:rsidRPr="00DC241D">
        <w:rPr>
          <w:rFonts w:eastAsiaTheme="minorHAnsi"/>
          <w:sz w:val="28"/>
          <w:szCs w:val="28"/>
          <w:lang w:eastAsia="en-US"/>
        </w:rPr>
        <w:t>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в части оценки обеспечения:</w:t>
      </w:r>
    </w:p>
    <w:p w14:paraId="359BF427" w14:textId="77777777" w:rsidR="00DC241D" w:rsidRPr="00DC241D" w:rsidRDefault="00DC241D" w:rsidP="00DC241D">
      <w:pPr>
        <w:spacing w:line="259" w:lineRule="auto"/>
        <w:ind w:firstLine="709"/>
        <w:jc w:val="both"/>
        <w:rPr>
          <w:rFonts w:eastAsiaTheme="minorHAnsi"/>
          <w:sz w:val="28"/>
          <w:szCs w:val="28"/>
          <w:lang w:eastAsia="en-US"/>
        </w:rPr>
      </w:pPr>
      <w:r w:rsidRPr="00DC241D">
        <w:rPr>
          <w:rFonts w:eastAsiaTheme="minorHAnsi"/>
          <w:sz w:val="28"/>
          <w:szCs w:val="28"/>
          <w:lang w:eastAsia="en-US"/>
        </w:rPr>
        <w:t xml:space="preserve">-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w:t>
      </w:r>
      <w:r w:rsidRPr="00DC241D">
        <w:rPr>
          <w:rFonts w:eastAsiaTheme="minorHAnsi"/>
          <w:sz w:val="28"/>
          <w:szCs w:val="28"/>
          <w:lang w:eastAsia="en-US"/>
        </w:rPr>
        <w:lastRenderedPageBreak/>
        <w:t>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3AF239D6" w14:textId="77777777" w:rsidR="00DC241D" w:rsidRPr="00DC241D" w:rsidRDefault="00DC241D" w:rsidP="00DC241D">
      <w:pPr>
        <w:spacing w:line="259" w:lineRule="auto"/>
        <w:ind w:firstLine="709"/>
        <w:jc w:val="both"/>
        <w:rPr>
          <w:rFonts w:eastAsiaTheme="minorHAnsi"/>
          <w:sz w:val="28"/>
          <w:szCs w:val="28"/>
          <w:lang w:eastAsia="en-US"/>
        </w:rPr>
      </w:pPr>
      <w:r w:rsidRPr="00DC241D">
        <w:rPr>
          <w:rFonts w:eastAsiaTheme="minorHAns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79A18D06" w14:textId="77777777" w:rsidR="00DC241D" w:rsidRPr="00DC241D" w:rsidRDefault="00DC241D" w:rsidP="00DC241D">
      <w:pPr>
        <w:spacing w:line="259" w:lineRule="auto"/>
        <w:ind w:firstLine="709"/>
        <w:jc w:val="both"/>
        <w:rPr>
          <w:rFonts w:eastAsiaTheme="minorHAnsi"/>
          <w:sz w:val="28"/>
          <w:szCs w:val="28"/>
          <w:lang w:eastAsia="en-US"/>
        </w:rPr>
      </w:pPr>
      <w:r w:rsidRPr="00DC241D">
        <w:rPr>
          <w:rFonts w:eastAsiaTheme="minorHAns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45AC078E" w14:textId="77777777" w:rsidR="00DC241D" w:rsidRPr="00DC241D" w:rsidRDefault="00DC241D" w:rsidP="00DC241D">
      <w:pPr>
        <w:spacing w:line="259" w:lineRule="auto"/>
        <w:ind w:firstLine="709"/>
        <w:jc w:val="both"/>
        <w:rPr>
          <w:rFonts w:eastAsiaTheme="minorHAnsi"/>
          <w:sz w:val="28"/>
          <w:szCs w:val="28"/>
          <w:lang w:eastAsia="en-US"/>
        </w:rPr>
      </w:pPr>
      <w:r w:rsidRPr="00DC241D">
        <w:rPr>
          <w:rFonts w:eastAsiaTheme="minorHAns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73AAAD79" w14:textId="77777777" w:rsidR="00DC241D" w:rsidRPr="00DC241D" w:rsidRDefault="00DC241D" w:rsidP="00DC241D">
      <w:pPr>
        <w:spacing w:line="259" w:lineRule="auto"/>
        <w:ind w:firstLine="709"/>
        <w:jc w:val="both"/>
        <w:rPr>
          <w:rFonts w:eastAsiaTheme="minorHAnsi"/>
          <w:sz w:val="28"/>
          <w:szCs w:val="28"/>
          <w:lang w:eastAsia="en-US"/>
        </w:rPr>
      </w:pPr>
      <w:r w:rsidRPr="00DC241D">
        <w:rPr>
          <w:rFonts w:eastAsiaTheme="minorHAns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75CDE175" w14:textId="77777777" w:rsidR="00DC241D" w:rsidRPr="00DC241D" w:rsidRDefault="00DC241D" w:rsidP="00DC241D">
      <w:pPr>
        <w:spacing w:line="259" w:lineRule="auto"/>
        <w:ind w:firstLine="709"/>
        <w:jc w:val="both"/>
        <w:rPr>
          <w:rFonts w:eastAsiaTheme="minorHAnsi"/>
          <w:sz w:val="28"/>
          <w:szCs w:val="28"/>
          <w:lang w:eastAsia="en-US"/>
        </w:rPr>
      </w:pPr>
      <w:r w:rsidRPr="00DC241D">
        <w:rPr>
          <w:rFonts w:eastAsiaTheme="minorHAnsi"/>
          <w:sz w:val="28"/>
          <w:szCs w:val="28"/>
          <w:lang w:eastAsia="en-US"/>
        </w:rPr>
        <w:t>В связи с тем, что в проект изменения инвестиционной программы ООО «Кузбасская энергосетевая компания» на 2020 – 2024 гг., в части реализации инвестиционных проектов в 2021 и 2022 году, входят электросетевые объекты проектным номинальным классом напряжения 110 кВ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ООО «Кузбасская энергосетевая компания» на 2020 – 2024 гг., в части реализации инвестиционных проектов в 2021 и 2022 году (письмо исх. от 19.05.2021 № О4-б3-ΙΙ-19-2574.</w:t>
      </w:r>
    </w:p>
    <w:p w14:paraId="764F31EC" w14:textId="77777777" w:rsidR="00DC241D" w:rsidRPr="00DC241D" w:rsidRDefault="00DC241D" w:rsidP="00DC241D">
      <w:pPr>
        <w:spacing w:line="259" w:lineRule="auto"/>
        <w:ind w:firstLine="709"/>
        <w:jc w:val="both"/>
        <w:rPr>
          <w:rFonts w:eastAsiaTheme="minorHAnsi"/>
          <w:sz w:val="28"/>
          <w:szCs w:val="28"/>
          <w:lang w:eastAsia="en-US"/>
        </w:rPr>
      </w:pPr>
    </w:p>
    <w:p w14:paraId="573B24A4" w14:textId="77777777" w:rsidR="00DC241D" w:rsidRPr="00DC241D" w:rsidRDefault="00DC241D" w:rsidP="00DC241D">
      <w:pPr>
        <w:spacing w:after="120" w:line="259" w:lineRule="auto"/>
        <w:jc w:val="center"/>
        <w:rPr>
          <w:rFonts w:eastAsiaTheme="minorHAnsi"/>
          <w:b/>
          <w:sz w:val="28"/>
          <w:szCs w:val="28"/>
          <w:lang w:eastAsia="en-US"/>
        </w:rPr>
      </w:pPr>
      <w:r w:rsidRPr="00DC241D">
        <w:rPr>
          <w:rFonts w:eastAsiaTheme="minorHAns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12F995CD" w14:textId="088A5319" w:rsidR="00DC241D" w:rsidRPr="00DC241D" w:rsidRDefault="00DC241D" w:rsidP="00DC241D">
      <w:pPr>
        <w:spacing w:line="259" w:lineRule="auto"/>
        <w:ind w:firstLine="708"/>
        <w:jc w:val="both"/>
        <w:rPr>
          <w:rFonts w:eastAsiaTheme="minorHAnsi"/>
          <w:sz w:val="28"/>
          <w:szCs w:val="28"/>
          <w:lang w:eastAsia="en-US"/>
        </w:rPr>
      </w:pPr>
      <w:r w:rsidRPr="00DC241D">
        <w:rPr>
          <w:rFonts w:eastAsiaTheme="minorHAnsi"/>
          <w:sz w:val="28"/>
          <w:szCs w:val="28"/>
          <w:lang w:eastAsia="en-US"/>
        </w:rPr>
        <w:t>Письмом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ООО «Кузбасская энергосетевая компания» на 2020 – 2024 гг., в части реализации инвестиционных проектов в 2021 и 2022 году.</w:t>
      </w:r>
    </w:p>
    <w:p w14:paraId="0BF4945F" w14:textId="77777777" w:rsidR="00DC241D" w:rsidRPr="00DC241D" w:rsidRDefault="00DC241D" w:rsidP="00DC241D">
      <w:pPr>
        <w:spacing w:line="259" w:lineRule="auto"/>
        <w:ind w:firstLine="708"/>
        <w:jc w:val="both"/>
        <w:rPr>
          <w:rFonts w:eastAsiaTheme="minorHAnsi"/>
          <w:sz w:val="28"/>
          <w:szCs w:val="28"/>
          <w:lang w:eastAsia="en-US"/>
        </w:rPr>
      </w:pPr>
    </w:p>
    <w:p w14:paraId="40ECAB25" w14:textId="77777777" w:rsidR="00DC241D" w:rsidRPr="00DC241D" w:rsidRDefault="00DC241D" w:rsidP="00DC241D">
      <w:pPr>
        <w:spacing w:line="259" w:lineRule="auto"/>
        <w:ind w:firstLine="708"/>
        <w:jc w:val="both"/>
        <w:rPr>
          <w:rFonts w:eastAsiaTheme="minorHAnsi"/>
          <w:sz w:val="28"/>
          <w:szCs w:val="28"/>
          <w:lang w:eastAsia="en-US"/>
        </w:rPr>
      </w:pPr>
      <w:r w:rsidRPr="00DC241D">
        <w:rPr>
          <w:rFonts w:eastAsiaTheme="minorHAnsi"/>
          <w:sz w:val="28"/>
          <w:szCs w:val="28"/>
          <w:lang w:eastAsia="en-US"/>
        </w:rPr>
        <w:t xml:space="preserve">Эксперты, проанализировав расчет амортизационных отчислений компании на 2022 год, предлагают скорректировать источники финансирования проекта изменения инвестиционной программы ООО «Кузбасская энергосетевая </w:t>
      </w:r>
      <w:r w:rsidRPr="00DC241D">
        <w:rPr>
          <w:rFonts w:eastAsiaTheme="minorHAnsi"/>
          <w:sz w:val="28"/>
          <w:szCs w:val="28"/>
          <w:lang w:eastAsia="en-US"/>
        </w:rPr>
        <w:lastRenderedPageBreak/>
        <w:t>компания» на 2020 – 2024 гг., в части реализации инвестиционных проектов в 2022 году:</w:t>
      </w:r>
    </w:p>
    <w:tbl>
      <w:tblPr>
        <w:tblW w:w="5000" w:type="pct"/>
        <w:tblLook w:val="04A0" w:firstRow="1" w:lastRow="0" w:firstColumn="1" w:lastColumn="0" w:noHBand="0" w:noVBand="1"/>
      </w:tblPr>
      <w:tblGrid>
        <w:gridCol w:w="4825"/>
        <w:gridCol w:w="1314"/>
        <w:gridCol w:w="1224"/>
        <w:gridCol w:w="1314"/>
        <w:gridCol w:w="1224"/>
      </w:tblGrid>
      <w:tr w:rsidR="00DC241D" w:rsidRPr="00DC241D" w14:paraId="05FAC5DC" w14:textId="77777777" w:rsidTr="006A72A9">
        <w:trPr>
          <w:trHeight w:val="20"/>
        </w:trPr>
        <w:tc>
          <w:tcPr>
            <w:tcW w:w="2437" w:type="pct"/>
            <w:vMerge w:val="restart"/>
            <w:tcBorders>
              <w:top w:val="single" w:sz="8" w:space="0" w:color="auto"/>
              <w:left w:val="single" w:sz="8" w:space="0" w:color="auto"/>
              <w:bottom w:val="single" w:sz="8" w:space="0" w:color="000000"/>
              <w:right w:val="single" w:sz="8" w:space="0" w:color="auto"/>
            </w:tcBorders>
            <w:shd w:val="clear" w:color="000000" w:fill="FFFFFF"/>
            <w:tcMar>
              <w:left w:w="28" w:type="dxa"/>
              <w:right w:w="28" w:type="dxa"/>
            </w:tcMar>
            <w:vAlign w:val="center"/>
            <w:hideMark/>
          </w:tcPr>
          <w:p w14:paraId="526E91D7" w14:textId="77777777" w:rsidR="00DC241D" w:rsidRPr="00DC241D" w:rsidRDefault="00DC241D" w:rsidP="00DC241D">
            <w:pPr>
              <w:jc w:val="center"/>
              <w:rPr>
                <w:color w:val="000000"/>
                <w:sz w:val="20"/>
                <w:szCs w:val="20"/>
              </w:rPr>
            </w:pPr>
            <w:r w:rsidRPr="00DC241D">
              <w:rPr>
                <w:color w:val="000000"/>
                <w:sz w:val="20"/>
                <w:szCs w:val="20"/>
              </w:rPr>
              <w:t>Источники финансирования</w:t>
            </w:r>
          </w:p>
        </w:tc>
        <w:tc>
          <w:tcPr>
            <w:tcW w:w="1282" w:type="pct"/>
            <w:gridSpan w:val="2"/>
            <w:tcBorders>
              <w:top w:val="single" w:sz="8" w:space="0" w:color="auto"/>
              <w:left w:val="nil"/>
              <w:bottom w:val="single" w:sz="8" w:space="0" w:color="auto"/>
              <w:right w:val="single" w:sz="8" w:space="0" w:color="000000"/>
            </w:tcBorders>
            <w:shd w:val="clear" w:color="000000" w:fill="FFFFFF"/>
            <w:tcMar>
              <w:left w:w="28" w:type="dxa"/>
              <w:right w:w="28" w:type="dxa"/>
            </w:tcMar>
            <w:vAlign w:val="center"/>
            <w:hideMark/>
          </w:tcPr>
          <w:p w14:paraId="76DDD86B" w14:textId="77777777" w:rsidR="00DC241D" w:rsidRPr="00DC241D" w:rsidRDefault="00DC241D" w:rsidP="00DC241D">
            <w:pPr>
              <w:jc w:val="center"/>
              <w:rPr>
                <w:color w:val="000000"/>
                <w:sz w:val="20"/>
                <w:szCs w:val="20"/>
              </w:rPr>
            </w:pPr>
            <w:r w:rsidRPr="00DC241D">
              <w:rPr>
                <w:color w:val="000000"/>
                <w:sz w:val="20"/>
                <w:szCs w:val="20"/>
              </w:rPr>
              <w:t>2021 год, млн. руб.</w:t>
            </w:r>
          </w:p>
        </w:tc>
        <w:tc>
          <w:tcPr>
            <w:tcW w:w="1282" w:type="pct"/>
            <w:gridSpan w:val="2"/>
            <w:tcBorders>
              <w:top w:val="single" w:sz="8" w:space="0" w:color="auto"/>
              <w:left w:val="nil"/>
              <w:bottom w:val="single" w:sz="8" w:space="0" w:color="auto"/>
              <w:right w:val="single" w:sz="8" w:space="0" w:color="000000"/>
            </w:tcBorders>
            <w:shd w:val="clear" w:color="000000" w:fill="FFFFFF"/>
            <w:tcMar>
              <w:left w:w="28" w:type="dxa"/>
              <w:right w:w="28" w:type="dxa"/>
            </w:tcMar>
            <w:vAlign w:val="center"/>
            <w:hideMark/>
          </w:tcPr>
          <w:p w14:paraId="37C46F9E" w14:textId="77777777" w:rsidR="00DC241D" w:rsidRPr="00DC241D" w:rsidRDefault="00DC241D" w:rsidP="00DC241D">
            <w:pPr>
              <w:jc w:val="center"/>
              <w:rPr>
                <w:color w:val="000000"/>
                <w:sz w:val="20"/>
                <w:szCs w:val="20"/>
              </w:rPr>
            </w:pPr>
            <w:r w:rsidRPr="00DC241D">
              <w:rPr>
                <w:color w:val="000000"/>
                <w:sz w:val="20"/>
                <w:szCs w:val="20"/>
              </w:rPr>
              <w:t>2022 год, млн. руб.</w:t>
            </w:r>
          </w:p>
        </w:tc>
      </w:tr>
      <w:tr w:rsidR="00DC241D" w:rsidRPr="00DC241D" w14:paraId="69813C68" w14:textId="77777777" w:rsidTr="006A72A9">
        <w:trPr>
          <w:trHeight w:val="20"/>
        </w:trPr>
        <w:tc>
          <w:tcPr>
            <w:tcW w:w="2437"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00854B03" w14:textId="77777777" w:rsidR="00DC241D" w:rsidRPr="00DC241D" w:rsidRDefault="00DC241D" w:rsidP="00DC241D">
            <w:pPr>
              <w:rPr>
                <w:color w:val="000000"/>
                <w:sz w:val="20"/>
                <w:szCs w:val="20"/>
              </w:rPr>
            </w:pP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149B6D83" w14:textId="77777777" w:rsidR="00DC241D" w:rsidRPr="00DC241D" w:rsidRDefault="00DC241D" w:rsidP="00DC241D">
            <w:pPr>
              <w:jc w:val="center"/>
              <w:rPr>
                <w:color w:val="000000"/>
                <w:sz w:val="20"/>
                <w:szCs w:val="20"/>
              </w:rPr>
            </w:pPr>
            <w:r w:rsidRPr="00DC241D">
              <w:rPr>
                <w:sz w:val="20"/>
                <w:szCs w:val="20"/>
              </w:rPr>
              <w:t>Предложения предприятия по корректировке</w:t>
            </w:r>
          </w:p>
        </w:tc>
        <w:tc>
          <w:tcPr>
            <w:tcW w:w="618" w:type="pct"/>
            <w:tcBorders>
              <w:top w:val="nil"/>
              <w:left w:val="nil"/>
              <w:bottom w:val="single" w:sz="8" w:space="0" w:color="auto"/>
              <w:right w:val="single" w:sz="8" w:space="0" w:color="auto"/>
            </w:tcBorders>
            <w:shd w:val="clear" w:color="auto" w:fill="auto"/>
            <w:tcMar>
              <w:left w:w="28" w:type="dxa"/>
              <w:right w:w="28" w:type="dxa"/>
            </w:tcMar>
            <w:vAlign w:val="center"/>
          </w:tcPr>
          <w:p w14:paraId="29C4EFA4" w14:textId="77777777" w:rsidR="00DC241D" w:rsidRPr="00DC241D" w:rsidRDefault="00DC241D" w:rsidP="00DC241D">
            <w:pPr>
              <w:jc w:val="center"/>
              <w:rPr>
                <w:sz w:val="20"/>
                <w:szCs w:val="20"/>
              </w:rPr>
            </w:pPr>
            <w:r w:rsidRPr="00DC241D">
              <w:rPr>
                <w:sz w:val="20"/>
                <w:szCs w:val="20"/>
              </w:rPr>
              <w:t>Предложения экспертов</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032A3CA3" w14:textId="77777777" w:rsidR="00DC241D" w:rsidRPr="00DC241D" w:rsidRDefault="00DC241D" w:rsidP="00DC241D">
            <w:pPr>
              <w:jc w:val="center"/>
              <w:rPr>
                <w:color w:val="000000"/>
                <w:sz w:val="20"/>
                <w:szCs w:val="20"/>
              </w:rPr>
            </w:pPr>
            <w:r w:rsidRPr="00DC241D">
              <w:rPr>
                <w:sz w:val="20"/>
                <w:szCs w:val="20"/>
              </w:rPr>
              <w:t>Предложения предприятия по корректировке</w:t>
            </w:r>
          </w:p>
        </w:tc>
        <w:tc>
          <w:tcPr>
            <w:tcW w:w="618" w:type="pct"/>
            <w:tcBorders>
              <w:top w:val="nil"/>
              <w:left w:val="nil"/>
              <w:bottom w:val="single" w:sz="8" w:space="0" w:color="auto"/>
              <w:right w:val="single" w:sz="8" w:space="0" w:color="auto"/>
            </w:tcBorders>
            <w:shd w:val="clear" w:color="auto" w:fill="auto"/>
            <w:tcMar>
              <w:left w:w="28" w:type="dxa"/>
              <w:right w:w="28" w:type="dxa"/>
            </w:tcMar>
            <w:vAlign w:val="center"/>
          </w:tcPr>
          <w:p w14:paraId="0664F114" w14:textId="77777777" w:rsidR="00DC241D" w:rsidRPr="00DC241D" w:rsidRDefault="00DC241D" w:rsidP="00DC241D">
            <w:pPr>
              <w:jc w:val="center"/>
              <w:rPr>
                <w:sz w:val="20"/>
                <w:szCs w:val="20"/>
              </w:rPr>
            </w:pPr>
            <w:r w:rsidRPr="00DC241D">
              <w:rPr>
                <w:sz w:val="20"/>
                <w:szCs w:val="20"/>
              </w:rPr>
              <w:t>Предложения экспертов</w:t>
            </w:r>
          </w:p>
        </w:tc>
      </w:tr>
      <w:tr w:rsidR="00DC241D" w:rsidRPr="00DC241D" w14:paraId="2840C9D7" w14:textId="77777777" w:rsidTr="006A72A9">
        <w:trPr>
          <w:trHeight w:val="20"/>
        </w:trPr>
        <w:tc>
          <w:tcPr>
            <w:tcW w:w="2437"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1DF75A72" w14:textId="77777777" w:rsidR="00DC241D" w:rsidRPr="00DC241D" w:rsidRDefault="00DC241D" w:rsidP="00DC241D">
            <w:pPr>
              <w:rPr>
                <w:b/>
                <w:color w:val="000000"/>
                <w:sz w:val="20"/>
                <w:szCs w:val="20"/>
              </w:rPr>
            </w:pPr>
            <w:r w:rsidRPr="00DC241D">
              <w:rPr>
                <w:b/>
                <w:color w:val="000000"/>
                <w:sz w:val="20"/>
                <w:szCs w:val="20"/>
              </w:rPr>
              <w:t>Собственные средства всего, в том числе:</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3555933E"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2EFE8478"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752CCC5A" w14:textId="77777777" w:rsidR="00DC241D" w:rsidRPr="00DC241D" w:rsidRDefault="00DC241D" w:rsidP="00DC241D">
            <w:pPr>
              <w:jc w:val="center"/>
              <w:rPr>
                <w:b/>
                <w:color w:val="000000"/>
                <w:sz w:val="20"/>
                <w:szCs w:val="20"/>
              </w:rPr>
            </w:pPr>
            <w:r w:rsidRPr="00DC241D">
              <w:rPr>
                <w:b/>
                <w:color w:val="000000"/>
                <w:sz w:val="20"/>
                <w:szCs w:val="20"/>
              </w:rPr>
              <w:t>693,080</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52A893F4" w14:textId="77777777" w:rsidR="00DC241D" w:rsidRPr="00DC241D" w:rsidRDefault="00DC241D" w:rsidP="00DC241D">
            <w:pPr>
              <w:jc w:val="center"/>
              <w:rPr>
                <w:b/>
                <w:color w:val="000000"/>
                <w:sz w:val="20"/>
                <w:szCs w:val="20"/>
              </w:rPr>
            </w:pPr>
            <w:r w:rsidRPr="00DC241D">
              <w:rPr>
                <w:b/>
                <w:color w:val="000000"/>
                <w:sz w:val="20"/>
                <w:szCs w:val="20"/>
              </w:rPr>
              <w:t>693,080</w:t>
            </w:r>
          </w:p>
        </w:tc>
      </w:tr>
      <w:tr w:rsidR="00DC241D" w:rsidRPr="00DC241D" w14:paraId="12FDDD81" w14:textId="77777777" w:rsidTr="006A72A9">
        <w:trPr>
          <w:trHeight w:val="20"/>
        </w:trPr>
        <w:tc>
          <w:tcPr>
            <w:tcW w:w="2437"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588BFA8C" w14:textId="77777777" w:rsidR="00DC241D" w:rsidRPr="00DC241D" w:rsidRDefault="00DC241D" w:rsidP="00DC241D">
            <w:pPr>
              <w:rPr>
                <w:b/>
                <w:color w:val="000000"/>
                <w:sz w:val="20"/>
                <w:szCs w:val="20"/>
              </w:rPr>
            </w:pPr>
            <w:r w:rsidRPr="00DC241D">
              <w:rPr>
                <w:b/>
                <w:color w:val="000000"/>
                <w:sz w:val="20"/>
                <w:szCs w:val="20"/>
              </w:rPr>
              <w:t>Прибыль, направляемая на инвестиции, в том числе:</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0D17A49B" w14:textId="77777777" w:rsidR="00DC241D" w:rsidRPr="00DC241D" w:rsidRDefault="00DC241D" w:rsidP="00DC241D">
            <w:pPr>
              <w:jc w:val="center"/>
              <w:rPr>
                <w:b/>
                <w:color w:val="000000"/>
                <w:sz w:val="20"/>
                <w:szCs w:val="20"/>
              </w:rPr>
            </w:pPr>
            <w:r w:rsidRPr="00DC241D">
              <w:rPr>
                <w:b/>
                <w:color w:val="000000"/>
                <w:sz w:val="20"/>
                <w:szCs w:val="20"/>
              </w:rPr>
              <w:t>0,000</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5F127652" w14:textId="77777777" w:rsidR="00DC241D" w:rsidRPr="00DC241D" w:rsidRDefault="00DC241D" w:rsidP="00DC241D">
            <w:pPr>
              <w:jc w:val="center"/>
              <w:rPr>
                <w:b/>
                <w:color w:val="000000"/>
                <w:sz w:val="20"/>
                <w:szCs w:val="20"/>
              </w:rPr>
            </w:pPr>
            <w:r w:rsidRPr="00DC241D">
              <w:rPr>
                <w:b/>
                <w:color w:val="000000"/>
                <w:sz w:val="20"/>
                <w:szCs w:val="20"/>
              </w:rPr>
              <w:t>0,000</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6252017A" w14:textId="77777777" w:rsidR="00DC241D" w:rsidRPr="00DC241D" w:rsidRDefault="00DC241D" w:rsidP="00DC241D">
            <w:pPr>
              <w:jc w:val="center"/>
              <w:rPr>
                <w:b/>
                <w:color w:val="000000"/>
                <w:sz w:val="20"/>
                <w:szCs w:val="20"/>
              </w:rPr>
            </w:pPr>
            <w:r w:rsidRPr="00DC241D">
              <w:rPr>
                <w:b/>
                <w:color w:val="000000"/>
                <w:sz w:val="20"/>
                <w:szCs w:val="20"/>
              </w:rPr>
              <w:t>20,564</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7F0F8F6A" w14:textId="77777777" w:rsidR="00DC241D" w:rsidRPr="00DC241D" w:rsidRDefault="00DC241D" w:rsidP="00DC241D">
            <w:pPr>
              <w:jc w:val="center"/>
              <w:rPr>
                <w:b/>
                <w:color w:val="000000"/>
                <w:sz w:val="20"/>
                <w:szCs w:val="20"/>
              </w:rPr>
            </w:pPr>
            <w:r w:rsidRPr="00DC241D">
              <w:rPr>
                <w:b/>
                <w:color w:val="000000"/>
                <w:sz w:val="20"/>
                <w:szCs w:val="20"/>
              </w:rPr>
              <w:t>37,776</w:t>
            </w:r>
          </w:p>
        </w:tc>
      </w:tr>
      <w:tr w:rsidR="00DC241D" w:rsidRPr="00DC241D" w14:paraId="0AEC63C1" w14:textId="77777777" w:rsidTr="006A72A9">
        <w:trPr>
          <w:trHeight w:val="20"/>
        </w:trPr>
        <w:tc>
          <w:tcPr>
            <w:tcW w:w="2437"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30276B6A" w14:textId="77777777" w:rsidR="00DC241D" w:rsidRPr="00DC241D" w:rsidRDefault="00DC241D" w:rsidP="00DC241D">
            <w:pPr>
              <w:rPr>
                <w:color w:val="000000"/>
                <w:sz w:val="20"/>
                <w:szCs w:val="20"/>
              </w:rPr>
            </w:pPr>
            <w:r w:rsidRPr="00DC241D">
              <w:rPr>
                <w:color w:val="000000"/>
                <w:sz w:val="20"/>
                <w:szCs w:val="20"/>
              </w:rPr>
              <w:t>полученная от реализации продукции и оказанных услуг по регулируемым ценам (тарифам):</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73509B45" w14:textId="77777777" w:rsidR="00DC241D" w:rsidRPr="00DC241D" w:rsidRDefault="00DC241D" w:rsidP="00DC241D">
            <w:pPr>
              <w:jc w:val="center"/>
              <w:rPr>
                <w:color w:val="000000"/>
                <w:sz w:val="20"/>
                <w:szCs w:val="20"/>
              </w:rPr>
            </w:pPr>
            <w:r w:rsidRPr="00DC241D">
              <w:rPr>
                <w:color w:val="000000"/>
                <w:sz w:val="20"/>
                <w:szCs w:val="20"/>
              </w:rPr>
              <w:t>0,000</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76619721" w14:textId="77777777" w:rsidR="00DC241D" w:rsidRPr="00DC241D" w:rsidRDefault="00DC241D" w:rsidP="00DC241D">
            <w:pPr>
              <w:jc w:val="center"/>
              <w:rPr>
                <w:color w:val="000000"/>
                <w:sz w:val="20"/>
                <w:szCs w:val="20"/>
              </w:rPr>
            </w:pPr>
            <w:r w:rsidRPr="00DC241D">
              <w:rPr>
                <w:color w:val="000000"/>
                <w:sz w:val="20"/>
                <w:szCs w:val="20"/>
              </w:rPr>
              <w:t>0,000</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18EFD0F1" w14:textId="77777777" w:rsidR="00DC241D" w:rsidRPr="00DC241D" w:rsidRDefault="00DC241D" w:rsidP="00DC241D">
            <w:pPr>
              <w:jc w:val="center"/>
              <w:rPr>
                <w:color w:val="000000"/>
                <w:sz w:val="20"/>
                <w:szCs w:val="20"/>
              </w:rPr>
            </w:pPr>
            <w:r w:rsidRPr="00DC241D">
              <w:rPr>
                <w:color w:val="000000"/>
                <w:sz w:val="20"/>
                <w:szCs w:val="20"/>
              </w:rPr>
              <w:t>20,564</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432F5C15" w14:textId="77777777" w:rsidR="00DC241D" w:rsidRPr="00DC241D" w:rsidRDefault="00DC241D" w:rsidP="00DC241D">
            <w:pPr>
              <w:jc w:val="center"/>
              <w:rPr>
                <w:color w:val="000000"/>
                <w:sz w:val="20"/>
                <w:szCs w:val="20"/>
              </w:rPr>
            </w:pPr>
            <w:r w:rsidRPr="00DC241D">
              <w:rPr>
                <w:color w:val="000000"/>
                <w:sz w:val="20"/>
                <w:szCs w:val="20"/>
              </w:rPr>
              <w:t>37,776</w:t>
            </w:r>
          </w:p>
        </w:tc>
      </w:tr>
      <w:tr w:rsidR="00DC241D" w:rsidRPr="00DC241D" w14:paraId="4439B721" w14:textId="77777777" w:rsidTr="006A72A9">
        <w:trPr>
          <w:trHeight w:val="20"/>
        </w:trPr>
        <w:tc>
          <w:tcPr>
            <w:tcW w:w="2437"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29BB9996" w14:textId="77777777" w:rsidR="00DC241D" w:rsidRPr="00DC241D" w:rsidRDefault="00DC241D" w:rsidP="00DC241D">
            <w:pPr>
              <w:rPr>
                <w:color w:val="000000"/>
                <w:sz w:val="20"/>
                <w:szCs w:val="20"/>
              </w:rPr>
            </w:pPr>
            <w:r w:rsidRPr="00DC241D">
              <w:rPr>
                <w:color w:val="000000"/>
                <w:sz w:val="20"/>
                <w:szCs w:val="20"/>
              </w:rPr>
              <w:t>оказания услуг по передаче электрической энергии</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1CFFEB5B" w14:textId="77777777" w:rsidR="00DC241D" w:rsidRPr="00DC241D" w:rsidRDefault="00DC241D" w:rsidP="00DC241D">
            <w:pPr>
              <w:jc w:val="center"/>
              <w:rPr>
                <w:color w:val="000000"/>
                <w:sz w:val="20"/>
                <w:szCs w:val="20"/>
              </w:rPr>
            </w:pPr>
            <w:r w:rsidRPr="00DC241D">
              <w:rPr>
                <w:color w:val="000000"/>
                <w:sz w:val="20"/>
                <w:szCs w:val="20"/>
              </w:rPr>
              <w:t>0,000</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20F4D010" w14:textId="77777777" w:rsidR="00DC241D" w:rsidRPr="00DC241D" w:rsidRDefault="00DC241D" w:rsidP="00DC241D">
            <w:pPr>
              <w:jc w:val="center"/>
              <w:rPr>
                <w:color w:val="000000"/>
                <w:sz w:val="20"/>
                <w:szCs w:val="20"/>
              </w:rPr>
            </w:pPr>
            <w:r w:rsidRPr="00DC241D">
              <w:rPr>
                <w:color w:val="000000"/>
                <w:sz w:val="20"/>
                <w:szCs w:val="20"/>
              </w:rPr>
              <w:t>0,000</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6ADEACA8" w14:textId="77777777" w:rsidR="00DC241D" w:rsidRPr="00DC241D" w:rsidRDefault="00DC241D" w:rsidP="00DC241D">
            <w:pPr>
              <w:jc w:val="center"/>
              <w:rPr>
                <w:color w:val="000000"/>
                <w:sz w:val="20"/>
                <w:szCs w:val="20"/>
              </w:rPr>
            </w:pPr>
            <w:r w:rsidRPr="00DC241D">
              <w:rPr>
                <w:color w:val="000000"/>
                <w:sz w:val="20"/>
                <w:szCs w:val="20"/>
              </w:rPr>
              <w:t>20,564</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7B92A7BB" w14:textId="77777777" w:rsidR="00DC241D" w:rsidRPr="00DC241D" w:rsidRDefault="00DC241D" w:rsidP="00DC241D">
            <w:pPr>
              <w:jc w:val="center"/>
              <w:rPr>
                <w:color w:val="000000"/>
                <w:sz w:val="20"/>
                <w:szCs w:val="20"/>
              </w:rPr>
            </w:pPr>
            <w:r w:rsidRPr="00DC241D">
              <w:rPr>
                <w:color w:val="000000"/>
                <w:sz w:val="20"/>
                <w:szCs w:val="20"/>
              </w:rPr>
              <w:t>37,776</w:t>
            </w:r>
          </w:p>
        </w:tc>
      </w:tr>
      <w:tr w:rsidR="00DC241D" w:rsidRPr="00DC241D" w14:paraId="660BB454" w14:textId="77777777" w:rsidTr="006A72A9">
        <w:trPr>
          <w:trHeight w:val="20"/>
        </w:trPr>
        <w:tc>
          <w:tcPr>
            <w:tcW w:w="2437"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7533531D" w14:textId="77777777" w:rsidR="00DC241D" w:rsidRPr="00DC241D" w:rsidRDefault="00DC241D" w:rsidP="00DC241D">
            <w:pPr>
              <w:rPr>
                <w:b/>
                <w:color w:val="000000"/>
                <w:sz w:val="20"/>
                <w:szCs w:val="20"/>
              </w:rPr>
            </w:pPr>
            <w:r w:rsidRPr="00DC241D">
              <w:rPr>
                <w:b/>
                <w:color w:val="000000"/>
                <w:sz w:val="20"/>
                <w:szCs w:val="20"/>
              </w:rPr>
              <w:t>Амортизация основных средств всего, в том числе:</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4D086F7A"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57A9838B"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1D285EBD" w14:textId="77777777" w:rsidR="00DC241D" w:rsidRPr="00DC241D" w:rsidRDefault="00DC241D" w:rsidP="00DC241D">
            <w:pPr>
              <w:jc w:val="center"/>
              <w:rPr>
                <w:b/>
                <w:color w:val="000000"/>
                <w:sz w:val="20"/>
                <w:szCs w:val="20"/>
              </w:rPr>
            </w:pPr>
            <w:r w:rsidRPr="00DC241D">
              <w:rPr>
                <w:b/>
                <w:color w:val="000000"/>
                <w:sz w:val="20"/>
                <w:szCs w:val="20"/>
              </w:rPr>
              <w:t>672,516</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30C73A13" w14:textId="77777777" w:rsidR="00DC241D" w:rsidRPr="00DC241D" w:rsidRDefault="00DC241D" w:rsidP="00DC241D">
            <w:pPr>
              <w:jc w:val="center"/>
              <w:rPr>
                <w:b/>
                <w:color w:val="000000"/>
                <w:sz w:val="20"/>
                <w:szCs w:val="20"/>
              </w:rPr>
            </w:pPr>
            <w:r w:rsidRPr="00DC241D">
              <w:rPr>
                <w:b/>
                <w:color w:val="000000"/>
                <w:sz w:val="20"/>
                <w:szCs w:val="20"/>
              </w:rPr>
              <w:t>655,304</w:t>
            </w:r>
          </w:p>
        </w:tc>
      </w:tr>
      <w:tr w:rsidR="00DC241D" w:rsidRPr="00DC241D" w14:paraId="06C93CFA" w14:textId="77777777" w:rsidTr="006A72A9">
        <w:trPr>
          <w:trHeight w:val="20"/>
        </w:trPr>
        <w:tc>
          <w:tcPr>
            <w:tcW w:w="2437"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6A11FB04" w14:textId="77777777" w:rsidR="00DC241D" w:rsidRPr="00DC241D" w:rsidRDefault="00DC241D" w:rsidP="00DC241D">
            <w:pPr>
              <w:rPr>
                <w:color w:val="000000"/>
                <w:sz w:val="20"/>
                <w:szCs w:val="20"/>
              </w:rPr>
            </w:pPr>
            <w:r w:rsidRPr="00DC241D">
              <w:rPr>
                <w:color w:val="000000"/>
                <w:sz w:val="20"/>
                <w:szCs w:val="20"/>
              </w:rPr>
              <w:t>текущая амортизация, учтенная в ценах (тарифах) всего, в том числе:</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4ED7B5FF" w14:textId="77777777" w:rsidR="00DC241D" w:rsidRPr="00DC241D" w:rsidRDefault="00DC241D" w:rsidP="00DC241D">
            <w:pPr>
              <w:jc w:val="center"/>
              <w:rPr>
                <w:color w:val="000000"/>
                <w:sz w:val="20"/>
                <w:szCs w:val="20"/>
              </w:rPr>
            </w:pPr>
            <w:r w:rsidRPr="00DC241D">
              <w:rPr>
                <w:color w:val="000000"/>
                <w:sz w:val="20"/>
                <w:szCs w:val="20"/>
              </w:rPr>
              <w:t>694,854</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446DE6E8" w14:textId="77777777" w:rsidR="00DC241D" w:rsidRPr="00DC241D" w:rsidRDefault="00DC241D" w:rsidP="00DC241D">
            <w:pPr>
              <w:jc w:val="center"/>
              <w:rPr>
                <w:color w:val="000000"/>
                <w:sz w:val="20"/>
                <w:szCs w:val="20"/>
              </w:rPr>
            </w:pPr>
            <w:r w:rsidRPr="00DC241D">
              <w:rPr>
                <w:color w:val="000000"/>
                <w:sz w:val="20"/>
                <w:szCs w:val="20"/>
              </w:rPr>
              <w:t>694,854</w:t>
            </w:r>
          </w:p>
        </w:tc>
        <w:tc>
          <w:tcPr>
            <w:tcW w:w="664" w:type="pct"/>
            <w:tcBorders>
              <w:top w:val="nil"/>
              <w:left w:val="nil"/>
              <w:bottom w:val="single" w:sz="8" w:space="0" w:color="auto"/>
              <w:right w:val="single" w:sz="8" w:space="0" w:color="auto"/>
            </w:tcBorders>
            <w:shd w:val="clear" w:color="000000" w:fill="FFFFFF"/>
            <w:tcMar>
              <w:left w:w="28" w:type="dxa"/>
              <w:right w:w="28" w:type="dxa"/>
            </w:tcMar>
            <w:vAlign w:val="center"/>
          </w:tcPr>
          <w:p w14:paraId="47402201" w14:textId="77777777" w:rsidR="00DC241D" w:rsidRPr="00DC241D" w:rsidRDefault="00DC241D" w:rsidP="00DC241D">
            <w:pPr>
              <w:jc w:val="center"/>
              <w:rPr>
                <w:color w:val="000000"/>
                <w:sz w:val="20"/>
                <w:szCs w:val="20"/>
              </w:rPr>
            </w:pPr>
            <w:r w:rsidRPr="00DC241D">
              <w:rPr>
                <w:color w:val="000000"/>
                <w:sz w:val="20"/>
                <w:szCs w:val="20"/>
              </w:rPr>
              <w:t>672,516</w:t>
            </w:r>
          </w:p>
        </w:tc>
        <w:tc>
          <w:tcPr>
            <w:tcW w:w="618" w:type="pct"/>
            <w:tcBorders>
              <w:top w:val="nil"/>
              <w:left w:val="nil"/>
              <w:bottom w:val="single" w:sz="8" w:space="0" w:color="auto"/>
              <w:right w:val="single" w:sz="8" w:space="0" w:color="auto"/>
            </w:tcBorders>
            <w:shd w:val="clear" w:color="000000" w:fill="FFFFFF"/>
            <w:tcMar>
              <w:left w:w="28" w:type="dxa"/>
              <w:right w:w="28" w:type="dxa"/>
            </w:tcMar>
            <w:vAlign w:val="center"/>
          </w:tcPr>
          <w:p w14:paraId="02656466" w14:textId="77777777" w:rsidR="00DC241D" w:rsidRPr="00DC241D" w:rsidRDefault="00DC241D" w:rsidP="00DC241D">
            <w:pPr>
              <w:jc w:val="center"/>
              <w:rPr>
                <w:color w:val="000000"/>
                <w:sz w:val="20"/>
                <w:szCs w:val="20"/>
              </w:rPr>
            </w:pPr>
            <w:r w:rsidRPr="00DC241D">
              <w:rPr>
                <w:color w:val="000000"/>
                <w:sz w:val="20"/>
                <w:szCs w:val="20"/>
              </w:rPr>
              <w:t>655,304</w:t>
            </w:r>
          </w:p>
        </w:tc>
      </w:tr>
      <w:tr w:rsidR="00DC241D" w:rsidRPr="00DC241D" w14:paraId="45885AB3" w14:textId="77777777" w:rsidTr="006A72A9">
        <w:trPr>
          <w:trHeight w:val="20"/>
        </w:trPr>
        <w:tc>
          <w:tcPr>
            <w:tcW w:w="2437"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713504D5" w14:textId="77777777" w:rsidR="00DC241D" w:rsidRPr="00DC241D" w:rsidRDefault="00DC241D" w:rsidP="00DC241D">
            <w:pPr>
              <w:rPr>
                <w:color w:val="000000"/>
                <w:sz w:val="20"/>
                <w:szCs w:val="20"/>
              </w:rPr>
            </w:pPr>
            <w:r w:rsidRPr="00DC241D">
              <w:rPr>
                <w:color w:val="000000"/>
                <w:sz w:val="20"/>
                <w:szCs w:val="20"/>
              </w:rPr>
              <w:t>оказание услуг по передаче электрической энергии</w:t>
            </w:r>
          </w:p>
        </w:tc>
        <w:tc>
          <w:tcPr>
            <w:tcW w:w="664" w:type="pct"/>
            <w:tcBorders>
              <w:top w:val="nil"/>
              <w:left w:val="nil"/>
              <w:bottom w:val="single" w:sz="8" w:space="0" w:color="auto"/>
              <w:right w:val="single" w:sz="8" w:space="0" w:color="auto"/>
            </w:tcBorders>
            <w:shd w:val="clear" w:color="auto" w:fill="auto"/>
            <w:tcMar>
              <w:left w:w="28" w:type="dxa"/>
              <w:right w:w="28" w:type="dxa"/>
            </w:tcMar>
            <w:vAlign w:val="center"/>
          </w:tcPr>
          <w:p w14:paraId="1A075130" w14:textId="77777777" w:rsidR="00DC241D" w:rsidRPr="00DC241D" w:rsidRDefault="00DC241D" w:rsidP="00DC241D">
            <w:pPr>
              <w:jc w:val="center"/>
              <w:rPr>
                <w:color w:val="000000"/>
                <w:sz w:val="20"/>
                <w:szCs w:val="20"/>
              </w:rPr>
            </w:pPr>
            <w:r w:rsidRPr="00DC241D">
              <w:rPr>
                <w:color w:val="000000"/>
                <w:sz w:val="20"/>
                <w:szCs w:val="20"/>
              </w:rPr>
              <w:t>694,854</w:t>
            </w:r>
          </w:p>
        </w:tc>
        <w:tc>
          <w:tcPr>
            <w:tcW w:w="618" w:type="pct"/>
            <w:tcBorders>
              <w:top w:val="nil"/>
              <w:left w:val="nil"/>
              <w:bottom w:val="single" w:sz="8" w:space="0" w:color="auto"/>
              <w:right w:val="single" w:sz="8" w:space="0" w:color="auto"/>
            </w:tcBorders>
            <w:shd w:val="clear" w:color="auto" w:fill="auto"/>
            <w:tcMar>
              <w:left w:w="28" w:type="dxa"/>
              <w:right w:w="28" w:type="dxa"/>
            </w:tcMar>
            <w:vAlign w:val="center"/>
          </w:tcPr>
          <w:p w14:paraId="25C265B2" w14:textId="77777777" w:rsidR="00DC241D" w:rsidRPr="00DC241D" w:rsidRDefault="00DC241D" w:rsidP="00DC241D">
            <w:pPr>
              <w:jc w:val="center"/>
              <w:rPr>
                <w:color w:val="000000"/>
                <w:sz w:val="20"/>
                <w:szCs w:val="20"/>
              </w:rPr>
            </w:pPr>
            <w:r w:rsidRPr="00DC241D">
              <w:rPr>
                <w:color w:val="000000"/>
                <w:sz w:val="20"/>
                <w:szCs w:val="20"/>
              </w:rPr>
              <w:t>694,854</w:t>
            </w:r>
          </w:p>
        </w:tc>
        <w:tc>
          <w:tcPr>
            <w:tcW w:w="664" w:type="pct"/>
            <w:tcBorders>
              <w:top w:val="nil"/>
              <w:left w:val="nil"/>
              <w:bottom w:val="single" w:sz="8" w:space="0" w:color="auto"/>
              <w:right w:val="single" w:sz="8" w:space="0" w:color="auto"/>
            </w:tcBorders>
            <w:shd w:val="clear" w:color="auto" w:fill="auto"/>
            <w:tcMar>
              <w:left w:w="28" w:type="dxa"/>
              <w:right w:w="28" w:type="dxa"/>
            </w:tcMar>
            <w:vAlign w:val="center"/>
          </w:tcPr>
          <w:p w14:paraId="2DC42D8A" w14:textId="77777777" w:rsidR="00DC241D" w:rsidRPr="00DC241D" w:rsidRDefault="00DC241D" w:rsidP="00DC241D">
            <w:pPr>
              <w:jc w:val="center"/>
              <w:rPr>
                <w:color w:val="000000"/>
                <w:sz w:val="20"/>
                <w:szCs w:val="20"/>
              </w:rPr>
            </w:pPr>
            <w:r w:rsidRPr="00DC241D">
              <w:rPr>
                <w:color w:val="000000"/>
                <w:sz w:val="20"/>
                <w:szCs w:val="20"/>
              </w:rPr>
              <w:t>672,516</w:t>
            </w:r>
          </w:p>
        </w:tc>
        <w:tc>
          <w:tcPr>
            <w:tcW w:w="618" w:type="pct"/>
            <w:tcBorders>
              <w:top w:val="nil"/>
              <w:left w:val="nil"/>
              <w:bottom w:val="single" w:sz="8" w:space="0" w:color="auto"/>
              <w:right w:val="single" w:sz="8" w:space="0" w:color="auto"/>
            </w:tcBorders>
            <w:shd w:val="clear" w:color="auto" w:fill="auto"/>
            <w:tcMar>
              <w:left w:w="28" w:type="dxa"/>
              <w:right w:w="28" w:type="dxa"/>
            </w:tcMar>
            <w:vAlign w:val="center"/>
          </w:tcPr>
          <w:p w14:paraId="5A13D2BC" w14:textId="77777777" w:rsidR="00DC241D" w:rsidRPr="00DC241D" w:rsidRDefault="00DC241D" w:rsidP="00DC241D">
            <w:pPr>
              <w:jc w:val="center"/>
              <w:rPr>
                <w:color w:val="000000"/>
                <w:sz w:val="20"/>
                <w:szCs w:val="20"/>
              </w:rPr>
            </w:pPr>
            <w:r w:rsidRPr="00DC241D">
              <w:rPr>
                <w:color w:val="000000"/>
                <w:sz w:val="20"/>
                <w:szCs w:val="20"/>
              </w:rPr>
              <w:t>655,304</w:t>
            </w:r>
          </w:p>
        </w:tc>
      </w:tr>
    </w:tbl>
    <w:p w14:paraId="1B0C6E28" w14:textId="77777777" w:rsidR="00DC241D" w:rsidRPr="00DC241D" w:rsidRDefault="00DC241D" w:rsidP="00DC241D">
      <w:pPr>
        <w:spacing w:line="259" w:lineRule="auto"/>
        <w:jc w:val="both"/>
        <w:rPr>
          <w:rFonts w:eastAsiaTheme="minorHAnsi"/>
          <w:sz w:val="28"/>
          <w:szCs w:val="28"/>
          <w:lang w:eastAsia="en-US"/>
        </w:rPr>
      </w:pPr>
    </w:p>
    <w:p w14:paraId="46EAA1F0" w14:textId="77777777" w:rsidR="00DC241D" w:rsidRPr="00DC241D" w:rsidRDefault="00DC241D" w:rsidP="00DC241D">
      <w:pPr>
        <w:spacing w:after="120" w:line="259" w:lineRule="auto"/>
        <w:jc w:val="both"/>
        <w:rPr>
          <w:rFonts w:eastAsiaTheme="minorHAnsi"/>
          <w:sz w:val="28"/>
          <w:szCs w:val="28"/>
          <w:lang w:eastAsia="en-US"/>
        </w:rPr>
      </w:pPr>
      <w:r w:rsidRPr="00DC241D">
        <w:rPr>
          <w:rFonts w:eastAsiaTheme="minorHAns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ООО «Кузбасская энергосетевая компания» на 2020 – 2024 гг., в части реализации инвестиционных проектов в 2021 и 2022 году, в следующих размерах:</w:t>
      </w:r>
    </w:p>
    <w:tbl>
      <w:tblPr>
        <w:tblW w:w="5000" w:type="pct"/>
        <w:tblLook w:val="04A0" w:firstRow="1" w:lastRow="0" w:firstColumn="1" w:lastColumn="0" w:noHBand="0" w:noVBand="1"/>
      </w:tblPr>
      <w:tblGrid>
        <w:gridCol w:w="6574"/>
        <w:gridCol w:w="1666"/>
        <w:gridCol w:w="1666"/>
      </w:tblGrid>
      <w:tr w:rsidR="00DC241D" w:rsidRPr="00DC241D" w14:paraId="07DC2172" w14:textId="77777777" w:rsidTr="006A72A9">
        <w:trPr>
          <w:trHeight w:val="20"/>
        </w:trPr>
        <w:tc>
          <w:tcPr>
            <w:tcW w:w="3318" w:type="pct"/>
            <w:tcBorders>
              <w:top w:val="single" w:sz="8" w:space="0" w:color="auto"/>
              <w:left w:val="single" w:sz="8" w:space="0" w:color="auto"/>
              <w:bottom w:val="single" w:sz="8" w:space="0" w:color="000000"/>
              <w:right w:val="single" w:sz="4" w:space="0" w:color="auto"/>
            </w:tcBorders>
            <w:tcMar>
              <w:left w:w="28" w:type="dxa"/>
              <w:right w:w="28" w:type="dxa"/>
            </w:tcMar>
            <w:vAlign w:val="center"/>
            <w:hideMark/>
          </w:tcPr>
          <w:p w14:paraId="325350E0" w14:textId="77777777" w:rsidR="00DC241D" w:rsidRPr="00DC241D" w:rsidRDefault="00DC241D" w:rsidP="00DC241D">
            <w:pPr>
              <w:jc w:val="center"/>
              <w:rPr>
                <w:color w:val="000000"/>
                <w:sz w:val="20"/>
                <w:szCs w:val="20"/>
              </w:rPr>
            </w:pPr>
            <w:r w:rsidRPr="00DC241D">
              <w:rPr>
                <w:color w:val="000000"/>
                <w:sz w:val="20"/>
                <w:szCs w:val="20"/>
              </w:rPr>
              <w:t>Источники финансирования</w:t>
            </w:r>
          </w:p>
        </w:tc>
        <w:tc>
          <w:tcPr>
            <w:tcW w:w="8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526F4D" w14:textId="77777777" w:rsidR="00DC241D" w:rsidRPr="00DC241D" w:rsidRDefault="00DC241D" w:rsidP="00DC241D">
            <w:pPr>
              <w:jc w:val="center"/>
              <w:rPr>
                <w:sz w:val="20"/>
                <w:szCs w:val="20"/>
              </w:rPr>
            </w:pPr>
            <w:r w:rsidRPr="00DC241D">
              <w:rPr>
                <w:sz w:val="20"/>
                <w:szCs w:val="20"/>
              </w:rPr>
              <w:t>Предложения экспертов на 2021 год, млн. руб.</w:t>
            </w:r>
          </w:p>
        </w:tc>
        <w:tc>
          <w:tcPr>
            <w:tcW w:w="8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84B338" w14:textId="77777777" w:rsidR="00DC241D" w:rsidRPr="00DC241D" w:rsidRDefault="00DC241D" w:rsidP="00DC241D">
            <w:pPr>
              <w:jc w:val="center"/>
              <w:rPr>
                <w:sz w:val="20"/>
                <w:szCs w:val="20"/>
              </w:rPr>
            </w:pPr>
            <w:r w:rsidRPr="00DC241D">
              <w:rPr>
                <w:sz w:val="20"/>
                <w:szCs w:val="20"/>
              </w:rPr>
              <w:t>Предложения экспертов на 2022 год, млн. руб.</w:t>
            </w:r>
          </w:p>
        </w:tc>
      </w:tr>
      <w:tr w:rsidR="00DC241D" w:rsidRPr="00DC241D" w14:paraId="76AD680E" w14:textId="77777777" w:rsidTr="006A72A9">
        <w:trPr>
          <w:trHeight w:val="20"/>
        </w:trPr>
        <w:tc>
          <w:tcPr>
            <w:tcW w:w="3318"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22FBCB70" w14:textId="77777777" w:rsidR="00DC241D" w:rsidRPr="00DC241D" w:rsidRDefault="00DC241D" w:rsidP="00DC241D">
            <w:pPr>
              <w:rPr>
                <w:b/>
                <w:color w:val="000000"/>
                <w:sz w:val="20"/>
                <w:szCs w:val="20"/>
              </w:rPr>
            </w:pPr>
            <w:r w:rsidRPr="00DC241D">
              <w:rPr>
                <w:b/>
                <w:color w:val="000000"/>
                <w:sz w:val="20"/>
                <w:szCs w:val="20"/>
              </w:rPr>
              <w:t>Собственные средства всего, в том числе:</w:t>
            </w:r>
          </w:p>
        </w:tc>
        <w:tc>
          <w:tcPr>
            <w:tcW w:w="84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30B843EE"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84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2812DCCD" w14:textId="77777777" w:rsidR="00DC241D" w:rsidRPr="00DC241D" w:rsidRDefault="00DC241D" w:rsidP="00DC241D">
            <w:pPr>
              <w:jc w:val="center"/>
              <w:rPr>
                <w:b/>
                <w:color w:val="000000"/>
                <w:sz w:val="20"/>
                <w:szCs w:val="20"/>
              </w:rPr>
            </w:pPr>
            <w:r w:rsidRPr="00DC241D">
              <w:rPr>
                <w:b/>
                <w:color w:val="000000"/>
                <w:sz w:val="20"/>
                <w:szCs w:val="20"/>
              </w:rPr>
              <w:t>693,080</w:t>
            </w:r>
          </w:p>
        </w:tc>
      </w:tr>
      <w:tr w:rsidR="00DC241D" w:rsidRPr="00DC241D" w14:paraId="017A0B42" w14:textId="77777777" w:rsidTr="006A72A9">
        <w:trPr>
          <w:trHeight w:val="20"/>
        </w:trPr>
        <w:tc>
          <w:tcPr>
            <w:tcW w:w="3318"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757DDB24" w14:textId="77777777" w:rsidR="00DC241D" w:rsidRPr="00DC241D" w:rsidRDefault="00DC241D" w:rsidP="00DC241D">
            <w:pPr>
              <w:rPr>
                <w:b/>
                <w:color w:val="000000"/>
                <w:sz w:val="20"/>
                <w:szCs w:val="20"/>
              </w:rPr>
            </w:pPr>
            <w:r w:rsidRPr="00DC241D">
              <w:rPr>
                <w:b/>
                <w:color w:val="000000"/>
                <w:sz w:val="20"/>
                <w:szCs w:val="20"/>
              </w:rPr>
              <w:t>Прибыль, направляемая на инвестиции, в том числе:</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784CF03B" w14:textId="77777777" w:rsidR="00DC241D" w:rsidRPr="00DC241D" w:rsidRDefault="00DC241D" w:rsidP="00DC241D">
            <w:pPr>
              <w:jc w:val="center"/>
              <w:rPr>
                <w:b/>
                <w:color w:val="000000"/>
                <w:sz w:val="20"/>
                <w:szCs w:val="20"/>
              </w:rPr>
            </w:pPr>
            <w:r w:rsidRPr="00DC241D">
              <w:rPr>
                <w:b/>
                <w:color w:val="000000"/>
                <w:sz w:val="20"/>
                <w:szCs w:val="20"/>
              </w:rPr>
              <w:t>0,000</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3AA906E3" w14:textId="77777777" w:rsidR="00DC241D" w:rsidRPr="00DC241D" w:rsidRDefault="00DC241D" w:rsidP="00DC241D">
            <w:pPr>
              <w:jc w:val="center"/>
              <w:rPr>
                <w:b/>
                <w:color w:val="000000"/>
                <w:sz w:val="20"/>
                <w:szCs w:val="20"/>
              </w:rPr>
            </w:pPr>
            <w:r w:rsidRPr="00DC241D">
              <w:rPr>
                <w:b/>
                <w:color w:val="000000"/>
                <w:sz w:val="20"/>
                <w:szCs w:val="20"/>
              </w:rPr>
              <w:t>37,776</w:t>
            </w:r>
          </w:p>
        </w:tc>
      </w:tr>
      <w:tr w:rsidR="00DC241D" w:rsidRPr="00DC241D" w14:paraId="1597C16D" w14:textId="77777777" w:rsidTr="006A72A9">
        <w:trPr>
          <w:trHeight w:val="20"/>
        </w:trPr>
        <w:tc>
          <w:tcPr>
            <w:tcW w:w="3318"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420E9FD2" w14:textId="77777777" w:rsidR="00DC241D" w:rsidRPr="00DC241D" w:rsidRDefault="00DC241D" w:rsidP="00DC241D">
            <w:pPr>
              <w:rPr>
                <w:color w:val="000000"/>
                <w:sz w:val="20"/>
                <w:szCs w:val="20"/>
              </w:rPr>
            </w:pPr>
            <w:r w:rsidRPr="00DC241D">
              <w:rPr>
                <w:color w:val="000000"/>
                <w:sz w:val="20"/>
                <w:szCs w:val="20"/>
              </w:rPr>
              <w:t>полученная от реализации продукции и оказанных услуг по регулируемым ценам (тарифам):</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461601A6" w14:textId="77777777" w:rsidR="00DC241D" w:rsidRPr="00DC241D" w:rsidRDefault="00DC241D" w:rsidP="00DC241D">
            <w:pPr>
              <w:jc w:val="center"/>
              <w:rPr>
                <w:color w:val="000000"/>
                <w:sz w:val="20"/>
                <w:szCs w:val="20"/>
              </w:rPr>
            </w:pPr>
            <w:r w:rsidRPr="00DC241D">
              <w:rPr>
                <w:color w:val="000000"/>
                <w:sz w:val="20"/>
                <w:szCs w:val="20"/>
              </w:rPr>
              <w:t>0,000</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554A11BF" w14:textId="77777777" w:rsidR="00DC241D" w:rsidRPr="00DC241D" w:rsidRDefault="00DC241D" w:rsidP="00DC241D">
            <w:pPr>
              <w:jc w:val="center"/>
              <w:rPr>
                <w:color w:val="000000"/>
                <w:sz w:val="20"/>
                <w:szCs w:val="20"/>
              </w:rPr>
            </w:pPr>
            <w:r w:rsidRPr="00DC241D">
              <w:rPr>
                <w:color w:val="000000"/>
                <w:sz w:val="20"/>
                <w:szCs w:val="20"/>
              </w:rPr>
              <w:t>37,776</w:t>
            </w:r>
          </w:p>
        </w:tc>
      </w:tr>
      <w:tr w:rsidR="00DC241D" w:rsidRPr="00DC241D" w14:paraId="7F55BCFE" w14:textId="77777777" w:rsidTr="006A72A9">
        <w:trPr>
          <w:trHeight w:val="20"/>
        </w:trPr>
        <w:tc>
          <w:tcPr>
            <w:tcW w:w="3318"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79E441CB" w14:textId="77777777" w:rsidR="00DC241D" w:rsidRPr="00DC241D" w:rsidRDefault="00DC241D" w:rsidP="00DC241D">
            <w:pPr>
              <w:rPr>
                <w:color w:val="000000"/>
                <w:sz w:val="20"/>
                <w:szCs w:val="20"/>
              </w:rPr>
            </w:pPr>
            <w:r w:rsidRPr="00DC241D">
              <w:rPr>
                <w:color w:val="000000"/>
                <w:sz w:val="20"/>
                <w:szCs w:val="20"/>
              </w:rPr>
              <w:t>оказания услуг по передаче электрической энергии</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44BD08B9" w14:textId="77777777" w:rsidR="00DC241D" w:rsidRPr="00DC241D" w:rsidRDefault="00DC241D" w:rsidP="00DC241D">
            <w:pPr>
              <w:jc w:val="center"/>
              <w:rPr>
                <w:color w:val="000000"/>
                <w:sz w:val="20"/>
                <w:szCs w:val="20"/>
              </w:rPr>
            </w:pPr>
            <w:r w:rsidRPr="00DC241D">
              <w:rPr>
                <w:color w:val="000000"/>
                <w:sz w:val="20"/>
                <w:szCs w:val="20"/>
              </w:rPr>
              <w:t>0,000</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23048457" w14:textId="77777777" w:rsidR="00DC241D" w:rsidRPr="00DC241D" w:rsidRDefault="00DC241D" w:rsidP="00DC241D">
            <w:pPr>
              <w:jc w:val="center"/>
              <w:rPr>
                <w:color w:val="000000"/>
                <w:sz w:val="20"/>
                <w:szCs w:val="20"/>
              </w:rPr>
            </w:pPr>
            <w:r w:rsidRPr="00DC241D">
              <w:rPr>
                <w:color w:val="000000"/>
                <w:sz w:val="20"/>
                <w:szCs w:val="20"/>
              </w:rPr>
              <w:t>37,776</w:t>
            </w:r>
          </w:p>
        </w:tc>
      </w:tr>
      <w:tr w:rsidR="00DC241D" w:rsidRPr="00DC241D" w14:paraId="40D58167" w14:textId="77777777" w:rsidTr="006A72A9">
        <w:trPr>
          <w:trHeight w:val="20"/>
        </w:trPr>
        <w:tc>
          <w:tcPr>
            <w:tcW w:w="3318"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17404FBE" w14:textId="77777777" w:rsidR="00DC241D" w:rsidRPr="00DC241D" w:rsidRDefault="00DC241D" w:rsidP="00DC241D">
            <w:pPr>
              <w:rPr>
                <w:b/>
                <w:color w:val="000000"/>
                <w:sz w:val="20"/>
                <w:szCs w:val="20"/>
              </w:rPr>
            </w:pPr>
            <w:r w:rsidRPr="00DC241D">
              <w:rPr>
                <w:b/>
                <w:color w:val="000000"/>
                <w:sz w:val="20"/>
                <w:szCs w:val="20"/>
              </w:rPr>
              <w:t>Амортизация основных средств всего, в том числе:</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193FDC0E" w14:textId="77777777" w:rsidR="00DC241D" w:rsidRPr="00DC241D" w:rsidRDefault="00DC241D" w:rsidP="00DC241D">
            <w:pPr>
              <w:jc w:val="center"/>
              <w:rPr>
                <w:b/>
                <w:color w:val="000000"/>
                <w:sz w:val="20"/>
                <w:szCs w:val="20"/>
              </w:rPr>
            </w:pPr>
            <w:r w:rsidRPr="00DC241D">
              <w:rPr>
                <w:b/>
                <w:color w:val="000000"/>
                <w:sz w:val="20"/>
                <w:szCs w:val="20"/>
              </w:rPr>
              <w:t>694,854</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41E9C91F" w14:textId="77777777" w:rsidR="00DC241D" w:rsidRPr="00DC241D" w:rsidRDefault="00DC241D" w:rsidP="00DC241D">
            <w:pPr>
              <w:jc w:val="center"/>
              <w:rPr>
                <w:b/>
                <w:color w:val="000000"/>
                <w:sz w:val="20"/>
                <w:szCs w:val="20"/>
              </w:rPr>
            </w:pPr>
            <w:r w:rsidRPr="00DC241D">
              <w:rPr>
                <w:b/>
                <w:color w:val="000000"/>
                <w:sz w:val="20"/>
                <w:szCs w:val="20"/>
              </w:rPr>
              <w:t>655,304</w:t>
            </w:r>
          </w:p>
        </w:tc>
      </w:tr>
      <w:tr w:rsidR="00DC241D" w:rsidRPr="00DC241D" w14:paraId="086D54A5" w14:textId="77777777" w:rsidTr="006A72A9">
        <w:trPr>
          <w:trHeight w:val="20"/>
        </w:trPr>
        <w:tc>
          <w:tcPr>
            <w:tcW w:w="3318"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59D22FC6" w14:textId="77777777" w:rsidR="00DC241D" w:rsidRPr="00DC241D" w:rsidRDefault="00DC241D" w:rsidP="00DC241D">
            <w:pPr>
              <w:rPr>
                <w:color w:val="000000"/>
                <w:sz w:val="20"/>
                <w:szCs w:val="20"/>
              </w:rPr>
            </w:pPr>
            <w:r w:rsidRPr="00DC241D">
              <w:rPr>
                <w:color w:val="000000"/>
                <w:sz w:val="20"/>
                <w:szCs w:val="20"/>
              </w:rPr>
              <w:t>текущая амортизация, учтенная в ценах (тарифах) всего, в том числе:</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6F7F9339" w14:textId="77777777" w:rsidR="00DC241D" w:rsidRPr="00DC241D" w:rsidRDefault="00DC241D" w:rsidP="00DC241D">
            <w:pPr>
              <w:jc w:val="center"/>
              <w:rPr>
                <w:color w:val="000000"/>
                <w:sz w:val="20"/>
                <w:szCs w:val="20"/>
              </w:rPr>
            </w:pPr>
            <w:r w:rsidRPr="00DC241D">
              <w:rPr>
                <w:color w:val="000000"/>
                <w:sz w:val="20"/>
                <w:szCs w:val="20"/>
              </w:rPr>
              <w:t>694,854</w:t>
            </w:r>
          </w:p>
        </w:tc>
        <w:tc>
          <w:tcPr>
            <w:tcW w:w="841" w:type="pct"/>
            <w:tcBorders>
              <w:top w:val="nil"/>
              <w:left w:val="nil"/>
              <w:bottom w:val="single" w:sz="8" w:space="0" w:color="auto"/>
              <w:right w:val="single" w:sz="8" w:space="0" w:color="auto"/>
            </w:tcBorders>
            <w:shd w:val="clear" w:color="000000" w:fill="FFFFFF"/>
            <w:tcMar>
              <w:left w:w="28" w:type="dxa"/>
              <w:right w:w="28" w:type="dxa"/>
            </w:tcMar>
            <w:vAlign w:val="center"/>
          </w:tcPr>
          <w:p w14:paraId="0C3FD8D0" w14:textId="77777777" w:rsidR="00DC241D" w:rsidRPr="00DC241D" w:rsidRDefault="00DC241D" w:rsidP="00DC241D">
            <w:pPr>
              <w:jc w:val="center"/>
              <w:rPr>
                <w:color w:val="000000"/>
                <w:sz w:val="20"/>
                <w:szCs w:val="20"/>
              </w:rPr>
            </w:pPr>
            <w:r w:rsidRPr="00DC241D">
              <w:rPr>
                <w:color w:val="000000"/>
                <w:sz w:val="20"/>
                <w:szCs w:val="20"/>
              </w:rPr>
              <w:t>655,304</w:t>
            </w:r>
          </w:p>
        </w:tc>
      </w:tr>
      <w:tr w:rsidR="00DC241D" w:rsidRPr="00DC241D" w14:paraId="01C2780F" w14:textId="77777777" w:rsidTr="006A72A9">
        <w:trPr>
          <w:trHeight w:val="20"/>
        </w:trPr>
        <w:tc>
          <w:tcPr>
            <w:tcW w:w="3318" w:type="pct"/>
            <w:tcBorders>
              <w:top w:val="nil"/>
              <w:left w:val="single" w:sz="8" w:space="0" w:color="auto"/>
              <w:bottom w:val="single" w:sz="8" w:space="0" w:color="auto"/>
              <w:right w:val="single" w:sz="8" w:space="0" w:color="auto"/>
            </w:tcBorders>
            <w:shd w:val="clear" w:color="000000" w:fill="FFFFFF"/>
            <w:tcMar>
              <w:left w:w="28" w:type="dxa"/>
              <w:right w:w="28" w:type="dxa"/>
            </w:tcMar>
            <w:vAlign w:val="center"/>
            <w:hideMark/>
          </w:tcPr>
          <w:p w14:paraId="6554F071" w14:textId="77777777" w:rsidR="00DC241D" w:rsidRPr="00DC241D" w:rsidRDefault="00DC241D" w:rsidP="00DC241D">
            <w:pPr>
              <w:rPr>
                <w:color w:val="000000"/>
                <w:sz w:val="20"/>
                <w:szCs w:val="20"/>
              </w:rPr>
            </w:pPr>
            <w:r w:rsidRPr="00DC241D">
              <w:rPr>
                <w:color w:val="000000"/>
                <w:sz w:val="20"/>
                <w:szCs w:val="20"/>
              </w:rPr>
              <w:t>оказание услуг по передаче электрической энергии</w:t>
            </w:r>
          </w:p>
        </w:tc>
        <w:tc>
          <w:tcPr>
            <w:tcW w:w="841" w:type="pct"/>
            <w:tcBorders>
              <w:top w:val="nil"/>
              <w:left w:val="nil"/>
              <w:bottom w:val="single" w:sz="8" w:space="0" w:color="auto"/>
              <w:right w:val="single" w:sz="8" w:space="0" w:color="auto"/>
            </w:tcBorders>
            <w:shd w:val="clear" w:color="auto" w:fill="auto"/>
            <w:tcMar>
              <w:left w:w="28" w:type="dxa"/>
              <w:right w:w="28" w:type="dxa"/>
            </w:tcMar>
            <w:vAlign w:val="center"/>
          </w:tcPr>
          <w:p w14:paraId="0699093A" w14:textId="77777777" w:rsidR="00DC241D" w:rsidRPr="00DC241D" w:rsidRDefault="00DC241D" w:rsidP="00DC241D">
            <w:pPr>
              <w:jc w:val="center"/>
              <w:rPr>
                <w:color w:val="000000"/>
                <w:sz w:val="20"/>
                <w:szCs w:val="20"/>
              </w:rPr>
            </w:pPr>
            <w:r w:rsidRPr="00DC241D">
              <w:rPr>
                <w:color w:val="000000"/>
                <w:sz w:val="20"/>
                <w:szCs w:val="20"/>
              </w:rPr>
              <w:t>694,854</w:t>
            </w:r>
          </w:p>
        </w:tc>
        <w:tc>
          <w:tcPr>
            <w:tcW w:w="841" w:type="pct"/>
            <w:tcBorders>
              <w:top w:val="nil"/>
              <w:left w:val="nil"/>
              <w:bottom w:val="single" w:sz="8" w:space="0" w:color="auto"/>
              <w:right w:val="single" w:sz="8" w:space="0" w:color="auto"/>
            </w:tcBorders>
            <w:shd w:val="clear" w:color="auto" w:fill="auto"/>
            <w:tcMar>
              <w:left w:w="28" w:type="dxa"/>
              <w:right w:w="28" w:type="dxa"/>
            </w:tcMar>
            <w:vAlign w:val="center"/>
          </w:tcPr>
          <w:p w14:paraId="3803B84F" w14:textId="77777777" w:rsidR="00DC241D" w:rsidRPr="00DC241D" w:rsidRDefault="00DC241D" w:rsidP="00DC241D">
            <w:pPr>
              <w:jc w:val="center"/>
              <w:rPr>
                <w:color w:val="000000"/>
                <w:sz w:val="20"/>
                <w:szCs w:val="20"/>
              </w:rPr>
            </w:pPr>
            <w:r w:rsidRPr="00DC241D">
              <w:rPr>
                <w:color w:val="000000"/>
                <w:sz w:val="20"/>
                <w:szCs w:val="20"/>
              </w:rPr>
              <w:t>655,304</w:t>
            </w:r>
          </w:p>
        </w:tc>
      </w:tr>
    </w:tbl>
    <w:p w14:paraId="1C848442" w14:textId="77777777" w:rsidR="00DC241D" w:rsidRPr="00DC241D" w:rsidRDefault="00DC241D" w:rsidP="00DC241D">
      <w:pPr>
        <w:spacing w:line="259" w:lineRule="auto"/>
        <w:jc w:val="both"/>
        <w:rPr>
          <w:rFonts w:eastAsiaTheme="minorHAnsi"/>
          <w:sz w:val="28"/>
          <w:szCs w:val="28"/>
          <w:lang w:eastAsia="en-US"/>
        </w:rPr>
      </w:pPr>
    </w:p>
    <w:p w14:paraId="22D2A349" w14:textId="77777777" w:rsidR="00DC241D" w:rsidRPr="00DC241D" w:rsidRDefault="00DC241D" w:rsidP="00DC241D">
      <w:pPr>
        <w:spacing w:line="259" w:lineRule="auto"/>
        <w:jc w:val="both"/>
        <w:rPr>
          <w:rFonts w:eastAsiaTheme="minorHAnsi"/>
          <w:sz w:val="28"/>
          <w:szCs w:val="28"/>
          <w:lang w:eastAsia="en-US"/>
        </w:rPr>
      </w:pPr>
    </w:p>
    <w:p w14:paraId="27F29F18" w14:textId="77777777" w:rsidR="00DC241D" w:rsidRDefault="00DC241D" w:rsidP="00DC241D">
      <w:pPr>
        <w:spacing w:line="259" w:lineRule="auto"/>
        <w:jc w:val="both"/>
        <w:rPr>
          <w:rFonts w:eastAsiaTheme="minorHAnsi"/>
          <w:sz w:val="28"/>
          <w:szCs w:val="28"/>
          <w:lang w:eastAsia="en-US"/>
        </w:rPr>
        <w:sectPr w:rsidR="00DC241D" w:rsidSect="006A72A9">
          <w:pgSz w:w="11906" w:h="16838"/>
          <w:pgMar w:top="851" w:right="851" w:bottom="851" w:left="1134" w:header="709" w:footer="709" w:gutter="0"/>
          <w:cols w:space="708"/>
          <w:docGrid w:linePitch="360"/>
        </w:sectPr>
      </w:pPr>
    </w:p>
    <w:p w14:paraId="21CE1125" w14:textId="4AEDF3C0" w:rsidR="00DC241D" w:rsidRPr="00081AD4" w:rsidRDefault="00DC241D" w:rsidP="00DC241D">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9</w:t>
      </w:r>
      <w:r w:rsidRPr="00081AD4">
        <w:rPr>
          <w:color w:val="000000" w:themeColor="text1"/>
        </w:rPr>
        <w:t xml:space="preserve"> к протоколу № </w:t>
      </w:r>
      <w:r>
        <w:rPr>
          <w:color w:val="000000" w:themeColor="text1"/>
        </w:rPr>
        <w:t>71</w:t>
      </w:r>
    </w:p>
    <w:p w14:paraId="79747F78" w14:textId="77777777" w:rsidR="00DC241D" w:rsidRPr="00081AD4" w:rsidRDefault="00DC241D" w:rsidP="00DC241D">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54B264B" w14:textId="77777777" w:rsidR="00DC241D" w:rsidRPr="00081AD4" w:rsidRDefault="00DC241D" w:rsidP="00DC241D">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F08BCED" w14:textId="4ACF4F29" w:rsidR="00DC241D" w:rsidRDefault="00DC241D" w:rsidP="00DC241D">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E1CAA8B" w14:textId="77777777" w:rsidR="00126E5B" w:rsidRDefault="00126E5B" w:rsidP="00DC241D">
      <w:pPr>
        <w:tabs>
          <w:tab w:val="left" w:pos="5580"/>
          <w:tab w:val="left" w:pos="9498"/>
        </w:tabs>
        <w:ind w:left="-961" w:right="-569" w:firstLine="6631"/>
        <w:rPr>
          <w:color w:val="000000" w:themeColor="text1"/>
        </w:rPr>
      </w:pPr>
    </w:p>
    <w:p w14:paraId="32C982C4" w14:textId="77777777" w:rsidR="00DC241D" w:rsidRPr="00DC241D" w:rsidRDefault="00DC241D" w:rsidP="00DC241D">
      <w:pPr>
        <w:spacing w:after="160"/>
        <w:jc w:val="center"/>
        <w:rPr>
          <w:rFonts w:eastAsia="Calibri"/>
          <w:b/>
          <w:sz w:val="28"/>
          <w:szCs w:val="28"/>
          <w:lang w:eastAsia="en-US"/>
        </w:rPr>
      </w:pPr>
      <w:r w:rsidRPr="00DC241D">
        <w:rPr>
          <w:rFonts w:eastAsia="Calibri"/>
          <w:b/>
          <w:sz w:val="28"/>
          <w:szCs w:val="28"/>
          <w:lang w:eastAsia="en-US"/>
        </w:rPr>
        <w:t>Заключение Региональной энергетической комиссии Кузбасса к проекту инвестиционной программы ООО «Металлэнергофинанс» на 2022 год</w:t>
      </w:r>
    </w:p>
    <w:p w14:paraId="77AA6F38" w14:textId="77777777" w:rsidR="00DC241D" w:rsidRPr="00DC241D" w:rsidRDefault="00DC241D" w:rsidP="00DC241D">
      <w:pPr>
        <w:spacing w:line="259" w:lineRule="auto"/>
        <w:contextualSpacing/>
        <w:jc w:val="both"/>
        <w:rPr>
          <w:rFonts w:eastAsia="Calibri"/>
          <w:b/>
          <w:sz w:val="28"/>
          <w:szCs w:val="28"/>
          <w:highlight w:val="yellow"/>
          <w:lang w:eastAsia="en-US"/>
        </w:rPr>
      </w:pPr>
    </w:p>
    <w:p w14:paraId="6079A543" w14:textId="77777777" w:rsidR="00DC241D" w:rsidRPr="00DC241D" w:rsidRDefault="00DC241D" w:rsidP="00DC241D">
      <w:pPr>
        <w:spacing w:line="259" w:lineRule="auto"/>
        <w:ind w:firstLine="851"/>
        <w:contextualSpacing/>
        <w:jc w:val="both"/>
        <w:rPr>
          <w:rFonts w:eastAsia="Calibri"/>
          <w:sz w:val="28"/>
          <w:szCs w:val="28"/>
          <w:lang w:eastAsia="en-US"/>
        </w:rPr>
      </w:pPr>
      <w:r w:rsidRPr="00DC241D">
        <w:rPr>
          <w:rFonts w:eastAsia="Calibri"/>
          <w:sz w:val="28"/>
          <w:szCs w:val="28"/>
          <w:lang w:eastAsia="en-US"/>
        </w:rPr>
        <w:t>Настоящее заключение выполнено в соответствии со следующими нормативно-правовыми актами:</w:t>
      </w:r>
    </w:p>
    <w:p w14:paraId="35C5E72A" w14:textId="77777777" w:rsidR="00DC241D" w:rsidRPr="00DC241D" w:rsidRDefault="00DC241D" w:rsidP="00DC241D">
      <w:pPr>
        <w:spacing w:line="259" w:lineRule="auto"/>
        <w:ind w:firstLine="850"/>
        <w:contextualSpacing/>
        <w:jc w:val="both"/>
        <w:rPr>
          <w:rFonts w:eastAsia="Calibri"/>
          <w:sz w:val="28"/>
          <w:szCs w:val="28"/>
          <w:lang w:eastAsia="en-US"/>
        </w:rPr>
      </w:pPr>
    </w:p>
    <w:p w14:paraId="0441F859" w14:textId="77777777" w:rsidR="00DC241D" w:rsidRPr="00DC241D" w:rsidRDefault="00DC241D" w:rsidP="00DC241D">
      <w:pPr>
        <w:spacing w:after="120" w:line="360" w:lineRule="auto"/>
        <w:jc w:val="center"/>
        <w:rPr>
          <w:rFonts w:eastAsia="Calibri"/>
          <w:b/>
          <w:sz w:val="28"/>
          <w:szCs w:val="28"/>
          <w:lang w:eastAsia="en-US"/>
        </w:rPr>
      </w:pPr>
      <w:r w:rsidRPr="00DC241D">
        <w:rPr>
          <w:rFonts w:eastAsia="Calibri"/>
          <w:b/>
          <w:sz w:val="28"/>
          <w:szCs w:val="28"/>
          <w:lang w:eastAsia="en-US"/>
        </w:rPr>
        <w:t>Параметры инвестиционной программы.</w:t>
      </w:r>
    </w:p>
    <w:p w14:paraId="71E129BF" w14:textId="77777777" w:rsidR="00DC241D" w:rsidRPr="00DC241D" w:rsidRDefault="00DC241D" w:rsidP="00DC241D">
      <w:pPr>
        <w:ind w:firstLine="709"/>
        <w:jc w:val="both"/>
        <w:rPr>
          <w:rFonts w:eastAsia="Calibri"/>
          <w:sz w:val="28"/>
          <w:szCs w:val="28"/>
          <w:lang w:eastAsia="en-US"/>
        </w:rPr>
      </w:pPr>
      <w:r w:rsidRPr="00DC241D">
        <w:rPr>
          <w:rFonts w:eastAsia="Calibri"/>
          <w:sz w:val="28"/>
          <w:szCs w:val="28"/>
          <w:lang w:eastAsia="en-US"/>
        </w:rPr>
        <w:t>Согласно пункту 3 Правил утверждения инвестиционных программ субъектов электроэнергетики, утвержденных постановлением Правительства РФ от 01.12.2009 № 977 (далее – Правила), инвестиционные программы субъектов электроэнергетики, за исключением субъектов электроэнергетики, указанных в абзацах втором - пятом пункта 3 (электросетевые организации, Росатом и ПАО «РусГидро»), утверждаются ежегодно на период реализации, составляющий не менее 3 лет, который начинается с года, следующего за текущим годом. Таким образом, для энергосбытовых организаций инвестиционные программы утверждаются ежегодно.</w:t>
      </w:r>
    </w:p>
    <w:p w14:paraId="660B8629" w14:textId="77777777" w:rsidR="00DC241D" w:rsidRPr="00DC241D" w:rsidRDefault="00DC241D" w:rsidP="00DC241D">
      <w:pPr>
        <w:tabs>
          <w:tab w:val="left" w:pos="8789"/>
        </w:tabs>
        <w:ind w:right="-1" w:firstLine="709"/>
        <w:jc w:val="both"/>
        <w:rPr>
          <w:rFonts w:eastAsia="Calibri"/>
          <w:sz w:val="28"/>
          <w:szCs w:val="28"/>
          <w:lang w:eastAsia="en-US"/>
        </w:rPr>
      </w:pPr>
      <w:r w:rsidRPr="00DC241D">
        <w:rPr>
          <w:rFonts w:eastAsia="Calibri"/>
          <w:sz w:val="28"/>
          <w:szCs w:val="28"/>
          <w:lang w:eastAsia="en-US"/>
        </w:rPr>
        <w:t>В соответствии с предложением предприятия об утверждении инвестиционной программы планируемый объем капитальных вложений на 2022 год составляет:</w:t>
      </w:r>
    </w:p>
    <w:p w14:paraId="6326C3CF" w14:textId="77777777" w:rsidR="00DC241D" w:rsidRPr="00DC241D" w:rsidRDefault="00DC241D" w:rsidP="00DC241D">
      <w:pPr>
        <w:tabs>
          <w:tab w:val="left" w:pos="8789"/>
        </w:tabs>
        <w:ind w:right="-1" w:firstLine="709"/>
        <w:jc w:val="both"/>
        <w:rPr>
          <w:rFonts w:eastAsia="Calibri"/>
          <w:sz w:val="28"/>
          <w:szCs w:val="28"/>
          <w:lang w:eastAsia="en-US"/>
        </w:rPr>
      </w:pPr>
      <w:r w:rsidRPr="00DC241D">
        <w:rPr>
          <w:rFonts w:eastAsia="Calibri"/>
          <w:sz w:val="28"/>
          <w:szCs w:val="28"/>
          <w:lang w:eastAsia="en-US"/>
        </w:rPr>
        <w:t>Для обоснования планируемых расходов на капитальные вложения предприятие представило:</w:t>
      </w:r>
    </w:p>
    <w:p w14:paraId="6132D222" w14:textId="77777777" w:rsidR="00DC241D" w:rsidRPr="00DC241D" w:rsidRDefault="00DC241D" w:rsidP="00DC241D">
      <w:pPr>
        <w:tabs>
          <w:tab w:val="left" w:pos="8789"/>
        </w:tabs>
        <w:ind w:right="-1" w:firstLine="709"/>
        <w:jc w:val="both"/>
        <w:rPr>
          <w:rFonts w:eastAsia="Calibri"/>
          <w:sz w:val="28"/>
          <w:szCs w:val="28"/>
          <w:lang w:eastAsia="en-US"/>
        </w:rPr>
      </w:pPr>
      <w:r w:rsidRPr="00DC241D">
        <w:rPr>
          <w:rFonts w:eastAsia="Calibri"/>
          <w:sz w:val="28"/>
          <w:szCs w:val="28"/>
          <w:lang w:eastAsia="en-US"/>
        </w:rPr>
        <w:t>- перечень инвестиционных проектов с указанием их срока реализации и стоимости;</w:t>
      </w:r>
    </w:p>
    <w:p w14:paraId="75B45ECE" w14:textId="77777777" w:rsidR="00DC241D" w:rsidRPr="00DC241D" w:rsidRDefault="00DC241D" w:rsidP="00DC241D">
      <w:pPr>
        <w:tabs>
          <w:tab w:val="left" w:pos="8789"/>
        </w:tabs>
        <w:ind w:right="-1" w:firstLine="709"/>
        <w:jc w:val="both"/>
        <w:rPr>
          <w:rFonts w:eastAsia="Calibri"/>
          <w:sz w:val="28"/>
          <w:szCs w:val="28"/>
          <w:lang w:eastAsia="en-US"/>
        </w:rPr>
      </w:pPr>
      <w:r w:rsidRPr="00DC241D">
        <w:rPr>
          <w:rFonts w:eastAsia="Calibri"/>
          <w:sz w:val="28"/>
          <w:szCs w:val="28"/>
          <w:lang w:eastAsia="en-US"/>
        </w:rPr>
        <w:t>- финансовый план субъекта электроэнергетики на 2022 – 2024 годы;</w:t>
      </w:r>
    </w:p>
    <w:p w14:paraId="23A5F9BA" w14:textId="77777777" w:rsidR="00DC241D" w:rsidRPr="00DC241D" w:rsidRDefault="00DC241D" w:rsidP="00DC241D">
      <w:pPr>
        <w:tabs>
          <w:tab w:val="left" w:pos="8789"/>
        </w:tabs>
        <w:ind w:right="-1" w:firstLine="709"/>
        <w:jc w:val="both"/>
        <w:rPr>
          <w:rFonts w:eastAsia="Calibri"/>
          <w:sz w:val="28"/>
          <w:szCs w:val="28"/>
          <w:lang w:eastAsia="en-US"/>
        </w:rPr>
      </w:pPr>
      <w:r w:rsidRPr="00DC241D">
        <w:rPr>
          <w:rFonts w:eastAsia="Calibri"/>
          <w:sz w:val="28"/>
          <w:szCs w:val="28"/>
          <w:lang w:eastAsia="en-US"/>
        </w:rPr>
        <w:t>- паспорт инвестиционного проекта Kia Optima;</w:t>
      </w:r>
    </w:p>
    <w:p w14:paraId="316A15D6" w14:textId="77777777" w:rsidR="00DC241D" w:rsidRPr="00DC241D" w:rsidRDefault="00DC241D" w:rsidP="00DC241D">
      <w:pPr>
        <w:tabs>
          <w:tab w:val="left" w:pos="8789"/>
        </w:tabs>
        <w:ind w:right="-1" w:firstLine="709"/>
        <w:jc w:val="both"/>
        <w:rPr>
          <w:rFonts w:eastAsia="Calibri"/>
          <w:sz w:val="28"/>
          <w:szCs w:val="28"/>
          <w:lang w:eastAsia="en-US"/>
        </w:rPr>
      </w:pPr>
      <w:r w:rsidRPr="00DC241D">
        <w:rPr>
          <w:rFonts w:eastAsia="Calibri"/>
          <w:sz w:val="28"/>
          <w:szCs w:val="28"/>
          <w:lang w:eastAsia="en-US"/>
        </w:rPr>
        <w:t>- программа по энергосбережению и повышению энергетической эффективности на 2022 – 2024 годы;</w:t>
      </w:r>
    </w:p>
    <w:p w14:paraId="4DD46E3C" w14:textId="77777777" w:rsidR="00DC241D" w:rsidRPr="00DC241D" w:rsidRDefault="00DC241D" w:rsidP="00DC241D">
      <w:pPr>
        <w:tabs>
          <w:tab w:val="left" w:pos="8789"/>
        </w:tabs>
        <w:ind w:right="-1" w:firstLine="709"/>
        <w:jc w:val="both"/>
        <w:rPr>
          <w:rFonts w:eastAsia="Calibri"/>
          <w:sz w:val="28"/>
          <w:szCs w:val="28"/>
          <w:lang w:eastAsia="en-US"/>
        </w:rPr>
      </w:pPr>
      <w:r w:rsidRPr="00DC241D">
        <w:rPr>
          <w:rFonts w:eastAsia="Calibri"/>
          <w:sz w:val="28"/>
          <w:szCs w:val="28"/>
          <w:lang w:eastAsia="en-US"/>
        </w:rPr>
        <w:t>- решение об одобрении проекта инвестиционной программы генеральным директором;</w:t>
      </w:r>
    </w:p>
    <w:p w14:paraId="6995D62D" w14:textId="77777777" w:rsidR="00DC241D" w:rsidRPr="00DC241D" w:rsidRDefault="00DC241D" w:rsidP="00DC241D">
      <w:pPr>
        <w:tabs>
          <w:tab w:val="left" w:pos="8789"/>
        </w:tabs>
        <w:ind w:firstLine="709"/>
        <w:jc w:val="both"/>
        <w:rPr>
          <w:rFonts w:eastAsia="Calibri"/>
          <w:sz w:val="28"/>
          <w:szCs w:val="28"/>
          <w:lang w:eastAsia="en-US"/>
        </w:rPr>
      </w:pPr>
      <w:r w:rsidRPr="00DC241D">
        <w:rPr>
          <w:rFonts w:eastAsia="Calibri"/>
          <w:sz w:val="28"/>
          <w:szCs w:val="28"/>
          <w:lang w:eastAsia="en-US"/>
        </w:rPr>
        <w:t>- пояснительная записка к проекту инвестиционной программы ООО «Металлэнергофинанс» на 2022 - 2024 годы;</w:t>
      </w:r>
    </w:p>
    <w:p w14:paraId="34466925" w14:textId="77777777" w:rsidR="00DC241D" w:rsidRPr="00DC241D" w:rsidRDefault="00DC241D" w:rsidP="00DC241D">
      <w:pPr>
        <w:tabs>
          <w:tab w:val="left" w:pos="8789"/>
        </w:tabs>
        <w:ind w:firstLine="709"/>
        <w:jc w:val="both"/>
        <w:rPr>
          <w:rFonts w:eastAsia="Calibri"/>
          <w:sz w:val="28"/>
          <w:szCs w:val="28"/>
          <w:lang w:eastAsia="en-US"/>
        </w:rPr>
      </w:pPr>
      <w:r w:rsidRPr="00DC241D">
        <w:rPr>
          <w:rFonts w:eastAsia="Calibri"/>
          <w:sz w:val="28"/>
          <w:szCs w:val="28"/>
          <w:lang w:eastAsia="en-US"/>
        </w:rPr>
        <w:t>- реестр замены приборов учета на 2022 – 2024 годы;</w:t>
      </w:r>
    </w:p>
    <w:p w14:paraId="0C3C8065" w14:textId="77777777" w:rsidR="00DC241D" w:rsidRPr="00DC241D" w:rsidRDefault="00DC241D" w:rsidP="00DC241D">
      <w:pPr>
        <w:tabs>
          <w:tab w:val="left" w:pos="8789"/>
        </w:tabs>
        <w:ind w:firstLine="709"/>
        <w:jc w:val="both"/>
        <w:rPr>
          <w:rFonts w:eastAsia="Calibri"/>
          <w:sz w:val="28"/>
          <w:szCs w:val="28"/>
          <w:lang w:eastAsia="en-US"/>
        </w:rPr>
      </w:pPr>
      <w:r w:rsidRPr="00DC241D">
        <w:rPr>
          <w:rFonts w:eastAsia="Calibri"/>
          <w:sz w:val="28"/>
          <w:szCs w:val="28"/>
          <w:lang w:eastAsia="en-US"/>
        </w:rPr>
        <w:t>- расчет предельной стоимости внедрения ИСУЭ с использованием УНЦ</w:t>
      </w:r>
    </w:p>
    <w:p w14:paraId="08164EE7" w14:textId="77777777" w:rsidR="00DC241D" w:rsidRPr="00DC241D" w:rsidRDefault="00DC241D" w:rsidP="00DC241D">
      <w:pPr>
        <w:tabs>
          <w:tab w:val="left" w:pos="8789"/>
        </w:tabs>
        <w:jc w:val="both"/>
        <w:rPr>
          <w:rFonts w:eastAsia="Calibri"/>
          <w:sz w:val="28"/>
          <w:szCs w:val="28"/>
          <w:lang w:eastAsia="en-US"/>
        </w:rPr>
      </w:pPr>
      <w:r w:rsidRPr="00DC241D">
        <w:rPr>
          <w:rFonts w:eastAsia="Calibri"/>
          <w:sz w:val="28"/>
          <w:szCs w:val="28"/>
          <w:lang w:eastAsia="en-US"/>
        </w:rPr>
        <w:t>(приказ Минэнерго России от 17.01.2019 № 10);</w:t>
      </w:r>
    </w:p>
    <w:p w14:paraId="5ADDADD6" w14:textId="77777777" w:rsidR="00DC241D" w:rsidRPr="00DC241D" w:rsidRDefault="00DC241D" w:rsidP="00DC241D">
      <w:pPr>
        <w:tabs>
          <w:tab w:val="left" w:pos="8789"/>
        </w:tabs>
        <w:ind w:firstLine="709"/>
        <w:jc w:val="both"/>
        <w:rPr>
          <w:rFonts w:eastAsia="Calibri"/>
          <w:sz w:val="28"/>
          <w:szCs w:val="28"/>
          <w:lang w:eastAsia="en-US"/>
        </w:rPr>
      </w:pPr>
      <w:r w:rsidRPr="00DC241D">
        <w:rPr>
          <w:rFonts w:eastAsia="Calibri"/>
          <w:sz w:val="28"/>
          <w:szCs w:val="28"/>
          <w:lang w:eastAsia="en-US"/>
        </w:rPr>
        <w:t>- перечень абонентов с указанием адресов установки приборов учета ИСУЭ на 2022 год;</w:t>
      </w:r>
    </w:p>
    <w:p w14:paraId="0562D43F" w14:textId="77777777" w:rsidR="00DC241D" w:rsidRPr="00DC241D" w:rsidRDefault="00DC241D" w:rsidP="00DC241D">
      <w:pPr>
        <w:tabs>
          <w:tab w:val="left" w:pos="8789"/>
        </w:tabs>
        <w:ind w:firstLine="709"/>
        <w:jc w:val="both"/>
        <w:rPr>
          <w:rFonts w:eastAsia="Calibri"/>
          <w:sz w:val="28"/>
          <w:szCs w:val="28"/>
          <w:lang w:eastAsia="en-US"/>
        </w:rPr>
      </w:pPr>
      <w:r w:rsidRPr="00DC241D">
        <w:rPr>
          <w:rFonts w:eastAsia="Calibri"/>
          <w:sz w:val="28"/>
          <w:szCs w:val="28"/>
          <w:lang w:eastAsia="en-US"/>
        </w:rPr>
        <w:t>- коммерческие предложения;</w:t>
      </w:r>
    </w:p>
    <w:p w14:paraId="3B751EC6" w14:textId="77777777" w:rsidR="00DC241D" w:rsidRPr="00DC241D" w:rsidRDefault="00DC241D" w:rsidP="00DC241D">
      <w:pPr>
        <w:tabs>
          <w:tab w:val="left" w:pos="8789"/>
        </w:tabs>
        <w:ind w:firstLine="709"/>
        <w:jc w:val="both"/>
        <w:rPr>
          <w:rFonts w:eastAsia="Calibri"/>
          <w:sz w:val="28"/>
          <w:szCs w:val="28"/>
          <w:lang w:eastAsia="en-US"/>
        </w:rPr>
      </w:pPr>
      <w:r w:rsidRPr="00DC241D">
        <w:rPr>
          <w:rFonts w:eastAsia="Calibri"/>
          <w:sz w:val="28"/>
          <w:szCs w:val="28"/>
          <w:lang w:eastAsia="en-US"/>
        </w:rPr>
        <w:t>- локальный сметный расчет.</w:t>
      </w:r>
    </w:p>
    <w:p w14:paraId="172A5A03" w14:textId="77777777" w:rsidR="00DC241D" w:rsidRPr="00DC241D" w:rsidRDefault="00DC241D" w:rsidP="00DC241D">
      <w:pPr>
        <w:spacing w:line="276" w:lineRule="auto"/>
        <w:contextualSpacing/>
        <w:jc w:val="right"/>
        <w:rPr>
          <w:rFonts w:eastAsia="Calibri"/>
          <w:sz w:val="28"/>
          <w:szCs w:val="28"/>
          <w:lang w:eastAsia="en-US"/>
        </w:rPr>
      </w:pPr>
    </w:p>
    <w:p w14:paraId="4ECBF4E3" w14:textId="77777777" w:rsidR="00DC241D" w:rsidRPr="00DC241D" w:rsidRDefault="00DC241D" w:rsidP="00DC241D">
      <w:pPr>
        <w:spacing w:line="276" w:lineRule="auto"/>
        <w:contextualSpacing/>
        <w:jc w:val="right"/>
        <w:rPr>
          <w:rFonts w:eastAsia="Calibri"/>
          <w:sz w:val="28"/>
          <w:szCs w:val="28"/>
          <w:lang w:eastAsia="en-US"/>
        </w:rPr>
      </w:pPr>
    </w:p>
    <w:p w14:paraId="35008119" w14:textId="77777777" w:rsidR="00DC241D" w:rsidRPr="00DC241D" w:rsidRDefault="00DC241D" w:rsidP="00DC241D">
      <w:pPr>
        <w:spacing w:line="276" w:lineRule="auto"/>
        <w:contextualSpacing/>
        <w:jc w:val="right"/>
        <w:rPr>
          <w:rFonts w:eastAsia="Calibri"/>
          <w:sz w:val="28"/>
          <w:szCs w:val="28"/>
          <w:lang w:eastAsia="en-US"/>
        </w:rPr>
      </w:pPr>
      <w:r w:rsidRPr="00DC241D">
        <w:rPr>
          <w:rFonts w:eastAsia="Calibri"/>
          <w:sz w:val="28"/>
          <w:szCs w:val="28"/>
          <w:lang w:eastAsia="en-US"/>
        </w:rPr>
        <w:t>Таблица 1</w:t>
      </w:r>
    </w:p>
    <w:p w14:paraId="6F6565F5" w14:textId="77777777" w:rsidR="00DC241D" w:rsidRPr="00DC241D" w:rsidRDefault="00DC241D" w:rsidP="00DC241D">
      <w:pPr>
        <w:spacing w:after="160" w:line="276" w:lineRule="auto"/>
        <w:contextualSpacing/>
        <w:jc w:val="center"/>
        <w:rPr>
          <w:rFonts w:eastAsia="Calibri"/>
          <w:b/>
          <w:color w:val="0D0D0D"/>
          <w:sz w:val="28"/>
          <w:szCs w:val="28"/>
          <w:lang w:eastAsia="en-US"/>
        </w:rPr>
      </w:pPr>
      <w:r w:rsidRPr="00DC241D">
        <w:rPr>
          <w:rFonts w:eastAsia="Calibri"/>
          <w:b/>
          <w:color w:val="0D0D0D"/>
          <w:sz w:val="28"/>
          <w:szCs w:val="28"/>
          <w:lang w:eastAsia="en-US"/>
        </w:rPr>
        <w:t>Предложение предприятия по объему источников финансирования инвестиционной программы на 2022 год</w:t>
      </w:r>
    </w:p>
    <w:tbl>
      <w:tblPr>
        <w:tblpPr w:leftFromText="180" w:rightFromText="180" w:vertAnchor="text" w:tblpY="1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5556"/>
      </w:tblGrid>
      <w:tr w:rsidR="00DC241D" w:rsidRPr="00DC241D" w14:paraId="4A510DE4" w14:textId="77777777" w:rsidTr="006A72A9">
        <w:trPr>
          <w:trHeight w:val="127"/>
        </w:trPr>
        <w:tc>
          <w:tcPr>
            <w:tcW w:w="2197" w:type="pct"/>
            <w:shd w:val="clear" w:color="auto" w:fill="auto"/>
            <w:tcMar>
              <w:left w:w="28" w:type="dxa"/>
              <w:right w:w="28" w:type="dxa"/>
            </w:tcMar>
            <w:vAlign w:val="center"/>
            <w:hideMark/>
          </w:tcPr>
          <w:p w14:paraId="20056BF4" w14:textId="77777777" w:rsidR="00DC241D" w:rsidRPr="00DC241D" w:rsidRDefault="00DC241D" w:rsidP="00DC241D">
            <w:pPr>
              <w:jc w:val="center"/>
              <w:rPr>
                <w:color w:val="000000"/>
                <w:sz w:val="20"/>
                <w:szCs w:val="20"/>
              </w:rPr>
            </w:pPr>
            <w:bookmarkStart w:id="7" w:name="_Hlk52865903"/>
            <w:r w:rsidRPr="00DC241D">
              <w:rPr>
                <w:color w:val="000000"/>
                <w:sz w:val="20"/>
                <w:szCs w:val="20"/>
              </w:rPr>
              <w:t>Источник финансирования</w:t>
            </w:r>
          </w:p>
        </w:tc>
        <w:tc>
          <w:tcPr>
            <w:tcW w:w="2803" w:type="pct"/>
            <w:shd w:val="clear" w:color="auto" w:fill="auto"/>
            <w:tcMar>
              <w:left w:w="28" w:type="dxa"/>
              <w:right w:w="28" w:type="dxa"/>
            </w:tcMar>
            <w:vAlign w:val="center"/>
            <w:hideMark/>
          </w:tcPr>
          <w:p w14:paraId="0B0B448A" w14:textId="77777777" w:rsidR="00DC241D" w:rsidRPr="00DC241D" w:rsidRDefault="00DC241D" w:rsidP="00DC241D">
            <w:pPr>
              <w:jc w:val="center"/>
              <w:rPr>
                <w:color w:val="000000"/>
                <w:sz w:val="20"/>
                <w:szCs w:val="20"/>
              </w:rPr>
            </w:pPr>
            <w:r w:rsidRPr="00DC241D">
              <w:rPr>
                <w:color w:val="000000"/>
                <w:sz w:val="20"/>
                <w:szCs w:val="20"/>
              </w:rPr>
              <w:t>Предложение предприятия по стоимости программы на 2022 год, млн. руб.</w:t>
            </w:r>
          </w:p>
        </w:tc>
      </w:tr>
      <w:tr w:rsidR="00DC241D" w:rsidRPr="00DC241D" w14:paraId="6E8442C2" w14:textId="77777777" w:rsidTr="006A72A9">
        <w:trPr>
          <w:trHeight w:val="50"/>
        </w:trPr>
        <w:tc>
          <w:tcPr>
            <w:tcW w:w="2197" w:type="pct"/>
            <w:shd w:val="clear" w:color="auto" w:fill="auto"/>
            <w:tcMar>
              <w:left w:w="28" w:type="dxa"/>
              <w:right w:w="28" w:type="dxa"/>
            </w:tcMar>
            <w:vAlign w:val="center"/>
            <w:hideMark/>
          </w:tcPr>
          <w:p w14:paraId="228EC0AB" w14:textId="77777777" w:rsidR="00DC241D" w:rsidRPr="00DC241D" w:rsidRDefault="00DC241D" w:rsidP="00DC241D">
            <w:pPr>
              <w:rPr>
                <w:color w:val="000000"/>
                <w:sz w:val="20"/>
                <w:szCs w:val="20"/>
              </w:rPr>
            </w:pPr>
            <w:r w:rsidRPr="00DC241D">
              <w:rPr>
                <w:color w:val="000000"/>
                <w:sz w:val="20"/>
                <w:szCs w:val="20"/>
              </w:rPr>
              <w:t>Прибыль без НДС Всего, в т.ч.:</w:t>
            </w:r>
          </w:p>
        </w:tc>
        <w:tc>
          <w:tcPr>
            <w:tcW w:w="2803" w:type="pct"/>
            <w:shd w:val="clear" w:color="auto" w:fill="auto"/>
            <w:tcMar>
              <w:left w:w="28" w:type="dxa"/>
              <w:right w:w="28" w:type="dxa"/>
            </w:tcMar>
            <w:vAlign w:val="center"/>
          </w:tcPr>
          <w:p w14:paraId="5982159E" w14:textId="77777777" w:rsidR="00DC241D" w:rsidRPr="00DC241D" w:rsidRDefault="00DC241D" w:rsidP="00DC241D">
            <w:pPr>
              <w:jc w:val="center"/>
              <w:rPr>
                <w:color w:val="000000"/>
                <w:sz w:val="20"/>
                <w:szCs w:val="20"/>
                <w:lang w:val="en-US"/>
              </w:rPr>
            </w:pPr>
            <w:r w:rsidRPr="00DC241D">
              <w:rPr>
                <w:color w:val="000000"/>
                <w:sz w:val="20"/>
                <w:szCs w:val="20"/>
                <w:lang w:val="en-US"/>
              </w:rPr>
              <w:t>4</w:t>
            </w:r>
            <w:r w:rsidRPr="00DC241D">
              <w:rPr>
                <w:color w:val="000000"/>
                <w:sz w:val="20"/>
                <w:szCs w:val="20"/>
              </w:rPr>
              <w:t>,</w:t>
            </w:r>
            <w:r w:rsidRPr="00DC241D">
              <w:rPr>
                <w:color w:val="000000"/>
                <w:sz w:val="20"/>
                <w:szCs w:val="20"/>
                <w:lang w:val="en-US"/>
              </w:rPr>
              <w:t>935</w:t>
            </w:r>
          </w:p>
        </w:tc>
      </w:tr>
      <w:tr w:rsidR="00DC241D" w:rsidRPr="00DC241D" w14:paraId="53FF9492" w14:textId="77777777" w:rsidTr="006A72A9">
        <w:trPr>
          <w:trHeight w:val="20"/>
        </w:trPr>
        <w:tc>
          <w:tcPr>
            <w:tcW w:w="2197" w:type="pct"/>
            <w:shd w:val="clear" w:color="auto" w:fill="auto"/>
            <w:tcMar>
              <w:left w:w="28" w:type="dxa"/>
              <w:right w:w="28" w:type="dxa"/>
            </w:tcMar>
            <w:vAlign w:val="center"/>
            <w:hideMark/>
          </w:tcPr>
          <w:p w14:paraId="6302100C" w14:textId="77777777" w:rsidR="00DC241D" w:rsidRPr="00DC241D" w:rsidRDefault="00DC241D" w:rsidP="00DC241D">
            <w:pPr>
              <w:rPr>
                <w:color w:val="000000"/>
                <w:sz w:val="20"/>
                <w:szCs w:val="20"/>
              </w:rPr>
            </w:pPr>
            <w:r w:rsidRPr="00DC241D">
              <w:rPr>
                <w:color w:val="000000"/>
                <w:sz w:val="20"/>
                <w:szCs w:val="20"/>
              </w:rPr>
              <w:t>Амортизация, учтенная в тарифе без НДС</w:t>
            </w:r>
          </w:p>
        </w:tc>
        <w:tc>
          <w:tcPr>
            <w:tcW w:w="2803" w:type="pct"/>
            <w:shd w:val="clear" w:color="auto" w:fill="auto"/>
            <w:tcMar>
              <w:left w:w="28" w:type="dxa"/>
              <w:right w:w="28" w:type="dxa"/>
            </w:tcMar>
            <w:vAlign w:val="center"/>
          </w:tcPr>
          <w:p w14:paraId="612E9B10" w14:textId="77777777" w:rsidR="00DC241D" w:rsidRPr="00DC241D" w:rsidRDefault="00DC241D" w:rsidP="00DC241D">
            <w:pPr>
              <w:jc w:val="center"/>
              <w:rPr>
                <w:color w:val="000000"/>
                <w:sz w:val="20"/>
                <w:szCs w:val="20"/>
              </w:rPr>
            </w:pPr>
            <w:r w:rsidRPr="00DC241D">
              <w:rPr>
                <w:color w:val="000000"/>
                <w:sz w:val="20"/>
                <w:szCs w:val="20"/>
              </w:rPr>
              <w:t>2,506</w:t>
            </w:r>
          </w:p>
        </w:tc>
      </w:tr>
      <w:tr w:rsidR="00DC241D" w:rsidRPr="00DC241D" w14:paraId="0DCF3CE2" w14:textId="77777777" w:rsidTr="006A72A9">
        <w:trPr>
          <w:trHeight w:val="20"/>
        </w:trPr>
        <w:tc>
          <w:tcPr>
            <w:tcW w:w="2197" w:type="pct"/>
            <w:shd w:val="clear" w:color="auto" w:fill="auto"/>
            <w:tcMar>
              <w:left w:w="28" w:type="dxa"/>
              <w:right w:w="28" w:type="dxa"/>
            </w:tcMar>
            <w:vAlign w:val="center"/>
          </w:tcPr>
          <w:p w14:paraId="0EF38420" w14:textId="77777777" w:rsidR="00DC241D" w:rsidRPr="00DC241D" w:rsidRDefault="00DC241D" w:rsidP="00DC241D">
            <w:pPr>
              <w:jc w:val="center"/>
              <w:rPr>
                <w:b/>
                <w:color w:val="000000"/>
                <w:sz w:val="20"/>
                <w:szCs w:val="20"/>
              </w:rPr>
            </w:pPr>
            <w:r w:rsidRPr="00DC241D">
              <w:rPr>
                <w:b/>
                <w:color w:val="000000"/>
                <w:sz w:val="20"/>
                <w:szCs w:val="20"/>
              </w:rPr>
              <w:t>Всего</w:t>
            </w:r>
          </w:p>
        </w:tc>
        <w:tc>
          <w:tcPr>
            <w:tcW w:w="2803" w:type="pct"/>
            <w:shd w:val="clear" w:color="auto" w:fill="auto"/>
            <w:tcMar>
              <w:left w:w="28" w:type="dxa"/>
              <w:right w:w="28" w:type="dxa"/>
            </w:tcMar>
            <w:vAlign w:val="center"/>
          </w:tcPr>
          <w:p w14:paraId="2F20865C" w14:textId="77777777" w:rsidR="00DC241D" w:rsidRPr="00DC241D" w:rsidRDefault="00DC241D" w:rsidP="00DC241D">
            <w:pPr>
              <w:jc w:val="center"/>
              <w:rPr>
                <w:b/>
                <w:color w:val="000000"/>
                <w:sz w:val="20"/>
                <w:szCs w:val="20"/>
              </w:rPr>
            </w:pPr>
            <w:r w:rsidRPr="00DC241D">
              <w:rPr>
                <w:b/>
                <w:color w:val="000000"/>
                <w:sz w:val="20"/>
                <w:szCs w:val="20"/>
              </w:rPr>
              <w:t>7,441</w:t>
            </w:r>
          </w:p>
        </w:tc>
      </w:tr>
      <w:bookmarkEnd w:id="7"/>
    </w:tbl>
    <w:p w14:paraId="625F6C30" w14:textId="77777777" w:rsidR="00DC241D" w:rsidRPr="00DC241D" w:rsidRDefault="00DC241D" w:rsidP="00DC241D">
      <w:pPr>
        <w:spacing w:after="160" w:line="276" w:lineRule="auto"/>
        <w:jc w:val="right"/>
        <w:rPr>
          <w:rFonts w:eastAsia="Calibri"/>
          <w:sz w:val="28"/>
          <w:szCs w:val="28"/>
          <w:lang w:eastAsia="en-US"/>
        </w:rPr>
      </w:pPr>
    </w:p>
    <w:p w14:paraId="01C64F39" w14:textId="77777777" w:rsidR="00DC241D" w:rsidRPr="00DC241D" w:rsidRDefault="00DC241D" w:rsidP="00DC241D">
      <w:pPr>
        <w:spacing w:line="276" w:lineRule="auto"/>
        <w:jc w:val="right"/>
        <w:rPr>
          <w:rFonts w:eastAsia="Calibri"/>
          <w:sz w:val="28"/>
          <w:szCs w:val="28"/>
          <w:lang w:eastAsia="en-US"/>
        </w:rPr>
      </w:pPr>
      <w:r w:rsidRPr="00DC241D">
        <w:rPr>
          <w:rFonts w:eastAsia="Calibri"/>
          <w:sz w:val="28"/>
          <w:szCs w:val="28"/>
          <w:lang w:eastAsia="en-US"/>
        </w:rPr>
        <w:t>Таблица 2.</w:t>
      </w:r>
    </w:p>
    <w:p w14:paraId="2FD9F2C2" w14:textId="77777777" w:rsidR="00DC241D" w:rsidRPr="00DC241D" w:rsidRDefault="00DC241D" w:rsidP="00DC241D">
      <w:pPr>
        <w:spacing w:after="120" w:line="276" w:lineRule="auto"/>
        <w:jc w:val="center"/>
        <w:rPr>
          <w:rFonts w:eastAsia="Calibri"/>
          <w:b/>
          <w:color w:val="0D0D0D"/>
          <w:sz w:val="28"/>
          <w:szCs w:val="28"/>
          <w:lang w:eastAsia="en-US"/>
        </w:rPr>
      </w:pPr>
      <w:r w:rsidRPr="00DC241D">
        <w:rPr>
          <w:rFonts w:eastAsia="Calibri"/>
          <w:b/>
          <w:color w:val="0D0D0D"/>
          <w:sz w:val="28"/>
          <w:szCs w:val="28"/>
          <w:lang w:eastAsia="en-US"/>
        </w:rPr>
        <w:t xml:space="preserve">Предложение предприятия по мероприятиям программы на 2022 год </w:t>
      </w:r>
    </w:p>
    <w:tbl>
      <w:tblPr>
        <w:tblW w:w="5000" w:type="pct"/>
        <w:tblLook w:val="04A0" w:firstRow="1" w:lastRow="0" w:firstColumn="1" w:lastColumn="0" w:noHBand="0" w:noVBand="1"/>
      </w:tblPr>
      <w:tblGrid>
        <w:gridCol w:w="2001"/>
        <w:gridCol w:w="2043"/>
        <w:gridCol w:w="971"/>
        <w:gridCol w:w="1905"/>
        <w:gridCol w:w="979"/>
        <w:gridCol w:w="1330"/>
        <w:gridCol w:w="682"/>
      </w:tblGrid>
      <w:tr w:rsidR="00DC241D" w:rsidRPr="00DC241D" w14:paraId="3912CF5D" w14:textId="77777777" w:rsidTr="006A72A9">
        <w:trPr>
          <w:trHeight w:val="50"/>
        </w:trPr>
        <w:tc>
          <w:tcPr>
            <w:tcW w:w="100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42C708" w14:textId="77777777" w:rsidR="00DC241D" w:rsidRPr="00DC241D" w:rsidRDefault="00DC241D" w:rsidP="00DC241D">
            <w:pPr>
              <w:jc w:val="center"/>
              <w:rPr>
                <w:sz w:val="20"/>
                <w:szCs w:val="20"/>
              </w:rPr>
            </w:pPr>
            <w:r w:rsidRPr="00DC241D">
              <w:rPr>
                <w:sz w:val="20"/>
                <w:szCs w:val="20"/>
              </w:rPr>
              <w:t>Наименование объекта</w:t>
            </w:r>
          </w:p>
        </w:tc>
        <w:tc>
          <w:tcPr>
            <w:tcW w:w="103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DA647C" w14:textId="77777777" w:rsidR="00DC241D" w:rsidRPr="00DC241D" w:rsidRDefault="00DC241D" w:rsidP="00DC241D">
            <w:pPr>
              <w:jc w:val="center"/>
              <w:rPr>
                <w:sz w:val="20"/>
                <w:szCs w:val="20"/>
              </w:rPr>
            </w:pPr>
            <w:r w:rsidRPr="00DC241D">
              <w:rPr>
                <w:sz w:val="20"/>
                <w:szCs w:val="20"/>
              </w:rPr>
              <w:t>Цели реализации мероприятия</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4DB613" w14:textId="77777777" w:rsidR="00DC241D" w:rsidRPr="00DC241D" w:rsidRDefault="00DC241D" w:rsidP="00DC241D">
            <w:pPr>
              <w:jc w:val="center"/>
              <w:rPr>
                <w:sz w:val="20"/>
                <w:szCs w:val="20"/>
              </w:rPr>
            </w:pPr>
            <w:r w:rsidRPr="00DC241D">
              <w:rPr>
                <w:sz w:val="20"/>
                <w:szCs w:val="20"/>
              </w:rPr>
              <w:t>План на 2022 год.</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4EC640" w14:textId="77777777" w:rsidR="00DC241D" w:rsidRPr="00DC241D" w:rsidRDefault="00DC241D" w:rsidP="00DC241D">
            <w:pPr>
              <w:jc w:val="center"/>
              <w:rPr>
                <w:sz w:val="20"/>
                <w:szCs w:val="20"/>
              </w:rPr>
            </w:pPr>
            <w:r w:rsidRPr="00DC241D">
              <w:rPr>
                <w:sz w:val="20"/>
                <w:szCs w:val="20"/>
              </w:rPr>
              <w:t>Подрядчик</w:t>
            </w:r>
          </w:p>
        </w:tc>
        <w:tc>
          <w:tcPr>
            <w:tcW w:w="1509"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186CCC" w14:textId="77777777" w:rsidR="00DC241D" w:rsidRPr="00DC241D" w:rsidRDefault="00DC241D" w:rsidP="00DC241D">
            <w:pPr>
              <w:jc w:val="center"/>
              <w:rPr>
                <w:sz w:val="20"/>
                <w:szCs w:val="20"/>
              </w:rPr>
            </w:pPr>
            <w:r w:rsidRPr="00DC241D">
              <w:rPr>
                <w:sz w:val="20"/>
                <w:szCs w:val="20"/>
              </w:rPr>
              <w:t>Объем источников финансирования на 2022 г., млн. руб. без НДС</w:t>
            </w:r>
          </w:p>
        </w:tc>
      </w:tr>
      <w:tr w:rsidR="00DC241D" w:rsidRPr="00DC241D" w14:paraId="3AE642E8" w14:textId="77777777" w:rsidTr="006A72A9">
        <w:trPr>
          <w:trHeight w:val="50"/>
        </w:trPr>
        <w:tc>
          <w:tcPr>
            <w:tcW w:w="100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A9E300" w14:textId="77777777" w:rsidR="00DC241D" w:rsidRPr="00DC241D" w:rsidRDefault="00DC241D" w:rsidP="00DC241D">
            <w:pPr>
              <w:rPr>
                <w:sz w:val="20"/>
                <w:szCs w:val="20"/>
              </w:rPr>
            </w:pPr>
          </w:p>
        </w:tc>
        <w:tc>
          <w:tcPr>
            <w:tcW w:w="10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764408" w14:textId="77777777" w:rsidR="00DC241D" w:rsidRPr="00DC241D" w:rsidRDefault="00DC241D" w:rsidP="00DC241D">
            <w:pPr>
              <w:rPr>
                <w:sz w:val="20"/>
                <w:szCs w:val="20"/>
              </w:rPr>
            </w:pPr>
          </w:p>
        </w:tc>
        <w:tc>
          <w:tcPr>
            <w:tcW w:w="49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1C8FE5" w14:textId="77777777" w:rsidR="00DC241D" w:rsidRPr="00DC241D" w:rsidRDefault="00DC241D" w:rsidP="00DC241D">
            <w:pPr>
              <w:rPr>
                <w:sz w:val="20"/>
                <w:szCs w:val="20"/>
              </w:rPr>
            </w:pPr>
          </w:p>
        </w:tc>
        <w:tc>
          <w:tcPr>
            <w:tcW w:w="96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C90562" w14:textId="77777777" w:rsidR="00DC241D" w:rsidRPr="00DC241D" w:rsidRDefault="00DC241D" w:rsidP="00DC241D">
            <w:pPr>
              <w:rPr>
                <w:sz w:val="20"/>
                <w:szCs w:val="20"/>
              </w:rPr>
            </w:pPr>
          </w:p>
        </w:tc>
        <w:tc>
          <w:tcPr>
            <w:tcW w:w="49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E03521" w14:textId="77777777" w:rsidR="00DC241D" w:rsidRPr="00DC241D" w:rsidRDefault="00DC241D" w:rsidP="00DC241D">
            <w:pPr>
              <w:jc w:val="center"/>
              <w:rPr>
                <w:sz w:val="20"/>
                <w:szCs w:val="20"/>
              </w:rPr>
            </w:pPr>
            <w:r w:rsidRPr="00DC241D">
              <w:rPr>
                <w:sz w:val="20"/>
                <w:szCs w:val="20"/>
              </w:rPr>
              <w:t>прибыль</w:t>
            </w:r>
          </w:p>
        </w:tc>
        <w:tc>
          <w:tcPr>
            <w:tcW w:w="67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62F320" w14:textId="77777777" w:rsidR="00DC241D" w:rsidRPr="00DC241D" w:rsidRDefault="00DC241D" w:rsidP="00DC241D">
            <w:pPr>
              <w:jc w:val="center"/>
              <w:rPr>
                <w:sz w:val="20"/>
                <w:szCs w:val="20"/>
              </w:rPr>
            </w:pPr>
            <w:r w:rsidRPr="00DC241D">
              <w:rPr>
                <w:sz w:val="20"/>
                <w:szCs w:val="20"/>
              </w:rPr>
              <w:t>амортизация</w:t>
            </w:r>
          </w:p>
        </w:tc>
        <w:tc>
          <w:tcPr>
            <w:tcW w:w="34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15FF0B" w14:textId="77777777" w:rsidR="00DC241D" w:rsidRPr="00DC241D" w:rsidRDefault="00DC241D" w:rsidP="00DC241D">
            <w:pPr>
              <w:jc w:val="center"/>
              <w:rPr>
                <w:sz w:val="20"/>
                <w:szCs w:val="20"/>
              </w:rPr>
            </w:pPr>
            <w:r w:rsidRPr="00DC241D">
              <w:rPr>
                <w:sz w:val="20"/>
                <w:szCs w:val="20"/>
              </w:rPr>
              <w:t>иные</w:t>
            </w:r>
          </w:p>
        </w:tc>
      </w:tr>
      <w:tr w:rsidR="00DC241D" w:rsidRPr="00DC241D" w14:paraId="67E44E59" w14:textId="77777777" w:rsidTr="006A72A9">
        <w:trPr>
          <w:trHeight w:val="1291"/>
        </w:trPr>
        <w:tc>
          <w:tcPr>
            <w:tcW w:w="100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EA18610" w14:textId="77777777" w:rsidR="00DC241D" w:rsidRPr="00DC241D" w:rsidRDefault="00DC241D" w:rsidP="00DC241D">
            <w:pPr>
              <w:rPr>
                <w:sz w:val="20"/>
                <w:szCs w:val="20"/>
              </w:rPr>
            </w:pPr>
            <w:bookmarkStart w:id="8" w:name="_Hlk84931934"/>
            <w:r w:rsidRPr="00DC241D">
              <w:rPr>
                <w:sz w:val="20"/>
                <w:szCs w:val="20"/>
              </w:rPr>
              <w:t>Интеллектуальная система учета электроэнергии</w:t>
            </w:r>
            <w:bookmarkEnd w:id="8"/>
          </w:p>
        </w:tc>
        <w:tc>
          <w:tcPr>
            <w:tcW w:w="103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A0EE1B" w14:textId="77777777" w:rsidR="00DC241D" w:rsidRPr="00DC241D" w:rsidRDefault="00DC241D" w:rsidP="00DC241D">
            <w:pPr>
              <w:jc w:val="center"/>
              <w:rPr>
                <w:sz w:val="20"/>
                <w:szCs w:val="20"/>
              </w:rPr>
            </w:pPr>
            <w:r w:rsidRPr="00DC241D">
              <w:rPr>
                <w:sz w:val="20"/>
                <w:szCs w:val="20"/>
              </w:rPr>
              <w:t>Обеспечение текущей деятельности в сфере электроэнергетики, в том числе развитие информационной инфраструктуры, хоз. обеспечение деятельности Соблюдение требований законодательства</w:t>
            </w:r>
          </w:p>
        </w:tc>
        <w:tc>
          <w:tcPr>
            <w:tcW w:w="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DB3091" w14:textId="77777777" w:rsidR="00DC241D" w:rsidRPr="00DC241D" w:rsidRDefault="00DC241D" w:rsidP="00DC241D">
            <w:pPr>
              <w:jc w:val="center"/>
              <w:rPr>
                <w:sz w:val="20"/>
                <w:szCs w:val="20"/>
              </w:rPr>
            </w:pPr>
            <w:r w:rsidRPr="00DC241D">
              <w:rPr>
                <w:sz w:val="20"/>
                <w:szCs w:val="20"/>
              </w:rPr>
              <w:t xml:space="preserve">7,441 </w:t>
            </w:r>
          </w:p>
        </w:tc>
        <w:tc>
          <w:tcPr>
            <w:tcW w:w="9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E2EB57" w14:textId="77777777" w:rsidR="00DC241D" w:rsidRPr="00DC241D" w:rsidRDefault="00DC241D" w:rsidP="00DC241D">
            <w:pPr>
              <w:jc w:val="center"/>
              <w:rPr>
                <w:sz w:val="20"/>
                <w:szCs w:val="20"/>
              </w:rPr>
            </w:pPr>
            <w:r w:rsidRPr="00DC241D">
              <w:rPr>
                <w:sz w:val="20"/>
                <w:szCs w:val="20"/>
              </w:rPr>
              <w:t>ООО "Регион-С"ООО "ФОРС-центр разработки" ООО "Прософт-Системы"</w:t>
            </w:r>
          </w:p>
        </w:tc>
        <w:tc>
          <w:tcPr>
            <w:tcW w:w="49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6B3913" w14:textId="77777777" w:rsidR="00DC241D" w:rsidRPr="00DC241D" w:rsidRDefault="00DC241D" w:rsidP="00DC241D">
            <w:pPr>
              <w:jc w:val="center"/>
              <w:rPr>
                <w:sz w:val="20"/>
                <w:szCs w:val="20"/>
              </w:rPr>
            </w:pPr>
            <w:r w:rsidRPr="00DC241D">
              <w:rPr>
                <w:sz w:val="20"/>
                <w:szCs w:val="20"/>
              </w:rPr>
              <w:t xml:space="preserve">4,935 </w:t>
            </w:r>
          </w:p>
        </w:tc>
        <w:tc>
          <w:tcPr>
            <w:tcW w:w="6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799140" w14:textId="77777777" w:rsidR="00DC241D" w:rsidRPr="00DC241D" w:rsidRDefault="00DC241D" w:rsidP="00DC241D">
            <w:pPr>
              <w:jc w:val="center"/>
              <w:rPr>
                <w:sz w:val="20"/>
                <w:szCs w:val="20"/>
              </w:rPr>
            </w:pPr>
            <w:r w:rsidRPr="00DC241D">
              <w:rPr>
                <w:sz w:val="20"/>
                <w:szCs w:val="20"/>
              </w:rPr>
              <w:t xml:space="preserve">2,506 </w:t>
            </w:r>
          </w:p>
        </w:tc>
        <w:tc>
          <w:tcPr>
            <w:tcW w:w="34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C62E1F" w14:textId="77777777" w:rsidR="00DC241D" w:rsidRPr="00DC241D" w:rsidRDefault="00DC241D" w:rsidP="00DC241D">
            <w:pPr>
              <w:jc w:val="center"/>
              <w:rPr>
                <w:sz w:val="20"/>
                <w:szCs w:val="20"/>
              </w:rPr>
            </w:pPr>
            <w:r w:rsidRPr="00DC241D">
              <w:rPr>
                <w:sz w:val="20"/>
                <w:szCs w:val="20"/>
              </w:rPr>
              <w:t xml:space="preserve">0,000 </w:t>
            </w:r>
          </w:p>
        </w:tc>
      </w:tr>
      <w:tr w:rsidR="00DC241D" w:rsidRPr="00DC241D" w14:paraId="7FB29BA4" w14:textId="77777777" w:rsidTr="006A72A9">
        <w:trPr>
          <w:trHeight w:val="1140"/>
        </w:trPr>
        <w:tc>
          <w:tcPr>
            <w:tcW w:w="100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9EAC89" w14:textId="77777777" w:rsidR="00DC241D" w:rsidRPr="00DC241D" w:rsidRDefault="00DC241D" w:rsidP="00DC241D">
            <w:pPr>
              <w:rPr>
                <w:sz w:val="20"/>
                <w:szCs w:val="20"/>
              </w:rPr>
            </w:pPr>
            <w:r w:rsidRPr="00DC241D">
              <w:rPr>
                <w:sz w:val="20"/>
                <w:szCs w:val="20"/>
              </w:rPr>
              <w:t xml:space="preserve">Kia Optima </w:t>
            </w:r>
          </w:p>
        </w:tc>
        <w:tc>
          <w:tcPr>
            <w:tcW w:w="1030"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E4DD571" w14:textId="77777777" w:rsidR="00DC241D" w:rsidRPr="00DC241D" w:rsidRDefault="00DC241D" w:rsidP="00DC241D">
            <w:pPr>
              <w:rPr>
                <w:sz w:val="20"/>
                <w:szCs w:val="20"/>
              </w:rPr>
            </w:pPr>
          </w:p>
        </w:tc>
        <w:tc>
          <w:tcPr>
            <w:tcW w:w="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022970" w14:textId="77777777" w:rsidR="00DC241D" w:rsidRPr="00DC241D" w:rsidRDefault="00DC241D" w:rsidP="00DC241D">
            <w:pPr>
              <w:jc w:val="right"/>
              <w:rPr>
                <w:sz w:val="20"/>
                <w:szCs w:val="20"/>
              </w:rPr>
            </w:pPr>
            <w:r w:rsidRPr="00DC241D">
              <w:rPr>
                <w:sz w:val="20"/>
                <w:szCs w:val="20"/>
              </w:rPr>
              <w:t>0,000 </w:t>
            </w:r>
          </w:p>
        </w:tc>
        <w:tc>
          <w:tcPr>
            <w:tcW w:w="9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FCA247" w14:textId="77777777" w:rsidR="00DC241D" w:rsidRPr="00DC241D" w:rsidRDefault="00DC241D" w:rsidP="00DC241D">
            <w:pPr>
              <w:jc w:val="center"/>
              <w:rPr>
                <w:sz w:val="20"/>
                <w:szCs w:val="20"/>
              </w:rPr>
            </w:pPr>
            <w:r w:rsidRPr="00DC241D">
              <w:rPr>
                <w:sz w:val="20"/>
                <w:szCs w:val="20"/>
              </w:rPr>
              <w:t>ООО "Стар-Ком Плюс" официальный дилер "KIA Motors" в                           г.  Новокузнецке</w:t>
            </w:r>
          </w:p>
        </w:tc>
        <w:tc>
          <w:tcPr>
            <w:tcW w:w="49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EA498C" w14:textId="77777777" w:rsidR="00DC241D" w:rsidRPr="00DC241D" w:rsidRDefault="00DC241D" w:rsidP="00DC241D">
            <w:pPr>
              <w:jc w:val="center"/>
              <w:rPr>
                <w:sz w:val="20"/>
                <w:szCs w:val="20"/>
              </w:rPr>
            </w:pPr>
            <w:r w:rsidRPr="00DC241D">
              <w:rPr>
                <w:sz w:val="20"/>
                <w:szCs w:val="20"/>
              </w:rPr>
              <w:t>0,000</w:t>
            </w:r>
          </w:p>
        </w:tc>
        <w:tc>
          <w:tcPr>
            <w:tcW w:w="6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144BD7" w14:textId="77777777" w:rsidR="00DC241D" w:rsidRPr="00DC241D" w:rsidRDefault="00DC241D" w:rsidP="00DC241D">
            <w:pPr>
              <w:jc w:val="center"/>
              <w:rPr>
                <w:sz w:val="20"/>
                <w:szCs w:val="20"/>
              </w:rPr>
            </w:pPr>
            <w:r w:rsidRPr="00DC241D">
              <w:rPr>
                <w:sz w:val="20"/>
                <w:szCs w:val="20"/>
              </w:rPr>
              <w:t>0,000</w:t>
            </w:r>
          </w:p>
        </w:tc>
        <w:tc>
          <w:tcPr>
            <w:tcW w:w="34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AE31A0" w14:textId="77777777" w:rsidR="00DC241D" w:rsidRPr="00DC241D" w:rsidRDefault="00DC241D" w:rsidP="00DC241D">
            <w:pPr>
              <w:jc w:val="center"/>
              <w:rPr>
                <w:sz w:val="20"/>
                <w:szCs w:val="20"/>
              </w:rPr>
            </w:pPr>
            <w:r w:rsidRPr="00DC241D">
              <w:rPr>
                <w:sz w:val="20"/>
                <w:szCs w:val="20"/>
              </w:rPr>
              <w:t>0,000</w:t>
            </w:r>
          </w:p>
        </w:tc>
      </w:tr>
      <w:tr w:rsidR="00DC241D" w:rsidRPr="00DC241D" w14:paraId="0044B28F" w14:textId="77777777" w:rsidTr="006A72A9">
        <w:trPr>
          <w:trHeight w:val="70"/>
        </w:trPr>
        <w:tc>
          <w:tcPr>
            <w:tcW w:w="100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09DE97" w14:textId="77777777" w:rsidR="00DC241D" w:rsidRPr="00DC241D" w:rsidRDefault="00DC241D" w:rsidP="00DC241D">
            <w:pPr>
              <w:jc w:val="center"/>
              <w:rPr>
                <w:b/>
                <w:bCs/>
                <w:sz w:val="20"/>
                <w:szCs w:val="20"/>
              </w:rPr>
            </w:pPr>
            <w:r w:rsidRPr="00DC241D">
              <w:rPr>
                <w:b/>
                <w:bCs/>
                <w:sz w:val="20"/>
                <w:szCs w:val="20"/>
              </w:rPr>
              <w:t>Итого:</w:t>
            </w:r>
          </w:p>
        </w:tc>
        <w:tc>
          <w:tcPr>
            <w:tcW w:w="10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ACEBA5" w14:textId="77777777" w:rsidR="00DC241D" w:rsidRPr="00DC241D" w:rsidRDefault="00DC241D" w:rsidP="00DC241D">
            <w:pPr>
              <w:rPr>
                <w:b/>
                <w:bCs/>
                <w:sz w:val="20"/>
                <w:szCs w:val="20"/>
              </w:rPr>
            </w:pPr>
            <w:r w:rsidRPr="00DC241D">
              <w:rPr>
                <w:b/>
                <w:bCs/>
                <w:sz w:val="20"/>
                <w:szCs w:val="20"/>
              </w:rPr>
              <w:t> </w:t>
            </w:r>
          </w:p>
        </w:tc>
        <w:tc>
          <w:tcPr>
            <w:tcW w:w="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D8F9E7" w14:textId="77777777" w:rsidR="00DC241D" w:rsidRPr="00DC241D" w:rsidRDefault="00DC241D" w:rsidP="00DC241D">
            <w:pPr>
              <w:jc w:val="center"/>
              <w:rPr>
                <w:b/>
                <w:bCs/>
                <w:sz w:val="20"/>
                <w:szCs w:val="20"/>
              </w:rPr>
            </w:pPr>
            <w:r w:rsidRPr="00DC241D">
              <w:rPr>
                <w:b/>
                <w:bCs/>
                <w:sz w:val="20"/>
                <w:szCs w:val="20"/>
              </w:rPr>
              <w:t>7,441</w:t>
            </w:r>
          </w:p>
        </w:tc>
        <w:tc>
          <w:tcPr>
            <w:tcW w:w="9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F7DF0C" w14:textId="77777777" w:rsidR="00DC241D" w:rsidRPr="00DC241D" w:rsidRDefault="00DC241D" w:rsidP="00DC241D">
            <w:pPr>
              <w:jc w:val="center"/>
              <w:rPr>
                <w:b/>
                <w:bCs/>
                <w:sz w:val="20"/>
                <w:szCs w:val="20"/>
              </w:rPr>
            </w:pPr>
            <w:r w:rsidRPr="00DC241D">
              <w:rPr>
                <w:b/>
                <w:bCs/>
                <w:sz w:val="20"/>
                <w:szCs w:val="20"/>
              </w:rPr>
              <w:t> </w:t>
            </w:r>
          </w:p>
        </w:tc>
        <w:tc>
          <w:tcPr>
            <w:tcW w:w="49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3497D0" w14:textId="77777777" w:rsidR="00DC241D" w:rsidRPr="00DC241D" w:rsidRDefault="00DC241D" w:rsidP="00DC241D">
            <w:pPr>
              <w:jc w:val="center"/>
              <w:rPr>
                <w:b/>
                <w:bCs/>
                <w:sz w:val="20"/>
                <w:szCs w:val="20"/>
              </w:rPr>
            </w:pPr>
            <w:r w:rsidRPr="00DC241D">
              <w:rPr>
                <w:b/>
                <w:bCs/>
                <w:sz w:val="20"/>
                <w:szCs w:val="20"/>
              </w:rPr>
              <w:t>4,935</w:t>
            </w:r>
          </w:p>
        </w:tc>
        <w:tc>
          <w:tcPr>
            <w:tcW w:w="6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B0F934" w14:textId="77777777" w:rsidR="00DC241D" w:rsidRPr="00DC241D" w:rsidRDefault="00DC241D" w:rsidP="00DC241D">
            <w:pPr>
              <w:jc w:val="center"/>
              <w:rPr>
                <w:b/>
                <w:bCs/>
                <w:sz w:val="20"/>
                <w:szCs w:val="20"/>
              </w:rPr>
            </w:pPr>
            <w:r w:rsidRPr="00DC241D">
              <w:rPr>
                <w:b/>
                <w:bCs/>
                <w:sz w:val="20"/>
                <w:szCs w:val="20"/>
              </w:rPr>
              <w:t>2,506</w:t>
            </w:r>
          </w:p>
        </w:tc>
        <w:tc>
          <w:tcPr>
            <w:tcW w:w="34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551648" w14:textId="77777777" w:rsidR="00DC241D" w:rsidRPr="00DC241D" w:rsidRDefault="00DC241D" w:rsidP="00DC241D">
            <w:pPr>
              <w:jc w:val="center"/>
              <w:rPr>
                <w:b/>
                <w:bCs/>
                <w:sz w:val="20"/>
                <w:szCs w:val="20"/>
              </w:rPr>
            </w:pPr>
            <w:r w:rsidRPr="00DC241D">
              <w:rPr>
                <w:b/>
                <w:bCs/>
                <w:sz w:val="20"/>
                <w:szCs w:val="20"/>
              </w:rPr>
              <w:t>0,000</w:t>
            </w:r>
          </w:p>
        </w:tc>
      </w:tr>
    </w:tbl>
    <w:p w14:paraId="6682C8BA" w14:textId="77777777" w:rsidR="00DC241D" w:rsidRPr="00DC241D" w:rsidRDefault="00DC241D" w:rsidP="00DC241D">
      <w:pPr>
        <w:spacing w:after="160" w:line="276" w:lineRule="auto"/>
        <w:rPr>
          <w:rFonts w:eastAsia="Calibri"/>
          <w:sz w:val="28"/>
          <w:szCs w:val="28"/>
          <w:lang w:eastAsia="en-US"/>
        </w:rPr>
      </w:pPr>
    </w:p>
    <w:p w14:paraId="425B6AED" w14:textId="77777777" w:rsidR="00DC241D" w:rsidRPr="00DC241D" w:rsidRDefault="00DC241D" w:rsidP="00DC241D">
      <w:pPr>
        <w:spacing w:after="160" w:line="276" w:lineRule="auto"/>
        <w:jc w:val="center"/>
        <w:rPr>
          <w:rFonts w:eastAsia="Calibri"/>
          <w:b/>
          <w:sz w:val="28"/>
          <w:szCs w:val="28"/>
          <w:lang w:eastAsia="en-US"/>
        </w:rPr>
      </w:pPr>
      <w:r w:rsidRPr="00DC241D">
        <w:rPr>
          <w:rFonts w:eastAsia="Calibri"/>
          <w:b/>
          <w:sz w:val="28"/>
          <w:szCs w:val="28"/>
          <w:lang w:eastAsia="en-US"/>
        </w:rPr>
        <w:t>Анализ полноты и достаточности форм проекта изменения инвестиционной программы.</w:t>
      </w:r>
    </w:p>
    <w:p w14:paraId="4821E8C7" w14:textId="77777777" w:rsidR="00DC241D" w:rsidRPr="00DC241D" w:rsidRDefault="00DC241D" w:rsidP="00DC241D">
      <w:pPr>
        <w:ind w:firstLine="709"/>
        <w:contextualSpacing/>
        <w:jc w:val="both"/>
        <w:rPr>
          <w:rFonts w:eastAsia="Calibri"/>
          <w:sz w:val="28"/>
          <w:szCs w:val="28"/>
          <w:lang w:eastAsia="en-US"/>
        </w:rPr>
      </w:pPr>
      <w:r w:rsidRPr="00DC241D">
        <w:rPr>
          <w:rFonts w:eastAsia="Calibri"/>
          <w:sz w:val="28"/>
          <w:szCs w:val="28"/>
          <w:lang w:eastAsia="en-US"/>
        </w:rPr>
        <w:t>Компания через региональный сегмент ЕИАС-Мониторинг направила в адрес Региональной энергетической комиссии Кузбасса инвестиционную программу и обосновывающие материалы в электронном виде, подписанные усиленной цифровой подписью.</w:t>
      </w:r>
    </w:p>
    <w:p w14:paraId="57EBFC99" w14:textId="77777777" w:rsidR="00DC241D" w:rsidRPr="00DC241D" w:rsidRDefault="00DC241D" w:rsidP="00DC241D">
      <w:pPr>
        <w:ind w:firstLine="709"/>
        <w:contextualSpacing/>
        <w:jc w:val="both"/>
        <w:rPr>
          <w:rFonts w:eastAsia="Calibri"/>
          <w:sz w:val="28"/>
          <w:szCs w:val="28"/>
          <w:lang w:eastAsia="en-US"/>
        </w:rPr>
      </w:pPr>
      <w:r w:rsidRPr="00DC241D">
        <w:rPr>
          <w:rFonts w:eastAsia="Calibri"/>
          <w:sz w:val="28"/>
          <w:szCs w:val="28"/>
          <w:lang w:eastAsia="en-US"/>
        </w:rPr>
        <w:t xml:space="preserve">Эксперты, изучив представленные предприятием обосновывающие материалы, считают проект инвестиционной программы на 2022 год полностью документально обоснованным. </w:t>
      </w:r>
    </w:p>
    <w:p w14:paraId="13465F6A" w14:textId="77777777" w:rsidR="00DC241D" w:rsidRPr="00DC241D" w:rsidRDefault="00DC241D" w:rsidP="00DC241D">
      <w:pPr>
        <w:spacing w:line="276" w:lineRule="auto"/>
        <w:ind w:firstLine="708"/>
        <w:contextualSpacing/>
        <w:jc w:val="both"/>
        <w:rPr>
          <w:rFonts w:eastAsia="Calibri"/>
          <w:sz w:val="28"/>
          <w:szCs w:val="28"/>
          <w:lang w:eastAsia="en-US"/>
        </w:rPr>
      </w:pPr>
    </w:p>
    <w:p w14:paraId="0DC71338" w14:textId="77777777" w:rsidR="00DC241D" w:rsidRPr="00DC241D" w:rsidRDefault="00DC241D" w:rsidP="00DC241D">
      <w:pPr>
        <w:spacing w:after="120" w:line="276" w:lineRule="auto"/>
        <w:ind w:firstLine="709"/>
        <w:jc w:val="center"/>
        <w:rPr>
          <w:rFonts w:eastAsia="Calibri"/>
          <w:b/>
          <w:bCs/>
          <w:sz w:val="28"/>
          <w:szCs w:val="28"/>
          <w:lang w:eastAsia="en-US"/>
        </w:rPr>
      </w:pPr>
      <w:r w:rsidRPr="00DC241D">
        <w:rPr>
          <w:rFonts w:eastAsia="Calibri"/>
          <w:b/>
          <w:bCs/>
          <w:sz w:val="28"/>
          <w:szCs w:val="28"/>
          <w:lang w:eastAsia="en-US"/>
        </w:rPr>
        <w:t>Объем источников финансирования программы на 2022 год по предложению экспертов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53"/>
      </w:tblGrid>
      <w:tr w:rsidR="00DC241D" w:rsidRPr="00DC241D" w14:paraId="105578EA" w14:textId="77777777" w:rsidTr="006A72A9">
        <w:trPr>
          <w:trHeight w:val="355"/>
        </w:trPr>
        <w:tc>
          <w:tcPr>
            <w:tcW w:w="3359" w:type="pct"/>
            <w:shd w:val="clear" w:color="auto" w:fill="auto"/>
            <w:vAlign w:val="center"/>
            <w:hideMark/>
          </w:tcPr>
          <w:p w14:paraId="2938F72E" w14:textId="77777777" w:rsidR="00DC241D" w:rsidRPr="00DC241D" w:rsidRDefault="00DC241D" w:rsidP="00DC241D">
            <w:pPr>
              <w:jc w:val="center"/>
              <w:rPr>
                <w:color w:val="000000"/>
                <w:sz w:val="20"/>
                <w:szCs w:val="20"/>
              </w:rPr>
            </w:pPr>
            <w:r w:rsidRPr="00DC241D">
              <w:rPr>
                <w:color w:val="000000"/>
                <w:sz w:val="20"/>
                <w:szCs w:val="20"/>
              </w:rPr>
              <w:t>Источник финансирования</w:t>
            </w:r>
          </w:p>
        </w:tc>
        <w:tc>
          <w:tcPr>
            <w:tcW w:w="1641" w:type="pct"/>
            <w:shd w:val="clear" w:color="auto" w:fill="auto"/>
            <w:vAlign w:val="center"/>
            <w:hideMark/>
          </w:tcPr>
          <w:p w14:paraId="096F5D28" w14:textId="77777777" w:rsidR="00DC241D" w:rsidRPr="00DC241D" w:rsidRDefault="00DC241D" w:rsidP="00DC241D">
            <w:pPr>
              <w:jc w:val="center"/>
              <w:rPr>
                <w:color w:val="000000"/>
                <w:sz w:val="20"/>
                <w:szCs w:val="20"/>
              </w:rPr>
            </w:pPr>
            <w:r w:rsidRPr="00DC241D">
              <w:rPr>
                <w:color w:val="000000"/>
                <w:sz w:val="20"/>
                <w:szCs w:val="20"/>
              </w:rPr>
              <w:t>Предложение экспертов по объему финансирования программы, млн. руб</w:t>
            </w:r>
            <w:r w:rsidRPr="00DC241D">
              <w:rPr>
                <w:rFonts w:eastAsia="Calibri"/>
                <w:sz w:val="28"/>
                <w:szCs w:val="28"/>
                <w:lang w:eastAsia="en-US"/>
              </w:rPr>
              <w:t xml:space="preserve">. </w:t>
            </w:r>
            <w:r w:rsidRPr="00DC241D">
              <w:rPr>
                <w:rFonts w:eastAsia="Calibri"/>
                <w:sz w:val="20"/>
                <w:szCs w:val="20"/>
                <w:lang w:eastAsia="en-US"/>
              </w:rPr>
              <w:t>(без НДС)</w:t>
            </w:r>
          </w:p>
        </w:tc>
      </w:tr>
      <w:tr w:rsidR="00DC241D" w:rsidRPr="00DC241D" w14:paraId="0E3F6CF7" w14:textId="77777777" w:rsidTr="006A72A9">
        <w:trPr>
          <w:trHeight w:val="40"/>
        </w:trPr>
        <w:tc>
          <w:tcPr>
            <w:tcW w:w="3359" w:type="pct"/>
            <w:shd w:val="clear" w:color="auto" w:fill="auto"/>
            <w:noWrap/>
            <w:vAlign w:val="center"/>
            <w:hideMark/>
          </w:tcPr>
          <w:p w14:paraId="3A0C5105" w14:textId="77777777" w:rsidR="00DC241D" w:rsidRPr="00DC241D" w:rsidRDefault="00DC241D" w:rsidP="00DC241D">
            <w:pPr>
              <w:rPr>
                <w:color w:val="000000"/>
                <w:sz w:val="20"/>
                <w:szCs w:val="20"/>
              </w:rPr>
            </w:pPr>
            <w:r w:rsidRPr="00DC241D">
              <w:rPr>
                <w:color w:val="000000"/>
                <w:sz w:val="20"/>
                <w:szCs w:val="20"/>
              </w:rPr>
              <w:t>Собственные средства без НДС Всего, в т.ч.:</w:t>
            </w:r>
          </w:p>
        </w:tc>
        <w:tc>
          <w:tcPr>
            <w:tcW w:w="1641" w:type="pct"/>
            <w:shd w:val="clear" w:color="auto" w:fill="auto"/>
            <w:noWrap/>
            <w:vAlign w:val="center"/>
          </w:tcPr>
          <w:p w14:paraId="058D0682" w14:textId="77777777" w:rsidR="00DC241D" w:rsidRPr="00DC241D" w:rsidRDefault="00DC241D" w:rsidP="00DC241D">
            <w:pPr>
              <w:jc w:val="center"/>
              <w:rPr>
                <w:color w:val="000000"/>
                <w:sz w:val="20"/>
                <w:szCs w:val="20"/>
              </w:rPr>
            </w:pPr>
            <w:r w:rsidRPr="00DC241D">
              <w:rPr>
                <w:color w:val="000000"/>
                <w:sz w:val="20"/>
                <w:szCs w:val="20"/>
              </w:rPr>
              <w:t>7,441</w:t>
            </w:r>
          </w:p>
        </w:tc>
      </w:tr>
      <w:tr w:rsidR="00DC241D" w:rsidRPr="00DC241D" w14:paraId="41E2A71E" w14:textId="77777777" w:rsidTr="006A72A9">
        <w:trPr>
          <w:trHeight w:val="40"/>
        </w:trPr>
        <w:tc>
          <w:tcPr>
            <w:tcW w:w="3359" w:type="pct"/>
            <w:shd w:val="clear" w:color="auto" w:fill="auto"/>
            <w:noWrap/>
            <w:vAlign w:val="center"/>
            <w:hideMark/>
          </w:tcPr>
          <w:p w14:paraId="3243FB00" w14:textId="77777777" w:rsidR="00DC241D" w:rsidRPr="00DC241D" w:rsidRDefault="00DC241D" w:rsidP="00DC241D">
            <w:pPr>
              <w:rPr>
                <w:color w:val="000000"/>
                <w:sz w:val="20"/>
                <w:szCs w:val="20"/>
              </w:rPr>
            </w:pPr>
            <w:r w:rsidRPr="00DC241D">
              <w:rPr>
                <w:color w:val="000000"/>
                <w:sz w:val="20"/>
                <w:szCs w:val="20"/>
              </w:rPr>
              <w:t>Прибыль, направляемая на инвестиции без НДС</w:t>
            </w:r>
          </w:p>
        </w:tc>
        <w:tc>
          <w:tcPr>
            <w:tcW w:w="1641" w:type="pct"/>
            <w:shd w:val="clear" w:color="auto" w:fill="auto"/>
            <w:noWrap/>
            <w:vAlign w:val="center"/>
          </w:tcPr>
          <w:p w14:paraId="7500FC79" w14:textId="77777777" w:rsidR="00DC241D" w:rsidRPr="00DC241D" w:rsidRDefault="00DC241D" w:rsidP="00DC241D">
            <w:pPr>
              <w:jc w:val="center"/>
              <w:rPr>
                <w:color w:val="000000"/>
                <w:sz w:val="20"/>
                <w:szCs w:val="20"/>
              </w:rPr>
            </w:pPr>
            <w:r w:rsidRPr="00DC241D">
              <w:rPr>
                <w:color w:val="000000"/>
                <w:sz w:val="20"/>
                <w:szCs w:val="20"/>
              </w:rPr>
              <w:t>5,107</w:t>
            </w:r>
          </w:p>
        </w:tc>
      </w:tr>
      <w:tr w:rsidR="00DC241D" w:rsidRPr="00DC241D" w14:paraId="67B6A13B" w14:textId="77777777" w:rsidTr="006A72A9">
        <w:trPr>
          <w:trHeight w:val="40"/>
        </w:trPr>
        <w:tc>
          <w:tcPr>
            <w:tcW w:w="3359" w:type="pct"/>
            <w:shd w:val="clear" w:color="auto" w:fill="auto"/>
            <w:noWrap/>
            <w:vAlign w:val="center"/>
            <w:hideMark/>
          </w:tcPr>
          <w:p w14:paraId="2F31F8CD" w14:textId="77777777" w:rsidR="00DC241D" w:rsidRPr="00DC241D" w:rsidRDefault="00DC241D" w:rsidP="00DC241D">
            <w:pPr>
              <w:rPr>
                <w:color w:val="000000"/>
                <w:sz w:val="20"/>
                <w:szCs w:val="20"/>
              </w:rPr>
            </w:pPr>
            <w:r w:rsidRPr="00DC241D">
              <w:rPr>
                <w:color w:val="000000"/>
                <w:sz w:val="20"/>
                <w:szCs w:val="20"/>
              </w:rPr>
              <w:t>Амортизация, учтенная в тарифе без НДС</w:t>
            </w:r>
          </w:p>
        </w:tc>
        <w:tc>
          <w:tcPr>
            <w:tcW w:w="1641" w:type="pct"/>
            <w:shd w:val="clear" w:color="auto" w:fill="auto"/>
            <w:noWrap/>
            <w:vAlign w:val="center"/>
          </w:tcPr>
          <w:p w14:paraId="2B228E37" w14:textId="77777777" w:rsidR="00DC241D" w:rsidRPr="00DC241D" w:rsidRDefault="00DC241D" w:rsidP="00DC241D">
            <w:pPr>
              <w:jc w:val="center"/>
              <w:rPr>
                <w:color w:val="000000"/>
                <w:sz w:val="20"/>
                <w:szCs w:val="20"/>
              </w:rPr>
            </w:pPr>
            <w:r w:rsidRPr="00DC241D">
              <w:rPr>
                <w:color w:val="000000"/>
                <w:sz w:val="20"/>
                <w:szCs w:val="20"/>
              </w:rPr>
              <w:t>2,334</w:t>
            </w:r>
          </w:p>
        </w:tc>
      </w:tr>
    </w:tbl>
    <w:p w14:paraId="645438B0" w14:textId="77777777" w:rsidR="00DC241D" w:rsidRPr="00DC241D" w:rsidRDefault="00DC241D" w:rsidP="00DC241D">
      <w:pPr>
        <w:spacing w:after="120" w:line="276" w:lineRule="auto"/>
        <w:ind w:firstLine="709"/>
        <w:jc w:val="both"/>
        <w:rPr>
          <w:rFonts w:eastAsia="Calibri"/>
          <w:sz w:val="28"/>
          <w:szCs w:val="28"/>
          <w:lang w:eastAsia="en-US"/>
        </w:rPr>
      </w:pPr>
    </w:p>
    <w:p w14:paraId="0E0F9321" w14:textId="77777777" w:rsidR="00DC241D" w:rsidRPr="00DC241D" w:rsidRDefault="00DC241D" w:rsidP="00DC241D">
      <w:pPr>
        <w:spacing w:after="120"/>
        <w:ind w:firstLine="709"/>
        <w:jc w:val="both"/>
        <w:rPr>
          <w:rFonts w:eastAsia="Calibri"/>
          <w:sz w:val="28"/>
          <w:szCs w:val="28"/>
          <w:lang w:eastAsia="en-US"/>
        </w:rPr>
      </w:pPr>
      <w:r w:rsidRPr="00DC241D">
        <w:rPr>
          <w:rFonts w:eastAsia="Calibri"/>
          <w:sz w:val="28"/>
          <w:szCs w:val="28"/>
          <w:lang w:eastAsia="en-US"/>
        </w:rPr>
        <w:lastRenderedPageBreak/>
        <w:t>Учитывая результаты проведенной экспертизы документальной обоснованности проекта инвестиционной программы на 2022 год, эксперты считают возможным утвердить инвестиционную программу на 2022 год согласно предложению ООО «Металлэнергофинанс» в размере: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5"/>
        <w:gridCol w:w="2686"/>
      </w:tblGrid>
      <w:tr w:rsidR="00DC241D" w:rsidRPr="00DC241D" w14:paraId="1A6087CF" w14:textId="77777777" w:rsidTr="006A72A9">
        <w:trPr>
          <w:trHeight w:val="531"/>
        </w:trPr>
        <w:tc>
          <w:tcPr>
            <w:tcW w:w="2215" w:type="pct"/>
            <w:shd w:val="clear" w:color="auto" w:fill="auto"/>
            <w:vAlign w:val="center"/>
            <w:hideMark/>
          </w:tcPr>
          <w:p w14:paraId="068C0EA4" w14:textId="77777777" w:rsidR="00DC241D" w:rsidRPr="00DC241D" w:rsidRDefault="00DC241D" w:rsidP="00DC241D">
            <w:pPr>
              <w:jc w:val="center"/>
              <w:rPr>
                <w:color w:val="000000"/>
                <w:sz w:val="20"/>
                <w:szCs w:val="20"/>
              </w:rPr>
            </w:pPr>
            <w:r w:rsidRPr="00DC241D">
              <w:rPr>
                <w:color w:val="000000"/>
                <w:sz w:val="20"/>
                <w:szCs w:val="20"/>
              </w:rPr>
              <w:t>Источник финансирования</w:t>
            </w:r>
          </w:p>
        </w:tc>
        <w:tc>
          <w:tcPr>
            <w:tcW w:w="1430" w:type="pct"/>
            <w:vAlign w:val="center"/>
          </w:tcPr>
          <w:p w14:paraId="461A5F27" w14:textId="77777777" w:rsidR="00DC241D" w:rsidRPr="00DC241D" w:rsidRDefault="00DC241D" w:rsidP="00DC241D">
            <w:pPr>
              <w:jc w:val="center"/>
              <w:rPr>
                <w:color w:val="000000"/>
                <w:sz w:val="20"/>
                <w:szCs w:val="20"/>
              </w:rPr>
            </w:pPr>
            <w:r w:rsidRPr="00DC241D">
              <w:rPr>
                <w:color w:val="000000"/>
                <w:sz w:val="20"/>
                <w:szCs w:val="20"/>
              </w:rPr>
              <w:t>Предложение предприятия по стоимости программы на 2022 год, млн. руб.</w:t>
            </w:r>
          </w:p>
        </w:tc>
        <w:tc>
          <w:tcPr>
            <w:tcW w:w="1355" w:type="pct"/>
            <w:shd w:val="clear" w:color="auto" w:fill="auto"/>
            <w:vAlign w:val="center"/>
            <w:hideMark/>
          </w:tcPr>
          <w:p w14:paraId="7CC13022" w14:textId="77777777" w:rsidR="00DC241D" w:rsidRPr="00DC241D" w:rsidRDefault="00DC241D" w:rsidP="00DC241D">
            <w:pPr>
              <w:contextualSpacing/>
              <w:jc w:val="center"/>
              <w:rPr>
                <w:color w:val="000000"/>
                <w:sz w:val="20"/>
                <w:szCs w:val="20"/>
              </w:rPr>
            </w:pPr>
            <w:r w:rsidRPr="00DC241D">
              <w:rPr>
                <w:color w:val="000000"/>
                <w:sz w:val="20"/>
                <w:szCs w:val="20"/>
              </w:rPr>
              <w:t>Предложение экспертов по объему финансирования программы, млн. руб</w:t>
            </w:r>
            <w:r w:rsidRPr="00DC241D">
              <w:rPr>
                <w:rFonts w:eastAsia="Calibri"/>
                <w:sz w:val="28"/>
                <w:szCs w:val="28"/>
                <w:lang w:eastAsia="en-US"/>
              </w:rPr>
              <w:t>.</w:t>
            </w:r>
          </w:p>
        </w:tc>
      </w:tr>
      <w:tr w:rsidR="00DC241D" w:rsidRPr="00DC241D" w14:paraId="69D8D323" w14:textId="77777777" w:rsidTr="006A72A9">
        <w:trPr>
          <w:trHeight w:val="40"/>
        </w:trPr>
        <w:tc>
          <w:tcPr>
            <w:tcW w:w="2215" w:type="pct"/>
            <w:shd w:val="clear" w:color="auto" w:fill="auto"/>
            <w:noWrap/>
            <w:vAlign w:val="center"/>
            <w:hideMark/>
          </w:tcPr>
          <w:p w14:paraId="0446C2A1" w14:textId="77777777" w:rsidR="00DC241D" w:rsidRPr="00DC241D" w:rsidRDefault="00DC241D" w:rsidP="00DC241D">
            <w:pPr>
              <w:rPr>
                <w:color w:val="000000"/>
                <w:sz w:val="20"/>
                <w:szCs w:val="20"/>
              </w:rPr>
            </w:pPr>
            <w:r w:rsidRPr="00DC241D">
              <w:rPr>
                <w:color w:val="000000"/>
                <w:sz w:val="20"/>
                <w:szCs w:val="20"/>
              </w:rPr>
              <w:t>Собственные средства без НДС Всего, в т.ч.:</w:t>
            </w:r>
          </w:p>
        </w:tc>
        <w:tc>
          <w:tcPr>
            <w:tcW w:w="1430" w:type="pct"/>
            <w:shd w:val="clear" w:color="auto" w:fill="auto"/>
            <w:vAlign w:val="center"/>
          </w:tcPr>
          <w:p w14:paraId="29A55755" w14:textId="77777777" w:rsidR="00DC241D" w:rsidRPr="00DC241D" w:rsidRDefault="00DC241D" w:rsidP="00DC241D">
            <w:pPr>
              <w:contextualSpacing/>
              <w:jc w:val="center"/>
              <w:rPr>
                <w:color w:val="000000"/>
                <w:sz w:val="20"/>
                <w:szCs w:val="20"/>
              </w:rPr>
            </w:pPr>
            <w:r w:rsidRPr="00DC241D">
              <w:rPr>
                <w:color w:val="000000"/>
                <w:sz w:val="20"/>
                <w:szCs w:val="20"/>
              </w:rPr>
              <w:t>7,441</w:t>
            </w:r>
          </w:p>
        </w:tc>
        <w:tc>
          <w:tcPr>
            <w:tcW w:w="1355" w:type="pct"/>
            <w:shd w:val="clear" w:color="auto" w:fill="auto"/>
            <w:noWrap/>
            <w:vAlign w:val="center"/>
          </w:tcPr>
          <w:p w14:paraId="47141E3D" w14:textId="77777777" w:rsidR="00DC241D" w:rsidRPr="00DC241D" w:rsidRDefault="00DC241D" w:rsidP="00DC241D">
            <w:pPr>
              <w:jc w:val="center"/>
              <w:rPr>
                <w:color w:val="000000"/>
                <w:sz w:val="20"/>
                <w:szCs w:val="20"/>
              </w:rPr>
            </w:pPr>
            <w:r w:rsidRPr="00DC241D">
              <w:rPr>
                <w:color w:val="000000"/>
                <w:sz w:val="20"/>
                <w:szCs w:val="20"/>
              </w:rPr>
              <w:t>7,441</w:t>
            </w:r>
          </w:p>
        </w:tc>
      </w:tr>
      <w:tr w:rsidR="00DC241D" w:rsidRPr="00DC241D" w14:paraId="7AC528AC" w14:textId="77777777" w:rsidTr="006A72A9">
        <w:trPr>
          <w:trHeight w:val="40"/>
        </w:trPr>
        <w:tc>
          <w:tcPr>
            <w:tcW w:w="2215" w:type="pct"/>
            <w:shd w:val="clear" w:color="auto" w:fill="auto"/>
            <w:noWrap/>
            <w:vAlign w:val="center"/>
            <w:hideMark/>
          </w:tcPr>
          <w:p w14:paraId="3E28E2C5" w14:textId="77777777" w:rsidR="00DC241D" w:rsidRPr="00DC241D" w:rsidRDefault="00DC241D" w:rsidP="00DC241D">
            <w:pPr>
              <w:rPr>
                <w:color w:val="000000"/>
                <w:sz w:val="20"/>
                <w:szCs w:val="20"/>
              </w:rPr>
            </w:pPr>
            <w:r w:rsidRPr="00DC241D">
              <w:rPr>
                <w:color w:val="000000"/>
                <w:sz w:val="20"/>
                <w:szCs w:val="20"/>
              </w:rPr>
              <w:t>Прибыль, направляемая на инвестиции без НДС</w:t>
            </w:r>
          </w:p>
        </w:tc>
        <w:tc>
          <w:tcPr>
            <w:tcW w:w="1430" w:type="pct"/>
            <w:shd w:val="clear" w:color="auto" w:fill="auto"/>
            <w:vAlign w:val="center"/>
          </w:tcPr>
          <w:p w14:paraId="41907F7A" w14:textId="77777777" w:rsidR="00DC241D" w:rsidRPr="00DC241D" w:rsidRDefault="00DC241D" w:rsidP="00DC241D">
            <w:pPr>
              <w:contextualSpacing/>
              <w:jc w:val="center"/>
              <w:rPr>
                <w:color w:val="000000"/>
                <w:sz w:val="20"/>
                <w:szCs w:val="20"/>
              </w:rPr>
            </w:pPr>
            <w:r w:rsidRPr="00DC241D">
              <w:rPr>
                <w:color w:val="000000"/>
                <w:sz w:val="20"/>
                <w:szCs w:val="20"/>
              </w:rPr>
              <w:t>4,935</w:t>
            </w:r>
          </w:p>
        </w:tc>
        <w:tc>
          <w:tcPr>
            <w:tcW w:w="1355" w:type="pct"/>
            <w:shd w:val="clear" w:color="auto" w:fill="auto"/>
            <w:noWrap/>
            <w:vAlign w:val="center"/>
          </w:tcPr>
          <w:p w14:paraId="5F7731FA" w14:textId="77777777" w:rsidR="00DC241D" w:rsidRPr="00DC241D" w:rsidRDefault="00DC241D" w:rsidP="00DC241D">
            <w:pPr>
              <w:jc w:val="center"/>
              <w:rPr>
                <w:color w:val="000000"/>
                <w:sz w:val="20"/>
                <w:szCs w:val="20"/>
              </w:rPr>
            </w:pPr>
            <w:r w:rsidRPr="00DC241D">
              <w:rPr>
                <w:color w:val="000000"/>
                <w:sz w:val="20"/>
                <w:szCs w:val="20"/>
              </w:rPr>
              <w:t>5,107</w:t>
            </w:r>
          </w:p>
        </w:tc>
      </w:tr>
      <w:tr w:rsidR="00DC241D" w:rsidRPr="00DC241D" w14:paraId="487579AD" w14:textId="77777777" w:rsidTr="006A72A9">
        <w:trPr>
          <w:trHeight w:val="40"/>
        </w:trPr>
        <w:tc>
          <w:tcPr>
            <w:tcW w:w="2215" w:type="pct"/>
            <w:shd w:val="clear" w:color="auto" w:fill="auto"/>
            <w:noWrap/>
            <w:vAlign w:val="center"/>
            <w:hideMark/>
          </w:tcPr>
          <w:p w14:paraId="78B63B0D" w14:textId="77777777" w:rsidR="00DC241D" w:rsidRPr="00DC241D" w:rsidRDefault="00DC241D" w:rsidP="00DC241D">
            <w:pPr>
              <w:rPr>
                <w:color w:val="000000"/>
                <w:sz w:val="20"/>
                <w:szCs w:val="20"/>
              </w:rPr>
            </w:pPr>
            <w:r w:rsidRPr="00DC241D">
              <w:rPr>
                <w:color w:val="000000"/>
                <w:sz w:val="20"/>
                <w:szCs w:val="20"/>
              </w:rPr>
              <w:t>Амортизация, учтенная в тарифе без НДС</w:t>
            </w:r>
          </w:p>
        </w:tc>
        <w:tc>
          <w:tcPr>
            <w:tcW w:w="1430" w:type="pct"/>
            <w:shd w:val="clear" w:color="auto" w:fill="auto"/>
            <w:vAlign w:val="center"/>
          </w:tcPr>
          <w:p w14:paraId="02046992" w14:textId="77777777" w:rsidR="00DC241D" w:rsidRPr="00DC241D" w:rsidRDefault="00DC241D" w:rsidP="00DC241D">
            <w:pPr>
              <w:contextualSpacing/>
              <w:jc w:val="center"/>
              <w:rPr>
                <w:color w:val="000000"/>
                <w:sz w:val="20"/>
                <w:szCs w:val="20"/>
              </w:rPr>
            </w:pPr>
            <w:r w:rsidRPr="00DC241D">
              <w:rPr>
                <w:color w:val="000000"/>
                <w:sz w:val="20"/>
                <w:szCs w:val="20"/>
              </w:rPr>
              <w:t>2,506</w:t>
            </w:r>
          </w:p>
        </w:tc>
        <w:tc>
          <w:tcPr>
            <w:tcW w:w="1355" w:type="pct"/>
            <w:shd w:val="clear" w:color="auto" w:fill="auto"/>
            <w:noWrap/>
            <w:vAlign w:val="center"/>
          </w:tcPr>
          <w:p w14:paraId="7E52C5A6" w14:textId="77777777" w:rsidR="00DC241D" w:rsidRPr="00DC241D" w:rsidRDefault="00DC241D" w:rsidP="00DC241D">
            <w:pPr>
              <w:jc w:val="center"/>
              <w:rPr>
                <w:color w:val="000000"/>
                <w:sz w:val="20"/>
                <w:szCs w:val="20"/>
              </w:rPr>
            </w:pPr>
            <w:r w:rsidRPr="00DC241D">
              <w:rPr>
                <w:color w:val="000000"/>
                <w:sz w:val="20"/>
                <w:szCs w:val="20"/>
              </w:rPr>
              <w:t>2,334</w:t>
            </w:r>
          </w:p>
        </w:tc>
      </w:tr>
    </w:tbl>
    <w:p w14:paraId="5DC9C2E1" w14:textId="77777777" w:rsidR="00DC241D" w:rsidRPr="00DC241D" w:rsidRDefault="00DC241D" w:rsidP="00DC241D">
      <w:pPr>
        <w:spacing w:after="120" w:line="276" w:lineRule="auto"/>
        <w:ind w:firstLine="709"/>
        <w:jc w:val="both"/>
        <w:rPr>
          <w:rFonts w:eastAsia="Calibri"/>
          <w:sz w:val="28"/>
          <w:szCs w:val="28"/>
          <w:lang w:eastAsia="en-US"/>
        </w:rPr>
      </w:pPr>
    </w:p>
    <w:p w14:paraId="18ED80E2" w14:textId="77777777" w:rsidR="00126E5B" w:rsidRDefault="00126E5B" w:rsidP="00E7487A">
      <w:pPr>
        <w:tabs>
          <w:tab w:val="left" w:pos="5580"/>
          <w:tab w:val="left" w:pos="9498"/>
        </w:tabs>
        <w:ind w:left="-142" w:right="-2" w:firstLine="568"/>
        <w:rPr>
          <w:color w:val="000000" w:themeColor="text1"/>
        </w:rPr>
        <w:sectPr w:rsidR="00126E5B" w:rsidSect="006A72A9">
          <w:pgSz w:w="11906" w:h="16838"/>
          <w:pgMar w:top="851" w:right="851" w:bottom="851" w:left="1134" w:header="709" w:footer="709" w:gutter="0"/>
          <w:cols w:space="708"/>
          <w:docGrid w:linePitch="360"/>
        </w:sectPr>
      </w:pPr>
    </w:p>
    <w:p w14:paraId="7C137519" w14:textId="5E378349" w:rsidR="00126E5B" w:rsidRPr="00081AD4" w:rsidRDefault="00126E5B" w:rsidP="00126E5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10</w:t>
      </w:r>
      <w:r w:rsidRPr="00081AD4">
        <w:rPr>
          <w:color w:val="000000" w:themeColor="text1"/>
        </w:rPr>
        <w:t xml:space="preserve"> к протоколу № </w:t>
      </w:r>
      <w:r>
        <w:rPr>
          <w:color w:val="000000" w:themeColor="text1"/>
        </w:rPr>
        <w:t>71</w:t>
      </w:r>
    </w:p>
    <w:p w14:paraId="11803B45" w14:textId="77777777" w:rsidR="00126E5B" w:rsidRPr="00081AD4" w:rsidRDefault="00126E5B" w:rsidP="00126E5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F6E81EE" w14:textId="77777777" w:rsidR="00126E5B" w:rsidRPr="00081AD4" w:rsidRDefault="00126E5B" w:rsidP="00126E5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D7B8CAF" w14:textId="77777777" w:rsidR="00126E5B" w:rsidRDefault="00126E5B" w:rsidP="00126E5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31FF555" w14:textId="77777777" w:rsidR="00126E5B" w:rsidRDefault="00126E5B" w:rsidP="00126E5B">
      <w:pPr>
        <w:jc w:val="center"/>
        <w:rPr>
          <w:b/>
          <w:sz w:val="28"/>
          <w:szCs w:val="28"/>
        </w:rPr>
      </w:pPr>
    </w:p>
    <w:p w14:paraId="6A7629A1" w14:textId="19BC04A4" w:rsidR="00126E5B" w:rsidRDefault="00126E5B" w:rsidP="00126E5B">
      <w:pPr>
        <w:jc w:val="center"/>
        <w:rPr>
          <w:b/>
          <w:sz w:val="28"/>
          <w:szCs w:val="28"/>
        </w:rPr>
      </w:pPr>
      <w:r w:rsidRPr="0079472B">
        <w:rPr>
          <w:b/>
          <w:sz w:val="28"/>
          <w:szCs w:val="28"/>
        </w:rPr>
        <w:t xml:space="preserve">Заключение Региональной энергетической комиссии Кузбасса к проекту изменения инвестиционной программы </w:t>
      </w:r>
      <w:r>
        <w:rPr>
          <w:b/>
          <w:sz w:val="28"/>
          <w:szCs w:val="28"/>
        </w:rPr>
        <w:t>ОА</w:t>
      </w:r>
      <w:r w:rsidRPr="0079472B">
        <w:rPr>
          <w:b/>
          <w:sz w:val="28"/>
          <w:szCs w:val="28"/>
        </w:rPr>
        <w:t>О «</w:t>
      </w:r>
      <w:r>
        <w:rPr>
          <w:b/>
          <w:sz w:val="28"/>
          <w:szCs w:val="28"/>
        </w:rPr>
        <w:t>Оборонэнерго</w:t>
      </w:r>
      <w:r w:rsidRPr="0079472B">
        <w:rPr>
          <w:b/>
          <w:sz w:val="28"/>
          <w:szCs w:val="28"/>
        </w:rPr>
        <w:t xml:space="preserve">» </w:t>
      </w:r>
      <w:r>
        <w:rPr>
          <w:b/>
          <w:sz w:val="28"/>
          <w:szCs w:val="28"/>
        </w:rPr>
        <w:t xml:space="preserve">(филиал «Забайкальский») </w:t>
      </w:r>
      <w:r w:rsidRPr="0079472B">
        <w:rPr>
          <w:b/>
          <w:sz w:val="28"/>
          <w:szCs w:val="28"/>
        </w:rPr>
        <w:t>на 202</w:t>
      </w:r>
      <w:r>
        <w:rPr>
          <w:b/>
          <w:sz w:val="28"/>
          <w:szCs w:val="28"/>
        </w:rPr>
        <w:t>1</w:t>
      </w:r>
      <w:r w:rsidRPr="0079472B">
        <w:rPr>
          <w:b/>
          <w:sz w:val="28"/>
          <w:szCs w:val="28"/>
        </w:rPr>
        <w:t xml:space="preserve"> – 202</w:t>
      </w:r>
      <w:r>
        <w:rPr>
          <w:b/>
          <w:sz w:val="28"/>
          <w:szCs w:val="28"/>
        </w:rPr>
        <w:t>5</w:t>
      </w:r>
      <w:r w:rsidRPr="0079472B">
        <w:rPr>
          <w:b/>
          <w:sz w:val="28"/>
          <w:szCs w:val="28"/>
        </w:rPr>
        <w:t xml:space="preserve"> гг. в части реализации инвестиционных проектов </w:t>
      </w:r>
      <w:r>
        <w:rPr>
          <w:b/>
          <w:sz w:val="28"/>
          <w:szCs w:val="28"/>
        </w:rPr>
        <w:t xml:space="preserve">в Кемеровской области </w:t>
      </w:r>
      <w:r w:rsidRPr="0079472B">
        <w:rPr>
          <w:b/>
          <w:sz w:val="28"/>
          <w:szCs w:val="28"/>
        </w:rPr>
        <w:t>в 2021 и 2022 году</w:t>
      </w:r>
    </w:p>
    <w:p w14:paraId="5D0AD221" w14:textId="77777777" w:rsidR="00A97E32" w:rsidRPr="0079472B" w:rsidRDefault="00A97E32" w:rsidP="00126E5B">
      <w:pPr>
        <w:jc w:val="center"/>
        <w:rPr>
          <w:b/>
          <w:sz w:val="28"/>
          <w:szCs w:val="28"/>
        </w:rPr>
      </w:pPr>
    </w:p>
    <w:p w14:paraId="5227E2EC" w14:textId="77777777" w:rsidR="00126E5B" w:rsidRDefault="00126E5B" w:rsidP="00126E5B">
      <w:pPr>
        <w:jc w:val="both"/>
        <w:rPr>
          <w:sz w:val="28"/>
          <w:szCs w:val="28"/>
        </w:rPr>
      </w:pPr>
      <w:r>
        <w:rPr>
          <w:sz w:val="28"/>
          <w:szCs w:val="28"/>
        </w:rPr>
        <w:tab/>
        <w:t xml:space="preserve">В соответствии с пп. «а» п. 46, а также согласно п. 47 </w:t>
      </w:r>
      <w:r w:rsidRPr="0079472B">
        <w:rPr>
          <w:sz w:val="28"/>
          <w:szCs w:val="28"/>
        </w:rPr>
        <w:t>Правил утверждения инвестиционных программ субъектов электроэнергетики</w:t>
      </w:r>
      <w:r>
        <w:rPr>
          <w:sz w:val="28"/>
          <w:szCs w:val="28"/>
        </w:rPr>
        <w:t>, утвержденных п</w:t>
      </w:r>
      <w:r w:rsidRPr="00A646B7">
        <w:rPr>
          <w:sz w:val="28"/>
          <w:szCs w:val="28"/>
        </w:rPr>
        <w:t>остановление</w:t>
      </w:r>
      <w:r>
        <w:rPr>
          <w:sz w:val="28"/>
          <w:szCs w:val="28"/>
        </w:rPr>
        <w:t>м</w:t>
      </w:r>
      <w:r w:rsidRPr="00A646B7">
        <w:rPr>
          <w:sz w:val="28"/>
          <w:szCs w:val="28"/>
        </w:rPr>
        <w:t xml:space="preserve"> Правительства РФ от 01.12.2009 </w:t>
      </w:r>
      <w:r>
        <w:rPr>
          <w:sz w:val="28"/>
          <w:szCs w:val="28"/>
        </w:rPr>
        <w:t>№</w:t>
      </w:r>
      <w:r w:rsidRPr="00A646B7">
        <w:rPr>
          <w:sz w:val="28"/>
          <w:szCs w:val="28"/>
        </w:rPr>
        <w:t xml:space="preserve"> 977</w:t>
      </w:r>
      <w:r>
        <w:rPr>
          <w:sz w:val="28"/>
          <w:szCs w:val="28"/>
        </w:rPr>
        <w:t xml:space="preserve"> (далее – Правила), </w:t>
      </w:r>
      <w:r w:rsidRPr="00A646B7">
        <w:rPr>
          <w:sz w:val="28"/>
          <w:szCs w:val="28"/>
        </w:rPr>
        <w:t>Региональн</w:t>
      </w:r>
      <w:r>
        <w:rPr>
          <w:sz w:val="28"/>
          <w:szCs w:val="28"/>
        </w:rPr>
        <w:t>ая</w:t>
      </w:r>
      <w:r w:rsidRPr="00A646B7">
        <w:rPr>
          <w:sz w:val="28"/>
          <w:szCs w:val="28"/>
        </w:rPr>
        <w:t xml:space="preserve"> энергетическ</w:t>
      </w:r>
      <w:r>
        <w:rPr>
          <w:sz w:val="28"/>
          <w:szCs w:val="28"/>
        </w:rPr>
        <w:t>ая</w:t>
      </w:r>
      <w:r w:rsidRPr="00A646B7">
        <w:rPr>
          <w:sz w:val="28"/>
          <w:szCs w:val="28"/>
        </w:rPr>
        <w:t xml:space="preserve"> комисси</w:t>
      </w:r>
      <w:r>
        <w:rPr>
          <w:sz w:val="28"/>
          <w:szCs w:val="28"/>
        </w:rPr>
        <w:t>я</w:t>
      </w:r>
      <w:r w:rsidRPr="00A646B7">
        <w:rPr>
          <w:sz w:val="28"/>
          <w:szCs w:val="28"/>
        </w:rPr>
        <w:t xml:space="preserve"> Кузбасса</w:t>
      </w:r>
      <w:r>
        <w:rPr>
          <w:sz w:val="28"/>
          <w:szCs w:val="28"/>
        </w:rPr>
        <w:t xml:space="preserve"> (далее – РЭК Кузбасса) </w:t>
      </w:r>
      <w:r w:rsidRPr="00A646B7">
        <w:rPr>
          <w:sz w:val="28"/>
          <w:szCs w:val="28"/>
        </w:rPr>
        <w:t>рассматрива</w:t>
      </w:r>
      <w:r>
        <w:rPr>
          <w:sz w:val="28"/>
          <w:szCs w:val="28"/>
        </w:rPr>
        <w:t>е</w:t>
      </w:r>
      <w:r w:rsidRPr="00A646B7">
        <w:rPr>
          <w:sz w:val="28"/>
          <w:szCs w:val="28"/>
        </w:rPr>
        <w:t xml:space="preserve">т проект </w:t>
      </w:r>
      <w:r>
        <w:rPr>
          <w:sz w:val="28"/>
          <w:szCs w:val="28"/>
        </w:rPr>
        <w:t xml:space="preserve">(проект изменения) </w:t>
      </w:r>
      <w:r w:rsidRPr="00A646B7">
        <w:rPr>
          <w:sz w:val="28"/>
          <w:szCs w:val="28"/>
        </w:rPr>
        <w:t>инвестиционной программы</w:t>
      </w:r>
      <w:r>
        <w:rPr>
          <w:sz w:val="28"/>
          <w:szCs w:val="28"/>
        </w:rPr>
        <w:t xml:space="preserve"> </w:t>
      </w:r>
      <w:r w:rsidRPr="00A646B7">
        <w:rPr>
          <w:b/>
          <w:sz w:val="28"/>
          <w:szCs w:val="28"/>
          <w:u w:val="single"/>
        </w:rPr>
        <w:t>в части оценки предложений</w:t>
      </w:r>
      <w:r w:rsidRPr="00A646B7">
        <w:rPr>
          <w:sz w:val="28"/>
          <w:szCs w:val="28"/>
        </w:rPr>
        <w:t xml:space="preserve"> субъектов электроэнергетики </w:t>
      </w:r>
      <w:r w:rsidRPr="00A646B7">
        <w:rPr>
          <w:b/>
          <w:sz w:val="28"/>
          <w:szCs w:val="28"/>
          <w:u w:val="single"/>
        </w:rPr>
        <w:t>по включению</w:t>
      </w:r>
      <w:r w:rsidRPr="00A646B7">
        <w:rPr>
          <w:sz w:val="28"/>
          <w:szCs w:val="28"/>
        </w:rPr>
        <w:t xml:space="preserve"> инвестиционных ресурсов, необходимых для реализации инвестиционной программы, </w:t>
      </w:r>
      <w:r w:rsidRPr="00A646B7">
        <w:rPr>
          <w:b/>
          <w:sz w:val="28"/>
          <w:szCs w:val="28"/>
          <w:u w:val="single"/>
        </w:rPr>
        <w:t>в цены (тарифы)</w:t>
      </w:r>
      <w:r w:rsidRPr="00A646B7">
        <w:rPr>
          <w:sz w:val="28"/>
          <w:szCs w:val="28"/>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A646B7">
        <w:rPr>
          <w:b/>
          <w:sz w:val="28"/>
          <w:szCs w:val="28"/>
          <w:u w:val="single"/>
        </w:rPr>
        <w:t>оценки соответствия</w:t>
      </w:r>
      <w:r w:rsidRPr="00A646B7">
        <w:rPr>
          <w:sz w:val="28"/>
          <w:szCs w:val="28"/>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A646B7">
        <w:rPr>
          <w:b/>
          <w:sz w:val="28"/>
          <w:szCs w:val="28"/>
          <w:u w:val="single"/>
        </w:rPr>
        <w:t>целевым значениям показателей надежности и качества услуг</w:t>
      </w:r>
      <w:r w:rsidRPr="00A646B7">
        <w:rPr>
          <w:sz w:val="28"/>
          <w:szCs w:val="28"/>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w:t>
      </w:r>
      <w:r>
        <w:rPr>
          <w:sz w:val="28"/>
          <w:szCs w:val="28"/>
        </w:rPr>
        <w:t>,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5F3964FA" w14:textId="77777777" w:rsidR="00126E5B" w:rsidRDefault="00126E5B" w:rsidP="00126E5B">
      <w:pPr>
        <w:spacing w:after="120"/>
        <w:ind w:firstLine="851"/>
        <w:jc w:val="both"/>
        <w:rPr>
          <w:rFonts w:eastAsia="Calibri"/>
          <w:sz w:val="28"/>
          <w:szCs w:val="28"/>
        </w:rPr>
      </w:pPr>
      <w:r>
        <w:rPr>
          <w:rFonts w:eastAsia="Calibri"/>
          <w:sz w:val="28"/>
          <w:szCs w:val="28"/>
        </w:rPr>
        <w:t>А</w:t>
      </w:r>
      <w:r w:rsidRPr="0024150C">
        <w:rPr>
          <w:rFonts w:eastAsia="Calibri"/>
          <w:sz w:val="28"/>
          <w:szCs w:val="28"/>
        </w:rPr>
        <w:t>О «</w:t>
      </w:r>
      <w:r>
        <w:rPr>
          <w:rFonts w:eastAsia="Calibri"/>
          <w:sz w:val="28"/>
          <w:szCs w:val="28"/>
        </w:rPr>
        <w:t>Оборонэнерго</w:t>
      </w:r>
      <w:r w:rsidRPr="0024150C">
        <w:rPr>
          <w:rFonts w:eastAsia="Calibri"/>
          <w:sz w:val="28"/>
          <w:szCs w:val="28"/>
        </w:rPr>
        <w:t xml:space="preserve">» </w:t>
      </w:r>
      <w:r w:rsidRPr="00D47654">
        <w:rPr>
          <w:rFonts w:eastAsia="Calibri"/>
          <w:sz w:val="28"/>
          <w:szCs w:val="28"/>
        </w:rPr>
        <w:t>(филиал «Забайкальский»)</w:t>
      </w:r>
      <w:r>
        <w:rPr>
          <w:rFonts w:eastAsia="Calibri"/>
          <w:sz w:val="28"/>
          <w:szCs w:val="28"/>
        </w:rPr>
        <w:t xml:space="preserve"> </w:t>
      </w:r>
      <w:r w:rsidRPr="0024150C">
        <w:rPr>
          <w:rFonts w:eastAsia="Calibri"/>
          <w:sz w:val="28"/>
          <w:szCs w:val="28"/>
        </w:rPr>
        <w:t xml:space="preserve">направило письмом </w:t>
      </w:r>
      <w:r w:rsidRPr="00200846">
        <w:rPr>
          <w:rFonts w:eastAsia="Calibri"/>
          <w:sz w:val="28"/>
          <w:szCs w:val="28"/>
        </w:rPr>
        <w:t>от</w:t>
      </w:r>
      <w:r w:rsidRPr="00D1188C">
        <w:rPr>
          <w:rFonts w:eastAsia="Calibri"/>
          <w:sz w:val="28"/>
          <w:szCs w:val="28"/>
        </w:rPr>
        <w:t xml:space="preserve"> </w:t>
      </w:r>
      <w:r>
        <w:rPr>
          <w:rFonts w:eastAsia="Calibri"/>
          <w:sz w:val="28"/>
          <w:szCs w:val="28"/>
        </w:rPr>
        <w:t>02</w:t>
      </w:r>
      <w:r w:rsidRPr="00D1188C">
        <w:rPr>
          <w:rFonts w:eastAsia="Calibri"/>
          <w:sz w:val="28"/>
          <w:szCs w:val="28"/>
        </w:rPr>
        <w:t>.0</w:t>
      </w:r>
      <w:r>
        <w:rPr>
          <w:rFonts w:eastAsia="Calibri"/>
          <w:sz w:val="28"/>
          <w:szCs w:val="28"/>
        </w:rPr>
        <w:t>4</w:t>
      </w:r>
      <w:r w:rsidRPr="00D1188C">
        <w:rPr>
          <w:rFonts w:eastAsia="Calibri"/>
          <w:sz w:val="28"/>
          <w:szCs w:val="28"/>
        </w:rPr>
        <w:t xml:space="preserve">.2021 № </w:t>
      </w:r>
      <w:r>
        <w:rPr>
          <w:rFonts w:eastAsia="Calibri"/>
          <w:sz w:val="28"/>
          <w:szCs w:val="28"/>
        </w:rPr>
        <w:t>ЗБК</w:t>
      </w:r>
      <w:r w:rsidRPr="00D1188C">
        <w:rPr>
          <w:rFonts w:eastAsia="Calibri"/>
          <w:sz w:val="28"/>
          <w:szCs w:val="28"/>
        </w:rPr>
        <w:t>/</w:t>
      </w:r>
      <w:r>
        <w:rPr>
          <w:rFonts w:eastAsia="Calibri"/>
          <w:sz w:val="28"/>
          <w:szCs w:val="28"/>
        </w:rPr>
        <w:t>100/1400</w:t>
      </w:r>
      <w:r w:rsidRPr="00D1188C">
        <w:rPr>
          <w:rFonts w:eastAsia="Calibri"/>
          <w:sz w:val="28"/>
          <w:szCs w:val="28"/>
        </w:rPr>
        <w:t xml:space="preserve"> (вх. №</w:t>
      </w:r>
      <w:r>
        <w:rPr>
          <w:rFonts w:eastAsia="Calibri"/>
          <w:sz w:val="28"/>
          <w:szCs w:val="28"/>
        </w:rPr>
        <w:t> </w:t>
      </w:r>
      <w:r w:rsidRPr="00D1188C">
        <w:rPr>
          <w:rFonts w:eastAsia="Calibri"/>
          <w:sz w:val="28"/>
          <w:szCs w:val="28"/>
        </w:rPr>
        <w:t>1</w:t>
      </w:r>
      <w:r>
        <w:rPr>
          <w:rFonts w:eastAsia="Calibri"/>
          <w:sz w:val="28"/>
          <w:szCs w:val="28"/>
        </w:rPr>
        <w:t>560</w:t>
      </w:r>
      <w:r w:rsidRPr="00D1188C">
        <w:rPr>
          <w:rFonts w:eastAsia="Calibri"/>
          <w:sz w:val="28"/>
          <w:szCs w:val="28"/>
        </w:rPr>
        <w:t xml:space="preserve"> от </w:t>
      </w:r>
      <w:r>
        <w:rPr>
          <w:rFonts w:eastAsia="Calibri"/>
          <w:sz w:val="28"/>
          <w:szCs w:val="28"/>
        </w:rPr>
        <w:t>02</w:t>
      </w:r>
      <w:r w:rsidRPr="00D1188C">
        <w:rPr>
          <w:rFonts w:eastAsia="Calibri"/>
          <w:sz w:val="28"/>
          <w:szCs w:val="28"/>
        </w:rPr>
        <w:t>.0</w:t>
      </w:r>
      <w:r>
        <w:rPr>
          <w:rFonts w:eastAsia="Calibri"/>
          <w:sz w:val="28"/>
          <w:szCs w:val="28"/>
        </w:rPr>
        <w:t>4</w:t>
      </w:r>
      <w:r w:rsidRPr="00D1188C">
        <w:rPr>
          <w:rFonts w:eastAsia="Calibri"/>
          <w:sz w:val="28"/>
          <w:szCs w:val="28"/>
        </w:rPr>
        <w:t>.2021)</w:t>
      </w:r>
      <w:r>
        <w:rPr>
          <w:rFonts w:eastAsia="Calibri"/>
          <w:sz w:val="28"/>
          <w:szCs w:val="28"/>
        </w:rPr>
        <w:t xml:space="preserve"> </w:t>
      </w:r>
      <w:r w:rsidRPr="0024150C">
        <w:rPr>
          <w:rFonts w:eastAsia="Calibri"/>
          <w:sz w:val="28"/>
          <w:szCs w:val="28"/>
        </w:rPr>
        <w:t xml:space="preserve">в РЭК Кузбасса заявление на </w:t>
      </w:r>
      <w:r>
        <w:rPr>
          <w:rFonts w:eastAsia="Calibri"/>
          <w:sz w:val="28"/>
          <w:szCs w:val="28"/>
        </w:rPr>
        <w:t xml:space="preserve">внесение изменений в </w:t>
      </w:r>
      <w:r w:rsidRPr="0024150C">
        <w:rPr>
          <w:rFonts w:eastAsia="Calibri"/>
          <w:sz w:val="28"/>
          <w:szCs w:val="28"/>
        </w:rPr>
        <w:t>утвержден</w:t>
      </w:r>
      <w:r>
        <w:rPr>
          <w:rFonts w:eastAsia="Calibri"/>
          <w:sz w:val="28"/>
          <w:szCs w:val="28"/>
        </w:rPr>
        <w:t>ную</w:t>
      </w:r>
      <w:r w:rsidRPr="0024150C">
        <w:rPr>
          <w:rFonts w:eastAsia="Calibri"/>
          <w:sz w:val="28"/>
          <w:szCs w:val="28"/>
        </w:rPr>
        <w:t xml:space="preserve"> инвестиционн</w:t>
      </w:r>
      <w:r>
        <w:rPr>
          <w:rFonts w:eastAsia="Calibri"/>
          <w:sz w:val="28"/>
          <w:szCs w:val="28"/>
        </w:rPr>
        <w:t>ую</w:t>
      </w:r>
      <w:r w:rsidRPr="0024150C">
        <w:rPr>
          <w:rFonts w:eastAsia="Calibri"/>
          <w:sz w:val="28"/>
          <w:szCs w:val="28"/>
        </w:rPr>
        <w:t xml:space="preserve"> программ</w:t>
      </w:r>
      <w:r>
        <w:rPr>
          <w:rFonts w:eastAsia="Calibri"/>
          <w:sz w:val="28"/>
          <w:szCs w:val="28"/>
        </w:rPr>
        <w:t>у</w:t>
      </w:r>
      <w:r w:rsidRPr="002D4465">
        <w:rPr>
          <w:rFonts w:eastAsia="Calibri"/>
          <w:sz w:val="28"/>
          <w:szCs w:val="28"/>
        </w:rPr>
        <w:t xml:space="preserve"> </w:t>
      </w:r>
      <w:r>
        <w:rPr>
          <w:rFonts w:eastAsia="Calibri"/>
          <w:sz w:val="28"/>
          <w:szCs w:val="28"/>
        </w:rPr>
        <w:t>на период 2021 - 2025</w:t>
      </w:r>
      <w:r w:rsidRPr="002D4465">
        <w:rPr>
          <w:rFonts w:eastAsia="Calibri"/>
          <w:sz w:val="28"/>
          <w:szCs w:val="28"/>
        </w:rPr>
        <w:t xml:space="preserve"> гг</w:t>
      </w:r>
      <w:r>
        <w:rPr>
          <w:rFonts w:eastAsia="Calibri"/>
          <w:sz w:val="28"/>
          <w:szCs w:val="28"/>
        </w:rPr>
        <w:t xml:space="preserve">., в части реализации инвестиционных проектов в 2021 и 2022 гг. </w:t>
      </w:r>
    </w:p>
    <w:p w14:paraId="37E3C494" w14:textId="77777777" w:rsidR="00126E5B" w:rsidRPr="00EB512A" w:rsidRDefault="00126E5B" w:rsidP="00126E5B">
      <w:pPr>
        <w:contextualSpacing/>
        <w:jc w:val="center"/>
        <w:rPr>
          <w:rFonts w:eastAsia="Calibri"/>
          <w:b/>
          <w:sz w:val="28"/>
          <w:szCs w:val="28"/>
        </w:rPr>
      </w:pPr>
      <w:r w:rsidRPr="00EB512A">
        <w:rPr>
          <w:rFonts w:eastAsia="Calibri"/>
          <w:b/>
          <w:sz w:val="28"/>
          <w:szCs w:val="28"/>
        </w:rPr>
        <w:t>Параметры утвержденной РЭК Кузбасса инвестиционной программы в части реализации инвестиционных проектов в 2021 – 2022 гг.</w:t>
      </w:r>
      <w:r>
        <w:rPr>
          <w:rFonts w:eastAsia="Calibri"/>
          <w:b/>
          <w:sz w:val="28"/>
          <w:szCs w:val="28"/>
        </w:rPr>
        <w:t xml:space="preserve"> и предложения по внесению изменений в инвестиционную программу</w:t>
      </w:r>
    </w:p>
    <w:p w14:paraId="37F941F9" w14:textId="77777777" w:rsidR="00126E5B" w:rsidRDefault="00126E5B" w:rsidP="00126E5B">
      <w:pPr>
        <w:ind w:firstLine="851"/>
        <w:contextualSpacing/>
        <w:jc w:val="right"/>
        <w:rPr>
          <w:rFonts w:eastAsia="Calibri"/>
          <w:sz w:val="28"/>
          <w:szCs w:val="28"/>
        </w:rPr>
      </w:pPr>
      <w:r>
        <w:rPr>
          <w:rFonts w:eastAsia="Calibri"/>
          <w:sz w:val="28"/>
          <w:szCs w:val="28"/>
        </w:rPr>
        <w:t>Таблица 1</w:t>
      </w:r>
    </w:p>
    <w:p w14:paraId="7064CFFC" w14:textId="77777777" w:rsidR="00126E5B" w:rsidRDefault="00126E5B" w:rsidP="00126E5B">
      <w:pPr>
        <w:jc w:val="center"/>
        <w:rPr>
          <w:rFonts w:eastAsia="Calibri"/>
          <w:bCs/>
          <w:sz w:val="28"/>
          <w:szCs w:val="28"/>
        </w:rPr>
      </w:pPr>
      <w:r>
        <w:rPr>
          <w:rFonts w:eastAsia="Calibri"/>
          <w:bCs/>
          <w:sz w:val="28"/>
          <w:szCs w:val="28"/>
        </w:rPr>
        <w:t>И</w:t>
      </w:r>
      <w:r w:rsidRPr="001C3E73">
        <w:rPr>
          <w:rFonts w:eastAsia="Calibri"/>
          <w:bCs/>
          <w:sz w:val="28"/>
          <w:szCs w:val="28"/>
        </w:rPr>
        <w:t>сточник</w:t>
      </w:r>
      <w:r>
        <w:rPr>
          <w:rFonts w:eastAsia="Calibri"/>
          <w:bCs/>
          <w:sz w:val="28"/>
          <w:szCs w:val="28"/>
        </w:rPr>
        <w:t>и</w:t>
      </w:r>
      <w:r w:rsidRPr="001C3E73">
        <w:rPr>
          <w:rFonts w:eastAsia="Calibri"/>
          <w:bCs/>
          <w:sz w:val="28"/>
          <w:szCs w:val="28"/>
        </w:rPr>
        <w:t xml:space="preserve"> финансирования инвестиционной программы </w:t>
      </w:r>
      <w:r>
        <w:rPr>
          <w:rFonts w:eastAsia="Calibri"/>
          <w:bCs/>
          <w:sz w:val="28"/>
          <w:szCs w:val="28"/>
        </w:rPr>
        <w:t>А</w:t>
      </w:r>
      <w:r w:rsidRPr="001C3E73">
        <w:rPr>
          <w:rFonts w:eastAsia="Calibri"/>
          <w:bCs/>
          <w:sz w:val="28"/>
          <w:szCs w:val="28"/>
        </w:rPr>
        <w:t>О «</w:t>
      </w:r>
      <w:r>
        <w:rPr>
          <w:rFonts w:eastAsia="Calibri"/>
          <w:bCs/>
          <w:sz w:val="28"/>
          <w:szCs w:val="28"/>
        </w:rPr>
        <w:t>Оборонэнерго</w:t>
      </w:r>
      <w:r w:rsidRPr="001C3E73">
        <w:rPr>
          <w:rFonts w:eastAsia="Calibri"/>
          <w:bCs/>
          <w:sz w:val="28"/>
          <w:szCs w:val="28"/>
        </w:rPr>
        <w:t xml:space="preserve">» </w:t>
      </w:r>
      <w:r w:rsidRPr="00D47654">
        <w:rPr>
          <w:rFonts w:eastAsia="Calibri"/>
          <w:bCs/>
          <w:sz w:val="28"/>
          <w:szCs w:val="28"/>
        </w:rPr>
        <w:t>(филиал «Забайкальский»)</w:t>
      </w:r>
      <w:r>
        <w:rPr>
          <w:rFonts w:eastAsia="Calibri"/>
          <w:bCs/>
          <w:sz w:val="28"/>
          <w:szCs w:val="28"/>
        </w:rPr>
        <w:t xml:space="preserve"> </w:t>
      </w:r>
      <w:r w:rsidRPr="001C3E73">
        <w:rPr>
          <w:rFonts w:eastAsia="Calibri"/>
          <w:bCs/>
          <w:sz w:val="28"/>
          <w:szCs w:val="28"/>
        </w:rPr>
        <w:t>на 2021 и 2022 годы</w:t>
      </w:r>
    </w:p>
    <w:tbl>
      <w:tblPr>
        <w:tblW w:w="98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1353"/>
        <w:gridCol w:w="1742"/>
        <w:gridCol w:w="1353"/>
        <w:gridCol w:w="1567"/>
      </w:tblGrid>
      <w:tr w:rsidR="00126E5B" w:rsidRPr="0032065C" w14:paraId="7BB90254" w14:textId="77777777" w:rsidTr="007C1BE3">
        <w:trPr>
          <w:trHeight w:val="20"/>
        </w:trPr>
        <w:tc>
          <w:tcPr>
            <w:tcW w:w="3974" w:type="dxa"/>
            <w:vMerge w:val="restart"/>
            <w:shd w:val="clear" w:color="auto" w:fill="auto"/>
            <w:tcMar>
              <w:left w:w="28" w:type="dxa"/>
              <w:right w:w="28" w:type="dxa"/>
            </w:tcMar>
            <w:vAlign w:val="center"/>
            <w:hideMark/>
          </w:tcPr>
          <w:p w14:paraId="668BF147" w14:textId="77777777" w:rsidR="00126E5B" w:rsidRPr="0032065C" w:rsidRDefault="00126E5B" w:rsidP="007C1BE3">
            <w:pPr>
              <w:jc w:val="center"/>
              <w:rPr>
                <w:color w:val="000000"/>
                <w:sz w:val="20"/>
                <w:szCs w:val="20"/>
              </w:rPr>
            </w:pPr>
            <w:r w:rsidRPr="0032065C">
              <w:rPr>
                <w:color w:val="000000"/>
                <w:sz w:val="20"/>
                <w:szCs w:val="20"/>
              </w:rPr>
              <w:t>Показатель</w:t>
            </w:r>
          </w:p>
        </w:tc>
        <w:tc>
          <w:tcPr>
            <w:tcW w:w="2907" w:type="dxa"/>
            <w:gridSpan w:val="2"/>
            <w:shd w:val="clear" w:color="auto" w:fill="auto"/>
            <w:tcMar>
              <w:left w:w="28" w:type="dxa"/>
              <w:right w:w="28" w:type="dxa"/>
            </w:tcMar>
            <w:vAlign w:val="center"/>
            <w:hideMark/>
          </w:tcPr>
          <w:p w14:paraId="21B41F04" w14:textId="77777777" w:rsidR="00126E5B" w:rsidRPr="0032065C" w:rsidRDefault="00126E5B" w:rsidP="007C1BE3">
            <w:pPr>
              <w:jc w:val="center"/>
              <w:rPr>
                <w:color w:val="000000"/>
                <w:sz w:val="20"/>
                <w:szCs w:val="20"/>
              </w:rPr>
            </w:pPr>
            <w:r w:rsidRPr="0032065C">
              <w:rPr>
                <w:color w:val="000000"/>
                <w:sz w:val="20"/>
                <w:szCs w:val="20"/>
              </w:rPr>
              <w:t>2021 год</w:t>
            </w:r>
            <w:r>
              <w:rPr>
                <w:color w:val="000000"/>
                <w:sz w:val="20"/>
                <w:szCs w:val="20"/>
              </w:rPr>
              <w:t>, млн. руб.</w:t>
            </w:r>
          </w:p>
        </w:tc>
        <w:tc>
          <w:tcPr>
            <w:tcW w:w="2938" w:type="dxa"/>
            <w:gridSpan w:val="2"/>
            <w:shd w:val="clear" w:color="auto" w:fill="auto"/>
            <w:tcMar>
              <w:left w:w="28" w:type="dxa"/>
              <w:right w:w="28" w:type="dxa"/>
            </w:tcMar>
            <w:vAlign w:val="center"/>
            <w:hideMark/>
          </w:tcPr>
          <w:p w14:paraId="1616975A" w14:textId="77777777" w:rsidR="00126E5B" w:rsidRPr="0032065C" w:rsidRDefault="00126E5B" w:rsidP="007C1BE3">
            <w:pPr>
              <w:jc w:val="center"/>
              <w:rPr>
                <w:color w:val="000000"/>
                <w:sz w:val="20"/>
                <w:szCs w:val="20"/>
              </w:rPr>
            </w:pPr>
            <w:r w:rsidRPr="0032065C">
              <w:rPr>
                <w:color w:val="000000"/>
                <w:sz w:val="20"/>
                <w:szCs w:val="20"/>
              </w:rPr>
              <w:t>2022 год</w:t>
            </w:r>
            <w:r>
              <w:rPr>
                <w:color w:val="000000"/>
                <w:sz w:val="20"/>
                <w:szCs w:val="20"/>
              </w:rPr>
              <w:t>, млн. руб.</w:t>
            </w:r>
          </w:p>
        </w:tc>
      </w:tr>
      <w:tr w:rsidR="00126E5B" w:rsidRPr="0032065C" w14:paraId="18D1211A" w14:textId="77777777" w:rsidTr="007C1BE3">
        <w:trPr>
          <w:trHeight w:val="20"/>
        </w:trPr>
        <w:tc>
          <w:tcPr>
            <w:tcW w:w="3974" w:type="dxa"/>
            <w:vMerge/>
            <w:tcMar>
              <w:left w:w="28" w:type="dxa"/>
              <w:right w:w="28" w:type="dxa"/>
            </w:tcMar>
            <w:vAlign w:val="center"/>
            <w:hideMark/>
          </w:tcPr>
          <w:p w14:paraId="039B37EC" w14:textId="77777777" w:rsidR="00126E5B" w:rsidRPr="0032065C" w:rsidRDefault="00126E5B" w:rsidP="007C1BE3">
            <w:pPr>
              <w:rPr>
                <w:color w:val="000000"/>
                <w:sz w:val="20"/>
                <w:szCs w:val="20"/>
              </w:rPr>
            </w:pPr>
          </w:p>
        </w:tc>
        <w:tc>
          <w:tcPr>
            <w:tcW w:w="1134" w:type="dxa"/>
            <w:shd w:val="clear" w:color="auto" w:fill="auto"/>
            <w:tcMar>
              <w:left w:w="28" w:type="dxa"/>
              <w:right w:w="28" w:type="dxa"/>
            </w:tcMar>
            <w:vAlign w:val="center"/>
            <w:hideMark/>
          </w:tcPr>
          <w:p w14:paraId="74BCFF52" w14:textId="77777777" w:rsidR="00126E5B" w:rsidRPr="0032065C" w:rsidRDefault="00126E5B" w:rsidP="007C1BE3">
            <w:pPr>
              <w:jc w:val="center"/>
              <w:rPr>
                <w:color w:val="000000"/>
                <w:sz w:val="20"/>
                <w:szCs w:val="20"/>
              </w:rPr>
            </w:pPr>
            <w:r w:rsidRPr="0032065C">
              <w:rPr>
                <w:color w:val="000000"/>
                <w:sz w:val="20"/>
                <w:szCs w:val="20"/>
              </w:rPr>
              <w:t>Утвержденный план</w:t>
            </w:r>
          </w:p>
        </w:tc>
        <w:tc>
          <w:tcPr>
            <w:tcW w:w="1773" w:type="dxa"/>
            <w:shd w:val="clear" w:color="auto" w:fill="auto"/>
            <w:tcMar>
              <w:left w:w="28" w:type="dxa"/>
              <w:right w:w="28" w:type="dxa"/>
            </w:tcMar>
            <w:vAlign w:val="center"/>
            <w:hideMark/>
          </w:tcPr>
          <w:p w14:paraId="119BDB89" w14:textId="77777777" w:rsidR="00126E5B" w:rsidRPr="0032065C" w:rsidRDefault="00126E5B" w:rsidP="007C1BE3">
            <w:pPr>
              <w:jc w:val="center"/>
              <w:rPr>
                <w:color w:val="000000"/>
                <w:sz w:val="20"/>
                <w:szCs w:val="20"/>
              </w:rPr>
            </w:pPr>
            <w:r w:rsidRPr="0032065C">
              <w:rPr>
                <w:color w:val="000000"/>
                <w:sz w:val="20"/>
                <w:szCs w:val="20"/>
              </w:rPr>
              <w:t xml:space="preserve">Предложения </w:t>
            </w:r>
            <w:r>
              <w:rPr>
                <w:color w:val="000000"/>
                <w:sz w:val="20"/>
                <w:szCs w:val="20"/>
              </w:rPr>
              <w:t xml:space="preserve">предприятия </w:t>
            </w:r>
            <w:r w:rsidRPr="0032065C">
              <w:rPr>
                <w:color w:val="000000"/>
                <w:sz w:val="20"/>
                <w:szCs w:val="20"/>
              </w:rPr>
              <w:t>по корректировке</w:t>
            </w:r>
          </w:p>
        </w:tc>
        <w:tc>
          <w:tcPr>
            <w:tcW w:w="1353" w:type="dxa"/>
            <w:shd w:val="clear" w:color="auto" w:fill="auto"/>
            <w:tcMar>
              <w:left w:w="28" w:type="dxa"/>
              <w:right w:w="28" w:type="dxa"/>
            </w:tcMar>
            <w:vAlign w:val="center"/>
            <w:hideMark/>
          </w:tcPr>
          <w:p w14:paraId="2341DC3B" w14:textId="77777777" w:rsidR="00126E5B" w:rsidRPr="0032065C" w:rsidRDefault="00126E5B" w:rsidP="007C1BE3">
            <w:pPr>
              <w:jc w:val="center"/>
              <w:rPr>
                <w:color w:val="000000"/>
                <w:sz w:val="20"/>
                <w:szCs w:val="20"/>
              </w:rPr>
            </w:pPr>
            <w:r w:rsidRPr="0032065C">
              <w:rPr>
                <w:color w:val="000000"/>
                <w:sz w:val="20"/>
                <w:szCs w:val="20"/>
              </w:rPr>
              <w:t>Утвержденный план</w:t>
            </w:r>
          </w:p>
        </w:tc>
        <w:tc>
          <w:tcPr>
            <w:tcW w:w="1585" w:type="dxa"/>
            <w:shd w:val="clear" w:color="auto" w:fill="auto"/>
            <w:tcMar>
              <w:left w:w="28" w:type="dxa"/>
              <w:right w:w="28" w:type="dxa"/>
            </w:tcMar>
            <w:vAlign w:val="center"/>
            <w:hideMark/>
          </w:tcPr>
          <w:p w14:paraId="30AA8586" w14:textId="77777777" w:rsidR="00126E5B" w:rsidRPr="0032065C" w:rsidRDefault="00126E5B" w:rsidP="007C1BE3">
            <w:pPr>
              <w:jc w:val="center"/>
              <w:rPr>
                <w:color w:val="000000"/>
                <w:sz w:val="20"/>
                <w:szCs w:val="20"/>
              </w:rPr>
            </w:pPr>
            <w:r w:rsidRPr="0032065C">
              <w:rPr>
                <w:color w:val="000000"/>
                <w:sz w:val="20"/>
                <w:szCs w:val="20"/>
              </w:rPr>
              <w:t xml:space="preserve">Предложения </w:t>
            </w:r>
            <w:r>
              <w:rPr>
                <w:color w:val="000000"/>
                <w:sz w:val="20"/>
                <w:szCs w:val="20"/>
              </w:rPr>
              <w:t xml:space="preserve">предприятия </w:t>
            </w:r>
            <w:r w:rsidRPr="0032065C">
              <w:rPr>
                <w:color w:val="000000"/>
                <w:sz w:val="20"/>
                <w:szCs w:val="20"/>
              </w:rPr>
              <w:t>по корректировке</w:t>
            </w:r>
          </w:p>
        </w:tc>
      </w:tr>
      <w:tr w:rsidR="00126E5B" w:rsidRPr="0032065C" w14:paraId="650E8D86" w14:textId="77777777" w:rsidTr="007C1BE3">
        <w:trPr>
          <w:trHeight w:val="20"/>
        </w:trPr>
        <w:tc>
          <w:tcPr>
            <w:tcW w:w="3974" w:type="dxa"/>
            <w:shd w:val="clear" w:color="auto" w:fill="auto"/>
            <w:tcMar>
              <w:left w:w="28" w:type="dxa"/>
              <w:right w:w="28" w:type="dxa"/>
            </w:tcMar>
            <w:vAlign w:val="center"/>
            <w:hideMark/>
          </w:tcPr>
          <w:p w14:paraId="29EF977F" w14:textId="77777777" w:rsidR="00126E5B" w:rsidRPr="0032065C" w:rsidRDefault="00126E5B" w:rsidP="007C1BE3">
            <w:pPr>
              <w:rPr>
                <w:b/>
                <w:bCs/>
                <w:color w:val="000000"/>
                <w:sz w:val="20"/>
                <w:szCs w:val="20"/>
              </w:rPr>
            </w:pPr>
            <w:r w:rsidRPr="0032065C">
              <w:rPr>
                <w:b/>
                <w:bCs/>
                <w:color w:val="000000"/>
                <w:sz w:val="20"/>
                <w:szCs w:val="20"/>
              </w:rPr>
              <w:t>Собственные средства всего, в том числе:</w:t>
            </w:r>
          </w:p>
        </w:tc>
        <w:tc>
          <w:tcPr>
            <w:tcW w:w="1134" w:type="dxa"/>
            <w:shd w:val="clear" w:color="auto" w:fill="auto"/>
            <w:tcMar>
              <w:left w:w="28" w:type="dxa"/>
              <w:right w:w="28" w:type="dxa"/>
            </w:tcMar>
            <w:vAlign w:val="center"/>
            <w:hideMark/>
          </w:tcPr>
          <w:p w14:paraId="6793ADB0" w14:textId="77777777" w:rsidR="00126E5B" w:rsidRPr="0032065C" w:rsidRDefault="00126E5B" w:rsidP="007C1BE3">
            <w:pPr>
              <w:jc w:val="center"/>
              <w:rPr>
                <w:b/>
                <w:bCs/>
                <w:color w:val="000000"/>
                <w:sz w:val="20"/>
                <w:szCs w:val="20"/>
              </w:rPr>
            </w:pPr>
            <w:r w:rsidRPr="0032065C">
              <w:rPr>
                <w:b/>
                <w:bCs/>
                <w:color w:val="000000"/>
                <w:sz w:val="20"/>
                <w:szCs w:val="20"/>
              </w:rPr>
              <w:t>1,887</w:t>
            </w:r>
          </w:p>
        </w:tc>
        <w:tc>
          <w:tcPr>
            <w:tcW w:w="1773" w:type="dxa"/>
            <w:shd w:val="clear" w:color="auto" w:fill="auto"/>
            <w:tcMar>
              <w:left w:w="28" w:type="dxa"/>
              <w:right w:w="28" w:type="dxa"/>
            </w:tcMar>
            <w:vAlign w:val="center"/>
            <w:hideMark/>
          </w:tcPr>
          <w:p w14:paraId="277B2EE0"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1353" w:type="dxa"/>
            <w:shd w:val="clear" w:color="auto" w:fill="auto"/>
            <w:tcMar>
              <w:left w:w="28" w:type="dxa"/>
              <w:right w:w="28" w:type="dxa"/>
            </w:tcMar>
            <w:vAlign w:val="center"/>
            <w:hideMark/>
          </w:tcPr>
          <w:p w14:paraId="3BC21D78" w14:textId="77777777" w:rsidR="00126E5B" w:rsidRPr="0032065C" w:rsidRDefault="00126E5B" w:rsidP="007C1BE3">
            <w:pPr>
              <w:jc w:val="center"/>
              <w:rPr>
                <w:b/>
                <w:bCs/>
                <w:color w:val="000000"/>
                <w:sz w:val="20"/>
                <w:szCs w:val="20"/>
              </w:rPr>
            </w:pPr>
            <w:r w:rsidRPr="0032065C">
              <w:rPr>
                <w:b/>
                <w:bCs/>
                <w:color w:val="000000"/>
                <w:sz w:val="20"/>
                <w:szCs w:val="20"/>
              </w:rPr>
              <w:t>1,687</w:t>
            </w:r>
          </w:p>
        </w:tc>
        <w:tc>
          <w:tcPr>
            <w:tcW w:w="1585" w:type="dxa"/>
            <w:shd w:val="clear" w:color="auto" w:fill="auto"/>
            <w:tcMar>
              <w:left w:w="28" w:type="dxa"/>
              <w:right w:w="28" w:type="dxa"/>
            </w:tcMar>
            <w:vAlign w:val="center"/>
            <w:hideMark/>
          </w:tcPr>
          <w:p w14:paraId="20F1531F" w14:textId="77777777" w:rsidR="00126E5B" w:rsidRPr="0032065C" w:rsidRDefault="00126E5B" w:rsidP="007C1BE3">
            <w:pPr>
              <w:jc w:val="center"/>
              <w:rPr>
                <w:b/>
                <w:bCs/>
                <w:color w:val="000000"/>
                <w:sz w:val="20"/>
                <w:szCs w:val="20"/>
              </w:rPr>
            </w:pPr>
            <w:r w:rsidRPr="0032065C">
              <w:rPr>
                <w:b/>
                <w:bCs/>
                <w:color w:val="000000"/>
                <w:sz w:val="20"/>
                <w:szCs w:val="20"/>
              </w:rPr>
              <w:t>3,582</w:t>
            </w:r>
          </w:p>
        </w:tc>
      </w:tr>
      <w:tr w:rsidR="00126E5B" w:rsidRPr="0032065C" w14:paraId="456E7E53" w14:textId="77777777" w:rsidTr="007C1BE3">
        <w:trPr>
          <w:trHeight w:val="20"/>
        </w:trPr>
        <w:tc>
          <w:tcPr>
            <w:tcW w:w="3974" w:type="dxa"/>
            <w:shd w:val="clear" w:color="auto" w:fill="auto"/>
            <w:tcMar>
              <w:left w:w="28" w:type="dxa"/>
              <w:right w:w="28" w:type="dxa"/>
            </w:tcMar>
            <w:vAlign w:val="center"/>
            <w:hideMark/>
          </w:tcPr>
          <w:p w14:paraId="7A582F88" w14:textId="77777777" w:rsidR="00126E5B" w:rsidRPr="0032065C" w:rsidRDefault="00126E5B" w:rsidP="007C1BE3">
            <w:pPr>
              <w:rPr>
                <w:b/>
                <w:bCs/>
                <w:color w:val="000000"/>
                <w:sz w:val="20"/>
                <w:szCs w:val="20"/>
              </w:rPr>
            </w:pPr>
            <w:r w:rsidRPr="0032065C">
              <w:rPr>
                <w:b/>
                <w:bCs/>
                <w:color w:val="000000"/>
                <w:sz w:val="20"/>
                <w:szCs w:val="20"/>
              </w:rPr>
              <w:t>Прибыль, направляемая на инвестиции, в том числе:</w:t>
            </w:r>
          </w:p>
        </w:tc>
        <w:tc>
          <w:tcPr>
            <w:tcW w:w="1134" w:type="dxa"/>
            <w:shd w:val="clear" w:color="auto" w:fill="auto"/>
            <w:tcMar>
              <w:left w:w="28" w:type="dxa"/>
              <w:right w:w="28" w:type="dxa"/>
            </w:tcMar>
            <w:vAlign w:val="center"/>
            <w:hideMark/>
          </w:tcPr>
          <w:p w14:paraId="24247D27" w14:textId="77777777" w:rsidR="00126E5B" w:rsidRPr="0032065C" w:rsidRDefault="00126E5B" w:rsidP="007C1BE3">
            <w:pPr>
              <w:jc w:val="center"/>
              <w:rPr>
                <w:b/>
                <w:bCs/>
                <w:color w:val="000000"/>
                <w:sz w:val="20"/>
                <w:szCs w:val="20"/>
              </w:rPr>
            </w:pPr>
            <w:r w:rsidRPr="0032065C">
              <w:rPr>
                <w:b/>
                <w:bCs/>
                <w:color w:val="000000"/>
                <w:sz w:val="20"/>
                <w:szCs w:val="20"/>
              </w:rPr>
              <w:t>0</w:t>
            </w:r>
            <w:r>
              <w:rPr>
                <w:b/>
                <w:bCs/>
                <w:color w:val="000000"/>
                <w:sz w:val="20"/>
                <w:szCs w:val="20"/>
              </w:rPr>
              <w:t>,000</w:t>
            </w:r>
          </w:p>
        </w:tc>
        <w:tc>
          <w:tcPr>
            <w:tcW w:w="1773" w:type="dxa"/>
            <w:shd w:val="clear" w:color="auto" w:fill="auto"/>
            <w:tcMar>
              <w:left w:w="28" w:type="dxa"/>
              <w:right w:w="28" w:type="dxa"/>
            </w:tcMar>
            <w:vAlign w:val="center"/>
            <w:hideMark/>
          </w:tcPr>
          <w:p w14:paraId="26E207AD" w14:textId="77777777" w:rsidR="00126E5B" w:rsidRPr="0032065C" w:rsidRDefault="00126E5B" w:rsidP="007C1BE3">
            <w:pPr>
              <w:jc w:val="center"/>
              <w:rPr>
                <w:b/>
                <w:bCs/>
                <w:color w:val="000000"/>
                <w:sz w:val="20"/>
                <w:szCs w:val="20"/>
              </w:rPr>
            </w:pPr>
            <w:r w:rsidRPr="0032065C">
              <w:rPr>
                <w:b/>
                <w:bCs/>
                <w:color w:val="000000"/>
                <w:sz w:val="20"/>
                <w:szCs w:val="20"/>
              </w:rPr>
              <w:t>0</w:t>
            </w:r>
            <w:r>
              <w:rPr>
                <w:b/>
                <w:bCs/>
                <w:color w:val="000000"/>
                <w:sz w:val="20"/>
                <w:szCs w:val="20"/>
              </w:rPr>
              <w:t>,000</w:t>
            </w:r>
          </w:p>
        </w:tc>
        <w:tc>
          <w:tcPr>
            <w:tcW w:w="1353" w:type="dxa"/>
            <w:shd w:val="clear" w:color="auto" w:fill="auto"/>
            <w:tcMar>
              <w:left w:w="28" w:type="dxa"/>
              <w:right w:w="28" w:type="dxa"/>
            </w:tcMar>
            <w:vAlign w:val="center"/>
            <w:hideMark/>
          </w:tcPr>
          <w:p w14:paraId="484D4EC4" w14:textId="77777777" w:rsidR="00126E5B" w:rsidRPr="0032065C" w:rsidRDefault="00126E5B" w:rsidP="007C1BE3">
            <w:pPr>
              <w:jc w:val="center"/>
              <w:rPr>
                <w:b/>
                <w:bCs/>
                <w:color w:val="000000"/>
                <w:sz w:val="20"/>
                <w:szCs w:val="20"/>
              </w:rPr>
            </w:pPr>
            <w:r w:rsidRPr="0032065C">
              <w:rPr>
                <w:b/>
                <w:bCs/>
                <w:color w:val="000000"/>
                <w:sz w:val="20"/>
                <w:szCs w:val="20"/>
              </w:rPr>
              <w:t>0</w:t>
            </w:r>
            <w:r>
              <w:rPr>
                <w:b/>
                <w:bCs/>
                <w:color w:val="000000"/>
                <w:sz w:val="20"/>
                <w:szCs w:val="20"/>
              </w:rPr>
              <w:t>,000</w:t>
            </w:r>
          </w:p>
        </w:tc>
        <w:tc>
          <w:tcPr>
            <w:tcW w:w="1585" w:type="dxa"/>
            <w:shd w:val="clear" w:color="auto" w:fill="auto"/>
            <w:tcMar>
              <w:left w:w="28" w:type="dxa"/>
              <w:right w:w="28" w:type="dxa"/>
            </w:tcMar>
            <w:vAlign w:val="center"/>
            <w:hideMark/>
          </w:tcPr>
          <w:p w14:paraId="58D383A7" w14:textId="77777777" w:rsidR="00126E5B" w:rsidRPr="0032065C" w:rsidRDefault="00126E5B" w:rsidP="007C1BE3">
            <w:pPr>
              <w:jc w:val="center"/>
              <w:rPr>
                <w:b/>
                <w:bCs/>
                <w:color w:val="000000"/>
                <w:sz w:val="20"/>
                <w:szCs w:val="20"/>
              </w:rPr>
            </w:pPr>
            <w:r w:rsidRPr="0032065C">
              <w:rPr>
                <w:b/>
                <w:bCs/>
                <w:color w:val="000000"/>
                <w:sz w:val="20"/>
                <w:szCs w:val="20"/>
              </w:rPr>
              <w:t>1,9</w:t>
            </w:r>
            <w:r>
              <w:rPr>
                <w:b/>
                <w:bCs/>
                <w:color w:val="000000"/>
                <w:sz w:val="20"/>
                <w:szCs w:val="20"/>
              </w:rPr>
              <w:t>00</w:t>
            </w:r>
          </w:p>
        </w:tc>
      </w:tr>
      <w:tr w:rsidR="00126E5B" w:rsidRPr="0032065C" w14:paraId="23A0A213" w14:textId="77777777" w:rsidTr="007C1BE3">
        <w:trPr>
          <w:trHeight w:val="20"/>
        </w:trPr>
        <w:tc>
          <w:tcPr>
            <w:tcW w:w="3974" w:type="dxa"/>
            <w:shd w:val="clear" w:color="auto" w:fill="auto"/>
            <w:tcMar>
              <w:left w:w="28" w:type="dxa"/>
              <w:right w:w="28" w:type="dxa"/>
            </w:tcMar>
            <w:vAlign w:val="center"/>
            <w:hideMark/>
          </w:tcPr>
          <w:p w14:paraId="3AF11C21" w14:textId="77777777" w:rsidR="00126E5B" w:rsidRPr="0032065C" w:rsidRDefault="00126E5B" w:rsidP="007C1BE3">
            <w:pPr>
              <w:rPr>
                <w:color w:val="000000"/>
                <w:sz w:val="20"/>
                <w:szCs w:val="20"/>
              </w:rPr>
            </w:pPr>
            <w:r w:rsidRPr="0032065C">
              <w:rPr>
                <w:color w:val="000000"/>
                <w:sz w:val="20"/>
                <w:szCs w:val="20"/>
              </w:rPr>
              <w:lastRenderedPageBreak/>
              <w:t xml:space="preserve">инвестиционная составляющая в тарифах, в том числе: </w:t>
            </w:r>
          </w:p>
        </w:tc>
        <w:tc>
          <w:tcPr>
            <w:tcW w:w="1134" w:type="dxa"/>
            <w:shd w:val="clear" w:color="auto" w:fill="auto"/>
            <w:tcMar>
              <w:left w:w="28" w:type="dxa"/>
              <w:right w:w="28" w:type="dxa"/>
            </w:tcMar>
            <w:vAlign w:val="center"/>
            <w:hideMark/>
          </w:tcPr>
          <w:p w14:paraId="4ED0FFFE"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773" w:type="dxa"/>
            <w:shd w:val="clear" w:color="auto" w:fill="auto"/>
            <w:tcMar>
              <w:left w:w="28" w:type="dxa"/>
              <w:right w:w="28" w:type="dxa"/>
            </w:tcMar>
            <w:vAlign w:val="center"/>
            <w:hideMark/>
          </w:tcPr>
          <w:p w14:paraId="42F9A397"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353" w:type="dxa"/>
            <w:shd w:val="clear" w:color="auto" w:fill="auto"/>
            <w:tcMar>
              <w:left w:w="28" w:type="dxa"/>
              <w:right w:w="28" w:type="dxa"/>
            </w:tcMar>
            <w:vAlign w:val="center"/>
            <w:hideMark/>
          </w:tcPr>
          <w:p w14:paraId="7E05BC68"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585" w:type="dxa"/>
            <w:shd w:val="clear" w:color="auto" w:fill="auto"/>
            <w:tcMar>
              <w:left w:w="28" w:type="dxa"/>
              <w:right w:w="28" w:type="dxa"/>
            </w:tcMar>
            <w:vAlign w:val="center"/>
            <w:hideMark/>
          </w:tcPr>
          <w:p w14:paraId="3D19D8D8" w14:textId="77777777" w:rsidR="00126E5B" w:rsidRPr="0032065C" w:rsidRDefault="00126E5B" w:rsidP="007C1BE3">
            <w:pPr>
              <w:jc w:val="center"/>
              <w:rPr>
                <w:color w:val="000000"/>
                <w:sz w:val="20"/>
                <w:szCs w:val="20"/>
              </w:rPr>
            </w:pPr>
            <w:r w:rsidRPr="0032065C">
              <w:rPr>
                <w:color w:val="000000"/>
                <w:sz w:val="20"/>
                <w:szCs w:val="20"/>
              </w:rPr>
              <w:t>1,9</w:t>
            </w:r>
            <w:r>
              <w:rPr>
                <w:color w:val="000000"/>
                <w:sz w:val="20"/>
                <w:szCs w:val="20"/>
              </w:rPr>
              <w:t>00</w:t>
            </w:r>
          </w:p>
        </w:tc>
      </w:tr>
      <w:tr w:rsidR="00126E5B" w:rsidRPr="0032065C" w14:paraId="6968D29D" w14:textId="77777777" w:rsidTr="007C1BE3">
        <w:trPr>
          <w:trHeight w:val="20"/>
        </w:trPr>
        <w:tc>
          <w:tcPr>
            <w:tcW w:w="3974" w:type="dxa"/>
            <w:shd w:val="clear" w:color="auto" w:fill="auto"/>
            <w:tcMar>
              <w:left w:w="28" w:type="dxa"/>
              <w:right w:w="28" w:type="dxa"/>
            </w:tcMar>
            <w:vAlign w:val="center"/>
            <w:hideMark/>
          </w:tcPr>
          <w:p w14:paraId="647670F1" w14:textId="77777777" w:rsidR="00126E5B" w:rsidRPr="0032065C" w:rsidRDefault="00126E5B" w:rsidP="007C1BE3">
            <w:pPr>
              <w:rPr>
                <w:color w:val="000000"/>
                <w:sz w:val="20"/>
                <w:szCs w:val="20"/>
              </w:rPr>
            </w:pPr>
            <w:r w:rsidRPr="0032065C">
              <w:rPr>
                <w:color w:val="000000"/>
                <w:sz w:val="20"/>
                <w:szCs w:val="20"/>
              </w:rPr>
              <w:t>передача электрической энергии</w:t>
            </w:r>
          </w:p>
        </w:tc>
        <w:tc>
          <w:tcPr>
            <w:tcW w:w="1134" w:type="dxa"/>
            <w:shd w:val="clear" w:color="auto" w:fill="auto"/>
            <w:tcMar>
              <w:left w:w="28" w:type="dxa"/>
              <w:right w:w="28" w:type="dxa"/>
            </w:tcMar>
            <w:vAlign w:val="center"/>
            <w:hideMark/>
          </w:tcPr>
          <w:p w14:paraId="2ED7B6AD"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773" w:type="dxa"/>
            <w:shd w:val="clear" w:color="auto" w:fill="auto"/>
            <w:tcMar>
              <w:left w:w="28" w:type="dxa"/>
              <w:right w:w="28" w:type="dxa"/>
            </w:tcMar>
            <w:vAlign w:val="center"/>
            <w:hideMark/>
          </w:tcPr>
          <w:p w14:paraId="2487DE9F"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353" w:type="dxa"/>
            <w:shd w:val="clear" w:color="auto" w:fill="auto"/>
            <w:tcMar>
              <w:left w:w="28" w:type="dxa"/>
              <w:right w:w="28" w:type="dxa"/>
            </w:tcMar>
            <w:vAlign w:val="center"/>
            <w:hideMark/>
          </w:tcPr>
          <w:p w14:paraId="0B743017"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585" w:type="dxa"/>
            <w:shd w:val="clear" w:color="auto" w:fill="auto"/>
            <w:tcMar>
              <w:left w:w="28" w:type="dxa"/>
              <w:right w:w="28" w:type="dxa"/>
            </w:tcMar>
            <w:vAlign w:val="center"/>
            <w:hideMark/>
          </w:tcPr>
          <w:p w14:paraId="036589EC" w14:textId="77777777" w:rsidR="00126E5B" w:rsidRPr="0032065C" w:rsidRDefault="00126E5B" w:rsidP="007C1BE3">
            <w:pPr>
              <w:jc w:val="center"/>
              <w:rPr>
                <w:color w:val="000000"/>
                <w:sz w:val="20"/>
                <w:szCs w:val="20"/>
              </w:rPr>
            </w:pPr>
            <w:r w:rsidRPr="0032065C">
              <w:rPr>
                <w:color w:val="000000"/>
                <w:sz w:val="20"/>
                <w:szCs w:val="20"/>
              </w:rPr>
              <w:t>1,9</w:t>
            </w:r>
            <w:r>
              <w:rPr>
                <w:color w:val="000000"/>
                <w:sz w:val="20"/>
                <w:szCs w:val="20"/>
              </w:rPr>
              <w:t>00</w:t>
            </w:r>
          </w:p>
        </w:tc>
      </w:tr>
      <w:tr w:rsidR="00126E5B" w:rsidRPr="0032065C" w14:paraId="66921C4E" w14:textId="77777777" w:rsidTr="007C1BE3">
        <w:trPr>
          <w:trHeight w:val="20"/>
        </w:trPr>
        <w:tc>
          <w:tcPr>
            <w:tcW w:w="3974" w:type="dxa"/>
            <w:shd w:val="clear" w:color="auto" w:fill="auto"/>
            <w:tcMar>
              <w:left w:w="28" w:type="dxa"/>
              <w:right w:w="28" w:type="dxa"/>
            </w:tcMar>
            <w:vAlign w:val="center"/>
            <w:hideMark/>
          </w:tcPr>
          <w:p w14:paraId="7564AD7E" w14:textId="77777777" w:rsidR="00126E5B" w:rsidRPr="0032065C" w:rsidRDefault="00126E5B" w:rsidP="007C1BE3">
            <w:pPr>
              <w:rPr>
                <w:b/>
                <w:bCs/>
                <w:color w:val="000000"/>
                <w:sz w:val="20"/>
                <w:szCs w:val="20"/>
              </w:rPr>
            </w:pPr>
            <w:r w:rsidRPr="0032065C">
              <w:rPr>
                <w:b/>
                <w:bCs/>
                <w:color w:val="000000"/>
                <w:sz w:val="20"/>
                <w:szCs w:val="20"/>
              </w:rPr>
              <w:t>Амортизация основных средств всего, в том числе:</w:t>
            </w:r>
          </w:p>
        </w:tc>
        <w:tc>
          <w:tcPr>
            <w:tcW w:w="1134" w:type="dxa"/>
            <w:shd w:val="clear" w:color="auto" w:fill="auto"/>
            <w:tcMar>
              <w:left w:w="28" w:type="dxa"/>
              <w:right w:w="28" w:type="dxa"/>
            </w:tcMar>
            <w:vAlign w:val="center"/>
            <w:hideMark/>
          </w:tcPr>
          <w:p w14:paraId="3260C086"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1773" w:type="dxa"/>
            <w:shd w:val="clear" w:color="auto" w:fill="auto"/>
            <w:tcMar>
              <w:left w:w="28" w:type="dxa"/>
              <w:right w:w="28" w:type="dxa"/>
            </w:tcMar>
            <w:vAlign w:val="center"/>
            <w:hideMark/>
          </w:tcPr>
          <w:p w14:paraId="44C690FF"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1353" w:type="dxa"/>
            <w:shd w:val="clear" w:color="auto" w:fill="auto"/>
            <w:tcMar>
              <w:left w:w="28" w:type="dxa"/>
              <w:right w:w="28" w:type="dxa"/>
            </w:tcMar>
            <w:vAlign w:val="center"/>
            <w:hideMark/>
          </w:tcPr>
          <w:p w14:paraId="10B568F2" w14:textId="77777777" w:rsidR="00126E5B" w:rsidRPr="0032065C" w:rsidRDefault="00126E5B" w:rsidP="007C1BE3">
            <w:pPr>
              <w:jc w:val="center"/>
              <w:rPr>
                <w:b/>
                <w:bCs/>
                <w:color w:val="000000"/>
                <w:sz w:val="20"/>
                <w:szCs w:val="20"/>
              </w:rPr>
            </w:pPr>
            <w:r w:rsidRPr="0032065C">
              <w:rPr>
                <w:b/>
                <w:bCs/>
                <w:color w:val="000000"/>
                <w:sz w:val="20"/>
                <w:szCs w:val="20"/>
              </w:rPr>
              <w:t>1,687</w:t>
            </w:r>
          </w:p>
        </w:tc>
        <w:tc>
          <w:tcPr>
            <w:tcW w:w="1585" w:type="dxa"/>
            <w:shd w:val="clear" w:color="auto" w:fill="auto"/>
            <w:tcMar>
              <w:left w:w="28" w:type="dxa"/>
              <w:right w:w="28" w:type="dxa"/>
            </w:tcMar>
            <w:vAlign w:val="center"/>
            <w:hideMark/>
          </w:tcPr>
          <w:p w14:paraId="1A87CB62" w14:textId="77777777" w:rsidR="00126E5B" w:rsidRPr="0032065C" w:rsidRDefault="00126E5B" w:rsidP="007C1BE3">
            <w:pPr>
              <w:jc w:val="center"/>
              <w:rPr>
                <w:b/>
                <w:bCs/>
                <w:color w:val="000000"/>
                <w:sz w:val="20"/>
                <w:szCs w:val="20"/>
              </w:rPr>
            </w:pPr>
            <w:r w:rsidRPr="0032065C">
              <w:rPr>
                <w:b/>
                <w:bCs/>
                <w:color w:val="000000"/>
                <w:sz w:val="20"/>
                <w:szCs w:val="20"/>
              </w:rPr>
              <w:t>1,682</w:t>
            </w:r>
          </w:p>
        </w:tc>
      </w:tr>
      <w:tr w:rsidR="00126E5B" w:rsidRPr="0032065C" w14:paraId="0AEED04F" w14:textId="77777777" w:rsidTr="007C1BE3">
        <w:trPr>
          <w:trHeight w:val="20"/>
        </w:trPr>
        <w:tc>
          <w:tcPr>
            <w:tcW w:w="3974" w:type="dxa"/>
            <w:shd w:val="clear" w:color="auto" w:fill="auto"/>
            <w:tcMar>
              <w:left w:w="28" w:type="dxa"/>
              <w:right w:w="28" w:type="dxa"/>
            </w:tcMar>
            <w:vAlign w:val="center"/>
            <w:hideMark/>
          </w:tcPr>
          <w:p w14:paraId="0E54D4E6" w14:textId="77777777" w:rsidR="00126E5B" w:rsidRPr="0032065C" w:rsidRDefault="00126E5B" w:rsidP="007C1BE3">
            <w:pPr>
              <w:rPr>
                <w:color w:val="000000"/>
                <w:sz w:val="20"/>
                <w:szCs w:val="20"/>
              </w:rPr>
            </w:pPr>
            <w:r w:rsidRPr="0032065C">
              <w:rPr>
                <w:color w:val="000000"/>
                <w:sz w:val="20"/>
                <w:szCs w:val="20"/>
              </w:rPr>
              <w:t>амортизация, учтенная в тарифах, всего, в том числе:</w:t>
            </w:r>
          </w:p>
        </w:tc>
        <w:tc>
          <w:tcPr>
            <w:tcW w:w="1134" w:type="dxa"/>
            <w:shd w:val="clear" w:color="auto" w:fill="auto"/>
            <w:tcMar>
              <w:left w:w="28" w:type="dxa"/>
              <w:right w:w="28" w:type="dxa"/>
            </w:tcMar>
            <w:vAlign w:val="center"/>
            <w:hideMark/>
          </w:tcPr>
          <w:p w14:paraId="677838FE" w14:textId="77777777" w:rsidR="00126E5B" w:rsidRPr="0032065C" w:rsidRDefault="00126E5B" w:rsidP="007C1BE3">
            <w:pPr>
              <w:jc w:val="center"/>
              <w:rPr>
                <w:color w:val="000000"/>
                <w:sz w:val="20"/>
                <w:szCs w:val="20"/>
              </w:rPr>
            </w:pPr>
            <w:r w:rsidRPr="0032065C">
              <w:rPr>
                <w:color w:val="000000"/>
                <w:sz w:val="20"/>
                <w:szCs w:val="20"/>
              </w:rPr>
              <w:t>1,682</w:t>
            </w:r>
          </w:p>
        </w:tc>
        <w:tc>
          <w:tcPr>
            <w:tcW w:w="1773" w:type="dxa"/>
            <w:shd w:val="clear" w:color="auto" w:fill="auto"/>
            <w:tcMar>
              <w:left w:w="28" w:type="dxa"/>
              <w:right w:w="28" w:type="dxa"/>
            </w:tcMar>
            <w:vAlign w:val="center"/>
            <w:hideMark/>
          </w:tcPr>
          <w:p w14:paraId="0A2F6662" w14:textId="77777777" w:rsidR="00126E5B" w:rsidRPr="0032065C" w:rsidRDefault="00126E5B" w:rsidP="007C1BE3">
            <w:pPr>
              <w:jc w:val="center"/>
              <w:rPr>
                <w:color w:val="000000"/>
                <w:sz w:val="20"/>
                <w:szCs w:val="20"/>
              </w:rPr>
            </w:pPr>
            <w:r w:rsidRPr="0032065C">
              <w:rPr>
                <w:color w:val="000000"/>
                <w:sz w:val="20"/>
                <w:szCs w:val="20"/>
              </w:rPr>
              <w:t>1,682</w:t>
            </w:r>
          </w:p>
        </w:tc>
        <w:tc>
          <w:tcPr>
            <w:tcW w:w="1353" w:type="dxa"/>
            <w:shd w:val="clear" w:color="auto" w:fill="auto"/>
            <w:tcMar>
              <w:left w:w="28" w:type="dxa"/>
              <w:right w:w="28" w:type="dxa"/>
            </w:tcMar>
            <w:vAlign w:val="center"/>
            <w:hideMark/>
          </w:tcPr>
          <w:p w14:paraId="5777659D" w14:textId="77777777" w:rsidR="00126E5B" w:rsidRPr="0032065C" w:rsidRDefault="00126E5B" w:rsidP="007C1BE3">
            <w:pPr>
              <w:jc w:val="center"/>
              <w:rPr>
                <w:color w:val="000000"/>
                <w:sz w:val="20"/>
                <w:szCs w:val="20"/>
              </w:rPr>
            </w:pPr>
            <w:r w:rsidRPr="0032065C">
              <w:rPr>
                <w:color w:val="000000"/>
                <w:sz w:val="20"/>
                <w:szCs w:val="20"/>
              </w:rPr>
              <w:t>1,687</w:t>
            </w:r>
          </w:p>
        </w:tc>
        <w:tc>
          <w:tcPr>
            <w:tcW w:w="1585" w:type="dxa"/>
            <w:shd w:val="clear" w:color="auto" w:fill="auto"/>
            <w:tcMar>
              <w:left w:w="28" w:type="dxa"/>
              <w:right w:w="28" w:type="dxa"/>
            </w:tcMar>
            <w:vAlign w:val="center"/>
            <w:hideMark/>
          </w:tcPr>
          <w:p w14:paraId="1A8211BA" w14:textId="77777777" w:rsidR="00126E5B" w:rsidRPr="0032065C" w:rsidRDefault="00126E5B" w:rsidP="007C1BE3">
            <w:pPr>
              <w:jc w:val="center"/>
              <w:rPr>
                <w:color w:val="000000"/>
                <w:sz w:val="20"/>
                <w:szCs w:val="20"/>
              </w:rPr>
            </w:pPr>
            <w:r w:rsidRPr="0032065C">
              <w:rPr>
                <w:color w:val="000000"/>
                <w:sz w:val="20"/>
                <w:szCs w:val="20"/>
              </w:rPr>
              <w:t>1,682</w:t>
            </w:r>
          </w:p>
        </w:tc>
      </w:tr>
      <w:tr w:rsidR="00126E5B" w:rsidRPr="0032065C" w14:paraId="64006AEF" w14:textId="77777777" w:rsidTr="007C1BE3">
        <w:trPr>
          <w:trHeight w:val="20"/>
        </w:trPr>
        <w:tc>
          <w:tcPr>
            <w:tcW w:w="3974" w:type="dxa"/>
            <w:shd w:val="clear" w:color="auto" w:fill="auto"/>
            <w:tcMar>
              <w:left w:w="28" w:type="dxa"/>
              <w:right w:w="28" w:type="dxa"/>
            </w:tcMar>
            <w:vAlign w:val="center"/>
            <w:hideMark/>
          </w:tcPr>
          <w:p w14:paraId="06BA21F9" w14:textId="77777777" w:rsidR="00126E5B" w:rsidRPr="0032065C" w:rsidRDefault="00126E5B" w:rsidP="007C1BE3">
            <w:pPr>
              <w:rPr>
                <w:color w:val="000000"/>
                <w:sz w:val="20"/>
                <w:szCs w:val="20"/>
              </w:rPr>
            </w:pPr>
            <w:r w:rsidRPr="0032065C">
              <w:rPr>
                <w:color w:val="000000"/>
                <w:sz w:val="20"/>
                <w:szCs w:val="20"/>
              </w:rPr>
              <w:t>передача электрической энергии</w:t>
            </w:r>
          </w:p>
        </w:tc>
        <w:tc>
          <w:tcPr>
            <w:tcW w:w="1134" w:type="dxa"/>
            <w:shd w:val="clear" w:color="auto" w:fill="auto"/>
            <w:tcMar>
              <w:left w:w="28" w:type="dxa"/>
              <w:right w:w="28" w:type="dxa"/>
            </w:tcMar>
            <w:vAlign w:val="center"/>
            <w:hideMark/>
          </w:tcPr>
          <w:p w14:paraId="2DB5F492" w14:textId="77777777" w:rsidR="00126E5B" w:rsidRPr="0032065C" w:rsidRDefault="00126E5B" w:rsidP="007C1BE3">
            <w:pPr>
              <w:jc w:val="center"/>
              <w:rPr>
                <w:color w:val="000000"/>
                <w:sz w:val="20"/>
                <w:szCs w:val="20"/>
              </w:rPr>
            </w:pPr>
            <w:r w:rsidRPr="0032065C">
              <w:rPr>
                <w:color w:val="000000"/>
                <w:sz w:val="20"/>
                <w:szCs w:val="20"/>
              </w:rPr>
              <w:t>1,682</w:t>
            </w:r>
          </w:p>
        </w:tc>
        <w:tc>
          <w:tcPr>
            <w:tcW w:w="1773" w:type="dxa"/>
            <w:shd w:val="clear" w:color="auto" w:fill="auto"/>
            <w:tcMar>
              <w:left w:w="28" w:type="dxa"/>
              <w:right w:w="28" w:type="dxa"/>
            </w:tcMar>
            <w:vAlign w:val="center"/>
            <w:hideMark/>
          </w:tcPr>
          <w:p w14:paraId="387457D6" w14:textId="77777777" w:rsidR="00126E5B" w:rsidRPr="0032065C" w:rsidRDefault="00126E5B" w:rsidP="007C1BE3">
            <w:pPr>
              <w:jc w:val="center"/>
              <w:rPr>
                <w:color w:val="000000"/>
                <w:sz w:val="20"/>
                <w:szCs w:val="20"/>
              </w:rPr>
            </w:pPr>
            <w:r w:rsidRPr="0032065C">
              <w:rPr>
                <w:color w:val="000000"/>
                <w:sz w:val="20"/>
                <w:szCs w:val="20"/>
              </w:rPr>
              <w:t>1,682</w:t>
            </w:r>
          </w:p>
        </w:tc>
        <w:tc>
          <w:tcPr>
            <w:tcW w:w="1353" w:type="dxa"/>
            <w:shd w:val="clear" w:color="auto" w:fill="auto"/>
            <w:tcMar>
              <w:left w:w="28" w:type="dxa"/>
              <w:right w:w="28" w:type="dxa"/>
            </w:tcMar>
            <w:vAlign w:val="center"/>
            <w:hideMark/>
          </w:tcPr>
          <w:p w14:paraId="625A7B91" w14:textId="77777777" w:rsidR="00126E5B" w:rsidRPr="0032065C" w:rsidRDefault="00126E5B" w:rsidP="007C1BE3">
            <w:pPr>
              <w:jc w:val="center"/>
              <w:rPr>
                <w:color w:val="000000"/>
                <w:sz w:val="20"/>
                <w:szCs w:val="20"/>
              </w:rPr>
            </w:pPr>
            <w:r w:rsidRPr="0032065C">
              <w:rPr>
                <w:color w:val="000000"/>
                <w:sz w:val="20"/>
                <w:szCs w:val="20"/>
              </w:rPr>
              <w:t>1,687</w:t>
            </w:r>
          </w:p>
        </w:tc>
        <w:tc>
          <w:tcPr>
            <w:tcW w:w="1585" w:type="dxa"/>
            <w:shd w:val="clear" w:color="auto" w:fill="auto"/>
            <w:tcMar>
              <w:left w:w="28" w:type="dxa"/>
              <w:right w:w="28" w:type="dxa"/>
            </w:tcMar>
            <w:vAlign w:val="center"/>
            <w:hideMark/>
          </w:tcPr>
          <w:p w14:paraId="444346D0" w14:textId="77777777" w:rsidR="00126E5B" w:rsidRPr="0032065C" w:rsidRDefault="00126E5B" w:rsidP="007C1BE3">
            <w:pPr>
              <w:jc w:val="center"/>
              <w:rPr>
                <w:color w:val="000000"/>
                <w:sz w:val="20"/>
                <w:szCs w:val="20"/>
              </w:rPr>
            </w:pPr>
            <w:r w:rsidRPr="0032065C">
              <w:rPr>
                <w:color w:val="000000"/>
                <w:sz w:val="20"/>
                <w:szCs w:val="20"/>
              </w:rPr>
              <w:t>1,682</w:t>
            </w:r>
          </w:p>
        </w:tc>
      </w:tr>
      <w:tr w:rsidR="00126E5B" w:rsidRPr="0032065C" w14:paraId="01FC2BDB" w14:textId="77777777" w:rsidTr="007C1BE3">
        <w:trPr>
          <w:trHeight w:val="20"/>
        </w:trPr>
        <w:tc>
          <w:tcPr>
            <w:tcW w:w="3974" w:type="dxa"/>
            <w:shd w:val="clear" w:color="auto" w:fill="auto"/>
            <w:tcMar>
              <w:left w:w="28" w:type="dxa"/>
              <w:right w:w="28" w:type="dxa"/>
            </w:tcMar>
            <w:vAlign w:val="center"/>
            <w:hideMark/>
          </w:tcPr>
          <w:p w14:paraId="7F1336B3" w14:textId="77777777" w:rsidR="00126E5B" w:rsidRPr="0032065C" w:rsidRDefault="00126E5B" w:rsidP="007C1BE3">
            <w:pPr>
              <w:rPr>
                <w:b/>
                <w:bCs/>
                <w:color w:val="000000"/>
                <w:sz w:val="20"/>
                <w:szCs w:val="20"/>
              </w:rPr>
            </w:pPr>
            <w:r w:rsidRPr="0032065C">
              <w:rPr>
                <w:b/>
                <w:bCs/>
                <w:color w:val="000000"/>
                <w:sz w:val="20"/>
                <w:szCs w:val="20"/>
              </w:rPr>
              <w:t>Прочие собственные средства</w:t>
            </w:r>
          </w:p>
        </w:tc>
        <w:tc>
          <w:tcPr>
            <w:tcW w:w="1134" w:type="dxa"/>
            <w:shd w:val="clear" w:color="000000" w:fill="FFFFFF"/>
            <w:tcMar>
              <w:left w:w="28" w:type="dxa"/>
              <w:right w:w="28" w:type="dxa"/>
            </w:tcMar>
            <w:vAlign w:val="center"/>
            <w:hideMark/>
          </w:tcPr>
          <w:p w14:paraId="1F26761A" w14:textId="77777777" w:rsidR="00126E5B" w:rsidRPr="0032065C" w:rsidRDefault="00126E5B" w:rsidP="007C1BE3">
            <w:pPr>
              <w:jc w:val="center"/>
              <w:rPr>
                <w:color w:val="000000"/>
                <w:sz w:val="20"/>
                <w:szCs w:val="20"/>
              </w:rPr>
            </w:pPr>
            <w:r w:rsidRPr="0032065C">
              <w:rPr>
                <w:color w:val="000000"/>
                <w:sz w:val="20"/>
                <w:szCs w:val="20"/>
              </w:rPr>
              <w:t>0,205</w:t>
            </w:r>
          </w:p>
        </w:tc>
        <w:tc>
          <w:tcPr>
            <w:tcW w:w="1773" w:type="dxa"/>
            <w:shd w:val="clear" w:color="auto" w:fill="auto"/>
            <w:tcMar>
              <w:left w:w="28" w:type="dxa"/>
              <w:right w:w="28" w:type="dxa"/>
            </w:tcMar>
            <w:vAlign w:val="center"/>
            <w:hideMark/>
          </w:tcPr>
          <w:p w14:paraId="218D8DB4"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353" w:type="dxa"/>
            <w:shd w:val="clear" w:color="auto" w:fill="auto"/>
            <w:tcMar>
              <w:left w:w="28" w:type="dxa"/>
              <w:right w:w="28" w:type="dxa"/>
            </w:tcMar>
            <w:vAlign w:val="center"/>
            <w:hideMark/>
          </w:tcPr>
          <w:p w14:paraId="4E81E617"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585" w:type="dxa"/>
            <w:shd w:val="clear" w:color="auto" w:fill="auto"/>
            <w:tcMar>
              <w:left w:w="28" w:type="dxa"/>
              <w:right w:w="28" w:type="dxa"/>
            </w:tcMar>
            <w:vAlign w:val="center"/>
            <w:hideMark/>
          </w:tcPr>
          <w:p w14:paraId="6864E6EE"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r>
    </w:tbl>
    <w:p w14:paraId="422B198B" w14:textId="77777777" w:rsidR="00126E5B" w:rsidRDefault="00126E5B" w:rsidP="00126E5B">
      <w:pPr>
        <w:jc w:val="center"/>
        <w:rPr>
          <w:rFonts w:eastAsia="Calibri"/>
          <w:bCs/>
          <w:sz w:val="28"/>
          <w:szCs w:val="28"/>
        </w:rPr>
      </w:pPr>
    </w:p>
    <w:p w14:paraId="0A7FD10E" w14:textId="77777777" w:rsidR="00126E5B" w:rsidRDefault="00126E5B" w:rsidP="00126E5B">
      <w:pPr>
        <w:jc w:val="right"/>
        <w:rPr>
          <w:rFonts w:eastAsia="Calibri"/>
          <w:sz w:val="28"/>
          <w:szCs w:val="28"/>
        </w:rPr>
      </w:pPr>
      <w:r>
        <w:rPr>
          <w:rFonts w:eastAsia="Calibri"/>
          <w:sz w:val="28"/>
          <w:szCs w:val="28"/>
        </w:rPr>
        <w:t>Таблица 2.</w:t>
      </w:r>
    </w:p>
    <w:p w14:paraId="6483AB40" w14:textId="77777777" w:rsidR="00126E5B" w:rsidRDefault="00126E5B" w:rsidP="00126E5B">
      <w:pPr>
        <w:jc w:val="center"/>
        <w:rPr>
          <w:sz w:val="28"/>
          <w:szCs w:val="28"/>
        </w:rPr>
      </w:pPr>
      <w:r>
        <w:rPr>
          <w:sz w:val="28"/>
          <w:szCs w:val="28"/>
        </w:rPr>
        <w:t>Предложения предприятия по корректировке утвержденной РЭК Кузбасса инвестиционной программы на 2021 – 2025 гг., в части реализации инвестиционных проектов в 2021 и 2022 гг.</w:t>
      </w:r>
    </w:p>
    <w:tbl>
      <w:tblPr>
        <w:tblW w:w="5000" w:type="pct"/>
        <w:tblLook w:val="04A0" w:firstRow="1" w:lastRow="0" w:firstColumn="1" w:lastColumn="0" w:noHBand="0" w:noVBand="1"/>
      </w:tblPr>
      <w:tblGrid>
        <w:gridCol w:w="4814"/>
        <w:gridCol w:w="1071"/>
        <w:gridCol w:w="1520"/>
        <w:gridCol w:w="1118"/>
        <w:gridCol w:w="1388"/>
      </w:tblGrid>
      <w:tr w:rsidR="00126E5B" w:rsidRPr="00F44E3B" w14:paraId="717884AE" w14:textId="77777777" w:rsidTr="007C1BE3">
        <w:trPr>
          <w:trHeight w:val="20"/>
        </w:trPr>
        <w:tc>
          <w:tcPr>
            <w:tcW w:w="242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4D93B0" w14:textId="77777777" w:rsidR="00126E5B" w:rsidRPr="00F44E3B" w:rsidRDefault="00126E5B" w:rsidP="007C1BE3">
            <w:pPr>
              <w:contextualSpacing/>
              <w:jc w:val="center"/>
              <w:rPr>
                <w:sz w:val="20"/>
                <w:szCs w:val="20"/>
              </w:rPr>
            </w:pPr>
            <w:r w:rsidRPr="00F44E3B">
              <w:rPr>
                <w:sz w:val="20"/>
                <w:szCs w:val="20"/>
              </w:rPr>
              <w:t xml:space="preserve">  Наименование инвестиционного проекта (группы инвестиционных проектов)</w:t>
            </w:r>
          </w:p>
        </w:tc>
        <w:tc>
          <w:tcPr>
            <w:tcW w:w="2571"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278DD1" w14:textId="77777777" w:rsidR="00126E5B" w:rsidRPr="00F44E3B" w:rsidRDefault="00126E5B" w:rsidP="007C1BE3">
            <w:pPr>
              <w:contextualSpacing/>
              <w:jc w:val="center"/>
              <w:rPr>
                <w:sz w:val="20"/>
                <w:szCs w:val="20"/>
              </w:rPr>
            </w:pPr>
            <w:r w:rsidRPr="00F44E3B">
              <w:rPr>
                <w:sz w:val="20"/>
                <w:szCs w:val="20"/>
              </w:rPr>
              <w:t>Освоение капитальных вложений в прогнозных ценах соответствующих лет, млн рублей (без НДС)</w:t>
            </w:r>
          </w:p>
        </w:tc>
      </w:tr>
      <w:tr w:rsidR="00126E5B" w:rsidRPr="00F44E3B" w14:paraId="07E28C01" w14:textId="77777777" w:rsidTr="007C1BE3">
        <w:trPr>
          <w:trHeight w:val="20"/>
        </w:trPr>
        <w:tc>
          <w:tcPr>
            <w:tcW w:w="242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7870DDC" w14:textId="77777777" w:rsidR="00126E5B" w:rsidRPr="00F44E3B" w:rsidRDefault="00126E5B" w:rsidP="007C1BE3">
            <w:pPr>
              <w:contextualSpacing/>
              <w:rPr>
                <w:sz w:val="20"/>
                <w:szCs w:val="20"/>
              </w:rPr>
            </w:pPr>
          </w:p>
        </w:tc>
        <w:tc>
          <w:tcPr>
            <w:tcW w:w="1307" w:type="pct"/>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32B7422" w14:textId="77777777" w:rsidR="00126E5B" w:rsidRPr="00F44E3B" w:rsidRDefault="00126E5B" w:rsidP="007C1BE3">
            <w:pPr>
              <w:contextualSpacing/>
              <w:jc w:val="center"/>
              <w:rPr>
                <w:sz w:val="20"/>
                <w:szCs w:val="20"/>
              </w:rPr>
            </w:pPr>
            <w:r w:rsidRPr="00F44E3B">
              <w:rPr>
                <w:sz w:val="20"/>
                <w:szCs w:val="20"/>
              </w:rPr>
              <w:t>202</w:t>
            </w:r>
            <w:r>
              <w:rPr>
                <w:sz w:val="20"/>
                <w:szCs w:val="20"/>
              </w:rPr>
              <w:t>1</w:t>
            </w:r>
            <w:r w:rsidRPr="00F44E3B">
              <w:rPr>
                <w:sz w:val="20"/>
                <w:szCs w:val="20"/>
              </w:rPr>
              <w:t xml:space="preserve"> год </w:t>
            </w:r>
          </w:p>
        </w:tc>
        <w:tc>
          <w:tcPr>
            <w:tcW w:w="1264" w:type="pct"/>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5131391" w14:textId="77777777" w:rsidR="00126E5B" w:rsidRPr="00F44E3B" w:rsidRDefault="00126E5B" w:rsidP="007C1BE3">
            <w:pPr>
              <w:contextualSpacing/>
              <w:jc w:val="center"/>
              <w:rPr>
                <w:sz w:val="20"/>
                <w:szCs w:val="20"/>
              </w:rPr>
            </w:pPr>
            <w:r w:rsidRPr="00F44E3B">
              <w:rPr>
                <w:sz w:val="20"/>
                <w:szCs w:val="20"/>
              </w:rPr>
              <w:t>202</w:t>
            </w:r>
            <w:r>
              <w:rPr>
                <w:sz w:val="20"/>
                <w:szCs w:val="20"/>
              </w:rPr>
              <w:t>2</w:t>
            </w:r>
            <w:r w:rsidRPr="00F44E3B">
              <w:rPr>
                <w:sz w:val="20"/>
                <w:szCs w:val="20"/>
              </w:rPr>
              <w:t xml:space="preserve"> год</w:t>
            </w:r>
          </w:p>
        </w:tc>
      </w:tr>
      <w:tr w:rsidR="00126E5B" w:rsidRPr="00F44E3B" w14:paraId="16B57A45" w14:textId="77777777" w:rsidTr="007C1BE3">
        <w:trPr>
          <w:trHeight w:val="20"/>
        </w:trPr>
        <w:tc>
          <w:tcPr>
            <w:tcW w:w="242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21AC2D" w14:textId="77777777" w:rsidR="00126E5B" w:rsidRPr="00F44E3B" w:rsidRDefault="00126E5B" w:rsidP="007C1BE3">
            <w:pPr>
              <w:contextualSpacing/>
              <w:rPr>
                <w:sz w:val="20"/>
                <w:szCs w:val="20"/>
              </w:rPr>
            </w:pP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D6FB76" w14:textId="77777777" w:rsidR="00126E5B" w:rsidRPr="00F44E3B" w:rsidRDefault="00126E5B" w:rsidP="007C1BE3">
            <w:pPr>
              <w:contextualSpacing/>
              <w:jc w:val="center"/>
              <w:rPr>
                <w:sz w:val="20"/>
                <w:szCs w:val="20"/>
              </w:rPr>
            </w:pPr>
            <w:r w:rsidRPr="00F44E3B">
              <w:rPr>
                <w:sz w:val="20"/>
                <w:szCs w:val="20"/>
              </w:rPr>
              <w:t>Утвержден</w:t>
            </w:r>
            <w:r>
              <w:rPr>
                <w:sz w:val="20"/>
                <w:szCs w:val="20"/>
              </w:rPr>
              <w:t>-</w:t>
            </w:r>
            <w:r w:rsidRPr="00F44E3B">
              <w:rPr>
                <w:sz w:val="20"/>
                <w:szCs w:val="20"/>
              </w:rPr>
              <w:t xml:space="preserve">ный план </w:t>
            </w:r>
          </w:p>
        </w:tc>
        <w:tc>
          <w:tcPr>
            <w:tcW w:w="76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179B1CA" w14:textId="77777777" w:rsidR="00126E5B" w:rsidRPr="00F44E3B" w:rsidRDefault="00126E5B" w:rsidP="007C1BE3">
            <w:pPr>
              <w:contextualSpacing/>
              <w:jc w:val="center"/>
              <w:rPr>
                <w:sz w:val="20"/>
                <w:szCs w:val="20"/>
              </w:rPr>
            </w:pPr>
            <w:r w:rsidRPr="00F44E3B">
              <w:rPr>
                <w:sz w:val="20"/>
                <w:szCs w:val="20"/>
              </w:rPr>
              <w:t xml:space="preserve">Предложение </w:t>
            </w:r>
            <w:r>
              <w:rPr>
                <w:sz w:val="20"/>
                <w:szCs w:val="20"/>
              </w:rPr>
              <w:t xml:space="preserve">предприятия </w:t>
            </w:r>
            <w:r w:rsidRPr="00F44E3B">
              <w:rPr>
                <w:sz w:val="20"/>
                <w:szCs w:val="20"/>
              </w:rPr>
              <w:t>по корректировке утвержденного плана</w:t>
            </w:r>
          </w:p>
        </w:tc>
        <w:tc>
          <w:tcPr>
            <w:tcW w:w="56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A656A4" w14:textId="77777777" w:rsidR="00126E5B" w:rsidRPr="00F44E3B" w:rsidRDefault="00126E5B" w:rsidP="007C1BE3">
            <w:pPr>
              <w:contextualSpacing/>
              <w:jc w:val="center"/>
              <w:rPr>
                <w:sz w:val="20"/>
                <w:szCs w:val="20"/>
              </w:rPr>
            </w:pPr>
            <w:r w:rsidRPr="00F44E3B">
              <w:rPr>
                <w:sz w:val="20"/>
                <w:szCs w:val="20"/>
              </w:rPr>
              <w:t>Утвержден</w:t>
            </w:r>
            <w:r>
              <w:rPr>
                <w:sz w:val="20"/>
                <w:szCs w:val="20"/>
              </w:rPr>
              <w:t>-</w:t>
            </w:r>
            <w:r w:rsidRPr="00F44E3B">
              <w:rPr>
                <w:sz w:val="20"/>
                <w:szCs w:val="20"/>
              </w:rPr>
              <w:t xml:space="preserve">ный план </w:t>
            </w:r>
          </w:p>
        </w:tc>
        <w:tc>
          <w:tcPr>
            <w:tcW w:w="70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56BDA0" w14:textId="77777777" w:rsidR="00126E5B" w:rsidRPr="00F44E3B" w:rsidRDefault="00126E5B" w:rsidP="007C1BE3">
            <w:pPr>
              <w:contextualSpacing/>
              <w:jc w:val="center"/>
              <w:rPr>
                <w:sz w:val="20"/>
                <w:szCs w:val="20"/>
              </w:rPr>
            </w:pPr>
            <w:r w:rsidRPr="00F44E3B">
              <w:rPr>
                <w:sz w:val="20"/>
                <w:szCs w:val="20"/>
              </w:rPr>
              <w:t xml:space="preserve">Предложение </w:t>
            </w:r>
            <w:r>
              <w:rPr>
                <w:sz w:val="20"/>
                <w:szCs w:val="20"/>
              </w:rPr>
              <w:t xml:space="preserve">предприятия </w:t>
            </w:r>
            <w:r w:rsidRPr="00F44E3B">
              <w:rPr>
                <w:sz w:val="20"/>
                <w:szCs w:val="20"/>
              </w:rPr>
              <w:t>по корректировке утвержденного плана</w:t>
            </w:r>
          </w:p>
        </w:tc>
      </w:tr>
      <w:tr w:rsidR="00126E5B" w:rsidRPr="00552D90" w14:paraId="4A7CE6CE" w14:textId="77777777" w:rsidTr="007C1BE3">
        <w:trPr>
          <w:trHeight w:val="20"/>
        </w:trPr>
        <w:tc>
          <w:tcPr>
            <w:tcW w:w="242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B20660F" w14:textId="77777777" w:rsidR="00126E5B" w:rsidRPr="00552D90" w:rsidRDefault="00126E5B" w:rsidP="007C1BE3">
            <w:pPr>
              <w:contextualSpacing/>
              <w:jc w:val="center"/>
              <w:rPr>
                <w:b/>
                <w:i/>
                <w:sz w:val="20"/>
                <w:szCs w:val="20"/>
              </w:rPr>
            </w:pPr>
            <w:r w:rsidRPr="00552D90">
              <w:rPr>
                <w:b/>
                <w:i/>
                <w:sz w:val="20"/>
                <w:szCs w:val="20"/>
              </w:rPr>
              <w:t>Всего, в т.ч.:</w:t>
            </w: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F821BF" w14:textId="77777777" w:rsidR="00126E5B" w:rsidRPr="00552D90" w:rsidRDefault="00126E5B" w:rsidP="007C1BE3">
            <w:pPr>
              <w:contextualSpacing/>
              <w:jc w:val="center"/>
              <w:rPr>
                <w:b/>
                <w:i/>
                <w:sz w:val="20"/>
                <w:szCs w:val="20"/>
              </w:rPr>
            </w:pPr>
            <w:r w:rsidRPr="00552D90">
              <w:rPr>
                <w:b/>
                <w:i/>
                <w:sz w:val="20"/>
                <w:szCs w:val="20"/>
              </w:rPr>
              <w:t>1,887</w:t>
            </w:r>
          </w:p>
        </w:tc>
        <w:tc>
          <w:tcPr>
            <w:tcW w:w="7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335D20" w14:textId="77777777" w:rsidR="00126E5B" w:rsidRPr="00552D90" w:rsidRDefault="00126E5B" w:rsidP="007C1BE3">
            <w:pPr>
              <w:contextualSpacing/>
              <w:jc w:val="center"/>
              <w:rPr>
                <w:b/>
                <w:i/>
                <w:sz w:val="20"/>
                <w:szCs w:val="20"/>
              </w:rPr>
            </w:pPr>
            <w:r w:rsidRPr="00552D90">
              <w:rPr>
                <w:b/>
                <w:i/>
                <w:sz w:val="20"/>
                <w:szCs w:val="20"/>
              </w:rPr>
              <w:t>1,682</w:t>
            </w:r>
          </w:p>
        </w:tc>
        <w:tc>
          <w:tcPr>
            <w:tcW w:w="5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886C12" w14:textId="77777777" w:rsidR="00126E5B" w:rsidRPr="00552D90" w:rsidRDefault="00126E5B" w:rsidP="007C1BE3">
            <w:pPr>
              <w:contextualSpacing/>
              <w:jc w:val="center"/>
              <w:rPr>
                <w:b/>
                <w:i/>
                <w:sz w:val="20"/>
                <w:szCs w:val="20"/>
              </w:rPr>
            </w:pPr>
            <w:r w:rsidRPr="00552D90">
              <w:rPr>
                <w:b/>
                <w:i/>
                <w:sz w:val="20"/>
                <w:szCs w:val="20"/>
              </w:rPr>
              <w:t>1,687</w:t>
            </w:r>
          </w:p>
        </w:tc>
        <w:tc>
          <w:tcPr>
            <w:tcW w:w="7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A6A10B" w14:textId="77777777" w:rsidR="00126E5B" w:rsidRPr="00552D90" w:rsidRDefault="00126E5B" w:rsidP="007C1BE3">
            <w:pPr>
              <w:contextualSpacing/>
              <w:jc w:val="center"/>
              <w:rPr>
                <w:b/>
                <w:i/>
                <w:sz w:val="20"/>
                <w:szCs w:val="20"/>
              </w:rPr>
            </w:pPr>
            <w:r w:rsidRPr="00552D90">
              <w:rPr>
                <w:b/>
                <w:i/>
                <w:sz w:val="20"/>
                <w:szCs w:val="20"/>
              </w:rPr>
              <w:t>3,582</w:t>
            </w:r>
          </w:p>
        </w:tc>
      </w:tr>
      <w:tr w:rsidR="00126E5B" w:rsidRPr="00552D90" w14:paraId="08CEEBBD" w14:textId="77777777" w:rsidTr="007C1BE3">
        <w:trPr>
          <w:trHeight w:val="20"/>
        </w:trPr>
        <w:tc>
          <w:tcPr>
            <w:tcW w:w="242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AF5570" w14:textId="77777777" w:rsidR="00126E5B" w:rsidRPr="00552D90" w:rsidRDefault="00126E5B" w:rsidP="007C1BE3">
            <w:pPr>
              <w:contextualSpacing/>
              <w:rPr>
                <w:sz w:val="20"/>
                <w:szCs w:val="20"/>
              </w:rPr>
            </w:pPr>
            <w:r w:rsidRPr="00552D90">
              <w:rPr>
                <w:sz w:val="20"/>
                <w:szCs w:val="20"/>
              </w:rPr>
              <w:t>Реконструкция оборудования ТП-4202 (558) с заменой ячеек КСО (8 шт.), по адресу: Кемеровская область, г. Кемерово, ул. Космическая 2, в/г №1</w:t>
            </w:r>
            <w:r w:rsidRPr="00552D90">
              <w:rPr>
                <w:sz w:val="20"/>
                <w:szCs w:val="20"/>
              </w:rPr>
              <w:br/>
              <w:t>(инв. 865018492, 865018493, 865018494, 865018495, 865018496, 865018497, 865018498, 865018491)</w:t>
            </w: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6D730B" w14:textId="77777777" w:rsidR="00126E5B" w:rsidRPr="00552D90" w:rsidRDefault="00126E5B" w:rsidP="007C1BE3">
            <w:pPr>
              <w:contextualSpacing/>
              <w:jc w:val="center"/>
              <w:rPr>
                <w:sz w:val="20"/>
                <w:szCs w:val="20"/>
              </w:rPr>
            </w:pPr>
            <w:r w:rsidRPr="00552D90">
              <w:rPr>
                <w:sz w:val="20"/>
                <w:szCs w:val="20"/>
              </w:rPr>
              <w:t>1,063</w:t>
            </w:r>
          </w:p>
        </w:tc>
        <w:tc>
          <w:tcPr>
            <w:tcW w:w="7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E3402B" w14:textId="77777777" w:rsidR="00126E5B" w:rsidRPr="00552D90" w:rsidRDefault="00126E5B" w:rsidP="007C1BE3">
            <w:pPr>
              <w:contextualSpacing/>
              <w:jc w:val="center"/>
              <w:rPr>
                <w:sz w:val="20"/>
                <w:szCs w:val="20"/>
              </w:rPr>
            </w:pPr>
            <w:r w:rsidRPr="00552D90">
              <w:rPr>
                <w:sz w:val="20"/>
                <w:szCs w:val="20"/>
              </w:rPr>
              <w:t>0,877</w:t>
            </w:r>
          </w:p>
        </w:tc>
        <w:tc>
          <w:tcPr>
            <w:tcW w:w="5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217CED" w14:textId="77777777" w:rsidR="00126E5B" w:rsidRPr="00552D90" w:rsidRDefault="00126E5B" w:rsidP="007C1BE3">
            <w:pPr>
              <w:contextualSpacing/>
              <w:jc w:val="center"/>
              <w:rPr>
                <w:sz w:val="20"/>
                <w:szCs w:val="20"/>
              </w:rPr>
            </w:pPr>
            <w:r w:rsidRPr="00552D90">
              <w:rPr>
                <w:sz w:val="20"/>
                <w:szCs w:val="20"/>
              </w:rPr>
              <w:t>0,000</w:t>
            </w:r>
          </w:p>
        </w:tc>
        <w:tc>
          <w:tcPr>
            <w:tcW w:w="7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C258A1" w14:textId="77777777" w:rsidR="00126E5B" w:rsidRPr="00552D90" w:rsidRDefault="00126E5B" w:rsidP="007C1BE3">
            <w:pPr>
              <w:contextualSpacing/>
              <w:jc w:val="center"/>
              <w:rPr>
                <w:sz w:val="20"/>
                <w:szCs w:val="20"/>
              </w:rPr>
            </w:pPr>
            <w:r w:rsidRPr="00552D90">
              <w:rPr>
                <w:sz w:val="20"/>
                <w:szCs w:val="20"/>
              </w:rPr>
              <w:t>0,000</w:t>
            </w:r>
          </w:p>
        </w:tc>
      </w:tr>
      <w:tr w:rsidR="00126E5B" w:rsidRPr="00552D90" w14:paraId="336EE4DC" w14:textId="77777777" w:rsidTr="007C1BE3">
        <w:trPr>
          <w:trHeight w:val="20"/>
        </w:trPr>
        <w:tc>
          <w:tcPr>
            <w:tcW w:w="242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365D92" w14:textId="77777777" w:rsidR="00126E5B" w:rsidRPr="00552D90" w:rsidRDefault="00126E5B" w:rsidP="007C1BE3">
            <w:pPr>
              <w:contextualSpacing/>
              <w:rPr>
                <w:sz w:val="20"/>
                <w:szCs w:val="20"/>
              </w:rPr>
            </w:pPr>
            <w:r w:rsidRPr="00552D90">
              <w:rPr>
                <w:sz w:val="20"/>
                <w:szCs w:val="20"/>
              </w:rPr>
              <w:t>Реконструкция оборудования ТП-4215 (2) с заменой ячеек КСО (6 шт.), по адресу: Кемеровская область, г. Юрга, в/г №5. (инв. 865018478, 865018479, 865018480, 865018481, 865018482, 865018483)</w:t>
            </w: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B06E74" w14:textId="77777777" w:rsidR="00126E5B" w:rsidRPr="00552D90" w:rsidRDefault="00126E5B" w:rsidP="007C1BE3">
            <w:pPr>
              <w:contextualSpacing/>
              <w:jc w:val="center"/>
              <w:rPr>
                <w:sz w:val="20"/>
                <w:szCs w:val="20"/>
              </w:rPr>
            </w:pPr>
            <w:r w:rsidRPr="00552D90">
              <w:rPr>
                <w:sz w:val="20"/>
                <w:szCs w:val="20"/>
              </w:rPr>
              <w:t>0,000</w:t>
            </w:r>
          </w:p>
        </w:tc>
        <w:tc>
          <w:tcPr>
            <w:tcW w:w="7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8A0566" w14:textId="77777777" w:rsidR="00126E5B" w:rsidRPr="00552D90" w:rsidRDefault="00126E5B" w:rsidP="007C1BE3">
            <w:pPr>
              <w:contextualSpacing/>
              <w:jc w:val="center"/>
              <w:rPr>
                <w:sz w:val="20"/>
                <w:szCs w:val="20"/>
              </w:rPr>
            </w:pPr>
            <w:r w:rsidRPr="00552D90">
              <w:rPr>
                <w:sz w:val="20"/>
                <w:szCs w:val="20"/>
              </w:rPr>
              <w:t>0,000</w:t>
            </w:r>
          </w:p>
        </w:tc>
        <w:tc>
          <w:tcPr>
            <w:tcW w:w="5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FDE8CE" w14:textId="77777777" w:rsidR="00126E5B" w:rsidRPr="00552D90" w:rsidRDefault="00126E5B" w:rsidP="007C1BE3">
            <w:pPr>
              <w:contextualSpacing/>
              <w:jc w:val="center"/>
              <w:rPr>
                <w:sz w:val="20"/>
                <w:szCs w:val="20"/>
              </w:rPr>
            </w:pPr>
            <w:r w:rsidRPr="00552D90">
              <w:rPr>
                <w:sz w:val="20"/>
                <w:szCs w:val="20"/>
              </w:rPr>
              <w:t>0,677</w:t>
            </w:r>
          </w:p>
        </w:tc>
        <w:tc>
          <w:tcPr>
            <w:tcW w:w="7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D8FD01" w14:textId="77777777" w:rsidR="00126E5B" w:rsidRPr="00552D90" w:rsidRDefault="00126E5B" w:rsidP="007C1BE3">
            <w:pPr>
              <w:contextualSpacing/>
              <w:jc w:val="center"/>
              <w:rPr>
                <w:sz w:val="20"/>
                <w:szCs w:val="20"/>
              </w:rPr>
            </w:pPr>
            <w:r w:rsidRPr="00552D90">
              <w:rPr>
                <w:sz w:val="20"/>
                <w:szCs w:val="20"/>
              </w:rPr>
              <w:t>0,897</w:t>
            </w:r>
          </w:p>
        </w:tc>
      </w:tr>
      <w:tr w:rsidR="00126E5B" w:rsidRPr="00552D90" w14:paraId="0472855E" w14:textId="77777777" w:rsidTr="007C1BE3">
        <w:trPr>
          <w:trHeight w:val="82"/>
        </w:trPr>
        <w:tc>
          <w:tcPr>
            <w:tcW w:w="242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4E8910" w14:textId="77777777" w:rsidR="00126E5B" w:rsidRPr="00552D90" w:rsidRDefault="00126E5B" w:rsidP="007C1BE3">
            <w:pPr>
              <w:contextualSpacing/>
              <w:rPr>
                <w:sz w:val="20"/>
                <w:szCs w:val="20"/>
              </w:rPr>
            </w:pPr>
            <w:r w:rsidRPr="00552D90">
              <w:rPr>
                <w:sz w:val="20"/>
                <w:szCs w:val="20"/>
              </w:rPr>
              <w:t>Реконструкция оборудования ТП-4217 (16) с заменой ячеек КСО (4 шт.), по адресу: Кемеро</w:t>
            </w:r>
            <w:r>
              <w:rPr>
                <w:sz w:val="20"/>
                <w:szCs w:val="20"/>
              </w:rPr>
              <w:t xml:space="preserve">вская область, г. Юрга, в/г №5. </w:t>
            </w:r>
            <w:r w:rsidRPr="00552D90">
              <w:rPr>
                <w:sz w:val="20"/>
                <w:szCs w:val="20"/>
              </w:rPr>
              <w:t>(инв. 865018511, 865018512, 865018513, 865018514)</w:t>
            </w: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ED0D0C" w14:textId="77777777" w:rsidR="00126E5B" w:rsidRPr="00552D90" w:rsidRDefault="00126E5B" w:rsidP="007C1BE3">
            <w:pPr>
              <w:contextualSpacing/>
              <w:jc w:val="center"/>
              <w:rPr>
                <w:sz w:val="20"/>
                <w:szCs w:val="20"/>
              </w:rPr>
            </w:pPr>
            <w:r w:rsidRPr="00552D90">
              <w:rPr>
                <w:sz w:val="20"/>
                <w:szCs w:val="20"/>
              </w:rPr>
              <w:t>0,000</w:t>
            </w:r>
          </w:p>
        </w:tc>
        <w:tc>
          <w:tcPr>
            <w:tcW w:w="7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1A3DDA" w14:textId="77777777" w:rsidR="00126E5B" w:rsidRPr="00552D90" w:rsidRDefault="00126E5B" w:rsidP="007C1BE3">
            <w:pPr>
              <w:contextualSpacing/>
              <w:jc w:val="center"/>
              <w:rPr>
                <w:sz w:val="20"/>
                <w:szCs w:val="20"/>
              </w:rPr>
            </w:pPr>
            <w:r w:rsidRPr="00552D90">
              <w:rPr>
                <w:sz w:val="20"/>
                <w:szCs w:val="20"/>
              </w:rPr>
              <w:t>0,000</w:t>
            </w:r>
          </w:p>
        </w:tc>
        <w:tc>
          <w:tcPr>
            <w:tcW w:w="5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C3D2BF" w14:textId="77777777" w:rsidR="00126E5B" w:rsidRPr="00552D90" w:rsidRDefault="00126E5B" w:rsidP="007C1BE3">
            <w:pPr>
              <w:contextualSpacing/>
              <w:jc w:val="center"/>
              <w:rPr>
                <w:sz w:val="20"/>
                <w:szCs w:val="20"/>
              </w:rPr>
            </w:pPr>
            <w:r w:rsidRPr="00552D90">
              <w:rPr>
                <w:sz w:val="20"/>
                <w:szCs w:val="20"/>
              </w:rPr>
              <w:t>0,318</w:t>
            </w:r>
          </w:p>
        </w:tc>
        <w:tc>
          <w:tcPr>
            <w:tcW w:w="7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78E192" w14:textId="77777777" w:rsidR="00126E5B" w:rsidRPr="00552D90" w:rsidRDefault="00126E5B" w:rsidP="007C1BE3">
            <w:pPr>
              <w:contextualSpacing/>
              <w:jc w:val="center"/>
              <w:rPr>
                <w:sz w:val="20"/>
                <w:szCs w:val="20"/>
              </w:rPr>
            </w:pPr>
            <w:r w:rsidRPr="00552D90">
              <w:rPr>
                <w:sz w:val="20"/>
                <w:szCs w:val="20"/>
              </w:rPr>
              <w:t>0,597</w:t>
            </w:r>
          </w:p>
        </w:tc>
      </w:tr>
      <w:tr w:rsidR="00126E5B" w:rsidRPr="00552D90" w14:paraId="3AE3A92C" w14:textId="77777777" w:rsidTr="007C1BE3">
        <w:trPr>
          <w:trHeight w:val="53"/>
        </w:trPr>
        <w:tc>
          <w:tcPr>
            <w:tcW w:w="242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8732D22" w14:textId="77777777" w:rsidR="00126E5B" w:rsidRPr="00552D90" w:rsidRDefault="00126E5B" w:rsidP="007C1BE3">
            <w:pPr>
              <w:contextualSpacing/>
              <w:rPr>
                <w:sz w:val="20"/>
                <w:szCs w:val="20"/>
              </w:rPr>
            </w:pPr>
            <w:r w:rsidRPr="00552D90">
              <w:rPr>
                <w:sz w:val="20"/>
                <w:szCs w:val="20"/>
              </w:rPr>
              <w:t xml:space="preserve">Реконструкция ВЛ-0,4 кВ фидер 0,4-16-8 (инв. №864013996) от ТП-4217 (16), Кемеровская обл, г.Юрга, в/г №5 </w:t>
            </w: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973DDB" w14:textId="77777777" w:rsidR="00126E5B" w:rsidRPr="00552D90" w:rsidRDefault="00126E5B" w:rsidP="007C1BE3">
            <w:pPr>
              <w:contextualSpacing/>
              <w:jc w:val="center"/>
              <w:rPr>
                <w:sz w:val="20"/>
                <w:szCs w:val="20"/>
              </w:rPr>
            </w:pPr>
            <w:r w:rsidRPr="00552D90">
              <w:rPr>
                <w:sz w:val="20"/>
                <w:szCs w:val="20"/>
              </w:rPr>
              <w:t>0,132</w:t>
            </w:r>
          </w:p>
        </w:tc>
        <w:tc>
          <w:tcPr>
            <w:tcW w:w="7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2CBF7F" w14:textId="77777777" w:rsidR="00126E5B" w:rsidRPr="00552D90" w:rsidRDefault="00126E5B" w:rsidP="007C1BE3">
            <w:pPr>
              <w:contextualSpacing/>
              <w:jc w:val="center"/>
              <w:rPr>
                <w:sz w:val="20"/>
                <w:szCs w:val="20"/>
              </w:rPr>
            </w:pPr>
            <w:r w:rsidRPr="00552D90">
              <w:rPr>
                <w:sz w:val="20"/>
                <w:szCs w:val="20"/>
              </w:rPr>
              <w:t>0,193</w:t>
            </w:r>
          </w:p>
        </w:tc>
        <w:tc>
          <w:tcPr>
            <w:tcW w:w="5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BB22CE" w14:textId="77777777" w:rsidR="00126E5B" w:rsidRPr="00552D90" w:rsidRDefault="00126E5B" w:rsidP="007C1BE3">
            <w:pPr>
              <w:contextualSpacing/>
              <w:jc w:val="center"/>
              <w:rPr>
                <w:sz w:val="20"/>
                <w:szCs w:val="20"/>
              </w:rPr>
            </w:pPr>
            <w:r w:rsidRPr="00552D90">
              <w:rPr>
                <w:sz w:val="20"/>
                <w:szCs w:val="20"/>
              </w:rPr>
              <w:t>0,000</w:t>
            </w:r>
          </w:p>
        </w:tc>
        <w:tc>
          <w:tcPr>
            <w:tcW w:w="7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333778" w14:textId="77777777" w:rsidR="00126E5B" w:rsidRPr="00552D90" w:rsidRDefault="00126E5B" w:rsidP="007C1BE3">
            <w:pPr>
              <w:contextualSpacing/>
              <w:jc w:val="center"/>
              <w:rPr>
                <w:sz w:val="20"/>
                <w:szCs w:val="20"/>
              </w:rPr>
            </w:pPr>
            <w:r w:rsidRPr="00552D90">
              <w:rPr>
                <w:sz w:val="20"/>
                <w:szCs w:val="20"/>
              </w:rPr>
              <w:t>1,003</w:t>
            </w:r>
          </w:p>
        </w:tc>
      </w:tr>
      <w:tr w:rsidR="00126E5B" w:rsidRPr="00552D90" w14:paraId="549E424C" w14:textId="77777777" w:rsidTr="007C1BE3">
        <w:trPr>
          <w:trHeight w:val="20"/>
        </w:trPr>
        <w:tc>
          <w:tcPr>
            <w:tcW w:w="242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DDC7C3" w14:textId="77777777" w:rsidR="00126E5B" w:rsidRPr="00552D90" w:rsidRDefault="00126E5B" w:rsidP="007C1BE3">
            <w:pPr>
              <w:contextualSpacing/>
              <w:rPr>
                <w:sz w:val="20"/>
                <w:szCs w:val="20"/>
              </w:rPr>
            </w:pPr>
            <w:r w:rsidRPr="00552D90">
              <w:rPr>
                <w:sz w:val="20"/>
                <w:szCs w:val="20"/>
              </w:rPr>
              <w:t>Строительство КЛ-10 кВ от ПС «Воинская 110/10» до ЗТП-4215 фидер 10-7-2, по адресу: Кемеровская область, г. Юрга, в/г №5</w:t>
            </w: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456852" w14:textId="77777777" w:rsidR="00126E5B" w:rsidRPr="00552D90" w:rsidRDefault="00126E5B" w:rsidP="007C1BE3">
            <w:pPr>
              <w:contextualSpacing/>
              <w:jc w:val="center"/>
              <w:rPr>
                <w:sz w:val="20"/>
                <w:szCs w:val="20"/>
              </w:rPr>
            </w:pPr>
            <w:r w:rsidRPr="00552D90">
              <w:rPr>
                <w:sz w:val="20"/>
                <w:szCs w:val="20"/>
              </w:rPr>
              <w:t>0,214</w:t>
            </w:r>
          </w:p>
        </w:tc>
        <w:tc>
          <w:tcPr>
            <w:tcW w:w="7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BFDB85" w14:textId="77777777" w:rsidR="00126E5B" w:rsidRPr="00552D90" w:rsidRDefault="00126E5B" w:rsidP="007C1BE3">
            <w:pPr>
              <w:contextualSpacing/>
              <w:jc w:val="center"/>
              <w:rPr>
                <w:sz w:val="20"/>
                <w:szCs w:val="20"/>
              </w:rPr>
            </w:pPr>
            <w:r w:rsidRPr="00552D90">
              <w:rPr>
                <w:sz w:val="20"/>
                <w:szCs w:val="20"/>
              </w:rPr>
              <w:t>0,252</w:t>
            </w:r>
          </w:p>
        </w:tc>
        <w:tc>
          <w:tcPr>
            <w:tcW w:w="5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554CF6" w14:textId="77777777" w:rsidR="00126E5B" w:rsidRPr="00552D90" w:rsidRDefault="00126E5B" w:rsidP="007C1BE3">
            <w:pPr>
              <w:contextualSpacing/>
              <w:jc w:val="center"/>
              <w:rPr>
                <w:sz w:val="20"/>
                <w:szCs w:val="20"/>
              </w:rPr>
            </w:pPr>
            <w:r w:rsidRPr="00552D90">
              <w:rPr>
                <w:sz w:val="20"/>
                <w:szCs w:val="20"/>
              </w:rPr>
              <w:t>0,214</w:t>
            </w:r>
          </w:p>
        </w:tc>
        <w:tc>
          <w:tcPr>
            <w:tcW w:w="7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767CCA" w14:textId="77777777" w:rsidR="00126E5B" w:rsidRPr="00552D90" w:rsidRDefault="00126E5B" w:rsidP="007C1BE3">
            <w:pPr>
              <w:contextualSpacing/>
              <w:jc w:val="center"/>
              <w:rPr>
                <w:sz w:val="20"/>
                <w:szCs w:val="20"/>
              </w:rPr>
            </w:pPr>
            <w:r w:rsidRPr="00552D90">
              <w:rPr>
                <w:sz w:val="20"/>
                <w:szCs w:val="20"/>
              </w:rPr>
              <w:t>0,000</w:t>
            </w:r>
          </w:p>
        </w:tc>
      </w:tr>
      <w:tr w:rsidR="00126E5B" w:rsidRPr="00552D90" w14:paraId="67F7C062" w14:textId="77777777" w:rsidTr="007C1BE3">
        <w:trPr>
          <w:trHeight w:val="20"/>
        </w:trPr>
        <w:tc>
          <w:tcPr>
            <w:tcW w:w="24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62538C" w14:textId="77777777" w:rsidR="00126E5B" w:rsidRPr="00552D90" w:rsidRDefault="00126E5B" w:rsidP="007C1BE3">
            <w:pPr>
              <w:contextualSpacing/>
              <w:rPr>
                <w:sz w:val="20"/>
                <w:szCs w:val="20"/>
              </w:rPr>
            </w:pPr>
            <w:r w:rsidRPr="00552D90">
              <w:rPr>
                <w:sz w:val="20"/>
                <w:szCs w:val="20"/>
              </w:rPr>
              <w:t>Строительство КЛ-10 кВ от ПС «Воинская 110/10» до ЗТП-4215 фидер 10-12-2, по адресу: Кемеровская область, г. Юрга, в/г №5</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2BF7F4" w14:textId="77777777" w:rsidR="00126E5B" w:rsidRPr="00552D90" w:rsidRDefault="00126E5B" w:rsidP="007C1BE3">
            <w:pPr>
              <w:contextualSpacing/>
              <w:jc w:val="center"/>
              <w:rPr>
                <w:sz w:val="20"/>
                <w:szCs w:val="20"/>
              </w:rPr>
            </w:pPr>
            <w:r w:rsidRPr="00552D90">
              <w:rPr>
                <w:sz w:val="20"/>
                <w:szCs w:val="20"/>
              </w:rPr>
              <w:t>0,310</w:t>
            </w:r>
          </w:p>
        </w:tc>
        <w:tc>
          <w:tcPr>
            <w:tcW w:w="7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D41A2A" w14:textId="77777777" w:rsidR="00126E5B" w:rsidRPr="00552D90" w:rsidRDefault="00126E5B" w:rsidP="007C1BE3">
            <w:pPr>
              <w:contextualSpacing/>
              <w:jc w:val="center"/>
              <w:rPr>
                <w:sz w:val="20"/>
                <w:szCs w:val="20"/>
              </w:rPr>
            </w:pPr>
            <w:r w:rsidRPr="00552D90">
              <w:rPr>
                <w:sz w:val="20"/>
                <w:szCs w:val="20"/>
              </w:rPr>
              <w:t>0,223</w:t>
            </w:r>
          </w:p>
        </w:tc>
        <w:tc>
          <w:tcPr>
            <w:tcW w:w="5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FCA4E3" w14:textId="77777777" w:rsidR="00126E5B" w:rsidRPr="00552D90" w:rsidRDefault="00126E5B" w:rsidP="007C1BE3">
            <w:pPr>
              <w:contextualSpacing/>
              <w:jc w:val="center"/>
              <w:rPr>
                <w:sz w:val="20"/>
                <w:szCs w:val="20"/>
              </w:rPr>
            </w:pPr>
            <w:r w:rsidRPr="00552D90">
              <w:rPr>
                <w:sz w:val="20"/>
                <w:szCs w:val="20"/>
              </w:rPr>
              <w:t>0,310</w:t>
            </w:r>
          </w:p>
        </w:tc>
        <w:tc>
          <w:tcPr>
            <w:tcW w:w="7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4E53F5" w14:textId="77777777" w:rsidR="00126E5B" w:rsidRPr="00552D90" w:rsidRDefault="00126E5B" w:rsidP="007C1BE3">
            <w:pPr>
              <w:contextualSpacing/>
              <w:jc w:val="center"/>
              <w:rPr>
                <w:sz w:val="20"/>
                <w:szCs w:val="20"/>
              </w:rPr>
            </w:pPr>
            <w:r w:rsidRPr="00552D90">
              <w:rPr>
                <w:sz w:val="20"/>
                <w:szCs w:val="20"/>
              </w:rPr>
              <w:t>0,027</w:t>
            </w:r>
          </w:p>
        </w:tc>
      </w:tr>
      <w:tr w:rsidR="00126E5B" w:rsidRPr="00552D90" w14:paraId="0AD90DF3" w14:textId="77777777" w:rsidTr="007C1BE3">
        <w:trPr>
          <w:trHeight w:val="20"/>
        </w:trPr>
        <w:tc>
          <w:tcPr>
            <w:tcW w:w="24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9C5C66" w14:textId="77777777" w:rsidR="00126E5B" w:rsidRPr="00552D90" w:rsidRDefault="00126E5B" w:rsidP="007C1BE3">
            <w:pPr>
              <w:contextualSpacing/>
              <w:rPr>
                <w:sz w:val="20"/>
                <w:szCs w:val="20"/>
              </w:rPr>
            </w:pPr>
            <w:r w:rsidRPr="00552D90">
              <w:rPr>
                <w:sz w:val="20"/>
                <w:szCs w:val="20"/>
              </w:rPr>
              <w:t>Строительство КЛ-6 кВ от ПС «Водозабор 35/6» до ЗТП-4215 фидер 6-24-п, по адресу: Кемеровская область, г. Юрга, в/г №5</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918501" w14:textId="77777777" w:rsidR="00126E5B" w:rsidRPr="00552D90" w:rsidRDefault="00126E5B" w:rsidP="007C1BE3">
            <w:pPr>
              <w:contextualSpacing/>
              <w:jc w:val="center"/>
              <w:rPr>
                <w:sz w:val="20"/>
                <w:szCs w:val="20"/>
              </w:rPr>
            </w:pPr>
            <w:r w:rsidRPr="00552D90">
              <w:rPr>
                <w:sz w:val="20"/>
                <w:szCs w:val="20"/>
              </w:rPr>
              <w:t>0,000</w:t>
            </w:r>
          </w:p>
        </w:tc>
        <w:tc>
          <w:tcPr>
            <w:tcW w:w="7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A849F0" w14:textId="77777777" w:rsidR="00126E5B" w:rsidRPr="00552D90" w:rsidRDefault="00126E5B" w:rsidP="007C1BE3">
            <w:pPr>
              <w:contextualSpacing/>
              <w:jc w:val="center"/>
              <w:rPr>
                <w:sz w:val="20"/>
                <w:szCs w:val="20"/>
              </w:rPr>
            </w:pPr>
            <w:r w:rsidRPr="00552D90">
              <w:rPr>
                <w:sz w:val="20"/>
                <w:szCs w:val="20"/>
              </w:rPr>
              <w:t>0,000</w:t>
            </w:r>
          </w:p>
        </w:tc>
        <w:tc>
          <w:tcPr>
            <w:tcW w:w="5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29361B" w14:textId="77777777" w:rsidR="00126E5B" w:rsidRPr="00552D90" w:rsidRDefault="00126E5B" w:rsidP="007C1BE3">
            <w:pPr>
              <w:contextualSpacing/>
              <w:jc w:val="center"/>
              <w:rPr>
                <w:sz w:val="20"/>
                <w:szCs w:val="20"/>
              </w:rPr>
            </w:pPr>
            <w:r w:rsidRPr="00552D90">
              <w:rPr>
                <w:sz w:val="20"/>
                <w:szCs w:val="20"/>
              </w:rPr>
              <w:t>0,000</w:t>
            </w:r>
          </w:p>
        </w:tc>
        <w:tc>
          <w:tcPr>
            <w:tcW w:w="7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0D9350" w14:textId="77777777" w:rsidR="00126E5B" w:rsidRPr="00552D90" w:rsidRDefault="00126E5B" w:rsidP="007C1BE3">
            <w:pPr>
              <w:contextualSpacing/>
              <w:jc w:val="center"/>
              <w:rPr>
                <w:sz w:val="20"/>
                <w:szCs w:val="20"/>
              </w:rPr>
            </w:pPr>
            <w:r w:rsidRPr="00552D90">
              <w:rPr>
                <w:sz w:val="20"/>
                <w:szCs w:val="20"/>
              </w:rPr>
              <w:t>0,729</w:t>
            </w:r>
          </w:p>
        </w:tc>
      </w:tr>
      <w:tr w:rsidR="00126E5B" w:rsidRPr="00552D90" w14:paraId="467860F4" w14:textId="77777777" w:rsidTr="007C1BE3">
        <w:trPr>
          <w:trHeight w:val="20"/>
        </w:trPr>
        <w:tc>
          <w:tcPr>
            <w:tcW w:w="24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F8EB5C" w14:textId="77777777" w:rsidR="00126E5B" w:rsidRPr="00552D90" w:rsidRDefault="00126E5B" w:rsidP="007C1BE3">
            <w:pPr>
              <w:contextualSpacing/>
              <w:rPr>
                <w:sz w:val="20"/>
                <w:szCs w:val="20"/>
              </w:rPr>
            </w:pPr>
            <w:r w:rsidRPr="00552D90">
              <w:rPr>
                <w:sz w:val="20"/>
                <w:szCs w:val="20"/>
              </w:rPr>
              <w:t>Строительство КЛ-10 кВ от оп.№3 Ф.10-18-Т до КТП-4209  фидер 10-18/Т, по адресу: Кемеровская область, г. Юрга, в/г №1</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F69F839" w14:textId="77777777" w:rsidR="00126E5B" w:rsidRPr="00552D90" w:rsidRDefault="00126E5B" w:rsidP="007C1BE3">
            <w:pPr>
              <w:contextualSpacing/>
              <w:jc w:val="center"/>
              <w:rPr>
                <w:sz w:val="20"/>
                <w:szCs w:val="20"/>
              </w:rPr>
            </w:pPr>
            <w:r w:rsidRPr="00552D90">
              <w:rPr>
                <w:sz w:val="20"/>
                <w:szCs w:val="20"/>
              </w:rPr>
              <w:t>0,000</w:t>
            </w:r>
          </w:p>
        </w:tc>
        <w:tc>
          <w:tcPr>
            <w:tcW w:w="7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646757" w14:textId="77777777" w:rsidR="00126E5B" w:rsidRPr="00552D90" w:rsidRDefault="00126E5B" w:rsidP="007C1BE3">
            <w:pPr>
              <w:contextualSpacing/>
              <w:jc w:val="center"/>
              <w:rPr>
                <w:sz w:val="20"/>
                <w:szCs w:val="20"/>
              </w:rPr>
            </w:pPr>
            <w:r w:rsidRPr="00552D90">
              <w:rPr>
                <w:sz w:val="20"/>
                <w:szCs w:val="20"/>
              </w:rPr>
              <w:t>0,000</w:t>
            </w:r>
          </w:p>
        </w:tc>
        <w:tc>
          <w:tcPr>
            <w:tcW w:w="5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DD5D22" w14:textId="77777777" w:rsidR="00126E5B" w:rsidRPr="00552D90" w:rsidRDefault="00126E5B" w:rsidP="007C1BE3">
            <w:pPr>
              <w:contextualSpacing/>
              <w:jc w:val="center"/>
              <w:rPr>
                <w:sz w:val="20"/>
                <w:szCs w:val="20"/>
              </w:rPr>
            </w:pPr>
            <w:r w:rsidRPr="00552D90">
              <w:rPr>
                <w:sz w:val="20"/>
                <w:szCs w:val="20"/>
              </w:rPr>
              <w:t>0,000</w:t>
            </w:r>
          </w:p>
        </w:tc>
        <w:tc>
          <w:tcPr>
            <w:tcW w:w="7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4AA3BD" w14:textId="77777777" w:rsidR="00126E5B" w:rsidRPr="00552D90" w:rsidRDefault="00126E5B" w:rsidP="007C1BE3">
            <w:pPr>
              <w:contextualSpacing/>
              <w:jc w:val="center"/>
              <w:rPr>
                <w:sz w:val="20"/>
                <w:szCs w:val="20"/>
              </w:rPr>
            </w:pPr>
            <w:r w:rsidRPr="00552D90">
              <w:rPr>
                <w:sz w:val="20"/>
                <w:szCs w:val="20"/>
              </w:rPr>
              <w:t>0,329</w:t>
            </w:r>
          </w:p>
        </w:tc>
      </w:tr>
      <w:tr w:rsidR="00126E5B" w:rsidRPr="00552D90" w14:paraId="372B3A7F" w14:textId="77777777" w:rsidTr="007C1BE3">
        <w:trPr>
          <w:trHeight w:val="20"/>
        </w:trPr>
        <w:tc>
          <w:tcPr>
            <w:tcW w:w="24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2C3B92" w14:textId="77777777" w:rsidR="00126E5B" w:rsidRPr="00552D90" w:rsidRDefault="00126E5B" w:rsidP="007C1BE3">
            <w:pPr>
              <w:contextualSpacing/>
              <w:rPr>
                <w:sz w:val="20"/>
                <w:szCs w:val="20"/>
              </w:rPr>
            </w:pPr>
            <w:r w:rsidRPr="00552D90">
              <w:rPr>
                <w:sz w:val="20"/>
                <w:szCs w:val="20"/>
              </w:rPr>
              <w:t>Оборудование вне смет 2021</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F61C18" w14:textId="77777777" w:rsidR="00126E5B" w:rsidRPr="00552D90" w:rsidRDefault="00126E5B" w:rsidP="007C1BE3">
            <w:pPr>
              <w:contextualSpacing/>
              <w:jc w:val="center"/>
              <w:rPr>
                <w:sz w:val="20"/>
                <w:szCs w:val="20"/>
              </w:rPr>
            </w:pPr>
            <w:r w:rsidRPr="00552D90">
              <w:rPr>
                <w:sz w:val="20"/>
                <w:szCs w:val="20"/>
              </w:rPr>
              <w:t>0,168</w:t>
            </w:r>
          </w:p>
        </w:tc>
        <w:tc>
          <w:tcPr>
            <w:tcW w:w="7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A08634" w14:textId="77777777" w:rsidR="00126E5B" w:rsidRPr="00552D90" w:rsidRDefault="00126E5B" w:rsidP="007C1BE3">
            <w:pPr>
              <w:contextualSpacing/>
              <w:jc w:val="center"/>
              <w:rPr>
                <w:sz w:val="20"/>
                <w:szCs w:val="20"/>
              </w:rPr>
            </w:pPr>
            <w:r w:rsidRPr="00552D90">
              <w:rPr>
                <w:sz w:val="20"/>
                <w:szCs w:val="20"/>
              </w:rPr>
              <w:t>0,137</w:t>
            </w:r>
          </w:p>
        </w:tc>
        <w:tc>
          <w:tcPr>
            <w:tcW w:w="5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496FA6" w14:textId="77777777" w:rsidR="00126E5B" w:rsidRPr="00552D90" w:rsidRDefault="00126E5B" w:rsidP="007C1BE3">
            <w:pPr>
              <w:contextualSpacing/>
              <w:jc w:val="center"/>
              <w:rPr>
                <w:sz w:val="20"/>
                <w:szCs w:val="20"/>
              </w:rPr>
            </w:pPr>
            <w:r w:rsidRPr="00552D90">
              <w:rPr>
                <w:sz w:val="20"/>
                <w:szCs w:val="20"/>
              </w:rPr>
              <w:t>0,000</w:t>
            </w:r>
          </w:p>
        </w:tc>
        <w:tc>
          <w:tcPr>
            <w:tcW w:w="7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4D2FB0" w14:textId="77777777" w:rsidR="00126E5B" w:rsidRPr="00552D90" w:rsidRDefault="00126E5B" w:rsidP="007C1BE3">
            <w:pPr>
              <w:contextualSpacing/>
              <w:jc w:val="center"/>
              <w:rPr>
                <w:sz w:val="20"/>
                <w:szCs w:val="20"/>
              </w:rPr>
            </w:pPr>
            <w:r w:rsidRPr="00552D90">
              <w:rPr>
                <w:sz w:val="20"/>
                <w:szCs w:val="20"/>
              </w:rPr>
              <w:t>0,000</w:t>
            </w:r>
          </w:p>
        </w:tc>
      </w:tr>
      <w:tr w:rsidR="00126E5B" w:rsidRPr="00552D90" w14:paraId="650B11FD" w14:textId="77777777" w:rsidTr="007C1BE3">
        <w:trPr>
          <w:trHeight w:val="20"/>
        </w:trPr>
        <w:tc>
          <w:tcPr>
            <w:tcW w:w="24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6FDF86" w14:textId="77777777" w:rsidR="00126E5B" w:rsidRPr="00552D90" w:rsidRDefault="00126E5B" w:rsidP="007C1BE3">
            <w:pPr>
              <w:contextualSpacing/>
              <w:rPr>
                <w:sz w:val="20"/>
                <w:szCs w:val="20"/>
              </w:rPr>
            </w:pPr>
            <w:r w:rsidRPr="00552D90">
              <w:rPr>
                <w:sz w:val="20"/>
                <w:szCs w:val="20"/>
              </w:rPr>
              <w:t>Оборудование вне смет 2022</w:t>
            </w:r>
          </w:p>
        </w:tc>
        <w:tc>
          <w:tcPr>
            <w:tcW w:w="5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DED2CD" w14:textId="77777777" w:rsidR="00126E5B" w:rsidRPr="00552D90" w:rsidRDefault="00126E5B" w:rsidP="007C1BE3">
            <w:pPr>
              <w:contextualSpacing/>
              <w:jc w:val="center"/>
              <w:rPr>
                <w:sz w:val="20"/>
                <w:szCs w:val="20"/>
              </w:rPr>
            </w:pPr>
            <w:r w:rsidRPr="00552D90">
              <w:rPr>
                <w:sz w:val="20"/>
                <w:szCs w:val="20"/>
              </w:rPr>
              <w:t>0,000</w:t>
            </w:r>
          </w:p>
        </w:tc>
        <w:tc>
          <w:tcPr>
            <w:tcW w:w="7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49C203" w14:textId="77777777" w:rsidR="00126E5B" w:rsidRPr="00552D90" w:rsidRDefault="00126E5B" w:rsidP="007C1BE3">
            <w:pPr>
              <w:contextualSpacing/>
              <w:jc w:val="center"/>
              <w:rPr>
                <w:sz w:val="20"/>
                <w:szCs w:val="20"/>
              </w:rPr>
            </w:pPr>
            <w:r w:rsidRPr="00552D90">
              <w:rPr>
                <w:sz w:val="20"/>
                <w:szCs w:val="20"/>
              </w:rPr>
              <w:t>0,000</w:t>
            </w:r>
          </w:p>
        </w:tc>
        <w:tc>
          <w:tcPr>
            <w:tcW w:w="5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A4C820" w14:textId="77777777" w:rsidR="00126E5B" w:rsidRPr="00552D90" w:rsidRDefault="00126E5B" w:rsidP="007C1BE3">
            <w:pPr>
              <w:contextualSpacing/>
              <w:jc w:val="center"/>
              <w:rPr>
                <w:sz w:val="20"/>
                <w:szCs w:val="20"/>
              </w:rPr>
            </w:pPr>
            <w:r w:rsidRPr="00552D90">
              <w:rPr>
                <w:sz w:val="20"/>
                <w:szCs w:val="20"/>
              </w:rPr>
              <w:t>0,168</w:t>
            </w:r>
          </w:p>
        </w:tc>
        <w:tc>
          <w:tcPr>
            <w:tcW w:w="7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9E6810" w14:textId="77777777" w:rsidR="00126E5B" w:rsidRPr="00552D90" w:rsidRDefault="00126E5B" w:rsidP="007C1BE3">
            <w:pPr>
              <w:contextualSpacing/>
              <w:jc w:val="center"/>
              <w:rPr>
                <w:sz w:val="20"/>
                <w:szCs w:val="20"/>
              </w:rPr>
            </w:pPr>
            <w:r w:rsidRPr="00552D90">
              <w:rPr>
                <w:sz w:val="20"/>
                <w:szCs w:val="20"/>
              </w:rPr>
              <w:t>0,000</w:t>
            </w:r>
          </w:p>
        </w:tc>
      </w:tr>
    </w:tbl>
    <w:p w14:paraId="74BE1191" w14:textId="77777777" w:rsidR="00126E5B" w:rsidRDefault="00126E5B" w:rsidP="00126E5B">
      <w:pPr>
        <w:jc w:val="center"/>
        <w:rPr>
          <w:sz w:val="28"/>
          <w:szCs w:val="28"/>
        </w:rPr>
      </w:pPr>
    </w:p>
    <w:p w14:paraId="3AB4CEC7" w14:textId="77777777" w:rsidR="00126E5B" w:rsidRPr="005F0367" w:rsidRDefault="00126E5B" w:rsidP="00126E5B">
      <w:pPr>
        <w:jc w:val="center"/>
        <w:rPr>
          <w:b/>
          <w:sz w:val="28"/>
          <w:szCs w:val="28"/>
        </w:rPr>
      </w:pPr>
      <w:r w:rsidRPr="005F0367">
        <w:rPr>
          <w:b/>
          <w:sz w:val="28"/>
          <w:szCs w:val="28"/>
        </w:rPr>
        <w:t>Заключение системного оператора</w:t>
      </w:r>
      <w:r>
        <w:rPr>
          <w:b/>
          <w:sz w:val="28"/>
          <w:szCs w:val="28"/>
        </w:rPr>
        <w:t xml:space="preserve"> в части системной надежности</w:t>
      </w:r>
    </w:p>
    <w:p w14:paraId="456D7FBC" w14:textId="77777777" w:rsidR="00126E5B" w:rsidRPr="004A12B7" w:rsidRDefault="00126E5B" w:rsidP="00126E5B">
      <w:pPr>
        <w:ind w:firstLine="709"/>
        <w:jc w:val="both"/>
        <w:rPr>
          <w:sz w:val="28"/>
          <w:szCs w:val="28"/>
        </w:rPr>
      </w:pPr>
      <w:r>
        <w:rPr>
          <w:sz w:val="28"/>
          <w:szCs w:val="28"/>
        </w:rPr>
        <w:t xml:space="preserve">На основании пп. «в» пункта 46 Правил, системный оператор (при наличии в инвестиционной программе электросетевых объектов проектным номинальным </w:t>
      </w:r>
      <w:r>
        <w:rPr>
          <w:sz w:val="28"/>
          <w:szCs w:val="28"/>
        </w:rPr>
        <w:lastRenderedPageBreak/>
        <w:t xml:space="preserve">классом напряжения 110 кВ и выше) направляет в РЭК Кузбасса заключение </w:t>
      </w:r>
      <w:r w:rsidRPr="004A12B7">
        <w:rPr>
          <w:sz w:val="28"/>
          <w:szCs w:val="28"/>
        </w:rPr>
        <w:t>в части оценки обеспечения:</w:t>
      </w:r>
    </w:p>
    <w:p w14:paraId="14CA282A" w14:textId="77777777" w:rsidR="00126E5B" w:rsidRPr="004A12B7" w:rsidRDefault="00126E5B" w:rsidP="00126E5B">
      <w:pPr>
        <w:ind w:firstLine="709"/>
        <w:jc w:val="both"/>
        <w:rPr>
          <w:sz w:val="28"/>
          <w:szCs w:val="28"/>
        </w:rPr>
      </w:pPr>
      <w:r>
        <w:rPr>
          <w:sz w:val="28"/>
          <w:szCs w:val="28"/>
        </w:rPr>
        <w:t xml:space="preserve">- </w:t>
      </w:r>
      <w:r w:rsidRPr="004A12B7">
        <w:rPr>
          <w:sz w:val="28"/>
          <w:szCs w:val="28"/>
        </w:rPr>
        <w:t>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2A739712" w14:textId="77777777" w:rsidR="00126E5B" w:rsidRPr="004A12B7" w:rsidRDefault="00126E5B" w:rsidP="00126E5B">
      <w:pPr>
        <w:ind w:firstLine="709"/>
        <w:jc w:val="both"/>
        <w:rPr>
          <w:sz w:val="28"/>
          <w:szCs w:val="28"/>
        </w:rPr>
      </w:pPr>
      <w:r>
        <w:rPr>
          <w:sz w:val="28"/>
          <w:szCs w:val="28"/>
        </w:rPr>
        <w:t xml:space="preserve">- </w:t>
      </w:r>
      <w:r w:rsidRPr="004A12B7">
        <w:rPr>
          <w:sz w:val="28"/>
          <w:szCs w:val="28"/>
        </w:rPr>
        <w:t>скоординированного ввода в эксплуатацию и вывода из эксплуатации генерирующих объектов и объектов электросетевого хозяйства;</w:t>
      </w:r>
    </w:p>
    <w:p w14:paraId="2F774FC7" w14:textId="77777777" w:rsidR="00126E5B" w:rsidRPr="004A12B7" w:rsidRDefault="00126E5B" w:rsidP="00126E5B">
      <w:pPr>
        <w:ind w:firstLine="709"/>
        <w:jc w:val="both"/>
        <w:rPr>
          <w:sz w:val="28"/>
          <w:szCs w:val="28"/>
        </w:rPr>
      </w:pPr>
      <w:r>
        <w:rPr>
          <w:sz w:val="28"/>
          <w:szCs w:val="28"/>
        </w:rPr>
        <w:t xml:space="preserve">- </w:t>
      </w:r>
      <w:r w:rsidRPr="004A12B7">
        <w:rPr>
          <w:sz w:val="28"/>
          <w:szCs w:val="28"/>
        </w:rPr>
        <w:t>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0F3C4EA7" w14:textId="77777777" w:rsidR="00126E5B" w:rsidRPr="004A12B7" w:rsidRDefault="00126E5B" w:rsidP="00126E5B">
      <w:pPr>
        <w:ind w:firstLine="709"/>
        <w:jc w:val="both"/>
        <w:rPr>
          <w:sz w:val="28"/>
          <w:szCs w:val="28"/>
        </w:rPr>
      </w:pPr>
      <w:r>
        <w:rPr>
          <w:sz w:val="28"/>
          <w:szCs w:val="28"/>
        </w:rPr>
        <w:t xml:space="preserve">- </w:t>
      </w:r>
      <w:r w:rsidRPr="004A12B7">
        <w:rPr>
          <w:sz w:val="28"/>
          <w:szCs w:val="28"/>
        </w:rPr>
        <w:t>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17A2097A" w14:textId="77777777" w:rsidR="00126E5B" w:rsidRDefault="00126E5B" w:rsidP="00126E5B">
      <w:pPr>
        <w:ind w:firstLine="709"/>
        <w:jc w:val="both"/>
        <w:rPr>
          <w:sz w:val="28"/>
          <w:szCs w:val="28"/>
        </w:rPr>
      </w:pPr>
      <w:r>
        <w:rPr>
          <w:sz w:val="28"/>
          <w:szCs w:val="28"/>
        </w:rPr>
        <w:t xml:space="preserve">- </w:t>
      </w:r>
      <w:r w:rsidRPr="004A12B7">
        <w:rPr>
          <w:sz w:val="28"/>
          <w:szCs w:val="28"/>
        </w:rPr>
        <w:t>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r>
        <w:rPr>
          <w:sz w:val="28"/>
          <w:szCs w:val="28"/>
        </w:rPr>
        <w:t>.</w:t>
      </w:r>
    </w:p>
    <w:p w14:paraId="3E5258A0" w14:textId="77777777" w:rsidR="00126E5B" w:rsidRDefault="00126E5B" w:rsidP="00126E5B">
      <w:pPr>
        <w:ind w:firstLine="709"/>
        <w:jc w:val="both"/>
        <w:rPr>
          <w:sz w:val="28"/>
          <w:szCs w:val="28"/>
        </w:rPr>
      </w:pPr>
      <w:r>
        <w:rPr>
          <w:sz w:val="28"/>
          <w:szCs w:val="28"/>
        </w:rPr>
        <w:t>В связи с тем, что в</w:t>
      </w:r>
      <w:r w:rsidRPr="004A12B7">
        <w:rPr>
          <w:sz w:val="28"/>
          <w:szCs w:val="28"/>
        </w:rPr>
        <w:t xml:space="preserve"> проект изменения инвестиционной программы </w:t>
      </w:r>
      <w:r>
        <w:rPr>
          <w:sz w:val="28"/>
          <w:szCs w:val="28"/>
        </w:rPr>
        <w:t>ОА</w:t>
      </w:r>
      <w:r w:rsidRPr="004A12B7">
        <w:rPr>
          <w:sz w:val="28"/>
          <w:szCs w:val="28"/>
        </w:rPr>
        <w:t>О</w:t>
      </w:r>
      <w:r>
        <w:rPr>
          <w:sz w:val="28"/>
          <w:szCs w:val="28"/>
        </w:rPr>
        <w:t> </w:t>
      </w:r>
      <w:r w:rsidRPr="004A12B7">
        <w:rPr>
          <w:sz w:val="28"/>
          <w:szCs w:val="28"/>
        </w:rPr>
        <w:t xml:space="preserve"> «</w:t>
      </w:r>
      <w:r>
        <w:rPr>
          <w:sz w:val="28"/>
          <w:szCs w:val="28"/>
        </w:rPr>
        <w:t>Оборонэнерго</w:t>
      </w:r>
      <w:r w:rsidRPr="004A12B7">
        <w:rPr>
          <w:sz w:val="28"/>
          <w:szCs w:val="28"/>
        </w:rPr>
        <w:t xml:space="preserve">» </w:t>
      </w:r>
      <w:r>
        <w:rPr>
          <w:sz w:val="28"/>
          <w:szCs w:val="28"/>
        </w:rPr>
        <w:t xml:space="preserve">(филиал «Забайкальский») </w:t>
      </w:r>
      <w:r w:rsidRPr="004A12B7">
        <w:rPr>
          <w:sz w:val="28"/>
          <w:szCs w:val="28"/>
        </w:rPr>
        <w:t>на 202</w:t>
      </w:r>
      <w:r>
        <w:rPr>
          <w:sz w:val="28"/>
          <w:szCs w:val="28"/>
        </w:rPr>
        <w:t>1</w:t>
      </w:r>
      <w:r w:rsidRPr="004A12B7">
        <w:rPr>
          <w:sz w:val="28"/>
          <w:szCs w:val="28"/>
        </w:rPr>
        <w:t xml:space="preserve"> – 202</w:t>
      </w:r>
      <w:r>
        <w:rPr>
          <w:sz w:val="28"/>
          <w:szCs w:val="28"/>
        </w:rPr>
        <w:t>5</w:t>
      </w:r>
      <w:r w:rsidRPr="004A12B7">
        <w:rPr>
          <w:sz w:val="28"/>
          <w:szCs w:val="28"/>
        </w:rPr>
        <w:t xml:space="preserve"> гг.</w:t>
      </w:r>
      <w:r>
        <w:rPr>
          <w:sz w:val="28"/>
          <w:szCs w:val="28"/>
        </w:rPr>
        <w:t>,</w:t>
      </w:r>
      <w:r w:rsidRPr="004A12B7">
        <w:rPr>
          <w:sz w:val="28"/>
          <w:szCs w:val="28"/>
        </w:rPr>
        <w:t xml:space="preserve"> в части реализации инвестиционных проектов в 2021 и 2022 году</w:t>
      </w:r>
      <w:r>
        <w:rPr>
          <w:sz w:val="28"/>
          <w:szCs w:val="28"/>
        </w:rPr>
        <w:t xml:space="preserve">, не входят </w:t>
      </w:r>
      <w:r w:rsidRPr="004A12B7">
        <w:rPr>
          <w:sz w:val="28"/>
          <w:szCs w:val="28"/>
        </w:rPr>
        <w:t>электросетевы</w:t>
      </w:r>
      <w:r>
        <w:rPr>
          <w:sz w:val="28"/>
          <w:szCs w:val="28"/>
        </w:rPr>
        <w:t>е</w:t>
      </w:r>
      <w:r w:rsidRPr="004A12B7">
        <w:rPr>
          <w:sz w:val="28"/>
          <w:szCs w:val="28"/>
        </w:rPr>
        <w:t xml:space="preserve"> объект</w:t>
      </w:r>
      <w:r>
        <w:rPr>
          <w:sz w:val="28"/>
          <w:szCs w:val="28"/>
        </w:rPr>
        <w:t>ы</w:t>
      </w:r>
      <w:r w:rsidRPr="004A12B7">
        <w:rPr>
          <w:sz w:val="28"/>
          <w:szCs w:val="28"/>
        </w:rPr>
        <w:t xml:space="preserve"> проектным номинальным классом напряжения 110 кВ и выше</w:t>
      </w:r>
      <w:r>
        <w:rPr>
          <w:sz w:val="28"/>
          <w:szCs w:val="28"/>
        </w:rPr>
        <w:t>, системный оператор - ф</w:t>
      </w:r>
      <w:r w:rsidRPr="004A12B7">
        <w:rPr>
          <w:sz w:val="28"/>
          <w:szCs w:val="28"/>
        </w:rPr>
        <w:t xml:space="preserve">илиал АО «СО ЕЭС» </w:t>
      </w:r>
      <w:r>
        <w:rPr>
          <w:sz w:val="28"/>
          <w:szCs w:val="28"/>
        </w:rPr>
        <w:t>«ОДУ Сибири» не проводил экспертизу .</w:t>
      </w:r>
    </w:p>
    <w:p w14:paraId="781EBAA7" w14:textId="77777777" w:rsidR="00126E5B" w:rsidRDefault="00126E5B" w:rsidP="00126E5B">
      <w:pPr>
        <w:ind w:firstLine="709"/>
        <w:jc w:val="both"/>
        <w:rPr>
          <w:sz w:val="28"/>
          <w:szCs w:val="28"/>
        </w:rPr>
      </w:pPr>
    </w:p>
    <w:p w14:paraId="4DEB9247" w14:textId="77777777" w:rsidR="00126E5B" w:rsidRPr="005F0367" w:rsidRDefault="00126E5B" w:rsidP="00126E5B">
      <w:pPr>
        <w:spacing w:after="120"/>
        <w:jc w:val="center"/>
        <w:rPr>
          <w:b/>
          <w:sz w:val="28"/>
          <w:szCs w:val="28"/>
        </w:rPr>
      </w:pPr>
      <w:r w:rsidRPr="005F0367">
        <w:rPr>
          <w:b/>
          <w:sz w:val="28"/>
          <w:szCs w:val="28"/>
        </w:rPr>
        <w:t>Заключение межотраслевого совета потребителей в части оценки целесооб</w:t>
      </w:r>
      <w:r>
        <w:rPr>
          <w:b/>
          <w:sz w:val="28"/>
          <w:szCs w:val="28"/>
        </w:rPr>
        <w:t>-</w:t>
      </w:r>
      <w:r w:rsidRPr="005F0367">
        <w:rPr>
          <w:b/>
          <w:sz w:val="28"/>
          <w:szCs w:val="28"/>
        </w:rPr>
        <w:t xml:space="preserve">разности и обоснованности применения технологических и стоимостных решений инвестиционных проектов, предусмотренных проектом </w:t>
      </w:r>
      <w:r>
        <w:rPr>
          <w:b/>
          <w:sz w:val="28"/>
          <w:szCs w:val="28"/>
        </w:rPr>
        <w:t xml:space="preserve">изменения </w:t>
      </w:r>
      <w:r w:rsidRPr="005F0367">
        <w:rPr>
          <w:b/>
          <w:sz w:val="28"/>
          <w:szCs w:val="28"/>
        </w:rPr>
        <w:t>инвестиционной программы</w:t>
      </w:r>
    </w:p>
    <w:p w14:paraId="61578023" w14:textId="5C890536" w:rsidR="00126E5B" w:rsidRPr="00E4300F" w:rsidRDefault="00126E5B" w:rsidP="00126E5B">
      <w:pPr>
        <w:ind w:firstLine="708"/>
        <w:jc w:val="both"/>
        <w:rPr>
          <w:sz w:val="28"/>
          <w:szCs w:val="28"/>
        </w:rPr>
      </w:pPr>
      <w:r>
        <w:rPr>
          <w:sz w:val="28"/>
          <w:szCs w:val="28"/>
        </w:rPr>
        <w:t>Письмом М</w:t>
      </w:r>
      <w:r w:rsidRPr="00F62643">
        <w:rPr>
          <w:sz w:val="28"/>
          <w:szCs w:val="28"/>
        </w:rPr>
        <w:t>ежотраслево</w:t>
      </w:r>
      <w:r>
        <w:rPr>
          <w:sz w:val="28"/>
          <w:szCs w:val="28"/>
        </w:rPr>
        <w:t>й</w:t>
      </w:r>
      <w:r w:rsidRPr="00F62643">
        <w:rPr>
          <w:sz w:val="28"/>
          <w:szCs w:val="28"/>
        </w:rPr>
        <w:t xml:space="preserve"> совет потребителей</w:t>
      </w:r>
      <w:r>
        <w:rPr>
          <w:sz w:val="28"/>
          <w:szCs w:val="28"/>
        </w:rPr>
        <w:t xml:space="preserve"> по вопросам деятельности субъектов естественных монополий Кемеровской области представил в РЭК Кузбасса положительное заключение к </w:t>
      </w:r>
      <w:r w:rsidRPr="00F62643">
        <w:rPr>
          <w:sz w:val="28"/>
          <w:szCs w:val="28"/>
        </w:rPr>
        <w:t>проект</w:t>
      </w:r>
      <w:r>
        <w:rPr>
          <w:sz w:val="28"/>
          <w:szCs w:val="28"/>
        </w:rPr>
        <w:t>у</w:t>
      </w:r>
      <w:r w:rsidRPr="00F62643">
        <w:rPr>
          <w:sz w:val="28"/>
          <w:szCs w:val="28"/>
        </w:rPr>
        <w:t xml:space="preserve"> изменения инвестиционной программы </w:t>
      </w:r>
      <w:r>
        <w:rPr>
          <w:sz w:val="28"/>
          <w:szCs w:val="28"/>
        </w:rPr>
        <w:t>ОА</w:t>
      </w:r>
      <w:r w:rsidRPr="00F62643">
        <w:rPr>
          <w:sz w:val="28"/>
          <w:szCs w:val="28"/>
        </w:rPr>
        <w:t>О «</w:t>
      </w:r>
      <w:r>
        <w:rPr>
          <w:sz w:val="28"/>
          <w:szCs w:val="28"/>
        </w:rPr>
        <w:t>Оборонэнерго</w:t>
      </w:r>
      <w:r w:rsidRPr="00F62643">
        <w:rPr>
          <w:sz w:val="28"/>
          <w:szCs w:val="28"/>
        </w:rPr>
        <w:t xml:space="preserve">» </w:t>
      </w:r>
      <w:r w:rsidRPr="00B91EEC">
        <w:rPr>
          <w:sz w:val="28"/>
          <w:szCs w:val="28"/>
        </w:rPr>
        <w:t xml:space="preserve">(филиал «Забайкальский») </w:t>
      </w:r>
      <w:r w:rsidRPr="00F62643">
        <w:rPr>
          <w:sz w:val="28"/>
          <w:szCs w:val="28"/>
        </w:rPr>
        <w:t>на 202</w:t>
      </w:r>
      <w:r>
        <w:rPr>
          <w:sz w:val="28"/>
          <w:szCs w:val="28"/>
        </w:rPr>
        <w:t>1</w:t>
      </w:r>
      <w:r w:rsidRPr="00F62643">
        <w:rPr>
          <w:sz w:val="28"/>
          <w:szCs w:val="28"/>
        </w:rPr>
        <w:t xml:space="preserve"> – 202</w:t>
      </w:r>
      <w:r>
        <w:rPr>
          <w:sz w:val="28"/>
          <w:szCs w:val="28"/>
        </w:rPr>
        <w:t>5</w:t>
      </w:r>
      <w:r w:rsidRPr="00F62643">
        <w:rPr>
          <w:sz w:val="28"/>
          <w:szCs w:val="28"/>
        </w:rPr>
        <w:t xml:space="preserve"> гг., в части реализации инвестиционных проектов </w:t>
      </w:r>
      <w:r>
        <w:rPr>
          <w:sz w:val="28"/>
          <w:szCs w:val="28"/>
        </w:rPr>
        <w:t xml:space="preserve">на территории Кемеровской области </w:t>
      </w:r>
      <w:r w:rsidRPr="00F62643">
        <w:rPr>
          <w:sz w:val="28"/>
          <w:szCs w:val="28"/>
        </w:rPr>
        <w:t>в 2021 и 2022 году</w:t>
      </w:r>
      <w:r>
        <w:rPr>
          <w:sz w:val="28"/>
          <w:szCs w:val="28"/>
        </w:rPr>
        <w:t>.</w:t>
      </w:r>
    </w:p>
    <w:p w14:paraId="74DBB074" w14:textId="77777777" w:rsidR="00126E5B" w:rsidRDefault="00126E5B" w:rsidP="00126E5B">
      <w:pPr>
        <w:ind w:firstLine="709"/>
        <w:jc w:val="both"/>
        <w:rPr>
          <w:sz w:val="28"/>
          <w:szCs w:val="28"/>
        </w:rPr>
      </w:pPr>
      <w:r>
        <w:rPr>
          <w:sz w:val="28"/>
          <w:szCs w:val="28"/>
        </w:rPr>
        <w:t xml:space="preserve">Эксперты, проанализировав расчет амортизационных отчислений компании на 2022 год, предлагают скорректировать источники финансирования </w:t>
      </w:r>
      <w:r w:rsidRPr="00B57FE0">
        <w:rPr>
          <w:sz w:val="28"/>
          <w:szCs w:val="28"/>
        </w:rPr>
        <w:t>проект</w:t>
      </w:r>
      <w:r>
        <w:rPr>
          <w:sz w:val="28"/>
          <w:szCs w:val="28"/>
        </w:rPr>
        <w:t>а</w:t>
      </w:r>
      <w:r w:rsidRPr="00B57FE0">
        <w:rPr>
          <w:sz w:val="28"/>
          <w:szCs w:val="28"/>
        </w:rPr>
        <w:t xml:space="preserve"> изменения инвестиционной программы </w:t>
      </w:r>
      <w:r>
        <w:rPr>
          <w:sz w:val="28"/>
          <w:szCs w:val="28"/>
        </w:rPr>
        <w:t>ОА</w:t>
      </w:r>
      <w:r w:rsidRPr="00B57FE0">
        <w:rPr>
          <w:sz w:val="28"/>
          <w:szCs w:val="28"/>
        </w:rPr>
        <w:t>О «</w:t>
      </w:r>
      <w:r w:rsidRPr="00B91EEC">
        <w:rPr>
          <w:sz w:val="28"/>
          <w:szCs w:val="28"/>
        </w:rPr>
        <w:t>Оборонэнерго</w:t>
      </w:r>
      <w:r w:rsidRPr="00B57FE0">
        <w:rPr>
          <w:sz w:val="28"/>
          <w:szCs w:val="28"/>
        </w:rPr>
        <w:t xml:space="preserve">» </w:t>
      </w:r>
      <w:r w:rsidRPr="00B91EEC">
        <w:rPr>
          <w:sz w:val="28"/>
          <w:szCs w:val="28"/>
        </w:rPr>
        <w:t xml:space="preserve">(филиал </w:t>
      </w:r>
      <w:r w:rsidRPr="00B91EEC">
        <w:rPr>
          <w:sz w:val="28"/>
          <w:szCs w:val="28"/>
        </w:rPr>
        <w:lastRenderedPageBreak/>
        <w:t>«Забайкальский»)</w:t>
      </w:r>
      <w:r>
        <w:rPr>
          <w:sz w:val="28"/>
          <w:szCs w:val="28"/>
        </w:rPr>
        <w:t xml:space="preserve"> </w:t>
      </w:r>
      <w:r w:rsidRPr="00B57FE0">
        <w:rPr>
          <w:sz w:val="28"/>
          <w:szCs w:val="28"/>
        </w:rPr>
        <w:t>на 202</w:t>
      </w:r>
      <w:r>
        <w:rPr>
          <w:sz w:val="28"/>
          <w:szCs w:val="28"/>
        </w:rPr>
        <w:t>1</w:t>
      </w:r>
      <w:r w:rsidRPr="00B57FE0">
        <w:rPr>
          <w:sz w:val="28"/>
          <w:szCs w:val="28"/>
        </w:rPr>
        <w:t xml:space="preserve"> – 202</w:t>
      </w:r>
      <w:r>
        <w:rPr>
          <w:sz w:val="28"/>
          <w:szCs w:val="28"/>
        </w:rPr>
        <w:t>5</w:t>
      </w:r>
      <w:r w:rsidRPr="00B57FE0">
        <w:rPr>
          <w:sz w:val="28"/>
          <w:szCs w:val="28"/>
        </w:rPr>
        <w:t xml:space="preserve"> гг., в части реализации </w:t>
      </w:r>
      <w:r w:rsidRPr="00B91EEC">
        <w:rPr>
          <w:sz w:val="28"/>
          <w:szCs w:val="28"/>
        </w:rPr>
        <w:t xml:space="preserve">на территории Кемеровской области </w:t>
      </w:r>
      <w:r w:rsidRPr="00B57FE0">
        <w:rPr>
          <w:sz w:val="28"/>
          <w:szCs w:val="28"/>
        </w:rPr>
        <w:t xml:space="preserve">инвестиционных проектов </w:t>
      </w:r>
      <w:r>
        <w:rPr>
          <w:sz w:val="28"/>
          <w:szCs w:val="28"/>
        </w:rPr>
        <w:t xml:space="preserve">в </w:t>
      </w:r>
      <w:r w:rsidRPr="00B57FE0">
        <w:rPr>
          <w:sz w:val="28"/>
          <w:szCs w:val="28"/>
        </w:rPr>
        <w:t>2022 году</w:t>
      </w:r>
      <w:r>
        <w:rPr>
          <w:sz w:val="28"/>
          <w:szCs w:val="28"/>
        </w:rPr>
        <w:t>:</w:t>
      </w:r>
    </w:p>
    <w:p w14:paraId="2B0D4801" w14:textId="77777777" w:rsidR="00126E5B" w:rsidRDefault="00126E5B" w:rsidP="00126E5B">
      <w:pPr>
        <w:spacing w:after="120"/>
        <w:ind w:firstLine="709"/>
        <w:jc w:val="right"/>
        <w:rPr>
          <w:sz w:val="28"/>
          <w:szCs w:val="28"/>
        </w:rPr>
      </w:pPr>
      <w:r>
        <w:rPr>
          <w:sz w:val="28"/>
          <w:szCs w:val="28"/>
        </w:rPr>
        <w:t>Таблица 3.</w:t>
      </w:r>
    </w:p>
    <w:tbl>
      <w:tblPr>
        <w:tblW w:w="98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1418"/>
        <w:gridCol w:w="1417"/>
        <w:gridCol w:w="1647"/>
        <w:gridCol w:w="1221"/>
      </w:tblGrid>
      <w:tr w:rsidR="00126E5B" w:rsidRPr="0032065C" w14:paraId="49EE27D3" w14:textId="77777777" w:rsidTr="007C1BE3">
        <w:trPr>
          <w:trHeight w:val="20"/>
        </w:trPr>
        <w:tc>
          <w:tcPr>
            <w:tcW w:w="4116" w:type="dxa"/>
            <w:vMerge w:val="restart"/>
            <w:shd w:val="clear" w:color="auto" w:fill="auto"/>
            <w:tcMar>
              <w:left w:w="28" w:type="dxa"/>
              <w:right w:w="28" w:type="dxa"/>
            </w:tcMar>
            <w:vAlign w:val="center"/>
            <w:hideMark/>
          </w:tcPr>
          <w:p w14:paraId="37901D90" w14:textId="77777777" w:rsidR="00126E5B" w:rsidRPr="0032065C" w:rsidRDefault="00126E5B" w:rsidP="007C1BE3">
            <w:pPr>
              <w:jc w:val="center"/>
              <w:rPr>
                <w:color w:val="000000"/>
                <w:sz w:val="20"/>
                <w:szCs w:val="20"/>
              </w:rPr>
            </w:pPr>
            <w:bookmarkStart w:id="9" w:name="_Hlk86222970"/>
            <w:r>
              <w:rPr>
                <w:color w:val="000000"/>
                <w:sz w:val="20"/>
                <w:szCs w:val="20"/>
              </w:rPr>
              <w:t>Источники финансирования</w:t>
            </w:r>
          </w:p>
        </w:tc>
        <w:tc>
          <w:tcPr>
            <w:tcW w:w="2835" w:type="dxa"/>
            <w:gridSpan w:val="2"/>
            <w:shd w:val="clear" w:color="auto" w:fill="auto"/>
            <w:tcMar>
              <w:left w:w="28" w:type="dxa"/>
              <w:right w:w="28" w:type="dxa"/>
            </w:tcMar>
            <w:vAlign w:val="center"/>
            <w:hideMark/>
          </w:tcPr>
          <w:p w14:paraId="2ECAF6EE" w14:textId="77777777" w:rsidR="00126E5B" w:rsidRPr="0032065C" w:rsidRDefault="00126E5B" w:rsidP="007C1BE3">
            <w:pPr>
              <w:jc w:val="center"/>
              <w:rPr>
                <w:color w:val="000000"/>
                <w:sz w:val="20"/>
                <w:szCs w:val="20"/>
              </w:rPr>
            </w:pPr>
            <w:r w:rsidRPr="0032065C">
              <w:rPr>
                <w:color w:val="000000"/>
                <w:sz w:val="20"/>
                <w:szCs w:val="20"/>
              </w:rPr>
              <w:t>2021 год</w:t>
            </w:r>
            <w:r>
              <w:rPr>
                <w:color w:val="000000"/>
                <w:sz w:val="20"/>
                <w:szCs w:val="20"/>
              </w:rPr>
              <w:t>, млн. руб.</w:t>
            </w:r>
          </w:p>
        </w:tc>
        <w:tc>
          <w:tcPr>
            <w:tcW w:w="2868" w:type="dxa"/>
            <w:gridSpan w:val="2"/>
            <w:shd w:val="clear" w:color="auto" w:fill="auto"/>
            <w:tcMar>
              <w:left w:w="28" w:type="dxa"/>
              <w:right w:w="28" w:type="dxa"/>
            </w:tcMar>
            <w:vAlign w:val="center"/>
            <w:hideMark/>
          </w:tcPr>
          <w:p w14:paraId="3B6FC53A" w14:textId="77777777" w:rsidR="00126E5B" w:rsidRPr="0032065C" w:rsidRDefault="00126E5B" w:rsidP="007C1BE3">
            <w:pPr>
              <w:jc w:val="center"/>
              <w:rPr>
                <w:color w:val="000000"/>
                <w:sz w:val="20"/>
                <w:szCs w:val="20"/>
              </w:rPr>
            </w:pPr>
            <w:r w:rsidRPr="0032065C">
              <w:rPr>
                <w:color w:val="000000"/>
                <w:sz w:val="20"/>
                <w:szCs w:val="20"/>
              </w:rPr>
              <w:t>2022 год</w:t>
            </w:r>
            <w:r>
              <w:rPr>
                <w:color w:val="000000"/>
                <w:sz w:val="20"/>
                <w:szCs w:val="20"/>
              </w:rPr>
              <w:t>, млн. руб.</w:t>
            </w:r>
          </w:p>
        </w:tc>
      </w:tr>
      <w:tr w:rsidR="00126E5B" w:rsidRPr="0032065C" w14:paraId="78B16A8E" w14:textId="77777777" w:rsidTr="007C1BE3">
        <w:trPr>
          <w:trHeight w:val="20"/>
        </w:trPr>
        <w:tc>
          <w:tcPr>
            <w:tcW w:w="4116" w:type="dxa"/>
            <w:vMerge/>
            <w:tcMar>
              <w:left w:w="28" w:type="dxa"/>
              <w:right w:w="28" w:type="dxa"/>
            </w:tcMar>
            <w:vAlign w:val="center"/>
            <w:hideMark/>
          </w:tcPr>
          <w:p w14:paraId="507A96C1" w14:textId="77777777" w:rsidR="00126E5B" w:rsidRPr="0032065C" w:rsidRDefault="00126E5B" w:rsidP="007C1BE3">
            <w:pPr>
              <w:rPr>
                <w:color w:val="000000"/>
                <w:sz w:val="20"/>
                <w:szCs w:val="20"/>
              </w:rPr>
            </w:pPr>
          </w:p>
        </w:tc>
        <w:tc>
          <w:tcPr>
            <w:tcW w:w="1418" w:type="dxa"/>
            <w:shd w:val="clear" w:color="auto" w:fill="auto"/>
            <w:tcMar>
              <w:left w:w="28" w:type="dxa"/>
              <w:right w:w="28" w:type="dxa"/>
            </w:tcMar>
            <w:vAlign w:val="center"/>
          </w:tcPr>
          <w:p w14:paraId="09F6406F" w14:textId="77777777" w:rsidR="00126E5B" w:rsidRPr="0032065C" w:rsidRDefault="00126E5B" w:rsidP="007C1BE3">
            <w:pPr>
              <w:jc w:val="center"/>
              <w:rPr>
                <w:color w:val="000000"/>
                <w:sz w:val="20"/>
                <w:szCs w:val="20"/>
              </w:rPr>
            </w:pPr>
            <w:r w:rsidRPr="0032065C">
              <w:rPr>
                <w:color w:val="000000"/>
                <w:sz w:val="20"/>
                <w:szCs w:val="20"/>
              </w:rPr>
              <w:t>Предложени</w:t>
            </w:r>
            <w:r>
              <w:rPr>
                <w:color w:val="000000"/>
                <w:sz w:val="20"/>
                <w:szCs w:val="20"/>
              </w:rPr>
              <w:t>е</w:t>
            </w:r>
            <w:r w:rsidRPr="0032065C">
              <w:rPr>
                <w:color w:val="000000"/>
                <w:sz w:val="20"/>
                <w:szCs w:val="20"/>
              </w:rPr>
              <w:t xml:space="preserve"> </w:t>
            </w:r>
            <w:r>
              <w:rPr>
                <w:color w:val="000000"/>
                <w:sz w:val="20"/>
                <w:szCs w:val="20"/>
              </w:rPr>
              <w:t xml:space="preserve">предприятия </w:t>
            </w:r>
            <w:r w:rsidRPr="0032065C">
              <w:rPr>
                <w:color w:val="000000"/>
                <w:sz w:val="20"/>
                <w:szCs w:val="20"/>
              </w:rPr>
              <w:t>по корректировке</w:t>
            </w:r>
          </w:p>
        </w:tc>
        <w:tc>
          <w:tcPr>
            <w:tcW w:w="1417" w:type="dxa"/>
            <w:shd w:val="clear" w:color="auto" w:fill="auto"/>
            <w:tcMar>
              <w:left w:w="28" w:type="dxa"/>
              <w:right w:w="28" w:type="dxa"/>
            </w:tcMar>
            <w:vAlign w:val="center"/>
          </w:tcPr>
          <w:p w14:paraId="47129F64" w14:textId="77777777" w:rsidR="00126E5B" w:rsidRPr="0032065C" w:rsidRDefault="00126E5B" w:rsidP="007C1BE3">
            <w:pPr>
              <w:jc w:val="center"/>
              <w:rPr>
                <w:color w:val="000000"/>
                <w:sz w:val="20"/>
                <w:szCs w:val="20"/>
              </w:rPr>
            </w:pPr>
            <w:r w:rsidRPr="00E03592">
              <w:rPr>
                <w:color w:val="000000"/>
                <w:sz w:val="20"/>
                <w:szCs w:val="20"/>
              </w:rPr>
              <w:t>Предложение</w:t>
            </w:r>
            <w:r>
              <w:rPr>
                <w:color w:val="000000"/>
                <w:sz w:val="20"/>
                <w:szCs w:val="20"/>
              </w:rPr>
              <w:t xml:space="preserve"> экспертов</w:t>
            </w:r>
          </w:p>
        </w:tc>
        <w:tc>
          <w:tcPr>
            <w:tcW w:w="1647" w:type="dxa"/>
            <w:shd w:val="clear" w:color="auto" w:fill="auto"/>
            <w:tcMar>
              <w:left w:w="28" w:type="dxa"/>
              <w:right w:w="28" w:type="dxa"/>
            </w:tcMar>
            <w:vAlign w:val="center"/>
          </w:tcPr>
          <w:p w14:paraId="30799A98" w14:textId="77777777" w:rsidR="00126E5B" w:rsidRPr="0032065C" w:rsidRDefault="00126E5B" w:rsidP="007C1BE3">
            <w:pPr>
              <w:jc w:val="center"/>
              <w:rPr>
                <w:color w:val="000000"/>
                <w:sz w:val="20"/>
                <w:szCs w:val="20"/>
              </w:rPr>
            </w:pPr>
            <w:r w:rsidRPr="0032065C">
              <w:rPr>
                <w:color w:val="000000"/>
                <w:sz w:val="20"/>
                <w:szCs w:val="20"/>
              </w:rPr>
              <w:t>Предложени</w:t>
            </w:r>
            <w:r>
              <w:rPr>
                <w:color w:val="000000"/>
                <w:sz w:val="20"/>
                <w:szCs w:val="20"/>
              </w:rPr>
              <w:t>е</w:t>
            </w:r>
            <w:r w:rsidRPr="0032065C">
              <w:rPr>
                <w:color w:val="000000"/>
                <w:sz w:val="20"/>
                <w:szCs w:val="20"/>
              </w:rPr>
              <w:t xml:space="preserve"> </w:t>
            </w:r>
            <w:r>
              <w:rPr>
                <w:color w:val="000000"/>
                <w:sz w:val="20"/>
                <w:szCs w:val="20"/>
              </w:rPr>
              <w:t xml:space="preserve">предприятия </w:t>
            </w:r>
            <w:r w:rsidRPr="0032065C">
              <w:rPr>
                <w:color w:val="000000"/>
                <w:sz w:val="20"/>
                <w:szCs w:val="20"/>
              </w:rPr>
              <w:t>по корректировке</w:t>
            </w:r>
          </w:p>
        </w:tc>
        <w:tc>
          <w:tcPr>
            <w:tcW w:w="1221" w:type="dxa"/>
            <w:shd w:val="clear" w:color="auto" w:fill="auto"/>
            <w:tcMar>
              <w:left w:w="28" w:type="dxa"/>
              <w:right w:w="28" w:type="dxa"/>
            </w:tcMar>
            <w:vAlign w:val="center"/>
          </w:tcPr>
          <w:p w14:paraId="442C75D6" w14:textId="77777777" w:rsidR="00126E5B" w:rsidRPr="0032065C" w:rsidRDefault="00126E5B" w:rsidP="007C1BE3">
            <w:pPr>
              <w:jc w:val="center"/>
              <w:rPr>
                <w:color w:val="000000"/>
                <w:sz w:val="20"/>
                <w:szCs w:val="20"/>
              </w:rPr>
            </w:pPr>
            <w:r w:rsidRPr="00E03592">
              <w:rPr>
                <w:color w:val="000000"/>
                <w:sz w:val="20"/>
                <w:szCs w:val="20"/>
              </w:rPr>
              <w:t>Предложение</w:t>
            </w:r>
            <w:r>
              <w:rPr>
                <w:color w:val="000000"/>
                <w:sz w:val="20"/>
                <w:szCs w:val="20"/>
              </w:rPr>
              <w:t xml:space="preserve"> экспертов</w:t>
            </w:r>
          </w:p>
        </w:tc>
      </w:tr>
      <w:tr w:rsidR="00126E5B" w:rsidRPr="0032065C" w14:paraId="4E3C25DD" w14:textId="77777777" w:rsidTr="007C1BE3">
        <w:trPr>
          <w:trHeight w:val="20"/>
        </w:trPr>
        <w:tc>
          <w:tcPr>
            <w:tcW w:w="4116" w:type="dxa"/>
            <w:shd w:val="clear" w:color="auto" w:fill="auto"/>
            <w:tcMar>
              <w:left w:w="28" w:type="dxa"/>
              <w:right w:w="28" w:type="dxa"/>
            </w:tcMar>
            <w:vAlign w:val="center"/>
            <w:hideMark/>
          </w:tcPr>
          <w:p w14:paraId="4951C54B" w14:textId="77777777" w:rsidR="00126E5B" w:rsidRPr="0032065C" w:rsidRDefault="00126E5B" w:rsidP="007C1BE3">
            <w:pPr>
              <w:rPr>
                <w:b/>
                <w:bCs/>
                <w:color w:val="000000"/>
                <w:sz w:val="20"/>
                <w:szCs w:val="20"/>
              </w:rPr>
            </w:pPr>
            <w:r w:rsidRPr="0032065C">
              <w:rPr>
                <w:b/>
                <w:bCs/>
                <w:color w:val="000000"/>
                <w:sz w:val="20"/>
                <w:szCs w:val="20"/>
              </w:rPr>
              <w:t>Собственные средства всего, в том числе:</w:t>
            </w:r>
          </w:p>
        </w:tc>
        <w:tc>
          <w:tcPr>
            <w:tcW w:w="1418" w:type="dxa"/>
            <w:shd w:val="clear" w:color="auto" w:fill="auto"/>
            <w:tcMar>
              <w:left w:w="28" w:type="dxa"/>
              <w:right w:w="28" w:type="dxa"/>
            </w:tcMar>
            <w:vAlign w:val="center"/>
          </w:tcPr>
          <w:p w14:paraId="610AA3E3"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1417" w:type="dxa"/>
            <w:shd w:val="clear" w:color="auto" w:fill="auto"/>
            <w:tcMar>
              <w:left w:w="28" w:type="dxa"/>
              <w:right w:w="28" w:type="dxa"/>
            </w:tcMar>
            <w:vAlign w:val="center"/>
          </w:tcPr>
          <w:p w14:paraId="703E2CE7"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1647" w:type="dxa"/>
            <w:shd w:val="clear" w:color="auto" w:fill="auto"/>
            <w:tcMar>
              <w:left w:w="28" w:type="dxa"/>
              <w:right w:w="28" w:type="dxa"/>
            </w:tcMar>
            <w:vAlign w:val="center"/>
          </w:tcPr>
          <w:p w14:paraId="1C4D9A46" w14:textId="77777777" w:rsidR="00126E5B" w:rsidRPr="0032065C" w:rsidRDefault="00126E5B" w:rsidP="007C1BE3">
            <w:pPr>
              <w:jc w:val="center"/>
              <w:rPr>
                <w:b/>
                <w:bCs/>
                <w:color w:val="000000"/>
                <w:sz w:val="20"/>
                <w:szCs w:val="20"/>
              </w:rPr>
            </w:pPr>
            <w:r w:rsidRPr="0032065C">
              <w:rPr>
                <w:b/>
                <w:bCs/>
                <w:color w:val="000000"/>
                <w:sz w:val="20"/>
                <w:szCs w:val="20"/>
              </w:rPr>
              <w:t>3,582</w:t>
            </w:r>
          </w:p>
        </w:tc>
        <w:tc>
          <w:tcPr>
            <w:tcW w:w="1221" w:type="dxa"/>
            <w:shd w:val="clear" w:color="auto" w:fill="auto"/>
            <w:tcMar>
              <w:left w:w="28" w:type="dxa"/>
              <w:right w:w="28" w:type="dxa"/>
            </w:tcMar>
            <w:vAlign w:val="center"/>
          </w:tcPr>
          <w:p w14:paraId="682428BF" w14:textId="77777777" w:rsidR="00126E5B" w:rsidRPr="0032065C" w:rsidRDefault="00126E5B" w:rsidP="007C1BE3">
            <w:pPr>
              <w:jc w:val="center"/>
              <w:rPr>
                <w:b/>
                <w:bCs/>
                <w:color w:val="000000"/>
                <w:sz w:val="20"/>
                <w:szCs w:val="20"/>
              </w:rPr>
            </w:pPr>
            <w:r>
              <w:rPr>
                <w:b/>
                <w:bCs/>
                <w:color w:val="000000"/>
                <w:sz w:val="20"/>
                <w:szCs w:val="20"/>
              </w:rPr>
              <w:t>3,582</w:t>
            </w:r>
          </w:p>
        </w:tc>
      </w:tr>
      <w:tr w:rsidR="00126E5B" w:rsidRPr="0032065C" w14:paraId="0D0BF2D9" w14:textId="77777777" w:rsidTr="007C1BE3">
        <w:trPr>
          <w:trHeight w:val="20"/>
        </w:trPr>
        <w:tc>
          <w:tcPr>
            <w:tcW w:w="4116" w:type="dxa"/>
            <w:shd w:val="clear" w:color="auto" w:fill="auto"/>
            <w:tcMar>
              <w:left w:w="28" w:type="dxa"/>
              <w:right w:w="28" w:type="dxa"/>
            </w:tcMar>
            <w:vAlign w:val="center"/>
            <w:hideMark/>
          </w:tcPr>
          <w:p w14:paraId="74858080" w14:textId="77777777" w:rsidR="00126E5B" w:rsidRPr="0032065C" w:rsidRDefault="00126E5B" w:rsidP="007C1BE3">
            <w:pPr>
              <w:rPr>
                <w:b/>
                <w:bCs/>
                <w:color w:val="000000"/>
                <w:sz w:val="20"/>
                <w:szCs w:val="20"/>
              </w:rPr>
            </w:pPr>
            <w:r w:rsidRPr="0032065C">
              <w:rPr>
                <w:b/>
                <w:bCs/>
                <w:color w:val="000000"/>
                <w:sz w:val="20"/>
                <w:szCs w:val="20"/>
              </w:rPr>
              <w:t>Прибыль, направляемая на инвестиции, в том числе:</w:t>
            </w:r>
          </w:p>
        </w:tc>
        <w:tc>
          <w:tcPr>
            <w:tcW w:w="1418" w:type="dxa"/>
            <w:shd w:val="clear" w:color="auto" w:fill="auto"/>
            <w:tcMar>
              <w:left w:w="28" w:type="dxa"/>
              <w:right w:w="28" w:type="dxa"/>
            </w:tcMar>
            <w:vAlign w:val="center"/>
          </w:tcPr>
          <w:p w14:paraId="409F99F3" w14:textId="77777777" w:rsidR="00126E5B" w:rsidRPr="0032065C" w:rsidRDefault="00126E5B" w:rsidP="007C1BE3">
            <w:pPr>
              <w:jc w:val="center"/>
              <w:rPr>
                <w:b/>
                <w:bCs/>
                <w:color w:val="000000"/>
                <w:sz w:val="20"/>
                <w:szCs w:val="20"/>
              </w:rPr>
            </w:pPr>
            <w:r w:rsidRPr="0032065C">
              <w:rPr>
                <w:b/>
                <w:bCs/>
                <w:color w:val="000000"/>
                <w:sz w:val="20"/>
                <w:szCs w:val="20"/>
              </w:rPr>
              <w:t>0</w:t>
            </w:r>
            <w:r>
              <w:rPr>
                <w:b/>
                <w:bCs/>
                <w:color w:val="000000"/>
                <w:sz w:val="20"/>
                <w:szCs w:val="20"/>
              </w:rPr>
              <w:t>,000</w:t>
            </w:r>
          </w:p>
        </w:tc>
        <w:tc>
          <w:tcPr>
            <w:tcW w:w="1417" w:type="dxa"/>
            <w:shd w:val="clear" w:color="auto" w:fill="auto"/>
            <w:tcMar>
              <w:left w:w="28" w:type="dxa"/>
              <w:right w:w="28" w:type="dxa"/>
            </w:tcMar>
            <w:vAlign w:val="center"/>
          </w:tcPr>
          <w:p w14:paraId="45E1C509" w14:textId="77777777" w:rsidR="00126E5B" w:rsidRPr="0032065C" w:rsidRDefault="00126E5B" w:rsidP="007C1BE3">
            <w:pPr>
              <w:jc w:val="center"/>
              <w:rPr>
                <w:b/>
                <w:bCs/>
                <w:color w:val="000000"/>
                <w:sz w:val="20"/>
                <w:szCs w:val="20"/>
              </w:rPr>
            </w:pPr>
            <w:r w:rsidRPr="0032065C">
              <w:rPr>
                <w:b/>
                <w:bCs/>
                <w:color w:val="000000"/>
                <w:sz w:val="20"/>
                <w:szCs w:val="20"/>
              </w:rPr>
              <w:t>0</w:t>
            </w:r>
            <w:r>
              <w:rPr>
                <w:b/>
                <w:bCs/>
                <w:color w:val="000000"/>
                <w:sz w:val="20"/>
                <w:szCs w:val="20"/>
              </w:rPr>
              <w:t>,000</w:t>
            </w:r>
          </w:p>
        </w:tc>
        <w:tc>
          <w:tcPr>
            <w:tcW w:w="1647" w:type="dxa"/>
            <w:shd w:val="clear" w:color="auto" w:fill="auto"/>
            <w:tcMar>
              <w:left w:w="28" w:type="dxa"/>
              <w:right w:w="28" w:type="dxa"/>
            </w:tcMar>
            <w:vAlign w:val="center"/>
          </w:tcPr>
          <w:p w14:paraId="0150C83C" w14:textId="77777777" w:rsidR="00126E5B" w:rsidRPr="0032065C" w:rsidRDefault="00126E5B" w:rsidP="007C1BE3">
            <w:pPr>
              <w:jc w:val="center"/>
              <w:rPr>
                <w:b/>
                <w:bCs/>
                <w:color w:val="000000"/>
                <w:sz w:val="20"/>
                <w:szCs w:val="20"/>
              </w:rPr>
            </w:pPr>
            <w:r w:rsidRPr="0032065C">
              <w:rPr>
                <w:b/>
                <w:bCs/>
                <w:color w:val="000000"/>
                <w:sz w:val="20"/>
                <w:szCs w:val="20"/>
              </w:rPr>
              <w:t>1,9</w:t>
            </w:r>
            <w:r>
              <w:rPr>
                <w:b/>
                <w:bCs/>
                <w:color w:val="000000"/>
                <w:sz w:val="20"/>
                <w:szCs w:val="20"/>
              </w:rPr>
              <w:t>00</w:t>
            </w:r>
          </w:p>
        </w:tc>
        <w:tc>
          <w:tcPr>
            <w:tcW w:w="1221" w:type="dxa"/>
            <w:shd w:val="clear" w:color="auto" w:fill="auto"/>
            <w:tcMar>
              <w:left w:w="28" w:type="dxa"/>
              <w:right w:w="28" w:type="dxa"/>
            </w:tcMar>
            <w:vAlign w:val="center"/>
          </w:tcPr>
          <w:p w14:paraId="131E50BC" w14:textId="77777777" w:rsidR="00126E5B" w:rsidRPr="0032065C" w:rsidRDefault="00126E5B" w:rsidP="007C1BE3">
            <w:pPr>
              <w:jc w:val="center"/>
              <w:rPr>
                <w:b/>
                <w:bCs/>
                <w:color w:val="000000"/>
                <w:sz w:val="20"/>
                <w:szCs w:val="20"/>
              </w:rPr>
            </w:pPr>
            <w:r w:rsidRPr="00E03592">
              <w:rPr>
                <w:b/>
                <w:bCs/>
                <w:color w:val="000000"/>
                <w:sz w:val="20"/>
                <w:szCs w:val="20"/>
              </w:rPr>
              <w:t>1</w:t>
            </w:r>
            <w:r>
              <w:rPr>
                <w:b/>
                <w:bCs/>
                <w:color w:val="000000"/>
                <w:sz w:val="20"/>
                <w:szCs w:val="20"/>
              </w:rPr>
              <w:t>,</w:t>
            </w:r>
            <w:r w:rsidRPr="00E03592">
              <w:rPr>
                <w:b/>
                <w:bCs/>
                <w:color w:val="000000"/>
                <w:sz w:val="20"/>
                <w:szCs w:val="20"/>
              </w:rPr>
              <w:t>900</w:t>
            </w:r>
          </w:p>
        </w:tc>
      </w:tr>
      <w:tr w:rsidR="00126E5B" w:rsidRPr="0032065C" w14:paraId="55736BFF" w14:textId="77777777" w:rsidTr="007C1BE3">
        <w:trPr>
          <w:trHeight w:val="20"/>
        </w:trPr>
        <w:tc>
          <w:tcPr>
            <w:tcW w:w="4116" w:type="dxa"/>
            <w:shd w:val="clear" w:color="auto" w:fill="auto"/>
            <w:tcMar>
              <w:left w:w="28" w:type="dxa"/>
              <w:right w:w="28" w:type="dxa"/>
            </w:tcMar>
            <w:vAlign w:val="center"/>
            <w:hideMark/>
          </w:tcPr>
          <w:p w14:paraId="1E7036CE" w14:textId="77777777" w:rsidR="00126E5B" w:rsidRPr="0032065C" w:rsidRDefault="00126E5B" w:rsidP="007C1BE3">
            <w:pPr>
              <w:rPr>
                <w:color w:val="000000"/>
                <w:sz w:val="20"/>
                <w:szCs w:val="20"/>
              </w:rPr>
            </w:pPr>
            <w:r w:rsidRPr="0032065C">
              <w:rPr>
                <w:color w:val="000000"/>
                <w:sz w:val="20"/>
                <w:szCs w:val="20"/>
              </w:rPr>
              <w:t xml:space="preserve">инвестиционная составляющая в тарифах, в том числе: </w:t>
            </w:r>
          </w:p>
        </w:tc>
        <w:tc>
          <w:tcPr>
            <w:tcW w:w="1418" w:type="dxa"/>
            <w:shd w:val="clear" w:color="auto" w:fill="auto"/>
            <w:tcMar>
              <w:left w:w="28" w:type="dxa"/>
              <w:right w:w="28" w:type="dxa"/>
            </w:tcMar>
            <w:vAlign w:val="center"/>
          </w:tcPr>
          <w:p w14:paraId="51F32F00"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417" w:type="dxa"/>
            <w:shd w:val="clear" w:color="auto" w:fill="auto"/>
            <w:tcMar>
              <w:left w:w="28" w:type="dxa"/>
              <w:right w:w="28" w:type="dxa"/>
            </w:tcMar>
            <w:vAlign w:val="center"/>
          </w:tcPr>
          <w:p w14:paraId="795EF0FF"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647" w:type="dxa"/>
            <w:shd w:val="clear" w:color="auto" w:fill="auto"/>
            <w:tcMar>
              <w:left w:w="28" w:type="dxa"/>
              <w:right w:w="28" w:type="dxa"/>
            </w:tcMar>
            <w:vAlign w:val="center"/>
          </w:tcPr>
          <w:p w14:paraId="4A504EA3" w14:textId="77777777" w:rsidR="00126E5B" w:rsidRPr="0032065C" w:rsidRDefault="00126E5B" w:rsidP="007C1BE3">
            <w:pPr>
              <w:jc w:val="center"/>
              <w:rPr>
                <w:color w:val="000000"/>
                <w:sz w:val="20"/>
                <w:szCs w:val="20"/>
              </w:rPr>
            </w:pPr>
            <w:r w:rsidRPr="0032065C">
              <w:rPr>
                <w:color w:val="000000"/>
                <w:sz w:val="20"/>
                <w:szCs w:val="20"/>
              </w:rPr>
              <w:t>1,9</w:t>
            </w:r>
            <w:r>
              <w:rPr>
                <w:color w:val="000000"/>
                <w:sz w:val="20"/>
                <w:szCs w:val="20"/>
              </w:rPr>
              <w:t>00</w:t>
            </w:r>
          </w:p>
        </w:tc>
        <w:tc>
          <w:tcPr>
            <w:tcW w:w="1221" w:type="dxa"/>
            <w:shd w:val="clear" w:color="auto" w:fill="auto"/>
            <w:tcMar>
              <w:left w:w="28" w:type="dxa"/>
              <w:right w:w="28" w:type="dxa"/>
            </w:tcMar>
            <w:vAlign w:val="center"/>
          </w:tcPr>
          <w:p w14:paraId="05E5A18E" w14:textId="77777777" w:rsidR="00126E5B" w:rsidRPr="0032065C" w:rsidRDefault="00126E5B" w:rsidP="007C1BE3">
            <w:pPr>
              <w:jc w:val="center"/>
              <w:rPr>
                <w:color w:val="000000"/>
                <w:sz w:val="20"/>
                <w:szCs w:val="20"/>
              </w:rPr>
            </w:pPr>
            <w:r>
              <w:rPr>
                <w:color w:val="000000"/>
                <w:sz w:val="20"/>
                <w:szCs w:val="20"/>
              </w:rPr>
              <w:t>1,900</w:t>
            </w:r>
          </w:p>
        </w:tc>
      </w:tr>
      <w:tr w:rsidR="00126E5B" w:rsidRPr="0032065C" w14:paraId="0DE9E8F2" w14:textId="77777777" w:rsidTr="007C1BE3">
        <w:trPr>
          <w:trHeight w:val="20"/>
        </w:trPr>
        <w:tc>
          <w:tcPr>
            <w:tcW w:w="4116" w:type="dxa"/>
            <w:shd w:val="clear" w:color="auto" w:fill="auto"/>
            <w:tcMar>
              <w:left w:w="28" w:type="dxa"/>
              <w:right w:w="28" w:type="dxa"/>
            </w:tcMar>
            <w:vAlign w:val="center"/>
            <w:hideMark/>
          </w:tcPr>
          <w:p w14:paraId="4803044E" w14:textId="77777777" w:rsidR="00126E5B" w:rsidRPr="0032065C" w:rsidRDefault="00126E5B" w:rsidP="007C1BE3">
            <w:pPr>
              <w:rPr>
                <w:color w:val="000000"/>
                <w:sz w:val="20"/>
                <w:szCs w:val="20"/>
              </w:rPr>
            </w:pPr>
            <w:r w:rsidRPr="0032065C">
              <w:rPr>
                <w:color w:val="000000"/>
                <w:sz w:val="20"/>
                <w:szCs w:val="20"/>
              </w:rPr>
              <w:t>передача электрической энергии</w:t>
            </w:r>
          </w:p>
        </w:tc>
        <w:tc>
          <w:tcPr>
            <w:tcW w:w="1418" w:type="dxa"/>
            <w:shd w:val="clear" w:color="auto" w:fill="auto"/>
            <w:tcMar>
              <w:left w:w="28" w:type="dxa"/>
              <w:right w:w="28" w:type="dxa"/>
            </w:tcMar>
            <w:vAlign w:val="center"/>
          </w:tcPr>
          <w:p w14:paraId="36C9090A"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417" w:type="dxa"/>
            <w:shd w:val="clear" w:color="auto" w:fill="auto"/>
            <w:tcMar>
              <w:left w:w="28" w:type="dxa"/>
              <w:right w:w="28" w:type="dxa"/>
            </w:tcMar>
            <w:vAlign w:val="center"/>
          </w:tcPr>
          <w:p w14:paraId="596CA344"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647" w:type="dxa"/>
            <w:shd w:val="clear" w:color="auto" w:fill="auto"/>
            <w:tcMar>
              <w:left w:w="28" w:type="dxa"/>
              <w:right w:w="28" w:type="dxa"/>
            </w:tcMar>
            <w:vAlign w:val="center"/>
          </w:tcPr>
          <w:p w14:paraId="37C0515A" w14:textId="77777777" w:rsidR="00126E5B" w:rsidRPr="0032065C" w:rsidRDefault="00126E5B" w:rsidP="007C1BE3">
            <w:pPr>
              <w:jc w:val="center"/>
              <w:rPr>
                <w:color w:val="000000"/>
                <w:sz w:val="20"/>
                <w:szCs w:val="20"/>
              </w:rPr>
            </w:pPr>
            <w:r w:rsidRPr="0032065C">
              <w:rPr>
                <w:color w:val="000000"/>
                <w:sz w:val="20"/>
                <w:szCs w:val="20"/>
              </w:rPr>
              <w:t>1,9</w:t>
            </w:r>
            <w:r>
              <w:rPr>
                <w:color w:val="000000"/>
                <w:sz w:val="20"/>
                <w:szCs w:val="20"/>
              </w:rPr>
              <w:t>00</w:t>
            </w:r>
          </w:p>
        </w:tc>
        <w:tc>
          <w:tcPr>
            <w:tcW w:w="1221" w:type="dxa"/>
            <w:shd w:val="clear" w:color="auto" w:fill="auto"/>
            <w:tcMar>
              <w:left w:w="28" w:type="dxa"/>
              <w:right w:w="28" w:type="dxa"/>
            </w:tcMar>
            <w:vAlign w:val="center"/>
          </w:tcPr>
          <w:p w14:paraId="67FDC7E1" w14:textId="77777777" w:rsidR="00126E5B" w:rsidRPr="0032065C" w:rsidRDefault="00126E5B" w:rsidP="007C1BE3">
            <w:pPr>
              <w:jc w:val="center"/>
              <w:rPr>
                <w:color w:val="000000"/>
                <w:sz w:val="20"/>
                <w:szCs w:val="20"/>
              </w:rPr>
            </w:pPr>
            <w:r>
              <w:rPr>
                <w:color w:val="000000"/>
                <w:sz w:val="20"/>
                <w:szCs w:val="20"/>
              </w:rPr>
              <w:t>1,900</w:t>
            </w:r>
          </w:p>
        </w:tc>
      </w:tr>
      <w:tr w:rsidR="00126E5B" w:rsidRPr="0032065C" w14:paraId="566C1613" w14:textId="77777777" w:rsidTr="007C1BE3">
        <w:trPr>
          <w:trHeight w:val="20"/>
        </w:trPr>
        <w:tc>
          <w:tcPr>
            <w:tcW w:w="4116" w:type="dxa"/>
            <w:shd w:val="clear" w:color="auto" w:fill="auto"/>
            <w:tcMar>
              <w:left w:w="28" w:type="dxa"/>
              <w:right w:w="28" w:type="dxa"/>
            </w:tcMar>
            <w:vAlign w:val="center"/>
            <w:hideMark/>
          </w:tcPr>
          <w:p w14:paraId="619A3619" w14:textId="77777777" w:rsidR="00126E5B" w:rsidRPr="0032065C" w:rsidRDefault="00126E5B" w:rsidP="007C1BE3">
            <w:pPr>
              <w:rPr>
                <w:b/>
                <w:bCs/>
                <w:color w:val="000000"/>
                <w:sz w:val="20"/>
                <w:szCs w:val="20"/>
              </w:rPr>
            </w:pPr>
            <w:r w:rsidRPr="0032065C">
              <w:rPr>
                <w:b/>
                <w:bCs/>
                <w:color w:val="000000"/>
                <w:sz w:val="20"/>
                <w:szCs w:val="20"/>
              </w:rPr>
              <w:t>Амортизация основных средств всего, в том числе:</w:t>
            </w:r>
          </w:p>
        </w:tc>
        <w:tc>
          <w:tcPr>
            <w:tcW w:w="1418" w:type="dxa"/>
            <w:shd w:val="clear" w:color="auto" w:fill="auto"/>
            <w:tcMar>
              <w:left w:w="28" w:type="dxa"/>
              <w:right w:w="28" w:type="dxa"/>
            </w:tcMar>
            <w:vAlign w:val="center"/>
          </w:tcPr>
          <w:p w14:paraId="741A4109"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1417" w:type="dxa"/>
            <w:shd w:val="clear" w:color="auto" w:fill="auto"/>
            <w:tcMar>
              <w:left w:w="28" w:type="dxa"/>
              <w:right w:w="28" w:type="dxa"/>
            </w:tcMar>
            <w:vAlign w:val="center"/>
          </w:tcPr>
          <w:p w14:paraId="2E3DDBF3"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1647" w:type="dxa"/>
            <w:shd w:val="clear" w:color="auto" w:fill="auto"/>
            <w:tcMar>
              <w:left w:w="28" w:type="dxa"/>
              <w:right w:w="28" w:type="dxa"/>
            </w:tcMar>
            <w:vAlign w:val="center"/>
          </w:tcPr>
          <w:p w14:paraId="162BBF7D"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1221" w:type="dxa"/>
            <w:shd w:val="clear" w:color="auto" w:fill="auto"/>
            <w:tcMar>
              <w:left w:w="28" w:type="dxa"/>
              <w:right w:w="28" w:type="dxa"/>
            </w:tcMar>
            <w:vAlign w:val="center"/>
          </w:tcPr>
          <w:p w14:paraId="275DD975" w14:textId="77777777" w:rsidR="00126E5B" w:rsidRPr="0032065C" w:rsidRDefault="00126E5B" w:rsidP="007C1BE3">
            <w:pPr>
              <w:jc w:val="center"/>
              <w:rPr>
                <w:b/>
                <w:bCs/>
                <w:color w:val="000000"/>
                <w:sz w:val="20"/>
                <w:szCs w:val="20"/>
              </w:rPr>
            </w:pPr>
            <w:r w:rsidRPr="00E03592">
              <w:rPr>
                <w:b/>
                <w:bCs/>
                <w:color w:val="000000"/>
                <w:sz w:val="20"/>
                <w:szCs w:val="20"/>
              </w:rPr>
              <w:t>1</w:t>
            </w:r>
            <w:r>
              <w:rPr>
                <w:b/>
                <w:bCs/>
                <w:color w:val="000000"/>
                <w:sz w:val="20"/>
                <w:szCs w:val="20"/>
              </w:rPr>
              <w:t>,</w:t>
            </w:r>
            <w:r w:rsidRPr="00E03592">
              <w:rPr>
                <w:b/>
                <w:bCs/>
                <w:color w:val="000000"/>
                <w:sz w:val="20"/>
                <w:szCs w:val="20"/>
              </w:rPr>
              <w:t>4</w:t>
            </w:r>
            <w:r>
              <w:rPr>
                <w:b/>
                <w:bCs/>
                <w:color w:val="000000"/>
                <w:sz w:val="20"/>
                <w:szCs w:val="20"/>
              </w:rPr>
              <w:t>30</w:t>
            </w:r>
          </w:p>
        </w:tc>
      </w:tr>
      <w:tr w:rsidR="00126E5B" w:rsidRPr="0032065C" w14:paraId="7216AB42" w14:textId="77777777" w:rsidTr="007C1BE3">
        <w:trPr>
          <w:trHeight w:val="20"/>
        </w:trPr>
        <w:tc>
          <w:tcPr>
            <w:tcW w:w="4116" w:type="dxa"/>
            <w:shd w:val="clear" w:color="auto" w:fill="auto"/>
            <w:tcMar>
              <w:left w:w="28" w:type="dxa"/>
              <w:right w:w="28" w:type="dxa"/>
            </w:tcMar>
            <w:vAlign w:val="center"/>
            <w:hideMark/>
          </w:tcPr>
          <w:p w14:paraId="0B97B611" w14:textId="77777777" w:rsidR="00126E5B" w:rsidRPr="0032065C" w:rsidRDefault="00126E5B" w:rsidP="007C1BE3">
            <w:pPr>
              <w:rPr>
                <w:color w:val="000000"/>
                <w:sz w:val="20"/>
                <w:szCs w:val="20"/>
              </w:rPr>
            </w:pPr>
            <w:r w:rsidRPr="0032065C">
              <w:rPr>
                <w:color w:val="000000"/>
                <w:sz w:val="20"/>
                <w:szCs w:val="20"/>
              </w:rPr>
              <w:t>амортизация, учтенная в тарифах, всего, в том числе:</w:t>
            </w:r>
          </w:p>
        </w:tc>
        <w:tc>
          <w:tcPr>
            <w:tcW w:w="1418" w:type="dxa"/>
            <w:shd w:val="clear" w:color="auto" w:fill="auto"/>
            <w:tcMar>
              <w:left w:w="28" w:type="dxa"/>
              <w:right w:w="28" w:type="dxa"/>
            </w:tcMar>
            <w:vAlign w:val="center"/>
          </w:tcPr>
          <w:p w14:paraId="56305183" w14:textId="77777777" w:rsidR="00126E5B" w:rsidRPr="0032065C" w:rsidRDefault="00126E5B" w:rsidP="007C1BE3">
            <w:pPr>
              <w:jc w:val="center"/>
              <w:rPr>
                <w:color w:val="000000"/>
                <w:sz w:val="20"/>
                <w:szCs w:val="20"/>
              </w:rPr>
            </w:pPr>
            <w:r w:rsidRPr="0032065C">
              <w:rPr>
                <w:color w:val="000000"/>
                <w:sz w:val="20"/>
                <w:szCs w:val="20"/>
              </w:rPr>
              <w:t>1,682</w:t>
            </w:r>
          </w:p>
        </w:tc>
        <w:tc>
          <w:tcPr>
            <w:tcW w:w="1417" w:type="dxa"/>
            <w:shd w:val="clear" w:color="auto" w:fill="auto"/>
            <w:tcMar>
              <w:left w:w="28" w:type="dxa"/>
              <w:right w:w="28" w:type="dxa"/>
            </w:tcMar>
            <w:vAlign w:val="center"/>
          </w:tcPr>
          <w:p w14:paraId="16B3F64B" w14:textId="77777777" w:rsidR="00126E5B" w:rsidRPr="0032065C" w:rsidRDefault="00126E5B" w:rsidP="007C1BE3">
            <w:pPr>
              <w:jc w:val="center"/>
              <w:rPr>
                <w:color w:val="000000"/>
                <w:sz w:val="20"/>
                <w:szCs w:val="20"/>
              </w:rPr>
            </w:pPr>
            <w:r w:rsidRPr="0032065C">
              <w:rPr>
                <w:color w:val="000000"/>
                <w:sz w:val="20"/>
                <w:szCs w:val="20"/>
              </w:rPr>
              <w:t>1,682</w:t>
            </w:r>
          </w:p>
        </w:tc>
        <w:tc>
          <w:tcPr>
            <w:tcW w:w="1647" w:type="dxa"/>
            <w:shd w:val="clear" w:color="auto" w:fill="auto"/>
            <w:tcMar>
              <w:left w:w="28" w:type="dxa"/>
              <w:right w:w="28" w:type="dxa"/>
            </w:tcMar>
            <w:vAlign w:val="center"/>
          </w:tcPr>
          <w:p w14:paraId="10FC5DB6" w14:textId="77777777" w:rsidR="00126E5B" w:rsidRPr="0032065C" w:rsidRDefault="00126E5B" w:rsidP="007C1BE3">
            <w:pPr>
              <w:jc w:val="center"/>
              <w:rPr>
                <w:color w:val="000000"/>
                <w:sz w:val="20"/>
                <w:szCs w:val="20"/>
              </w:rPr>
            </w:pPr>
            <w:r w:rsidRPr="0032065C">
              <w:rPr>
                <w:color w:val="000000"/>
                <w:sz w:val="20"/>
                <w:szCs w:val="20"/>
              </w:rPr>
              <w:t>1,682</w:t>
            </w:r>
          </w:p>
        </w:tc>
        <w:tc>
          <w:tcPr>
            <w:tcW w:w="1221" w:type="dxa"/>
            <w:shd w:val="clear" w:color="auto" w:fill="auto"/>
            <w:tcMar>
              <w:left w:w="28" w:type="dxa"/>
              <w:right w:w="28" w:type="dxa"/>
            </w:tcMar>
            <w:vAlign w:val="center"/>
          </w:tcPr>
          <w:p w14:paraId="3CA3C704" w14:textId="77777777" w:rsidR="00126E5B" w:rsidRPr="0032065C" w:rsidRDefault="00126E5B" w:rsidP="007C1BE3">
            <w:pPr>
              <w:jc w:val="center"/>
              <w:rPr>
                <w:color w:val="000000"/>
                <w:sz w:val="20"/>
                <w:szCs w:val="20"/>
              </w:rPr>
            </w:pPr>
            <w:r w:rsidRPr="00E03592">
              <w:rPr>
                <w:color w:val="000000"/>
                <w:sz w:val="20"/>
                <w:szCs w:val="20"/>
              </w:rPr>
              <w:t>1,4</w:t>
            </w:r>
            <w:r>
              <w:rPr>
                <w:color w:val="000000"/>
                <w:sz w:val="20"/>
                <w:szCs w:val="20"/>
              </w:rPr>
              <w:t>30</w:t>
            </w:r>
          </w:p>
        </w:tc>
      </w:tr>
      <w:tr w:rsidR="00126E5B" w:rsidRPr="0032065C" w14:paraId="4D0BC635" w14:textId="77777777" w:rsidTr="007C1BE3">
        <w:trPr>
          <w:trHeight w:val="20"/>
        </w:trPr>
        <w:tc>
          <w:tcPr>
            <w:tcW w:w="4116" w:type="dxa"/>
            <w:shd w:val="clear" w:color="auto" w:fill="auto"/>
            <w:tcMar>
              <w:left w:w="28" w:type="dxa"/>
              <w:right w:w="28" w:type="dxa"/>
            </w:tcMar>
            <w:vAlign w:val="center"/>
            <w:hideMark/>
          </w:tcPr>
          <w:p w14:paraId="6AB4F5C4" w14:textId="77777777" w:rsidR="00126E5B" w:rsidRPr="0032065C" w:rsidRDefault="00126E5B" w:rsidP="007C1BE3">
            <w:pPr>
              <w:rPr>
                <w:color w:val="000000"/>
                <w:sz w:val="20"/>
                <w:szCs w:val="20"/>
              </w:rPr>
            </w:pPr>
            <w:r w:rsidRPr="0032065C">
              <w:rPr>
                <w:color w:val="000000"/>
                <w:sz w:val="20"/>
                <w:szCs w:val="20"/>
              </w:rPr>
              <w:t>передача электрической энергии</w:t>
            </w:r>
          </w:p>
        </w:tc>
        <w:tc>
          <w:tcPr>
            <w:tcW w:w="1418" w:type="dxa"/>
            <w:shd w:val="clear" w:color="auto" w:fill="auto"/>
            <w:tcMar>
              <w:left w:w="28" w:type="dxa"/>
              <w:right w:w="28" w:type="dxa"/>
            </w:tcMar>
            <w:vAlign w:val="center"/>
          </w:tcPr>
          <w:p w14:paraId="3B454488" w14:textId="77777777" w:rsidR="00126E5B" w:rsidRPr="0032065C" w:rsidRDefault="00126E5B" w:rsidP="007C1BE3">
            <w:pPr>
              <w:jc w:val="center"/>
              <w:rPr>
                <w:color w:val="000000"/>
                <w:sz w:val="20"/>
                <w:szCs w:val="20"/>
              </w:rPr>
            </w:pPr>
            <w:r w:rsidRPr="0032065C">
              <w:rPr>
                <w:color w:val="000000"/>
                <w:sz w:val="20"/>
                <w:szCs w:val="20"/>
              </w:rPr>
              <w:t>1,682</w:t>
            </w:r>
          </w:p>
        </w:tc>
        <w:tc>
          <w:tcPr>
            <w:tcW w:w="1417" w:type="dxa"/>
            <w:shd w:val="clear" w:color="auto" w:fill="auto"/>
            <w:tcMar>
              <w:left w:w="28" w:type="dxa"/>
              <w:right w:w="28" w:type="dxa"/>
            </w:tcMar>
            <w:vAlign w:val="center"/>
          </w:tcPr>
          <w:p w14:paraId="6B62F78F" w14:textId="77777777" w:rsidR="00126E5B" w:rsidRPr="0032065C" w:rsidRDefault="00126E5B" w:rsidP="007C1BE3">
            <w:pPr>
              <w:jc w:val="center"/>
              <w:rPr>
                <w:color w:val="000000"/>
                <w:sz w:val="20"/>
                <w:szCs w:val="20"/>
              </w:rPr>
            </w:pPr>
            <w:r w:rsidRPr="0032065C">
              <w:rPr>
                <w:color w:val="000000"/>
                <w:sz w:val="20"/>
                <w:szCs w:val="20"/>
              </w:rPr>
              <w:t>1,682</w:t>
            </w:r>
          </w:p>
        </w:tc>
        <w:tc>
          <w:tcPr>
            <w:tcW w:w="1647" w:type="dxa"/>
            <w:shd w:val="clear" w:color="auto" w:fill="auto"/>
            <w:tcMar>
              <w:left w:w="28" w:type="dxa"/>
              <w:right w:w="28" w:type="dxa"/>
            </w:tcMar>
            <w:vAlign w:val="center"/>
          </w:tcPr>
          <w:p w14:paraId="4EC02734" w14:textId="77777777" w:rsidR="00126E5B" w:rsidRPr="0032065C" w:rsidRDefault="00126E5B" w:rsidP="007C1BE3">
            <w:pPr>
              <w:jc w:val="center"/>
              <w:rPr>
                <w:color w:val="000000"/>
                <w:sz w:val="20"/>
                <w:szCs w:val="20"/>
              </w:rPr>
            </w:pPr>
            <w:r w:rsidRPr="0032065C">
              <w:rPr>
                <w:color w:val="000000"/>
                <w:sz w:val="20"/>
                <w:szCs w:val="20"/>
              </w:rPr>
              <w:t>1,682</w:t>
            </w:r>
          </w:p>
        </w:tc>
        <w:tc>
          <w:tcPr>
            <w:tcW w:w="1221" w:type="dxa"/>
            <w:shd w:val="clear" w:color="auto" w:fill="auto"/>
            <w:tcMar>
              <w:left w:w="28" w:type="dxa"/>
              <w:right w:w="28" w:type="dxa"/>
            </w:tcMar>
            <w:vAlign w:val="center"/>
          </w:tcPr>
          <w:p w14:paraId="3CACD247" w14:textId="77777777" w:rsidR="00126E5B" w:rsidRPr="0032065C" w:rsidRDefault="00126E5B" w:rsidP="007C1BE3">
            <w:pPr>
              <w:jc w:val="center"/>
              <w:rPr>
                <w:color w:val="000000"/>
                <w:sz w:val="20"/>
                <w:szCs w:val="20"/>
              </w:rPr>
            </w:pPr>
            <w:r w:rsidRPr="00E03592">
              <w:rPr>
                <w:color w:val="000000"/>
                <w:sz w:val="20"/>
                <w:szCs w:val="20"/>
              </w:rPr>
              <w:t>1,4</w:t>
            </w:r>
            <w:r>
              <w:rPr>
                <w:color w:val="000000"/>
                <w:sz w:val="20"/>
                <w:szCs w:val="20"/>
              </w:rPr>
              <w:t>30</w:t>
            </w:r>
          </w:p>
        </w:tc>
      </w:tr>
      <w:tr w:rsidR="00126E5B" w:rsidRPr="0032065C" w14:paraId="5F162DE4" w14:textId="77777777" w:rsidTr="007C1BE3">
        <w:trPr>
          <w:trHeight w:val="20"/>
        </w:trPr>
        <w:tc>
          <w:tcPr>
            <w:tcW w:w="4116" w:type="dxa"/>
            <w:shd w:val="clear" w:color="auto" w:fill="auto"/>
            <w:tcMar>
              <w:left w:w="28" w:type="dxa"/>
              <w:right w:w="28" w:type="dxa"/>
            </w:tcMar>
            <w:vAlign w:val="center"/>
            <w:hideMark/>
          </w:tcPr>
          <w:p w14:paraId="57BFC5FB" w14:textId="77777777" w:rsidR="00126E5B" w:rsidRPr="0032065C" w:rsidRDefault="00126E5B" w:rsidP="007C1BE3">
            <w:pPr>
              <w:rPr>
                <w:b/>
                <w:bCs/>
                <w:color w:val="000000"/>
                <w:sz w:val="20"/>
                <w:szCs w:val="20"/>
              </w:rPr>
            </w:pPr>
            <w:r w:rsidRPr="0032065C">
              <w:rPr>
                <w:b/>
                <w:bCs/>
                <w:color w:val="000000"/>
                <w:sz w:val="20"/>
                <w:szCs w:val="20"/>
              </w:rPr>
              <w:t>Прочие собственные средства</w:t>
            </w:r>
          </w:p>
        </w:tc>
        <w:tc>
          <w:tcPr>
            <w:tcW w:w="1418" w:type="dxa"/>
            <w:shd w:val="clear" w:color="000000" w:fill="FFFFFF"/>
            <w:tcMar>
              <w:left w:w="28" w:type="dxa"/>
              <w:right w:w="28" w:type="dxa"/>
            </w:tcMar>
            <w:vAlign w:val="center"/>
          </w:tcPr>
          <w:p w14:paraId="731B0925"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417" w:type="dxa"/>
            <w:shd w:val="clear" w:color="000000" w:fill="FFFFFF"/>
            <w:tcMar>
              <w:left w:w="28" w:type="dxa"/>
              <w:right w:w="28" w:type="dxa"/>
            </w:tcMar>
            <w:vAlign w:val="center"/>
          </w:tcPr>
          <w:p w14:paraId="6F3ABDE9"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647" w:type="dxa"/>
            <w:shd w:val="clear" w:color="auto" w:fill="auto"/>
            <w:tcMar>
              <w:left w:w="28" w:type="dxa"/>
              <w:right w:w="28" w:type="dxa"/>
            </w:tcMar>
            <w:vAlign w:val="center"/>
          </w:tcPr>
          <w:p w14:paraId="3B947C05"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1221" w:type="dxa"/>
            <w:shd w:val="clear" w:color="auto" w:fill="auto"/>
            <w:tcMar>
              <w:left w:w="28" w:type="dxa"/>
              <w:right w:w="28" w:type="dxa"/>
            </w:tcMar>
            <w:vAlign w:val="center"/>
          </w:tcPr>
          <w:p w14:paraId="4A66A6B4" w14:textId="77777777" w:rsidR="00126E5B" w:rsidRPr="0032065C" w:rsidRDefault="00126E5B" w:rsidP="007C1BE3">
            <w:pPr>
              <w:jc w:val="center"/>
              <w:rPr>
                <w:color w:val="000000"/>
                <w:sz w:val="20"/>
                <w:szCs w:val="20"/>
              </w:rPr>
            </w:pPr>
            <w:r w:rsidRPr="00E03592">
              <w:rPr>
                <w:color w:val="000000"/>
                <w:sz w:val="20"/>
                <w:szCs w:val="20"/>
              </w:rPr>
              <w:t>0,252</w:t>
            </w:r>
          </w:p>
        </w:tc>
      </w:tr>
      <w:bookmarkEnd w:id="9"/>
    </w:tbl>
    <w:p w14:paraId="70EB703F" w14:textId="77777777" w:rsidR="00126E5B" w:rsidRDefault="00126E5B" w:rsidP="00126E5B">
      <w:pPr>
        <w:jc w:val="both"/>
        <w:rPr>
          <w:sz w:val="28"/>
          <w:szCs w:val="28"/>
        </w:rPr>
      </w:pPr>
    </w:p>
    <w:p w14:paraId="133E1AB9" w14:textId="77777777" w:rsidR="00126E5B" w:rsidRDefault="00126E5B" w:rsidP="00126E5B">
      <w:pPr>
        <w:spacing w:after="240"/>
        <w:jc w:val="both"/>
        <w:rPr>
          <w:sz w:val="28"/>
          <w:szCs w:val="28"/>
        </w:rPr>
      </w:pPr>
      <w:r>
        <w:rPr>
          <w:sz w:val="28"/>
          <w:szCs w:val="28"/>
        </w:rPr>
        <w:tab/>
        <w:t xml:space="preserve">На основании вышеизложенного, принимая во внимание положительные заключения системного оператора и </w:t>
      </w:r>
      <w:r w:rsidRPr="009679EC">
        <w:rPr>
          <w:sz w:val="28"/>
          <w:szCs w:val="28"/>
        </w:rPr>
        <w:t>межотраслевого совета потребителей</w:t>
      </w:r>
      <w:r>
        <w:rPr>
          <w:sz w:val="28"/>
          <w:szCs w:val="28"/>
        </w:rPr>
        <w:t>,</w:t>
      </w:r>
      <w:r w:rsidRPr="009679EC">
        <w:rPr>
          <w:sz w:val="28"/>
          <w:szCs w:val="28"/>
        </w:rPr>
        <w:t xml:space="preserve"> </w:t>
      </w:r>
      <w:r>
        <w:rPr>
          <w:sz w:val="28"/>
          <w:szCs w:val="28"/>
        </w:rPr>
        <w:t>эксперты предлагают утвердить инвестиционную программу ОА</w:t>
      </w:r>
      <w:r w:rsidRPr="009679EC">
        <w:rPr>
          <w:sz w:val="28"/>
          <w:szCs w:val="28"/>
        </w:rPr>
        <w:t>О</w:t>
      </w:r>
      <w:r>
        <w:rPr>
          <w:sz w:val="28"/>
          <w:szCs w:val="28"/>
        </w:rPr>
        <w:t> </w:t>
      </w:r>
      <w:r w:rsidRPr="009679EC">
        <w:rPr>
          <w:sz w:val="28"/>
          <w:szCs w:val="28"/>
        </w:rPr>
        <w:t>«</w:t>
      </w:r>
      <w:r>
        <w:rPr>
          <w:sz w:val="28"/>
          <w:szCs w:val="28"/>
        </w:rPr>
        <w:t>Оборонэнерго</w:t>
      </w:r>
      <w:r w:rsidRPr="009679EC">
        <w:rPr>
          <w:sz w:val="28"/>
          <w:szCs w:val="28"/>
        </w:rPr>
        <w:t xml:space="preserve">» </w:t>
      </w:r>
      <w:r w:rsidRPr="00E03592">
        <w:rPr>
          <w:sz w:val="28"/>
          <w:szCs w:val="28"/>
        </w:rPr>
        <w:t xml:space="preserve">(филиал «Забайкальский») </w:t>
      </w:r>
      <w:r w:rsidRPr="009679EC">
        <w:rPr>
          <w:sz w:val="28"/>
          <w:szCs w:val="28"/>
        </w:rPr>
        <w:t>на 202</w:t>
      </w:r>
      <w:r>
        <w:rPr>
          <w:sz w:val="28"/>
          <w:szCs w:val="28"/>
        </w:rPr>
        <w:t>1</w:t>
      </w:r>
      <w:r w:rsidRPr="009679EC">
        <w:rPr>
          <w:sz w:val="28"/>
          <w:szCs w:val="28"/>
        </w:rPr>
        <w:t xml:space="preserve"> – 202</w:t>
      </w:r>
      <w:r>
        <w:rPr>
          <w:sz w:val="28"/>
          <w:szCs w:val="28"/>
        </w:rPr>
        <w:t>5</w:t>
      </w:r>
      <w:r w:rsidRPr="009679EC">
        <w:rPr>
          <w:sz w:val="28"/>
          <w:szCs w:val="28"/>
        </w:rPr>
        <w:t xml:space="preserve"> гг., в части реализации </w:t>
      </w:r>
      <w:r w:rsidRPr="00E03592">
        <w:rPr>
          <w:sz w:val="28"/>
          <w:szCs w:val="28"/>
        </w:rPr>
        <w:t xml:space="preserve">на территории Кемеровской области </w:t>
      </w:r>
      <w:r w:rsidRPr="009679EC">
        <w:rPr>
          <w:sz w:val="28"/>
          <w:szCs w:val="28"/>
        </w:rPr>
        <w:t>инвестиционных проектов в 2021 и 2022 году</w:t>
      </w:r>
      <w:r>
        <w:rPr>
          <w:sz w:val="28"/>
          <w:szCs w:val="28"/>
        </w:rPr>
        <w:t>, в следующих размерах:</w:t>
      </w:r>
    </w:p>
    <w:p w14:paraId="5093EC2B" w14:textId="77777777" w:rsidR="00126E5B" w:rsidRDefault="00126E5B" w:rsidP="00126E5B">
      <w:pPr>
        <w:spacing w:after="240"/>
        <w:jc w:val="right"/>
        <w:rPr>
          <w:sz w:val="28"/>
          <w:szCs w:val="28"/>
        </w:rPr>
      </w:pPr>
      <w:r>
        <w:rPr>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1"/>
        <w:gridCol w:w="1189"/>
        <w:gridCol w:w="1221"/>
      </w:tblGrid>
      <w:tr w:rsidR="00126E5B" w:rsidRPr="0032065C" w14:paraId="5EB6F302" w14:textId="77777777" w:rsidTr="007C1BE3">
        <w:trPr>
          <w:trHeight w:val="20"/>
        </w:trPr>
        <w:tc>
          <w:tcPr>
            <w:tcW w:w="3788" w:type="pct"/>
            <w:tcMar>
              <w:left w:w="28" w:type="dxa"/>
              <w:right w:w="28" w:type="dxa"/>
            </w:tcMar>
            <w:vAlign w:val="center"/>
            <w:hideMark/>
          </w:tcPr>
          <w:p w14:paraId="55D819F7" w14:textId="77777777" w:rsidR="00126E5B" w:rsidRPr="0032065C" w:rsidRDefault="00126E5B" w:rsidP="007C1BE3">
            <w:pPr>
              <w:jc w:val="center"/>
              <w:rPr>
                <w:color w:val="000000"/>
                <w:sz w:val="20"/>
                <w:szCs w:val="20"/>
              </w:rPr>
            </w:pPr>
            <w:r w:rsidRPr="00E145A2">
              <w:rPr>
                <w:color w:val="000000"/>
                <w:sz w:val="20"/>
                <w:szCs w:val="20"/>
              </w:rPr>
              <w:t>Источники финансирования</w:t>
            </w:r>
          </w:p>
        </w:tc>
        <w:tc>
          <w:tcPr>
            <w:tcW w:w="596" w:type="pct"/>
            <w:shd w:val="clear" w:color="auto" w:fill="auto"/>
            <w:tcMar>
              <w:left w:w="28" w:type="dxa"/>
              <w:right w:w="28" w:type="dxa"/>
            </w:tcMar>
            <w:vAlign w:val="center"/>
          </w:tcPr>
          <w:p w14:paraId="5E690B98" w14:textId="77777777" w:rsidR="00126E5B" w:rsidRDefault="00126E5B" w:rsidP="007C1BE3">
            <w:pPr>
              <w:ind w:left="-32"/>
              <w:jc w:val="center"/>
              <w:rPr>
                <w:color w:val="000000"/>
                <w:sz w:val="20"/>
                <w:szCs w:val="20"/>
              </w:rPr>
            </w:pPr>
            <w:r w:rsidRPr="00E03592">
              <w:rPr>
                <w:color w:val="000000"/>
                <w:sz w:val="20"/>
                <w:szCs w:val="20"/>
              </w:rPr>
              <w:t>Предложение</w:t>
            </w:r>
            <w:r>
              <w:rPr>
                <w:color w:val="000000"/>
                <w:sz w:val="20"/>
                <w:szCs w:val="20"/>
              </w:rPr>
              <w:t xml:space="preserve"> экспертов на 2021 год, </w:t>
            </w:r>
          </w:p>
          <w:p w14:paraId="7EEEB183" w14:textId="77777777" w:rsidR="00126E5B" w:rsidRDefault="00126E5B" w:rsidP="007C1BE3">
            <w:pPr>
              <w:ind w:left="-32"/>
              <w:jc w:val="center"/>
              <w:rPr>
                <w:color w:val="000000"/>
                <w:sz w:val="20"/>
                <w:szCs w:val="20"/>
              </w:rPr>
            </w:pPr>
            <w:r>
              <w:rPr>
                <w:color w:val="000000"/>
                <w:sz w:val="20"/>
                <w:szCs w:val="20"/>
              </w:rPr>
              <w:t xml:space="preserve">(без НДС) </w:t>
            </w:r>
          </w:p>
          <w:p w14:paraId="261CF2FD" w14:textId="77777777" w:rsidR="00126E5B" w:rsidRPr="0032065C" w:rsidRDefault="00126E5B" w:rsidP="007C1BE3">
            <w:pPr>
              <w:ind w:left="-32"/>
              <w:jc w:val="center"/>
              <w:rPr>
                <w:color w:val="000000"/>
                <w:sz w:val="20"/>
                <w:szCs w:val="20"/>
              </w:rPr>
            </w:pPr>
            <w:r>
              <w:rPr>
                <w:color w:val="000000"/>
                <w:sz w:val="20"/>
                <w:szCs w:val="20"/>
              </w:rPr>
              <w:t>млн. руб.</w:t>
            </w:r>
          </w:p>
        </w:tc>
        <w:tc>
          <w:tcPr>
            <w:tcW w:w="616" w:type="pct"/>
            <w:shd w:val="clear" w:color="auto" w:fill="auto"/>
            <w:tcMar>
              <w:left w:w="28" w:type="dxa"/>
              <w:right w:w="28" w:type="dxa"/>
            </w:tcMar>
            <w:vAlign w:val="center"/>
          </w:tcPr>
          <w:p w14:paraId="3FA2AC40" w14:textId="77777777" w:rsidR="00126E5B" w:rsidRPr="0032065C" w:rsidRDefault="00126E5B" w:rsidP="007C1BE3">
            <w:pPr>
              <w:jc w:val="center"/>
              <w:rPr>
                <w:color w:val="000000"/>
                <w:sz w:val="20"/>
                <w:szCs w:val="20"/>
              </w:rPr>
            </w:pPr>
            <w:r w:rsidRPr="00E03592">
              <w:rPr>
                <w:color w:val="000000"/>
                <w:sz w:val="20"/>
                <w:szCs w:val="20"/>
              </w:rPr>
              <w:t>Предложение</w:t>
            </w:r>
            <w:r>
              <w:rPr>
                <w:color w:val="000000"/>
                <w:sz w:val="20"/>
                <w:szCs w:val="20"/>
              </w:rPr>
              <w:t xml:space="preserve"> экспертов</w:t>
            </w:r>
            <w:r>
              <w:t xml:space="preserve"> </w:t>
            </w:r>
            <w:r w:rsidRPr="00E145A2">
              <w:rPr>
                <w:color w:val="000000"/>
                <w:sz w:val="20"/>
                <w:szCs w:val="20"/>
              </w:rPr>
              <w:t>на 202</w:t>
            </w:r>
            <w:r>
              <w:rPr>
                <w:color w:val="000000"/>
                <w:sz w:val="20"/>
                <w:szCs w:val="20"/>
              </w:rPr>
              <w:t>2</w:t>
            </w:r>
            <w:r w:rsidRPr="00E145A2">
              <w:rPr>
                <w:color w:val="000000"/>
                <w:sz w:val="20"/>
                <w:szCs w:val="20"/>
              </w:rPr>
              <w:t xml:space="preserve"> год, (без НДС) млн. руб.</w:t>
            </w:r>
          </w:p>
        </w:tc>
      </w:tr>
      <w:tr w:rsidR="00126E5B" w:rsidRPr="0032065C" w14:paraId="6F1295A0" w14:textId="77777777" w:rsidTr="007C1BE3">
        <w:trPr>
          <w:trHeight w:val="20"/>
        </w:trPr>
        <w:tc>
          <w:tcPr>
            <w:tcW w:w="3788" w:type="pct"/>
            <w:shd w:val="clear" w:color="auto" w:fill="auto"/>
            <w:tcMar>
              <w:left w:w="28" w:type="dxa"/>
              <w:right w:w="28" w:type="dxa"/>
            </w:tcMar>
            <w:vAlign w:val="center"/>
            <w:hideMark/>
          </w:tcPr>
          <w:p w14:paraId="2B9572D0" w14:textId="77777777" w:rsidR="00126E5B" w:rsidRPr="0032065C" w:rsidRDefault="00126E5B" w:rsidP="007C1BE3">
            <w:pPr>
              <w:rPr>
                <w:b/>
                <w:bCs/>
                <w:color w:val="000000"/>
                <w:sz w:val="20"/>
                <w:szCs w:val="20"/>
              </w:rPr>
            </w:pPr>
            <w:r w:rsidRPr="0032065C">
              <w:rPr>
                <w:b/>
                <w:bCs/>
                <w:color w:val="000000"/>
                <w:sz w:val="20"/>
                <w:szCs w:val="20"/>
              </w:rPr>
              <w:t>Собственные средства всего, в том числе:</w:t>
            </w:r>
          </w:p>
        </w:tc>
        <w:tc>
          <w:tcPr>
            <w:tcW w:w="596" w:type="pct"/>
            <w:shd w:val="clear" w:color="auto" w:fill="auto"/>
            <w:tcMar>
              <w:left w:w="28" w:type="dxa"/>
              <w:right w:w="28" w:type="dxa"/>
            </w:tcMar>
            <w:vAlign w:val="center"/>
          </w:tcPr>
          <w:p w14:paraId="1F625C4C"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616" w:type="pct"/>
            <w:shd w:val="clear" w:color="auto" w:fill="auto"/>
            <w:tcMar>
              <w:left w:w="28" w:type="dxa"/>
              <w:right w:w="28" w:type="dxa"/>
            </w:tcMar>
            <w:vAlign w:val="center"/>
          </w:tcPr>
          <w:p w14:paraId="1B7B9512" w14:textId="77777777" w:rsidR="00126E5B" w:rsidRPr="0032065C" w:rsidRDefault="00126E5B" w:rsidP="007C1BE3">
            <w:pPr>
              <w:jc w:val="center"/>
              <w:rPr>
                <w:b/>
                <w:bCs/>
                <w:color w:val="000000"/>
                <w:sz w:val="20"/>
                <w:szCs w:val="20"/>
              </w:rPr>
            </w:pPr>
            <w:r>
              <w:rPr>
                <w:b/>
                <w:bCs/>
                <w:color w:val="000000"/>
                <w:sz w:val="20"/>
                <w:szCs w:val="20"/>
              </w:rPr>
              <w:t>3,582</w:t>
            </w:r>
          </w:p>
        </w:tc>
      </w:tr>
      <w:tr w:rsidR="00126E5B" w:rsidRPr="0032065C" w14:paraId="00119BD0" w14:textId="77777777" w:rsidTr="007C1BE3">
        <w:trPr>
          <w:trHeight w:val="20"/>
        </w:trPr>
        <w:tc>
          <w:tcPr>
            <w:tcW w:w="3788" w:type="pct"/>
            <w:shd w:val="clear" w:color="auto" w:fill="auto"/>
            <w:tcMar>
              <w:left w:w="28" w:type="dxa"/>
              <w:right w:w="28" w:type="dxa"/>
            </w:tcMar>
            <w:vAlign w:val="center"/>
            <w:hideMark/>
          </w:tcPr>
          <w:p w14:paraId="3702FCE8" w14:textId="77777777" w:rsidR="00126E5B" w:rsidRPr="0032065C" w:rsidRDefault="00126E5B" w:rsidP="007C1BE3">
            <w:pPr>
              <w:rPr>
                <w:b/>
                <w:bCs/>
                <w:color w:val="000000"/>
                <w:sz w:val="20"/>
                <w:szCs w:val="20"/>
              </w:rPr>
            </w:pPr>
            <w:r w:rsidRPr="0032065C">
              <w:rPr>
                <w:b/>
                <w:bCs/>
                <w:color w:val="000000"/>
                <w:sz w:val="20"/>
                <w:szCs w:val="20"/>
              </w:rPr>
              <w:t>Прибыль, направляемая на инвестиции, в том числе:</w:t>
            </w:r>
          </w:p>
        </w:tc>
        <w:tc>
          <w:tcPr>
            <w:tcW w:w="596" w:type="pct"/>
            <w:shd w:val="clear" w:color="auto" w:fill="auto"/>
            <w:tcMar>
              <w:left w:w="28" w:type="dxa"/>
              <w:right w:w="28" w:type="dxa"/>
            </w:tcMar>
            <w:vAlign w:val="center"/>
          </w:tcPr>
          <w:p w14:paraId="08AD2BC6" w14:textId="77777777" w:rsidR="00126E5B" w:rsidRPr="0032065C" w:rsidRDefault="00126E5B" w:rsidP="007C1BE3">
            <w:pPr>
              <w:jc w:val="center"/>
              <w:rPr>
                <w:b/>
                <w:bCs/>
                <w:color w:val="000000"/>
                <w:sz w:val="20"/>
                <w:szCs w:val="20"/>
              </w:rPr>
            </w:pPr>
            <w:r w:rsidRPr="0032065C">
              <w:rPr>
                <w:b/>
                <w:bCs/>
                <w:color w:val="000000"/>
                <w:sz w:val="20"/>
                <w:szCs w:val="20"/>
              </w:rPr>
              <w:t>0</w:t>
            </w:r>
            <w:r>
              <w:rPr>
                <w:b/>
                <w:bCs/>
                <w:color w:val="000000"/>
                <w:sz w:val="20"/>
                <w:szCs w:val="20"/>
              </w:rPr>
              <w:t>,000</w:t>
            </w:r>
          </w:p>
        </w:tc>
        <w:tc>
          <w:tcPr>
            <w:tcW w:w="616" w:type="pct"/>
            <w:shd w:val="clear" w:color="auto" w:fill="auto"/>
            <w:tcMar>
              <w:left w:w="28" w:type="dxa"/>
              <w:right w:w="28" w:type="dxa"/>
            </w:tcMar>
            <w:vAlign w:val="center"/>
          </w:tcPr>
          <w:p w14:paraId="7674F616" w14:textId="77777777" w:rsidR="00126E5B" w:rsidRPr="0032065C" w:rsidRDefault="00126E5B" w:rsidP="007C1BE3">
            <w:pPr>
              <w:jc w:val="center"/>
              <w:rPr>
                <w:b/>
                <w:bCs/>
                <w:color w:val="000000"/>
                <w:sz w:val="20"/>
                <w:szCs w:val="20"/>
              </w:rPr>
            </w:pPr>
            <w:r w:rsidRPr="00E03592">
              <w:rPr>
                <w:b/>
                <w:bCs/>
                <w:color w:val="000000"/>
                <w:sz w:val="20"/>
                <w:szCs w:val="20"/>
              </w:rPr>
              <w:t>1</w:t>
            </w:r>
            <w:r>
              <w:rPr>
                <w:b/>
                <w:bCs/>
                <w:color w:val="000000"/>
                <w:sz w:val="20"/>
                <w:szCs w:val="20"/>
              </w:rPr>
              <w:t>,</w:t>
            </w:r>
            <w:r w:rsidRPr="00E03592">
              <w:rPr>
                <w:b/>
                <w:bCs/>
                <w:color w:val="000000"/>
                <w:sz w:val="20"/>
                <w:szCs w:val="20"/>
              </w:rPr>
              <w:t>900</w:t>
            </w:r>
          </w:p>
        </w:tc>
      </w:tr>
      <w:tr w:rsidR="00126E5B" w:rsidRPr="0032065C" w14:paraId="66305156" w14:textId="77777777" w:rsidTr="007C1BE3">
        <w:trPr>
          <w:trHeight w:val="20"/>
        </w:trPr>
        <w:tc>
          <w:tcPr>
            <w:tcW w:w="3788" w:type="pct"/>
            <w:shd w:val="clear" w:color="auto" w:fill="auto"/>
            <w:tcMar>
              <w:left w:w="28" w:type="dxa"/>
              <w:right w:w="28" w:type="dxa"/>
            </w:tcMar>
            <w:vAlign w:val="center"/>
            <w:hideMark/>
          </w:tcPr>
          <w:p w14:paraId="3E932ABE" w14:textId="77777777" w:rsidR="00126E5B" w:rsidRPr="0032065C" w:rsidRDefault="00126E5B" w:rsidP="007C1BE3">
            <w:pPr>
              <w:rPr>
                <w:color w:val="000000"/>
                <w:sz w:val="20"/>
                <w:szCs w:val="20"/>
              </w:rPr>
            </w:pPr>
            <w:r w:rsidRPr="0032065C">
              <w:rPr>
                <w:color w:val="000000"/>
                <w:sz w:val="20"/>
                <w:szCs w:val="20"/>
              </w:rPr>
              <w:t xml:space="preserve">инвестиционная составляющая в тарифах, в том числе: </w:t>
            </w:r>
          </w:p>
        </w:tc>
        <w:tc>
          <w:tcPr>
            <w:tcW w:w="596" w:type="pct"/>
            <w:shd w:val="clear" w:color="auto" w:fill="auto"/>
            <w:tcMar>
              <w:left w:w="28" w:type="dxa"/>
              <w:right w:w="28" w:type="dxa"/>
            </w:tcMar>
            <w:vAlign w:val="center"/>
          </w:tcPr>
          <w:p w14:paraId="2EDB8CFF"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616" w:type="pct"/>
            <w:shd w:val="clear" w:color="auto" w:fill="auto"/>
            <w:tcMar>
              <w:left w:w="28" w:type="dxa"/>
              <w:right w:w="28" w:type="dxa"/>
            </w:tcMar>
            <w:vAlign w:val="center"/>
          </w:tcPr>
          <w:p w14:paraId="37BCEF2D" w14:textId="77777777" w:rsidR="00126E5B" w:rsidRPr="0032065C" w:rsidRDefault="00126E5B" w:rsidP="007C1BE3">
            <w:pPr>
              <w:jc w:val="center"/>
              <w:rPr>
                <w:color w:val="000000"/>
                <w:sz w:val="20"/>
                <w:szCs w:val="20"/>
              </w:rPr>
            </w:pPr>
            <w:r>
              <w:rPr>
                <w:color w:val="000000"/>
                <w:sz w:val="20"/>
                <w:szCs w:val="20"/>
              </w:rPr>
              <w:t>1,900</w:t>
            </w:r>
          </w:p>
        </w:tc>
      </w:tr>
      <w:tr w:rsidR="00126E5B" w:rsidRPr="0032065C" w14:paraId="1839E296" w14:textId="77777777" w:rsidTr="007C1BE3">
        <w:trPr>
          <w:trHeight w:val="20"/>
        </w:trPr>
        <w:tc>
          <w:tcPr>
            <w:tcW w:w="3788" w:type="pct"/>
            <w:shd w:val="clear" w:color="auto" w:fill="auto"/>
            <w:tcMar>
              <w:left w:w="28" w:type="dxa"/>
              <w:right w:w="28" w:type="dxa"/>
            </w:tcMar>
            <w:vAlign w:val="center"/>
            <w:hideMark/>
          </w:tcPr>
          <w:p w14:paraId="66AD2EBA" w14:textId="77777777" w:rsidR="00126E5B" w:rsidRPr="0032065C" w:rsidRDefault="00126E5B" w:rsidP="007C1BE3">
            <w:pPr>
              <w:rPr>
                <w:color w:val="000000"/>
                <w:sz w:val="20"/>
                <w:szCs w:val="20"/>
              </w:rPr>
            </w:pPr>
            <w:r w:rsidRPr="0032065C">
              <w:rPr>
                <w:color w:val="000000"/>
                <w:sz w:val="20"/>
                <w:szCs w:val="20"/>
              </w:rPr>
              <w:t>передача электрической энергии</w:t>
            </w:r>
          </w:p>
        </w:tc>
        <w:tc>
          <w:tcPr>
            <w:tcW w:w="596" w:type="pct"/>
            <w:shd w:val="clear" w:color="auto" w:fill="auto"/>
            <w:tcMar>
              <w:left w:w="28" w:type="dxa"/>
              <w:right w:w="28" w:type="dxa"/>
            </w:tcMar>
            <w:vAlign w:val="center"/>
          </w:tcPr>
          <w:p w14:paraId="1CE67149"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616" w:type="pct"/>
            <w:shd w:val="clear" w:color="auto" w:fill="auto"/>
            <w:tcMar>
              <w:left w:w="28" w:type="dxa"/>
              <w:right w:w="28" w:type="dxa"/>
            </w:tcMar>
            <w:vAlign w:val="center"/>
          </w:tcPr>
          <w:p w14:paraId="4F94BD95" w14:textId="77777777" w:rsidR="00126E5B" w:rsidRPr="0032065C" w:rsidRDefault="00126E5B" w:rsidP="007C1BE3">
            <w:pPr>
              <w:jc w:val="center"/>
              <w:rPr>
                <w:color w:val="000000"/>
                <w:sz w:val="20"/>
                <w:szCs w:val="20"/>
              </w:rPr>
            </w:pPr>
            <w:r>
              <w:rPr>
                <w:color w:val="000000"/>
                <w:sz w:val="20"/>
                <w:szCs w:val="20"/>
              </w:rPr>
              <w:t>1,900</w:t>
            </w:r>
          </w:p>
        </w:tc>
      </w:tr>
      <w:tr w:rsidR="00126E5B" w:rsidRPr="0032065C" w14:paraId="4B6CFD5C" w14:textId="77777777" w:rsidTr="007C1BE3">
        <w:trPr>
          <w:trHeight w:val="20"/>
        </w:trPr>
        <w:tc>
          <w:tcPr>
            <w:tcW w:w="3788" w:type="pct"/>
            <w:shd w:val="clear" w:color="auto" w:fill="auto"/>
            <w:tcMar>
              <w:left w:w="28" w:type="dxa"/>
              <w:right w:w="28" w:type="dxa"/>
            </w:tcMar>
            <w:vAlign w:val="center"/>
            <w:hideMark/>
          </w:tcPr>
          <w:p w14:paraId="7FB645B7" w14:textId="77777777" w:rsidR="00126E5B" w:rsidRPr="0032065C" w:rsidRDefault="00126E5B" w:rsidP="007C1BE3">
            <w:pPr>
              <w:rPr>
                <w:b/>
                <w:bCs/>
                <w:color w:val="000000"/>
                <w:sz w:val="20"/>
                <w:szCs w:val="20"/>
              </w:rPr>
            </w:pPr>
            <w:r w:rsidRPr="0032065C">
              <w:rPr>
                <w:b/>
                <w:bCs/>
                <w:color w:val="000000"/>
                <w:sz w:val="20"/>
                <w:szCs w:val="20"/>
              </w:rPr>
              <w:t>Амортизация основных средств всего, в том числе:</w:t>
            </w:r>
          </w:p>
        </w:tc>
        <w:tc>
          <w:tcPr>
            <w:tcW w:w="596" w:type="pct"/>
            <w:shd w:val="clear" w:color="auto" w:fill="auto"/>
            <w:tcMar>
              <w:left w:w="28" w:type="dxa"/>
              <w:right w:w="28" w:type="dxa"/>
            </w:tcMar>
            <w:vAlign w:val="center"/>
          </w:tcPr>
          <w:p w14:paraId="0E9D8AA6" w14:textId="77777777" w:rsidR="00126E5B" w:rsidRPr="0032065C" w:rsidRDefault="00126E5B" w:rsidP="007C1BE3">
            <w:pPr>
              <w:jc w:val="center"/>
              <w:rPr>
                <w:b/>
                <w:bCs/>
                <w:color w:val="000000"/>
                <w:sz w:val="20"/>
                <w:szCs w:val="20"/>
              </w:rPr>
            </w:pPr>
            <w:r w:rsidRPr="0032065C">
              <w:rPr>
                <w:b/>
                <w:bCs/>
                <w:color w:val="000000"/>
                <w:sz w:val="20"/>
                <w:szCs w:val="20"/>
              </w:rPr>
              <w:t>1,682</w:t>
            </w:r>
          </w:p>
        </w:tc>
        <w:tc>
          <w:tcPr>
            <w:tcW w:w="616" w:type="pct"/>
            <w:shd w:val="clear" w:color="auto" w:fill="auto"/>
            <w:tcMar>
              <w:left w:w="28" w:type="dxa"/>
              <w:right w:w="28" w:type="dxa"/>
            </w:tcMar>
            <w:vAlign w:val="center"/>
          </w:tcPr>
          <w:p w14:paraId="4CDCBDDF" w14:textId="77777777" w:rsidR="00126E5B" w:rsidRPr="0032065C" w:rsidRDefault="00126E5B" w:rsidP="007C1BE3">
            <w:pPr>
              <w:jc w:val="center"/>
              <w:rPr>
                <w:b/>
                <w:bCs/>
                <w:color w:val="000000"/>
                <w:sz w:val="20"/>
                <w:szCs w:val="20"/>
              </w:rPr>
            </w:pPr>
            <w:r w:rsidRPr="00E03592">
              <w:rPr>
                <w:b/>
                <w:bCs/>
                <w:color w:val="000000"/>
                <w:sz w:val="20"/>
                <w:szCs w:val="20"/>
              </w:rPr>
              <w:t>1</w:t>
            </w:r>
            <w:r>
              <w:rPr>
                <w:b/>
                <w:bCs/>
                <w:color w:val="000000"/>
                <w:sz w:val="20"/>
                <w:szCs w:val="20"/>
              </w:rPr>
              <w:t>,</w:t>
            </w:r>
            <w:r w:rsidRPr="00E03592">
              <w:rPr>
                <w:b/>
                <w:bCs/>
                <w:color w:val="000000"/>
                <w:sz w:val="20"/>
                <w:szCs w:val="20"/>
              </w:rPr>
              <w:t>4</w:t>
            </w:r>
            <w:r>
              <w:rPr>
                <w:b/>
                <w:bCs/>
                <w:color w:val="000000"/>
                <w:sz w:val="20"/>
                <w:szCs w:val="20"/>
              </w:rPr>
              <w:t>30</w:t>
            </w:r>
          </w:p>
        </w:tc>
      </w:tr>
      <w:tr w:rsidR="00126E5B" w:rsidRPr="0032065C" w14:paraId="7C43590E" w14:textId="77777777" w:rsidTr="007C1BE3">
        <w:trPr>
          <w:trHeight w:val="20"/>
        </w:trPr>
        <w:tc>
          <w:tcPr>
            <w:tcW w:w="3788" w:type="pct"/>
            <w:shd w:val="clear" w:color="auto" w:fill="auto"/>
            <w:tcMar>
              <w:left w:w="28" w:type="dxa"/>
              <w:right w:w="28" w:type="dxa"/>
            </w:tcMar>
            <w:vAlign w:val="center"/>
            <w:hideMark/>
          </w:tcPr>
          <w:p w14:paraId="2F409B19" w14:textId="77777777" w:rsidR="00126E5B" w:rsidRPr="0032065C" w:rsidRDefault="00126E5B" w:rsidP="007C1BE3">
            <w:pPr>
              <w:rPr>
                <w:color w:val="000000"/>
                <w:sz w:val="20"/>
                <w:szCs w:val="20"/>
              </w:rPr>
            </w:pPr>
            <w:r w:rsidRPr="0032065C">
              <w:rPr>
                <w:color w:val="000000"/>
                <w:sz w:val="20"/>
                <w:szCs w:val="20"/>
              </w:rPr>
              <w:t>амортизация, учтенная в тарифах, всего, в том числе:</w:t>
            </w:r>
          </w:p>
        </w:tc>
        <w:tc>
          <w:tcPr>
            <w:tcW w:w="596" w:type="pct"/>
            <w:shd w:val="clear" w:color="auto" w:fill="auto"/>
            <w:tcMar>
              <w:left w:w="28" w:type="dxa"/>
              <w:right w:w="28" w:type="dxa"/>
            </w:tcMar>
            <w:vAlign w:val="center"/>
          </w:tcPr>
          <w:p w14:paraId="5C8ADE67" w14:textId="77777777" w:rsidR="00126E5B" w:rsidRPr="0032065C" w:rsidRDefault="00126E5B" w:rsidP="007C1BE3">
            <w:pPr>
              <w:jc w:val="center"/>
              <w:rPr>
                <w:color w:val="000000"/>
                <w:sz w:val="20"/>
                <w:szCs w:val="20"/>
              </w:rPr>
            </w:pPr>
            <w:r w:rsidRPr="0032065C">
              <w:rPr>
                <w:color w:val="000000"/>
                <w:sz w:val="20"/>
                <w:szCs w:val="20"/>
              </w:rPr>
              <w:t>1,682</w:t>
            </w:r>
          </w:p>
        </w:tc>
        <w:tc>
          <w:tcPr>
            <w:tcW w:w="616" w:type="pct"/>
            <w:shd w:val="clear" w:color="auto" w:fill="auto"/>
            <w:tcMar>
              <w:left w:w="28" w:type="dxa"/>
              <w:right w:w="28" w:type="dxa"/>
            </w:tcMar>
            <w:vAlign w:val="center"/>
          </w:tcPr>
          <w:p w14:paraId="56830AD4" w14:textId="77777777" w:rsidR="00126E5B" w:rsidRPr="0032065C" w:rsidRDefault="00126E5B" w:rsidP="007C1BE3">
            <w:pPr>
              <w:jc w:val="center"/>
              <w:rPr>
                <w:color w:val="000000"/>
                <w:sz w:val="20"/>
                <w:szCs w:val="20"/>
              </w:rPr>
            </w:pPr>
            <w:r w:rsidRPr="00E03592">
              <w:rPr>
                <w:color w:val="000000"/>
                <w:sz w:val="20"/>
                <w:szCs w:val="20"/>
              </w:rPr>
              <w:t>1,4</w:t>
            </w:r>
            <w:r>
              <w:rPr>
                <w:color w:val="000000"/>
                <w:sz w:val="20"/>
                <w:szCs w:val="20"/>
              </w:rPr>
              <w:t>30</w:t>
            </w:r>
          </w:p>
        </w:tc>
      </w:tr>
      <w:tr w:rsidR="00126E5B" w:rsidRPr="0032065C" w14:paraId="7E6A8490" w14:textId="77777777" w:rsidTr="007C1BE3">
        <w:trPr>
          <w:trHeight w:val="20"/>
        </w:trPr>
        <w:tc>
          <w:tcPr>
            <w:tcW w:w="3788" w:type="pct"/>
            <w:shd w:val="clear" w:color="auto" w:fill="auto"/>
            <w:tcMar>
              <w:left w:w="28" w:type="dxa"/>
              <w:right w:w="28" w:type="dxa"/>
            </w:tcMar>
            <w:vAlign w:val="center"/>
            <w:hideMark/>
          </w:tcPr>
          <w:p w14:paraId="3EBC5975" w14:textId="77777777" w:rsidR="00126E5B" w:rsidRPr="0032065C" w:rsidRDefault="00126E5B" w:rsidP="007C1BE3">
            <w:pPr>
              <w:rPr>
                <w:color w:val="000000"/>
                <w:sz w:val="20"/>
                <w:szCs w:val="20"/>
              </w:rPr>
            </w:pPr>
            <w:r w:rsidRPr="0032065C">
              <w:rPr>
                <w:color w:val="000000"/>
                <w:sz w:val="20"/>
                <w:szCs w:val="20"/>
              </w:rPr>
              <w:t>передача электрической энергии</w:t>
            </w:r>
          </w:p>
        </w:tc>
        <w:tc>
          <w:tcPr>
            <w:tcW w:w="596" w:type="pct"/>
            <w:shd w:val="clear" w:color="auto" w:fill="auto"/>
            <w:tcMar>
              <w:left w:w="28" w:type="dxa"/>
              <w:right w:w="28" w:type="dxa"/>
            </w:tcMar>
            <w:vAlign w:val="center"/>
          </w:tcPr>
          <w:p w14:paraId="5AC0C295" w14:textId="77777777" w:rsidR="00126E5B" w:rsidRPr="0032065C" w:rsidRDefault="00126E5B" w:rsidP="007C1BE3">
            <w:pPr>
              <w:jc w:val="center"/>
              <w:rPr>
                <w:color w:val="000000"/>
                <w:sz w:val="20"/>
                <w:szCs w:val="20"/>
              </w:rPr>
            </w:pPr>
            <w:r w:rsidRPr="0032065C">
              <w:rPr>
                <w:color w:val="000000"/>
                <w:sz w:val="20"/>
                <w:szCs w:val="20"/>
              </w:rPr>
              <w:t>1,682</w:t>
            </w:r>
          </w:p>
        </w:tc>
        <w:tc>
          <w:tcPr>
            <w:tcW w:w="616" w:type="pct"/>
            <w:shd w:val="clear" w:color="auto" w:fill="auto"/>
            <w:tcMar>
              <w:left w:w="28" w:type="dxa"/>
              <w:right w:w="28" w:type="dxa"/>
            </w:tcMar>
            <w:vAlign w:val="center"/>
          </w:tcPr>
          <w:p w14:paraId="2FF5A93E" w14:textId="77777777" w:rsidR="00126E5B" w:rsidRPr="0032065C" w:rsidRDefault="00126E5B" w:rsidP="007C1BE3">
            <w:pPr>
              <w:jc w:val="center"/>
              <w:rPr>
                <w:color w:val="000000"/>
                <w:sz w:val="20"/>
                <w:szCs w:val="20"/>
              </w:rPr>
            </w:pPr>
            <w:r w:rsidRPr="00E03592">
              <w:rPr>
                <w:color w:val="000000"/>
                <w:sz w:val="20"/>
                <w:szCs w:val="20"/>
              </w:rPr>
              <w:t>1,4</w:t>
            </w:r>
            <w:r>
              <w:rPr>
                <w:color w:val="000000"/>
                <w:sz w:val="20"/>
                <w:szCs w:val="20"/>
              </w:rPr>
              <w:t>30</w:t>
            </w:r>
          </w:p>
        </w:tc>
      </w:tr>
      <w:tr w:rsidR="00126E5B" w:rsidRPr="0032065C" w14:paraId="7909DAF0" w14:textId="77777777" w:rsidTr="007C1BE3">
        <w:trPr>
          <w:trHeight w:val="20"/>
        </w:trPr>
        <w:tc>
          <w:tcPr>
            <w:tcW w:w="3788" w:type="pct"/>
            <w:shd w:val="clear" w:color="auto" w:fill="auto"/>
            <w:tcMar>
              <w:left w:w="28" w:type="dxa"/>
              <w:right w:w="28" w:type="dxa"/>
            </w:tcMar>
            <w:vAlign w:val="center"/>
            <w:hideMark/>
          </w:tcPr>
          <w:p w14:paraId="576C8EBC" w14:textId="77777777" w:rsidR="00126E5B" w:rsidRPr="0032065C" w:rsidRDefault="00126E5B" w:rsidP="007C1BE3">
            <w:pPr>
              <w:rPr>
                <w:b/>
                <w:bCs/>
                <w:color w:val="000000"/>
                <w:sz w:val="20"/>
                <w:szCs w:val="20"/>
              </w:rPr>
            </w:pPr>
            <w:r w:rsidRPr="0032065C">
              <w:rPr>
                <w:b/>
                <w:bCs/>
                <w:color w:val="000000"/>
                <w:sz w:val="20"/>
                <w:szCs w:val="20"/>
              </w:rPr>
              <w:t>Прочие собственные средства</w:t>
            </w:r>
          </w:p>
        </w:tc>
        <w:tc>
          <w:tcPr>
            <w:tcW w:w="596" w:type="pct"/>
            <w:shd w:val="clear" w:color="000000" w:fill="FFFFFF"/>
            <w:tcMar>
              <w:left w:w="28" w:type="dxa"/>
              <w:right w:w="28" w:type="dxa"/>
            </w:tcMar>
            <w:vAlign w:val="center"/>
          </w:tcPr>
          <w:p w14:paraId="7AAC970A" w14:textId="77777777" w:rsidR="00126E5B" w:rsidRPr="0032065C" w:rsidRDefault="00126E5B" w:rsidP="007C1BE3">
            <w:pPr>
              <w:jc w:val="center"/>
              <w:rPr>
                <w:color w:val="000000"/>
                <w:sz w:val="20"/>
                <w:szCs w:val="20"/>
              </w:rPr>
            </w:pPr>
            <w:r w:rsidRPr="0032065C">
              <w:rPr>
                <w:color w:val="000000"/>
                <w:sz w:val="20"/>
                <w:szCs w:val="20"/>
              </w:rPr>
              <w:t>0</w:t>
            </w:r>
            <w:r>
              <w:rPr>
                <w:color w:val="000000"/>
                <w:sz w:val="20"/>
                <w:szCs w:val="20"/>
              </w:rPr>
              <w:t>,000</w:t>
            </w:r>
          </w:p>
        </w:tc>
        <w:tc>
          <w:tcPr>
            <w:tcW w:w="616" w:type="pct"/>
            <w:shd w:val="clear" w:color="auto" w:fill="auto"/>
            <w:tcMar>
              <w:left w:w="28" w:type="dxa"/>
              <w:right w:w="28" w:type="dxa"/>
            </w:tcMar>
            <w:vAlign w:val="center"/>
          </w:tcPr>
          <w:p w14:paraId="4A2B452E" w14:textId="77777777" w:rsidR="00126E5B" w:rsidRPr="0032065C" w:rsidRDefault="00126E5B" w:rsidP="007C1BE3">
            <w:pPr>
              <w:jc w:val="center"/>
              <w:rPr>
                <w:color w:val="000000"/>
                <w:sz w:val="20"/>
                <w:szCs w:val="20"/>
              </w:rPr>
            </w:pPr>
            <w:r w:rsidRPr="00E03592">
              <w:rPr>
                <w:color w:val="000000"/>
                <w:sz w:val="20"/>
                <w:szCs w:val="20"/>
              </w:rPr>
              <w:t>0,252</w:t>
            </w:r>
          </w:p>
        </w:tc>
      </w:tr>
    </w:tbl>
    <w:p w14:paraId="0A21123E" w14:textId="77777777" w:rsidR="00126E5B" w:rsidRDefault="00126E5B" w:rsidP="00126E5B">
      <w:pPr>
        <w:jc w:val="both"/>
        <w:rPr>
          <w:sz w:val="28"/>
          <w:szCs w:val="28"/>
        </w:rPr>
      </w:pPr>
    </w:p>
    <w:p w14:paraId="31C57B1D" w14:textId="77777777" w:rsidR="00126E5B" w:rsidRDefault="00126E5B" w:rsidP="00126E5B">
      <w:pPr>
        <w:jc w:val="both"/>
        <w:rPr>
          <w:sz w:val="28"/>
          <w:szCs w:val="28"/>
        </w:rPr>
      </w:pPr>
    </w:p>
    <w:p w14:paraId="53EB121E" w14:textId="77777777" w:rsidR="00A97E32" w:rsidRDefault="00A97E32" w:rsidP="00E7487A">
      <w:pPr>
        <w:tabs>
          <w:tab w:val="left" w:pos="5580"/>
          <w:tab w:val="left" w:pos="9498"/>
        </w:tabs>
        <w:ind w:left="-142" w:right="-2" w:firstLine="568"/>
        <w:rPr>
          <w:color w:val="000000" w:themeColor="text1"/>
        </w:rPr>
        <w:sectPr w:rsidR="00A97E32" w:rsidSect="0079472B">
          <w:pgSz w:w="11906" w:h="16838"/>
          <w:pgMar w:top="851" w:right="851" w:bottom="851" w:left="1134" w:header="709" w:footer="709" w:gutter="0"/>
          <w:cols w:space="708"/>
          <w:docGrid w:linePitch="360"/>
        </w:sectPr>
      </w:pPr>
    </w:p>
    <w:p w14:paraId="7C22F83D" w14:textId="0E8CE046" w:rsidR="00A97E32" w:rsidRPr="00081AD4" w:rsidRDefault="00A97E32" w:rsidP="00A97E32">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11</w:t>
      </w:r>
      <w:r w:rsidRPr="00081AD4">
        <w:rPr>
          <w:color w:val="000000" w:themeColor="text1"/>
        </w:rPr>
        <w:t xml:space="preserve"> к протоколу № </w:t>
      </w:r>
      <w:r>
        <w:rPr>
          <w:color w:val="000000" w:themeColor="text1"/>
        </w:rPr>
        <w:t>71</w:t>
      </w:r>
    </w:p>
    <w:p w14:paraId="649A3937" w14:textId="77777777" w:rsidR="00A97E32" w:rsidRPr="00081AD4" w:rsidRDefault="00A97E32" w:rsidP="00A97E32">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B91D2F8" w14:textId="77777777" w:rsidR="00A97E32" w:rsidRPr="00081AD4" w:rsidRDefault="00A97E32" w:rsidP="00A97E32">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4571B5A" w14:textId="77777777" w:rsidR="00A97E32" w:rsidRDefault="00A97E32" w:rsidP="00A97E32">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4CC152CA" w14:textId="77777777" w:rsidR="00A97E32" w:rsidRDefault="00A97E32" w:rsidP="00A97E32">
      <w:pPr>
        <w:jc w:val="center"/>
        <w:rPr>
          <w:b/>
          <w:sz w:val="28"/>
          <w:szCs w:val="28"/>
        </w:rPr>
      </w:pPr>
    </w:p>
    <w:p w14:paraId="4F51AC96" w14:textId="77777777" w:rsidR="00A97E32" w:rsidRPr="00A97E32" w:rsidRDefault="00A97E32" w:rsidP="00A97E32">
      <w:pPr>
        <w:spacing w:after="160" w:line="259" w:lineRule="auto"/>
        <w:jc w:val="center"/>
        <w:rPr>
          <w:rFonts w:eastAsiaTheme="minorHAnsi"/>
          <w:b/>
          <w:sz w:val="28"/>
          <w:szCs w:val="28"/>
          <w:lang w:eastAsia="en-US"/>
        </w:rPr>
      </w:pPr>
      <w:r w:rsidRPr="00A97E32">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ООО «ОЭСК» на 2020 – 2024 гг. в части реализации инвестиционных проектов в 2021 и 2022 году</w:t>
      </w:r>
    </w:p>
    <w:p w14:paraId="0B56DC79" w14:textId="77777777" w:rsidR="00A97E32" w:rsidRPr="00A97E32" w:rsidRDefault="00A97E32" w:rsidP="00A97E32">
      <w:pPr>
        <w:spacing w:line="259" w:lineRule="auto"/>
        <w:jc w:val="both"/>
        <w:rPr>
          <w:rFonts w:eastAsiaTheme="minorHAnsi"/>
          <w:sz w:val="28"/>
          <w:szCs w:val="28"/>
          <w:lang w:eastAsia="en-US"/>
        </w:rPr>
      </w:pPr>
      <w:r w:rsidRPr="00A97E32">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A97E32">
        <w:rPr>
          <w:rFonts w:eastAsiaTheme="minorHAnsi"/>
          <w:b/>
          <w:sz w:val="28"/>
          <w:szCs w:val="28"/>
          <w:u w:val="single"/>
          <w:lang w:eastAsia="en-US"/>
        </w:rPr>
        <w:t>в части оценки предложений</w:t>
      </w:r>
      <w:r w:rsidRPr="00A97E32">
        <w:rPr>
          <w:rFonts w:eastAsiaTheme="minorHAnsi"/>
          <w:sz w:val="28"/>
          <w:szCs w:val="28"/>
          <w:lang w:eastAsia="en-US"/>
        </w:rPr>
        <w:t xml:space="preserve"> субъектов электроэнергетики </w:t>
      </w:r>
      <w:r w:rsidRPr="00A97E32">
        <w:rPr>
          <w:rFonts w:eastAsiaTheme="minorHAnsi"/>
          <w:b/>
          <w:sz w:val="28"/>
          <w:szCs w:val="28"/>
          <w:u w:val="single"/>
          <w:lang w:eastAsia="en-US"/>
        </w:rPr>
        <w:t>по включению</w:t>
      </w:r>
      <w:r w:rsidRPr="00A97E32">
        <w:rPr>
          <w:rFonts w:eastAsiaTheme="minorHAnsi"/>
          <w:sz w:val="28"/>
          <w:szCs w:val="28"/>
          <w:lang w:eastAsia="en-US"/>
        </w:rPr>
        <w:t xml:space="preserve"> инвестиционных ресурсов, необходимых для реализации инвестиционной программы, </w:t>
      </w:r>
      <w:r w:rsidRPr="00A97E32">
        <w:rPr>
          <w:rFonts w:eastAsiaTheme="minorHAnsi"/>
          <w:b/>
          <w:sz w:val="28"/>
          <w:szCs w:val="28"/>
          <w:u w:val="single"/>
          <w:lang w:eastAsia="en-US"/>
        </w:rPr>
        <w:t>в цены (тарифы)</w:t>
      </w:r>
      <w:r w:rsidRPr="00A97E32">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A97E32">
        <w:rPr>
          <w:rFonts w:eastAsiaTheme="minorHAnsi"/>
          <w:b/>
          <w:sz w:val="28"/>
          <w:szCs w:val="28"/>
          <w:u w:val="single"/>
          <w:lang w:eastAsia="en-US"/>
        </w:rPr>
        <w:t>оценки соответствия</w:t>
      </w:r>
      <w:r w:rsidRPr="00A97E32">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A97E32">
        <w:rPr>
          <w:rFonts w:eastAsiaTheme="minorHAnsi"/>
          <w:b/>
          <w:sz w:val="28"/>
          <w:szCs w:val="28"/>
          <w:u w:val="single"/>
          <w:lang w:eastAsia="en-US"/>
        </w:rPr>
        <w:t>целевым значениям показателей надежности и качества услуг</w:t>
      </w:r>
      <w:r w:rsidRPr="00A97E32">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1E54C99A" w14:textId="77777777" w:rsidR="00A97E32" w:rsidRPr="00A97E32" w:rsidRDefault="00A97E32" w:rsidP="00A97E32">
      <w:pPr>
        <w:spacing w:after="120" w:line="259" w:lineRule="auto"/>
        <w:ind w:firstLine="851"/>
        <w:jc w:val="both"/>
        <w:rPr>
          <w:rFonts w:eastAsia="Calibri"/>
          <w:sz w:val="28"/>
          <w:szCs w:val="28"/>
          <w:lang w:eastAsia="en-US"/>
        </w:rPr>
      </w:pPr>
      <w:r w:rsidRPr="00A97E32">
        <w:rPr>
          <w:rFonts w:eastAsia="Calibri"/>
          <w:sz w:val="28"/>
          <w:szCs w:val="28"/>
          <w:lang w:eastAsia="en-US"/>
        </w:rPr>
        <w:t xml:space="preserve">ООО «ОЭСК» направило письмом от 31.03.2021 № 271/03 (вх. № 1452 от 31.03.2021)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2021 и 2022 гг. </w:t>
      </w:r>
    </w:p>
    <w:p w14:paraId="35C6E2E7" w14:textId="77777777" w:rsidR="00A97E32" w:rsidRPr="00A97E32" w:rsidRDefault="00A97E32" w:rsidP="00A97E32">
      <w:pPr>
        <w:spacing w:line="259" w:lineRule="auto"/>
        <w:contextualSpacing/>
        <w:jc w:val="center"/>
        <w:rPr>
          <w:rFonts w:eastAsia="Calibri"/>
          <w:b/>
          <w:sz w:val="28"/>
          <w:szCs w:val="28"/>
          <w:lang w:eastAsia="en-US"/>
        </w:rPr>
      </w:pPr>
      <w:r w:rsidRPr="00A97E32">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2021 – 2022 гг. и предложения по внесению изменений в инвестиционную программу</w:t>
      </w:r>
    </w:p>
    <w:p w14:paraId="29FB761C" w14:textId="77777777" w:rsidR="00A97E32" w:rsidRPr="00A97E32" w:rsidRDefault="00A97E32" w:rsidP="00A97E32">
      <w:pPr>
        <w:spacing w:line="259" w:lineRule="auto"/>
        <w:ind w:firstLine="851"/>
        <w:contextualSpacing/>
        <w:jc w:val="right"/>
        <w:rPr>
          <w:rFonts w:eastAsia="Calibri"/>
          <w:sz w:val="28"/>
          <w:szCs w:val="28"/>
          <w:lang w:eastAsia="en-US"/>
        </w:rPr>
      </w:pPr>
      <w:r w:rsidRPr="00A97E32">
        <w:rPr>
          <w:rFonts w:eastAsia="Calibri"/>
          <w:sz w:val="28"/>
          <w:szCs w:val="28"/>
          <w:lang w:eastAsia="en-US"/>
        </w:rPr>
        <w:t>Таблица 1</w:t>
      </w:r>
    </w:p>
    <w:p w14:paraId="2EEEE0DF" w14:textId="77777777" w:rsidR="00A97E32" w:rsidRPr="00A97E32" w:rsidRDefault="00A97E32" w:rsidP="00A97E32">
      <w:pPr>
        <w:spacing w:line="259" w:lineRule="auto"/>
        <w:jc w:val="center"/>
        <w:rPr>
          <w:rFonts w:eastAsia="Calibri"/>
          <w:bCs/>
          <w:sz w:val="28"/>
          <w:szCs w:val="28"/>
          <w:lang w:eastAsia="en-US"/>
        </w:rPr>
      </w:pPr>
      <w:r w:rsidRPr="00A97E32">
        <w:rPr>
          <w:rFonts w:eastAsia="Calibri"/>
          <w:bCs/>
          <w:sz w:val="28"/>
          <w:szCs w:val="28"/>
          <w:lang w:eastAsia="en-US"/>
        </w:rPr>
        <w:t>Источники финансирования инвестиционной программы ООО «ОЭСК» на 2021 и 2022 годы</w:t>
      </w:r>
    </w:p>
    <w:tbl>
      <w:tblPr>
        <w:tblW w:w="9876" w:type="dxa"/>
        <w:tblInd w:w="-10" w:type="dxa"/>
        <w:tblLook w:val="04A0" w:firstRow="1" w:lastRow="0" w:firstColumn="1" w:lastColumn="0" w:noHBand="0" w:noVBand="1"/>
      </w:tblPr>
      <w:tblGrid>
        <w:gridCol w:w="4253"/>
        <w:gridCol w:w="1417"/>
        <w:gridCol w:w="1418"/>
        <w:gridCol w:w="1376"/>
        <w:gridCol w:w="1412"/>
      </w:tblGrid>
      <w:tr w:rsidR="00A97E32" w:rsidRPr="00A97E32" w14:paraId="72C1ED20" w14:textId="77777777" w:rsidTr="007C1BE3">
        <w:trPr>
          <w:trHeight w:val="6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D35968B" w14:textId="77777777" w:rsidR="00A97E32" w:rsidRPr="00A97E32" w:rsidRDefault="00A97E32" w:rsidP="00A97E32">
            <w:pPr>
              <w:jc w:val="center"/>
              <w:rPr>
                <w:sz w:val="20"/>
                <w:szCs w:val="20"/>
              </w:rPr>
            </w:pPr>
            <w:r w:rsidRPr="00A97E32">
              <w:rPr>
                <w:sz w:val="20"/>
                <w:szCs w:val="20"/>
              </w:rPr>
              <w:t>Показатель</w:t>
            </w:r>
          </w:p>
        </w:tc>
        <w:tc>
          <w:tcPr>
            <w:tcW w:w="2835"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2BDD0992" w14:textId="77777777" w:rsidR="00A97E32" w:rsidRPr="00A97E32" w:rsidRDefault="00A97E32" w:rsidP="00A97E32">
            <w:pPr>
              <w:jc w:val="center"/>
              <w:rPr>
                <w:sz w:val="20"/>
                <w:szCs w:val="20"/>
              </w:rPr>
            </w:pPr>
            <w:r w:rsidRPr="00A97E32">
              <w:rPr>
                <w:sz w:val="20"/>
                <w:szCs w:val="20"/>
              </w:rPr>
              <w:t>2021 год</w:t>
            </w:r>
          </w:p>
        </w:tc>
        <w:tc>
          <w:tcPr>
            <w:tcW w:w="2788"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59C4ECEC" w14:textId="77777777" w:rsidR="00A97E32" w:rsidRPr="00A97E32" w:rsidRDefault="00A97E32" w:rsidP="00A97E32">
            <w:pPr>
              <w:jc w:val="center"/>
              <w:rPr>
                <w:sz w:val="20"/>
                <w:szCs w:val="20"/>
              </w:rPr>
            </w:pPr>
            <w:r w:rsidRPr="00A97E32">
              <w:rPr>
                <w:sz w:val="20"/>
                <w:szCs w:val="20"/>
              </w:rPr>
              <w:t>2022 год</w:t>
            </w:r>
          </w:p>
        </w:tc>
      </w:tr>
      <w:tr w:rsidR="00A97E32" w:rsidRPr="00A97E32" w14:paraId="4D11B451" w14:textId="77777777" w:rsidTr="007C1BE3">
        <w:trPr>
          <w:trHeight w:val="60"/>
        </w:trPr>
        <w:tc>
          <w:tcPr>
            <w:tcW w:w="425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14B2EB33" w14:textId="77777777" w:rsidR="00A97E32" w:rsidRPr="00A97E32" w:rsidRDefault="00A97E32" w:rsidP="00A97E32">
            <w:pPr>
              <w:rPr>
                <w:sz w:val="20"/>
                <w:szCs w:val="20"/>
              </w:rPr>
            </w:pP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F5BFB2" w14:textId="77777777" w:rsidR="00A97E32" w:rsidRPr="00A97E32" w:rsidRDefault="00A97E32" w:rsidP="00A97E32">
            <w:pPr>
              <w:jc w:val="center"/>
              <w:rPr>
                <w:sz w:val="20"/>
                <w:szCs w:val="20"/>
              </w:rPr>
            </w:pPr>
            <w:r w:rsidRPr="00A97E32">
              <w:rPr>
                <w:sz w:val="20"/>
                <w:szCs w:val="20"/>
              </w:rPr>
              <w:t>Утвержденный план</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C7E409" w14:textId="77777777" w:rsidR="00A97E32" w:rsidRPr="00A97E32" w:rsidRDefault="00A97E32" w:rsidP="00A97E32">
            <w:pPr>
              <w:jc w:val="center"/>
              <w:rPr>
                <w:sz w:val="20"/>
                <w:szCs w:val="20"/>
              </w:rPr>
            </w:pPr>
            <w:r w:rsidRPr="00A97E32">
              <w:rPr>
                <w:sz w:val="20"/>
                <w:szCs w:val="20"/>
              </w:rPr>
              <w:t>Предложения предприятия по корректировке</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83F4FA" w14:textId="77777777" w:rsidR="00A97E32" w:rsidRPr="00A97E32" w:rsidRDefault="00A97E32" w:rsidP="00A97E32">
            <w:pPr>
              <w:jc w:val="center"/>
              <w:rPr>
                <w:sz w:val="20"/>
                <w:szCs w:val="20"/>
              </w:rPr>
            </w:pPr>
            <w:r w:rsidRPr="00A97E32">
              <w:rPr>
                <w:sz w:val="20"/>
                <w:szCs w:val="20"/>
              </w:rPr>
              <w:t>Утвержденный план</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59EE25" w14:textId="77777777" w:rsidR="00A97E32" w:rsidRPr="00A97E32" w:rsidRDefault="00A97E32" w:rsidP="00A97E32">
            <w:pPr>
              <w:jc w:val="center"/>
              <w:rPr>
                <w:sz w:val="20"/>
                <w:szCs w:val="20"/>
              </w:rPr>
            </w:pPr>
            <w:r w:rsidRPr="00A97E32">
              <w:rPr>
                <w:sz w:val="20"/>
                <w:szCs w:val="20"/>
              </w:rPr>
              <w:t>Предложения предприятия по корректировке</w:t>
            </w:r>
          </w:p>
        </w:tc>
      </w:tr>
      <w:tr w:rsidR="00A97E32" w:rsidRPr="00A97E32" w14:paraId="7EFDA1F5"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3F6E14" w14:textId="77777777" w:rsidR="00A97E32" w:rsidRPr="00A97E32" w:rsidRDefault="00A97E32" w:rsidP="00A97E32">
            <w:pPr>
              <w:rPr>
                <w:b/>
                <w:bCs/>
                <w:sz w:val="20"/>
                <w:szCs w:val="20"/>
              </w:rPr>
            </w:pPr>
            <w:r w:rsidRPr="00A97E32">
              <w:rPr>
                <w:b/>
                <w:bCs/>
                <w:sz w:val="20"/>
                <w:szCs w:val="20"/>
              </w:rPr>
              <w:t>Источники финансирования инвестиционной программы всего ,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6EC944" w14:textId="77777777" w:rsidR="00A97E32" w:rsidRPr="00A97E32" w:rsidRDefault="00A97E32" w:rsidP="00A97E32">
            <w:pPr>
              <w:jc w:val="center"/>
              <w:rPr>
                <w:b/>
                <w:bCs/>
                <w:color w:val="000000"/>
                <w:sz w:val="20"/>
                <w:szCs w:val="20"/>
              </w:rPr>
            </w:pPr>
            <w:r w:rsidRPr="00A97E32">
              <w:rPr>
                <w:b/>
                <w:bCs/>
                <w:color w:val="000000"/>
                <w:sz w:val="20"/>
                <w:szCs w:val="20"/>
              </w:rPr>
              <w:t>39,342</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2BDA92" w14:textId="77777777" w:rsidR="00A97E32" w:rsidRPr="00A97E32" w:rsidRDefault="00A97E32" w:rsidP="00A97E32">
            <w:pPr>
              <w:jc w:val="center"/>
              <w:rPr>
                <w:b/>
                <w:bCs/>
                <w:color w:val="000000"/>
                <w:sz w:val="20"/>
                <w:szCs w:val="20"/>
              </w:rPr>
            </w:pPr>
            <w:r w:rsidRPr="00A97E32">
              <w:rPr>
                <w:b/>
                <w:bCs/>
                <w:color w:val="000000"/>
                <w:sz w:val="20"/>
                <w:szCs w:val="20"/>
              </w:rPr>
              <w:t>39,342</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6CD49B" w14:textId="77777777" w:rsidR="00A97E32" w:rsidRPr="00A97E32" w:rsidRDefault="00A97E32" w:rsidP="00A97E32">
            <w:pPr>
              <w:jc w:val="center"/>
              <w:rPr>
                <w:b/>
                <w:bCs/>
                <w:color w:val="000000"/>
                <w:sz w:val="20"/>
                <w:szCs w:val="20"/>
              </w:rPr>
            </w:pPr>
            <w:r w:rsidRPr="00A97E32">
              <w:rPr>
                <w:b/>
                <w:bCs/>
                <w:color w:val="000000"/>
                <w:sz w:val="20"/>
                <w:szCs w:val="20"/>
              </w:rPr>
              <w:t>34,780</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24EF51" w14:textId="77777777" w:rsidR="00A97E32" w:rsidRPr="00A97E32" w:rsidRDefault="00A97E32" w:rsidP="00A97E32">
            <w:pPr>
              <w:jc w:val="center"/>
              <w:rPr>
                <w:b/>
                <w:bCs/>
                <w:color w:val="000000"/>
                <w:sz w:val="20"/>
                <w:szCs w:val="20"/>
              </w:rPr>
            </w:pPr>
            <w:r w:rsidRPr="00A97E32">
              <w:rPr>
                <w:b/>
                <w:bCs/>
                <w:color w:val="000000"/>
                <w:sz w:val="20"/>
                <w:szCs w:val="20"/>
              </w:rPr>
              <w:t>34,780</w:t>
            </w:r>
          </w:p>
        </w:tc>
      </w:tr>
      <w:tr w:rsidR="00A97E32" w:rsidRPr="00A97E32" w14:paraId="6B9F7328"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3B224C" w14:textId="77777777" w:rsidR="00A97E32" w:rsidRPr="00A97E32" w:rsidRDefault="00A97E32" w:rsidP="00A97E32">
            <w:pPr>
              <w:rPr>
                <w:b/>
                <w:bCs/>
                <w:sz w:val="20"/>
                <w:szCs w:val="20"/>
              </w:rPr>
            </w:pPr>
            <w:r w:rsidRPr="00A97E32">
              <w:rPr>
                <w:b/>
                <w:bCs/>
                <w:sz w:val="20"/>
                <w:szCs w:val="20"/>
              </w:rPr>
              <w:t>Собственные средства всего,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9FA5D5" w14:textId="77777777" w:rsidR="00A97E32" w:rsidRPr="00A97E32" w:rsidRDefault="00A97E32" w:rsidP="00A97E32">
            <w:pPr>
              <w:jc w:val="center"/>
              <w:rPr>
                <w:b/>
                <w:bCs/>
                <w:color w:val="000000"/>
                <w:sz w:val="20"/>
                <w:szCs w:val="20"/>
              </w:rPr>
            </w:pPr>
            <w:r w:rsidRPr="00A97E32">
              <w:rPr>
                <w:b/>
                <w:bCs/>
                <w:color w:val="000000"/>
                <w:sz w:val="20"/>
                <w:szCs w:val="20"/>
              </w:rPr>
              <w:t>13,425</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A9CF9D" w14:textId="77777777" w:rsidR="00A97E32" w:rsidRPr="00A97E32" w:rsidRDefault="00A97E32" w:rsidP="00A97E32">
            <w:pPr>
              <w:jc w:val="center"/>
              <w:rPr>
                <w:b/>
                <w:bCs/>
                <w:color w:val="000000"/>
                <w:sz w:val="20"/>
                <w:szCs w:val="20"/>
              </w:rPr>
            </w:pPr>
            <w:r w:rsidRPr="00A97E32">
              <w:rPr>
                <w:b/>
                <w:bCs/>
                <w:color w:val="000000"/>
                <w:sz w:val="20"/>
                <w:szCs w:val="20"/>
              </w:rPr>
              <w:t>13,425</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8EC852" w14:textId="77777777" w:rsidR="00A97E32" w:rsidRPr="00A97E32" w:rsidRDefault="00A97E32" w:rsidP="00A97E32">
            <w:pPr>
              <w:jc w:val="center"/>
              <w:rPr>
                <w:b/>
                <w:bCs/>
                <w:color w:val="000000"/>
                <w:sz w:val="20"/>
                <w:szCs w:val="20"/>
              </w:rPr>
            </w:pPr>
            <w:r w:rsidRPr="00A97E32">
              <w:rPr>
                <w:b/>
                <w:bCs/>
                <w:color w:val="000000"/>
                <w:sz w:val="20"/>
                <w:szCs w:val="20"/>
              </w:rPr>
              <w:t>24,407</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A7EF98" w14:textId="77777777" w:rsidR="00A97E32" w:rsidRPr="00A97E32" w:rsidRDefault="00A97E32" w:rsidP="00A97E32">
            <w:pPr>
              <w:jc w:val="center"/>
              <w:rPr>
                <w:b/>
                <w:bCs/>
                <w:color w:val="000000"/>
                <w:sz w:val="20"/>
                <w:szCs w:val="20"/>
              </w:rPr>
            </w:pPr>
            <w:r w:rsidRPr="00A97E32">
              <w:rPr>
                <w:b/>
                <w:bCs/>
                <w:color w:val="000000"/>
                <w:sz w:val="20"/>
                <w:szCs w:val="20"/>
              </w:rPr>
              <w:t>24,407</w:t>
            </w:r>
          </w:p>
        </w:tc>
      </w:tr>
      <w:tr w:rsidR="00A97E32" w:rsidRPr="00A97E32" w14:paraId="44C53A98"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11B6AC" w14:textId="77777777" w:rsidR="00A97E32" w:rsidRPr="00A97E32" w:rsidRDefault="00A97E32" w:rsidP="00A97E32">
            <w:pPr>
              <w:rPr>
                <w:b/>
                <w:bCs/>
                <w:sz w:val="20"/>
                <w:szCs w:val="20"/>
              </w:rPr>
            </w:pPr>
            <w:r w:rsidRPr="00A97E32">
              <w:rPr>
                <w:b/>
                <w:bCs/>
                <w:sz w:val="20"/>
                <w:szCs w:val="20"/>
              </w:rPr>
              <w:lastRenderedPageBreak/>
              <w:t>Прибыль, направляемая на инвестиции,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99C91D" w14:textId="77777777" w:rsidR="00A97E32" w:rsidRPr="00A97E32" w:rsidRDefault="00A97E32" w:rsidP="00A97E32">
            <w:pPr>
              <w:jc w:val="center"/>
              <w:rPr>
                <w:b/>
                <w:bCs/>
                <w:sz w:val="20"/>
                <w:szCs w:val="20"/>
              </w:rPr>
            </w:pPr>
            <w:r w:rsidRPr="00A97E32">
              <w:rPr>
                <w:b/>
                <w:bCs/>
                <w:sz w:val="20"/>
                <w:szCs w:val="20"/>
              </w:rPr>
              <w:t>0,000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C53534" w14:textId="77777777" w:rsidR="00A97E32" w:rsidRPr="00A97E32" w:rsidRDefault="00A97E32" w:rsidP="00A97E32">
            <w:pPr>
              <w:jc w:val="center"/>
              <w:rPr>
                <w:b/>
                <w:bCs/>
                <w:sz w:val="20"/>
                <w:szCs w:val="20"/>
              </w:rPr>
            </w:pPr>
            <w:r w:rsidRPr="00A97E32">
              <w:rPr>
                <w:b/>
                <w:bCs/>
                <w:sz w:val="20"/>
                <w:szCs w:val="20"/>
              </w:rPr>
              <w:t>0,000</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96D34D" w14:textId="77777777" w:rsidR="00A97E32" w:rsidRPr="00A97E32" w:rsidRDefault="00A97E32" w:rsidP="00A97E32">
            <w:pPr>
              <w:jc w:val="center"/>
              <w:rPr>
                <w:b/>
                <w:bCs/>
                <w:sz w:val="20"/>
                <w:szCs w:val="20"/>
              </w:rPr>
            </w:pPr>
            <w:r w:rsidRPr="00A97E32">
              <w:rPr>
                <w:b/>
                <w:bCs/>
                <w:sz w:val="20"/>
                <w:szCs w:val="20"/>
              </w:rPr>
              <w:t>13,951</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34E86B" w14:textId="77777777" w:rsidR="00A97E32" w:rsidRPr="00A97E32" w:rsidRDefault="00A97E32" w:rsidP="00A97E32">
            <w:pPr>
              <w:jc w:val="center"/>
              <w:rPr>
                <w:b/>
                <w:bCs/>
                <w:sz w:val="20"/>
                <w:szCs w:val="20"/>
              </w:rPr>
            </w:pPr>
            <w:r w:rsidRPr="00A97E32">
              <w:rPr>
                <w:b/>
                <w:bCs/>
                <w:sz w:val="20"/>
                <w:szCs w:val="20"/>
              </w:rPr>
              <w:t>13,951</w:t>
            </w:r>
          </w:p>
        </w:tc>
      </w:tr>
      <w:tr w:rsidR="00A97E32" w:rsidRPr="00A97E32" w14:paraId="03EB77AD"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65BE72" w14:textId="77777777" w:rsidR="00A97E32" w:rsidRPr="00A97E32" w:rsidRDefault="00A97E32" w:rsidP="00A97E32">
            <w:pPr>
              <w:rPr>
                <w:sz w:val="20"/>
                <w:szCs w:val="20"/>
              </w:rPr>
            </w:pPr>
            <w:r w:rsidRPr="00A97E32">
              <w:rPr>
                <w:sz w:val="20"/>
                <w:szCs w:val="20"/>
              </w:rPr>
              <w:t xml:space="preserve">инвестиционная составляющая в тарифах, в том числе: </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480477" w14:textId="77777777" w:rsidR="00A97E32" w:rsidRPr="00A97E32" w:rsidRDefault="00A97E32" w:rsidP="00A97E32">
            <w:pPr>
              <w:jc w:val="center"/>
              <w:rPr>
                <w:sz w:val="20"/>
                <w:szCs w:val="20"/>
              </w:rPr>
            </w:pPr>
            <w:r w:rsidRPr="00A97E32">
              <w:rPr>
                <w:sz w:val="20"/>
                <w:szCs w:val="20"/>
              </w:rPr>
              <w:t>0,000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E01609" w14:textId="77777777" w:rsidR="00A97E32" w:rsidRPr="00A97E32" w:rsidRDefault="00A97E32" w:rsidP="00A97E32">
            <w:pPr>
              <w:jc w:val="center"/>
              <w:rPr>
                <w:sz w:val="20"/>
                <w:szCs w:val="20"/>
              </w:rPr>
            </w:pPr>
            <w:r w:rsidRPr="00A97E32">
              <w:rPr>
                <w:sz w:val="20"/>
                <w:szCs w:val="20"/>
              </w:rPr>
              <w:t>0,000</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BA11B6" w14:textId="77777777" w:rsidR="00A97E32" w:rsidRPr="00A97E32" w:rsidRDefault="00A97E32" w:rsidP="00A97E32">
            <w:pPr>
              <w:jc w:val="center"/>
              <w:rPr>
                <w:sz w:val="20"/>
                <w:szCs w:val="20"/>
              </w:rPr>
            </w:pPr>
            <w:r w:rsidRPr="00A97E32">
              <w:rPr>
                <w:sz w:val="20"/>
                <w:szCs w:val="20"/>
              </w:rPr>
              <w:t>13,951</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C466709" w14:textId="77777777" w:rsidR="00A97E32" w:rsidRPr="00A97E32" w:rsidRDefault="00A97E32" w:rsidP="00A97E32">
            <w:pPr>
              <w:jc w:val="center"/>
              <w:rPr>
                <w:sz w:val="20"/>
                <w:szCs w:val="20"/>
              </w:rPr>
            </w:pPr>
            <w:r w:rsidRPr="00A97E32">
              <w:rPr>
                <w:sz w:val="20"/>
                <w:szCs w:val="20"/>
              </w:rPr>
              <w:t>13,951</w:t>
            </w:r>
          </w:p>
        </w:tc>
      </w:tr>
      <w:tr w:rsidR="00A97E32" w:rsidRPr="00A97E32" w14:paraId="4E4340BF" w14:textId="77777777" w:rsidTr="007C1BE3">
        <w:trPr>
          <w:trHeight w:val="60"/>
        </w:trPr>
        <w:tc>
          <w:tcPr>
            <w:tcW w:w="4253"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B5ACC2F" w14:textId="77777777" w:rsidR="00A97E32" w:rsidRPr="00A97E32" w:rsidRDefault="00A97E32" w:rsidP="00A97E32">
            <w:pPr>
              <w:rPr>
                <w:sz w:val="20"/>
                <w:szCs w:val="20"/>
              </w:rPr>
            </w:pPr>
            <w:r w:rsidRPr="00A97E32">
              <w:rPr>
                <w:sz w:val="20"/>
                <w:szCs w:val="20"/>
              </w:rPr>
              <w:t>передача электрической энергии</w:t>
            </w:r>
          </w:p>
        </w:tc>
        <w:tc>
          <w:tcPr>
            <w:tcW w:w="1417"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65582AF2" w14:textId="77777777" w:rsidR="00A97E32" w:rsidRPr="00A97E32" w:rsidRDefault="00A97E32" w:rsidP="00A97E32">
            <w:pPr>
              <w:jc w:val="center"/>
              <w:rPr>
                <w:sz w:val="20"/>
                <w:szCs w:val="20"/>
              </w:rPr>
            </w:pPr>
            <w:r w:rsidRPr="00A97E32">
              <w:rPr>
                <w:sz w:val="20"/>
                <w:szCs w:val="20"/>
              </w:rPr>
              <w:t>0,000</w:t>
            </w:r>
          </w:p>
        </w:tc>
        <w:tc>
          <w:tcPr>
            <w:tcW w:w="1418"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02747A22" w14:textId="77777777" w:rsidR="00A97E32" w:rsidRPr="00A97E32" w:rsidRDefault="00A97E32" w:rsidP="00A97E32">
            <w:pPr>
              <w:jc w:val="center"/>
              <w:rPr>
                <w:sz w:val="20"/>
                <w:szCs w:val="20"/>
              </w:rPr>
            </w:pPr>
            <w:r w:rsidRPr="00A97E32">
              <w:rPr>
                <w:sz w:val="20"/>
                <w:szCs w:val="20"/>
              </w:rPr>
              <w:t>0,000</w:t>
            </w:r>
          </w:p>
        </w:tc>
        <w:tc>
          <w:tcPr>
            <w:tcW w:w="1376"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497E1343" w14:textId="77777777" w:rsidR="00A97E32" w:rsidRPr="00A97E32" w:rsidRDefault="00A97E32" w:rsidP="00A97E32">
            <w:pPr>
              <w:jc w:val="center"/>
              <w:rPr>
                <w:sz w:val="20"/>
                <w:szCs w:val="20"/>
              </w:rPr>
            </w:pPr>
            <w:r w:rsidRPr="00A97E32">
              <w:rPr>
                <w:sz w:val="20"/>
                <w:szCs w:val="20"/>
              </w:rPr>
              <w:t>13,951</w:t>
            </w:r>
          </w:p>
        </w:tc>
        <w:tc>
          <w:tcPr>
            <w:tcW w:w="1412"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04B5D1EE" w14:textId="77777777" w:rsidR="00A97E32" w:rsidRPr="00A97E32" w:rsidRDefault="00A97E32" w:rsidP="00A97E32">
            <w:pPr>
              <w:jc w:val="center"/>
              <w:rPr>
                <w:sz w:val="20"/>
                <w:szCs w:val="20"/>
              </w:rPr>
            </w:pPr>
            <w:r w:rsidRPr="00A97E32">
              <w:rPr>
                <w:sz w:val="20"/>
                <w:szCs w:val="20"/>
              </w:rPr>
              <w:t>13,951</w:t>
            </w:r>
          </w:p>
        </w:tc>
      </w:tr>
      <w:tr w:rsidR="00A97E32" w:rsidRPr="00A97E32" w14:paraId="48F244AD" w14:textId="77777777" w:rsidTr="007C1BE3">
        <w:trPr>
          <w:trHeight w:val="60"/>
        </w:trPr>
        <w:tc>
          <w:tcPr>
            <w:tcW w:w="42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17BC74" w14:textId="77777777" w:rsidR="00A97E32" w:rsidRPr="00A97E32" w:rsidRDefault="00A97E32" w:rsidP="00A97E32">
            <w:pPr>
              <w:rPr>
                <w:b/>
                <w:bCs/>
                <w:sz w:val="20"/>
                <w:szCs w:val="20"/>
              </w:rPr>
            </w:pPr>
            <w:r w:rsidRPr="00A97E32">
              <w:rPr>
                <w:b/>
                <w:bCs/>
                <w:sz w:val="20"/>
                <w:szCs w:val="20"/>
              </w:rPr>
              <w:t>Амортизация основных средств всего,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A5522E" w14:textId="77777777" w:rsidR="00A97E32" w:rsidRPr="00A97E32" w:rsidRDefault="00A97E32" w:rsidP="00A97E32">
            <w:pPr>
              <w:jc w:val="center"/>
              <w:rPr>
                <w:b/>
                <w:bCs/>
                <w:sz w:val="20"/>
                <w:szCs w:val="20"/>
              </w:rPr>
            </w:pPr>
            <w:r w:rsidRPr="00A97E32">
              <w:rPr>
                <w:b/>
                <w:bCs/>
                <w:sz w:val="20"/>
                <w:szCs w:val="20"/>
              </w:rPr>
              <w:t>13,425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4E96B6" w14:textId="77777777" w:rsidR="00A97E32" w:rsidRPr="00A97E32" w:rsidRDefault="00A97E32" w:rsidP="00A97E32">
            <w:pPr>
              <w:jc w:val="center"/>
              <w:rPr>
                <w:b/>
                <w:bCs/>
                <w:sz w:val="20"/>
                <w:szCs w:val="20"/>
              </w:rPr>
            </w:pPr>
            <w:r w:rsidRPr="00A97E32">
              <w:rPr>
                <w:b/>
                <w:bCs/>
                <w:sz w:val="20"/>
                <w:szCs w:val="20"/>
              </w:rPr>
              <w:t>13,425</w:t>
            </w:r>
          </w:p>
        </w:tc>
        <w:tc>
          <w:tcPr>
            <w:tcW w:w="13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F8A273" w14:textId="77777777" w:rsidR="00A97E32" w:rsidRPr="00A97E32" w:rsidRDefault="00A97E32" w:rsidP="00A97E32">
            <w:pPr>
              <w:jc w:val="center"/>
              <w:rPr>
                <w:b/>
                <w:bCs/>
                <w:sz w:val="20"/>
                <w:szCs w:val="20"/>
              </w:rPr>
            </w:pPr>
            <w:r w:rsidRPr="00A97E32">
              <w:rPr>
                <w:b/>
                <w:bCs/>
                <w:sz w:val="20"/>
                <w:szCs w:val="20"/>
              </w:rPr>
              <w:t>10,456</w:t>
            </w:r>
          </w:p>
        </w:tc>
        <w:tc>
          <w:tcPr>
            <w:tcW w:w="14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7D09EB" w14:textId="77777777" w:rsidR="00A97E32" w:rsidRPr="00A97E32" w:rsidRDefault="00A97E32" w:rsidP="00A97E32">
            <w:pPr>
              <w:jc w:val="center"/>
              <w:rPr>
                <w:b/>
                <w:bCs/>
                <w:sz w:val="20"/>
                <w:szCs w:val="20"/>
              </w:rPr>
            </w:pPr>
            <w:r w:rsidRPr="00A97E32">
              <w:rPr>
                <w:b/>
                <w:bCs/>
                <w:sz w:val="20"/>
                <w:szCs w:val="20"/>
              </w:rPr>
              <w:t>10,456</w:t>
            </w:r>
          </w:p>
        </w:tc>
      </w:tr>
      <w:tr w:rsidR="00A97E32" w:rsidRPr="00A97E32" w14:paraId="029FAF61" w14:textId="77777777" w:rsidTr="007C1BE3">
        <w:trPr>
          <w:trHeight w:val="60"/>
        </w:trPr>
        <w:tc>
          <w:tcPr>
            <w:tcW w:w="42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41858E" w14:textId="77777777" w:rsidR="00A97E32" w:rsidRPr="00A97E32" w:rsidRDefault="00A97E32" w:rsidP="00A97E32">
            <w:pPr>
              <w:rPr>
                <w:sz w:val="20"/>
                <w:szCs w:val="20"/>
              </w:rPr>
            </w:pPr>
            <w:r w:rsidRPr="00A97E32">
              <w:rPr>
                <w:sz w:val="20"/>
                <w:szCs w:val="20"/>
              </w:rPr>
              <w:t>амортизация, учтенная в тарифах, всего,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AD50DC" w14:textId="77777777" w:rsidR="00A97E32" w:rsidRPr="00A97E32" w:rsidRDefault="00A97E32" w:rsidP="00A97E32">
            <w:pPr>
              <w:jc w:val="center"/>
              <w:rPr>
                <w:sz w:val="20"/>
                <w:szCs w:val="20"/>
              </w:rPr>
            </w:pPr>
            <w:r w:rsidRPr="00A97E32">
              <w:rPr>
                <w:sz w:val="20"/>
                <w:szCs w:val="20"/>
              </w:rPr>
              <w:t>13,425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03CB36" w14:textId="77777777" w:rsidR="00A97E32" w:rsidRPr="00A97E32" w:rsidRDefault="00A97E32" w:rsidP="00A97E32">
            <w:pPr>
              <w:jc w:val="center"/>
              <w:rPr>
                <w:sz w:val="20"/>
                <w:szCs w:val="20"/>
              </w:rPr>
            </w:pPr>
            <w:r w:rsidRPr="00A97E32">
              <w:rPr>
                <w:sz w:val="20"/>
                <w:szCs w:val="20"/>
              </w:rPr>
              <w:t>13,425</w:t>
            </w:r>
          </w:p>
        </w:tc>
        <w:tc>
          <w:tcPr>
            <w:tcW w:w="13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978E71" w14:textId="77777777" w:rsidR="00A97E32" w:rsidRPr="00A97E32" w:rsidRDefault="00A97E32" w:rsidP="00A97E32">
            <w:pPr>
              <w:jc w:val="center"/>
              <w:rPr>
                <w:sz w:val="20"/>
                <w:szCs w:val="20"/>
              </w:rPr>
            </w:pPr>
            <w:r w:rsidRPr="00A97E32">
              <w:rPr>
                <w:sz w:val="20"/>
                <w:szCs w:val="20"/>
              </w:rPr>
              <w:t>10,456</w:t>
            </w:r>
          </w:p>
        </w:tc>
        <w:tc>
          <w:tcPr>
            <w:tcW w:w="14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4044E3" w14:textId="77777777" w:rsidR="00A97E32" w:rsidRPr="00A97E32" w:rsidRDefault="00A97E32" w:rsidP="00A97E32">
            <w:pPr>
              <w:jc w:val="center"/>
              <w:rPr>
                <w:sz w:val="20"/>
                <w:szCs w:val="20"/>
              </w:rPr>
            </w:pPr>
            <w:r w:rsidRPr="00A97E32">
              <w:rPr>
                <w:sz w:val="20"/>
                <w:szCs w:val="20"/>
              </w:rPr>
              <w:t>10,456</w:t>
            </w:r>
          </w:p>
        </w:tc>
      </w:tr>
      <w:tr w:rsidR="00A97E32" w:rsidRPr="00A97E32" w14:paraId="072B5EF4" w14:textId="77777777" w:rsidTr="007C1BE3">
        <w:trPr>
          <w:trHeight w:val="270"/>
        </w:trPr>
        <w:tc>
          <w:tcPr>
            <w:tcW w:w="4253" w:type="dxa"/>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4317D9E8" w14:textId="77777777" w:rsidR="00A97E32" w:rsidRPr="00A97E32" w:rsidRDefault="00A97E32" w:rsidP="00A97E32">
            <w:pPr>
              <w:rPr>
                <w:sz w:val="20"/>
                <w:szCs w:val="20"/>
              </w:rPr>
            </w:pPr>
            <w:r w:rsidRPr="00A97E32">
              <w:rPr>
                <w:sz w:val="20"/>
                <w:szCs w:val="20"/>
              </w:rPr>
              <w:t>передача электрической энергии</w:t>
            </w:r>
          </w:p>
        </w:tc>
        <w:tc>
          <w:tcPr>
            <w:tcW w:w="1417"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050F5F92" w14:textId="77777777" w:rsidR="00A97E32" w:rsidRPr="00A97E32" w:rsidRDefault="00A97E32" w:rsidP="00A97E32">
            <w:pPr>
              <w:jc w:val="center"/>
              <w:rPr>
                <w:sz w:val="20"/>
                <w:szCs w:val="20"/>
              </w:rPr>
            </w:pPr>
            <w:r w:rsidRPr="00A97E32">
              <w:rPr>
                <w:sz w:val="20"/>
                <w:szCs w:val="20"/>
              </w:rPr>
              <w:t>13,425</w:t>
            </w:r>
          </w:p>
        </w:tc>
        <w:tc>
          <w:tcPr>
            <w:tcW w:w="1418"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39D216B1" w14:textId="77777777" w:rsidR="00A97E32" w:rsidRPr="00A97E32" w:rsidRDefault="00A97E32" w:rsidP="00A97E32">
            <w:pPr>
              <w:jc w:val="center"/>
              <w:rPr>
                <w:sz w:val="20"/>
                <w:szCs w:val="20"/>
              </w:rPr>
            </w:pPr>
            <w:r w:rsidRPr="00A97E32">
              <w:rPr>
                <w:sz w:val="20"/>
                <w:szCs w:val="20"/>
              </w:rPr>
              <w:t>13,425</w:t>
            </w:r>
          </w:p>
        </w:tc>
        <w:tc>
          <w:tcPr>
            <w:tcW w:w="1376"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4BBD560C" w14:textId="77777777" w:rsidR="00A97E32" w:rsidRPr="00A97E32" w:rsidRDefault="00A97E32" w:rsidP="00A97E32">
            <w:pPr>
              <w:jc w:val="center"/>
              <w:rPr>
                <w:sz w:val="20"/>
                <w:szCs w:val="20"/>
              </w:rPr>
            </w:pPr>
            <w:r w:rsidRPr="00A97E32">
              <w:rPr>
                <w:sz w:val="20"/>
                <w:szCs w:val="20"/>
              </w:rPr>
              <w:t>10,456</w:t>
            </w:r>
          </w:p>
        </w:tc>
        <w:tc>
          <w:tcPr>
            <w:tcW w:w="1412"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399AEAB8" w14:textId="77777777" w:rsidR="00A97E32" w:rsidRPr="00A97E32" w:rsidRDefault="00A97E32" w:rsidP="00A97E32">
            <w:pPr>
              <w:jc w:val="center"/>
              <w:rPr>
                <w:sz w:val="20"/>
                <w:szCs w:val="20"/>
              </w:rPr>
            </w:pPr>
            <w:r w:rsidRPr="00A97E32">
              <w:rPr>
                <w:sz w:val="20"/>
                <w:szCs w:val="20"/>
              </w:rPr>
              <w:t>10,456</w:t>
            </w:r>
          </w:p>
        </w:tc>
      </w:tr>
      <w:tr w:rsidR="00A97E32" w:rsidRPr="00A97E32" w14:paraId="26E466E7" w14:textId="77777777" w:rsidTr="007C1BE3">
        <w:trPr>
          <w:trHeight w:val="270"/>
        </w:trPr>
        <w:tc>
          <w:tcPr>
            <w:tcW w:w="42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E65C68" w14:textId="77777777" w:rsidR="00A97E32" w:rsidRPr="00A97E32" w:rsidRDefault="00A97E32" w:rsidP="00A97E32">
            <w:pPr>
              <w:rPr>
                <w:b/>
                <w:bCs/>
                <w:sz w:val="20"/>
                <w:szCs w:val="20"/>
              </w:rPr>
            </w:pPr>
            <w:r w:rsidRPr="00A97E32">
              <w:rPr>
                <w:b/>
                <w:bCs/>
                <w:sz w:val="20"/>
                <w:szCs w:val="20"/>
              </w:rPr>
              <w:t>Привлеченные средства, всего,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73CA3D" w14:textId="77777777" w:rsidR="00A97E32" w:rsidRPr="00A97E32" w:rsidRDefault="00A97E32" w:rsidP="00A97E32">
            <w:pPr>
              <w:jc w:val="center"/>
              <w:rPr>
                <w:b/>
                <w:bCs/>
                <w:sz w:val="20"/>
                <w:szCs w:val="20"/>
              </w:rPr>
            </w:pPr>
            <w:r w:rsidRPr="00A97E32">
              <w:rPr>
                <w:b/>
                <w:bCs/>
                <w:sz w:val="20"/>
                <w:szCs w:val="20"/>
              </w:rPr>
              <w:t>25,917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225270" w14:textId="77777777" w:rsidR="00A97E32" w:rsidRPr="00A97E32" w:rsidRDefault="00A97E32" w:rsidP="00A97E32">
            <w:pPr>
              <w:jc w:val="center"/>
              <w:rPr>
                <w:b/>
                <w:bCs/>
                <w:sz w:val="20"/>
                <w:szCs w:val="20"/>
              </w:rPr>
            </w:pPr>
            <w:r w:rsidRPr="00A97E32">
              <w:rPr>
                <w:b/>
                <w:bCs/>
                <w:sz w:val="20"/>
                <w:szCs w:val="20"/>
              </w:rPr>
              <w:t>25,917</w:t>
            </w:r>
          </w:p>
        </w:tc>
        <w:tc>
          <w:tcPr>
            <w:tcW w:w="13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C16915" w14:textId="77777777" w:rsidR="00A97E32" w:rsidRPr="00A97E32" w:rsidRDefault="00A97E32" w:rsidP="00A97E32">
            <w:pPr>
              <w:jc w:val="center"/>
              <w:rPr>
                <w:b/>
                <w:bCs/>
                <w:sz w:val="20"/>
                <w:szCs w:val="20"/>
              </w:rPr>
            </w:pPr>
            <w:r w:rsidRPr="00A97E32">
              <w:rPr>
                <w:b/>
                <w:bCs/>
                <w:sz w:val="20"/>
                <w:szCs w:val="20"/>
              </w:rPr>
              <w:t>10,373</w:t>
            </w:r>
          </w:p>
        </w:tc>
        <w:tc>
          <w:tcPr>
            <w:tcW w:w="14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E90EAA" w14:textId="77777777" w:rsidR="00A97E32" w:rsidRPr="00A97E32" w:rsidRDefault="00A97E32" w:rsidP="00A97E32">
            <w:pPr>
              <w:jc w:val="center"/>
              <w:rPr>
                <w:b/>
                <w:bCs/>
                <w:sz w:val="20"/>
                <w:szCs w:val="20"/>
              </w:rPr>
            </w:pPr>
            <w:r w:rsidRPr="00A97E32">
              <w:rPr>
                <w:b/>
                <w:bCs/>
                <w:sz w:val="20"/>
                <w:szCs w:val="20"/>
              </w:rPr>
              <w:t>10,373</w:t>
            </w:r>
          </w:p>
        </w:tc>
      </w:tr>
      <w:tr w:rsidR="00A97E32" w:rsidRPr="00A97E32" w14:paraId="077FA2A1" w14:textId="77777777" w:rsidTr="007C1BE3">
        <w:trPr>
          <w:trHeight w:val="70"/>
        </w:trPr>
        <w:tc>
          <w:tcPr>
            <w:tcW w:w="4253" w:type="dxa"/>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34C68E9" w14:textId="77777777" w:rsidR="00A97E32" w:rsidRPr="00A97E32" w:rsidRDefault="00A97E32" w:rsidP="00A97E32">
            <w:pPr>
              <w:rPr>
                <w:sz w:val="20"/>
                <w:szCs w:val="20"/>
              </w:rPr>
            </w:pPr>
            <w:r w:rsidRPr="00A97E32">
              <w:rPr>
                <w:sz w:val="20"/>
                <w:szCs w:val="20"/>
              </w:rPr>
              <w:t>Кредиты</w:t>
            </w:r>
          </w:p>
        </w:tc>
        <w:tc>
          <w:tcPr>
            <w:tcW w:w="1417" w:type="dxa"/>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56186F0" w14:textId="77777777" w:rsidR="00A97E32" w:rsidRPr="00A97E32" w:rsidRDefault="00A97E32" w:rsidP="00A97E32">
            <w:pPr>
              <w:jc w:val="center"/>
              <w:rPr>
                <w:sz w:val="20"/>
                <w:szCs w:val="20"/>
              </w:rPr>
            </w:pPr>
            <w:r w:rsidRPr="00A97E32">
              <w:rPr>
                <w:sz w:val="20"/>
                <w:szCs w:val="20"/>
              </w:rPr>
              <w:t>17,917</w:t>
            </w:r>
          </w:p>
        </w:tc>
        <w:tc>
          <w:tcPr>
            <w:tcW w:w="1418" w:type="dxa"/>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49828C4A" w14:textId="77777777" w:rsidR="00A97E32" w:rsidRPr="00A97E32" w:rsidRDefault="00A97E32" w:rsidP="00A97E32">
            <w:pPr>
              <w:jc w:val="center"/>
              <w:rPr>
                <w:sz w:val="20"/>
                <w:szCs w:val="20"/>
              </w:rPr>
            </w:pPr>
            <w:r w:rsidRPr="00A97E32">
              <w:rPr>
                <w:sz w:val="20"/>
                <w:szCs w:val="20"/>
              </w:rPr>
              <w:t>17,917</w:t>
            </w:r>
          </w:p>
        </w:tc>
        <w:tc>
          <w:tcPr>
            <w:tcW w:w="1376" w:type="dxa"/>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304CCA53" w14:textId="77777777" w:rsidR="00A97E32" w:rsidRPr="00A97E32" w:rsidRDefault="00A97E32" w:rsidP="00A97E32">
            <w:pPr>
              <w:jc w:val="center"/>
              <w:rPr>
                <w:sz w:val="20"/>
                <w:szCs w:val="20"/>
              </w:rPr>
            </w:pPr>
            <w:r w:rsidRPr="00A97E32">
              <w:rPr>
                <w:sz w:val="20"/>
                <w:szCs w:val="20"/>
              </w:rPr>
              <w:t>0,000</w:t>
            </w:r>
          </w:p>
        </w:tc>
        <w:tc>
          <w:tcPr>
            <w:tcW w:w="1412" w:type="dxa"/>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0CFAAB05" w14:textId="77777777" w:rsidR="00A97E32" w:rsidRPr="00A97E32" w:rsidRDefault="00A97E32" w:rsidP="00A97E32">
            <w:pPr>
              <w:jc w:val="center"/>
              <w:rPr>
                <w:sz w:val="20"/>
                <w:szCs w:val="20"/>
              </w:rPr>
            </w:pPr>
            <w:r w:rsidRPr="00A97E32">
              <w:rPr>
                <w:sz w:val="20"/>
                <w:szCs w:val="20"/>
              </w:rPr>
              <w:t>0,000</w:t>
            </w:r>
          </w:p>
        </w:tc>
      </w:tr>
      <w:tr w:rsidR="00A97E32" w:rsidRPr="00A97E32" w14:paraId="7F54B705"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8EBCBA" w14:textId="77777777" w:rsidR="00A97E32" w:rsidRPr="00A97E32" w:rsidRDefault="00A97E32" w:rsidP="00A97E32">
            <w:pPr>
              <w:rPr>
                <w:sz w:val="20"/>
                <w:szCs w:val="20"/>
              </w:rPr>
            </w:pPr>
            <w:r w:rsidRPr="00A97E32">
              <w:rPr>
                <w:sz w:val="20"/>
                <w:szCs w:val="20"/>
              </w:rPr>
              <w:t>Использование лизинга</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EAF4EC" w14:textId="77777777" w:rsidR="00A97E32" w:rsidRPr="00A97E32" w:rsidRDefault="00A97E32" w:rsidP="00A97E32">
            <w:pPr>
              <w:jc w:val="center"/>
              <w:rPr>
                <w:sz w:val="20"/>
                <w:szCs w:val="20"/>
              </w:rPr>
            </w:pPr>
            <w:r w:rsidRPr="00A97E32">
              <w:rPr>
                <w:sz w:val="20"/>
                <w:szCs w:val="20"/>
              </w:rPr>
              <w:t>8,000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CC2FB46" w14:textId="77777777" w:rsidR="00A97E32" w:rsidRPr="00A97E32" w:rsidRDefault="00A97E32" w:rsidP="00A97E32">
            <w:pPr>
              <w:jc w:val="center"/>
              <w:rPr>
                <w:sz w:val="20"/>
                <w:szCs w:val="20"/>
              </w:rPr>
            </w:pPr>
            <w:r w:rsidRPr="00A97E32">
              <w:rPr>
                <w:sz w:val="20"/>
                <w:szCs w:val="20"/>
              </w:rPr>
              <w:t>8,000</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2E5185" w14:textId="77777777" w:rsidR="00A97E32" w:rsidRPr="00A97E32" w:rsidRDefault="00A97E32" w:rsidP="00A97E32">
            <w:pPr>
              <w:jc w:val="center"/>
              <w:rPr>
                <w:sz w:val="20"/>
                <w:szCs w:val="20"/>
              </w:rPr>
            </w:pPr>
            <w:r w:rsidRPr="00A97E32">
              <w:rPr>
                <w:sz w:val="20"/>
                <w:szCs w:val="20"/>
              </w:rPr>
              <w:t>10,373</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FA31C9" w14:textId="77777777" w:rsidR="00A97E32" w:rsidRPr="00A97E32" w:rsidRDefault="00A97E32" w:rsidP="00A97E32">
            <w:pPr>
              <w:jc w:val="center"/>
              <w:rPr>
                <w:sz w:val="20"/>
                <w:szCs w:val="20"/>
              </w:rPr>
            </w:pPr>
            <w:r w:rsidRPr="00A97E32">
              <w:rPr>
                <w:sz w:val="20"/>
                <w:szCs w:val="20"/>
              </w:rPr>
              <w:t>10,373</w:t>
            </w:r>
          </w:p>
        </w:tc>
      </w:tr>
      <w:tr w:rsidR="00A97E32" w:rsidRPr="00A97E32" w14:paraId="6868CC59"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FFE3433" w14:textId="77777777" w:rsidR="00A97E32" w:rsidRPr="00A97E32" w:rsidRDefault="00A97E32" w:rsidP="00A97E32">
            <w:pPr>
              <w:rPr>
                <w:sz w:val="20"/>
                <w:szCs w:val="20"/>
              </w:rPr>
            </w:pPr>
            <w:r w:rsidRPr="00A97E32">
              <w:rPr>
                <w:sz w:val="20"/>
                <w:szCs w:val="20"/>
              </w:rPr>
              <w:t>Прочие привлеченные средства</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256C43" w14:textId="77777777" w:rsidR="00A97E32" w:rsidRPr="00A97E32" w:rsidRDefault="00A97E32" w:rsidP="00A97E32">
            <w:pPr>
              <w:jc w:val="center"/>
              <w:rPr>
                <w:sz w:val="20"/>
                <w:szCs w:val="20"/>
              </w:rPr>
            </w:pPr>
            <w:r w:rsidRPr="00A97E32">
              <w:rPr>
                <w:sz w:val="20"/>
                <w:szCs w:val="20"/>
              </w:rPr>
              <w:t>0,000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B6F0D3" w14:textId="77777777" w:rsidR="00A97E32" w:rsidRPr="00A97E32" w:rsidRDefault="00A97E32" w:rsidP="00A97E32">
            <w:pPr>
              <w:jc w:val="center"/>
              <w:rPr>
                <w:sz w:val="20"/>
                <w:szCs w:val="20"/>
              </w:rPr>
            </w:pPr>
            <w:r w:rsidRPr="00A97E32">
              <w:rPr>
                <w:sz w:val="20"/>
                <w:szCs w:val="20"/>
              </w:rPr>
              <w:t>0,000</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41A81E" w14:textId="77777777" w:rsidR="00A97E32" w:rsidRPr="00A97E32" w:rsidRDefault="00A97E32" w:rsidP="00A97E32">
            <w:pPr>
              <w:jc w:val="center"/>
              <w:rPr>
                <w:sz w:val="20"/>
                <w:szCs w:val="20"/>
              </w:rPr>
            </w:pPr>
            <w:r w:rsidRPr="00A97E32">
              <w:rPr>
                <w:sz w:val="20"/>
                <w:szCs w:val="20"/>
              </w:rPr>
              <w:t>0,000</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DB5C18" w14:textId="77777777" w:rsidR="00A97E32" w:rsidRPr="00A97E32" w:rsidRDefault="00A97E32" w:rsidP="00A97E32">
            <w:pPr>
              <w:jc w:val="center"/>
              <w:rPr>
                <w:sz w:val="20"/>
                <w:szCs w:val="20"/>
              </w:rPr>
            </w:pPr>
            <w:r w:rsidRPr="00A97E32">
              <w:rPr>
                <w:sz w:val="20"/>
                <w:szCs w:val="20"/>
              </w:rPr>
              <w:t>0,000</w:t>
            </w:r>
          </w:p>
        </w:tc>
      </w:tr>
    </w:tbl>
    <w:p w14:paraId="1774650D" w14:textId="77777777" w:rsidR="00A97E32" w:rsidRPr="00A97E32" w:rsidRDefault="00A97E32" w:rsidP="00A97E32">
      <w:pPr>
        <w:spacing w:line="259" w:lineRule="auto"/>
        <w:jc w:val="center"/>
        <w:rPr>
          <w:rFonts w:eastAsia="Calibri"/>
          <w:bCs/>
          <w:sz w:val="28"/>
          <w:szCs w:val="28"/>
          <w:lang w:eastAsia="en-US"/>
        </w:rPr>
      </w:pPr>
    </w:p>
    <w:p w14:paraId="67555AB8" w14:textId="77777777" w:rsidR="00A97E32" w:rsidRPr="00A97E32" w:rsidRDefault="00A97E32" w:rsidP="00A97E32">
      <w:pPr>
        <w:spacing w:line="259" w:lineRule="auto"/>
        <w:jc w:val="right"/>
        <w:rPr>
          <w:rFonts w:eastAsia="Calibri"/>
          <w:sz w:val="28"/>
          <w:szCs w:val="28"/>
          <w:lang w:eastAsia="en-US"/>
        </w:rPr>
      </w:pPr>
      <w:r w:rsidRPr="00A97E32">
        <w:rPr>
          <w:rFonts w:eastAsia="Calibri"/>
          <w:sz w:val="28"/>
          <w:szCs w:val="28"/>
          <w:lang w:eastAsia="en-US"/>
        </w:rPr>
        <w:t>Таблица 2.</w:t>
      </w:r>
    </w:p>
    <w:p w14:paraId="50862B1F" w14:textId="77777777" w:rsidR="00A97E32" w:rsidRPr="00A97E32" w:rsidRDefault="00A97E32" w:rsidP="00A97E32">
      <w:pPr>
        <w:spacing w:after="160" w:line="259" w:lineRule="auto"/>
        <w:jc w:val="center"/>
        <w:rPr>
          <w:rFonts w:eastAsiaTheme="minorHAnsi"/>
          <w:sz w:val="28"/>
          <w:szCs w:val="28"/>
          <w:lang w:eastAsia="en-US"/>
        </w:rPr>
      </w:pPr>
      <w:r w:rsidRPr="00A97E32">
        <w:rPr>
          <w:rFonts w:eastAsiaTheme="minorHAns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2021 и 2022 гг.</w:t>
      </w:r>
    </w:p>
    <w:tbl>
      <w:tblPr>
        <w:tblW w:w="5000" w:type="pct"/>
        <w:tblLook w:val="04A0" w:firstRow="1" w:lastRow="0" w:firstColumn="1" w:lastColumn="0" w:noHBand="0" w:noVBand="1"/>
      </w:tblPr>
      <w:tblGrid>
        <w:gridCol w:w="4366"/>
        <w:gridCol w:w="1456"/>
        <w:gridCol w:w="1501"/>
        <w:gridCol w:w="1391"/>
        <w:gridCol w:w="1471"/>
      </w:tblGrid>
      <w:tr w:rsidR="00A97E32" w:rsidRPr="00A97E32" w14:paraId="527D8EAD" w14:textId="77777777" w:rsidTr="007C1BE3">
        <w:trPr>
          <w:trHeight w:val="60"/>
        </w:trPr>
        <w:tc>
          <w:tcPr>
            <w:tcW w:w="2143"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46311BC7" w14:textId="77777777" w:rsidR="00A97E32" w:rsidRPr="00A97E32" w:rsidRDefault="00A97E32" w:rsidP="00A97E32">
            <w:pPr>
              <w:jc w:val="center"/>
              <w:rPr>
                <w:sz w:val="20"/>
                <w:szCs w:val="20"/>
              </w:rPr>
            </w:pPr>
            <w:r w:rsidRPr="00A97E32">
              <w:rPr>
                <w:sz w:val="20"/>
                <w:szCs w:val="20"/>
              </w:rPr>
              <w:t>Наименование инвестиционного проекта (группы инвестиционных проектов)</w:t>
            </w:r>
          </w:p>
        </w:tc>
        <w:tc>
          <w:tcPr>
            <w:tcW w:w="2857" w:type="pct"/>
            <w:gridSpan w:val="4"/>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5038120" w14:textId="77777777" w:rsidR="00A97E32" w:rsidRPr="00A97E32" w:rsidRDefault="00A97E32" w:rsidP="00A97E32">
            <w:pPr>
              <w:jc w:val="center"/>
              <w:rPr>
                <w:sz w:val="20"/>
                <w:szCs w:val="20"/>
              </w:rPr>
            </w:pPr>
            <w:r w:rsidRPr="00A97E32">
              <w:rPr>
                <w:sz w:val="20"/>
                <w:szCs w:val="20"/>
              </w:rPr>
              <w:t>Освоение капитальных вложений в прогнозных ценах соответствующих лет, млн рублей (без НДС)</w:t>
            </w:r>
          </w:p>
        </w:tc>
      </w:tr>
      <w:tr w:rsidR="00A97E32" w:rsidRPr="00A97E32" w14:paraId="6312D3FF" w14:textId="77777777" w:rsidTr="007C1BE3">
        <w:trPr>
          <w:trHeight w:val="60"/>
        </w:trPr>
        <w:tc>
          <w:tcPr>
            <w:tcW w:w="2143"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5D76BD3" w14:textId="77777777" w:rsidR="00A97E32" w:rsidRPr="00A97E32" w:rsidRDefault="00A97E32" w:rsidP="00A97E32">
            <w:pPr>
              <w:rPr>
                <w:sz w:val="20"/>
                <w:szCs w:val="20"/>
              </w:rPr>
            </w:pPr>
          </w:p>
        </w:tc>
        <w:tc>
          <w:tcPr>
            <w:tcW w:w="1452"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2450437D" w14:textId="77777777" w:rsidR="00A97E32" w:rsidRPr="00A97E32" w:rsidRDefault="00A97E32" w:rsidP="00A97E32">
            <w:pPr>
              <w:jc w:val="center"/>
              <w:rPr>
                <w:sz w:val="20"/>
                <w:szCs w:val="20"/>
              </w:rPr>
            </w:pPr>
            <w:r w:rsidRPr="00A97E32">
              <w:rPr>
                <w:sz w:val="20"/>
                <w:szCs w:val="20"/>
              </w:rPr>
              <w:t xml:space="preserve">2021 год </w:t>
            </w:r>
          </w:p>
        </w:tc>
        <w:tc>
          <w:tcPr>
            <w:tcW w:w="1405"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3639D0FA" w14:textId="77777777" w:rsidR="00A97E32" w:rsidRPr="00A97E32" w:rsidRDefault="00A97E32" w:rsidP="00A97E32">
            <w:pPr>
              <w:jc w:val="center"/>
              <w:rPr>
                <w:sz w:val="20"/>
                <w:szCs w:val="20"/>
              </w:rPr>
            </w:pPr>
            <w:r w:rsidRPr="00A97E32">
              <w:rPr>
                <w:sz w:val="20"/>
                <w:szCs w:val="20"/>
              </w:rPr>
              <w:t>2022 год</w:t>
            </w:r>
          </w:p>
        </w:tc>
      </w:tr>
      <w:tr w:rsidR="00A97E32" w:rsidRPr="00A97E32" w14:paraId="52542E76" w14:textId="77777777" w:rsidTr="007C1BE3">
        <w:trPr>
          <w:trHeight w:val="513"/>
        </w:trPr>
        <w:tc>
          <w:tcPr>
            <w:tcW w:w="2143" w:type="pct"/>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645BBAEC" w14:textId="77777777" w:rsidR="00A97E32" w:rsidRPr="00A97E32" w:rsidRDefault="00A97E32" w:rsidP="00A97E32">
            <w:pPr>
              <w:rPr>
                <w:sz w:val="20"/>
                <w:szCs w:val="20"/>
              </w:rPr>
            </w:pPr>
          </w:p>
        </w:tc>
        <w:tc>
          <w:tcPr>
            <w:tcW w:w="715"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E1ECF0B" w14:textId="77777777" w:rsidR="00A97E32" w:rsidRPr="00A97E32" w:rsidRDefault="00A97E32" w:rsidP="00A97E32">
            <w:pPr>
              <w:jc w:val="center"/>
              <w:rPr>
                <w:sz w:val="20"/>
                <w:szCs w:val="20"/>
              </w:rPr>
            </w:pPr>
            <w:r w:rsidRPr="00A97E32">
              <w:rPr>
                <w:sz w:val="20"/>
                <w:szCs w:val="20"/>
              </w:rPr>
              <w:t xml:space="preserve">Утвержденный план </w:t>
            </w:r>
          </w:p>
        </w:tc>
        <w:tc>
          <w:tcPr>
            <w:tcW w:w="73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EF9B4A1" w14:textId="77777777" w:rsidR="00A97E32" w:rsidRPr="00A97E32" w:rsidRDefault="00A97E32" w:rsidP="00A97E32">
            <w:pPr>
              <w:jc w:val="center"/>
              <w:rPr>
                <w:sz w:val="20"/>
                <w:szCs w:val="20"/>
              </w:rPr>
            </w:pPr>
            <w:r w:rsidRPr="00A97E32">
              <w:rPr>
                <w:sz w:val="20"/>
                <w:szCs w:val="20"/>
              </w:rPr>
              <w:t>Предложение предприятия по корректировке утвержденного плана</w:t>
            </w:r>
          </w:p>
        </w:tc>
        <w:tc>
          <w:tcPr>
            <w:tcW w:w="683"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C938A4F" w14:textId="77777777" w:rsidR="00A97E32" w:rsidRPr="00A97E32" w:rsidRDefault="00A97E32" w:rsidP="00A97E32">
            <w:pPr>
              <w:jc w:val="center"/>
              <w:rPr>
                <w:sz w:val="20"/>
                <w:szCs w:val="20"/>
              </w:rPr>
            </w:pPr>
            <w:r w:rsidRPr="00A97E32">
              <w:rPr>
                <w:sz w:val="20"/>
                <w:szCs w:val="20"/>
              </w:rPr>
              <w:t xml:space="preserve">Утвержденный план </w:t>
            </w:r>
          </w:p>
        </w:tc>
        <w:tc>
          <w:tcPr>
            <w:tcW w:w="722"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32DE26C" w14:textId="77777777" w:rsidR="00A97E32" w:rsidRPr="00A97E32" w:rsidRDefault="00A97E32" w:rsidP="00A97E32">
            <w:pPr>
              <w:jc w:val="center"/>
              <w:rPr>
                <w:sz w:val="20"/>
                <w:szCs w:val="20"/>
              </w:rPr>
            </w:pPr>
            <w:r w:rsidRPr="00A97E32">
              <w:rPr>
                <w:sz w:val="20"/>
                <w:szCs w:val="20"/>
              </w:rPr>
              <w:t>Предложение предприятия по корректировке утвержденного плана</w:t>
            </w:r>
          </w:p>
        </w:tc>
      </w:tr>
      <w:tr w:rsidR="00A97E32" w:rsidRPr="00A97E32" w14:paraId="4231B8C1" w14:textId="77777777" w:rsidTr="007C1BE3">
        <w:trPr>
          <w:trHeight w:val="226"/>
        </w:trPr>
        <w:tc>
          <w:tcPr>
            <w:tcW w:w="214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874DEC" w14:textId="77777777" w:rsidR="00A97E32" w:rsidRPr="00A97E32" w:rsidRDefault="00A97E32" w:rsidP="00A97E32">
            <w:pPr>
              <w:jc w:val="center"/>
              <w:rPr>
                <w:b/>
                <w:bCs/>
                <w:i/>
                <w:iCs/>
                <w:sz w:val="20"/>
                <w:szCs w:val="20"/>
              </w:rPr>
            </w:pPr>
            <w:r w:rsidRPr="00A97E32">
              <w:rPr>
                <w:b/>
                <w:bCs/>
                <w:i/>
                <w:iCs/>
                <w:sz w:val="20"/>
                <w:szCs w:val="20"/>
              </w:rPr>
              <w:t>Всего, в т.ч.:</w:t>
            </w:r>
          </w:p>
        </w:tc>
        <w:tc>
          <w:tcPr>
            <w:tcW w:w="71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C4FD2D" w14:textId="77777777" w:rsidR="00A97E32" w:rsidRPr="00A97E32" w:rsidRDefault="00A97E32" w:rsidP="00A97E32">
            <w:pPr>
              <w:jc w:val="center"/>
              <w:rPr>
                <w:b/>
                <w:bCs/>
                <w:i/>
                <w:iCs/>
                <w:color w:val="000000"/>
                <w:sz w:val="20"/>
                <w:szCs w:val="20"/>
              </w:rPr>
            </w:pPr>
            <w:r w:rsidRPr="00A97E32">
              <w:rPr>
                <w:b/>
                <w:bCs/>
                <w:i/>
                <w:iCs/>
                <w:color w:val="000000"/>
                <w:sz w:val="20"/>
                <w:szCs w:val="20"/>
              </w:rPr>
              <w:t>39,342</w:t>
            </w:r>
          </w:p>
        </w:tc>
        <w:tc>
          <w:tcPr>
            <w:tcW w:w="7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3161CB" w14:textId="77777777" w:rsidR="00A97E32" w:rsidRPr="00A97E32" w:rsidRDefault="00A97E32" w:rsidP="00A97E32">
            <w:pPr>
              <w:jc w:val="center"/>
              <w:rPr>
                <w:b/>
                <w:bCs/>
                <w:i/>
                <w:iCs/>
                <w:color w:val="000000"/>
                <w:sz w:val="20"/>
                <w:szCs w:val="20"/>
              </w:rPr>
            </w:pPr>
            <w:r w:rsidRPr="00A97E32">
              <w:rPr>
                <w:b/>
                <w:bCs/>
                <w:i/>
                <w:iCs/>
                <w:color w:val="000000"/>
                <w:sz w:val="20"/>
                <w:szCs w:val="20"/>
              </w:rPr>
              <w:t>39,342</w:t>
            </w:r>
          </w:p>
        </w:tc>
        <w:tc>
          <w:tcPr>
            <w:tcW w:w="6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818D4D" w14:textId="77777777" w:rsidR="00A97E32" w:rsidRPr="00A97E32" w:rsidRDefault="00A97E32" w:rsidP="00A97E32">
            <w:pPr>
              <w:jc w:val="center"/>
              <w:rPr>
                <w:b/>
                <w:bCs/>
                <w:i/>
                <w:iCs/>
                <w:color w:val="000000"/>
                <w:sz w:val="20"/>
                <w:szCs w:val="20"/>
              </w:rPr>
            </w:pPr>
            <w:r w:rsidRPr="00A97E32">
              <w:rPr>
                <w:b/>
                <w:bCs/>
                <w:i/>
                <w:iCs/>
                <w:color w:val="000000"/>
                <w:sz w:val="20"/>
                <w:szCs w:val="20"/>
              </w:rPr>
              <w:t>34,780</w:t>
            </w:r>
          </w:p>
        </w:tc>
        <w:tc>
          <w:tcPr>
            <w:tcW w:w="7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1693D3" w14:textId="77777777" w:rsidR="00A97E32" w:rsidRPr="00A97E32" w:rsidRDefault="00A97E32" w:rsidP="00A97E32">
            <w:pPr>
              <w:jc w:val="center"/>
              <w:rPr>
                <w:b/>
                <w:bCs/>
                <w:i/>
                <w:iCs/>
                <w:color w:val="000000"/>
                <w:sz w:val="20"/>
                <w:szCs w:val="20"/>
              </w:rPr>
            </w:pPr>
            <w:r w:rsidRPr="00A97E32">
              <w:rPr>
                <w:b/>
                <w:bCs/>
                <w:i/>
                <w:iCs/>
                <w:color w:val="000000"/>
                <w:sz w:val="20"/>
                <w:szCs w:val="20"/>
              </w:rPr>
              <w:t>34,780</w:t>
            </w:r>
          </w:p>
        </w:tc>
      </w:tr>
      <w:tr w:rsidR="00A97E32" w:rsidRPr="00A97E32" w14:paraId="1BD62BB3" w14:textId="77777777" w:rsidTr="007C1BE3">
        <w:trPr>
          <w:trHeight w:val="70"/>
        </w:trPr>
        <w:tc>
          <w:tcPr>
            <w:tcW w:w="2143"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0889994F" w14:textId="77777777" w:rsidR="00A97E32" w:rsidRPr="00A97E32" w:rsidRDefault="00A97E32" w:rsidP="00A97E32">
            <w:pPr>
              <w:rPr>
                <w:color w:val="000000"/>
                <w:sz w:val="20"/>
                <w:szCs w:val="20"/>
              </w:rPr>
            </w:pPr>
            <w:r w:rsidRPr="00A97E32">
              <w:rPr>
                <w:color w:val="000000"/>
                <w:sz w:val="20"/>
                <w:szCs w:val="20"/>
              </w:rPr>
              <w:t>Реконструкция ОРУ - 35/6 кВ ПС № 10 с заменой трансформаторов</w:t>
            </w:r>
          </w:p>
        </w:tc>
        <w:tc>
          <w:tcPr>
            <w:tcW w:w="715"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21CB3355" w14:textId="77777777" w:rsidR="00A97E32" w:rsidRPr="00A97E32" w:rsidRDefault="00A97E32" w:rsidP="00A97E32">
            <w:pPr>
              <w:jc w:val="center"/>
              <w:rPr>
                <w:color w:val="000000"/>
                <w:sz w:val="20"/>
                <w:szCs w:val="20"/>
              </w:rPr>
            </w:pPr>
            <w:r w:rsidRPr="00A97E32">
              <w:rPr>
                <w:color w:val="000000"/>
                <w:sz w:val="20"/>
                <w:szCs w:val="20"/>
              </w:rPr>
              <w:t>8,578</w:t>
            </w:r>
          </w:p>
        </w:tc>
        <w:tc>
          <w:tcPr>
            <w:tcW w:w="737"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B7D103C" w14:textId="77777777" w:rsidR="00A97E32" w:rsidRPr="00A97E32" w:rsidRDefault="00A97E32" w:rsidP="00A97E32">
            <w:pPr>
              <w:jc w:val="center"/>
              <w:rPr>
                <w:color w:val="000000"/>
                <w:sz w:val="20"/>
                <w:szCs w:val="20"/>
              </w:rPr>
            </w:pPr>
            <w:r w:rsidRPr="00A97E32">
              <w:rPr>
                <w:color w:val="000000"/>
                <w:sz w:val="20"/>
                <w:szCs w:val="20"/>
              </w:rPr>
              <w:t>8,578</w:t>
            </w:r>
          </w:p>
        </w:tc>
        <w:tc>
          <w:tcPr>
            <w:tcW w:w="683"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57E484CB" w14:textId="77777777" w:rsidR="00A97E32" w:rsidRPr="00A97E32" w:rsidRDefault="00A97E32" w:rsidP="00A97E32">
            <w:pPr>
              <w:jc w:val="center"/>
              <w:rPr>
                <w:color w:val="000000"/>
                <w:sz w:val="20"/>
                <w:szCs w:val="20"/>
              </w:rPr>
            </w:pPr>
            <w:r w:rsidRPr="00A97E32">
              <w:rPr>
                <w:color w:val="000000"/>
                <w:sz w:val="20"/>
                <w:szCs w:val="20"/>
              </w:rPr>
              <w:t>7,636</w:t>
            </w:r>
          </w:p>
        </w:tc>
        <w:tc>
          <w:tcPr>
            <w:tcW w:w="722"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hideMark/>
          </w:tcPr>
          <w:p w14:paraId="74C74605" w14:textId="77777777" w:rsidR="00A97E32" w:rsidRPr="00A97E32" w:rsidRDefault="00A97E32" w:rsidP="00A97E32">
            <w:pPr>
              <w:jc w:val="center"/>
              <w:rPr>
                <w:color w:val="000000"/>
                <w:sz w:val="20"/>
                <w:szCs w:val="20"/>
              </w:rPr>
            </w:pPr>
            <w:r w:rsidRPr="00A97E32">
              <w:rPr>
                <w:color w:val="000000"/>
                <w:sz w:val="20"/>
                <w:szCs w:val="20"/>
              </w:rPr>
              <w:t>7,636</w:t>
            </w:r>
          </w:p>
        </w:tc>
      </w:tr>
      <w:tr w:rsidR="00A97E32" w:rsidRPr="00A97E32" w14:paraId="24AB2E54" w14:textId="77777777" w:rsidTr="007C1BE3">
        <w:trPr>
          <w:trHeight w:val="341"/>
        </w:trPr>
        <w:tc>
          <w:tcPr>
            <w:tcW w:w="214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572B80" w14:textId="77777777" w:rsidR="00A97E32" w:rsidRPr="00A97E32" w:rsidRDefault="00A97E32" w:rsidP="00A97E32">
            <w:pPr>
              <w:rPr>
                <w:color w:val="000000"/>
                <w:sz w:val="20"/>
                <w:szCs w:val="20"/>
              </w:rPr>
            </w:pPr>
            <w:r w:rsidRPr="00A97E32">
              <w:rPr>
                <w:color w:val="000000"/>
                <w:sz w:val="20"/>
                <w:szCs w:val="20"/>
              </w:rPr>
              <w:t>Техническое перевооружение ОРУ 110 кВ ПС 110/6/6 кВ "Машзавод" с заменой ТМ-25МВА на ТМ-16МВА</w:t>
            </w:r>
          </w:p>
        </w:tc>
        <w:tc>
          <w:tcPr>
            <w:tcW w:w="715"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52C8D30" w14:textId="77777777" w:rsidR="00A97E32" w:rsidRPr="00A97E32" w:rsidRDefault="00A97E32" w:rsidP="00A97E32">
            <w:pPr>
              <w:jc w:val="center"/>
              <w:rPr>
                <w:color w:val="000000"/>
                <w:sz w:val="20"/>
                <w:szCs w:val="20"/>
              </w:rPr>
            </w:pPr>
            <w:r w:rsidRPr="00A97E32">
              <w:rPr>
                <w:color w:val="000000"/>
                <w:sz w:val="20"/>
                <w:szCs w:val="20"/>
              </w:rPr>
              <w:t>8,000</w:t>
            </w:r>
          </w:p>
        </w:tc>
        <w:tc>
          <w:tcPr>
            <w:tcW w:w="737"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315369" w14:textId="77777777" w:rsidR="00A97E32" w:rsidRPr="00A97E32" w:rsidRDefault="00A97E32" w:rsidP="00A97E32">
            <w:pPr>
              <w:jc w:val="center"/>
              <w:rPr>
                <w:color w:val="000000"/>
                <w:sz w:val="20"/>
                <w:szCs w:val="20"/>
              </w:rPr>
            </w:pPr>
            <w:r w:rsidRPr="00A97E32">
              <w:rPr>
                <w:color w:val="000000"/>
                <w:sz w:val="20"/>
                <w:szCs w:val="20"/>
              </w:rPr>
              <w:t>8,000</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459E657" w14:textId="77777777" w:rsidR="00A97E32" w:rsidRPr="00A97E32" w:rsidRDefault="00A97E32" w:rsidP="00A97E32">
            <w:pPr>
              <w:jc w:val="center"/>
              <w:rPr>
                <w:color w:val="000000"/>
                <w:sz w:val="20"/>
                <w:szCs w:val="20"/>
              </w:rPr>
            </w:pPr>
            <w:r w:rsidRPr="00A97E32">
              <w:rPr>
                <w:color w:val="000000"/>
                <w:sz w:val="20"/>
                <w:szCs w:val="20"/>
              </w:rPr>
              <w:t>7,117</w:t>
            </w:r>
          </w:p>
        </w:tc>
        <w:tc>
          <w:tcPr>
            <w:tcW w:w="7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E699E8" w14:textId="77777777" w:rsidR="00A97E32" w:rsidRPr="00A97E32" w:rsidRDefault="00A97E32" w:rsidP="00A97E32">
            <w:pPr>
              <w:jc w:val="center"/>
              <w:rPr>
                <w:color w:val="000000"/>
                <w:sz w:val="20"/>
                <w:szCs w:val="20"/>
              </w:rPr>
            </w:pPr>
            <w:r w:rsidRPr="00A97E32">
              <w:rPr>
                <w:color w:val="000000"/>
                <w:sz w:val="20"/>
                <w:szCs w:val="20"/>
              </w:rPr>
              <w:t>7,117</w:t>
            </w:r>
          </w:p>
        </w:tc>
      </w:tr>
      <w:tr w:rsidR="00A97E32" w:rsidRPr="00A97E32" w14:paraId="57FF2C63" w14:textId="77777777" w:rsidTr="007C1BE3">
        <w:trPr>
          <w:trHeight w:val="205"/>
        </w:trPr>
        <w:tc>
          <w:tcPr>
            <w:tcW w:w="214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1D0636" w14:textId="77777777" w:rsidR="00A97E32" w:rsidRPr="00A97E32" w:rsidRDefault="00A97E32" w:rsidP="00A97E32">
            <w:pPr>
              <w:rPr>
                <w:color w:val="000000"/>
                <w:sz w:val="20"/>
                <w:szCs w:val="20"/>
              </w:rPr>
            </w:pPr>
            <w:r w:rsidRPr="00A97E32">
              <w:rPr>
                <w:color w:val="000000"/>
                <w:sz w:val="20"/>
                <w:szCs w:val="20"/>
              </w:rPr>
              <w:t>Система учета электроэнергии с возможностью дистанционного снятия показаний. Проектиро-вание интеллектуальной системы учета. Приобретение и Монтаж системы</w:t>
            </w:r>
          </w:p>
        </w:tc>
        <w:tc>
          <w:tcPr>
            <w:tcW w:w="715"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2841A36" w14:textId="77777777" w:rsidR="00A97E32" w:rsidRPr="00A97E32" w:rsidRDefault="00A97E32" w:rsidP="00A97E32">
            <w:pPr>
              <w:jc w:val="center"/>
              <w:rPr>
                <w:color w:val="000000"/>
                <w:sz w:val="20"/>
                <w:szCs w:val="20"/>
              </w:rPr>
            </w:pPr>
            <w:r w:rsidRPr="00A97E32">
              <w:rPr>
                <w:color w:val="000000"/>
                <w:sz w:val="20"/>
                <w:szCs w:val="20"/>
              </w:rPr>
              <w:t>2,934</w:t>
            </w:r>
          </w:p>
        </w:tc>
        <w:tc>
          <w:tcPr>
            <w:tcW w:w="73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EE663B" w14:textId="77777777" w:rsidR="00A97E32" w:rsidRPr="00A97E32" w:rsidRDefault="00A97E32" w:rsidP="00A97E32">
            <w:pPr>
              <w:jc w:val="center"/>
              <w:rPr>
                <w:color w:val="000000"/>
                <w:sz w:val="20"/>
                <w:szCs w:val="20"/>
              </w:rPr>
            </w:pPr>
            <w:r w:rsidRPr="00A97E32">
              <w:rPr>
                <w:color w:val="000000"/>
                <w:sz w:val="20"/>
                <w:szCs w:val="20"/>
              </w:rPr>
              <w:t>2,934</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D4AC65" w14:textId="77777777" w:rsidR="00A97E32" w:rsidRPr="00A97E32" w:rsidRDefault="00A97E32" w:rsidP="00A97E32">
            <w:pPr>
              <w:jc w:val="center"/>
              <w:rPr>
                <w:color w:val="000000"/>
                <w:sz w:val="20"/>
                <w:szCs w:val="20"/>
              </w:rPr>
            </w:pPr>
            <w:r w:rsidRPr="00A97E32">
              <w:rPr>
                <w:color w:val="000000"/>
                <w:sz w:val="20"/>
                <w:szCs w:val="20"/>
              </w:rPr>
              <w:t>2,934</w:t>
            </w:r>
          </w:p>
        </w:tc>
        <w:tc>
          <w:tcPr>
            <w:tcW w:w="7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E652B2" w14:textId="77777777" w:rsidR="00A97E32" w:rsidRPr="00A97E32" w:rsidRDefault="00A97E32" w:rsidP="00A97E32">
            <w:pPr>
              <w:jc w:val="center"/>
              <w:rPr>
                <w:color w:val="000000"/>
                <w:sz w:val="20"/>
                <w:szCs w:val="20"/>
              </w:rPr>
            </w:pPr>
            <w:r w:rsidRPr="00A97E32">
              <w:rPr>
                <w:color w:val="000000"/>
                <w:sz w:val="20"/>
                <w:szCs w:val="20"/>
              </w:rPr>
              <w:t>2,934</w:t>
            </w:r>
          </w:p>
        </w:tc>
      </w:tr>
      <w:tr w:rsidR="00A97E32" w:rsidRPr="00A97E32" w14:paraId="1A6A3A9A" w14:textId="77777777" w:rsidTr="007C1BE3">
        <w:trPr>
          <w:trHeight w:val="60"/>
        </w:trPr>
        <w:tc>
          <w:tcPr>
            <w:tcW w:w="214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56B4DE" w14:textId="77777777" w:rsidR="00A97E32" w:rsidRPr="00A97E32" w:rsidRDefault="00A97E32" w:rsidP="00A97E32">
            <w:pPr>
              <w:rPr>
                <w:color w:val="000000"/>
                <w:sz w:val="20"/>
                <w:szCs w:val="20"/>
              </w:rPr>
            </w:pPr>
            <w:r w:rsidRPr="00A97E32">
              <w:rPr>
                <w:color w:val="000000"/>
                <w:sz w:val="20"/>
                <w:szCs w:val="20"/>
              </w:rPr>
              <w:t>Приобретение автотехники – автогрузо-подьемной машины Автокран г.п. 25 т</w:t>
            </w:r>
          </w:p>
        </w:tc>
        <w:tc>
          <w:tcPr>
            <w:tcW w:w="71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659FDC" w14:textId="77777777" w:rsidR="00A97E32" w:rsidRPr="00A97E32" w:rsidRDefault="00A97E32" w:rsidP="00A97E32">
            <w:pPr>
              <w:jc w:val="center"/>
              <w:rPr>
                <w:color w:val="000000"/>
                <w:sz w:val="20"/>
                <w:szCs w:val="20"/>
              </w:rPr>
            </w:pPr>
            <w:r w:rsidRPr="00A97E32">
              <w:rPr>
                <w:color w:val="000000"/>
                <w:sz w:val="20"/>
                <w:szCs w:val="20"/>
              </w:rPr>
              <w:t>2,737</w:t>
            </w:r>
          </w:p>
        </w:tc>
        <w:tc>
          <w:tcPr>
            <w:tcW w:w="73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B29476" w14:textId="77777777" w:rsidR="00A97E32" w:rsidRPr="00A97E32" w:rsidRDefault="00A97E32" w:rsidP="00A97E32">
            <w:pPr>
              <w:jc w:val="center"/>
              <w:rPr>
                <w:color w:val="000000"/>
                <w:sz w:val="20"/>
                <w:szCs w:val="20"/>
              </w:rPr>
            </w:pPr>
            <w:r w:rsidRPr="00A97E32">
              <w:rPr>
                <w:color w:val="000000"/>
                <w:sz w:val="20"/>
                <w:szCs w:val="20"/>
              </w:rPr>
              <w:t>0,000</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F64F08" w14:textId="77777777" w:rsidR="00A97E32" w:rsidRPr="00A97E32" w:rsidRDefault="00A97E32" w:rsidP="00A97E32">
            <w:pPr>
              <w:jc w:val="center"/>
              <w:rPr>
                <w:color w:val="000000"/>
                <w:sz w:val="20"/>
                <w:szCs w:val="20"/>
              </w:rPr>
            </w:pPr>
            <w:r w:rsidRPr="00A97E32">
              <w:rPr>
                <w:color w:val="000000"/>
                <w:sz w:val="20"/>
                <w:szCs w:val="20"/>
              </w:rPr>
              <w:t>0,000</w:t>
            </w:r>
          </w:p>
        </w:tc>
        <w:tc>
          <w:tcPr>
            <w:tcW w:w="7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42A96A" w14:textId="77777777" w:rsidR="00A97E32" w:rsidRPr="00A97E32" w:rsidRDefault="00A97E32" w:rsidP="00A97E32">
            <w:pPr>
              <w:jc w:val="center"/>
              <w:rPr>
                <w:color w:val="000000"/>
                <w:sz w:val="20"/>
                <w:szCs w:val="20"/>
              </w:rPr>
            </w:pPr>
            <w:r w:rsidRPr="00A97E32">
              <w:rPr>
                <w:color w:val="000000"/>
                <w:sz w:val="20"/>
                <w:szCs w:val="20"/>
              </w:rPr>
              <w:t>0,000</w:t>
            </w:r>
          </w:p>
        </w:tc>
      </w:tr>
      <w:tr w:rsidR="00A97E32" w:rsidRPr="00A97E32" w14:paraId="476F2E65" w14:textId="77777777" w:rsidTr="007C1BE3">
        <w:trPr>
          <w:trHeight w:val="60"/>
        </w:trPr>
        <w:tc>
          <w:tcPr>
            <w:tcW w:w="214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56D96B" w14:textId="77777777" w:rsidR="00A97E32" w:rsidRPr="00A97E32" w:rsidRDefault="00A97E32" w:rsidP="00A97E32">
            <w:pPr>
              <w:rPr>
                <w:color w:val="000000"/>
                <w:sz w:val="20"/>
                <w:szCs w:val="20"/>
              </w:rPr>
            </w:pPr>
            <w:r w:rsidRPr="00A97E32">
              <w:rPr>
                <w:color w:val="000000"/>
                <w:sz w:val="20"/>
                <w:szCs w:val="20"/>
              </w:rPr>
              <w:t>Приобретение автотехники. Приобретение автомобиля для перевозки бригад - 3 шт.</w:t>
            </w:r>
          </w:p>
        </w:tc>
        <w:tc>
          <w:tcPr>
            <w:tcW w:w="71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6DFD5E8" w14:textId="77777777" w:rsidR="00A97E32" w:rsidRPr="00A97E32" w:rsidRDefault="00A97E32" w:rsidP="00A97E32">
            <w:pPr>
              <w:jc w:val="center"/>
              <w:rPr>
                <w:color w:val="000000"/>
                <w:sz w:val="20"/>
                <w:szCs w:val="20"/>
              </w:rPr>
            </w:pPr>
            <w:r w:rsidRPr="00A97E32">
              <w:rPr>
                <w:color w:val="000000"/>
                <w:sz w:val="20"/>
                <w:szCs w:val="20"/>
              </w:rPr>
              <w:t>0,000</w:t>
            </w:r>
          </w:p>
        </w:tc>
        <w:tc>
          <w:tcPr>
            <w:tcW w:w="73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41DFED2" w14:textId="77777777" w:rsidR="00A97E32" w:rsidRPr="00A97E32" w:rsidRDefault="00A97E32" w:rsidP="00A97E32">
            <w:pPr>
              <w:jc w:val="center"/>
              <w:rPr>
                <w:color w:val="000000"/>
                <w:sz w:val="20"/>
                <w:szCs w:val="20"/>
              </w:rPr>
            </w:pPr>
            <w:r w:rsidRPr="00A97E32">
              <w:rPr>
                <w:color w:val="000000"/>
                <w:sz w:val="20"/>
                <w:szCs w:val="20"/>
              </w:rPr>
              <w:t>1,906</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C59A73" w14:textId="77777777" w:rsidR="00A97E32" w:rsidRPr="00A97E32" w:rsidRDefault="00A97E32" w:rsidP="00A97E32">
            <w:pPr>
              <w:jc w:val="center"/>
              <w:rPr>
                <w:color w:val="000000"/>
                <w:sz w:val="20"/>
                <w:szCs w:val="20"/>
              </w:rPr>
            </w:pPr>
            <w:r w:rsidRPr="00A97E32">
              <w:rPr>
                <w:color w:val="000000"/>
                <w:sz w:val="20"/>
                <w:szCs w:val="20"/>
              </w:rPr>
              <w:t>0,000</w:t>
            </w:r>
          </w:p>
        </w:tc>
        <w:tc>
          <w:tcPr>
            <w:tcW w:w="7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0C317A7" w14:textId="77777777" w:rsidR="00A97E32" w:rsidRPr="00A97E32" w:rsidRDefault="00A97E32" w:rsidP="00A97E32">
            <w:pPr>
              <w:jc w:val="center"/>
              <w:rPr>
                <w:color w:val="000000"/>
                <w:sz w:val="20"/>
                <w:szCs w:val="20"/>
              </w:rPr>
            </w:pPr>
            <w:r w:rsidRPr="00A97E32">
              <w:rPr>
                <w:color w:val="000000"/>
                <w:sz w:val="20"/>
                <w:szCs w:val="20"/>
              </w:rPr>
              <w:t>0,000</w:t>
            </w:r>
          </w:p>
        </w:tc>
      </w:tr>
      <w:tr w:rsidR="00A97E32" w:rsidRPr="00A97E32" w14:paraId="65641CE9" w14:textId="77777777" w:rsidTr="007C1BE3">
        <w:trPr>
          <w:trHeight w:val="60"/>
        </w:trPr>
        <w:tc>
          <w:tcPr>
            <w:tcW w:w="214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53B289" w14:textId="77777777" w:rsidR="00A97E32" w:rsidRPr="00A97E32" w:rsidRDefault="00A97E32" w:rsidP="00A97E32">
            <w:pPr>
              <w:rPr>
                <w:color w:val="000000"/>
                <w:sz w:val="20"/>
                <w:szCs w:val="20"/>
              </w:rPr>
            </w:pPr>
            <w:r w:rsidRPr="00A97E32">
              <w:rPr>
                <w:color w:val="000000"/>
                <w:sz w:val="20"/>
                <w:szCs w:val="20"/>
              </w:rPr>
              <w:t>Приобретение автотехники -  Автосамосвал.</w:t>
            </w:r>
          </w:p>
        </w:tc>
        <w:tc>
          <w:tcPr>
            <w:tcW w:w="71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F4DD15" w14:textId="77777777" w:rsidR="00A97E32" w:rsidRPr="00A97E32" w:rsidRDefault="00A97E32" w:rsidP="00A97E32">
            <w:pPr>
              <w:jc w:val="center"/>
              <w:rPr>
                <w:color w:val="000000"/>
                <w:sz w:val="20"/>
                <w:szCs w:val="20"/>
              </w:rPr>
            </w:pPr>
            <w:r w:rsidRPr="00A97E32">
              <w:rPr>
                <w:color w:val="000000"/>
                <w:sz w:val="20"/>
                <w:szCs w:val="20"/>
              </w:rPr>
              <w:t>0,000</w:t>
            </w:r>
          </w:p>
        </w:tc>
        <w:tc>
          <w:tcPr>
            <w:tcW w:w="73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4D221A9" w14:textId="77777777" w:rsidR="00A97E32" w:rsidRPr="00A97E32" w:rsidRDefault="00A97E32" w:rsidP="00A97E32">
            <w:pPr>
              <w:jc w:val="center"/>
              <w:rPr>
                <w:color w:val="000000"/>
                <w:sz w:val="20"/>
                <w:szCs w:val="20"/>
              </w:rPr>
            </w:pPr>
            <w:r w:rsidRPr="00A97E32">
              <w:rPr>
                <w:color w:val="000000"/>
                <w:sz w:val="20"/>
                <w:szCs w:val="20"/>
              </w:rPr>
              <w:t>3,225</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61F843" w14:textId="77777777" w:rsidR="00A97E32" w:rsidRPr="00A97E32" w:rsidRDefault="00A97E32" w:rsidP="00A97E32">
            <w:pPr>
              <w:jc w:val="center"/>
              <w:rPr>
                <w:color w:val="000000"/>
                <w:sz w:val="20"/>
                <w:szCs w:val="20"/>
              </w:rPr>
            </w:pPr>
            <w:r w:rsidRPr="00A97E32">
              <w:rPr>
                <w:color w:val="000000"/>
                <w:sz w:val="20"/>
                <w:szCs w:val="20"/>
              </w:rPr>
              <w:t>0,000</w:t>
            </w:r>
          </w:p>
        </w:tc>
        <w:tc>
          <w:tcPr>
            <w:tcW w:w="7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57DC7BB" w14:textId="77777777" w:rsidR="00A97E32" w:rsidRPr="00A97E32" w:rsidRDefault="00A97E32" w:rsidP="00A97E32">
            <w:pPr>
              <w:jc w:val="center"/>
              <w:rPr>
                <w:color w:val="000000"/>
                <w:sz w:val="20"/>
                <w:szCs w:val="20"/>
              </w:rPr>
            </w:pPr>
            <w:r w:rsidRPr="00A97E32">
              <w:rPr>
                <w:color w:val="000000"/>
                <w:sz w:val="20"/>
                <w:szCs w:val="20"/>
              </w:rPr>
              <w:t>0,000</w:t>
            </w:r>
          </w:p>
        </w:tc>
      </w:tr>
      <w:tr w:rsidR="00A97E32" w:rsidRPr="00A97E32" w14:paraId="7281A2E5" w14:textId="77777777" w:rsidTr="007C1BE3">
        <w:trPr>
          <w:trHeight w:val="60"/>
        </w:trPr>
        <w:tc>
          <w:tcPr>
            <w:tcW w:w="214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B5F787" w14:textId="77777777" w:rsidR="00A97E32" w:rsidRPr="00A97E32" w:rsidRDefault="00A97E32" w:rsidP="00A97E32">
            <w:pPr>
              <w:rPr>
                <w:color w:val="000000"/>
                <w:sz w:val="20"/>
                <w:szCs w:val="20"/>
              </w:rPr>
            </w:pPr>
            <w:r w:rsidRPr="00A97E32">
              <w:rPr>
                <w:color w:val="000000"/>
                <w:sz w:val="20"/>
                <w:szCs w:val="20"/>
              </w:rPr>
              <w:t>Приобретение автотехники -самоходной колес-ной машины с навесным оборудованием (экска-0ватор-погрузчик)</w:t>
            </w:r>
          </w:p>
        </w:tc>
        <w:tc>
          <w:tcPr>
            <w:tcW w:w="715"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BE5CA8F" w14:textId="77777777" w:rsidR="00A97E32" w:rsidRPr="00A97E32" w:rsidRDefault="00A97E32" w:rsidP="00A97E32">
            <w:pPr>
              <w:jc w:val="center"/>
              <w:rPr>
                <w:color w:val="000000"/>
                <w:sz w:val="20"/>
                <w:szCs w:val="20"/>
              </w:rPr>
            </w:pPr>
            <w:r w:rsidRPr="00A97E32">
              <w:rPr>
                <w:color w:val="000000"/>
                <w:sz w:val="20"/>
                <w:szCs w:val="20"/>
              </w:rPr>
              <w:t>0,000</w:t>
            </w:r>
          </w:p>
        </w:tc>
        <w:tc>
          <w:tcPr>
            <w:tcW w:w="737"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998CBF5" w14:textId="77777777" w:rsidR="00A97E32" w:rsidRPr="00A97E32" w:rsidRDefault="00A97E32" w:rsidP="00A97E32">
            <w:pPr>
              <w:jc w:val="center"/>
              <w:rPr>
                <w:color w:val="000000"/>
                <w:sz w:val="20"/>
                <w:szCs w:val="20"/>
              </w:rPr>
            </w:pPr>
            <w:r w:rsidRPr="00A97E32">
              <w:rPr>
                <w:color w:val="000000"/>
                <w:sz w:val="20"/>
                <w:szCs w:val="20"/>
              </w:rPr>
              <w:t>7,298</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5D54128" w14:textId="77777777" w:rsidR="00A97E32" w:rsidRPr="00A97E32" w:rsidRDefault="00A97E32" w:rsidP="00A97E32">
            <w:pPr>
              <w:jc w:val="center"/>
              <w:rPr>
                <w:color w:val="000000"/>
                <w:sz w:val="20"/>
                <w:szCs w:val="20"/>
              </w:rPr>
            </w:pPr>
            <w:r w:rsidRPr="00A97E32">
              <w:rPr>
                <w:color w:val="000000"/>
                <w:sz w:val="20"/>
                <w:szCs w:val="20"/>
              </w:rPr>
              <w:t>0,000</w:t>
            </w:r>
          </w:p>
        </w:tc>
        <w:tc>
          <w:tcPr>
            <w:tcW w:w="7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1317C7D" w14:textId="77777777" w:rsidR="00A97E32" w:rsidRPr="00A97E32" w:rsidRDefault="00A97E32" w:rsidP="00A97E32">
            <w:pPr>
              <w:jc w:val="center"/>
              <w:rPr>
                <w:color w:val="000000"/>
                <w:sz w:val="20"/>
                <w:szCs w:val="20"/>
              </w:rPr>
            </w:pPr>
            <w:r w:rsidRPr="00A97E32">
              <w:rPr>
                <w:color w:val="000000"/>
                <w:sz w:val="20"/>
                <w:szCs w:val="20"/>
              </w:rPr>
              <w:t>0,000</w:t>
            </w:r>
          </w:p>
        </w:tc>
      </w:tr>
      <w:tr w:rsidR="00A97E32" w:rsidRPr="00A97E32" w14:paraId="791B04FC" w14:textId="77777777" w:rsidTr="007C1BE3">
        <w:trPr>
          <w:trHeight w:val="60"/>
        </w:trPr>
        <w:tc>
          <w:tcPr>
            <w:tcW w:w="214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532313" w14:textId="77777777" w:rsidR="00A97E32" w:rsidRPr="00A97E32" w:rsidRDefault="00A97E32" w:rsidP="00A97E32">
            <w:pPr>
              <w:rPr>
                <w:color w:val="000000"/>
                <w:sz w:val="20"/>
                <w:szCs w:val="20"/>
              </w:rPr>
            </w:pPr>
            <w:r w:rsidRPr="00A97E32">
              <w:rPr>
                <w:color w:val="000000"/>
                <w:sz w:val="20"/>
                <w:szCs w:val="20"/>
              </w:rPr>
              <w:t>Приобретение автотехники - легковой автомобиль</w:t>
            </w:r>
          </w:p>
        </w:tc>
        <w:tc>
          <w:tcPr>
            <w:tcW w:w="715"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A7581B7" w14:textId="77777777" w:rsidR="00A97E32" w:rsidRPr="00A97E32" w:rsidRDefault="00A97E32" w:rsidP="00A97E32">
            <w:pPr>
              <w:jc w:val="center"/>
              <w:rPr>
                <w:color w:val="000000"/>
                <w:sz w:val="20"/>
                <w:szCs w:val="20"/>
              </w:rPr>
            </w:pPr>
            <w:r w:rsidRPr="00A97E32">
              <w:rPr>
                <w:color w:val="000000"/>
                <w:sz w:val="20"/>
                <w:szCs w:val="20"/>
              </w:rPr>
              <w:t>0,000</w:t>
            </w:r>
          </w:p>
        </w:tc>
        <w:tc>
          <w:tcPr>
            <w:tcW w:w="737"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8FE4664" w14:textId="77777777" w:rsidR="00A97E32" w:rsidRPr="00A97E32" w:rsidRDefault="00A97E32" w:rsidP="00A97E32">
            <w:pPr>
              <w:jc w:val="center"/>
              <w:rPr>
                <w:color w:val="000000"/>
                <w:sz w:val="20"/>
                <w:szCs w:val="20"/>
              </w:rPr>
            </w:pPr>
            <w:r w:rsidRPr="00A97E32">
              <w:rPr>
                <w:color w:val="000000"/>
                <w:sz w:val="20"/>
                <w:szCs w:val="20"/>
              </w:rPr>
              <w:t>0,715</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DF1604" w14:textId="77777777" w:rsidR="00A97E32" w:rsidRPr="00A97E32" w:rsidRDefault="00A97E32" w:rsidP="00A97E32">
            <w:pPr>
              <w:jc w:val="center"/>
              <w:rPr>
                <w:color w:val="000000"/>
                <w:sz w:val="20"/>
                <w:szCs w:val="20"/>
              </w:rPr>
            </w:pPr>
            <w:r w:rsidRPr="00A97E32">
              <w:rPr>
                <w:color w:val="000000"/>
                <w:sz w:val="20"/>
                <w:szCs w:val="20"/>
              </w:rPr>
              <w:t>0,000</w:t>
            </w:r>
          </w:p>
        </w:tc>
        <w:tc>
          <w:tcPr>
            <w:tcW w:w="7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5C46F6" w14:textId="77777777" w:rsidR="00A97E32" w:rsidRPr="00A97E32" w:rsidRDefault="00A97E32" w:rsidP="00A97E32">
            <w:pPr>
              <w:jc w:val="center"/>
              <w:rPr>
                <w:color w:val="000000"/>
                <w:sz w:val="20"/>
                <w:szCs w:val="20"/>
              </w:rPr>
            </w:pPr>
            <w:r w:rsidRPr="00A97E32">
              <w:rPr>
                <w:color w:val="000000"/>
                <w:sz w:val="20"/>
                <w:szCs w:val="20"/>
              </w:rPr>
              <w:t>0,000</w:t>
            </w:r>
          </w:p>
        </w:tc>
      </w:tr>
      <w:tr w:rsidR="00A97E32" w:rsidRPr="00A97E32" w14:paraId="6162F801" w14:textId="77777777" w:rsidTr="007C1BE3">
        <w:trPr>
          <w:trHeight w:val="60"/>
        </w:trPr>
        <w:tc>
          <w:tcPr>
            <w:tcW w:w="214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9B2B8A" w14:textId="77777777" w:rsidR="00A97E32" w:rsidRPr="00A97E32" w:rsidRDefault="00A97E32" w:rsidP="00A97E32">
            <w:pPr>
              <w:rPr>
                <w:color w:val="000000"/>
                <w:sz w:val="20"/>
                <w:szCs w:val="20"/>
              </w:rPr>
            </w:pPr>
            <w:r w:rsidRPr="00A97E32">
              <w:rPr>
                <w:color w:val="000000"/>
                <w:sz w:val="20"/>
                <w:szCs w:val="20"/>
              </w:rPr>
              <w:t>Приобретение приборов "АИМ-90А"; "ЛРМ-1000"; "МПУ-3 "Феникс""; "Энергомонитор 3.3Т1"</w:t>
            </w:r>
          </w:p>
        </w:tc>
        <w:tc>
          <w:tcPr>
            <w:tcW w:w="715"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7E20781" w14:textId="77777777" w:rsidR="00A97E32" w:rsidRPr="00A97E32" w:rsidRDefault="00A97E32" w:rsidP="00A97E32">
            <w:pPr>
              <w:jc w:val="center"/>
              <w:rPr>
                <w:color w:val="000000"/>
                <w:sz w:val="20"/>
                <w:szCs w:val="20"/>
              </w:rPr>
            </w:pPr>
            <w:r w:rsidRPr="00A97E32">
              <w:rPr>
                <w:color w:val="000000"/>
                <w:sz w:val="20"/>
                <w:szCs w:val="20"/>
              </w:rPr>
              <w:t>0,000</w:t>
            </w:r>
          </w:p>
        </w:tc>
        <w:tc>
          <w:tcPr>
            <w:tcW w:w="737"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46A673" w14:textId="77777777" w:rsidR="00A97E32" w:rsidRPr="00A97E32" w:rsidRDefault="00A97E32" w:rsidP="00A97E32">
            <w:pPr>
              <w:jc w:val="center"/>
              <w:rPr>
                <w:color w:val="000000"/>
                <w:sz w:val="20"/>
                <w:szCs w:val="20"/>
              </w:rPr>
            </w:pPr>
            <w:r w:rsidRPr="00A97E32">
              <w:rPr>
                <w:color w:val="000000"/>
                <w:sz w:val="20"/>
                <w:szCs w:val="20"/>
              </w:rPr>
              <w:t>2,447</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26C414E" w14:textId="77777777" w:rsidR="00A97E32" w:rsidRPr="00A97E32" w:rsidRDefault="00A97E32" w:rsidP="00A97E32">
            <w:pPr>
              <w:jc w:val="center"/>
              <w:rPr>
                <w:color w:val="000000"/>
                <w:sz w:val="20"/>
                <w:szCs w:val="20"/>
              </w:rPr>
            </w:pPr>
            <w:r w:rsidRPr="00A97E32">
              <w:rPr>
                <w:color w:val="000000"/>
                <w:sz w:val="20"/>
                <w:szCs w:val="20"/>
              </w:rPr>
              <w:t>0,000</w:t>
            </w:r>
          </w:p>
        </w:tc>
        <w:tc>
          <w:tcPr>
            <w:tcW w:w="7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E11F14E" w14:textId="77777777" w:rsidR="00A97E32" w:rsidRPr="00A97E32" w:rsidRDefault="00A97E32" w:rsidP="00A97E32">
            <w:pPr>
              <w:jc w:val="center"/>
              <w:rPr>
                <w:color w:val="000000"/>
                <w:sz w:val="20"/>
                <w:szCs w:val="20"/>
              </w:rPr>
            </w:pPr>
            <w:r w:rsidRPr="00A97E32">
              <w:rPr>
                <w:color w:val="000000"/>
                <w:sz w:val="20"/>
                <w:szCs w:val="20"/>
              </w:rPr>
              <w:t>0,000</w:t>
            </w:r>
          </w:p>
        </w:tc>
      </w:tr>
      <w:tr w:rsidR="00A97E32" w:rsidRPr="00A97E32" w14:paraId="56E6418E" w14:textId="77777777" w:rsidTr="007C1BE3">
        <w:trPr>
          <w:trHeight w:val="60"/>
        </w:trPr>
        <w:tc>
          <w:tcPr>
            <w:tcW w:w="214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D137D3" w14:textId="77777777" w:rsidR="00A97E32" w:rsidRPr="00A97E32" w:rsidRDefault="00A97E32" w:rsidP="00A97E32">
            <w:pPr>
              <w:rPr>
                <w:color w:val="000000"/>
                <w:sz w:val="20"/>
                <w:szCs w:val="20"/>
              </w:rPr>
            </w:pPr>
            <w:r w:rsidRPr="00A97E32">
              <w:rPr>
                <w:color w:val="000000"/>
                <w:sz w:val="20"/>
                <w:szCs w:val="20"/>
              </w:rPr>
              <w:t>Строительство ВЛ 35 кВ отпайка от существующей ВЛ35-К-21, 35-К-22</w:t>
            </w:r>
          </w:p>
        </w:tc>
        <w:tc>
          <w:tcPr>
            <w:tcW w:w="715"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1575DFC" w14:textId="77777777" w:rsidR="00A97E32" w:rsidRPr="00A97E32" w:rsidRDefault="00A97E32" w:rsidP="00A97E32">
            <w:pPr>
              <w:jc w:val="center"/>
              <w:rPr>
                <w:color w:val="000000"/>
                <w:sz w:val="20"/>
                <w:szCs w:val="20"/>
              </w:rPr>
            </w:pPr>
            <w:r w:rsidRPr="00A97E32">
              <w:rPr>
                <w:color w:val="000000"/>
                <w:sz w:val="20"/>
                <w:szCs w:val="20"/>
              </w:rPr>
              <w:t>17,094</w:t>
            </w:r>
          </w:p>
        </w:tc>
        <w:tc>
          <w:tcPr>
            <w:tcW w:w="737"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FBD7F90" w14:textId="77777777" w:rsidR="00A97E32" w:rsidRPr="00A97E32" w:rsidRDefault="00A97E32" w:rsidP="00A97E32">
            <w:pPr>
              <w:jc w:val="center"/>
              <w:rPr>
                <w:color w:val="000000"/>
                <w:sz w:val="20"/>
                <w:szCs w:val="20"/>
              </w:rPr>
            </w:pPr>
            <w:r w:rsidRPr="00A97E32">
              <w:rPr>
                <w:color w:val="000000"/>
                <w:sz w:val="20"/>
                <w:szCs w:val="20"/>
              </w:rPr>
              <w:t>4,240</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D38A42" w14:textId="77777777" w:rsidR="00A97E32" w:rsidRPr="00A97E32" w:rsidRDefault="00A97E32" w:rsidP="00A97E32">
            <w:pPr>
              <w:jc w:val="center"/>
              <w:rPr>
                <w:color w:val="000000"/>
                <w:sz w:val="20"/>
                <w:szCs w:val="20"/>
              </w:rPr>
            </w:pPr>
            <w:r w:rsidRPr="00A97E32">
              <w:rPr>
                <w:color w:val="000000"/>
                <w:sz w:val="20"/>
                <w:szCs w:val="20"/>
              </w:rPr>
              <w:t>17,094</w:t>
            </w:r>
          </w:p>
        </w:tc>
        <w:tc>
          <w:tcPr>
            <w:tcW w:w="722"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56BE2BD" w14:textId="77777777" w:rsidR="00A97E32" w:rsidRPr="00A97E32" w:rsidRDefault="00A97E32" w:rsidP="00A97E32">
            <w:pPr>
              <w:jc w:val="center"/>
              <w:rPr>
                <w:color w:val="000000"/>
                <w:sz w:val="20"/>
                <w:szCs w:val="20"/>
              </w:rPr>
            </w:pPr>
            <w:r w:rsidRPr="00A97E32">
              <w:rPr>
                <w:color w:val="000000"/>
                <w:sz w:val="20"/>
                <w:szCs w:val="20"/>
              </w:rPr>
              <w:t>17,094</w:t>
            </w:r>
          </w:p>
        </w:tc>
      </w:tr>
    </w:tbl>
    <w:p w14:paraId="5A6DB6B5" w14:textId="77777777" w:rsidR="00A97E32" w:rsidRPr="00A97E32" w:rsidRDefault="00A97E32" w:rsidP="00A97E32">
      <w:pPr>
        <w:spacing w:after="160" w:line="259" w:lineRule="auto"/>
        <w:jc w:val="center"/>
        <w:rPr>
          <w:rFonts w:eastAsiaTheme="minorHAnsi"/>
          <w:sz w:val="28"/>
          <w:szCs w:val="28"/>
          <w:lang w:eastAsia="en-US"/>
        </w:rPr>
      </w:pPr>
    </w:p>
    <w:p w14:paraId="3E071A97" w14:textId="77777777" w:rsidR="00A97E32" w:rsidRPr="00A97E32" w:rsidRDefault="00A97E32" w:rsidP="00A97E32">
      <w:pPr>
        <w:spacing w:after="160" w:line="259" w:lineRule="auto"/>
        <w:jc w:val="center"/>
        <w:rPr>
          <w:rFonts w:eastAsiaTheme="minorHAnsi"/>
          <w:b/>
          <w:sz w:val="28"/>
          <w:szCs w:val="28"/>
          <w:lang w:eastAsia="en-US"/>
        </w:rPr>
      </w:pPr>
      <w:r w:rsidRPr="00A97E32">
        <w:rPr>
          <w:rFonts w:eastAsiaTheme="minorHAnsi"/>
          <w:b/>
          <w:sz w:val="28"/>
          <w:szCs w:val="28"/>
          <w:lang w:eastAsia="en-US"/>
        </w:rPr>
        <w:t>Заключение системного оператора в части системной надежности</w:t>
      </w:r>
    </w:p>
    <w:p w14:paraId="3193EEB8" w14:textId="77777777" w:rsidR="00A97E32" w:rsidRPr="00A97E32" w:rsidRDefault="00A97E32" w:rsidP="00A97E32">
      <w:pPr>
        <w:spacing w:line="259" w:lineRule="auto"/>
        <w:ind w:firstLine="709"/>
        <w:jc w:val="both"/>
        <w:rPr>
          <w:rFonts w:eastAsiaTheme="minorHAnsi"/>
          <w:sz w:val="28"/>
          <w:szCs w:val="28"/>
          <w:lang w:eastAsia="en-US"/>
        </w:rPr>
      </w:pPr>
      <w:r w:rsidRPr="00A97E32">
        <w:rPr>
          <w:rFonts w:eastAsiaTheme="minorHAnsi"/>
          <w:sz w:val="28"/>
          <w:szCs w:val="28"/>
          <w:lang w:eastAsia="en-US"/>
        </w:rPr>
        <w:lastRenderedPageBreak/>
        <w:t>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в части оценки обеспечения:</w:t>
      </w:r>
    </w:p>
    <w:p w14:paraId="1339D6D9" w14:textId="77777777" w:rsidR="00A97E32" w:rsidRPr="00A97E32" w:rsidRDefault="00A97E32" w:rsidP="00A97E32">
      <w:pPr>
        <w:spacing w:line="259" w:lineRule="auto"/>
        <w:ind w:firstLine="709"/>
        <w:jc w:val="both"/>
        <w:rPr>
          <w:rFonts w:eastAsiaTheme="minorHAnsi"/>
          <w:sz w:val="28"/>
          <w:szCs w:val="28"/>
          <w:lang w:eastAsia="en-US"/>
        </w:rPr>
      </w:pPr>
      <w:r w:rsidRPr="00A97E32">
        <w:rPr>
          <w:rFonts w:eastAsiaTheme="minorHAns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2CF3F9AE" w14:textId="77777777" w:rsidR="00A97E32" w:rsidRPr="00A97E32" w:rsidRDefault="00A97E32" w:rsidP="00A97E32">
      <w:pPr>
        <w:spacing w:line="259" w:lineRule="auto"/>
        <w:ind w:firstLine="709"/>
        <w:jc w:val="both"/>
        <w:rPr>
          <w:rFonts w:eastAsiaTheme="minorHAnsi"/>
          <w:sz w:val="28"/>
          <w:szCs w:val="28"/>
          <w:lang w:eastAsia="en-US"/>
        </w:rPr>
      </w:pPr>
      <w:r w:rsidRPr="00A97E32">
        <w:rPr>
          <w:rFonts w:eastAsiaTheme="minorHAns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26BE608E" w14:textId="77777777" w:rsidR="00A97E32" w:rsidRPr="00A97E32" w:rsidRDefault="00A97E32" w:rsidP="00A97E32">
      <w:pPr>
        <w:spacing w:line="259" w:lineRule="auto"/>
        <w:ind w:firstLine="709"/>
        <w:jc w:val="both"/>
        <w:rPr>
          <w:rFonts w:eastAsiaTheme="minorHAnsi"/>
          <w:sz w:val="28"/>
          <w:szCs w:val="28"/>
          <w:lang w:eastAsia="en-US"/>
        </w:rPr>
      </w:pPr>
      <w:r w:rsidRPr="00A97E32">
        <w:rPr>
          <w:rFonts w:eastAsiaTheme="minorHAns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708AE0FA" w14:textId="77777777" w:rsidR="00A97E32" w:rsidRPr="00A97E32" w:rsidRDefault="00A97E32" w:rsidP="00A97E32">
      <w:pPr>
        <w:spacing w:line="259" w:lineRule="auto"/>
        <w:ind w:firstLine="709"/>
        <w:jc w:val="both"/>
        <w:rPr>
          <w:rFonts w:eastAsiaTheme="minorHAnsi"/>
          <w:sz w:val="28"/>
          <w:szCs w:val="28"/>
          <w:lang w:eastAsia="en-US"/>
        </w:rPr>
      </w:pPr>
      <w:r w:rsidRPr="00A97E32">
        <w:rPr>
          <w:rFonts w:eastAsiaTheme="minorHAns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1AE5DC45" w14:textId="77777777" w:rsidR="00A97E32" w:rsidRPr="00A97E32" w:rsidRDefault="00A97E32" w:rsidP="00A97E32">
      <w:pPr>
        <w:spacing w:line="259" w:lineRule="auto"/>
        <w:ind w:firstLine="709"/>
        <w:jc w:val="both"/>
        <w:rPr>
          <w:rFonts w:eastAsiaTheme="minorHAnsi"/>
          <w:sz w:val="28"/>
          <w:szCs w:val="28"/>
          <w:lang w:eastAsia="en-US"/>
        </w:rPr>
      </w:pPr>
      <w:r w:rsidRPr="00A97E32">
        <w:rPr>
          <w:rFonts w:eastAsiaTheme="minorHAns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7F4009DF" w14:textId="77777777" w:rsidR="00A97E32" w:rsidRPr="00A97E32" w:rsidRDefault="00A97E32" w:rsidP="00A97E32">
      <w:pPr>
        <w:spacing w:line="259" w:lineRule="auto"/>
        <w:ind w:firstLine="709"/>
        <w:jc w:val="both"/>
        <w:rPr>
          <w:rFonts w:eastAsiaTheme="minorHAnsi"/>
          <w:sz w:val="28"/>
          <w:szCs w:val="28"/>
          <w:lang w:eastAsia="en-US"/>
        </w:rPr>
      </w:pPr>
      <w:r w:rsidRPr="00A97E32">
        <w:rPr>
          <w:rFonts w:eastAsiaTheme="minorHAnsi"/>
          <w:sz w:val="28"/>
          <w:szCs w:val="28"/>
          <w:lang w:eastAsia="en-US"/>
        </w:rPr>
        <w:t>В связи с тем, что в проект изменения инвестиционной программы ООО  «ОЭСК» на 2020 – 2024 гг., в части реализации инвестиционных проектов в 2021 и 2022 году, входят электросетевые объекты проектным номинальным классом напряжения 110 кВ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ООО «ОЭСК» на 2020 – 2024 гг., в части реализации инвестиционных проектов в 2021 и 2022 году (письмо исх. от 27.07.2021 № О4-б3-ΙΙ-19-4459.</w:t>
      </w:r>
    </w:p>
    <w:p w14:paraId="56C7A2CD" w14:textId="77777777" w:rsidR="00A97E32" w:rsidRPr="00A97E32" w:rsidRDefault="00A97E32" w:rsidP="00A97E32">
      <w:pPr>
        <w:spacing w:line="259" w:lineRule="auto"/>
        <w:ind w:firstLine="709"/>
        <w:jc w:val="both"/>
        <w:rPr>
          <w:rFonts w:eastAsiaTheme="minorHAnsi"/>
          <w:sz w:val="28"/>
          <w:szCs w:val="28"/>
          <w:lang w:eastAsia="en-US"/>
        </w:rPr>
      </w:pPr>
    </w:p>
    <w:p w14:paraId="43BD76CD" w14:textId="77777777" w:rsidR="00A97E32" w:rsidRPr="00A97E32" w:rsidRDefault="00A97E32" w:rsidP="00A97E32">
      <w:pPr>
        <w:spacing w:after="120" w:line="259" w:lineRule="auto"/>
        <w:jc w:val="center"/>
        <w:rPr>
          <w:rFonts w:eastAsiaTheme="minorHAnsi"/>
          <w:b/>
          <w:sz w:val="28"/>
          <w:szCs w:val="28"/>
          <w:lang w:eastAsia="en-US"/>
        </w:rPr>
      </w:pPr>
      <w:r w:rsidRPr="00A97E32">
        <w:rPr>
          <w:rFonts w:eastAsiaTheme="minorHAns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568378A1" w14:textId="20D267C4" w:rsidR="00A97E32" w:rsidRPr="00A97E32" w:rsidRDefault="00A97E32" w:rsidP="00A97E32">
      <w:pPr>
        <w:spacing w:line="259" w:lineRule="auto"/>
        <w:ind w:firstLine="708"/>
        <w:jc w:val="both"/>
        <w:rPr>
          <w:rFonts w:eastAsiaTheme="minorHAnsi"/>
          <w:sz w:val="28"/>
          <w:szCs w:val="28"/>
          <w:lang w:eastAsia="en-US"/>
        </w:rPr>
      </w:pPr>
      <w:r w:rsidRPr="00A97E32">
        <w:rPr>
          <w:rFonts w:eastAsiaTheme="minorHAnsi"/>
          <w:sz w:val="28"/>
          <w:szCs w:val="28"/>
          <w:lang w:eastAsia="en-US"/>
        </w:rPr>
        <w:t xml:space="preserve">Письмом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ООО </w:t>
      </w:r>
      <w:r w:rsidRPr="00A97E32">
        <w:rPr>
          <w:rFonts w:eastAsiaTheme="minorHAnsi"/>
          <w:sz w:val="28"/>
          <w:szCs w:val="28"/>
          <w:lang w:eastAsia="en-US"/>
        </w:rPr>
        <w:lastRenderedPageBreak/>
        <w:t>«ОЭСК» на 2020 – 2024 гг., в части реализации инвестиционных проектов в 2021 и 2022 году.</w:t>
      </w:r>
    </w:p>
    <w:p w14:paraId="0CB79062" w14:textId="77777777" w:rsidR="00A97E32" w:rsidRPr="00A97E32" w:rsidRDefault="00A97E32" w:rsidP="00A97E32">
      <w:pPr>
        <w:spacing w:line="259" w:lineRule="auto"/>
        <w:ind w:firstLine="708"/>
        <w:jc w:val="both"/>
        <w:rPr>
          <w:rFonts w:eastAsiaTheme="minorHAnsi"/>
          <w:sz w:val="28"/>
          <w:szCs w:val="28"/>
          <w:lang w:eastAsia="en-US"/>
        </w:rPr>
      </w:pPr>
      <w:r w:rsidRPr="00A97E32">
        <w:rPr>
          <w:rFonts w:eastAsiaTheme="minorHAnsi"/>
          <w:sz w:val="28"/>
          <w:szCs w:val="28"/>
          <w:lang w:eastAsia="en-US"/>
        </w:rPr>
        <w:t>Эксперты, проанализировав расчет амортизационных отчислений компании на 2022 год, предлагают скорректировать источники финансирования проекта изменения инвестиционной программы ООО «ОЭСК» на 2020 – 2024 гг., в части реализации инвестиционных проектов в 2022 году:</w:t>
      </w:r>
    </w:p>
    <w:p w14:paraId="7683B3AB" w14:textId="77777777" w:rsidR="00A97E32" w:rsidRPr="00A97E32" w:rsidRDefault="00A97E32" w:rsidP="00A97E32">
      <w:pPr>
        <w:spacing w:line="259" w:lineRule="auto"/>
        <w:ind w:firstLine="708"/>
        <w:jc w:val="both"/>
        <w:rPr>
          <w:rFonts w:eastAsiaTheme="minorHAnsi"/>
          <w:sz w:val="28"/>
          <w:szCs w:val="28"/>
          <w:lang w:eastAsia="en-US"/>
        </w:rPr>
      </w:pPr>
    </w:p>
    <w:tbl>
      <w:tblPr>
        <w:tblW w:w="9876" w:type="dxa"/>
        <w:tblInd w:w="-10" w:type="dxa"/>
        <w:tblLook w:val="04A0" w:firstRow="1" w:lastRow="0" w:firstColumn="1" w:lastColumn="0" w:noHBand="0" w:noVBand="1"/>
      </w:tblPr>
      <w:tblGrid>
        <w:gridCol w:w="4253"/>
        <w:gridCol w:w="1417"/>
        <w:gridCol w:w="1418"/>
        <w:gridCol w:w="1376"/>
        <w:gridCol w:w="1412"/>
      </w:tblGrid>
      <w:tr w:rsidR="00A97E32" w:rsidRPr="00A97E32" w14:paraId="77BFC886" w14:textId="77777777" w:rsidTr="007C1BE3">
        <w:trPr>
          <w:trHeight w:val="6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3590920B" w14:textId="77777777" w:rsidR="00A97E32" w:rsidRPr="00A97E32" w:rsidRDefault="00A97E32" w:rsidP="00A97E32">
            <w:pPr>
              <w:jc w:val="center"/>
              <w:rPr>
                <w:sz w:val="20"/>
                <w:szCs w:val="20"/>
              </w:rPr>
            </w:pPr>
            <w:r w:rsidRPr="00A97E32">
              <w:rPr>
                <w:sz w:val="20"/>
                <w:szCs w:val="20"/>
              </w:rPr>
              <w:t>Наименование источника финансирования</w:t>
            </w:r>
          </w:p>
        </w:tc>
        <w:tc>
          <w:tcPr>
            <w:tcW w:w="2835"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063F91A2" w14:textId="77777777" w:rsidR="00A97E32" w:rsidRPr="00A97E32" w:rsidRDefault="00A97E32" w:rsidP="00A97E32">
            <w:pPr>
              <w:jc w:val="center"/>
              <w:rPr>
                <w:sz w:val="20"/>
                <w:szCs w:val="20"/>
              </w:rPr>
            </w:pPr>
            <w:r w:rsidRPr="00A97E32">
              <w:rPr>
                <w:sz w:val="20"/>
                <w:szCs w:val="20"/>
              </w:rPr>
              <w:t>2021 год, млн. руб.</w:t>
            </w:r>
          </w:p>
        </w:tc>
        <w:tc>
          <w:tcPr>
            <w:tcW w:w="2788"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4FC29AF7" w14:textId="77777777" w:rsidR="00A97E32" w:rsidRPr="00A97E32" w:rsidRDefault="00A97E32" w:rsidP="00A97E32">
            <w:pPr>
              <w:jc w:val="center"/>
              <w:rPr>
                <w:sz w:val="20"/>
                <w:szCs w:val="20"/>
              </w:rPr>
            </w:pPr>
            <w:r w:rsidRPr="00A97E32">
              <w:rPr>
                <w:sz w:val="20"/>
                <w:szCs w:val="20"/>
              </w:rPr>
              <w:t>2022 год, млн. руб.</w:t>
            </w:r>
          </w:p>
        </w:tc>
      </w:tr>
      <w:tr w:rsidR="00A97E32" w:rsidRPr="00A97E32" w14:paraId="33705EFC" w14:textId="77777777" w:rsidTr="007C1BE3">
        <w:trPr>
          <w:trHeight w:val="283"/>
        </w:trPr>
        <w:tc>
          <w:tcPr>
            <w:tcW w:w="425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137CB1DF" w14:textId="77777777" w:rsidR="00A97E32" w:rsidRPr="00A97E32" w:rsidRDefault="00A97E32" w:rsidP="00A97E32">
            <w:pPr>
              <w:rPr>
                <w:sz w:val="20"/>
                <w:szCs w:val="20"/>
              </w:rPr>
            </w:pP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C06EC9" w14:textId="77777777" w:rsidR="00A97E32" w:rsidRPr="00A97E32" w:rsidRDefault="00A97E32" w:rsidP="00A97E32">
            <w:pPr>
              <w:jc w:val="center"/>
              <w:rPr>
                <w:sz w:val="20"/>
                <w:szCs w:val="20"/>
              </w:rPr>
            </w:pPr>
            <w:r w:rsidRPr="00A97E32">
              <w:rPr>
                <w:sz w:val="20"/>
                <w:szCs w:val="20"/>
              </w:rPr>
              <w:t>Предложения предприятия по корректировке</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3E66E664" w14:textId="77777777" w:rsidR="00A97E32" w:rsidRPr="00A97E32" w:rsidRDefault="00A97E32" w:rsidP="00A97E32">
            <w:pPr>
              <w:jc w:val="center"/>
              <w:rPr>
                <w:sz w:val="20"/>
                <w:szCs w:val="20"/>
              </w:rPr>
            </w:pPr>
            <w:r w:rsidRPr="00A97E32">
              <w:rPr>
                <w:sz w:val="20"/>
                <w:szCs w:val="20"/>
              </w:rPr>
              <w:t>Предложения экспертов</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tcPr>
          <w:p w14:paraId="0CA16E36" w14:textId="77777777" w:rsidR="00A97E32" w:rsidRPr="00A97E32" w:rsidRDefault="00A97E32" w:rsidP="00A97E32">
            <w:pPr>
              <w:jc w:val="center"/>
              <w:rPr>
                <w:sz w:val="20"/>
                <w:szCs w:val="20"/>
              </w:rPr>
            </w:pPr>
            <w:r w:rsidRPr="00A97E32">
              <w:rPr>
                <w:sz w:val="20"/>
                <w:szCs w:val="20"/>
              </w:rPr>
              <w:t>Предложения предприятия по корректировке</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tcPr>
          <w:p w14:paraId="280DC5F7" w14:textId="77777777" w:rsidR="00A97E32" w:rsidRPr="00A97E32" w:rsidRDefault="00A97E32" w:rsidP="00A97E32">
            <w:pPr>
              <w:jc w:val="center"/>
              <w:rPr>
                <w:sz w:val="20"/>
                <w:szCs w:val="20"/>
              </w:rPr>
            </w:pPr>
            <w:r w:rsidRPr="00A97E32">
              <w:rPr>
                <w:sz w:val="20"/>
                <w:szCs w:val="20"/>
              </w:rPr>
              <w:t>Предложения экспертов</w:t>
            </w:r>
          </w:p>
        </w:tc>
      </w:tr>
      <w:tr w:rsidR="00A97E32" w:rsidRPr="00A97E32" w14:paraId="4637EE57"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F8C39C" w14:textId="77777777" w:rsidR="00A97E32" w:rsidRPr="00A97E32" w:rsidRDefault="00A97E32" w:rsidP="00A97E32">
            <w:pPr>
              <w:rPr>
                <w:b/>
                <w:bCs/>
                <w:sz w:val="20"/>
                <w:szCs w:val="20"/>
              </w:rPr>
            </w:pPr>
            <w:r w:rsidRPr="00A97E32">
              <w:rPr>
                <w:b/>
                <w:bCs/>
                <w:sz w:val="20"/>
                <w:szCs w:val="20"/>
              </w:rPr>
              <w:t>Источники финансирования инвестиционной программы всего ,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7A751E3F" w14:textId="77777777" w:rsidR="00A97E32" w:rsidRPr="00A97E32" w:rsidRDefault="00A97E32" w:rsidP="00A97E32">
            <w:pPr>
              <w:jc w:val="center"/>
              <w:rPr>
                <w:b/>
                <w:bCs/>
                <w:color w:val="000000"/>
                <w:sz w:val="20"/>
                <w:szCs w:val="20"/>
              </w:rPr>
            </w:pPr>
            <w:r w:rsidRPr="00A97E32">
              <w:rPr>
                <w:b/>
                <w:bCs/>
                <w:color w:val="000000"/>
                <w:sz w:val="20"/>
                <w:szCs w:val="20"/>
              </w:rPr>
              <w:t>39,342</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7A164A59" w14:textId="77777777" w:rsidR="00A97E32" w:rsidRPr="00A97E32" w:rsidRDefault="00A97E32" w:rsidP="00A97E32">
            <w:pPr>
              <w:jc w:val="center"/>
              <w:rPr>
                <w:b/>
                <w:bCs/>
                <w:color w:val="000000"/>
                <w:sz w:val="20"/>
                <w:szCs w:val="20"/>
              </w:rPr>
            </w:pPr>
            <w:r w:rsidRPr="00A97E32">
              <w:rPr>
                <w:b/>
                <w:bCs/>
                <w:color w:val="000000"/>
                <w:sz w:val="20"/>
                <w:szCs w:val="20"/>
              </w:rPr>
              <w:t>39,342</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tcPr>
          <w:p w14:paraId="442F3516" w14:textId="77777777" w:rsidR="00A97E32" w:rsidRPr="00A97E32" w:rsidRDefault="00A97E32" w:rsidP="00A97E32">
            <w:pPr>
              <w:jc w:val="center"/>
              <w:rPr>
                <w:b/>
                <w:bCs/>
                <w:color w:val="000000"/>
                <w:sz w:val="20"/>
                <w:szCs w:val="20"/>
              </w:rPr>
            </w:pPr>
            <w:r w:rsidRPr="00A97E32">
              <w:rPr>
                <w:b/>
                <w:bCs/>
                <w:color w:val="000000"/>
                <w:sz w:val="20"/>
                <w:szCs w:val="20"/>
              </w:rPr>
              <w:t>34,780</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tcPr>
          <w:p w14:paraId="62147777" w14:textId="77777777" w:rsidR="00A97E32" w:rsidRPr="00A97E32" w:rsidRDefault="00A97E32" w:rsidP="00A97E32">
            <w:pPr>
              <w:jc w:val="center"/>
              <w:rPr>
                <w:b/>
                <w:bCs/>
                <w:color w:val="000000"/>
                <w:sz w:val="20"/>
                <w:szCs w:val="20"/>
              </w:rPr>
            </w:pPr>
            <w:r w:rsidRPr="00A97E32">
              <w:rPr>
                <w:b/>
                <w:bCs/>
                <w:color w:val="000000"/>
                <w:sz w:val="20"/>
                <w:szCs w:val="20"/>
              </w:rPr>
              <w:t>34,780</w:t>
            </w:r>
          </w:p>
        </w:tc>
      </w:tr>
      <w:tr w:rsidR="00A97E32" w:rsidRPr="00A97E32" w14:paraId="50704CCF"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ABF5ED6" w14:textId="77777777" w:rsidR="00A97E32" w:rsidRPr="00A97E32" w:rsidRDefault="00A97E32" w:rsidP="00A97E32">
            <w:pPr>
              <w:rPr>
                <w:b/>
                <w:bCs/>
                <w:sz w:val="20"/>
                <w:szCs w:val="20"/>
              </w:rPr>
            </w:pPr>
            <w:r w:rsidRPr="00A97E32">
              <w:rPr>
                <w:b/>
                <w:bCs/>
                <w:sz w:val="20"/>
                <w:szCs w:val="20"/>
              </w:rPr>
              <w:t>Собственные средства всего,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4AA632C6" w14:textId="77777777" w:rsidR="00A97E32" w:rsidRPr="00A97E32" w:rsidRDefault="00A97E32" w:rsidP="00A97E32">
            <w:pPr>
              <w:jc w:val="center"/>
              <w:rPr>
                <w:b/>
                <w:bCs/>
                <w:color w:val="000000"/>
                <w:sz w:val="20"/>
                <w:szCs w:val="20"/>
              </w:rPr>
            </w:pPr>
            <w:r w:rsidRPr="00A97E32">
              <w:rPr>
                <w:b/>
                <w:bCs/>
                <w:color w:val="000000"/>
                <w:sz w:val="20"/>
                <w:szCs w:val="20"/>
              </w:rPr>
              <w:t>13,425</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64F6B982" w14:textId="77777777" w:rsidR="00A97E32" w:rsidRPr="00A97E32" w:rsidRDefault="00A97E32" w:rsidP="00A97E32">
            <w:pPr>
              <w:jc w:val="center"/>
              <w:rPr>
                <w:b/>
                <w:bCs/>
                <w:color w:val="000000"/>
                <w:sz w:val="20"/>
                <w:szCs w:val="20"/>
              </w:rPr>
            </w:pPr>
            <w:r w:rsidRPr="00A97E32">
              <w:rPr>
                <w:b/>
                <w:bCs/>
                <w:color w:val="000000"/>
                <w:sz w:val="20"/>
                <w:szCs w:val="20"/>
              </w:rPr>
              <w:t>13,425</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tcPr>
          <w:p w14:paraId="6837996C" w14:textId="77777777" w:rsidR="00A97E32" w:rsidRPr="00A97E32" w:rsidRDefault="00A97E32" w:rsidP="00A97E32">
            <w:pPr>
              <w:jc w:val="center"/>
              <w:rPr>
                <w:b/>
                <w:bCs/>
                <w:color w:val="000000"/>
                <w:sz w:val="20"/>
                <w:szCs w:val="20"/>
              </w:rPr>
            </w:pPr>
            <w:r w:rsidRPr="00A97E32">
              <w:rPr>
                <w:b/>
                <w:bCs/>
                <w:color w:val="000000"/>
                <w:sz w:val="20"/>
                <w:szCs w:val="20"/>
              </w:rPr>
              <w:t>24,407</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tcPr>
          <w:p w14:paraId="3805C556" w14:textId="77777777" w:rsidR="00A97E32" w:rsidRPr="00A97E32" w:rsidRDefault="00A97E32" w:rsidP="00A97E32">
            <w:pPr>
              <w:jc w:val="center"/>
              <w:rPr>
                <w:b/>
                <w:bCs/>
                <w:color w:val="000000"/>
                <w:sz w:val="20"/>
                <w:szCs w:val="20"/>
              </w:rPr>
            </w:pPr>
            <w:r w:rsidRPr="00A97E32">
              <w:rPr>
                <w:b/>
                <w:bCs/>
                <w:color w:val="000000"/>
                <w:sz w:val="20"/>
                <w:szCs w:val="20"/>
              </w:rPr>
              <w:t>27,536</w:t>
            </w:r>
          </w:p>
        </w:tc>
      </w:tr>
      <w:tr w:rsidR="00A97E32" w:rsidRPr="00A97E32" w14:paraId="66C3F5AB"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3F6F7F" w14:textId="77777777" w:rsidR="00A97E32" w:rsidRPr="00A97E32" w:rsidRDefault="00A97E32" w:rsidP="00A97E32">
            <w:pPr>
              <w:rPr>
                <w:b/>
                <w:bCs/>
                <w:sz w:val="20"/>
                <w:szCs w:val="20"/>
              </w:rPr>
            </w:pPr>
            <w:r w:rsidRPr="00A97E32">
              <w:rPr>
                <w:b/>
                <w:bCs/>
                <w:sz w:val="20"/>
                <w:szCs w:val="20"/>
              </w:rPr>
              <w:t>Прибыль, направляемая на инвестиции,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3FA55439" w14:textId="77777777" w:rsidR="00A97E32" w:rsidRPr="00A97E32" w:rsidRDefault="00A97E32" w:rsidP="00A97E32">
            <w:pPr>
              <w:jc w:val="center"/>
              <w:rPr>
                <w:b/>
                <w:bCs/>
                <w:sz w:val="20"/>
                <w:szCs w:val="20"/>
              </w:rPr>
            </w:pPr>
            <w:r w:rsidRPr="00A97E32">
              <w:rPr>
                <w:b/>
                <w:bCs/>
                <w:sz w:val="20"/>
                <w:szCs w:val="20"/>
              </w:rPr>
              <w:t>0,000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449CD690" w14:textId="77777777" w:rsidR="00A97E32" w:rsidRPr="00A97E32" w:rsidRDefault="00A97E32" w:rsidP="00A97E32">
            <w:pPr>
              <w:jc w:val="center"/>
              <w:rPr>
                <w:b/>
                <w:bCs/>
                <w:sz w:val="20"/>
                <w:szCs w:val="20"/>
              </w:rPr>
            </w:pPr>
            <w:r w:rsidRPr="00A97E32">
              <w:rPr>
                <w:b/>
                <w:bCs/>
                <w:sz w:val="20"/>
                <w:szCs w:val="20"/>
              </w:rPr>
              <w:t>0,000</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tcPr>
          <w:p w14:paraId="4FE03392" w14:textId="77777777" w:rsidR="00A97E32" w:rsidRPr="00A97E32" w:rsidRDefault="00A97E32" w:rsidP="00A97E32">
            <w:pPr>
              <w:jc w:val="center"/>
              <w:rPr>
                <w:b/>
                <w:bCs/>
                <w:sz w:val="20"/>
                <w:szCs w:val="20"/>
              </w:rPr>
            </w:pPr>
            <w:r w:rsidRPr="00A97E32">
              <w:rPr>
                <w:b/>
                <w:bCs/>
                <w:sz w:val="20"/>
                <w:szCs w:val="20"/>
              </w:rPr>
              <w:t>13,951</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tcPr>
          <w:p w14:paraId="67273909" w14:textId="77777777" w:rsidR="00A97E32" w:rsidRPr="00A97E32" w:rsidRDefault="00A97E32" w:rsidP="00A97E32">
            <w:pPr>
              <w:jc w:val="center"/>
              <w:rPr>
                <w:b/>
                <w:bCs/>
                <w:sz w:val="20"/>
                <w:szCs w:val="20"/>
              </w:rPr>
            </w:pPr>
            <w:r w:rsidRPr="00A97E32">
              <w:rPr>
                <w:b/>
                <w:bCs/>
                <w:sz w:val="20"/>
                <w:szCs w:val="20"/>
              </w:rPr>
              <w:t>11,471</w:t>
            </w:r>
          </w:p>
        </w:tc>
      </w:tr>
      <w:tr w:rsidR="00A97E32" w:rsidRPr="00A97E32" w14:paraId="4DC34EF0"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B49471" w14:textId="77777777" w:rsidR="00A97E32" w:rsidRPr="00A97E32" w:rsidRDefault="00A97E32" w:rsidP="00A97E32">
            <w:pPr>
              <w:jc w:val="center"/>
              <w:rPr>
                <w:sz w:val="20"/>
                <w:szCs w:val="20"/>
              </w:rPr>
            </w:pPr>
            <w:r w:rsidRPr="00A97E32">
              <w:rPr>
                <w:sz w:val="20"/>
                <w:szCs w:val="20"/>
              </w:rPr>
              <w:t>инвестиционная составляющая в тарифах,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58AF5511" w14:textId="77777777" w:rsidR="00A97E32" w:rsidRPr="00A97E32" w:rsidRDefault="00A97E32" w:rsidP="00A97E32">
            <w:pPr>
              <w:jc w:val="center"/>
              <w:rPr>
                <w:sz w:val="20"/>
                <w:szCs w:val="20"/>
              </w:rPr>
            </w:pPr>
            <w:r w:rsidRPr="00A97E32">
              <w:rPr>
                <w:sz w:val="20"/>
                <w:szCs w:val="20"/>
              </w:rPr>
              <w:t>0,000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595F58D9" w14:textId="77777777" w:rsidR="00A97E32" w:rsidRPr="00A97E32" w:rsidRDefault="00A97E32" w:rsidP="00A97E32">
            <w:pPr>
              <w:jc w:val="center"/>
              <w:rPr>
                <w:sz w:val="20"/>
                <w:szCs w:val="20"/>
              </w:rPr>
            </w:pPr>
            <w:r w:rsidRPr="00A97E32">
              <w:rPr>
                <w:sz w:val="20"/>
                <w:szCs w:val="20"/>
              </w:rPr>
              <w:t>0,000</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tcPr>
          <w:p w14:paraId="39E05759" w14:textId="77777777" w:rsidR="00A97E32" w:rsidRPr="00A97E32" w:rsidRDefault="00A97E32" w:rsidP="00A97E32">
            <w:pPr>
              <w:jc w:val="center"/>
              <w:rPr>
                <w:sz w:val="20"/>
                <w:szCs w:val="20"/>
              </w:rPr>
            </w:pPr>
            <w:r w:rsidRPr="00A97E32">
              <w:rPr>
                <w:sz w:val="20"/>
                <w:szCs w:val="20"/>
              </w:rPr>
              <w:t>13,951</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tcPr>
          <w:p w14:paraId="6E83B4FD" w14:textId="77777777" w:rsidR="00A97E32" w:rsidRPr="00A97E32" w:rsidRDefault="00A97E32" w:rsidP="00A97E32">
            <w:pPr>
              <w:jc w:val="center"/>
              <w:rPr>
                <w:sz w:val="20"/>
                <w:szCs w:val="20"/>
              </w:rPr>
            </w:pPr>
            <w:r w:rsidRPr="00A97E32">
              <w:rPr>
                <w:sz w:val="20"/>
                <w:szCs w:val="20"/>
              </w:rPr>
              <w:t>11,471</w:t>
            </w:r>
          </w:p>
        </w:tc>
      </w:tr>
      <w:tr w:rsidR="00A97E32" w:rsidRPr="00A97E32" w14:paraId="7F1F0096" w14:textId="77777777" w:rsidTr="007C1BE3">
        <w:trPr>
          <w:trHeight w:val="60"/>
        </w:trPr>
        <w:tc>
          <w:tcPr>
            <w:tcW w:w="4253"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8B81EEF" w14:textId="77777777" w:rsidR="00A97E32" w:rsidRPr="00A97E32" w:rsidRDefault="00A97E32" w:rsidP="00A97E32">
            <w:pPr>
              <w:jc w:val="center"/>
              <w:rPr>
                <w:sz w:val="20"/>
                <w:szCs w:val="20"/>
              </w:rPr>
            </w:pPr>
            <w:r w:rsidRPr="00A97E32">
              <w:rPr>
                <w:sz w:val="20"/>
                <w:szCs w:val="20"/>
              </w:rPr>
              <w:t>передача электрической энергии</w:t>
            </w:r>
          </w:p>
        </w:tc>
        <w:tc>
          <w:tcPr>
            <w:tcW w:w="1417" w:type="dxa"/>
            <w:tcBorders>
              <w:top w:val="nil"/>
              <w:left w:val="nil"/>
              <w:bottom w:val="single" w:sz="4" w:space="0" w:color="auto"/>
              <w:right w:val="single" w:sz="8" w:space="0" w:color="auto"/>
            </w:tcBorders>
            <w:shd w:val="clear" w:color="auto" w:fill="auto"/>
            <w:tcMar>
              <w:left w:w="28" w:type="dxa"/>
              <w:right w:w="28" w:type="dxa"/>
            </w:tcMar>
            <w:vAlign w:val="center"/>
          </w:tcPr>
          <w:p w14:paraId="2A87972F" w14:textId="77777777" w:rsidR="00A97E32" w:rsidRPr="00A97E32" w:rsidRDefault="00A97E32" w:rsidP="00A97E32">
            <w:pPr>
              <w:jc w:val="center"/>
              <w:rPr>
                <w:sz w:val="20"/>
                <w:szCs w:val="20"/>
              </w:rPr>
            </w:pPr>
            <w:r w:rsidRPr="00A97E32">
              <w:rPr>
                <w:sz w:val="20"/>
                <w:szCs w:val="20"/>
              </w:rPr>
              <w:t>0,000</w:t>
            </w:r>
          </w:p>
        </w:tc>
        <w:tc>
          <w:tcPr>
            <w:tcW w:w="1418" w:type="dxa"/>
            <w:tcBorders>
              <w:top w:val="nil"/>
              <w:left w:val="nil"/>
              <w:bottom w:val="single" w:sz="4" w:space="0" w:color="auto"/>
              <w:right w:val="single" w:sz="8" w:space="0" w:color="auto"/>
            </w:tcBorders>
            <w:shd w:val="clear" w:color="auto" w:fill="auto"/>
            <w:tcMar>
              <w:left w:w="28" w:type="dxa"/>
              <w:right w:w="28" w:type="dxa"/>
            </w:tcMar>
            <w:vAlign w:val="center"/>
          </w:tcPr>
          <w:p w14:paraId="2EBFB02E" w14:textId="77777777" w:rsidR="00A97E32" w:rsidRPr="00A97E32" w:rsidRDefault="00A97E32" w:rsidP="00A97E32">
            <w:pPr>
              <w:jc w:val="center"/>
              <w:rPr>
                <w:sz w:val="20"/>
                <w:szCs w:val="20"/>
              </w:rPr>
            </w:pPr>
            <w:r w:rsidRPr="00A97E32">
              <w:rPr>
                <w:sz w:val="20"/>
                <w:szCs w:val="20"/>
              </w:rPr>
              <w:t>0,000</w:t>
            </w:r>
          </w:p>
        </w:tc>
        <w:tc>
          <w:tcPr>
            <w:tcW w:w="1376" w:type="dxa"/>
            <w:tcBorders>
              <w:top w:val="nil"/>
              <w:left w:val="nil"/>
              <w:bottom w:val="single" w:sz="4" w:space="0" w:color="auto"/>
              <w:right w:val="single" w:sz="8" w:space="0" w:color="auto"/>
            </w:tcBorders>
            <w:shd w:val="clear" w:color="auto" w:fill="auto"/>
            <w:tcMar>
              <w:left w:w="28" w:type="dxa"/>
              <w:right w:w="28" w:type="dxa"/>
            </w:tcMar>
            <w:vAlign w:val="center"/>
          </w:tcPr>
          <w:p w14:paraId="0AD6A0D7" w14:textId="77777777" w:rsidR="00A97E32" w:rsidRPr="00A97E32" w:rsidRDefault="00A97E32" w:rsidP="00A97E32">
            <w:pPr>
              <w:jc w:val="center"/>
              <w:rPr>
                <w:sz w:val="20"/>
                <w:szCs w:val="20"/>
              </w:rPr>
            </w:pPr>
            <w:r w:rsidRPr="00A97E32">
              <w:rPr>
                <w:sz w:val="20"/>
                <w:szCs w:val="20"/>
              </w:rPr>
              <w:t>13,951</w:t>
            </w:r>
          </w:p>
        </w:tc>
        <w:tc>
          <w:tcPr>
            <w:tcW w:w="1412" w:type="dxa"/>
            <w:tcBorders>
              <w:top w:val="nil"/>
              <w:left w:val="nil"/>
              <w:bottom w:val="single" w:sz="4" w:space="0" w:color="auto"/>
              <w:right w:val="single" w:sz="8" w:space="0" w:color="auto"/>
            </w:tcBorders>
            <w:shd w:val="clear" w:color="auto" w:fill="auto"/>
            <w:tcMar>
              <w:left w:w="28" w:type="dxa"/>
              <w:right w:w="28" w:type="dxa"/>
            </w:tcMar>
            <w:vAlign w:val="center"/>
          </w:tcPr>
          <w:p w14:paraId="66E5208F" w14:textId="77777777" w:rsidR="00A97E32" w:rsidRPr="00A97E32" w:rsidRDefault="00A97E32" w:rsidP="00A97E32">
            <w:pPr>
              <w:jc w:val="center"/>
              <w:rPr>
                <w:sz w:val="20"/>
                <w:szCs w:val="20"/>
              </w:rPr>
            </w:pPr>
            <w:r w:rsidRPr="00A97E32">
              <w:rPr>
                <w:sz w:val="20"/>
                <w:szCs w:val="20"/>
              </w:rPr>
              <w:t>11,471</w:t>
            </w:r>
          </w:p>
        </w:tc>
      </w:tr>
      <w:tr w:rsidR="00A97E32" w:rsidRPr="00A97E32" w14:paraId="40931577" w14:textId="77777777" w:rsidTr="007C1BE3">
        <w:trPr>
          <w:trHeight w:val="60"/>
        </w:trPr>
        <w:tc>
          <w:tcPr>
            <w:tcW w:w="42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66773F" w14:textId="77777777" w:rsidR="00A97E32" w:rsidRPr="00A97E32" w:rsidRDefault="00A97E32" w:rsidP="00A97E32">
            <w:pPr>
              <w:rPr>
                <w:b/>
                <w:bCs/>
                <w:sz w:val="20"/>
                <w:szCs w:val="20"/>
              </w:rPr>
            </w:pPr>
            <w:r w:rsidRPr="00A97E32">
              <w:rPr>
                <w:b/>
                <w:bCs/>
                <w:sz w:val="20"/>
                <w:szCs w:val="20"/>
              </w:rPr>
              <w:t>Амортизация основных средств всего,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F9965B" w14:textId="77777777" w:rsidR="00A97E32" w:rsidRPr="00A97E32" w:rsidRDefault="00A97E32" w:rsidP="00A97E32">
            <w:pPr>
              <w:jc w:val="center"/>
              <w:rPr>
                <w:b/>
                <w:bCs/>
                <w:sz w:val="20"/>
                <w:szCs w:val="20"/>
              </w:rPr>
            </w:pPr>
            <w:r w:rsidRPr="00A97E32">
              <w:rPr>
                <w:b/>
                <w:bCs/>
                <w:sz w:val="20"/>
                <w:szCs w:val="20"/>
              </w:rPr>
              <w:t>13,425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0A2588" w14:textId="77777777" w:rsidR="00A97E32" w:rsidRPr="00A97E32" w:rsidRDefault="00A97E32" w:rsidP="00A97E32">
            <w:pPr>
              <w:jc w:val="center"/>
              <w:rPr>
                <w:b/>
                <w:bCs/>
                <w:sz w:val="20"/>
                <w:szCs w:val="20"/>
              </w:rPr>
            </w:pPr>
            <w:r w:rsidRPr="00A97E32">
              <w:rPr>
                <w:b/>
                <w:bCs/>
                <w:sz w:val="20"/>
                <w:szCs w:val="20"/>
              </w:rPr>
              <w:t>13,425</w:t>
            </w:r>
          </w:p>
        </w:tc>
        <w:tc>
          <w:tcPr>
            <w:tcW w:w="13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4EB1A4" w14:textId="77777777" w:rsidR="00A97E32" w:rsidRPr="00A97E32" w:rsidRDefault="00A97E32" w:rsidP="00A97E32">
            <w:pPr>
              <w:jc w:val="center"/>
              <w:rPr>
                <w:b/>
                <w:bCs/>
                <w:sz w:val="20"/>
                <w:szCs w:val="20"/>
              </w:rPr>
            </w:pPr>
            <w:r w:rsidRPr="00A97E32">
              <w:rPr>
                <w:b/>
                <w:bCs/>
                <w:sz w:val="20"/>
                <w:szCs w:val="20"/>
              </w:rPr>
              <w:t>10,456</w:t>
            </w:r>
          </w:p>
        </w:tc>
        <w:tc>
          <w:tcPr>
            <w:tcW w:w="14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01B540" w14:textId="77777777" w:rsidR="00A97E32" w:rsidRPr="00A97E32" w:rsidRDefault="00A97E32" w:rsidP="00A97E32">
            <w:pPr>
              <w:jc w:val="center"/>
              <w:rPr>
                <w:b/>
                <w:bCs/>
                <w:sz w:val="20"/>
                <w:szCs w:val="20"/>
              </w:rPr>
            </w:pPr>
            <w:r w:rsidRPr="00A97E32">
              <w:rPr>
                <w:b/>
                <w:bCs/>
                <w:sz w:val="20"/>
                <w:szCs w:val="20"/>
              </w:rPr>
              <w:t>16,065</w:t>
            </w:r>
          </w:p>
        </w:tc>
      </w:tr>
      <w:tr w:rsidR="00A97E32" w:rsidRPr="00A97E32" w14:paraId="206EB546" w14:textId="77777777" w:rsidTr="007C1BE3">
        <w:trPr>
          <w:trHeight w:val="60"/>
        </w:trPr>
        <w:tc>
          <w:tcPr>
            <w:tcW w:w="42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AB5F6E" w14:textId="77777777" w:rsidR="00A97E32" w:rsidRPr="00A97E32" w:rsidRDefault="00A97E32" w:rsidP="00A97E32">
            <w:pPr>
              <w:jc w:val="center"/>
              <w:rPr>
                <w:sz w:val="20"/>
                <w:szCs w:val="20"/>
              </w:rPr>
            </w:pPr>
            <w:r w:rsidRPr="00A97E32">
              <w:rPr>
                <w:sz w:val="20"/>
                <w:szCs w:val="20"/>
              </w:rPr>
              <w:t>амортизация, учтенная в тарифах, всего,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78D9B2" w14:textId="77777777" w:rsidR="00A97E32" w:rsidRPr="00A97E32" w:rsidRDefault="00A97E32" w:rsidP="00A97E32">
            <w:pPr>
              <w:jc w:val="center"/>
              <w:rPr>
                <w:sz w:val="20"/>
                <w:szCs w:val="20"/>
              </w:rPr>
            </w:pPr>
            <w:r w:rsidRPr="00A97E32">
              <w:rPr>
                <w:sz w:val="20"/>
                <w:szCs w:val="20"/>
              </w:rPr>
              <w:t>13,425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448099" w14:textId="77777777" w:rsidR="00A97E32" w:rsidRPr="00A97E32" w:rsidRDefault="00A97E32" w:rsidP="00A97E32">
            <w:pPr>
              <w:jc w:val="center"/>
              <w:rPr>
                <w:sz w:val="20"/>
                <w:szCs w:val="20"/>
              </w:rPr>
            </w:pPr>
            <w:r w:rsidRPr="00A97E32">
              <w:rPr>
                <w:sz w:val="20"/>
                <w:szCs w:val="20"/>
              </w:rPr>
              <w:t>13,425</w:t>
            </w:r>
          </w:p>
        </w:tc>
        <w:tc>
          <w:tcPr>
            <w:tcW w:w="13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0615AC" w14:textId="77777777" w:rsidR="00A97E32" w:rsidRPr="00A97E32" w:rsidRDefault="00A97E32" w:rsidP="00A97E32">
            <w:pPr>
              <w:jc w:val="center"/>
              <w:rPr>
                <w:sz w:val="20"/>
                <w:szCs w:val="20"/>
              </w:rPr>
            </w:pPr>
            <w:r w:rsidRPr="00A97E32">
              <w:rPr>
                <w:sz w:val="20"/>
                <w:szCs w:val="20"/>
              </w:rPr>
              <w:t>10,456</w:t>
            </w:r>
          </w:p>
        </w:tc>
        <w:tc>
          <w:tcPr>
            <w:tcW w:w="14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7A21C8" w14:textId="77777777" w:rsidR="00A97E32" w:rsidRPr="00A97E32" w:rsidRDefault="00A97E32" w:rsidP="00A97E32">
            <w:pPr>
              <w:jc w:val="center"/>
              <w:rPr>
                <w:sz w:val="20"/>
                <w:szCs w:val="20"/>
              </w:rPr>
            </w:pPr>
            <w:r w:rsidRPr="00A97E32">
              <w:rPr>
                <w:sz w:val="20"/>
                <w:szCs w:val="20"/>
              </w:rPr>
              <w:t>16,065</w:t>
            </w:r>
          </w:p>
        </w:tc>
      </w:tr>
      <w:tr w:rsidR="00A97E32" w:rsidRPr="00A97E32" w14:paraId="19D8DC98" w14:textId="77777777" w:rsidTr="007C1BE3">
        <w:trPr>
          <w:trHeight w:val="270"/>
        </w:trPr>
        <w:tc>
          <w:tcPr>
            <w:tcW w:w="4253" w:type="dxa"/>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522CFA12" w14:textId="77777777" w:rsidR="00A97E32" w:rsidRPr="00A97E32" w:rsidRDefault="00A97E32" w:rsidP="00A97E32">
            <w:pPr>
              <w:jc w:val="center"/>
              <w:rPr>
                <w:sz w:val="20"/>
                <w:szCs w:val="20"/>
              </w:rPr>
            </w:pPr>
            <w:r w:rsidRPr="00A97E32">
              <w:rPr>
                <w:sz w:val="20"/>
                <w:szCs w:val="20"/>
              </w:rPr>
              <w:t>передача электрической энергии</w:t>
            </w:r>
          </w:p>
        </w:tc>
        <w:tc>
          <w:tcPr>
            <w:tcW w:w="1417"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228274DC" w14:textId="77777777" w:rsidR="00A97E32" w:rsidRPr="00A97E32" w:rsidRDefault="00A97E32" w:rsidP="00A97E32">
            <w:pPr>
              <w:jc w:val="center"/>
              <w:rPr>
                <w:sz w:val="20"/>
                <w:szCs w:val="20"/>
              </w:rPr>
            </w:pPr>
            <w:r w:rsidRPr="00A97E32">
              <w:rPr>
                <w:sz w:val="20"/>
                <w:szCs w:val="20"/>
              </w:rPr>
              <w:t>13,425</w:t>
            </w:r>
          </w:p>
        </w:tc>
        <w:tc>
          <w:tcPr>
            <w:tcW w:w="1418"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01C9DA1E" w14:textId="77777777" w:rsidR="00A97E32" w:rsidRPr="00A97E32" w:rsidRDefault="00A97E32" w:rsidP="00A97E32">
            <w:pPr>
              <w:jc w:val="center"/>
              <w:rPr>
                <w:sz w:val="20"/>
                <w:szCs w:val="20"/>
              </w:rPr>
            </w:pPr>
            <w:r w:rsidRPr="00A97E32">
              <w:rPr>
                <w:sz w:val="20"/>
                <w:szCs w:val="20"/>
              </w:rPr>
              <w:t>13,425</w:t>
            </w:r>
          </w:p>
        </w:tc>
        <w:tc>
          <w:tcPr>
            <w:tcW w:w="1376"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37C15B3C" w14:textId="77777777" w:rsidR="00A97E32" w:rsidRPr="00A97E32" w:rsidRDefault="00A97E32" w:rsidP="00A97E32">
            <w:pPr>
              <w:jc w:val="center"/>
              <w:rPr>
                <w:sz w:val="20"/>
                <w:szCs w:val="20"/>
              </w:rPr>
            </w:pPr>
            <w:r w:rsidRPr="00A97E32">
              <w:rPr>
                <w:sz w:val="20"/>
                <w:szCs w:val="20"/>
              </w:rPr>
              <w:t>10,456</w:t>
            </w:r>
          </w:p>
        </w:tc>
        <w:tc>
          <w:tcPr>
            <w:tcW w:w="1412"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0FD5D855" w14:textId="77777777" w:rsidR="00A97E32" w:rsidRPr="00A97E32" w:rsidRDefault="00A97E32" w:rsidP="00A97E32">
            <w:pPr>
              <w:jc w:val="center"/>
              <w:rPr>
                <w:sz w:val="20"/>
                <w:szCs w:val="20"/>
              </w:rPr>
            </w:pPr>
            <w:r w:rsidRPr="00A97E32">
              <w:rPr>
                <w:sz w:val="20"/>
                <w:szCs w:val="20"/>
              </w:rPr>
              <w:t>16,065</w:t>
            </w:r>
          </w:p>
        </w:tc>
      </w:tr>
      <w:tr w:rsidR="00A97E32" w:rsidRPr="00A97E32" w14:paraId="2E58D0E2" w14:textId="77777777" w:rsidTr="007C1BE3">
        <w:trPr>
          <w:trHeight w:val="270"/>
        </w:trPr>
        <w:tc>
          <w:tcPr>
            <w:tcW w:w="42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937109" w14:textId="77777777" w:rsidR="00A97E32" w:rsidRPr="00A97E32" w:rsidRDefault="00A97E32" w:rsidP="00A97E32">
            <w:pPr>
              <w:rPr>
                <w:b/>
                <w:bCs/>
                <w:sz w:val="20"/>
                <w:szCs w:val="20"/>
              </w:rPr>
            </w:pPr>
            <w:r w:rsidRPr="00A97E32">
              <w:rPr>
                <w:b/>
                <w:bCs/>
                <w:sz w:val="20"/>
                <w:szCs w:val="20"/>
              </w:rPr>
              <w:t>Привлеченные средства, всего,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643A7D" w14:textId="77777777" w:rsidR="00A97E32" w:rsidRPr="00A97E32" w:rsidRDefault="00A97E32" w:rsidP="00A97E32">
            <w:pPr>
              <w:jc w:val="center"/>
              <w:rPr>
                <w:b/>
                <w:bCs/>
                <w:sz w:val="20"/>
                <w:szCs w:val="20"/>
              </w:rPr>
            </w:pPr>
            <w:r w:rsidRPr="00A97E32">
              <w:rPr>
                <w:b/>
                <w:bCs/>
                <w:sz w:val="20"/>
                <w:szCs w:val="20"/>
              </w:rPr>
              <w:t>25,917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24AD8C" w14:textId="77777777" w:rsidR="00A97E32" w:rsidRPr="00A97E32" w:rsidRDefault="00A97E32" w:rsidP="00A97E32">
            <w:pPr>
              <w:jc w:val="center"/>
              <w:rPr>
                <w:b/>
                <w:bCs/>
                <w:sz w:val="20"/>
                <w:szCs w:val="20"/>
              </w:rPr>
            </w:pPr>
            <w:r w:rsidRPr="00A97E32">
              <w:rPr>
                <w:b/>
                <w:bCs/>
                <w:sz w:val="20"/>
                <w:szCs w:val="20"/>
              </w:rPr>
              <w:t>25,917</w:t>
            </w:r>
          </w:p>
        </w:tc>
        <w:tc>
          <w:tcPr>
            <w:tcW w:w="13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22890F" w14:textId="77777777" w:rsidR="00A97E32" w:rsidRPr="00A97E32" w:rsidRDefault="00A97E32" w:rsidP="00A97E32">
            <w:pPr>
              <w:jc w:val="center"/>
              <w:rPr>
                <w:b/>
                <w:bCs/>
                <w:sz w:val="20"/>
                <w:szCs w:val="20"/>
              </w:rPr>
            </w:pPr>
            <w:r w:rsidRPr="00A97E32">
              <w:rPr>
                <w:b/>
                <w:bCs/>
                <w:sz w:val="20"/>
                <w:szCs w:val="20"/>
              </w:rPr>
              <w:t>10,373</w:t>
            </w:r>
          </w:p>
        </w:tc>
        <w:tc>
          <w:tcPr>
            <w:tcW w:w="14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F0DCF1" w14:textId="77777777" w:rsidR="00A97E32" w:rsidRPr="00A97E32" w:rsidRDefault="00A97E32" w:rsidP="00A97E32">
            <w:pPr>
              <w:jc w:val="center"/>
              <w:rPr>
                <w:b/>
                <w:bCs/>
                <w:sz w:val="20"/>
                <w:szCs w:val="20"/>
              </w:rPr>
            </w:pPr>
            <w:r w:rsidRPr="00A97E32">
              <w:rPr>
                <w:b/>
                <w:bCs/>
                <w:sz w:val="20"/>
                <w:szCs w:val="20"/>
              </w:rPr>
              <w:t>7,243</w:t>
            </w:r>
          </w:p>
        </w:tc>
      </w:tr>
      <w:tr w:rsidR="00A97E32" w:rsidRPr="00A97E32" w14:paraId="7D3116DB" w14:textId="77777777" w:rsidTr="007C1BE3">
        <w:trPr>
          <w:trHeight w:val="70"/>
        </w:trPr>
        <w:tc>
          <w:tcPr>
            <w:tcW w:w="4253" w:type="dxa"/>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05244F2" w14:textId="77777777" w:rsidR="00A97E32" w:rsidRPr="00A97E32" w:rsidRDefault="00A97E32" w:rsidP="00A97E32">
            <w:pPr>
              <w:jc w:val="center"/>
              <w:rPr>
                <w:sz w:val="20"/>
                <w:szCs w:val="20"/>
              </w:rPr>
            </w:pPr>
            <w:r w:rsidRPr="00A97E32">
              <w:rPr>
                <w:sz w:val="20"/>
                <w:szCs w:val="20"/>
              </w:rPr>
              <w:t>Кредиты</w:t>
            </w:r>
          </w:p>
        </w:tc>
        <w:tc>
          <w:tcPr>
            <w:tcW w:w="1417" w:type="dxa"/>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0F2BBF66" w14:textId="77777777" w:rsidR="00A97E32" w:rsidRPr="00A97E32" w:rsidRDefault="00A97E32" w:rsidP="00A97E32">
            <w:pPr>
              <w:jc w:val="center"/>
              <w:rPr>
                <w:sz w:val="20"/>
                <w:szCs w:val="20"/>
              </w:rPr>
            </w:pPr>
            <w:r w:rsidRPr="00A97E32">
              <w:rPr>
                <w:sz w:val="20"/>
                <w:szCs w:val="20"/>
              </w:rPr>
              <w:t>17,917</w:t>
            </w:r>
          </w:p>
        </w:tc>
        <w:tc>
          <w:tcPr>
            <w:tcW w:w="1418" w:type="dxa"/>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1C5A6A79" w14:textId="77777777" w:rsidR="00A97E32" w:rsidRPr="00A97E32" w:rsidRDefault="00A97E32" w:rsidP="00A97E32">
            <w:pPr>
              <w:jc w:val="center"/>
              <w:rPr>
                <w:sz w:val="20"/>
                <w:szCs w:val="20"/>
              </w:rPr>
            </w:pPr>
            <w:r w:rsidRPr="00A97E32">
              <w:rPr>
                <w:sz w:val="20"/>
                <w:szCs w:val="20"/>
              </w:rPr>
              <w:t>17,917</w:t>
            </w:r>
          </w:p>
        </w:tc>
        <w:tc>
          <w:tcPr>
            <w:tcW w:w="1376" w:type="dxa"/>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53B36332" w14:textId="77777777" w:rsidR="00A97E32" w:rsidRPr="00A97E32" w:rsidRDefault="00A97E32" w:rsidP="00A97E32">
            <w:pPr>
              <w:jc w:val="center"/>
              <w:rPr>
                <w:sz w:val="20"/>
                <w:szCs w:val="20"/>
              </w:rPr>
            </w:pPr>
            <w:r w:rsidRPr="00A97E32">
              <w:rPr>
                <w:sz w:val="20"/>
                <w:szCs w:val="20"/>
              </w:rPr>
              <w:t>0,000</w:t>
            </w:r>
          </w:p>
        </w:tc>
        <w:tc>
          <w:tcPr>
            <w:tcW w:w="1412" w:type="dxa"/>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23F15AB2" w14:textId="77777777" w:rsidR="00A97E32" w:rsidRPr="00A97E32" w:rsidRDefault="00A97E32" w:rsidP="00A97E32">
            <w:pPr>
              <w:jc w:val="center"/>
              <w:rPr>
                <w:sz w:val="20"/>
                <w:szCs w:val="20"/>
              </w:rPr>
            </w:pPr>
            <w:r w:rsidRPr="00A97E32">
              <w:rPr>
                <w:sz w:val="20"/>
                <w:szCs w:val="20"/>
              </w:rPr>
              <w:t>0,000</w:t>
            </w:r>
          </w:p>
        </w:tc>
      </w:tr>
      <w:tr w:rsidR="00A97E32" w:rsidRPr="00A97E32" w14:paraId="31CB2EDD"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46D89A" w14:textId="77777777" w:rsidR="00A97E32" w:rsidRPr="00A97E32" w:rsidRDefault="00A97E32" w:rsidP="00A97E32">
            <w:pPr>
              <w:jc w:val="center"/>
              <w:rPr>
                <w:sz w:val="20"/>
                <w:szCs w:val="20"/>
              </w:rPr>
            </w:pPr>
            <w:r w:rsidRPr="00A97E32">
              <w:rPr>
                <w:sz w:val="20"/>
                <w:szCs w:val="20"/>
              </w:rPr>
              <w:t>Использование лизинга</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3BF06E54" w14:textId="77777777" w:rsidR="00A97E32" w:rsidRPr="00A97E32" w:rsidRDefault="00A97E32" w:rsidP="00A97E32">
            <w:pPr>
              <w:jc w:val="center"/>
              <w:rPr>
                <w:sz w:val="20"/>
                <w:szCs w:val="20"/>
              </w:rPr>
            </w:pPr>
            <w:r w:rsidRPr="00A97E32">
              <w:rPr>
                <w:sz w:val="20"/>
                <w:szCs w:val="20"/>
              </w:rPr>
              <w:t>8,000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11C552F4" w14:textId="77777777" w:rsidR="00A97E32" w:rsidRPr="00A97E32" w:rsidRDefault="00A97E32" w:rsidP="00A97E32">
            <w:pPr>
              <w:jc w:val="center"/>
              <w:rPr>
                <w:sz w:val="20"/>
                <w:szCs w:val="20"/>
              </w:rPr>
            </w:pPr>
            <w:r w:rsidRPr="00A97E32">
              <w:rPr>
                <w:sz w:val="20"/>
                <w:szCs w:val="20"/>
              </w:rPr>
              <w:t>8,000</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tcPr>
          <w:p w14:paraId="5A0C0439" w14:textId="77777777" w:rsidR="00A97E32" w:rsidRPr="00A97E32" w:rsidRDefault="00A97E32" w:rsidP="00A97E32">
            <w:pPr>
              <w:jc w:val="center"/>
              <w:rPr>
                <w:sz w:val="20"/>
                <w:szCs w:val="20"/>
              </w:rPr>
            </w:pPr>
            <w:r w:rsidRPr="00A97E32">
              <w:rPr>
                <w:sz w:val="20"/>
                <w:szCs w:val="20"/>
              </w:rPr>
              <w:t>10,373</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tcPr>
          <w:p w14:paraId="1A0AF7A5" w14:textId="77777777" w:rsidR="00A97E32" w:rsidRPr="00A97E32" w:rsidRDefault="00A97E32" w:rsidP="00A97E32">
            <w:pPr>
              <w:jc w:val="center"/>
              <w:rPr>
                <w:sz w:val="20"/>
                <w:szCs w:val="20"/>
              </w:rPr>
            </w:pPr>
            <w:r w:rsidRPr="00A97E32">
              <w:rPr>
                <w:sz w:val="20"/>
                <w:szCs w:val="20"/>
              </w:rPr>
              <w:t>7,243</w:t>
            </w:r>
          </w:p>
        </w:tc>
      </w:tr>
      <w:tr w:rsidR="00A97E32" w:rsidRPr="00A97E32" w14:paraId="361357DA" w14:textId="77777777" w:rsidTr="007C1BE3">
        <w:trPr>
          <w:trHeight w:val="6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D1976B" w14:textId="77777777" w:rsidR="00A97E32" w:rsidRPr="00A97E32" w:rsidRDefault="00A97E32" w:rsidP="00A97E32">
            <w:pPr>
              <w:jc w:val="center"/>
              <w:rPr>
                <w:sz w:val="20"/>
                <w:szCs w:val="20"/>
              </w:rPr>
            </w:pPr>
            <w:r w:rsidRPr="00A97E32">
              <w:rPr>
                <w:sz w:val="20"/>
                <w:szCs w:val="20"/>
              </w:rPr>
              <w:t>Прочие привлеченные средства</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35AADA7C" w14:textId="77777777" w:rsidR="00A97E32" w:rsidRPr="00A97E32" w:rsidRDefault="00A97E32" w:rsidP="00A97E32">
            <w:pPr>
              <w:jc w:val="center"/>
              <w:rPr>
                <w:sz w:val="20"/>
                <w:szCs w:val="20"/>
              </w:rPr>
            </w:pPr>
            <w:r w:rsidRPr="00A97E32">
              <w:rPr>
                <w:sz w:val="20"/>
                <w:szCs w:val="20"/>
              </w:rPr>
              <w:t>0,000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768C8F20" w14:textId="77777777" w:rsidR="00A97E32" w:rsidRPr="00A97E32" w:rsidRDefault="00A97E32" w:rsidP="00A97E32">
            <w:pPr>
              <w:jc w:val="center"/>
              <w:rPr>
                <w:sz w:val="20"/>
                <w:szCs w:val="20"/>
              </w:rPr>
            </w:pPr>
            <w:r w:rsidRPr="00A97E32">
              <w:rPr>
                <w:sz w:val="20"/>
                <w:szCs w:val="20"/>
              </w:rPr>
              <w:t>0,000</w:t>
            </w:r>
          </w:p>
        </w:tc>
        <w:tc>
          <w:tcPr>
            <w:tcW w:w="1376" w:type="dxa"/>
            <w:tcBorders>
              <w:top w:val="nil"/>
              <w:left w:val="nil"/>
              <w:bottom w:val="single" w:sz="8" w:space="0" w:color="auto"/>
              <w:right w:val="single" w:sz="8" w:space="0" w:color="auto"/>
            </w:tcBorders>
            <w:shd w:val="clear" w:color="auto" w:fill="auto"/>
            <w:tcMar>
              <w:left w:w="28" w:type="dxa"/>
              <w:right w:w="28" w:type="dxa"/>
            </w:tcMar>
            <w:vAlign w:val="center"/>
          </w:tcPr>
          <w:p w14:paraId="095BB4CA" w14:textId="77777777" w:rsidR="00A97E32" w:rsidRPr="00A97E32" w:rsidRDefault="00A97E32" w:rsidP="00A97E32">
            <w:pPr>
              <w:jc w:val="center"/>
              <w:rPr>
                <w:sz w:val="20"/>
                <w:szCs w:val="20"/>
              </w:rPr>
            </w:pPr>
            <w:r w:rsidRPr="00A97E32">
              <w:rPr>
                <w:sz w:val="20"/>
                <w:szCs w:val="20"/>
              </w:rPr>
              <w:t>0,000</w:t>
            </w:r>
          </w:p>
        </w:tc>
        <w:tc>
          <w:tcPr>
            <w:tcW w:w="1412" w:type="dxa"/>
            <w:tcBorders>
              <w:top w:val="nil"/>
              <w:left w:val="nil"/>
              <w:bottom w:val="single" w:sz="8" w:space="0" w:color="auto"/>
              <w:right w:val="single" w:sz="8" w:space="0" w:color="auto"/>
            </w:tcBorders>
            <w:shd w:val="clear" w:color="auto" w:fill="auto"/>
            <w:tcMar>
              <w:left w:w="28" w:type="dxa"/>
              <w:right w:w="28" w:type="dxa"/>
            </w:tcMar>
            <w:vAlign w:val="center"/>
          </w:tcPr>
          <w:p w14:paraId="1E336E18" w14:textId="77777777" w:rsidR="00A97E32" w:rsidRPr="00A97E32" w:rsidRDefault="00A97E32" w:rsidP="00A97E32">
            <w:pPr>
              <w:jc w:val="center"/>
              <w:rPr>
                <w:sz w:val="20"/>
                <w:szCs w:val="20"/>
              </w:rPr>
            </w:pPr>
            <w:r w:rsidRPr="00A97E32">
              <w:rPr>
                <w:sz w:val="20"/>
                <w:szCs w:val="20"/>
              </w:rPr>
              <w:t>0,000</w:t>
            </w:r>
          </w:p>
        </w:tc>
      </w:tr>
    </w:tbl>
    <w:p w14:paraId="1F1E0477" w14:textId="77777777" w:rsidR="00A97E32" w:rsidRPr="00A97E32" w:rsidRDefault="00A97E32" w:rsidP="00A97E32">
      <w:pPr>
        <w:spacing w:line="259" w:lineRule="auto"/>
        <w:jc w:val="both"/>
        <w:rPr>
          <w:rFonts w:eastAsiaTheme="minorHAnsi"/>
          <w:sz w:val="28"/>
          <w:szCs w:val="28"/>
          <w:lang w:eastAsia="en-US"/>
        </w:rPr>
      </w:pPr>
    </w:p>
    <w:p w14:paraId="5D9DFA88" w14:textId="77777777" w:rsidR="00A97E32" w:rsidRPr="00A97E32" w:rsidRDefault="00A97E32" w:rsidP="00A97E32">
      <w:pPr>
        <w:spacing w:after="240" w:line="259" w:lineRule="auto"/>
        <w:jc w:val="both"/>
        <w:rPr>
          <w:rFonts w:eastAsiaTheme="minorHAnsi"/>
          <w:sz w:val="28"/>
          <w:szCs w:val="28"/>
          <w:lang w:eastAsia="en-US"/>
        </w:rPr>
      </w:pPr>
      <w:r w:rsidRPr="00A97E32">
        <w:rPr>
          <w:rFonts w:eastAsiaTheme="minorHAns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ООО «ОЭСК» на 2020 – 2024 гг., в части реализации инвестиционных проектов в 2021 и 2022 году, в следующих размерах:</w:t>
      </w:r>
    </w:p>
    <w:tbl>
      <w:tblPr>
        <w:tblW w:w="5000" w:type="pct"/>
        <w:tblLook w:val="04A0" w:firstRow="1" w:lastRow="0" w:firstColumn="1" w:lastColumn="0" w:noHBand="0" w:noVBand="1"/>
      </w:tblPr>
      <w:tblGrid>
        <w:gridCol w:w="6697"/>
        <w:gridCol w:w="1751"/>
        <w:gridCol w:w="1742"/>
      </w:tblGrid>
      <w:tr w:rsidR="00A97E32" w:rsidRPr="00A97E32" w14:paraId="47E40BC4" w14:textId="77777777" w:rsidTr="007C1BE3">
        <w:trPr>
          <w:trHeight w:val="283"/>
        </w:trPr>
        <w:tc>
          <w:tcPr>
            <w:tcW w:w="3286" w:type="pct"/>
            <w:tcBorders>
              <w:top w:val="single" w:sz="8" w:space="0" w:color="auto"/>
              <w:left w:val="single" w:sz="8" w:space="0" w:color="auto"/>
              <w:bottom w:val="single" w:sz="8" w:space="0" w:color="000000"/>
              <w:right w:val="single" w:sz="4" w:space="0" w:color="auto"/>
            </w:tcBorders>
            <w:tcMar>
              <w:left w:w="28" w:type="dxa"/>
              <w:right w:w="28" w:type="dxa"/>
            </w:tcMar>
            <w:vAlign w:val="center"/>
            <w:hideMark/>
          </w:tcPr>
          <w:p w14:paraId="10A1212E" w14:textId="77777777" w:rsidR="00A97E32" w:rsidRPr="00A97E32" w:rsidRDefault="00A97E32" w:rsidP="00A97E32">
            <w:pPr>
              <w:jc w:val="center"/>
              <w:rPr>
                <w:sz w:val="20"/>
                <w:szCs w:val="20"/>
              </w:rPr>
            </w:pPr>
            <w:r w:rsidRPr="00A97E32">
              <w:rPr>
                <w:sz w:val="20"/>
                <w:szCs w:val="20"/>
              </w:rPr>
              <w:t>Наименование источника финансирования</w:t>
            </w:r>
          </w:p>
        </w:tc>
        <w:tc>
          <w:tcPr>
            <w:tcW w:w="8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829929" w14:textId="77777777" w:rsidR="00A97E32" w:rsidRPr="00A97E32" w:rsidRDefault="00A97E32" w:rsidP="00A97E32">
            <w:pPr>
              <w:jc w:val="center"/>
              <w:rPr>
                <w:sz w:val="20"/>
                <w:szCs w:val="20"/>
              </w:rPr>
            </w:pPr>
            <w:r w:rsidRPr="00A97E32">
              <w:rPr>
                <w:sz w:val="20"/>
                <w:szCs w:val="20"/>
              </w:rPr>
              <w:t>Предложения экспертов на 2021 год, млн. руб.</w:t>
            </w:r>
          </w:p>
        </w:tc>
        <w:tc>
          <w:tcPr>
            <w:tcW w:w="85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3A7D40" w14:textId="77777777" w:rsidR="00A97E32" w:rsidRPr="00A97E32" w:rsidRDefault="00A97E32" w:rsidP="00A97E32">
            <w:pPr>
              <w:jc w:val="center"/>
              <w:rPr>
                <w:sz w:val="20"/>
                <w:szCs w:val="20"/>
              </w:rPr>
            </w:pPr>
            <w:r w:rsidRPr="00A97E32">
              <w:rPr>
                <w:sz w:val="20"/>
                <w:szCs w:val="20"/>
              </w:rPr>
              <w:t>Предложения экспертов на 2022 год, млн. руб.</w:t>
            </w:r>
          </w:p>
        </w:tc>
      </w:tr>
      <w:tr w:rsidR="00A97E32" w:rsidRPr="00A97E32" w14:paraId="259F0287" w14:textId="77777777" w:rsidTr="007C1BE3">
        <w:trPr>
          <w:trHeight w:val="60"/>
        </w:trPr>
        <w:tc>
          <w:tcPr>
            <w:tcW w:w="3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A44070" w14:textId="77777777" w:rsidR="00A97E32" w:rsidRPr="00A97E32" w:rsidRDefault="00A97E32" w:rsidP="00A97E32">
            <w:pPr>
              <w:jc w:val="center"/>
              <w:rPr>
                <w:b/>
                <w:bCs/>
                <w:sz w:val="20"/>
                <w:szCs w:val="20"/>
              </w:rPr>
            </w:pPr>
            <w:r w:rsidRPr="00A97E32">
              <w:rPr>
                <w:b/>
                <w:bCs/>
                <w:sz w:val="20"/>
                <w:szCs w:val="20"/>
              </w:rPr>
              <w:t>Источники финансирования инвестиционной программы всего, в том числе:</w:t>
            </w:r>
          </w:p>
        </w:tc>
        <w:tc>
          <w:tcPr>
            <w:tcW w:w="859"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4248C12F" w14:textId="77777777" w:rsidR="00A97E32" w:rsidRPr="00A97E32" w:rsidRDefault="00A97E32" w:rsidP="00A97E32">
            <w:pPr>
              <w:jc w:val="center"/>
              <w:rPr>
                <w:b/>
                <w:bCs/>
                <w:color w:val="000000"/>
                <w:sz w:val="20"/>
                <w:szCs w:val="20"/>
              </w:rPr>
            </w:pPr>
            <w:r w:rsidRPr="00A97E32">
              <w:rPr>
                <w:b/>
                <w:bCs/>
                <w:color w:val="000000"/>
                <w:sz w:val="20"/>
                <w:szCs w:val="20"/>
              </w:rPr>
              <w:t>39,342</w:t>
            </w:r>
          </w:p>
        </w:tc>
        <w:tc>
          <w:tcPr>
            <w:tcW w:w="855"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7C280043" w14:textId="77777777" w:rsidR="00A97E32" w:rsidRPr="00A97E32" w:rsidRDefault="00A97E32" w:rsidP="00A97E32">
            <w:pPr>
              <w:jc w:val="center"/>
              <w:rPr>
                <w:b/>
                <w:bCs/>
                <w:color w:val="000000"/>
                <w:sz w:val="20"/>
                <w:szCs w:val="20"/>
              </w:rPr>
            </w:pPr>
            <w:r w:rsidRPr="00A97E32">
              <w:rPr>
                <w:b/>
                <w:bCs/>
                <w:color w:val="000000"/>
                <w:sz w:val="20"/>
                <w:szCs w:val="20"/>
              </w:rPr>
              <w:t>34,780</w:t>
            </w:r>
          </w:p>
        </w:tc>
      </w:tr>
      <w:tr w:rsidR="00A97E32" w:rsidRPr="00A97E32" w14:paraId="2E0FD2B2" w14:textId="77777777" w:rsidTr="007C1BE3">
        <w:trPr>
          <w:trHeight w:val="60"/>
        </w:trPr>
        <w:tc>
          <w:tcPr>
            <w:tcW w:w="3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30B601" w14:textId="77777777" w:rsidR="00A97E32" w:rsidRPr="00A97E32" w:rsidRDefault="00A97E32" w:rsidP="00A97E32">
            <w:pPr>
              <w:rPr>
                <w:b/>
                <w:bCs/>
                <w:sz w:val="20"/>
                <w:szCs w:val="20"/>
              </w:rPr>
            </w:pPr>
            <w:r w:rsidRPr="00A97E32">
              <w:rPr>
                <w:b/>
                <w:bCs/>
                <w:sz w:val="20"/>
                <w:szCs w:val="20"/>
              </w:rPr>
              <w:t>Собственные средства всего, в том числе:</w:t>
            </w:r>
          </w:p>
        </w:tc>
        <w:tc>
          <w:tcPr>
            <w:tcW w:w="859" w:type="pct"/>
            <w:tcBorders>
              <w:top w:val="nil"/>
              <w:left w:val="nil"/>
              <w:bottom w:val="single" w:sz="8" w:space="0" w:color="auto"/>
              <w:right w:val="single" w:sz="8" w:space="0" w:color="auto"/>
            </w:tcBorders>
            <w:shd w:val="clear" w:color="auto" w:fill="auto"/>
            <w:tcMar>
              <w:left w:w="28" w:type="dxa"/>
              <w:right w:w="28" w:type="dxa"/>
            </w:tcMar>
            <w:vAlign w:val="center"/>
          </w:tcPr>
          <w:p w14:paraId="47C330B6" w14:textId="77777777" w:rsidR="00A97E32" w:rsidRPr="00A97E32" w:rsidRDefault="00A97E32" w:rsidP="00A97E32">
            <w:pPr>
              <w:jc w:val="center"/>
              <w:rPr>
                <w:b/>
                <w:bCs/>
                <w:color w:val="000000"/>
                <w:sz w:val="20"/>
                <w:szCs w:val="20"/>
              </w:rPr>
            </w:pPr>
            <w:r w:rsidRPr="00A97E32">
              <w:rPr>
                <w:b/>
                <w:bCs/>
                <w:color w:val="000000"/>
                <w:sz w:val="20"/>
                <w:szCs w:val="20"/>
              </w:rPr>
              <w:t>13,425</w:t>
            </w:r>
          </w:p>
        </w:tc>
        <w:tc>
          <w:tcPr>
            <w:tcW w:w="855" w:type="pct"/>
            <w:tcBorders>
              <w:top w:val="nil"/>
              <w:left w:val="nil"/>
              <w:bottom w:val="single" w:sz="8" w:space="0" w:color="auto"/>
              <w:right w:val="single" w:sz="8" w:space="0" w:color="auto"/>
            </w:tcBorders>
            <w:shd w:val="clear" w:color="auto" w:fill="auto"/>
            <w:tcMar>
              <w:left w:w="28" w:type="dxa"/>
              <w:right w:w="28" w:type="dxa"/>
            </w:tcMar>
            <w:vAlign w:val="center"/>
          </w:tcPr>
          <w:p w14:paraId="2630829F" w14:textId="77777777" w:rsidR="00A97E32" w:rsidRPr="00A97E32" w:rsidRDefault="00A97E32" w:rsidP="00A97E32">
            <w:pPr>
              <w:jc w:val="center"/>
              <w:rPr>
                <w:b/>
                <w:bCs/>
                <w:color w:val="000000"/>
                <w:sz w:val="20"/>
                <w:szCs w:val="20"/>
              </w:rPr>
            </w:pPr>
            <w:r w:rsidRPr="00A97E32">
              <w:rPr>
                <w:b/>
                <w:bCs/>
                <w:color w:val="000000"/>
                <w:sz w:val="20"/>
                <w:szCs w:val="20"/>
              </w:rPr>
              <w:t>27,536</w:t>
            </w:r>
          </w:p>
        </w:tc>
      </w:tr>
      <w:tr w:rsidR="00A97E32" w:rsidRPr="00A97E32" w14:paraId="1874A17A" w14:textId="77777777" w:rsidTr="007C1BE3">
        <w:trPr>
          <w:trHeight w:val="60"/>
        </w:trPr>
        <w:tc>
          <w:tcPr>
            <w:tcW w:w="3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12D4B3" w14:textId="77777777" w:rsidR="00A97E32" w:rsidRPr="00A97E32" w:rsidRDefault="00A97E32" w:rsidP="00A97E32">
            <w:pPr>
              <w:rPr>
                <w:b/>
                <w:bCs/>
                <w:sz w:val="20"/>
                <w:szCs w:val="20"/>
              </w:rPr>
            </w:pPr>
            <w:r w:rsidRPr="00A97E32">
              <w:rPr>
                <w:b/>
                <w:bCs/>
                <w:sz w:val="20"/>
                <w:szCs w:val="20"/>
              </w:rPr>
              <w:t>Прибыль, направляемая на инвестиции, в том числе:</w:t>
            </w:r>
          </w:p>
        </w:tc>
        <w:tc>
          <w:tcPr>
            <w:tcW w:w="859" w:type="pct"/>
            <w:tcBorders>
              <w:top w:val="nil"/>
              <w:left w:val="nil"/>
              <w:bottom w:val="single" w:sz="8" w:space="0" w:color="auto"/>
              <w:right w:val="single" w:sz="8" w:space="0" w:color="auto"/>
            </w:tcBorders>
            <w:shd w:val="clear" w:color="auto" w:fill="auto"/>
            <w:tcMar>
              <w:left w:w="28" w:type="dxa"/>
              <w:right w:w="28" w:type="dxa"/>
            </w:tcMar>
            <w:vAlign w:val="center"/>
          </w:tcPr>
          <w:p w14:paraId="5D76AF4B" w14:textId="77777777" w:rsidR="00A97E32" w:rsidRPr="00A97E32" w:rsidRDefault="00A97E32" w:rsidP="00A97E32">
            <w:pPr>
              <w:jc w:val="center"/>
              <w:rPr>
                <w:b/>
                <w:bCs/>
                <w:sz w:val="20"/>
                <w:szCs w:val="20"/>
              </w:rPr>
            </w:pPr>
            <w:r w:rsidRPr="00A97E32">
              <w:rPr>
                <w:b/>
                <w:bCs/>
                <w:sz w:val="20"/>
                <w:szCs w:val="20"/>
              </w:rPr>
              <w:t>0,000</w:t>
            </w:r>
          </w:p>
        </w:tc>
        <w:tc>
          <w:tcPr>
            <w:tcW w:w="855" w:type="pct"/>
            <w:tcBorders>
              <w:top w:val="nil"/>
              <w:left w:val="nil"/>
              <w:bottom w:val="single" w:sz="8" w:space="0" w:color="auto"/>
              <w:right w:val="single" w:sz="8" w:space="0" w:color="auto"/>
            </w:tcBorders>
            <w:shd w:val="clear" w:color="auto" w:fill="auto"/>
            <w:tcMar>
              <w:left w:w="28" w:type="dxa"/>
              <w:right w:w="28" w:type="dxa"/>
            </w:tcMar>
            <w:vAlign w:val="center"/>
          </w:tcPr>
          <w:p w14:paraId="2D2FA90A" w14:textId="77777777" w:rsidR="00A97E32" w:rsidRPr="00A97E32" w:rsidRDefault="00A97E32" w:rsidP="00A97E32">
            <w:pPr>
              <w:jc w:val="center"/>
              <w:rPr>
                <w:b/>
                <w:bCs/>
                <w:sz w:val="20"/>
                <w:szCs w:val="20"/>
              </w:rPr>
            </w:pPr>
            <w:r w:rsidRPr="00A97E32">
              <w:rPr>
                <w:b/>
                <w:bCs/>
                <w:sz w:val="20"/>
                <w:szCs w:val="20"/>
              </w:rPr>
              <w:t>11,471</w:t>
            </w:r>
          </w:p>
        </w:tc>
      </w:tr>
      <w:tr w:rsidR="00A97E32" w:rsidRPr="00A97E32" w14:paraId="6EC0EAC1" w14:textId="77777777" w:rsidTr="007C1BE3">
        <w:trPr>
          <w:trHeight w:val="60"/>
        </w:trPr>
        <w:tc>
          <w:tcPr>
            <w:tcW w:w="3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638BAD" w14:textId="77777777" w:rsidR="00A97E32" w:rsidRPr="00A97E32" w:rsidRDefault="00A97E32" w:rsidP="00A97E32">
            <w:pPr>
              <w:jc w:val="center"/>
              <w:rPr>
                <w:sz w:val="20"/>
                <w:szCs w:val="20"/>
              </w:rPr>
            </w:pPr>
            <w:r w:rsidRPr="00A97E32">
              <w:rPr>
                <w:sz w:val="20"/>
                <w:szCs w:val="20"/>
              </w:rPr>
              <w:t>инвестиционная составляющая в тарифах, в том числе:</w:t>
            </w:r>
          </w:p>
        </w:tc>
        <w:tc>
          <w:tcPr>
            <w:tcW w:w="859" w:type="pct"/>
            <w:tcBorders>
              <w:top w:val="nil"/>
              <w:left w:val="nil"/>
              <w:bottom w:val="single" w:sz="8" w:space="0" w:color="auto"/>
              <w:right w:val="single" w:sz="8" w:space="0" w:color="auto"/>
            </w:tcBorders>
            <w:shd w:val="clear" w:color="auto" w:fill="auto"/>
            <w:tcMar>
              <w:left w:w="28" w:type="dxa"/>
              <w:right w:w="28" w:type="dxa"/>
            </w:tcMar>
            <w:vAlign w:val="center"/>
          </w:tcPr>
          <w:p w14:paraId="7EF25B30" w14:textId="77777777" w:rsidR="00A97E32" w:rsidRPr="00A97E32" w:rsidRDefault="00A97E32" w:rsidP="00A97E32">
            <w:pPr>
              <w:jc w:val="center"/>
              <w:rPr>
                <w:sz w:val="20"/>
                <w:szCs w:val="20"/>
              </w:rPr>
            </w:pPr>
            <w:r w:rsidRPr="00A97E32">
              <w:rPr>
                <w:sz w:val="20"/>
                <w:szCs w:val="20"/>
              </w:rPr>
              <w:t>0,000</w:t>
            </w:r>
          </w:p>
        </w:tc>
        <w:tc>
          <w:tcPr>
            <w:tcW w:w="855" w:type="pct"/>
            <w:tcBorders>
              <w:top w:val="nil"/>
              <w:left w:val="nil"/>
              <w:bottom w:val="single" w:sz="8" w:space="0" w:color="auto"/>
              <w:right w:val="single" w:sz="8" w:space="0" w:color="auto"/>
            </w:tcBorders>
            <w:shd w:val="clear" w:color="auto" w:fill="auto"/>
            <w:tcMar>
              <w:left w:w="28" w:type="dxa"/>
              <w:right w:w="28" w:type="dxa"/>
            </w:tcMar>
            <w:vAlign w:val="center"/>
          </w:tcPr>
          <w:p w14:paraId="32A13D7E" w14:textId="77777777" w:rsidR="00A97E32" w:rsidRPr="00A97E32" w:rsidRDefault="00A97E32" w:rsidP="00A97E32">
            <w:pPr>
              <w:jc w:val="center"/>
              <w:rPr>
                <w:sz w:val="20"/>
                <w:szCs w:val="20"/>
              </w:rPr>
            </w:pPr>
            <w:r w:rsidRPr="00A97E32">
              <w:rPr>
                <w:sz w:val="20"/>
                <w:szCs w:val="20"/>
              </w:rPr>
              <w:t>11,471</w:t>
            </w:r>
          </w:p>
        </w:tc>
      </w:tr>
      <w:tr w:rsidR="00A97E32" w:rsidRPr="00A97E32" w14:paraId="6171FA00" w14:textId="77777777" w:rsidTr="007C1BE3">
        <w:trPr>
          <w:trHeight w:val="60"/>
        </w:trPr>
        <w:tc>
          <w:tcPr>
            <w:tcW w:w="328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9FAE219" w14:textId="77777777" w:rsidR="00A97E32" w:rsidRPr="00A97E32" w:rsidRDefault="00A97E32" w:rsidP="00A97E32">
            <w:pPr>
              <w:jc w:val="center"/>
              <w:rPr>
                <w:sz w:val="20"/>
                <w:szCs w:val="20"/>
              </w:rPr>
            </w:pPr>
            <w:r w:rsidRPr="00A97E32">
              <w:rPr>
                <w:sz w:val="20"/>
                <w:szCs w:val="20"/>
              </w:rPr>
              <w:t>передача электрической энергии</w:t>
            </w:r>
          </w:p>
        </w:tc>
        <w:tc>
          <w:tcPr>
            <w:tcW w:w="859" w:type="pct"/>
            <w:tcBorders>
              <w:top w:val="nil"/>
              <w:left w:val="nil"/>
              <w:bottom w:val="single" w:sz="4" w:space="0" w:color="auto"/>
              <w:right w:val="single" w:sz="8" w:space="0" w:color="auto"/>
            </w:tcBorders>
            <w:shd w:val="clear" w:color="auto" w:fill="auto"/>
            <w:tcMar>
              <w:left w:w="28" w:type="dxa"/>
              <w:right w:w="28" w:type="dxa"/>
            </w:tcMar>
            <w:vAlign w:val="center"/>
          </w:tcPr>
          <w:p w14:paraId="28C0E02E" w14:textId="77777777" w:rsidR="00A97E32" w:rsidRPr="00A97E32" w:rsidRDefault="00A97E32" w:rsidP="00A97E32">
            <w:pPr>
              <w:jc w:val="center"/>
              <w:rPr>
                <w:sz w:val="20"/>
                <w:szCs w:val="20"/>
              </w:rPr>
            </w:pPr>
            <w:r w:rsidRPr="00A97E32">
              <w:rPr>
                <w:sz w:val="20"/>
                <w:szCs w:val="20"/>
              </w:rPr>
              <w:t>0,000</w:t>
            </w:r>
          </w:p>
        </w:tc>
        <w:tc>
          <w:tcPr>
            <w:tcW w:w="855" w:type="pct"/>
            <w:tcBorders>
              <w:top w:val="nil"/>
              <w:left w:val="nil"/>
              <w:bottom w:val="single" w:sz="4" w:space="0" w:color="auto"/>
              <w:right w:val="single" w:sz="8" w:space="0" w:color="auto"/>
            </w:tcBorders>
            <w:shd w:val="clear" w:color="auto" w:fill="auto"/>
            <w:tcMar>
              <w:left w:w="28" w:type="dxa"/>
              <w:right w:w="28" w:type="dxa"/>
            </w:tcMar>
            <w:vAlign w:val="center"/>
          </w:tcPr>
          <w:p w14:paraId="0A650B5F" w14:textId="77777777" w:rsidR="00A97E32" w:rsidRPr="00A97E32" w:rsidRDefault="00A97E32" w:rsidP="00A97E32">
            <w:pPr>
              <w:jc w:val="center"/>
              <w:rPr>
                <w:sz w:val="20"/>
                <w:szCs w:val="20"/>
              </w:rPr>
            </w:pPr>
            <w:r w:rsidRPr="00A97E32">
              <w:rPr>
                <w:sz w:val="20"/>
                <w:szCs w:val="20"/>
              </w:rPr>
              <w:t>11,471</w:t>
            </w:r>
          </w:p>
        </w:tc>
      </w:tr>
      <w:tr w:rsidR="00A97E32" w:rsidRPr="00A97E32" w14:paraId="69FBE17D" w14:textId="77777777" w:rsidTr="007C1BE3">
        <w:trPr>
          <w:trHeight w:val="60"/>
        </w:trPr>
        <w:tc>
          <w:tcPr>
            <w:tcW w:w="3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90BE92" w14:textId="77777777" w:rsidR="00A97E32" w:rsidRPr="00A97E32" w:rsidRDefault="00A97E32" w:rsidP="00A97E32">
            <w:pPr>
              <w:rPr>
                <w:b/>
                <w:bCs/>
                <w:sz w:val="20"/>
                <w:szCs w:val="20"/>
              </w:rPr>
            </w:pPr>
            <w:r w:rsidRPr="00A97E32">
              <w:rPr>
                <w:b/>
                <w:bCs/>
                <w:sz w:val="20"/>
                <w:szCs w:val="20"/>
              </w:rPr>
              <w:t>Амортизация основных средств всего, в том числе:</w:t>
            </w:r>
          </w:p>
        </w:tc>
        <w:tc>
          <w:tcPr>
            <w:tcW w:w="8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EBC873" w14:textId="77777777" w:rsidR="00A97E32" w:rsidRPr="00A97E32" w:rsidRDefault="00A97E32" w:rsidP="00A97E32">
            <w:pPr>
              <w:jc w:val="center"/>
              <w:rPr>
                <w:b/>
                <w:bCs/>
                <w:sz w:val="20"/>
                <w:szCs w:val="20"/>
              </w:rPr>
            </w:pPr>
            <w:r w:rsidRPr="00A97E32">
              <w:rPr>
                <w:b/>
                <w:bCs/>
                <w:sz w:val="20"/>
                <w:szCs w:val="20"/>
              </w:rPr>
              <w:t>13,425</w:t>
            </w:r>
          </w:p>
        </w:tc>
        <w:tc>
          <w:tcPr>
            <w:tcW w:w="85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759C58" w14:textId="77777777" w:rsidR="00A97E32" w:rsidRPr="00A97E32" w:rsidRDefault="00A97E32" w:rsidP="00A97E32">
            <w:pPr>
              <w:jc w:val="center"/>
              <w:rPr>
                <w:b/>
                <w:bCs/>
                <w:sz w:val="20"/>
                <w:szCs w:val="20"/>
              </w:rPr>
            </w:pPr>
            <w:r w:rsidRPr="00A97E32">
              <w:rPr>
                <w:b/>
                <w:bCs/>
                <w:sz w:val="20"/>
                <w:szCs w:val="20"/>
              </w:rPr>
              <w:t>16,065</w:t>
            </w:r>
          </w:p>
        </w:tc>
      </w:tr>
      <w:tr w:rsidR="00A97E32" w:rsidRPr="00A97E32" w14:paraId="1542DDF8" w14:textId="77777777" w:rsidTr="007C1BE3">
        <w:trPr>
          <w:trHeight w:val="60"/>
        </w:trPr>
        <w:tc>
          <w:tcPr>
            <w:tcW w:w="3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066C9F" w14:textId="77777777" w:rsidR="00A97E32" w:rsidRPr="00A97E32" w:rsidRDefault="00A97E32" w:rsidP="00A97E32">
            <w:pPr>
              <w:jc w:val="center"/>
              <w:rPr>
                <w:sz w:val="20"/>
                <w:szCs w:val="20"/>
              </w:rPr>
            </w:pPr>
            <w:r w:rsidRPr="00A97E32">
              <w:rPr>
                <w:sz w:val="20"/>
                <w:szCs w:val="20"/>
              </w:rPr>
              <w:t>амортизация, учтенная в тарифах, всего, в том числе:</w:t>
            </w:r>
          </w:p>
        </w:tc>
        <w:tc>
          <w:tcPr>
            <w:tcW w:w="8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820566" w14:textId="77777777" w:rsidR="00A97E32" w:rsidRPr="00A97E32" w:rsidRDefault="00A97E32" w:rsidP="00A97E32">
            <w:pPr>
              <w:jc w:val="center"/>
              <w:rPr>
                <w:sz w:val="20"/>
                <w:szCs w:val="20"/>
              </w:rPr>
            </w:pPr>
            <w:r w:rsidRPr="00A97E32">
              <w:rPr>
                <w:sz w:val="20"/>
                <w:szCs w:val="20"/>
              </w:rPr>
              <w:t>13,425</w:t>
            </w:r>
          </w:p>
        </w:tc>
        <w:tc>
          <w:tcPr>
            <w:tcW w:w="85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15FAC9" w14:textId="77777777" w:rsidR="00A97E32" w:rsidRPr="00A97E32" w:rsidRDefault="00A97E32" w:rsidP="00A97E32">
            <w:pPr>
              <w:jc w:val="center"/>
              <w:rPr>
                <w:sz w:val="20"/>
                <w:szCs w:val="20"/>
              </w:rPr>
            </w:pPr>
            <w:r w:rsidRPr="00A97E32">
              <w:rPr>
                <w:sz w:val="20"/>
                <w:szCs w:val="20"/>
              </w:rPr>
              <w:t>16,065</w:t>
            </w:r>
          </w:p>
        </w:tc>
      </w:tr>
      <w:tr w:rsidR="00A97E32" w:rsidRPr="00A97E32" w14:paraId="65C997CE" w14:textId="77777777" w:rsidTr="007C1BE3">
        <w:trPr>
          <w:trHeight w:val="270"/>
        </w:trPr>
        <w:tc>
          <w:tcPr>
            <w:tcW w:w="3286" w:type="pct"/>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414A2AC4" w14:textId="77777777" w:rsidR="00A97E32" w:rsidRPr="00A97E32" w:rsidRDefault="00A97E32" w:rsidP="00A97E32">
            <w:pPr>
              <w:jc w:val="center"/>
              <w:rPr>
                <w:sz w:val="20"/>
                <w:szCs w:val="20"/>
              </w:rPr>
            </w:pPr>
            <w:r w:rsidRPr="00A97E32">
              <w:rPr>
                <w:sz w:val="20"/>
                <w:szCs w:val="20"/>
              </w:rPr>
              <w:t>передача электрической энергии</w:t>
            </w:r>
          </w:p>
        </w:tc>
        <w:tc>
          <w:tcPr>
            <w:tcW w:w="859"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55577978" w14:textId="77777777" w:rsidR="00A97E32" w:rsidRPr="00A97E32" w:rsidRDefault="00A97E32" w:rsidP="00A97E32">
            <w:pPr>
              <w:jc w:val="center"/>
              <w:rPr>
                <w:sz w:val="20"/>
                <w:szCs w:val="20"/>
              </w:rPr>
            </w:pPr>
            <w:r w:rsidRPr="00A97E32">
              <w:rPr>
                <w:sz w:val="20"/>
                <w:szCs w:val="20"/>
              </w:rPr>
              <w:t>13,425</w:t>
            </w:r>
          </w:p>
        </w:tc>
        <w:tc>
          <w:tcPr>
            <w:tcW w:w="855"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17DBC963" w14:textId="77777777" w:rsidR="00A97E32" w:rsidRPr="00A97E32" w:rsidRDefault="00A97E32" w:rsidP="00A97E32">
            <w:pPr>
              <w:jc w:val="center"/>
              <w:rPr>
                <w:sz w:val="20"/>
                <w:szCs w:val="20"/>
              </w:rPr>
            </w:pPr>
            <w:r w:rsidRPr="00A97E32">
              <w:rPr>
                <w:sz w:val="20"/>
                <w:szCs w:val="20"/>
              </w:rPr>
              <w:t>16,065</w:t>
            </w:r>
          </w:p>
        </w:tc>
      </w:tr>
      <w:tr w:rsidR="00A97E32" w:rsidRPr="00A97E32" w14:paraId="2D5A5015" w14:textId="77777777" w:rsidTr="007C1BE3">
        <w:trPr>
          <w:trHeight w:val="270"/>
        </w:trPr>
        <w:tc>
          <w:tcPr>
            <w:tcW w:w="3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1D1A690" w14:textId="77777777" w:rsidR="00A97E32" w:rsidRPr="00A97E32" w:rsidRDefault="00A97E32" w:rsidP="00A97E32">
            <w:pPr>
              <w:rPr>
                <w:b/>
                <w:bCs/>
                <w:sz w:val="20"/>
                <w:szCs w:val="20"/>
              </w:rPr>
            </w:pPr>
            <w:r w:rsidRPr="00A97E32">
              <w:rPr>
                <w:b/>
                <w:bCs/>
                <w:sz w:val="20"/>
                <w:szCs w:val="20"/>
              </w:rPr>
              <w:t>Привлеченные средства, всего, в том числе:</w:t>
            </w:r>
          </w:p>
        </w:tc>
        <w:tc>
          <w:tcPr>
            <w:tcW w:w="8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EF84ED" w14:textId="77777777" w:rsidR="00A97E32" w:rsidRPr="00A97E32" w:rsidRDefault="00A97E32" w:rsidP="00A97E32">
            <w:pPr>
              <w:jc w:val="center"/>
              <w:rPr>
                <w:b/>
                <w:bCs/>
                <w:sz w:val="20"/>
                <w:szCs w:val="20"/>
              </w:rPr>
            </w:pPr>
            <w:r w:rsidRPr="00A97E32">
              <w:rPr>
                <w:b/>
                <w:bCs/>
                <w:sz w:val="20"/>
                <w:szCs w:val="20"/>
              </w:rPr>
              <w:t>25,917</w:t>
            </w:r>
          </w:p>
        </w:tc>
        <w:tc>
          <w:tcPr>
            <w:tcW w:w="85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CB7528" w14:textId="77777777" w:rsidR="00A97E32" w:rsidRPr="00A97E32" w:rsidRDefault="00A97E32" w:rsidP="00A97E32">
            <w:pPr>
              <w:jc w:val="center"/>
              <w:rPr>
                <w:b/>
                <w:bCs/>
                <w:sz w:val="20"/>
                <w:szCs w:val="20"/>
              </w:rPr>
            </w:pPr>
            <w:r w:rsidRPr="00A97E32">
              <w:rPr>
                <w:b/>
                <w:bCs/>
                <w:sz w:val="20"/>
                <w:szCs w:val="20"/>
              </w:rPr>
              <w:t>7,243</w:t>
            </w:r>
          </w:p>
        </w:tc>
      </w:tr>
      <w:tr w:rsidR="00A97E32" w:rsidRPr="00A97E32" w14:paraId="0E870C60" w14:textId="77777777" w:rsidTr="007C1BE3">
        <w:trPr>
          <w:trHeight w:val="70"/>
        </w:trPr>
        <w:tc>
          <w:tcPr>
            <w:tcW w:w="328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CBEF337" w14:textId="77777777" w:rsidR="00A97E32" w:rsidRPr="00A97E32" w:rsidRDefault="00A97E32" w:rsidP="00A97E32">
            <w:pPr>
              <w:jc w:val="center"/>
              <w:rPr>
                <w:sz w:val="20"/>
                <w:szCs w:val="20"/>
              </w:rPr>
            </w:pPr>
            <w:r w:rsidRPr="00A97E32">
              <w:rPr>
                <w:sz w:val="20"/>
                <w:szCs w:val="20"/>
              </w:rPr>
              <w:t>Кредиты</w:t>
            </w:r>
          </w:p>
        </w:tc>
        <w:tc>
          <w:tcPr>
            <w:tcW w:w="859"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44859106" w14:textId="77777777" w:rsidR="00A97E32" w:rsidRPr="00A97E32" w:rsidRDefault="00A97E32" w:rsidP="00A97E32">
            <w:pPr>
              <w:jc w:val="center"/>
              <w:rPr>
                <w:sz w:val="20"/>
                <w:szCs w:val="20"/>
              </w:rPr>
            </w:pPr>
            <w:r w:rsidRPr="00A97E32">
              <w:rPr>
                <w:sz w:val="20"/>
                <w:szCs w:val="20"/>
              </w:rPr>
              <w:t>17,917</w:t>
            </w:r>
          </w:p>
        </w:tc>
        <w:tc>
          <w:tcPr>
            <w:tcW w:w="855" w:type="pct"/>
            <w:tcBorders>
              <w:top w:val="single" w:sz="4" w:space="0" w:color="auto"/>
              <w:left w:val="nil"/>
              <w:bottom w:val="single" w:sz="8" w:space="0" w:color="auto"/>
              <w:right w:val="single" w:sz="8" w:space="0" w:color="auto"/>
            </w:tcBorders>
            <w:shd w:val="clear" w:color="auto" w:fill="auto"/>
            <w:tcMar>
              <w:left w:w="28" w:type="dxa"/>
              <w:right w:w="28" w:type="dxa"/>
            </w:tcMar>
            <w:vAlign w:val="center"/>
          </w:tcPr>
          <w:p w14:paraId="53195963" w14:textId="77777777" w:rsidR="00A97E32" w:rsidRPr="00A97E32" w:rsidRDefault="00A97E32" w:rsidP="00A97E32">
            <w:pPr>
              <w:jc w:val="center"/>
              <w:rPr>
                <w:sz w:val="20"/>
                <w:szCs w:val="20"/>
              </w:rPr>
            </w:pPr>
            <w:r w:rsidRPr="00A97E32">
              <w:rPr>
                <w:sz w:val="20"/>
                <w:szCs w:val="20"/>
              </w:rPr>
              <w:t>0,000</w:t>
            </w:r>
          </w:p>
        </w:tc>
      </w:tr>
      <w:tr w:rsidR="00A97E32" w:rsidRPr="00A97E32" w14:paraId="3DB8D4E3" w14:textId="77777777" w:rsidTr="007C1BE3">
        <w:trPr>
          <w:trHeight w:val="60"/>
        </w:trPr>
        <w:tc>
          <w:tcPr>
            <w:tcW w:w="3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F27772" w14:textId="77777777" w:rsidR="00A97E32" w:rsidRPr="00A97E32" w:rsidRDefault="00A97E32" w:rsidP="00A97E32">
            <w:pPr>
              <w:jc w:val="center"/>
              <w:rPr>
                <w:sz w:val="20"/>
                <w:szCs w:val="20"/>
              </w:rPr>
            </w:pPr>
            <w:r w:rsidRPr="00A97E32">
              <w:rPr>
                <w:sz w:val="20"/>
                <w:szCs w:val="20"/>
              </w:rPr>
              <w:t>Использование лизинга</w:t>
            </w:r>
          </w:p>
        </w:tc>
        <w:tc>
          <w:tcPr>
            <w:tcW w:w="859" w:type="pct"/>
            <w:tcBorders>
              <w:top w:val="nil"/>
              <w:left w:val="nil"/>
              <w:bottom w:val="single" w:sz="8" w:space="0" w:color="auto"/>
              <w:right w:val="single" w:sz="8" w:space="0" w:color="auto"/>
            </w:tcBorders>
            <w:shd w:val="clear" w:color="auto" w:fill="auto"/>
            <w:tcMar>
              <w:left w:w="28" w:type="dxa"/>
              <w:right w:w="28" w:type="dxa"/>
            </w:tcMar>
            <w:vAlign w:val="center"/>
          </w:tcPr>
          <w:p w14:paraId="09DD2F94" w14:textId="77777777" w:rsidR="00A97E32" w:rsidRPr="00A97E32" w:rsidRDefault="00A97E32" w:rsidP="00A97E32">
            <w:pPr>
              <w:jc w:val="center"/>
              <w:rPr>
                <w:sz w:val="20"/>
                <w:szCs w:val="20"/>
              </w:rPr>
            </w:pPr>
            <w:r w:rsidRPr="00A97E32">
              <w:rPr>
                <w:sz w:val="20"/>
                <w:szCs w:val="20"/>
              </w:rPr>
              <w:t>8,000</w:t>
            </w:r>
          </w:p>
        </w:tc>
        <w:tc>
          <w:tcPr>
            <w:tcW w:w="855" w:type="pct"/>
            <w:tcBorders>
              <w:top w:val="nil"/>
              <w:left w:val="nil"/>
              <w:bottom w:val="single" w:sz="8" w:space="0" w:color="auto"/>
              <w:right w:val="single" w:sz="8" w:space="0" w:color="auto"/>
            </w:tcBorders>
            <w:shd w:val="clear" w:color="auto" w:fill="auto"/>
            <w:tcMar>
              <w:left w:w="28" w:type="dxa"/>
              <w:right w:w="28" w:type="dxa"/>
            </w:tcMar>
            <w:vAlign w:val="center"/>
          </w:tcPr>
          <w:p w14:paraId="0576E842" w14:textId="77777777" w:rsidR="00A97E32" w:rsidRPr="00A97E32" w:rsidRDefault="00A97E32" w:rsidP="00A97E32">
            <w:pPr>
              <w:jc w:val="center"/>
              <w:rPr>
                <w:sz w:val="20"/>
                <w:szCs w:val="20"/>
              </w:rPr>
            </w:pPr>
            <w:r w:rsidRPr="00A97E32">
              <w:rPr>
                <w:sz w:val="20"/>
                <w:szCs w:val="20"/>
              </w:rPr>
              <w:t>7,243</w:t>
            </w:r>
          </w:p>
        </w:tc>
      </w:tr>
      <w:tr w:rsidR="00A97E32" w:rsidRPr="00A97E32" w14:paraId="4813C95F" w14:textId="77777777" w:rsidTr="007C1BE3">
        <w:trPr>
          <w:trHeight w:val="60"/>
        </w:trPr>
        <w:tc>
          <w:tcPr>
            <w:tcW w:w="3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CBE90B" w14:textId="77777777" w:rsidR="00A97E32" w:rsidRPr="00A97E32" w:rsidRDefault="00A97E32" w:rsidP="00A97E32">
            <w:pPr>
              <w:jc w:val="center"/>
              <w:rPr>
                <w:sz w:val="20"/>
                <w:szCs w:val="20"/>
              </w:rPr>
            </w:pPr>
            <w:r w:rsidRPr="00A97E32">
              <w:rPr>
                <w:sz w:val="20"/>
                <w:szCs w:val="20"/>
              </w:rPr>
              <w:t>Прочие привлеченные средства</w:t>
            </w:r>
          </w:p>
        </w:tc>
        <w:tc>
          <w:tcPr>
            <w:tcW w:w="859" w:type="pct"/>
            <w:tcBorders>
              <w:top w:val="nil"/>
              <w:left w:val="nil"/>
              <w:bottom w:val="single" w:sz="8" w:space="0" w:color="auto"/>
              <w:right w:val="single" w:sz="8" w:space="0" w:color="auto"/>
            </w:tcBorders>
            <w:shd w:val="clear" w:color="auto" w:fill="auto"/>
            <w:tcMar>
              <w:left w:w="28" w:type="dxa"/>
              <w:right w:w="28" w:type="dxa"/>
            </w:tcMar>
            <w:vAlign w:val="center"/>
          </w:tcPr>
          <w:p w14:paraId="07B8505F" w14:textId="77777777" w:rsidR="00A97E32" w:rsidRPr="00A97E32" w:rsidRDefault="00A97E32" w:rsidP="00A97E32">
            <w:pPr>
              <w:jc w:val="center"/>
              <w:rPr>
                <w:sz w:val="20"/>
                <w:szCs w:val="20"/>
              </w:rPr>
            </w:pPr>
            <w:r w:rsidRPr="00A97E32">
              <w:rPr>
                <w:sz w:val="20"/>
                <w:szCs w:val="20"/>
              </w:rPr>
              <w:t>0,000</w:t>
            </w:r>
          </w:p>
        </w:tc>
        <w:tc>
          <w:tcPr>
            <w:tcW w:w="855" w:type="pct"/>
            <w:tcBorders>
              <w:top w:val="nil"/>
              <w:left w:val="nil"/>
              <w:bottom w:val="single" w:sz="8" w:space="0" w:color="auto"/>
              <w:right w:val="single" w:sz="8" w:space="0" w:color="auto"/>
            </w:tcBorders>
            <w:shd w:val="clear" w:color="auto" w:fill="auto"/>
            <w:tcMar>
              <w:left w:w="28" w:type="dxa"/>
              <w:right w:w="28" w:type="dxa"/>
            </w:tcMar>
            <w:vAlign w:val="center"/>
          </w:tcPr>
          <w:p w14:paraId="44F00C47" w14:textId="77777777" w:rsidR="00A97E32" w:rsidRPr="00A97E32" w:rsidRDefault="00A97E32" w:rsidP="00A97E32">
            <w:pPr>
              <w:jc w:val="center"/>
              <w:rPr>
                <w:sz w:val="20"/>
                <w:szCs w:val="20"/>
              </w:rPr>
            </w:pPr>
            <w:r w:rsidRPr="00A97E32">
              <w:rPr>
                <w:sz w:val="20"/>
                <w:szCs w:val="20"/>
              </w:rPr>
              <w:t>0,000</w:t>
            </w:r>
          </w:p>
        </w:tc>
      </w:tr>
    </w:tbl>
    <w:p w14:paraId="73C0A80F" w14:textId="0B8C3735" w:rsidR="00460B0B" w:rsidRDefault="00460B0B" w:rsidP="00E7487A">
      <w:pPr>
        <w:tabs>
          <w:tab w:val="left" w:pos="5580"/>
          <w:tab w:val="left" w:pos="9498"/>
        </w:tabs>
        <w:ind w:left="-142" w:right="-2" w:firstLine="568"/>
        <w:rPr>
          <w:color w:val="000000" w:themeColor="text1"/>
        </w:rPr>
      </w:pPr>
    </w:p>
    <w:p w14:paraId="26A87644" w14:textId="11811BAE" w:rsidR="00E60505" w:rsidRPr="00081AD4" w:rsidRDefault="00E60505" w:rsidP="00E6050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12</w:t>
      </w:r>
      <w:r w:rsidRPr="00081AD4">
        <w:rPr>
          <w:color w:val="000000" w:themeColor="text1"/>
        </w:rPr>
        <w:t xml:space="preserve"> к протоколу № </w:t>
      </w:r>
      <w:r>
        <w:rPr>
          <w:color w:val="000000" w:themeColor="text1"/>
        </w:rPr>
        <w:t>71</w:t>
      </w:r>
    </w:p>
    <w:p w14:paraId="27CDC960" w14:textId="77777777" w:rsidR="00E60505" w:rsidRPr="00081AD4" w:rsidRDefault="00E60505" w:rsidP="00E60505">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CB323F8" w14:textId="77777777" w:rsidR="00E60505" w:rsidRPr="00081AD4" w:rsidRDefault="00E60505" w:rsidP="00E6050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F77AE7F" w14:textId="210F989C" w:rsidR="00E60505" w:rsidRDefault="00E60505" w:rsidP="00E6050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6E5E6D90" w14:textId="77777777" w:rsidR="00E60505" w:rsidRDefault="00E60505" w:rsidP="00E60505">
      <w:pPr>
        <w:tabs>
          <w:tab w:val="left" w:pos="5580"/>
          <w:tab w:val="left" w:pos="9498"/>
        </w:tabs>
        <w:ind w:left="-961" w:right="-569" w:firstLine="6631"/>
        <w:rPr>
          <w:color w:val="000000" w:themeColor="text1"/>
        </w:rPr>
      </w:pPr>
    </w:p>
    <w:p w14:paraId="1FF20346" w14:textId="0996B943" w:rsidR="00E60505" w:rsidRPr="00E60505" w:rsidRDefault="00E60505" w:rsidP="00E60505">
      <w:pPr>
        <w:spacing w:after="120" w:line="264" w:lineRule="auto"/>
        <w:jc w:val="center"/>
        <w:rPr>
          <w:rFonts w:eastAsia="Calibri"/>
          <w:b/>
          <w:sz w:val="28"/>
          <w:szCs w:val="28"/>
          <w:lang w:eastAsia="en-US"/>
        </w:rPr>
      </w:pPr>
      <w:r w:rsidRPr="00E60505">
        <w:rPr>
          <w:rFonts w:eastAsia="Calibri"/>
          <w:b/>
          <w:sz w:val="28"/>
          <w:szCs w:val="28"/>
          <w:lang w:eastAsia="en-US"/>
        </w:rPr>
        <w:t>Заключение Региональной энергетической комиссии Кузбасса по результатам анализа документальной обоснованности проекта изменения инвестиционной программы ПАО «Кузбассэнергосбыт» на 2021 год</w:t>
      </w:r>
    </w:p>
    <w:p w14:paraId="22744F07" w14:textId="77777777" w:rsidR="00E60505" w:rsidRPr="00E60505" w:rsidRDefault="00E60505" w:rsidP="004C3474">
      <w:pPr>
        <w:numPr>
          <w:ilvl w:val="0"/>
          <w:numId w:val="10"/>
        </w:numPr>
        <w:spacing w:after="160" w:line="259" w:lineRule="auto"/>
        <w:ind w:left="0" w:firstLine="709"/>
        <w:contextualSpacing/>
        <w:rPr>
          <w:rFonts w:eastAsia="Calibri"/>
          <w:b/>
          <w:sz w:val="28"/>
          <w:szCs w:val="28"/>
          <w:lang w:eastAsia="en-US"/>
        </w:rPr>
      </w:pPr>
      <w:r w:rsidRPr="00E60505">
        <w:rPr>
          <w:rFonts w:eastAsia="Calibri"/>
          <w:b/>
          <w:sz w:val="28"/>
          <w:szCs w:val="28"/>
          <w:lang w:eastAsia="en-US"/>
        </w:rPr>
        <w:t>Общие положения</w:t>
      </w:r>
    </w:p>
    <w:p w14:paraId="630874AA" w14:textId="77777777" w:rsidR="00E60505" w:rsidRPr="00E60505" w:rsidRDefault="00E60505" w:rsidP="00E60505">
      <w:pPr>
        <w:spacing w:line="259" w:lineRule="auto"/>
        <w:ind w:firstLine="709"/>
        <w:contextualSpacing/>
        <w:jc w:val="both"/>
        <w:rPr>
          <w:rFonts w:eastAsia="Calibri"/>
          <w:sz w:val="28"/>
          <w:szCs w:val="28"/>
          <w:lang w:eastAsia="en-US"/>
        </w:rPr>
      </w:pPr>
      <w:r w:rsidRPr="00E60505">
        <w:rPr>
          <w:rFonts w:eastAsia="Calibri"/>
          <w:sz w:val="28"/>
          <w:szCs w:val="28"/>
          <w:lang w:eastAsia="en-US"/>
        </w:rPr>
        <w:t>Настоящее заключение выполнено в соответствии со следующими нормативно-правовыми актами:</w:t>
      </w:r>
    </w:p>
    <w:p w14:paraId="567095A4" w14:textId="77777777" w:rsidR="00E60505" w:rsidRPr="00E60505" w:rsidRDefault="00E60505" w:rsidP="00E60505">
      <w:pPr>
        <w:spacing w:line="259" w:lineRule="auto"/>
        <w:ind w:firstLine="709"/>
        <w:contextualSpacing/>
        <w:jc w:val="both"/>
        <w:rPr>
          <w:rFonts w:eastAsia="Calibri"/>
          <w:sz w:val="28"/>
          <w:szCs w:val="28"/>
          <w:lang w:eastAsia="en-US"/>
        </w:rPr>
      </w:pPr>
      <w:r w:rsidRPr="00E60505">
        <w:rPr>
          <w:rFonts w:eastAsia="Calibri"/>
          <w:sz w:val="28"/>
          <w:szCs w:val="28"/>
          <w:lang w:eastAsia="en-US"/>
        </w:rPr>
        <w:t>- постановление Правительства РФ от 29.12.2011 № 1178 «О ценообразовании в области регулируемых цен (тарифов) в электроэнергетике»;</w:t>
      </w:r>
    </w:p>
    <w:p w14:paraId="3829A665" w14:textId="77777777" w:rsidR="00E60505" w:rsidRPr="00E60505" w:rsidRDefault="00E60505" w:rsidP="00E60505">
      <w:pPr>
        <w:spacing w:line="259" w:lineRule="auto"/>
        <w:ind w:firstLine="709"/>
        <w:contextualSpacing/>
        <w:jc w:val="both"/>
        <w:rPr>
          <w:rFonts w:eastAsia="Calibri"/>
          <w:sz w:val="28"/>
          <w:szCs w:val="28"/>
          <w:lang w:eastAsia="en-US"/>
        </w:rPr>
      </w:pPr>
      <w:r w:rsidRPr="00E60505">
        <w:rPr>
          <w:rFonts w:eastAsia="Calibri"/>
          <w:sz w:val="28"/>
          <w:szCs w:val="28"/>
          <w:lang w:eastAsia="en-US"/>
        </w:rPr>
        <w:t>- постановление Правительства РФ от 01.12.2009 № 977 «Об инвестиционных программах субъектов электроэнергетики»;</w:t>
      </w:r>
    </w:p>
    <w:p w14:paraId="30E14729" w14:textId="77777777" w:rsidR="00E60505" w:rsidRPr="00E60505" w:rsidRDefault="00E60505" w:rsidP="00E60505">
      <w:pPr>
        <w:spacing w:line="259" w:lineRule="auto"/>
        <w:ind w:firstLine="709"/>
        <w:contextualSpacing/>
        <w:jc w:val="both"/>
        <w:rPr>
          <w:rFonts w:eastAsia="Calibri"/>
          <w:sz w:val="28"/>
          <w:szCs w:val="28"/>
          <w:lang w:eastAsia="en-US"/>
        </w:rPr>
      </w:pPr>
      <w:r w:rsidRPr="00E60505">
        <w:rPr>
          <w:rFonts w:eastAsia="Calibri"/>
          <w:sz w:val="28"/>
          <w:szCs w:val="28"/>
          <w:lang w:eastAsia="en-US"/>
        </w:rPr>
        <w:t>- приказ Минэнерго России от 05.05.2016 № 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восьмом и десятом подпункта «ж» пункта 11 стандартов раскрытия информации субъектами оптового и розничных рынков электрической энергии, утвержденных постановлением Правительства РФ от 21.01.2004 г. № 24, правил заполнения указанных форм и требований к форматам раскрытия сетевой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4D73BAE6" w14:textId="77777777" w:rsidR="00E60505" w:rsidRPr="00E60505" w:rsidRDefault="00E60505" w:rsidP="00E60505">
      <w:pPr>
        <w:spacing w:line="259" w:lineRule="auto"/>
        <w:ind w:firstLine="709"/>
        <w:contextualSpacing/>
        <w:jc w:val="both"/>
        <w:rPr>
          <w:rFonts w:eastAsia="Calibri"/>
          <w:sz w:val="28"/>
          <w:szCs w:val="28"/>
          <w:lang w:eastAsia="en-US"/>
        </w:rPr>
      </w:pPr>
      <w:r w:rsidRPr="00E60505">
        <w:rPr>
          <w:rFonts w:eastAsia="Calibri"/>
          <w:sz w:val="28"/>
          <w:szCs w:val="28"/>
          <w:lang w:eastAsia="en-US"/>
        </w:rPr>
        <w:t>- приказ Минэнерго России от 13.04.2017 № 310 «Об утверждении формы финансового плана субъекта электроэнергетики, правил заполнения указанной формы и требований к форматам электронных документов, содержащих информацию о финансовом плане субъекта электроэнергетики».</w:t>
      </w:r>
    </w:p>
    <w:p w14:paraId="6BD5DC93" w14:textId="77777777" w:rsidR="00E60505" w:rsidRPr="00E60505" w:rsidRDefault="00E60505" w:rsidP="00E60505">
      <w:pPr>
        <w:spacing w:line="259" w:lineRule="auto"/>
        <w:ind w:firstLine="709"/>
        <w:contextualSpacing/>
        <w:jc w:val="both"/>
        <w:rPr>
          <w:rFonts w:eastAsia="Calibri"/>
          <w:sz w:val="28"/>
          <w:szCs w:val="28"/>
          <w:lang w:eastAsia="en-US"/>
        </w:rPr>
      </w:pPr>
    </w:p>
    <w:p w14:paraId="067BD723" w14:textId="77777777" w:rsidR="00E60505" w:rsidRPr="00E60505" w:rsidRDefault="00E60505" w:rsidP="004C3474">
      <w:pPr>
        <w:numPr>
          <w:ilvl w:val="0"/>
          <w:numId w:val="10"/>
        </w:numPr>
        <w:spacing w:after="160" w:line="259" w:lineRule="auto"/>
        <w:ind w:left="0" w:firstLine="0"/>
        <w:contextualSpacing/>
        <w:jc w:val="center"/>
        <w:rPr>
          <w:rFonts w:eastAsia="Calibri"/>
          <w:b/>
          <w:sz w:val="28"/>
          <w:szCs w:val="28"/>
          <w:lang w:eastAsia="en-US"/>
        </w:rPr>
      </w:pPr>
      <w:r w:rsidRPr="00E60505">
        <w:rPr>
          <w:rFonts w:eastAsia="Calibri"/>
          <w:b/>
          <w:sz w:val="28"/>
          <w:szCs w:val="28"/>
          <w:lang w:eastAsia="en-US"/>
        </w:rPr>
        <w:t>Параметры утвержденной инвестиционной программы на 2021 год</w:t>
      </w:r>
    </w:p>
    <w:p w14:paraId="57F90433" w14:textId="77777777" w:rsidR="00E60505" w:rsidRPr="00E60505" w:rsidRDefault="00E60505" w:rsidP="00E60505">
      <w:pPr>
        <w:spacing w:line="259" w:lineRule="auto"/>
        <w:ind w:firstLine="851"/>
        <w:contextualSpacing/>
        <w:jc w:val="both"/>
        <w:rPr>
          <w:rFonts w:eastAsia="Calibri"/>
          <w:sz w:val="28"/>
          <w:szCs w:val="28"/>
          <w:lang w:eastAsia="en-US"/>
        </w:rPr>
      </w:pPr>
      <w:r w:rsidRPr="00E60505">
        <w:rPr>
          <w:rFonts w:eastAsia="Calibri"/>
          <w:sz w:val="28"/>
          <w:szCs w:val="28"/>
          <w:lang w:eastAsia="en-US"/>
        </w:rPr>
        <w:t xml:space="preserve">На 2021 год постановлением Региональной энергетической комиссии Кузбасса (далее – РЭК) от 30 октября 2020 г. № 292 утверждена инвестиционная программа ПАО «Кузбассэнергосбыт» на 2021 год стоимостью 40 376,00 тыс. руб. без учета НДС. Источниками финансирования программы являются амортизационные отчисления в размере 31 565,00 тыс. руб. и прибыль 8 811,00 тыс. руб. </w:t>
      </w:r>
    </w:p>
    <w:p w14:paraId="0722F1FF" w14:textId="77777777" w:rsidR="00E60505" w:rsidRPr="00E60505" w:rsidRDefault="00E60505" w:rsidP="00E60505">
      <w:pPr>
        <w:spacing w:line="259" w:lineRule="auto"/>
        <w:ind w:firstLine="851"/>
        <w:contextualSpacing/>
        <w:jc w:val="both"/>
        <w:rPr>
          <w:rFonts w:eastAsia="Calibri"/>
          <w:sz w:val="28"/>
          <w:szCs w:val="28"/>
          <w:lang w:eastAsia="en-US"/>
        </w:rPr>
      </w:pPr>
      <w:r w:rsidRPr="00E60505">
        <w:rPr>
          <w:rFonts w:eastAsia="Calibri"/>
          <w:sz w:val="28"/>
          <w:szCs w:val="28"/>
          <w:lang w:eastAsia="en-US"/>
        </w:rPr>
        <w:t xml:space="preserve">ПАО «Кузбассэнергосбыт» направило письмом от 14.04.2021 № 22-04/2132 (вх. №1767 от 15.04.2021) в РЭК Кузбасса заявление на внесение изменений в утвержденную инвестиционную программу на 2021 год. Проект изменения инвестиционной программы ПАО «Кузбассэнергосбыт» на 2021 год размещен на </w:t>
      </w:r>
      <w:r w:rsidRPr="00E60505">
        <w:rPr>
          <w:rFonts w:eastAsia="Calibri"/>
          <w:sz w:val="28"/>
          <w:szCs w:val="28"/>
          <w:lang w:eastAsia="en-US"/>
        </w:rPr>
        <w:lastRenderedPageBreak/>
        <w:t xml:space="preserve">портале </w:t>
      </w:r>
      <w:hyperlink r:id="rId11" w:history="1">
        <w:r w:rsidRPr="00E60505">
          <w:rPr>
            <w:rFonts w:eastAsia="Calibri"/>
            <w:color w:val="0563C1"/>
            <w:sz w:val="28"/>
            <w:szCs w:val="28"/>
            <w:u w:val="single"/>
            <w:lang w:val="en-US" w:eastAsia="en-US"/>
          </w:rPr>
          <w:t>invest</w:t>
        </w:r>
        <w:r w:rsidRPr="00E60505">
          <w:rPr>
            <w:rFonts w:eastAsia="Calibri"/>
            <w:color w:val="0563C1"/>
            <w:sz w:val="28"/>
            <w:szCs w:val="28"/>
            <w:u w:val="single"/>
            <w:lang w:eastAsia="en-US"/>
          </w:rPr>
          <w:t>.</w:t>
        </w:r>
        <w:r w:rsidRPr="00E60505">
          <w:rPr>
            <w:rFonts w:eastAsia="Calibri"/>
            <w:color w:val="0563C1"/>
            <w:sz w:val="28"/>
            <w:szCs w:val="28"/>
            <w:u w:val="single"/>
            <w:lang w:val="en-US" w:eastAsia="en-US"/>
          </w:rPr>
          <w:t>gosuslugi</w:t>
        </w:r>
        <w:r w:rsidRPr="00E60505">
          <w:rPr>
            <w:rFonts w:eastAsia="Calibri"/>
            <w:color w:val="0563C1"/>
            <w:sz w:val="28"/>
            <w:szCs w:val="28"/>
            <w:u w:val="single"/>
            <w:lang w:eastAsia="en-US"/>
          </w:rPr>
          <w:t>.</w:t>
        </w:r>
        <w:r w:rsidRPr="00E60505">
          <w:rPr>
            <w:rFonts w:eastAsia="Calibri"/>
            <w:color w:val="0563C1"/>
            <w:sz w:val="28"/>
            <w:szCs w:val="28"/>
            <w:u w:val="single"/>
            <w:lang w:val="en-US" w:eastAsia="en-US"/>
          </w:rPr>
          <w:t>ru</w:t>
        </w:r>
      </w:hyperlink>
      <w:r w:rsidRPr="00E60505">
        <w:rPr>
          <w:rFonts w:eastAsia="Calibri"/>
          <w:sz w:val="28"/>
          <w:szCs w:val="28"/>
          <w:lang w:eastAsia="en-US"/>
        </w:rPr>
        <w:t xml:space="preserve"> в разделе «Раскрытие информации об инвестиционных программах (о проектах инвестиционных программ и(или) изменений, вносимых в инвестиционные программы) субъектов электроэнергетики и отчетах об их реализации». Кроме того, проект и обосновывающие документы размещены в региональном сегменте </w:t>
      </w:r>
      <w:r w:rsidRPr="00E60505">
        <w:rPr>
          <w:rFonts w:eastAsia="Calibri"/>
          <w:sz w:val="28"/>
          <w:szCs w:val="28"/>
          <w:lang w:val="en-US" w:eastAsia="en-US"/>
        </w:rPr>
        <w:t>E</w:t>
      </w:r>
      <w:r w:rsidRPr="00E60505">
        <w:rPr>
          <w:rFonts w:eastAsia="Calibri"/>
          <w:sz w:val="28"/>
          <w:szCs w:val="28"/>
          <w:lang w:eastAsia="en-US"/>
        </w:rPr>
        <w:t>ИАС Мониторинг.</w:t>
      </w:r>
    </w:p>
    <w:p w14:paraId="62AA7277" w14:textId="77777777" w:rsidR="00E60505" w:rsidRPr="00E60505" w:rsidRDefault="00E60505" w:rsidP="00E60505">
      <w:pPr>
        <w:spacing w:line="259" w:lineRule="auto"/>
        <w:ind w:firstLine="709"/>
        <w:contextualSpacing/>
        <w:jc w:val="both"/>
        <w:rPr>
          <w:rFonts w:eastAsia="Calibri"/>
          <w:sz w:val="28"/>
          <w:szCs w:val="28"/>
          <w:lang w:eastAsia="en-US"/>
        </w:rPr>
      </w:pPr>
    </w:p>
    <w:p w14:paraId="3FF62D3A" w14:textId="77777777" w:rsidR="00E60505" w:rsidRPr="00E60505" w:rsidRDefault="00E60505" w:rsidP="00E60505">
      <w:pPr>
        <w:spacing w:line="259" w:lineRule="auto"/>
        <w:ind w:firstLine="709"/>
        <w:jc w:val="both"/>
        <w:rPr>
          <w:rFonts w:eastAsia="Calibri"/>
          <w:b/>
          <w:sz w:val="28"/>
          <w:szCs w:val="28"/>
          <w:lang w:eastAsia="en-US"/>
        </w:rPr>
      </w:pPr>
      <w:r w:rsidRPr="00E60505">
        <w:rPr>
          <w:rFonts w:eastAsia="Calibri"/>
          <w:b/>
          <w:sz w:val="28"/>
          <w:szCs w:val="28"/>
          <w:lang w:eastAsia="en-US"/>
        </w:rPr>
        <w:t>3. Анализ документальной обоснованности проекта изменения инвестиционной программы на 2021 год</w:t>
      </w:r>
    </w:p>
    <w:p w14:paraId="6231D66C" w14:textId="77777777" w:rsidR="00E60505" w:rsidRPr="00E60505" w:rsidRDefault="00E60505" w:rsidP="00E60505">
      <w:pPr>
        <w:spacing w:line="259" w:lineRule="auto"/>
        <w:ind w:firstLine="709"/>
        <w:jc w:val="both"/>
        <w:rPr>
          <w:rFonts w:eastAsia="Calibri"/>
          <w:b/>
          <w:sz w:val="28"/>
          <w:szCs w:val="28"/>
          <w:lang w:eastAsia="en-US"/>
        </w:rPr>
      </w:pPr>
      <w:r w:rsidRPr="00E60505">
        <w:rPr>
          <w:rFonts w:eastAsia="Calibri"/>
          <w:b/>
          <w:sz w:val="28"/>
          <w:szCs w:val="28"/>
          <w:lang w:eastAsia="en-US"/>
        </w:rPr>
        <w:t>3.1. Оценка полноты раскрытой информации о проекте изменения инвестиционной программы на 2021 год</w:t>
      </w:r>
    </w:p>
    <w:p w14:paraId="2CFBCA99" w14:textId="77777777" w:rsidR="00E60505" w:rsidRPr="00E60505" w:rsidRDefault="00E60505" w:rsidP="00E60505">
      <w:pPr>
        <w:spacing w:line="259" w:lineRule="auto"/>
        <w:ind w:firstLine="709"/>
        <w:jc w:val="both"/>
        <w:rPr>
          <w:rFonts w:eastAsia="Calibri"/>
          <w:sz w:val="28"/>
          <w:szCs w:val="28"/>
          <w:lang w:eastAsia="en-US"/>
        </w:rPr>
      </w:pPr>
      <w:r w:rsidRPr="00E60505">
        <w:rPr>
          <w:rFonts w:eastAsia="Calibri"/>
          <w:sz w:val="28"/>
          <w:szCs w:val="28"/>
          <w:lang w:eastAsia="en-US"/>
        </w:rPr>
        <w:t>В соответствии с пунктом 46 Стандартов раскрытия информации субъектами оптового и розничных рынков электрической энергии, утвержденных постановлением Правительства РФ от 21.01.2004 № 24 (далее - Стандарты), организация раскрывает информацию о проекте инвестиционной программы и обосновывающих ее материалах (за исключением сведений, составляющих государственную тайну). В таблице 2 приведены данные о перечне раскрываемой информации, требуемой Стандартами, и о раскрытых предприятием сведений.</w:t>
      </w:r>
    </w:p>
    <w:p w14:paraId="52980F7F" w14:textId="77777777" w:rsidR="00E60505" w:rsidRPr="00E60505" w:rsidRDefault="00E60505" w:rsidP="00E60505">
      <w:pPr>
        <w:spacing w:line="360" w:lineRule="auto"/>
        <w:ind w:firstLine="709"/>
        <w:jc w:val="right"/>
        <w:rPr>
          <w:rFonts w:eastAsia="Calibri"/>
          <w:sz w:val="28"/>
          <w:szCs w:val="28"/>
          <w:lang w:eastAsia="en-US"/>
        </w:rPr>
      </w:pPr>
      <w:r w:rsidRPr="00E60505">
        <w:rPr>
          <w:rFonts w:eastAsia="Calibri"/>
          <w:sz w:val="28"/>
          <w:szCs w:val="28"/>
          <w:lang w:eastAsia="en-US"/>
        </w:rPr>
        <w:t>Таблица 1</w:t>
      </w:r>
    </w:p>
    <w:p w14:paraId="2E9752A8" w14:textId="77777777" w:rsidR="00E60505" w:rsidRPr="00E60505" w:rsidRDefault="00E60505" w:rsidP="00E60505">
      <w:pPr>
        <w:spacing w:after="120"/>
        <w:jc w:val="center"/>
        <w:rPr>
          <w:rFonts w:eastAsia="Calibri"/>
          <w:bCs/>
          <w:sz w:val="28"/>
          <w:szCs w:val="28"/>
          <w:lang w:eastAsia="en-US"/>
        </w:rPr>
      </w:pPr>
      <w:r w:rsidRPr="00E60505">
        <w:rPr>
          <w:rFonts w:eastAsia="Calibri"/>
          <w:bCs/>
          <w:sz w:val="28"/>
          <w:szCs w:val="28"/>
          <w:lang w:eastAsia="en-US"/>
        </w:rPr>
        <w:t>Анализ полноты раскрытой ПАО «Кузбассэнергосбыт» информации о проекте изменения инвестиционной программы на 2021 год, и обосновывающих ее материалах</w:t>
      </w:r>
    </w:p>
    <w:tbl>
      <w:tblPr>
        <w:tblStyle w:val="afb"/>
        <w:tblW w:w="5000" w:type="pct"/>
        <w:tblLook w:val="04A0" w:firstRow="1" w:lastRow="0" w:firstColumn="1" w:lastColumn="0" w:noHBand="0" w:noVBand="1"/>
      </w:tblPr>
      <w:tblGrid>
        <w:gridCol w:w="477"/>
        <w:gridCol w:w="7422"/>
        <w:gridCol w:w="2296"/>
      </w:tblGrid>
      <w:tr w:rsidR="00E60505" w:rsidRPr="00E60505" w14:paraId="4BDCF01A" w14:textId="77777777" w:rsidTr="007C1BE3">
        <w:trPr>
          <w:tblHeader/>
        </w:trPr>
        <w:tc>
          <w:tcPr>
            <w:tcW w:w="234" w:type="pct"/>
            <w:tcMar>
              <w:left w:w="57" w:type="dxa"/>
              <w:right w:w="57" w:type="dxa"/>
            </w:tcMar>
            <w:vAlign w:val="center"/>
          </w:tcPr>
          <w:p w14:paraId="7E4AB07F"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 п/п</w:t>
            </w:r>
          </w:p>
        </w:tc>
        <w:tc>
          <w:tcPr>
            <w:tcW w:w="3640" w:type="pct"/>
            <w:tcMar>
              <w:left w:w="57" w:type="dxa"/>
              <w:right w:w="57" w:type="dxa"/>
            </w:tcMar>
            <w:vAlign w:val="center"/>
          </w:tcPr>
          <w:p w14:paraId="1262048E"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Наименование информации, раскрываемой энергосбытовой организацией при планировании инвестиционной программы</w:t>
            </w:r>
          </w:p>
        </w:tc>
        <w:tc>
          <w:tcPr>
            <w:tcW w:w="1126" w:type="pct"/>
            <w:tcMar>
              <w:left w:w="57" w:type="dxa"/>
              <w:right w:w="57" w:type="dxa"/>
            </w:tcMar>
            <w:vAlign w:val="center"/>
          </w:tcPr>
          <w:p w14:paraId="55557E59"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Сведения о наличии либо отсутствии информации</w:t>
            </w:r>
          </w:p>
        </w:tc>
      </w:tr>
      <w:tr w:rsidR="00E60505" w:rsidRPr="00E60505" w14:paraId="5960D7BB" w14:textId="77777777" w:rsidTr="007C1BE3">
        <w:trPr>
          <w:tblHeader/>
        </w:trPr>
        <w:tc>
          <w:tcPr>
            <w:tcW w:w="234" w:type="pct"/>
            <w:tcMar>
              <w:left w:w="57" w:type="dxa"/>
              <w:right w:w="57" w:type="dxa"/>
            </w:tcMar>
            <w:vAlign w:val="center"/>
          </w:tcPr>
          <w:p w14:paraId="75F3F221"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1</w:t>
            </w:r>
          </w:p>
        </w:tc>
        <w:tc>
          <w:tcPr>
            <w:tcW w:w="3640" w:type="pct"/>
            <w:tcMar>
              <w:left w:w="57" w:type="dxa"/>
              <w:right w:w="57" w:type="dxa"/>
            </w:tcMar>
            <w:vAlign w:val="center"/>
          </w:tcPr>
          <w:p w14:paraId="2A9CD047"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2</w:t>
            </w:r>
          </w:p>
        </w:tc>
        <w:tc>
          <w:tcPr>
            <w:tcW w:w="1126" w:type="pct"/>
            <w:tcMar>
              <w:left w:w="57" w:type="dxa"/>
              <w:right w:w="57" w:type="dxa"/>
            </w:tcMar>
            <w:vAlign w:val="center"/>
          </w:tcPr>
          <w:p w14:paraId="5CEF0A09"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3</w:t>
            </w:r>
          </w:p>
        </w:tc>
      </w:tr>
      <w:tr w:rsidR="00E60505" w:rsidRPr="00E60505" w14:paraId="479E0079" w14:textId="77777777" w:rsidTr="007C1BE3">
        <w:tc>
          <w:tcPr>
            <w:tcW w:w="234" w:type="pct"/>
            <w:tcMar>
              <w:left w:w="57" w:type="dxa"/>
              <w:right w:w="57" w:type="dxa"/>
            </w:tcMar>
            <w:vAlign w:val="center"/>
          </w:tcPr>
          <w:p w14:paraId="73410051"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w:t>
            </w:r>
          </w:p>
        </w:tc>
        <w:tc>
          <w:tcPr>
            <w:tcW w:w="3640" w:type="pct"/>
            <w:tcMar>
              <w:left w:w="57" w:type="dxa"/>
              <w:right w:w="57" w:type="dxa"/>
            </w:tcMar>
            <w:vAlign w:val="center"/>
          </w:tcPr>
          <w:p w14:paraId="1FB60609" w14:textId="77777777" w:rsidR="00E60505" w:rsidRPr="00E60505" w:rsidRDefault="00E60505" w:rsidP="00E60505">
            <w:pPr>
              <w:jc w:val="both"/>
              <w:rPr>
                <w:rFonts w:eastAsia="Calibri"/>
                <w:sz w:val="20"/>
                <w:szCs w:val="20"/>
                <w:lang w:eastAsia="en-US"/>
              </w:rPr>
            </w:pPr>
            <w:r w:rsidRPr="00E60505">
              <w:rPr>
                <w:rFonts w:eastAsia="Calibri"/>
                <w:sz w:val="20"/>
                <w:szCs w:val="20"/>
                <w:lang w:eastAsia="en-US"/>
              </w:rPr>
              <w:t>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методическими указаниями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tc>
        <w:tc>
          <w:tcPr>
            <w:tcW w:w="1126" w:type="pct"/>
            <w:tcMar>
              <w:left w:w="57" w:type="dxa"/>
              <w:right w:w="57" w:type="dxa"/>
            </w:tcMar>
            <w:vAlign w:val="center"/>
          </w:tcPr>
          <w:p w14:paraId="25123C3F"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 Необходимо в формы добавить столбцы «Предложение предприятия»</w:t>
            </w:r>
          </w:p>
        </w:tc>
      </w:tr>
      <w:tr w:rsidR="00E60505" w:rsidRPr="00E60505" w14:paraId="272FD609" w14:textId="77777777" w:rsidTr="007C1BE3">
        <w:tc>
          <w:tcPr>
            <w:tcW w:w="234" w:type="pct"/>
            <w:tcMar>
              <w:left w:w="57" w:type="dxa"/>
              <w:right w:w="57" w:type="dxa"/>
            </w:tcMar>
            <w:vAlign w:val="center"/>
          </w:tcPr>
          <w:p w14:paraId="1384F5A8"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2.</w:t>
            </w:r>
          </w:p>
        </w:tc>
        <w:tc>
          <w:tcPr>
            <w:tcW w:w="3640" w:type="pct"/>
            <w:tcMar>
              <w:left w:w="57" w:type="dxa"/>
              <w:right w:w="57" w:type="dxa"/>
            </w:tcMar>
            <w:vAlign w:val="center"/>
          </w:tcPr>
          <w:p w14:paraId="6ED0DD62" w14:textId="77777777" w:rsidR="00E60505" w:rsidRPr="00E60505" w:rsidRDefault="00E60505" w:rsidP="00E60505">
            <w:pPr>
              <w:rPr>
                <w:rFonts w:eastAsia="Calibri"/>
                <w:sz w:val="20"/>
                <w:szCs w:val="20"/>
                <w:lang w:eastAsia="en-US"/>
              </w:rPr>
            </w:pPr>
            <w:r w:rsidRPr="00E60505">
              <w:rPr>
                <w:rFonts w:eastAsia="Calibri"/>
                <w:sz w:val="20"/>
                <w:szCs w:val="20"/>
                <w:lang w:eastAsia="en-US"/>
              </w:rP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tc>
        <w:tc>
          <w:tcPr>
            <w:tcW w:w="1126" w:type="pct"/>
            <w:tcMar>
              <w:left w:w="57" w:type="dxa"/>
              <w:right w:w="57" w:type="dxa"/>
            </w:tcMar>
            <w:vAlign w:val="center"/>
          </w:tcPr>
          <w:p w14:paraId="5DC9F103"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 Необходимо в формы добавить столбцы «Предложение предприятия»</w:t>
            </w:r>
          </w:p>
        </w:tc>
      </w:tr>
      <w:tr w:rsidR="00E60505" w:rsidRPr="00E60505" w14:paraId="0B2B1CB0" w14:textId="77777777" w:rsidTr="007C1BE3">
        <w:tc>
          <w:tcPr>
            <w:tcW w:w="234" w:type="pct"/>
            <w:tcMar>
              <w:left w:w="57" w:type="dxa"/>
              <w:right w:w="57" w:type="dxa"/>
            </w:tcMar>
            <w:vAlign w:val="center"/>
          </w:tcPr>
          <w:p w14:paraId="7132D7DB"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3.</w:t>
            </w:r>
          </w:p>
        </w:tc>
        <w:tc>
          <w:tcPr>
            <w:tcW w:w="3640" w:type="pct"/>
            <w:tcMar>
              <w:left w:w="57" w:type="dxa"/>
              <w:right w:w="57" w:type="dxa"/>
            </w:tcMar>
            <w:vAlign w:val="center"/>
          </w:tcPr>
          <w:p w14:paraId="468FDC6D" w14:textId="77777777" w:rsidR="00E60505" w:rsidRPr="00E60505" w:rsidRDefault="00E60505" w:rsidP="00E60505">
            <w:pPr>
              <w:rPr>
                <w:rFonts w:eastAsia="Calibri"/>
                <w:sz w:val="20"/>
                <w:szCs w:val="20"/>
                <w:lang w:eastAsia="en-US"/>
              </w:rPr>
            </w:pPr>
            <w:r w:rsidRPr="00E60505">
              <w:rPr>
                <w:rFonts w:eastAsia="Calibri"/>
                <w:sz w:val="20"/>
                <w:szCs w:val="20"/>
                <w:lang w:eastAsia="en-US"/>
              </w:rPr>
              <w:t xml:space="preserve">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w:t>
            </w:r>
            <w:r w:rsidRPr="00E60505">
              <w:rPr>
                <w:rFonts w:eastAsia="Calibri"/>
                <w:sz w:val="20"/>
                <w:szCs w:val="20"/>
                <w:lang w:eastAsia="en-US"/>
              </w:rPr>
              <w:lastRenderedPageBreak/>
              <w:t>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tc>
        <w:tc>
          <w:tcPr>
            <w:tcW w:w="1126" w:type="pct"/>
            <w:tcMar>
              <w:left w:w="57" w:type="dxa"/>
              <w:right w:w="57" w:type="dxa"/>
            </w:tcMar>
            <w:vAlign w:val="center"/>
          </w:tcPr>
          <w:p w14:paraId="180822C8"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lastRenderedPageBreak/>
              <w:t>В наличии.</w:t>
            </w:r>
            <w:r w:rsidRPr="00E60505">
              <w:rPr>
                <w:rFonts w:ascii="Calibri" w:eastAsia="Calibri" w:hAnsi="Calibri"/>
                <w:sz w:val="22"/>
                <w:szCs w:val="22"/>
                <w:lang w:eastAsia="en-US"/>
              </w:rPr>
              <w:t xml:space="preserve"> </w:t>
            </w:r>
            <w:r w:rsidRPr="00E60505">
              <w:rPr>
                <w:rFonts w:eastAsia="Calibri"/>
                <w:sz w:val="20"/>
                <w:szCs w:val="20"/>
                <w:lang w:eastAsia="en-US"/>
              </w:rPr>
              <w:t>Необходимо в формы добавить столбцы «Предложение предприятия»</w:t>
            </w:r>
          </w:p>
        </w:tc>
      </w:tr>
      <w:tr w:rsidR="00E60505" w:rsidRPr="00E60505" w14:paraId="5E493886" w14:textId="77777777" w:rsidTr="007C1BE3">
        <w:tc>
          <w:tcPr>
            <w:tcW w:w="234" w:type="pct"/>
            <w:tcMar>
              <w:left w:w="57" w:type="dxa"/>
              <w:right w:w="57" w:type="dxa"/>
            </w:tcMar>
            <w:vAlign w:val="center"/>
          </w:tcPr>
          <w:p w14:paraId="0FF85119"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4.</w:t>
            </w:r>
          </w:p>
        </w:tc>
        <w:tc>
          <w:tcPr>
            <w:tcW w:w="3640" w:type="pct"/>
            <w:tcMar>
              <w:left w:w="57" w:type="dxa"/>
              <w:right w:w="57" w:type="dxa"/>
            </w:tcMar>
            <w:vAlign w:val="center"/>
          </w:tcPr>
          <w:p w14:paraId="444BF8A9"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tc>
        <w:tc>
          <w:tcPr>
            <w:tcW w:w="1126" w:type="pct"/>
            <w:tcMar>
              <w:left w:w="57" w:type="dxa"/>
              <w:right w:w="57" w:type="dxa"/>
            </w:tcMar>
            <w:vAlign w:val="center"/>
          </w:tcPr>
          <w:p w14:paraId="318F374C"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 Необходимо в формы добавить столбцы «Предложение предприятия»</w:t>
            </w:r>
          </w:p>
        </w:tc>
      </w:tr>
      <w:tr w:rsidR="00E60505" w:rsidRPr="00E60505" w14:paraId="265280F5" w14:textId="77777777" w:rsidTr="007C1BE3">
        <w:tc>
          <w:tcPr>
            <w:tcW w:w="234" w:type="pct"/>
            <w:tcMar>
              <w:left w:w="57" w:type="dxa"/>
              <w:right w:w="57" w:type="dxa"/>
            </w:tcMar>
            <w:vAlign w:val="center"/>
          </w:tcPr>
          <w:p w14:paraId="3A0A4552"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5.</w:t>
            </w:r>
          </w:p>
        </w:tc>
        <w:tc>
          <w:tcPr>
            <w:tcW w:w="3640" w:type="pct"/>
            <w:tcMar>
              <w:left w:w="57" w:type="dxa"/>
              <w:right w:w="57" w:type="dxa"/>
            </w:tcMar>
            <w:vAlign w:val="center"/>
          </w:tcPr>
          <w:p w14:paraId="3712300F" w14:textId="77777777" w:rsidR="00E60505" w:rsidRPr="00E60505" w:rsidRDefault="00E60505" w:rsidP="00E60505">
            <w:pPr>
              <w:rPr>
                <w:rFonts w:eastAsia="Calibri"/>
                <w:sz w:val="20"/>
                <w:szCs w:val="20"/>
                <w:lang w:eastAsia="en-US"/>
              </w:rPr>
            </w:pPr>
            <w:r w:rsidRPr="00E60505">
              <w:rPr>
                <w:rFonts w:eastAsia="Calibri"/>
                <w:sz w:val="20"/>
                <w:szCs w:val="20"/>
                <w:lang w:eastAsia="en-US"/>
              </w:rPr>
              <w:t>Копия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пунктом 48 настоящего документа предусмотрены Правилами утверждения инвестиционных программ субъектов электроэнергетики)</w:t>
            </w:r>
          </w:p>
        </w:tc>
        <w:tc>
          <w:tcPr>
            <w:tcW w:w="1126" w:type="pct"/>
            <w:tcMar>
              <w:left w:w="57" w:type="dxa"/>
              <w:right w:w="57" w:type="dxa"/>
            </w:tcMar>
            <w:vAlign w:val="center"/>
          </w:tcPr>
          <w:p w14:paraId="4FCA7E0C"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2710328C" w14:textId="77777777" w:rsidTr="007C1BE3">
        <w:tc>
          <w:tcPr>
            <w:tcW w:w="234" w:type="pct"/>
            <w:tcMar>
              <w:left w:w="57" w:type="dxa"/>
              <w:right w:w="57" w:type="dxa"/>
            </w:tcMar>
            <w:vAlign w:val="center"/>
          </w:tcPr>
          <w:p w14:paraId="4629EE60"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6.</w:t>
            </w:r>
          </w:p>
        </w:tc>
        <w:tc>
          <w:tcPr>
            <w:tcW w:w="3640" w:type="pct"/>
            <w:tcMar>
              <w:left w:w="57" w:type="dxa"/>
              <w:right w:w="57" w:type="dxa"/>
            </w:tcMar>
            <w:vAlign w:val="center"/>
          </w:tcPr>
          <w:p w14:paraId="51AABBA1"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Программа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tc>
        <w:tc>
          <w:tcPr>
            <w:tcW w:w="1126" w:type="pct"/>
            <w:tcMar>
              <w:left w:w="57" w:type="dxa"/>
              <w:right w:w="57" w:type="dxa"/>
            </w:tcMar>
            <w:vAlign w:val="center"/>
          </w:tcPr>
          <w:p w14:paraId="1DECF8C4"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3A6B7E7F" w14:textId="77777777" w:rsidTr="007C1BE3">
        <w:tc>
          <w:tcPr>
            <w:tcW w:w="234" w:type="pct"/>
            <w:tcMar>
              <w:left w:w="57" w:type="dxa"/>
              <w:right w:w="57" w:type="dxa"/>
            </w:tcMar>
            <w:vAlign w:val="center"/>
          </w:tcPr>
          <w:p w14:paraId="336FF94E"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7.</w:t>
            </w:r>
          </w:p>
        </w:tc>
        <w:tc>
          <w:tcPr>
            <w:tcW w:w="3640" w:type="pct"/>
            <w:tcMar>
              <w:left w:w="57" w:type="dxa"/>
              <w:right w:w="57" w:type="dxa"/>
            </w:tcMar>
            <w:vAlign w:val="center"/>
          </w:tcPr>
          <w:p w14:paraId="69BBF402" w14:textId="77777777" w:rsidR="00E60505" w:rsidRPr="00E60505" w:rsidRDefault="00E60505" w:rsidP="00E60505">
            <w:pPr>
              <w:rPr>
                <w:rFonts w:eastAsia="Calibri"/>
                <w:sz w:val="20"/>
                <w:szCs w:val="20"/>
                <w:lang w:eastAsia="en-US"/>
              </w:rPr>
            </w:pPr>
            <w:r w:rsidRPr="00E60505">
              <w:rPr>
                <w:rFonts w:eastAsia="Calibri"/>
                <w:sz w:val="20"/>
                <w:szCs w:val="20"/>
                <w:lang w:eastAsia="en-US"/>
              </w:rP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tc>
        <w:tc>
          <w:tcPr>
            <w:tcW w:w="1126" w:type="pct"/>
            <w:tcMar>
              <w:left w:w="57" w:type="dxa"/>
              <w:right w:w="57" w:type="dxa"/>
            </w:tcMar>
            <w:vAlign w:val="center"/>
          </w:tcPr>
          <w:p w14:paraId="6A8CE649"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Не требуется</w:t>
            </w:r>
          </w:p>
        </w:tc>
      </w:tr>
      <w:tr w:rsidR="00E60505" w:rsidRPr="00E60505" w14:paraId="09D0ACB4" w14:textId="77777777" w:rsidTr="007C1BE3">
        <w:tc>
          <w:tcPr>
            <w:tcW w:w="234" w:type="pct"/>
            <w:tcMar>
              <w:left w:w="57" w:type="dxa"/>
              <w:right w:w="57" w:type="dxa"/>
            </w:tcMar>
            <w:vAlign w:val="center"/>
          </w:tcPr>
          <w:p w14:paraId="48E0B144"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8.</w:t>
            </w:r>
          </w:p>
        </w:tc>
        <w:tc>
          <w:tcPr>
            <w:tcW w:w="3640" w:type="pct"/>
            <w:tcMar>
              <w:left w:w="57" w:type="dxa"/>
              <w:right w:w="57" w:type="dxa"/>
            </w:tcMar>
            <w:vAlign w:val="center"/>
          </w:tcPr>
          <w:p w14:paraId="6EFD6374" w14:textId="77777777" w:rsidR="00E60505" w:rsidRPr="00E60505" w:rsidRDefault="00E60505" w:rsidP="00E60505">
            <w:pPr>
              <w:rPr>
                <w:rFonts w:eastAsia="Calibri"/>
                <w:sz w:val="20"/>
                <w:szCs w:val="20"/>
                <w:lang w:eastAsia="en-US"/>
              </w:rPr>
            </w:pPr>
            <w:r w:rsidRPr="00E60505">
              <w:rPr>
                <w:rFonts w:eastAsia="Calibri"/>
                <w:sz w:val="20"/>
                <w:szCs w:val="20"/>
                <w:lang w:eastAsia="en-US"/>
              </w:rPr>
              <w:t>Результаты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tc>
        <w:tc>
          <w:tcPr>
            <w:tcW w:w="1126" w:type="pct"/>
            <w:tcMar>
              <w:left w:w="57" w:type="dxa"/>
              <w:right w:w="57" w:type="dxa"/>
            </w:tcMar>
            <w:vAlign w:val="center"/>
          </w:tcPr>
          <w:p w14:paraId="09DD4C9C"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Не требуется</w:t>
            </w:r>
          </w:p>
        </w:tc>
      </w:tr>
    </w:tbl>
    <w:p w14:paraId="257E396D" w14:textId="77777777" w:rsidR="00E60505" w:rsidRPr="00E60505" w:rsidRDefault="00E60505" w:rsidP="00E60505">
      <w:pPr>
        <w:spacing w:after="120"/>
        <w:jc w:val="center"/>
        <w:rPr>
          <w:rFonts w:eastAsia="Calibri"/>
          <w:bCs/>
          <w:sz w:val="28"/>
          <w:szCs w:val="28"/>
          <w:lang w:eastAsia="en-US"/>
        </w:rPr>
      </w:pPr>
    </w:p>
    <w:p w14:paraId="766DE1BC" w14:textId="77777777" w:rsidR="00E60505" w:rsidRPr="00E60505" w:rsidRDefault="00E60505" w:rsidP="00E60505">
      <w:pPr>
        <w:spacing w:line="259" w:lineRule="auto"/>
        <w:ind w:firstLine="709"/>
        <w:jc w:val="both"/>
        <w:rPr>
          <w:rFonts w:eastAsia="Calibri"/>
          <w:sz w:val="28"/>
          <w:szCs w:val="28"/>
          <w:lang w:eastAsia="en-US"/>
        </w:rPr>
      </w:pPr>
      <w:r w:rsidRPr="00E60505">
        <w:rPr>
          <w:rFonts w:eastAsia="Calibri"/>
          <w:sz w:val="28"/>
          <w:szCs w:val="28"/>
          <w:lang w:eastAsia="en-US"/>
        </w:rPr>
        <w:t xml:space="preserve">В соответствии с пунктом 13 Правил утверждения инвестиционных программ субъектов электроэнергетики, утвержденных постановление Правительства РФ от 01.12.2009 № 977 (далее – Правила), организация вместе с заявлением направляет информацию с использованием официального сайта системы в уполномоченный орган исполнительной власти субъекта Российской Федерации, в формате электронных документов, подписанных с использованием усиленной квалифицированной электронной подписью. В таблице 2 приведен анализ полноты направленной </w:t>
      </w:r>
      <w:r w:rsidRPr="00E60505">
        <w:rPr>
          <w:rFonts w:eastAsia="Calibri"/>
          <w:bCs/>
          <w:sz w:val="28"/>
          <w:szCs w:val="28"/>
          <w:lang w:eastAsia="en-US"/>
        </w:rPr>
        <w:t>ПАО «Кузбассэнергосбыт»</w:t>
      </w:r>
      <w:r w:rsidRPr="00E60505">
        <w:rPr>
          <w:rFonts w:eastAsia="Calibri"/>
          <w:sz w:val="28"/>
          <w:szCs w:val="28"/>
          <w:lang w:eastAsia="en-US"/>
        </w:rPr>
        <w:t xml:space="preserve"> информации о проекте изменения инвестиционной программы на 2021 год.</w:t>
      </w:r>
    </w:p>
    <w:p w14:paraId="7079F303" w14:textId="77777777" w:rsidR="00E60505" w:rsidRPr="00E60505" w:rsidRDefault="00E60505" w:rsidP="00E60505">
      <w:pPr>
        <w:spacing w:line="360" w:lineRule="auto"/>
        <w:ind w:firstLine="709"/>
        <w:jc w:val="right"/>
        <w:rPr>
          <w:rFonts w:eastAsia="Calibri"/>
          <w:sz w:val="28"/>
          <w:szCs w:val="28"/>
          <w:lang w:eastAsia="en-US"/>
        </w:rPr>
      </w:pPr>
      <w:r w:rsidRPr="00E60505">
        <w:rPr>
          <w:rFonts w:eastAsia="Calibri"/>
          <w:sz w:val="28"/>
          <w:szCs w:val="28"/>
          <w:lang w:eastAsia="en-US"/>
        </w:rPr>
        <w:t>Таблица 2</w:t>
      </w:r>
    </w:p>
    <w:p w14:paraId="116CB4E7" w14:textId="77777777" w:rsidR="00E60505" w:rsidRPr="00E60505" w:rsidRDefault="00E60505" w:rsidP="00E60505">
      <w:pPr>
        <w:spacing w:after="120"/>
        <w:jc w:val="center"/>
        <w:rPr>
          <w:rFonts w:eastAsia="Calibri"/>
          <w:bCs/>
          <w:sz w:val="28"/>
          <w:szCs w:val="28"/>
          <w:lang w:eastAsia="en-US"/>
        </w:rPr>
      </w:pPr>
      <w:r w:rsidRPr="00E60505">
        <w:rPr>
          <w:rFonts w:eastAsia="Calibri"/>
          <w:bCs/>
          <w:sz w:val="28"/>
          <w:szCs w:val="28"/>
          <w:lang w:eastAsia="en-US"/>
        </w:rPr>
        <w:t>Анализ полноты направленной ПАО «Кузбассэнергосбыт» информации о проекте изменения инвестиционной программы на 2021 год и обосновывающих ее материалах</w:t>
      </w:r>
    </w:p>
    <w:tbl>
      <w:tblPr>
        <w:tblStyle w:val="afb"/>
        <w:tblW w:w="5000" w:type="pct"/>
        <w:tblLook w:val="04A0" w:firstRow="1" w:lastRow="0" w:firstColumn="1" w:lastColumn="0" w:noHBand="0" w:noVBand="1"/>
      </w:tblPr>
      <w:tblGrid>
        <w:gridCol w:w="384"/>
        <w:gridCol w:w="8078"/>
        <w:gridCol w:w="1733"/>
      </w:tblGrid>
      <w:tr w:rsidR="00E60505" w:rsidRPr="00E60505" w14:paraId="35FC5090" w14:textId="77777777" w:rsidTr="007C1BE3">
        <w:trPr>
          <w:tblHeader/>
        </w:trPr>
        <w:tc>
          <w:tcPr>
            <w:tcW w:w="186" w:type="pct"/>
            <w:tcMar>
              <w:left w:w="57" w:type="dxa"/>
              <w:right w:w="57" w:type="dxa"/>
            </w:tcMar>
            <w:vAlign w:val="center"/>
          </w:tcPr>
          <w:p w14:paraId="1264AA4F"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lastRenderedPageBreak/>
              <w:t>№ п/п</w:t>
            </w:r>
          </w:p>
        </w:tc>
        <w:tc>
          <w:tcPr>
            <w:tcW w:w="3963" w:type="pct"/>
            <w:tcMar>
              <w:left w:w="57" w:type="dxa"/>
              <w:right w:w="57" w:type="dxa"/>
            </w:tcMar>
            <w:vAlign w:val="center"/>
          </w:tcPr>
          <w:p w14:paraId="3AE64881"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Наименование информации, направленной энергосбытовой организацией о проекте инвестиционной программы</w:t>
            </w:r>
          </w:p>
        </w:tc>
        <w:tc>
          <w:tcPr>
            <w:tcW w:w="851" w:type="pct"/>
            <w:tcMar>
              <w:left w:w="57" w:type="dxa"/>
              <w:right w:w="57" w:type="dxa"/>
            </w:tcMar>
            <w:vAlign w:val="center"/>
          </w:tcPr>
          <w:p w14:paraId="2F78525C"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Сведения о наличии либо отсутствии информации</w:t>
            </w:r>
          </w:p>
        </w:tc>
      </w:tr>
      <w:tr w:rsidR="00E60505" w:rsidRPr="00E60505" w14:paraId="6A9D4125" w14:textId="77777777" w:rsidTr="007C1BE3">
        <w:trPr>
          <w:tblHeader/>
        </w:trPr>
        <w:tc>
          <w:tcPr>
            <w:tcW w:w="186" w:type="pct"/>
            <w:tcMar>
              <w:left w:w="57" w:type="dxa"/>
              <w:right w:w="57" w:type="dxa"/>
            </w:tcMar>
            <w:vAlign w:val="center"/>
          </w:tcPr>
          <w:p w14:paraId="2BAB868C"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1</w:t>
            </w:r>
          </w:p>
        </w:tc>
        <w:tc>
          <w:tcPr>
            <w:tcW w:w="3963" w:type="pct"/>
            <w:tcMar>
              <w:left w:w="57" w:type="dxa"/>
              <w:right w:w="57" w:type="dxa"/>
            </w:tcMar>
            <w:vAlign w:val="center"/>
          </w:tcPr>
          <w:p w14:paraId="6E55615A"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2</w:t>
            </w:r>
          </w:p>
        </w:tc>
        <w:tc>
          <w:tcPr>
            <w:tcW w:w="851" w:type="pct"/>
            <w:tcMar>
              <w:left w:w="57" w:type="dxa"/>
              <w:right w:w="57" w:type="dxa"/>
            </w:tcMar>
            <w:vAlign w:val="center"/>
          </w:tcPr>
          <w:p w14:paraId="5C84B83F"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3</w:t>
            </w:r>
          </w:p>
        </w:tc>
      </w:tr>
      <w:tr w:rsidR="00E60505" w:rsidRPr="00E60505" w14:paraId="0AEC0E84" w14:textId="77777777" w:rsidTr="007C1BE3">
        <w:tc>
          <w:tcPr>
            <w:tcW w:w="186" w:type="pct"/>
            <w:tcMar>
              <w:left w:w="57" w:type="dxa"/>
              <w:right w:w="57" w:type="dxa"/>
            </w:tcMar>
            <w:vAlign w:val="center"/>
          </w:tcPr>
          <w:p w14:paraId="2DD916BD"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w:t>
            </w:r>
          </w:p>
        </w:tc>
        <w:tc>
          <w:tcPr>
            <w:tcW w:w="3963" w:type="pct"/>
            <w:tcMar>
              <w:left w:w="57" w:type="dxa"/>
              <w:right w:w="57" w:type="dxa"/>
            </w:tcMar>
            <w:vAlign w:val="center"/>
          </w:tcPr>
          <w:p w14:paraId="7C4A1285" w14:textId="77777777" w:rsidR="00E60505" w:rsidRPr="00E60505" w:rsidRDefault="00E60505" w:rsidP="00E60505">
            <w:pPr>
              <w:rPr>
                <w:rFonts w:eastAsia="Calibri"/>
                <w:sz w:val="20"/>
                <w:szCs w:val="20"/>
                <w:lang w:eastAsia="en-US"/>
              </w:rPr>
            </w:pPr>
            <w:r w:rsidRPr="00E60505">
              <w:rPr>
                <w:rFonts w:eastAsia="Calibri"/>
                <w:sz w:val="20"/>
                <w:szCs w:val="20"/>
                <w:lang w:eastAsia="en-US"/>
              </w:rPr>
              <w:t>Финансовый план субъекта электроэнергетики, составленный на период реализации проекта инвестиционной программы с разделением по видам деятельности, в том числе регулируемым государством, начиная с 1-го года реализации проекта инвестиционной программы,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w:t>
            </w:r>
          </w:p>
        </w:tc>
        <w:tc>
          <w:tcPr>
            <w:tcW w:w="851" w:type="pct"/>
            <w:tcMar>
              <w:left w:w="57" w:type="dxa"/>
              <w:right w:w="57" w:type="dxa"/>
            </w:tcMar>
            <w:vAlign w:val="center"/>
          </w:tcPr>
          <w:p w14:paraId="40B56B8E"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r w:rsidRPr="00E60505">
              <w:rPr>
                <w:rFonts w:ascii="Calibri" w:eastAsia="Calibri" w:hAnsi="Calibri"/>
                <w:sz w:val="22"/>
                <w:szCs w:val="22"/>
                <w:lang w:eastAsia="en-US"/>
              </w:rPr>
              <w:t xml:space="preserve"> </w:t>
            </w:r>
            <w:r w:rsidRPr="00E60505">
              <w:rPr>
                <w:rFonts w:eastAsia="Calibri"/>
                <w:sz w:val="20"/>
                <w:szCs w:val="20"/>
                <w:lang w:eastAsia="en-US"/>
              </w:rPr>
              <w:t>Необходимо в формы добавить столбцы «Предложение предприятия»</w:t>
            </w:r>
          </w:p>
        </w:tc>
      </w:tr>
      <w:tr w:rsidR="00E60505" w:rsidRPr="00E60505" w14:paraId="596AAC0E" w14:textId="77777777" w:rsidTr="007C1BE3">
        <w:tc>
          <w:tcPr>
            <w:tcW w:w="186" w:type="pct"/>
            <w:tcMar>
              <w:left w:w="57" w:type="dxa"/>
              <w:right w:w="57" w:type="dxa"/>
            </w:tcMar>
            <w:vAlign w:val="center"/>
          </w:tcPr>
          <w:p w14:paraId="1CF58EF5"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2.</w:t>
            </w:r>
          </w:p>
        </w:tc>
        <w:tc>
          <w:tcPr>
            <w:tcW w:w="3963" w:type="pct"/>
            <w:tcMar>
              <w:left w:w="57" w:type="dxa"/>
              <w:right w:w="57" w:type="dxa"/>
            </w:tcMar>
            <w:vAlign w:val="center"/>
          </w:tcPr>
          <w:p w14:paraId="137A1EE7" w14:textId="77777777" w:rsidR="00E60505" w:rsidRPr="00E60505" w:rsidRDefault="00E60505" w:rsidP="00E60505">
            <w:pPr>
              <w:rPr>
                <w:rFonts w:eastAsia="Calibri"/>
                <w:sz w:val="20"/>
                <w:szCs w:val="20"/>
                <w:lang w:eastAsia="en-US"/>
              </w:rPr>
            </w:pPr>
            <w:r w:rsidRPr="00E60505">
              <w:rPr>
                <w:rFonts w:eastAsia="Calibri"/>
                <w:sz w:val="20"/>
                <w:szCs w:val="20"/>
                <w:lang w:eastAsia="en-US"/>
              </w:rP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копия решения об утверждении такой проектной документации, а при отсутствии утвержденной проектной документации -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tc>
        <w:tc>
          <w:tcPr>
            <w:tcW w:w="851" w:type="pct"/>
            <w:tcMar>
              <w:left w:w="57" w:type="dxa"/>
              <w:right w:w="57" w:type="dxa"/>
            </w:tcMar>
            <w:vAlign w:val="center"/>
          </w:tcPr>
          <w:p w14:paraId="4F004BD9"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29F3A2EA" w14:textId="77777777" w:rsidTr="007C1BE3">
        <w:tc>
          <w:tcPr>
            <w:tcW w:w="186" w:type="pct"/>
            <w:tcMar>
              <w:left w:w="57" w:type="dxa"/>
              <w:right w:w="57" w:type="dxa"/>
            </w:tcMar>
            <w:vAlign w:val="center"/>
          </w:tcPr>
          <w:p w14:paraId="6C578853"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3.</w:t>
            </w:r>
          </w:p>
        </w:tc>
        <w:tc>
          <w:tcPr>
            <w:tcW w:w="3963" w:type="pct"/>
            <w:tcMar>
              <w:left w:w="57" w:type="dxa"/>
              <w:right w:w="57" w:type="dxa"/>
            </w:tcMar>
            <w:vAlign w:val="center"/>
          </w:tcPr>
          <w:p w14:paraId="7515BFED"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Программа научно-исследовательских и (или) опытно-конструкторских работ на период реализации проекта инвестиционной программы с разбивкой по годам и описанием содержания работ (при наличии таковой)</w:t>
            </w:r>
          </w:p>
        </w:tc>
        <w:tc>
          <w:tcPr>
            <w:tcW w:w="851" w:type="pct"/>
            <w:tcMar>
              <w:left w:w="57" w:type="dxa"/>
              <w:right w:w="57" w:type="dxa"/>
            </w:tcMar>
            <w:vAlign w:val="center"/>
          </w:tcPr>
          <w:p w14:paraId="5E70D6F7"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Не требуется</w:t>
            </w:r>
          </w:p>
        </w:tc>
      </w:tr>
      <w:tr w:rsidR="00E60505" w:rsidRPr="00E60505" w14:paraId="58A0980E" w14:textId="77777777" w:rsidTr="007C1BE3">
        <w:tc>
          <w:tcPr>
            <w:tcW w:w="186" w:type="pct"/>
            <w:tcMar>
              <w:left w:w="57" w:type="dxa"/>
              <w:right w:w="57" w:type="dxa"/>
            </w:tcMar>
            <w:vAlign w:val="center"/>
          </w:tcPr>
          <w:p w14:paraId="02BDB50B"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4.</w:t>
            </w:r>
          </w:p>
        </w:tc>
        <w:tc>
          <w:tcPr>
            <w:tcW w:w="3963" w:type="pct"/>
            <w:tcMar>
              <w:left w:w="57" w:type="dxa"/>
              <w:right w:w="57" w:type="dxa"/>
            </w:tcMar>
            <w:vAlign w:val="center"/>
          </w:tcPr>
          <w:p w14:paraId="42D705CB"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Паспорта инвестиционных проектов, предусмотренных проектом инвестиционной программы</w:t>
            </w:r>
          </w:p>
        </w:tc>
        <w:tc>
          <w:tcPr>
            <w:tcW w:w="851" w:type="pct"/>
            <w:tcMar>
              <w:left w:w="57" w:type="dxa"/>
              <w:right w:w="57" w:type="dxa"/>
            </w:tcMar>
            <w:vAlign w:val="center"/>
          </w:tcPr>
          <w:p w14:paraId="4E060953"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65B709B6" w14:textId="77777777" w:rsidTr="007C1BE3">
        <w:tc>
          <w:tcPr>
            <w:tcW w:w="186" w:type="pct"/>
            <w:tcMar>
              <w:left w:w="57" w:type="dxa"/>
              <w:right w:w="57" w:type="dxa"/>
            </w:tcMar>
            <w:vAlign w:val="center"/>
          </w:tcPr>
          <w:p w14:paraId="23F6484D"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5.</w:t>
            </w:r>
          </w:p>
        </w:tc>
        <w:tc>
          <w:tcPr>
            <w:tcW w:w="3963" w:type="pct"/>
            <w:tcMar>
              <w:left w:w="57" w:type="dxa"/>
              <w:right w:w="57" w:type="dxa"/>
            </w:tcMar>
            <w:vAlign w:val="center"/>
          </w:tcPr>
          <w:p w14:paraId="3A406513" w14:textId="77777777" w:rsidR="00E60505" w:rsidRPr="00E60505" w:rsidRDefault="00E60505" w:rsidP="00E60505">
            <w:pPr>
              <w:jc w:val="both"/>
              <w:rPr>
                <w:rFonts w:eastAsia="Calibri"/>
                <w:sz w:val="20"/>
                <w:szCs w:val="20"/>
                <w:lang w:eastAsia="en-US"/>
              </w:rPr>
            </w:pPr>
            <w:r w:rsidRPr="00E60505">
              <w:rPr>
                <w:rFonts w:eastAsia="Calibri"/>
                <w:sz w:val="20"/>
                <w:szCs w:val="20"/>
                <w:lang w:eastAsia="en-US"/>
              </w:rPr>
              <w:t>Идентификатор инвестиционного проекта, определяемый однократно в соответствии с методическими указаниями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tc>
        <w:tc>
          <w:tcPr>
            <w:tcW w:w="851" w:type="pct"/>
            <w:tcMar>
              <w:left w:w="57" w:type="dxa"/>
              <w:right w:w="57" w:type="dxa"/>
            </w:tcMar>
            <w:vAlign w:val="center"/>
          </w:tcPr>
          <w:p w14:paraId="53725F18"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1FE19FB5" w14:textId="77777777" w:rsidTr="007C1BE3">
        <w:tc>
          <w:tcPr>
            <w:tcW w:w="186" w:type="pct"/>
            <w:tcMar>
              <w:left w:w="57" w:type="dxa"/>
              <w:right w:w="57" w:type="dxa"/>
            </w:tcMar>
            <w:vAlign w:val="center"/>
          </w:tcPr>
          <w:p w14:paraId="39FC7DD5"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6.</w:t>
            </w:r>
          </w:p>
        </w:tc>
        <w:tc>
          <w:tcPr>
            <w:tcW w:w="3963" w:type="pct"/>
            <w:tcMar>
              <w:left w:w="57" w:type="dxa"/>
              <w:right w:w="57" w:type="dxa"/>
            </w:tcMar>
            <w:vAlign w:val="center"/>
          </w:tcPr>
          <w:p w14:paraId="267431BE"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Планируемые цели, задачи, этапы, сроки и конкретные результаты реализации инвестиционного проекта</w:t>
            </w:r>
          </w:p>
        </w:tc>
        <w:tc>
          <w:tcPr>
            <w:tcW w:w="851" w:type="pct"/>
            <w:tcMar>
              <w:left w:w="57" w:type="dxa"/>
              <w:right w:w="57" w:type="dxa"/>
            </w:tcMar>
            <w:vAlign w:val="center"/>
          </w:tcPr>
          <w:p w14:paraId="52A505F0"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0EA052FA" w14:textId="77777777" w:rsidTr="007C1BE3">
        <w:tc>
          <w:tcPr>
            <w:tcW w:w="186" w:type="pct"/>
            <w:tcMar>
              <w:left w:w="57" w:type="dxa"/>
              <w:right w:w="57" w:type="dxa"/>
            </w:tcMar>
            <w:vAlign w:val="center"/>
          </w:tcPr>
          <w:p w14:paraId="2DB89C3A"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7.</w:t>
            </w:r>
          </w:p>
        </w:tc>
        <w:tc>
          <w:tcPr>
            <w:tcW w:w="3963" w:type="pct"/>
            <w:tcMar>
              <w:left w:w="57" w:type="dxa"/>
              <w:right w:w="57" w:type="dxa"/>
            </w:tcMar>
            <w:vAlign w:val="center"/>
          </w:tcPr>
          <w:p w14:paraId="1E4E1CC3"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Показатели инвестиционного проекта, в том числе показатели энергетической эффективности</w:t>
            </w:r>
          </w:p>
        </w:tc>
        <w:tc>
          <w:tcPr>
            <w:tcW w:w="851" w:type="pct"/>
            <w:tcMar>
              <w:left w:w="57" w:type="dxa"/>
              <w:right w:w="57" w:type="dxa"/>
            </w:tcMar>
            <w:vAlign w:val="center"/>
          </w:tcPr>
          <w:p w14:paraId="35B22774"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15D6BF2C" w14:textId="77777777" w:rsidTr="007C1BE3">
        <w:tc>
          <w:tcPr>
            <w:tcW w:w="186" w:type="pct"/>
            <w:tcMar>
              <w:left w:w="57" w:type="dxa"/>
              <w:right w:w="57" w:type="dxa"/>
            </w:tcMar>
            <w:vAlign w:val="center"/>
          </w:tcPr>
          <w:p w14:paraId="379BFF63"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8.</w:t>
            </w:r>
          </w:p>
        </w:tc>
        <w:tc>
          <w:tcPr>
            <w:tcW w:w="3963" w:type="pct"/>
            <w:tcMar>
              <w:left w:w="57" w:type="dxa"/>
              <w:right w:w="57" w:type="dxa"/>
            </w:tcMar>
            <w:vAlign w:val="center"/>
          </w:tcPr>
          <w:p w14:paraId="76A14623" w14:textId="77777777" w:rsidR="00E60505" w:rsidRPr="00E60505" w:rsidRDefault="00E60505" w:rsidP="00E60505">
            <w:pPr>
              <w:rPr>
                <w:rFonts w:eastAsia="Calibri"/>
                <w:sz w:val="20"/>
                <w:szCs w:val="20"/>
                <w:lang w:eastAsia="en-US"/>
              </w:rPr>
            </w:pPr>
            <w:r w:rsidRPr="00E60505">
              <w:rPr>
                <w:rFonts w:eastAsia="Calibri"/>
                <w:sz w:val="20"/>
                <w:szCs w:val="20"/>
                <w:lang w:eastAsia="en-US"/>
              </w:rPr>
              <w:t>Графики реализации инвестиционных проектов по строительству (реконструкции, модернизации, техническому перевооружению и (или)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по кварталам, с указанием для уже реализуемых инвестиционных проектов отчетных данных за предыдущий и текущий годы</w:t>
            </w:r>
          </w:p>
        </w:tc>
        <w:tc>
          <w:tcPr>
            <w:tcW w:w="851" w:type="pct"/>
            <w:tcMar>
              <w:left w:w="57" w:type="dxa"/>
              <w:right w:w="57" w:type="dxa"/>
            </w:tcMar>
            <w:vAlign w:val="center"/>
          </w:tcPr>
          <w:p w14:paraId="240CB05E"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Не требуются</w:t>
            </w:r>
          </w:p>
        </w:tc>
      </w:tr>
      <w:tr w:rsidR="00E60505" w:rsidRPr="00E60505" w14:paraId="47CF7BA1" w14:textId="77777777" w:rsidTr="007C1BE3">
        <w:tc>
          <w:tcPr>
            <w:tcW w:w="186" w:type="pct"/>
            <w:tcMar>
              <w:left w:w="57" w:type="dxa"/>
              <w:right w:w="57" w:type="dxa"/>
            </w:tcMar>
            <w:vAlign w:val="center"/>
          </w:tcPr>
          <w:p w14:paraId="6A70B739"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9.</w:t>
            </w:r>
          </w:p>
        </w:tc>
        <w:tc>
          <w:tcPr>
            <w:tcW w:w="3963" w:type="pct"/>
            <w:tcMar>
              <w:left w:w="57" w:type="dxa"/>
              <w:right w:w="57" w:type="dxa"/>
            </w:tcMar>
            <w:vAlign w:val="center"/>
          </w:tcPr>
          <w:p w14:paraId="01320769" w14:textId="77777777" w:rsidR="00E60505" w:rsidRPr="00E60505" w:rsidRDefault="00E60505" w:rsidP="00E60505">
            <w:pPr>
              <w:rPr>
                <w:rFonts w:eastAsia="Calibri"/>
                <w:sz w:val="20"/>
                <w:szCs w:val="20"/>
                <w:lang w:eastAsia="en-US"/>
              </w:rPr>
            </w:pPr>
            <w:r w:rsidRPr="00E60505">
              <w:rPr>
                <w:rFonts w:eastAsia="Calibri"/>
                <w:sz w:val="20"/>
                <w:szCs w:val="20"/>
                <w:lang w:eastAsia="en-US"/>
              </w:rPr>
              <w:t>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услуг, выполненных для целей реализации инвестиционного проекта</w:t>
            </w:r>
          </w:p>
        </w:tc>
        <w:tc>
          <w:tcPr>
            <w:tcW w:w="851" w:type="pct"/>
            <w:tcMar>
              <w:left w:w="57" w:type="dxa"/>
              <w:right w:w="57" w:type="dxa"/>
            </w:tcMar>
            <w:vAlign w:val="center"/>
          </w:tcPr>
          <w:p w14:paraId="77530ABA"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49693E42" w14:textId="77777777" w:rsidTr="007C1BE3">
        <w:tc>
          <w:tcPr>
            <w:tcW w:w="186" w:type="pct"/>
            <w:tcMar>
              <w:left w:w="57" w:type="dxa"/>
              <w:right w:w="57" w:type="dxa"/>
            </w:tcMar>
            <w:vAlign w:val="center"/>
          </w:tcPr>
          <w:p w14:paraId="7DC6B0D1"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10.</w:t>
            </w:r>
          </w:p>
        </w:tc>
        <w:tc>
          <w:tcPr>
            <w:tcW w:w="3963" w:type="pct"/>
            <w:tcMar>
              <w:left w:w="57" w:type="dxa"/>
              <w:right w:w="57" w:type="dxa"/>
            </w:tcMar>
            <w:vAlign w:val="center"/>
          </w:tcPr>
          <w:p w14:paraId="4A7A4041" w14:textId="77777777" w:rsidR="00E60505" w:rsidRPr="00E60505" w:rsidRDefault="00E60505" w:rsidP="00E60505">
            <w:pPr>
              <w:rPr>
                <w:rFonts w:eastAsia="Calibri"/>
                <w:sz w:val="20"/>
                <w:szCs w:val="20"/>
                <w:lang w:eastAsia="en-US"/>
              </w:rPr>
            </w:pPr>
            <w:r w:rsidRPr="00E60505">
              <w:rPr>
                <w:rFonts w:eastAsia="Calibri"/>
                <w:sz w:val="20"/>
                <w:szCs w:val="20"/>
                <w:lang w:eastAsia="en-US"/>
              </w:rPr>
              <w:t xml:space="preserve">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предусмотренных инвестиционным проектом по строительству (реконструкции, модернизации, техническому перевооружению и (или) демонтажу) объектов электроэнергетики, а также информация об объектах электроэнергетики, предусмотренных инвестиционным проектом, содержащаяся в предусмотренных решениями уполномоченного органа исполнительной власти перечнях технических решений по перспективному развитию электроэнергетики, указанных в качестве условий, до выполнения которых вывод объектов электроэнергетики, их оборудования, устройств из </w:t>
            </w:r>
            <w:r w:rsidRPr="00E60505">
              <w:rPr>
                <w:rFonts w:eastAsia="Calibri"/>
                <w:sz w:val="20"/>
                <w:szCs w:val="20"/>
                <w:lang w:eastAsia="en-US"/>
              </w:rPr>
              <w:lastRenderedPageBreak/>
              <w:t>эксплуатации недопустим, или перечнях мероприятий, необходимых для обеспечения возможности вывода объектов электроэнергетики, их оборудования, устройств из эксплуатации (с указанием мероприятий, обязательства по выполнению которых приняты в соответствии с договорами о реализации мероприятий по обеспечению вывода из эксплуатации)</w:t>
            </w:r>
          </w:p>
        </w:tc>
        <w:tc>
          <w:tcPr>
            <w:tcW w:w="851" w:type="pct"/>
            <w:tcMar>
              <w:left w:w="57" w:type="dxa"/>
              <w:right w:w="57" w:type="dxa"/>
            </w:tcMar>
            <w:vAlign w:val="center"/>
          </w:tcPr>
          <w:p w14:paraId="4EFFE10B"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lastRenderedPageBreak/>
              <w:t>Не требуется</w:t>
            </w:r>
          </w:p>
        </w:tc>
      </w:tr>
      <w:tr w:rsidR="00E60505" w:rsidRPr="00E60505" w14:paraId="7A690F7E" w14:textId="77777777" w:rsidTr="007C1BE3">
        <w:tc>
          <w:tcPr>
            <w:tcW w:w="186" w:type="pct"/>
            <w:tcMar>
              <w:left w:w="57" w:type="dxa"/>
              <w:right w:w="57" w:type="dxa"/>
            </w:tcMar>
            <w:vAlign w:val="center"/>
          </w:tcPr>
          <w:p w14:paraId="65864CF4"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11.</w:t>
            </w:r>
          </w:p>
        </w:tc>
        <w:tc>
          <w:tcPr>
            <w:tcW w:w="3963" w:type="pct"/>
            <w:tcMar>
              <w:left w:w="57" w:type="dxa"/>
              <w:right w:w="57" w:type="dxa"/>
            </w:tcMar>
            <w:vAlign w:val="center"/>
          </w:tcPr>
          <w:p w14:paraId="6C432AD1" w14:textId="77777777" w:rsidR="00E60505" w:rsidRPr="00E60505" w:rsidRDefault="00E60505" w:rsidP="00E60505">
            <w:pPr>
              <w:rPr>
                <w:rFonts w:eastAsia="Calibri"/>
                <w:sz w:val="20"/>
                <w:szCs w:val="20"/>
                <w:lang w:eastAsia="en-US"/>
              </w:rPr>
            </w:pPr>
            <w:r w:rsidRPr="00E60505">
              <w:rPr>
                <w:rFonts w:eastAsia="Calibri"/>
                <w:sz w:val="20"/>
                <w:szCs w:val="20"/>
                <w:lang w:eastAsia="en-US"/>
              </w:rPr>
              <w:t>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существующих и запланированных в рамках проекта инвестиционной программы объектов электроэнергетики.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tc>
        <w:tc>
          <w:tcPr>
            <w:tcW w:w="851" w:type="pct"/>
            <w:tcMar>
              <w:left w:w="57" w:type="dxa"/>
              <w:right w:w="57" w:type="dxa"/>
            </w:tcMar>
            <w:vAlign w:val="center"/>
          </w:tcPr>
          <w:p w14:paraId="67CE8FA1"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Не требуется</w:t>
            </w:r>
          </w:p>
        </w:tc>
      </w:tr>
      <w:tr w:rsidR="00E60505" w:rsidRPr="00E60505" w14:paraId="27075052" w14:textId="77777777" w:rsidTr="007C1BE3">
        <w:tc>
          <w:tcPr>
            <w:tcW w:w="186" w:type="pct"/>
            <w:tcMar>
              <w:left w:w="57" w:type="dxa"/>
              <w:right w:w="57" w:type="dxa"/>
            </w:tcMar>
            <w:vAlign w:val="center"/>
          </w:tcPr>
          <w:p w14:paraId="2B844637"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13</w:t>
            </w:r>
          </w:p>
        </w:tc>
        <w:tc>
          <w:tcPr>
            <w:tcW w:w="3963" w:type="pct"/>
            <w:tcMar>
              <w:left w:w="57" w:type="dxa"/>
              <w:right w:w="57" w:type="dxa"/>
            </w:tcMar>
            <w:vAlign w:val="center"/>
          </w:tcPr>
          <w:p w14:paraId="0C86861F" w14:textId="77777777" w:rsidR="00E60505" w:rsidRPr="00E60505" w:rsidRDefault="00E60505" w:rsidP="00E60505">
            <w:pPr>
              <w:rPr>
                <w:rFonts w:eastAsia="Calibri"/>
                <w:sz w:val="20"/>
                <w:szCs w:val="20"/>
                <w:lang w:eastAsia="en-US"/>
              </w:rPr>
            </w:pPr>
            <w:r w:rsidRPr="00E60505">
              <w:rPr>
                <w:rFonts w:eastAsia="Calibri"/>
                <w:sz w:val="20"/>
                <w:szCs w:val="20"/>
                <w:lang w:eastAsia="en-US"/>
              </w:rPr>
              <w:t>Финансовый план субъекта электроэнергетики и паспорта инвестиционных проектов направляются в форме электронных документов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Информация, указанная в абзацах третьем и четвертом настоящего пункта, направляется в форме электронных документов в соответствии с требованиями к их форматам, утверждаемыми Министерством энергетики Российской Федерации.</w:t>
            </w:r>
          </w:p>
        </w:tc>
        <w:tc>
          <w:tcPr>
            <w:tcW w:w="851" w:type="pct"/>
            <w:tcMar>
              <w:left w:w="57" w:type="dxa"/>
              <w:right w:w="57" w:type="dxa"/>
            </w:tcMar>
            <w:vAlign w:val="center"/>
          </w:tcPr>
          <w:p w14:paraId="1FD41A72"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bl>
    <w:p w14:paraId="5EA12983" w14:textId="77777777" w:rsidR="00E60505" w:rsidRPr="00E60505" w:rsidRDefault="00E60505" w:rsidP="00E60505">
      <w:pPr>
        <w:spacing w:after="120"/>
        <w:jc w:val="center"/>
        <w:rPr>
          <w:rFonts w:eastAsia="Calibri"/>
          <w:b/>
          <w:sz w:val="28"/>
          <w:szCs w:val="28"/>
          <w:lang w:eastAsia="en-US"/>
        </w:rPr>
      </w:pPr>
    </w:p>
    <w:p w14:paraId="67C26A9E" w14:textId="77777777" w:rsidR="00E60505" w:rsidRPr="00E60505" w:rsidRDefault="00E60505" w:rsidP="00E60505">
      <w:pPr>
        <w:spacing w:line="259" w:lineRule="auto"/>
        <w:ind w:firstLine="709"/>
        <w:jc w:val="both"/>
        <w:rPr>
          <w:rFonts w:eastAsia="Calibri"/>
          <w:sz w:val="28"/>
          <w:szCs w:val="28"/>
          <w:lang w:eastAsia="en-US"/>
        </w:rPr>
      </w:pPr>
      <w:r w:rsidRPr="00E60505">
        <w:rPr>
          <w:rFonts w:eastAsia="Calibri"/>
          <w:sz w:val="28"/>
          <w:szCs w:val="28"/>
          <w:lang w:eastAsia="en-US"/>
        </w:rPr>
        <w:t xml:space="preserve">На основании вышеизложенного, эксперты считают перечень раскрытой ПАО «Кузбассэнергосбыт» информации о проекте изменения инвестиционной программы на 2021 год полностью соответствующим требованиям Стандартов и Правил. </w:t>
      </w:r>
    </w:p>
    <w:p w14:paraId="28811C0C" w14:textId="77777777" w:rsidR="00E60505" w:rsidRPr="00E60505" w:rsidRDefault="00E60505" w:rsidP="00E60505">
      <w:pPr>
        <w:spacing w:after="120" w:line="259" w:lineRule="auto"/>
        <w:ind w:firstLine="709"/>
        <w:jc w:val="both"/>
        <w:rPr>
          <w:rFonts w:eastAsia="Calibri"/>
          <w:sz w:val="28"/>
          <w:szCs w:val="28"/>
          <w:lang w:eastAsia="en-US"/>
        </w:rPr>
      </w:pPr>
    </w:p>
    <w:p w14:paraId="7C1DBA5E" w14:textId="77777777" w:rsidR="00E60505" w:rsidRPr="00E60505" w:rsidRDefault="00E60505" w:rsidP="00E60505">
      <w:pPr>
        <w:spacing w:after="120" w:line="259" w:lineRule="auto"/>
        <w:jc w:val="center"/>
        <w:rPr>
          <w:rFonts w:eastAsia="Calibri"/>
          <w:b/>
          <w:sz w:val="28"/>
          <w:szCs w:val="28"/>
          <w:lang w:eastAsia="en-US"/>
        </w:rPr>
      </w:pPr>
      <w:r w:rsidRPr="00E60505">
        <w:rPr>
          <w:rFonts w:eastAsia="Calibri"/>
          <w:b/>
          <w:sz w:val="28"/>
          <w:szCs w:val="28"/>
          <w:lang w:eastAsia="en-US"/>
        </w:rPr>
        <w:t>3.2. Результаты общественного обсуждения проекта изменения инвестиционной программы на 2021 год</w:t>
      </w:r>
    </w:p>
    <w:p w14:paraId="1B83A954" w14:textId="77777777" w:rsidR="00E60505" w:rsidRPr="00E60505" w:rsidRDefault="00E60505" w:rsidP="00E60505">
      <w:pPr>
        <w:spacing w:line="259" w:lineRule="auto"/>
        <w:ind w:firstLine="851"/>
        <w:contextualSpacing/>
        <w:jc w:val="both"/>
        <w:rPr>
          <w:rFonts w:eastAsia="Calibri"/>
          <w:sz w:val="28"/>
          <w:szCs w:val="28"/>
          <w:lang w:eastAsia="en-US"/>
        </w:rPr>
      </w:pPr>
      <w:r w:rsidRPr="00E60505">
        <w:rPr>
          <w:rFonts w:eastAsia="Calibri"/>
          <w:sz w:val="28"/>
          <w:szCs w:val="28"/>
          <w:lang w:eastAsia="en-US"/>
        </w:rPr>
        <w:t>Для энергосбытовых организаций законодательством не предусмотрено проведение процедуры общественного обсуждения проектов (проектов изменения) инвестиционных программ.</w:t>
      </w:r>
    </w:p>
    <w:p w14:paraId="2503B4B0" w14:textId="77777777" w:rsidR="00E60505" w:rsidRPr="00E60505" w:rsidRDefault="00E60505" w:rsidP="00E60505">
      <w:pPr>
        <w:spacing w:line="259" w:lineRule="auto"/>
        <w:ind w:firstLine="851"/>
        <w:contextualSpacing/>
        <w:jc w:val="both"/>
        <w:rPr>
          <w:rFonts w:eastAsia="Calibri"/>
          <w:sz w:val="28"/>
          <w:szCs w:val="28"/>
          <w:lang w:eastAsia="en-US"/>
        </w:rPr>
      </w:pPr>
    </w:p>
    <w:p w14:paraId="1A378E1F" w14:textId="77777777" w:rsidR="00E60505" w:rsidRPr="00E60505" w:rsidRDefault="00E60505" w:rsidP="00E60505">
      <w:pPr>
        <w:spacing w:after="120" w:line="259" w:lineRule="auto"/>
        <w:jc w:val="center"/>
        <w:rPr>
          <w:rFonts w:eastAsia="Calibri"/>
          <w:b/>
          <w:color w:val="0D0D0D"/>
          <w:sz w:val="28"/>
          <w:szCs w:val="28"/>
          <w:lang w:eastAsia="en-US"/>
        </w:rPr>
      </w:pPr>
      <w:r w:rsidRPr="00E60505">
        <w:rPr>
          <w:rFonts w:eastAsia="Calibri"/>
          <w:b/>
          <w:color w:val="0D0D0D"/>
          <w:sz w:val="28"/>
          <w:szCs w:val="28"/>
          <w:lang w:eastAsia="en-US"/>
        </w:rPr>
        <w:t>3.3. Анализ полноты и корректности заполнения форм проекта изменения инвестиционной программы на 2021 год</w:t>
      </w:r>
    </w:p>
    <w:p w14:paraId="6053E7FE" w14:textId="77777777" w:rsidR="00E60505" w:rsidRPr="00E60505" w:rsidRDefault="00E60505" w:rsidP="00E60505">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t xml:space="preserve">ПАО «Кузбассэнергосбыт» 15.04.2021 направлено в РЭК заявление на внесение изменений в инвестиционную программу на 2021 год. Проект изменения инвестиционной программы ПАО «Кузбассэнергосбыт» на 2021 год размещен на портале </w:t>
      </w:r>
      <w:hyperlink r:id="rId12" w:history="1">
        <w:r w:rsidRPr="00E60505">
          <w:rPr>
            <w:rFonts w:eastAsia="Calibri"/>
            <w:color w:val="0563C1"/>
            <w:sz w:val="28"/>
            <w:szCs w:val="28"/>
            <w:u w:val="single"/>
            <w:lang w:val="en-US" w:eastAsia="en-US"/>
          </w:rPr>
          <w:t>invest</w:t>
        </w:r>
        <w:r w:rsidRPr="00E60505">
          <w:rPr>
            <w:rFonts w:eastAsia="Calibri"/>
            <w:color w:val="0563C1"/>
            <w:sz w:val="28"/>
            <w:szCs w:val="28"/>
            <w:u w:val="single"/>
            <w:lang w:eastAsia="en-US"/>
          </w:rPr>
          <w:t>.</w:t>
        </w:r>
        <w:r w:rsidRPr="00E60505">
          <w:rPr>
            <w:rFonts w:eastAsia="Calibri"/>
            <w:color w:val="0563C1"/>
            <w:sz w:val="28"/>
            <w:szCs w:val="28"/>
            <w:u w:val="single"/>
            <w:lang w:val="en-US" w:eastAsia="en-US"/>
          </w:rPr>
          <w:t>gosuslugi</w:t>
        </w:r>
        <w:r w:rsidRPr="00E60505">
          <w:rPr>
            <w:rFonts w:eastAsia="Calibri"/>
            <w:color w:val="0563C1"/>
            <w:sz w:val="28"/>
            <w:szCs w:val="28"/>
            <w:u w:val="single"/>
            <w:lang w:eastAsia="en-US"/>
          </w:rPr>
          <w:t>.</w:t>
        </w:r>
        <w:r w:rsidRPr="00E60505">
          <w:rPr>
            <w:rFonts w:eastAsia="Calibri"/>
            <w:color w:val="0563C1"/>
            <w:sz w:val="28"/>
            <w:szCs w:val="28"/>
            <w:u w:val="single"/>
            <w:lang w:val="en-US" w:eastAsia="en-US"/>
          </w:rPr>
          <w:t>ru</w:t>
        </w:r>
      </w:hyperlink>
      <w:r w:rsidRPr="00E60505">
        <w:rPr>
          <w:rFonts w:eastAsia="Calibri"/>
          <w:color w:val="0D0D0D"/>
          <w:sz w:val="28"/>
          <w:szCs w:val="28"/>
          <w:lang w:eastAsia="en-US"/>
        </w:rPr>
        <w:t xml:space="preserve"> в разделе «Раскрытие информации об инвестиционных </w:t>
      </w:r>
      <w:r w:rsidRPr="00E60505">
        <w:rPr>
          <w:rFonts w:eastAsia="Calibri"/>
          <w:color w:val="0D0D0D"/>
          <w:sz w:val="28"/>
          <w:szCs w:val="28"/>
          <w:lang w:eastAsia="en-US"/>
        </w:rPr>
        <w:lastRenderedPageBreak/>
        <w:t>программах (о проектах инвестиционных программ и(или) изменений, вносимых в инвестиционные программы) субъектов электроэнергетики и отчетах об их реализации». Кроме того, проект и обосновывающие документы размещены в региональном сегменте EИАС Мониторинг.</w:t>
      </w:r>
    </w:p>
    <w:p w14:paraId="0DF7E5FA" w14:textId="77777777" w:rsidR="00E60505" w:rsidRPr="00E60505" w:rsidRDefault="00E60505" w:rsidP="00E60505">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t>Перечень направленных форм полностью соответствует приказу Минэнерго России от 05.05.2016 № 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 24, правил заполнения указанных форм и требований к форматам раскрытия энергосбытовой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7A3E4E1B" w14:textId="77777777" w:rsidR="00E60505" w:rsidRPr="00E60505" w:rsidRDefault="00E60505" w:rsidP="00E60505">
      <w:pPr>
        <w:spacing w:after="160" w:line="259" w:lineRule="auto"/>
        <w:contextualSpacing/>
        <w:jc w:val="both"/>
        <w:rPr>
          <w:rFonts w:eastAsia="Calibri"/>
          <w:color w:val="0D0D0D"/>
          <w:sz w:val="28"/>
          <w:szCs w:val="28"/>
          <w:lang w:eastAsia="en-US"/>
        </w:rPr>
      </w:pPr>
    </w:p>
    <w:p w14:paraId="43475B0B" w14:textId="77777777" w:rsidR="00E60505" w:rsidRPr="00E60505" w:rsidRDefault="00E60505" w:rsidP="00E60505">
      <w:pPr>
        <w:spacing w:after="120" w:line="259" w:lineRule="auto"/>
        <w:ind w:firstLine="709"/>
        <w:jc w:val="both"/>
        <w:rPr>
          <w:rFonts w:eastAsia="Calibri"/>
          <w:b/>
          <w:color w:val="0D0D0D"/>
          <w:sz w:val="28"/>
          <w:szCs w:val="28"/>
          <w:lang w:eastAsia="en-US"/>
        </w:rPr>
      </w:pPr>
      <w:r w:rsidRPr="00E60505">
        <w:rPr>
          <w:rFonts w:eastAsia="Calibri"/>
          <w:b/>
          <w:color w:val="0D0D0D"/>
          <w:sz w:val="28"/>
          <w:szCs w:val="28"/>
          <w:lang w:eastAsia="en-US"/>
        </w:rPr>
        <w:t>3.4. Анализ целесообразности и обоснованности применения технологических и стоимостных решений инвестиционных проектов,</w:t>
      </w:r>
      <w:r w:rsidRPr="00E60505">
        <w:rPr>
          <w:rFonts w:ascii="Calibri" w:eastAsia="Calibri" w:hAnsi="Calibri"/>
          <w:sz w:val="22"/>
          <w:szCs w:val="22"/>
          <w:lang w:eastAsia="en-US"/>
        </w:rPr>
        <w:t xml:space="preserve"> </w:t>
      </w:r>
      <w:r w:rsidRPr="00E60505">
        <w:rPr>
          <w:rFonts w:eastAsia="Calibri"/>
          <w:b/>
          <w:color w:val="0D0D0D"/>
          <w:sz w:val="28"/>
          <w:szCs w:val="28"/>
          <w:lang w:eastAsia="en-US"/>
        </w:rPr>
        <w:t>входящих в состав проекта изменения инвестиционной программы на 2021 год</w:t>
      </w:r>
    </w:p>
    <w:p w14:paraId="237C8AF1" w14:textId="77777777" w:rsidR="00E60505" w:rsidRPr="00E60505" w:rsidRDefault="00E60505" w:rsidP="00E60505">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t xml:space="preserve">Эксперты провели анализ технической и стоимостной обоснованности 20 инвестиционных проектов, входящих в состав проекта изменения инвестиционной программы на 2021 год, результаты которого отражены в приложении к настоящему заключению. </w:t>
      </w:r>
    </w:p>
    <w:p w14:paraId="7BEB0023" w14:textId="77777777" w:rsidR="00E60505" w:rsidRPr="00E60505" w:rsidRDefault="00E60505" w:rsidP="00E60505">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t>Согласно предложению компании, общий объем финансирования и размер источников финансирования проекта изменения инвестиционной программы на 2021 год соответствует утвержденному РЭК Кузбасса объему и источникам финансирования инвестиционной программы на 2021 год.</w:t>
      </w:r>
    </w:p>
    <w:p w14:paraId="01712E96" w14:textId="77777777" w:rsidR="00E60505" w:rsidRPr="00E60505" w:rsidRDefault="00E60505" w:rsidP="00E60505">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t>Перечень мероприятий проекта изменения инвестиционной программы на 2021 год отличается от утвержденного РЭК Кузбасса состава инвестиционных проектов, включенных в инвестиционную программу ПАО «Кузбассэнергосбыт» на 2021 год:</w:t>
      </w:r>
    </w:p>
    <w:p w14:paraId="6E14EB4F"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исключено мероприятие «Реконструкция теплоснабжения здания (г. Кемерово, пр-кт Ленина, 90/4)» стоимостью 14,186 млн. руб. без НДС;</w:t>
      </w:r>
    </w:p>
    <w:p w14:paraId="33942618"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xml:space="preserve">- включено мероприятие «Проект и реконструкция административного здания г. Белово (ул. Суворова, 2)» стоимость 19,047 млн. руб. </w:t>
      </w:r>
      <w:bookmarkStart w:id="10" w:name="_Hlk83395189"/>
      <w:r w:rsidRPr="00E60505">
        <w:rPr>
          <w:rFonts w:eastAsia="Calibri"/>
          <w:color w:val="0D0D0D"/>
          <w:sz w:val="28"/>
          <w:szCs w:val="28"/>
          <w:lang w:eastAsia="en-US"/>
        </w:rPr>
        <w:t>без НДС</w:t>
      </w:r>
      <w:bookmarkEnd w:id="10"/>
      <w:r w:rsidRPr="00E60505">
        <w:rPr>
          <w:rFonts w:eastAsia="Calibri"/>
          <w:color w:val="0D0D0D"/>
          <w:sz w:val="28"/>
          <w:szCs w:val="28"/>
          <w:lang w:eastAsia="en-US"/>
        </w:rPr>
        <w:t>.</w:t>
      </w:r>
    </w:p>
    <w:p w14:paraId="5586376A"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ab/>
        <w:t>Также снижена стоимость трех мероприятий на 4,861 млн. руб. без НДС.</w:t>
      </w:r>
    </w:p>
    <w:p w14:paraId="1908CF67" w14:textId="77777777" w:rsidR="00E60505" w:rsidRPr="00E60505" w:rsidRDefault="00E60505" w:rsidP="00E60505">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t>В соответствии с позицией эксперта, приведенной в приложении к настоящему заключению, документально обоснованная стоимость инвестиционных проектов соответствует предложению предприятия и составляет 40 376,00 тыс. руб., источником финансирования которых являются амортизационные отчисления 2021 года</w:t>
      </w:r>
      <w:r w:rsidRPr="00E60505">
        <w:rPr>
          <w:rFonts w:ascii="Calibri" w:eastAsia="Calibri" w:hAnsi="Calibri"/>
          <w:sz w:val="22"/>
          <w:szCs w:val="22"/>
          <w:lang w:eastAsia="en-US"/>
        </w:rPr>
        <w:t xml:space="preserve"> </w:t>
      </w:r>
      <w:r w:rsidRPr="00E60505">
        <w:rPr>
          <w:rFonts w:eastAsia="Calibri"/>
          <w:color w:val="0D0D0D"/>
          <w:sz w:val="28"/>
          <w:szCs w:val="28"/>
          <w:lang w:eastAsia="en-US"/>
        </w:rPr>
        <w:t>в размере 31 565,00 тыс. руб. и прибыль 8 811,00 тыс. руб.</w:t>
      </w:r>
    </w:p>
    <w:p w14:paraId="0209597F" w14:textId="77777777" w:rsidR="00E60505" w:rsidRPr="00E60505" w:rsidRDefault="00E60505" w:rsidP="00E60505">
      <w:pPr>
        <w:spacing w:line="259" w:lineRule="auto"/>
        <w:ind w:firstLine="709"/>
        <w:contextualSpacing/>
        <w:jc w:val="both"/>
        <w:rPr>
          <w:rFonts w:eastAsia="Calibri"/>
          <w:color w:val="0D0D0D"/>
          <w:sz w:val="28"/>
          <w:szCs w:val="28"/>
          <w:lang w:eastAsia="en-US"/>
        </w:rPr>
      </w:pPr>
    </w:p>
    <w:p w14:paraId="3BBAFDA8" w14:textId="77777777" w:rsidR="00E60505" w:rsidRPr="00E60505" w:rsidRDefault="00E60505" w:rsidP="00E60505">
      <w:pPr>
        <w:spacing w:line="259" w:lineRule="auto"/>
        <w:ind w:firstLine="709"/>
        <w:contextualSpacing/>
        <w:jc w:val="both"/>
        <w:rPr>
          <w:rFonts w:eastAsia="Calibri"/>
          <w:b/>
          <w:color w:val="0D0D0D"/>
          <w:sz w:val="28"/>
          <w:szCs w:val="28"/>
          <w:lang w:eastAsia="en-US"/>
        </w:rPr>
      </w:pPr>
      <w:r w:rsidRPr="00E60505">
        <w:rPr>
          <w:rFonts w:eastAsia="Calibri"/>
          <w:b/>
          <w:color w:val="0D0D0D"/>
          <w:sz w:val="28"/>
          <w:szCs w:val="28"/>
          <w:lang w:eastAsia="en-US"/>
        </w:rPr>
        <w:t>4. Выводы</w:t>
      </w:r>
    </w:p>
    <w:p w14:paraId="0FA1E96F" w14:textId="77777777" w:rsidR="00E60505" w:rsidRPr="00E60505" w:rsidRDefault="00E60505" w:rsidP="00E60505">
      <w:pPr>
        <w:spacing w:line="259" w:lineRule="auto"/>
        <w:ind w:firstLine="709"/>
        <w:jc w:val="both"/>
        <w:rPr>
          <w:rFonts w:eastAsia="Calibri"/>
          <w:sz w:val="28"/>
          <w:szCs w:val="28"/>
          <w:lang w:eastAsia="en-US"/>
        </w:rPr>
      </w:pPr>
      <w:r w:rsidRPr="00E60505">
        <w:rPr>
          <w:rFonts w:eastAsia="Calibri"/>
          <w:color w:val="0D0D0D"/>
          <w:sz w:val="28"/>
          <w:szCs w:val="28"/>
          <w:lang w:eastAsia="en-US"/>
        </w:rPr>
        <w:t xml:space="preserve">1. </w:t>
      </w:r>
      <w:r w:rsidRPr="00E60505">
        <w:rPr>
          <w:rFonts w:eastAsia="Calibri"/>
          <w:sz w:val="28"/>
          <w:szCs w:val="28"/>
          <w:lang w:eastAsia="en-US"/>
        </w:rPr>
        <w:t>Рассмотрев представленные обосновывающие материалы, эксперты считают перечень раскрытой ПАО «Кузбассэнергосбыт» информации о проекте изменения инвестиционной программы на 2021 год полностью соответствующим требованиям Стандартов и Правил (см. таблицы 1 и 2 заключения).</w:t>
      </w:r>
    </w:p>
    <w:p w14:paraId="5184F1CF" w14:textId="77777777" w:rsidR="00E60505" w:rsidRPr="00E60505" w:rsidRDefault="00E60505" w:rsidP="00E60505">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t>2. На основании экспертизы документальной обоснованности проекта изменения инвестиционной программы на 2021 год, результаты которой приведены в приложении к настоящему заключению, документально обоснованная стоимость инвестиционных проектов соответствует предложению предприятия и составляет 40 376,00 тыс. руб., источником финансирования которых являются амортизационные отчисления 2021 года в размере 31 565,00 тыс. руб. и прибыль 8 811,00 тыс. руб.</w:t>
      </w:r>
    </w:p>
    <w:p w14:paraId="743D6BA9" w14:textId="77777777" w:rsidR="00E60505" w:rsidRPr="00E60505" w:rsidRDefault="00E60505" w:rsidP="00E60505">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t>3. Эксперты считают целесообразным рекомендовать РЭК Кузбасса внести изменения в проект изменения инвестиционной программы на 2021 год в соответствии с предложением предприятия (см. приложение).</w:t>
      </w:r>
    </w:p>
    <w:p w14:paraId="73582DF3" w14:textId="77777777" w:rsidR="00E60505" w:rsidRPr="00E60505" w:rsidRDefault="00E60505" w:rsidP="00E60505">
      <w:pPr>
        <w:spacing w:line="259" w:lineRule="auto"/>
        <w:contextualSpacing/>
        <w:jc w:val="both"/>
        <w:rPr>
          <w:rFonts w:eastAsia="Calibri"/>
          <w:color w:val="0D0D0D"/>
          <w:sz w:val="28"/>
          <w:szCs w:val="28"/>
          <w:lang w:eastAsia="en-US"/>
        </w:rPr>
      </w:pPr>
    </w:p>
    <w:p w14:paraId="18E7B15A" w14:textId="77777777" w:rsidR="00E60505" w:rsidRPr="00E60505" w:rsidRDefault="00E60505" w:rsidP="00E60505">
      <w:pPr>
        <w:spacing w:line="259" w:lineRule="auto"/>
        <w:contextualSpacing/>
        <w:jc w:val="both"/>
        <w:rPr>
          <w:rFonts w:eastAsia="Calibri"/>
          <w:color w:val="0D0D0D"/>
          <w:sz w:val="28"/>
          <w:szCs w:val="28"/>
          <w:lang w:eastAsia="en-US"/>
        </w:rPr>
      </w:pPr>
    </w:p>
    <w:p w14:paraId="0B8B76BB" w14:textId="77777777" w:rsidR="00E60505" w:rsidRPr="00E60505" w:rsidRDefault="00E60505" w:rsidP="00E60505">
      <w:pPr>
        <w:spacing w:line="259" w:lineRule="auto"/>
        <w:contextualSpacing/>
        <w:jc w:val="both"/>
        <w:rPr>
          <w:rFonts w:eastAsia="Calibri"/>
          <w:color w:val="0D0D0D"/>
          <w:sz w:val="28"/>
          <w:szCs w:val="28"/>
          <w:lang w:eastAsia="en-US"/>
        </w:rPr>
      </w:pPr>
    </w:p>
    <w:p w14:paraId="4E09E841" w14:textId="77777777" w:rsidR="00E60505" w:rsidRPr="00E60505" w:rsidRDefault="00E60505" w:rsidP="00E60505">
      <w:pPr>
        <w:spacing w:line="360" w:lineRule="auto"/>
        <w:ind w:firstLine="709"/>
        <w:contextualSpacing/>
        <w:jc w:val="both"/>
        <w:rPr>
          <w:rFonts w:eastAsia="Calibri"/>
          <w:color w:val="0D0D0D"/>
          <w:sz w:val="28"/>
          <w:szCs w:val="28"/>
          <w:lang w:eastAsia="en-US"/>
        </w:rPr>
        <w:sectPr w:rsidR="00E60505" w:rsidRPr="00E60505" w:rsidSect="001C0166">
          <w:headerReference w:type="first" r:id="rId13"/>
          <w:pgSz w:w="11906" w:h="16838"/>
          <w:pgMar w:top="1134" w:right="567" w:bottom="1134" w:left="1134" w:header="709" w:footer="709" w:gutter="0"/>
          <w:cols w:space="708"/>
          <w:docGrid w:linePitch="360"/>
        </w:sectPr>
      </w:pPr>
    </w:p>
    <w:p w14:paraId="6D1FDC01" w14:textId="77777777" w:rsidR="00E60505" w:rsidRPr="00E60505" w:rsidRDefault="00E60505" w:rsidP="00E60505">
      <w:pPr>
        <w:spacing w:line="360" w:lineRule="auto"/>
        <w:jc w:val="right"/>
        <w:rPr>
          <w:rFonts w:eastAsia="Calibri"/>
          <w:color w:val="0D0D0D"/>
          <w:sz w:val="28"/>
          <w:szCs w:val="28"/>
          <w:lang w:eastAsia="en-US"/>
        </w:rPr>
      </w:pPr>
      <w:r w:rsidRPr="00E60505">
        <w:rPr>
          <w:rFonts w:eastAsia="Calibri"/>
          <w:color w:val="0D0D0D"/>
          <w:sz w:val="28"/>
          <w:szCs w:val="28"/>
          <w:lang w:eastAsia="en-US"/>
        </w:rPr>
        <w:lastRenderedPageBreak/>
        <w:t>Приложение</w:t>
      </w:r>
    </w:p>
    <w:p w14:paraId="7A47FCC2" w14:textId="77777777" w:rsidR="00E60505" w:rsidRPr="00E60505" w:rsidRDefault="00E60505" w:rsidP="00E60505">
      <w:pPr>
        <w:spacing w:after="160"/>
        <w:jc w:val="center"/>
        <w:rPr>
          <w:rFonts w:eastAsia="Calibri"/>
          <w:b/>
          <w:color w:val="0D0D0D"/>
          <w:sz w:val="28"/>
          <w:szCs w:val="28"/>
          <w:lang w:eastAsia="en-US"/>
        </w:rPr>
      </w:pPr>
      <w:r w:rsidRPr="00E60505">
        <w:rPr>
          <w:rFonts w:eastAsia="Calibri"/>
          <w:b/>
          <w:color w:val="0D0D0D"/>
          <w:sz w:val="28"/>
          <w:szCs w:val="28"/>
          <w:lang w:eastAsia="en-US"/>
        </w:rPr>
        <w:t>Анализ представленных ПАО «Кузбассэнергосбыт» материалов, обосновывающих проект изменения инвестиционной программы на 2021 год</w:t>
      </w:r>
    </w:p>
    <w:tbl>
      <w:tblPr>
        <w:tblW w:w="5000" w:type="pct"/>
        <w:tblLook w:val="04A0" w:firstRow="1" w:lastRow="0" w:firstColumn="1" w:lastColumn="0" w:noHBand="0" w:noVBand="1"/>
      </w:tblPr>
      <w:tblGrid>
        <w:gridCol w:w="326"/>
        <w:gridCol w:w="4189"/>
        <w:gridCol w:w="606"/>
        <w:gridCol w:w="1221"/>
        <w:gridCol w:w="2541"/>
        <w:gridCol w:w="1028"/>
      </w:tblGrid>
      <w:tr w:rsidR="00E60505" w:rsidRPr="00E60505" w14:paraId="7B5212D3" w14:textId="77777777" w:rsidTr="007C1BE3">
        <w:trPr>
          <w:trHeight w:val="20"/>
          <w:tblHeader/>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6B89BFB" w14:textId="77777777" w:rsidR="00E60505" w:rsidRPr="00E60505" w:rsidRDefault="00E60505" w:rsidP="00E60505">
            <w:pPr>
              <w:jc w:val="center"/>
              <w:rPr>
                <w:sz w:val="20"/>
                <w:szCs w:val="20"/>
              </w:rPr>
            </w:pPr>
            <w:r w:rsidRPr="00E60505">
              <w:rPr>
                <w:sz w:val="20"/>
                <w:szCs w:val="20"/>
              </w:rPr>
              <w:t>№ п/п</w:t>
            </w:r>
          </w:p>
        </w:tc>
        <w:tc>
          <w:tcPr>
            <w:tcW w:w="224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44CF9D" w14:textId="77777777" w:rsidR="00E60505" w:rsidRPr="00E60505" w:rsidRDefault="00E60505" w:rsidP="00E60505">
            <w:pPr>
              <w:jc w:val="center"/>
              <w:rPr>
                <w:sz w:val="20"/>
                <w:szCs w:val="20"/>
              </w:rPr>
            </w:pPr>
            <w:r w:rsidRPr="00E60505">
              <w:rPr>
                <w:sz w:val="20"/>
                <w:szCs w:val="20"/>
              </w:rPr>
              <w:t xml:space="preserve">  Наименование инвестиционного проекта (группы инвестиционных проектов)</w:t>
            </w:r>
          </w:p>
        </w:tc>
        <w:tc>
          <w:tcPr>
            <w:tcW w:w="748" w:type="pct"/>
            <w:gridSpan w:val="2"/>
            <w:tcBorders>
              <w:top w:val="single" w:sz="4" w:space="0" w:color="auto"/>
              <w:left w:val="nil"/>
              <w:bottom w:val="single" w:sz="4" w:space="0" w:color="auto"/>
              <w:right w:val="nil"/>
            </w:tcBorders>
            <w:shd w:val="clear" w:color="auto" w:fill="auto"/>
            <w:tcMar>
              <w:left w:w="28" w:type="dxa"/>
              <w:right w:w="28" w:type="dxa"/>
            </w:tcMar>
            <w:vAlign w:val="center"/>
            <w:hideMark/>
          </w:tcPr>
          <w:p w14:paraId="61DD954C" w14:textId="77777777" w:rsidR="00E60505" w:rsidRPr="00E60505" w:rsidRDefault="00E60505" w:rsidP="00E60505">
            <w:pPr>
              <w:jc w:val="center"/>
              <w:rPr>
                <w:sz w:val="20"/>
                <w:szCs w:val="20"/>
              </w:rPr>
            </w:pPr>
            <w:r w:rsidRPr="00E60505">
              <w:rPr>
                <w:sz w:val="20"/>
                <w:szCs w:val="20"/>
              </w:rPr>
              <w:t>Освоение капитальных вложений в прогнозных ценах соответствующих лет, млн руб. (без НДС)</w:t>
            </w:r>
          </w:p>
        </w:tc>
        <w:tc>
          <w:tcPr>
            <w:tcW w:w="154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CB56798" w14:textId="77777777" w:rsidR="00E60505" w:rsidRPr="00E60505" w:rsidRDefault="00E60505" w:rsidP="00E60505">
            <w:pPr>
              <w:jc w:val="center"/>
              <w:rPr>
                <w:sz w:val="20"/>
                <w:szCs w:val="20"/>
              </w:rPr>
            </w:pPr>
            <w:r w:rsidRPr="00E60505">
              <w:rPr>
                <w:sz w:val="20"/>
                <w:szCs w:val="20"/>
              </w:rPr>
              <w:t>Обоснования</w:t>
            </w:r>
          </w:p>
        </w:tc>
        <w:tc>
          <w:tcPr>
            <w:tcW w:w="324"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2653E3AC" w14:textId="77777777" w:rsidR="00E60505" w:rsidRPr="00E60505" w:rsidRDefault="00E60505" w:rsidP="00E60505">
            <w:pPr>
              <w:jc w:val="center"/>
              <w:rPr>
                <w:sz w:val="20"/>
                <w:szCs w:val="20"/>
              </w:rPr>
            </w:pPr>
            <w:r w:rsidRPr="00E60505">
              <w:rPr>
                <w:sz w:val="20"/>
                <w:szCs w:val="20"/>
              </w:rPr>
              <w:t>Стоимость, по мнению эксперта, млн. руб. (без НДС)</w:t>
            </w:r>
          </w:p>
        </w:tc>
      </w:tr>
      <w:tr w:rsidR="00E60505" w:rsidRPr="00E60505" w14:paraId="41175E83" w14:textId="77777777" w:rsidTr="007C1BE3">
        <w:trPr>
          <w:trHeight w:val="20"/>
        </w:trPr>
        <w:tc>
          <w:tcPr>
            <w:tcW w:w="14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A92496" w14:textId="77777777" w:rsidR="00E60505" w:rsidRPr="00E60505" w:rsidRDefault="00E60505" w:rsidP="00E60505">
            <w:pPr>
              <w:rPr>
                <w:sz w:val="20"/>
                <w:szCs w:val="20"/>
              </w:rPr>
            </w:pPr>
          </w:p>
        </w:tc>
        <w:tc>
          <w:tcPr>
            <w:tcW w:w="224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ED52C0" w14:textId="77777777" w:rsidR="00E60505" w:rsidRPr="00E60505" w:rsidRDefault="00E60505" w:rsidP="00E60505">
            <w:pPr>
              <w:rPr>
                <w:sz w:val="20"/>
                <w:szCs w:val="20"/>
              </w:rPr>
            </w:pPr>
          </w:p>
        </w:tc>
        <w:tc>
          <w:tcPr>
            <w:tcW w:w="3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8C7BCC" w14:textId="77777777" w:rsidR="00E60505" w:rsidRPr="00E60505" w:rsidRDefault="00E60505" w:rsidP="00E60505">
            <w:pPr>
              <w:jc w:val="center"/>
              <w:rPr>
                <w:sz w:val="20"/>
                <w:szCs w:val="20"/>
              </w:rPr>
            </w:pPr>
            <w:r w:rsidRPr="00E60505">
              <w:rPr>
                <w:sz w:val="20"/>
                <w:szCs w:val="20"/>
              </w:rPr>
              <w:t>План</w:t>
            </w:r>
          </w:p>
        </w:tc>
        <w:tc>
          <w:tcPr>
            <w:tcW w:w="4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761841" w14:textId="77777777" w:rsidR="00E60505" w:rsidRPr="00E60505" w:rsidRDefault="00E60505" w:rsidP="00E60505">
            <w:pPr>
              <w:jc w:val="center"/>
              <w:rPr>
                <w:sz w:val="20"/>
                <w:szCs w:val="20"/>
              </w:rPr>
            </w:pPr>
            <w:r w:rsidRPr="00E60505">
              <w:rPr>
                <w:sz w:val="20"/>
                <w:szCs w:val="20"/>
              </w:rPr>
              <w:t>Предложение предприятия</w:t>
            </w:r>
          </w:p>
        </w:tc>
        <w:tc>
          <w:tcPr>
            <w:tcW w:w="154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D8D329B" w14:textId="77777777" w:rsidR="00E60505" w:rsidRPr="00E60505" w:rsidRDefault="00E60505" w:rsidP="00E60505">
            <w:pPr>
              <w:rPr>
                <w:sz w:val="20"/>
                <w:szCs w:val="20"/>
              </w:rPr>
            </w:pPr>
          </w:p>
        </w:tc>
        <w:tc>
          <w:tcPr>
            <w:tcW w:w="324"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CDB389B" w14:textId="77777777" w:rsidR="00E60505" w:rsidRPr="00E60505" w:rsidRDefault="00E60505" w:rsidP="00E60505">
            <w:pPr>
              <w:rPr>
                <w:sz w:val="20"/>
                <w:szCs w:val="20"/>
              </w:rPr>
            </w:pPr>
          </w:p>
        </w:tc>
      </w:tr>
      <w:tr w:rsidR="00E60505" w:rsidRPr="00E60505" w14:paraId="255D406A"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8919704" w14:textId="77777777" w:rsidR="00E60505" w:rsidRPr="00E60505" w:rsidRDefault="00E60505" w:rsidP="00E60505">
            <w:pPr>
              <w:jc w:val="center"/>
              <w:rPr>
                <w:b/>
                <w:bCs/>
                <w:color w:val="000000"/>
                <w:sz w:val="20"/>
                <w:szCs w:val="20"/>
              </w:rPr>
            </w:pPr>
            <w:r w:rsidRPr="00E60505">
              <w:rPr>
                <w:b/>
                <w:bCs/>
                <w:color w:val="000000"/>
                <w:sz w:val="20"/>
                <w:szCs w:val="20"/>
              </w:rPr>
              <w:t> </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5B3C9C" w14:textId="77777777" w:rsidR="00E60505" w:rsidRPr="00E60505" w:rsidRDefault="00E60505" w:rsidP="00E60505">
            <w:pPr>
              <w:jc w:val="center"/>
              <w:rPr>
                <w:b/>
                <w:bCs/>
                <w:sz w:val="20"/>
                <w:szCs w:val="20"/>
              </w:rPr>
            </w:pPr>
            <w:r w:rsidRPr="00E60505">
              <w:rPr>
                <w:b/>
                <w:bCs/>
                <w:sz w:val="20"/>
                <w:szCs w:val="20"/>
              </w:rPr>
              <w:t>ВСЕГО</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310370" w14:textId="77777777" w:rsidR="00E60505" w:rsidRPr="00E60505" w:rsidRDefault="00E60505" w:rsidP="00E60505">
            <w:pPr>
              <w:jc w:val="center"/>
              <w:rPr>
                <w:b/>
                <w:bCs/>
                <w:sz w:val="20"/>
                <w:szCs w:val="20"/>
              </w:rPr>
            </w:pPr>
            <w:r w:rsidRPr="00E60505">
              <w:rPr>
                <w:b/>
                <w:bCs/>
                <w:sz w:val="20"/>
                <w:szCs w:val="20"/>
              </w:rPr>
              <w:t xml:space="preserve">     40,376   </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5DC691" w14:textId="77777777" w:rsidR="00E60505" w:rsidRPr="00E60505" w:rsidRDefault="00E60505" w:rsidP="00E60505">
            <w:pPr>
              <w:jc w:val="center"/>
              <w:rPr>
                <w:b/>
                <w:bCs/>
                <w:sz w:val="20"/>
                <w:szCs w:val="20"/>
              </w:rPr>
            </w:pPr>
            <w:r w:rsidRPr="00E60505">
              <w:rPr>
                <w:b/>
                <w:bCs/>
                <w:sz w:val="20"/>
                <w:szCs w:val="20"/>
              </w:rPr>
              <w:t xml:space="preserve">40,376 </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976B4B" w14:textId="77777777" w:rsidR="00E60505" w:rsidRPr="00E60505" w:rsidRDefault="00E60505" w:rsidP="00E60505">
            <w:pPr>
              <w:jc w:val="center"/>
              <w:rPr>
                <w:b/>
                <w:bCs/>
                <w:sz w:val="20"/>
                <w:szCs w:val="20"/>
              </w:rPr>
            </w:pPr>
            <w:r w:rsidRPr="00E60505">
              <w:rPr>
                <w:b/>
                <w:bCs/>
                <w:sz w:val="20"/>
                <w:szCs w:val="20"/>
              </w:rPr>
              <w:t> </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FBBBB8" w14:textId="77777777" w:rsidR="00E60505" w:rsidRPr="00E60505" w:rsidRDefault="00E60505" w:rsidP="00E60505">
            <w:pPr>
              <w:jc w:val="center"/>
              <w:rPr>
                <w:b/>
                <w:bCs/>
                <w:sz w:val="20"/>
                <w:szCs w:val="20"/>
              </w:rPr>
            </w:pPr>
            <w:r w:rsidRPr="00E60505">
              <w:rPr>
                <w:b/>
                <w:bCs/>
                <w:sz w:val="20"/>
                <w:szCs w:val="20"/>
              </w:rPr>
              <w:t>40,376</w:t>
            </w:r>
          </w:p>
        </w:tc>
      </w:tr>
      <w:tr w:rsidR="00E60505" w:rsidRPr="00E60505" w14:paraId="08C9A877"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7CE051" w14:textId="77777777" w:rsidR="00E60505" w:rsidRPr="00E60505" w:rsidRDefault="00E60505" w:rsidP="00E60505">
            <w:pPr>
              <w:jc w:val="center"/>
              <w:rPr>
                <w:color w:val="000000"/>
                <w:sz w:val="20"/>
                <w:szCs w:val="20"/>
              </w:rPr>
            </w:pPr>
            <w:r w:rsidRPr="00E60505">
              <w:rPr>
                <w:color w:val="000000"/>
                <w:sz w:val="20"/>
                <w:szCs w:val="20"/>
              </w:rPr>
              <w:t>1</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B64866" w14:textId="77777777" w:rsidR="00E60505" w:rsidRPr="00E60505" w:rsidRDefault="00E60505" w:rsidP="00E60505">
            <w:pPr>
              <w:rPr>
                <w:sz w:val="20"/>
                <w:szCs w:val="20"/>
              </w:rPr>
            </w:pPr>
            <w:r w:rsidRPr="00E60505">
              <w:rPr>
                <w:sz w:val="20"/>
                <w:szCs w:val="20"/>
              </w:rPr>
              <w:t>Приобретение и установка сплит-системы в РКЦ (г.Новокузнецк, ул.Орджоникидзе,18а)</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043F64" w14:textId="77777777" w:rsidR="00E60505" w:rsidRPr="00E60505" w:rsidRDefault="00E60505" w:rsidP="00E60505">
            <w:pPr>
              <w:jc w:val="center"/>
              <w:rPr>
                <w:sz w:val="20"/>
                <w:szCs w:val="20"/>
              </w:rPr>
            </w:pPr>
            <w:r w:rsidRPr="00E60505">
              <w:rPr>
                <w:sz w:val="20"/>
                <w:szCs w:val="20"/>
              </w:rPr>
              <w:t xml:space="preserve">        0,090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00C8B7" w14:textId="77777777" w:rsidR="00E60505" w:rsidRPr="00E60505" w:rsidRDefault="00E60505" w:rsidP="00E60505">
            <w:pPr>
              <w:jc w:val="center"/>
              <w:rPr>
                <w:sz w:val="20"/>
                <w:szCs w:val="20"/>
              </w:rPr>
            </w:pPr>
            <w:r w:rsidRPr="00E60505">
              <w:rPr>
                <w:sz w:val="20"/>
                <w:szCs w:val="20"/>
              </w:rPr>
              <w:t>0,090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20ED7F"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43F2E2" w14:textId="77777777" w:rsidR="00E60505" w:rsidRPr="00E60505" w:rsidRDefault="00E60505" w:rsidP="00E60505">
            <w:pPr>
              <w:jc w:val="center"/>
              <w:rPr>
                <w:sz w:val="20"/>
                <w:szCs w:val="20"/>
              </w:rPr>
            </w:pPr>
            <w:r w:rsidRPr="00E60505">
              <w:rPr>
                <w:sz w:val="20"/>
                <w:szCs w:val="20"/>
              </w:rPr>
              <w:t>0,090</w:t>
            </w:r>
          </w:p>
        </w:tc>
      </w:tr>
      <w:tr w:rsidR="00E60505" w:rsidRPr="00E60505" w14:paraId="3BD74D36"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5080F9" w14:textId="77777777" w:rsidR="00E60505" w:rsidRPr="00E60505" w:rsidRDefault="00E60505" w:rsidP="00E60505">
            <w:pPr>
              <w:jc w:val="center"/>
              <w:rPr>
                <w:color w:val="000000"/>
                <w:sz w:val="20"/>
                <w:szCs w:val="20"/>
              </w:rPr>
            </w:pPr>
            <w:r w:rsidRPr="00E60505">
              <w:rPr>
                <w:color w:val="000000"/>
                <w:sz w:val="20"/>
                <w:szCs w:val="20"/>
              </w:rPr>
              <w:t>2</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709C96" w14:textId="77777777" w:rsidR="00E60505" w:rsidRPr="00E60505" w:rsidRDefault="00E60505" w:rsidP="00E60505">
            <w:pPr>
              <w:rPr>
                <w:sz w:val="20"/>
                <w:szCs w:val="20"/>
              </w:rPr>
            </w:pPr>
            <w:r w:rsidRPr="00E60505">
              <w:rPr>
                <w:sz w:val="20"/>
                <w:szCs w:val="20"/>
              </w:rPr>
              <w:t>Приобретение и установка сплит-системы в Тисульском участке (пгт. Тисуль, ул. Трухницкого,1)</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33EEF2" w14:textId="77777777" w:rsidR="00E60505" w:rsidRPr="00E60505" w:rsidRDefault="00E60505" w:rsidP="00E60505">
            <w:pPr>
              <w:jc w:val="center"/>
              <w:rPr>
                <w:sz w:val="20"/>
                <w:szCs w:val="20"/>
              </w:rPr>
            </w:pPr>
            <w:r w:rsidRPr="00E60505">
              <w:rPr>
                <w:sz w:val="20"/>
                <w:szCs w:val="20"/>
              </w:rPr>
              <w:t xml:space="preserve">        0,070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62AC8D" w14:textId="77777777" w:rsidR="00E60505" w:rsidRPr="00E60505" w:rsidRDefault="00E60505" w:rsidP="00E60505">
            <w:pPr>
              <w:jc w:val="center"/>
              <w:rPr>
                <w:sz w:val="20"/>
                <w:szCs w:val="20"/>
              </w:rPr>
            </w:pPr>
            <w:r w:rsidRPr="00E60505">
              <w:rPr>
                <w:sz w:val="20"/>
                <w:szCs w:val="20"/>
              </w:rPr>
              <w:t>0,070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829A20"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5FB609" w14:textId="77777777" w:rsidR="00E60505" w:rsidRPr="00E60505" w:rsidRDefault="00E60505" w:rsidP="00E60505">
            <w:pPr>
              <w:jc w:val="center"/>
              <w:rPr>
                <w:sz w:val="20"/>
                <w:szCs w:val="20"/>
              </w:rPr>
            </w:pPr>
            <w:r w:rsidRPr="00E60505">
              <w:rPr>
                <w:sz w:val="20"/>
                <w:szCs w:val="20"/>
              </w:rPr>
              <w:t>0,070</w:t>
            </w:r>
          </w:p>
        </w:tc>
      </w:tr>
      <w:tr w:rsidR="00E60505" w:rsidRPr="00E60505" w14:paraId="7F7258C6"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B9F791" w14:textId="77777777" w:rsidR="00E60505" w:rsidRPr="00E60505" w:rsidRDefault="00E60505" w:rsidP="00E60505">
            <w:pPr>
              <w:jc w:val="center"/>
              <w:rPr>
                <w:color w:val="000000"/>
                <w:sz w:val="20"/>
                <w:szCs w:val="20"/>
              </w:rPr>
            </w:pPr>
            <w:r w:rsidRPr="00E60505">
              <w:rPr>
                <w:color w:val="000000"/>
                <w:sz w:val="20"/>
                <w:szCs w:val="20"/>
              </w:rPr>
              <w:t>3</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5B658A" w14:textId="77777777" w:rsidR="00E60505" w:rsidRPr="00E60505" w:rsidRDefault="00E60505" w:rsidP="00E60505">
            <w:pPr>
              <w:rPr>
                <w:sz w:val="20"/>
                <w:szCs w:val="20"/>
              </w:rPr>
            </w:pPr>
            <w:r w:rsidRPr="00E60505">
              <w:rPr>
                <w:sz w:val="20"/>
                <w:szCs w:val="20"/>
              </w:rPr>
              <w:t xml:space="preserve">Модернизация локальной и корпоративной сети </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53669B" w14:textId="77777777" w:rsidR="00E60505" w:rsidRPr="00E60505" w:rsidRDefault="00E60505" w:rsidP="00E60505">
            <w:pPr>
              <w:jc w:val="center"/>
              <w:rPr>
                <w:sz w:val="20"/>
                <w:szCs w:val="20"/>
              </w:rPr>
            </w:pPr>
            <w:r w:rsidRPr="00E60505">
              <w:rPr>
                <w:sz w:val="20"/>
                <w:szCs w:val="20"/>
              </w:rPr>
              <w:t xml:space="preserve">        3,000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940B5F" w14:textId="77777777" w:rsidR="00E60505" w:rsidRPr="00E60505" w:rsidRDefault="00E60505" w:rsidP="00E60505">
            <w:pPr>
              <w:jc w:val="center"/>
              <w:rPr>
                <w:sz w:val="20"/>
                <w:szCs w:val="20"/>
              </w:rPr>
            </w:pPr>
            <w:r w:rsidRPr="00E60505">
              <w:rPr>
                <w:sz w:val="20"/>
                <w:szCs w:val="20"/>
              </w:rPr>
              <w:t>3,000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8504CA"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15ABF2" w14:textId="77777777" w:rsidR="00E60505" w:rsidRPr="00E60505" w:rsidRDefault="00E60505" w:rsidP="00E60505">
            <w:pPr>
              <w:jc w:val="center"/>
              <w:rPr>
                <w:sz w:val="20"/>
                <w:szCs w:val="20"/>
              </w:rPr>
            </w:pPr>
            <w:r w:rsidRPr="00E60505">
              <w:rPr>
                <w:sz w:val="20"/>
                <w:szCs w:val="20"/>
              </w:rPr>
              <w:t>3,000</w:t>
            </w:r>
          </w:p>
        </w:tc>
      </w:tr>
      <w:tr w:rsidR="00E60505" w:rsidRPr="00E60505" w14:paraId="080DF9E3"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C4996A" w14:textId="77777777" w:rsidR="00E60505" w:rsidRPr="00E60505" w:rsidRDefault="00E60505" w:rsidP="00E60505">
            <w:pPr>
              <w:jc w:val="center"/>
              <w:rPr>
                <w:color w:val="000000"/>
                <w:sz w:val="20"/>
                <w:szCs w:val="20"/>
              </w:rPr>
            </w:pPr>
            <w:r w:rsidRPr="00E60505">
              <w:rPr>
                <w:color w:val="000000"/>
                <w:sz w:val="20"/>
                <w:szCs w:val="20"/>
              </w:rPr>
              <w:t>4</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3E7084" w14:textId="77777777" w:rsidR="00E60505" w:rsidRPr="00E60505" w:rsidRDefault="00E60505" w:rsidP="00E60505">
            <w:pPr>
              <w:rPr>
                <w:sz w:val="20"/>
                <w:szCs w:val="20"/>
              </w:rPr>
            </w:pPr>
            <w:r w:rsidRPr="00E60505">
              <w:rPr>
                <w:sz w:val="20"/>
                <w:szCs w:val="20"/>
              </w:rPr>
              <w:t>Модернизация телефонной сети</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6F5F35" w14:textId="77777777" w:rsidR="00E60505" w:rsidRPr="00E60505" w:rsidRDefault="00E60505" w:rsidP="00E60505">
            <w:pPr>
              <w:jc w:val="center"/>
              <w:rPr>
                <w:sz w:val="20"/>
                <w:szCs w:val="20"/>
              </w:rPr>
            </w:pPr>
            <w:r w:rsidRPr="00E60505">
              <w:rPr>
                <w:sz w:val="20"/>
                <w:szCs w:val="20"/>
              </w:rPr>
              <w:t xml:space="preserve">        3,000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A4336B" w14:textId="77777777" w:rsidR="00E60505" w:rsidRPr="00E60505" w:rsidRDefault="00E60505" w:rsidP="00E60505">
            <w:pPr>
              <w:jc w:val="center"/>
              <w:rPr>
                <w:sz w:val="20"/>
                <w:szCs w:val="20"/>
              </w:rPr>
            </w:pPr>
            <w:r w:rsidRPr="00E60505">
              <w:rPr>
                <w:sz w:val="20"/>
                <w:szCs w:val="20"/>
              </w:rPr>
              <w:t>3,000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556E6E"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7A54A3" w14:textId="77777777" w:rsidR="00E60505" w:rsidRPr="00E60505" w:rsidRDefault="00E60505" w:rsidP="00E60505">
            <w:pPr>
              <w:jc w:val="center"/>
              <w:rPr>
                <w:sz w:val="20"/>
                <w:szCs w:val="20"/>
              </w:rPr>
            </w:pPr>
            <w:r w:rsidRPr="00E60505">
              <w:rPr>
                <w:sz w:val="20"/>
                <w:szCs w:val="20"/>
              </w:rPr>
              <w:t>3,000</w:t>
            </w:r>
          </w:p>
        </w:tc>
      </w:tr>
      <w:tr w:rsidR="00E60505" w:rsidRPr="00E60505" w14:paraId="4B00547E"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3838EF" w14:textId="77777777" w:rsidR="00E60505" w:rsidRPr="00E60505" w:rsidRDefault="00E60505" w:rsidP="00E60505">
            <w:pPr>
              <w:jc w:val="center"/>
              <w:rPr>
                <w:color w:val="000000"/>
                <w:sz w:val="20"/>
                <w:szCs w:val="20"/>
              </w:rPr>
            </w:pPr>
            <w:r w:rsidRPr="00E60505">
              <w:rPr>
                <w:color w:val="000000"/>
                <w:sz w:val="20"/>
                <w:szCs w:val="20"/>
              </w:rPr>
              <w:t>5</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ECD688" w14:textId="77777777" w:rsidR="00E60505" w:rsidRPr="00E60505" w:rsidRDefault="00E60505" w:rsidP="00E60505">
            <w:pPr>
              <w:rPr>
                <w:sz w:val="20"/>
                <w:szCs w:val="20"/>
              </w:rPr>
            </w:pPr>
            <w:r w:rsidRPr="00E60505">
              <w:rPr>
                <w:sz w:val="20"/>
                <w:szCs w:val="20"/>
              </w:rPr>
              <w:t>Приобретение серверного оборудования</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EEF19A" w14:textId="77777777" w:rsidR="00E60505" w:rsidRPr="00E60505" w:rsidRDefault="00E60505" w:rsidP="00E60505">
            <w:pPr>
              <w:jc w:val="center"/>
              <w:rPr>
                <w:sz w:val="20"/>
                <w:szCs w:val="20"/>
              </w:rPr>
            </w:pPr>
            <w:r w:rsidRPr="00E60505">
              <w:rPr>
                <w:sz w:val="20"/>
                <w:szCs w:val="20"/>
              </w:rPr>
              <w:t xml:space="preserve">        4,000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B784C0" w14:textId="77777777" w:rsidR="00E60505" w:rsidRPr="00E60505" w:rsidRDefault="00E60505" w:rsidP="00E60505">
            <w:pPr>
              <w:jc w:val="center"/>
              <w:rPr>
                <w:sz w:val="20"/>
                <w:szCs w:val="20"/>
              </w:rPr>
            </w:pPr>
            <w:r w:rsidRPr="00E60505">
              <w:rPr>
                <w:sz w:val="20"/>
                <w:szCs w:val="20"/>
              </w:rPr>
              <w:t>2,000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6C917E" w14:textId="77777777" w:rsidR="00E60505" w:rsidRPr="00E60505" w:rsidRDefault="00E60505" w:rsidP="00E60505">
            <w:pPr>
              <w:jc w:val="center"/>
              <w:rPr>
                <w:sz w:val="20"/>
                <w:szCs w:val="20"/>
              </w:rPr>
            </w:pPr>
            <w:r w:rsidRPr="00E60505">
              <w:rPr>
                <w:sz w:val="20"/>
                <w:szCs w:val="20"/>
              </w:rPr>
              <w:t>ПЗ, паспорт инвестпроекта. Снижение утвержденной РЭК Кузбасса стоимости</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165D26" w14:textId="77777777" w:rsidR="00E60505" w:rsidRPr="00E60505" w:rsidRDefault="00E60505" w:rsidP="00E60505">
            <w:pPr>
              <w:jc w:val="center"/>
              <w:rPr>
                <w:sz w:val="20"/>
                <w:szCs w:val="20"/>
              </w:rPr>
            </w:pPr>
            <w:r w:rsidRPr="00E60505">
              <w:rPr>
                <w:sz w:val="20"/>
                <w:szCs w:val="20"/>
              </w:rPr>
              <w:t>2,000</w:t>
            </w:r>
          </w:p>
        </w:tc>
      </w:tr>
      <w:tr w:rsidR="00E60505" w:rsidRPr="00E60505" w14:paraId="4B0F5080"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B64FDF" w14:textId="77777777" w:rsidR="00E60505" w:rsidRPr="00E60505" w:rsidRDefault="00E60505" w:rsidP="00E60505">
            <w:pPr>
              <w:jc w:val="center"/>
              <w:rPr>
                <w:color w:val="000000"/>
                <w:sz w:val="20"/>
                <w:szCs w:val="20"/>
              </w:rPr>
            </w:pPr>
            <w:r w:rsidRPr="00E60505">
              <w:rPr>
                <w:color w:val="000000"/>
                <w:sz w:val="20"/>
                <w:szCs w:val="20"/>
              </w:rPr>
              <w:t>6</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22FFA4" w14:textId="77777777" w:rsidR="00E60505" w:rsidRPr="00E60505" w:rsidRDefault="00E60505" w:rsidP="00E60505">
            <w:pPr>
              <w:rPr>
                <w:sz w:val="20"/>
                <w:szCs w:val="20"/>
              </w:rPr>
            </w:pPr>
            <w:r w:rsidRPr="00E60505">
              <w:rPr>
                <w:sz w:val="20"/>
                <w:szCs w:val="20"/>
              </w:rPr>
              <w:t>Приобретение многофункциональных устройств и цветных принтеров</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B62A6C" w14:textId="77777777" w:rsidR="00E60505" w:rsidRPr="00E60505" w:rsidRDefault="00E60505" w:rsidP="00E60505">
            <w:pPr>
              <w:jc w:val="center"/>
              <w:rPr>
                <w:sz w:val="20"/>
                <w:szCs w:val="20"/>
              </w:rPr>
            </w:pPr>
            <w:r w:rsidRPr="00E60505">
              <w:rPr>
                <w:sz w:val="20"/>
                <w:szCs w:val="20"/>
              </w:rPr>
              <w:t xml:space="preserve">        1,400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861DD1" w14:textId="77777777" w:rsidR="00E60505" w:rsidRPr="00E60505" w:rsidRDefault="00E60505" w:rsidP="00E60505">
            <w:pPr>
              <w:jc w:val="center"/>
              <w:rPr>
                <w:sz w:val="20"/>
                <w:szCs w:val="20"/>
              </w:rPr>
            </w:pPr>
            <w:r w:rsidRPr="00E60505">
              <w:rPr>
                <w:sz w:val="20"/>
                <w:szCs w:val="20"/>
              </w:rPr>
              <w:t>1,400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32B7AF"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BDAFD5" w14:textId="77777777" w:rsidR="00E60505" w:rsidRPr="00E60505" w:rsidRDefault="00E60505" w:rsidP="00E60505">
            <w:pPr>
              <w:jc w:val="center"/>
              <w:rPr>
                <w:sz w:val="20"/>
                <w:szCs w:val="20"/>
              </w:rPr>
            </w:pPr>
            <w:r w:rsidRPr="00E60505">
              <w:rPr>
                <w:sz w:val="20"/>
                <w:szCs w:val="20"/>
              </w:rPr>
              <w:t>1,400</w:t>
            </w:r>
          </w:p>
        </w:tc>
      </w:tr>
      <w:tr w:rsidR="00E60505" w:rsidRPr="00E60505" w14:paraId="1F1D1EEC"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901B57" w14:textId="77777777" w:rsidR="00E60505" w:rsidRPr="00E60505" w:rsidRDefault="00E60505" w:rsidP="00E60505">
            <w:pPr>
              <w:jc w:val="center"/>
              <w:rPr>
                <w:color w:val="000000"/>
                <w:sz w:val="20"/>
                <w:szCs w:val="20"/>
              </w:rPr>
            </w:pPr>
            <w:r w:rsidRPr="00E60505">
              <w:rPr>
                <w:color w:val="000000"/>
                <w:sz w:val="20"/>
                <w:szCs w:val="20"/>
              </w:rPr>
              <w:t>7</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758E1B" w14:textId="77777777" w:rsidR="00E60505" w:rsidRPr="00E60505" w:rsidRDefault="00E60505" w:rsidP="00E60505">
            <w:pPr>
              <w:rPr>
                <w:sz w:val="20"/>
                <w:szCs w:val="20"/>
              </w:rPr>
            </w:pPr>
            <w:r w:rsidRPr="00E60505">
              <w:rPr>
                <w:sz w:val="20"/>
                <w:szCs w:val="20"/>
              </w:rPr>
              <w:t>Приобретение компьютеров (ПК)</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D96FCF" w14:textId="77777777" w:rsidR="00E60505" w:rsidRPr="00E60505" w:rsidRDefault="00E60505" w:rsidP="00E60505">
            <w:pPr>
              <w:jc w:val="center"/>
              <w:rPr>
                <w:sz w:val="20"/>
                <w:szCs w:val="20"/>
              </w:rPr>
            </w:pPr>
            <w:r w:rsidRPr="00E60505">
              <w:rPr>
                <w:sz w:val="20"/>
                <w:szCs w:val="20"/>
              </w:rPr>
              <w:t xml:space="preserve">        7,000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A33569" w14:textId="77777777" w:rsidR="00E60505" w:rsidRPr="00E60505" w:rsidRDefault="00E60505" w:rsidP="00E60505">
            <w:pPr>
              <w:jc w:val="center"/>
              <w:rPr>
                <w:sz w:val="20"/>
                <w:szCs w:val="20"/>
              </w:rPr>
            </w:pPr>
            <w:r w:rsidRPr="00E60505">
              <w:rPr>
                <w:sz w:val="20"/>
                <w:szCs w:val="20"/>
              </w:rPr>
              <w:t>5,000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44D57D" w14:textId="77777777" w:rsidR="00E60505" w:rsidRPr="00E60505" w:rsidRDefault="00E60505" w:rsidP="00E60505">
            <w:pPr>
              <w:jc w:val="center"/>
              <w:rPr>
                <w:sz w:val="20"/>
                <w:szCs w:val="20"/>
              </w:rPr>
            </w:pPr>
            <w:r w:rsidRPr="00E60505">
              <w:rPr>
                <w:sz w:val="20"/>
                <w:szCs w:val="20"/>
              </w:rPr>
              <w:t>ПЗ, паспорт инвестпроекта. Снижение утвержденной РЭК Кузбасса стоимости</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BED5CE" w14:textId="77777777" w:rsidR="00E60505" w:rsidRPr="00E60505" w:rsidRDefault="00E60505" w:rsidP="00E60505">
            <w:pPr>
              <w:jc w:val="center"/>
              <w:rPr>
                <w:sz w:val="20"/>
                <w:szCs w:val="20"/>
              </w:rPr>
            </w:pPr>
            <w:r w:rsidRPr="00E60505">
              <w:rPr>
                <w:sz w:val="20"/>
                <w:szCs w:val="20"/>
              </w:rPr>
              <w:t>5,000</w:t>
            </w:r>
          </w:p>
        </w:tc>
      </w:tr>
      <w:tr w:rsidR="00E60505" w:rsidRPr="00E60505" w14:paraId="7AA1949E"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380A78" w14:textId="77777777" w:rsidR="00E60505" w:rsidRPr="00E60505" w:rsidRDefault="00E60505" w:rsidP="00E60505">
            <w:pPr>
              <w:jc w:val="center"/>
              <w:rPr>
                <w:color w:val="000000"/>
                <w:sz w:val="20"/>
                <w:szCs w:val="20"/>
              </w:rPr>
            </w:pPr>
            <w:r w:rsidRPr="00E60505">
              <w:rPr>
                <w:color w:val="000000"/>
                <w:sz w:val="20"/>
                <w:szCs w:val="20"/>
              </w:rPr>
              <w:t>8</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F6630D" w14:textId="77777777" w:rsidR="00E60505" w:rsidRPr="00E60505" w:rsidRDefault="00E60505" w:rsidP="00E60505">
            <w:pPr>
              <w:rPr>
                <w:sz w:val="20"/>
                <w:szCs w:val="20"/>
              </w:rPr>
            </w:pPr>
            <w:r w:rsidRPr="00E60505">
              <w:rPr>
                <w:sz w:val="20"/>
                <w:szCs w:val="20"/>
              </w:rPr>
              <w:t>Организация центра обработки данных (ЦОД)</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42D22C" w14:textId="77777777" w:rsidR="00E60505" w:rsidRPr="00E60505" w:rsidRDefault="00E60505" w:rsidP="00E60505">
            <w:pPr>
              <w:jc w:val="center"/>
              <w:rPr>
                <w:sz w:val="20"/>
                <w:szCs w:val="20"/>
              </w:rPr>
            </w:pPr>
            <w:r w:rsidRPr="00E60505">
              <w:rPr>
                <w:sz w:val="20"/>
                <w:szCs w:val="20"/>
              </w:rPr>
              <w:t xml:space="preserve">        5,000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85C3EA" w14:textId="77777777" w:rsidR="00E60505" w:rsidRPr="00E60505" w:rsidRDefault="00E60505" w:rsidP="00E60505">
            <w:pPr>
              <w:jc w:val="center"/>
              <w:rPr>
                <w:sz w:val="20"/>
                <w:szCs w:val="20"/>
              </w:rPr>
            </w:pPr>
            <w:r w:rsidRPr="00E60505">
              <w:rPr>
                <w:sz w:val="20"/>
                <w:szCs w:val="20"/>
              </w:rPr>
              <w:t>4,139</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B9D15C" w14:textId="77777777" w:rsidR="00E60505" w:rsidRPr="00E60505" w:rsidRDefault="00E60505" w:rsidP="00E60505">
            <w:pPr>
              <w:jc w:val="center"/>
              <w:rPr>
                <w:sz w:val="20"/>
                <w:szCs w:val="20"/>
              </w:rPr>
            </w:pPr>
            <w:r w:rsidRPr="00E60505">
              <w:rPr>
                <w:sz w:val="20"/>
                <w:szCs w:val="20"/>
              </w:rPr>
              <w:t>ПЗ, паспорт инвестпроекта. Снижение утвержденной РЭК Кузбасса стоимости</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A178BD" w14:textId="77777777" w:rsidR="00E60505" w:rsidRPr="00E60505" w:rsidRDefault="00E60505" w:rsidP="00E60505">
            <w:pPr>
              <w:jc w:val="center"/>
              <w:rPr>
                <w:sz w:val="20"/>
                <w:szCs w:val="20"/>
              </w:rPr>
            </w:pPr>
            <w:r w:rsidRPr="00E60505">
              <w:rPr>
                <w:sz w:val="20"/>
                <w:szCs w:val="20"/>
              </w:rPr>
              <w:t>4,139</w:t>
            </w:r>
          </w:p>
        </w:tc>
      </w:tr>
      <w:tr w:rsidR="00E60505" w:rsidRPr="00E60505" w14:paraId="011E6CF4"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3CF66D0" w14:textId="77777777" w:rsidR="00E60505" w:rsidRPr="00E60505" w:rsidRDefault="00E60505" w:rsidP="00E60505">
            <w:pPr>
              <w:jc w:val="center"/>
              <w:rPr>
                <w:color w:val="000000"/>
                <w:sz w:val="20"/>
                <w:szCs w:val="20"/>
              </w:rPr>
            </w:pPr>
            <w:r w:rsidRPr="00E60505">
              <w:rPr>
                <w:color w:val="000000"/>
                <w:sz w:val="20"/>
                <w:szCs w:val="20"/>
              </w:rPr>
              <w:t>9</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A80550" w14:textId="77777777" w:rsidR="00E60505" w:rsidRPr="00E60505" w:rsidRDefault="00E60505" w:rsidP="00E60505">
            <w:pPr>
              <w:rPr>
                <w:sz w:val="20"/>
                <w:szCs w:val="20"/>
              </w:rPr>
            </w:pPr>
            <w:r w:rsidRPr="00E60505">
              <w:rPr>
                <w:sz w:val="20"/>
                <w:szCs w:val="20"/>
              </w:rPr>
              <w:t>Модернизация охранно-пожарной сигнализации в Топкинском ПУ (г.Топки, ул.Октябрьская,2)</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E0C067" w14:textId="77777777" w:rsidR="00E60505" w:rsidRPr="00E60505" w:rsidRDefault="00E60505" w:rsidP="00E60505">
            <w:pPr>
              <w:jc w:val="center"/>
              <w:rPr>
                <w:sz w:val="20"/>
                <w:szCs w:val="20"/>
              </w:rPr>
            </w:pPr>
            <w:r w:rsidRPr="00E60505">
              <w:rPr>
                <w:sz w:val="20"/>
                <w:szCs w:val="20"/>
              </w:rPr>
              <w:t xml:space="preserve">        0,120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42104E" w14:textId="77777777" w:rsidR="00E60505" w:rsidRPr="00E60505" w:rsidRDefault="00E60505" w:rsidP="00E60505">
            <w:pPr>
              <w:jc w:val="center"/>
              <w:rPr>
                <w:sz w:val="20"/>
                <w:szCs w:val="20"/>
              </w:rPr>
            </w:pPr>
            <w:r w:rsidRPr="00E60505">
              <w:rPr>
                <w:sz w:val="20"/>
                <w:szCs w:val="20"/>
              </w:rPr>
              <w:t>0,120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782E7F"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9C6D6A" w14:textId="77777777" w:rsidR="00E60505" w:rsidRPr="00E60505" w:rsidRDefault="00E60505" w:rsidP="00E60505">
            <w:pPr>
              <w:jc w:val="center"/>
              <w:rPr>
                <w:sz w:val="20"/>
                <w:szCs w:val="20"/>
              </w:rPr>
            </w:pPr>
            <w:r w:rsidRPr="00E60505">
              <w:rPr>
                <w:sz w:val="20"/>
                <w:szCs w:val="20"/>
              </w:rPr>
              <w:t>0,120</w:t>
            </w:r>
          </w:p>
        </w:tc>
      </w:tr>
      <w:tr w:rsidR="00E60505" w:rsidRPr="00E60505" w14:paraId="48CE3709"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46806B" w14:textId="77777777" w:rsidR="00E60505" w:rsidRPr="00E60505" w:rsidRDefault="00E60505" w:rsidP="00E60505">
            <w:pPr>
              <w:jc w:val="center"/>
              <w:rPr>
                <w:color w:val="000000"/>
                <w:sz w:val="20"/>
                <w:szCs w:val="20"/>
              </w:rPr>
            </w:pPr>
            <w:r w:rsidRPr="00E60505">
              <w:rPr>
                <w:color w:val="000000"/>
                <w:sz w:val="20"/>
                <w:szCs w:val="20"/>
              </w:rPr>
              <w:t>10</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B9500E" w14:textId="77777777" w:rsidR="00E60505" w:rsidRPr="00E60505" w:rsidRDefault="00E60505" w:rsidP="00E60505">
            <w:pPr>
              <w:rPr>
                <w:sz w:val="20"/>
                <w:szCs w:val="20"/>
              </w:rPr>
            </w:pPr>
            <w:r w:rsidRPr="00E60505">
              <w:rPr>
                <w:sz w:val="20"/>
                <w:szCs w:val="20"/>
              </w:rPr>
              <w:t>Создание системы видеонаблюдения в ЦОП  (г.Полысаево, ул.Космонавтов,92)</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40FD7D" w14:textId="77777777" w:rsidR="00E60505" w:rsidRPr="00E60505" w:rsidRDefault="00E60505" w:rsidP="00E60505">
            <w:pPr>
              <w:jc w:val="center"/>
              <w:rPr>
                <w:sz w:val="20"/>
                <w:szCs w:val="20"/>
              </w:rPr>
            </w:pPr>
            <w:r w:rsidRPr="00E60505">
              <w:rPr>
                <w:sz w:val="20"/>
                <w:szCs w:val="20"/>
              </w:rPr>
              <w:t xml:space="preserve">        0,200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49A92F" w14:textId="77777777" w:rsidR="00E60505" w:rsidRPr="00E60505" w:rsidRDefault="00E60505" w:rsidP="00E60505">
            <w:pPr>
              <w:jc w:val="center"/>
              <w:rPr>
                <w:sz w:val="20"/>
                <w:szCs w:val="20"/>
              </w:rPr>
            </w:pPr>
            <w:r w:rsidRPr="00E60505">
              <w:rPr>
                <w:sz w:val="20"/>
                <w:szCs w:val="20"/>
              </w:rPr>
              <w:t>0,200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EC44D2"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18F07A" w14:textId="77777777" w:rsidR="00E60505" w:rsidRPr="00E60505" w:rsidRDefault="00E60505" w:rsidP="00E60505">
            <w:pPr>
              <w:jc w:val="center"/>
              <w:rPr>
                <w:sz w:val="20"/>
                <w:szCs w:val="20"/>
              </w:rPr>
            </w:pPr>
            <w:r w:rsidRPr="00E60505">
              <w:rPr>
                <w:sz w:val="20"/>
                <w:szCs w:val="20"/>
              </w:rPr>
              <w:t>0,200</w:t>
            </w:r>
          </w:p>
        </w:tc>
      </w:tr>
      <w:tr w:rsidR="00E60505" w:rsidRPr="00E60505" w14:paraId="746C15E6"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222F62" w14:textId="77777777" w:rsidR="00E60505" w:rsidRPr="00E60505" w:rsidRDefault="00E60505" w:rsidP="00E60505">
            <w:pPr>
              <w:jc w:val="center"/>
              <w:rPr>
                <w:color w:val="000000"/>
                <w:sz w:val="20"/>
                <w:szCs w:val="20"/>
              </w:rPr>
            </w:pPr>
            <w:r w:rsidRPr="00E60505">
              <w:rPr>
                <w:color w:val="000000"/>
                <w:sz w:val="20"/>
                <w:szCs w:val="20"/>
              </w:rPr>
              <w:t>11</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8097A4" w14:textId="77777777" w:rsidR="00E60505" w:rsidRPr="00E60505" w:rsidRDefault="00E60505" w:rsidP="00E60505">
            <w:pPr>
              <w:rPr>
                <w:sz w:val="20"/>
                <w:szCs w:val="20"/>
              </w:rPr>
            </w:pPr>
            <w:r w:rsidRPr="00E60505">
              <w:rPr>
                <w:sz w:val="20"/>
                <w:szCs w:val="20"/>
              </w:rPr>
              <w:t>Создание системы видеонаблюдения в ЦОП (г.Киселевск, ул.50 лет Города,27а)</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4674FF" w14:textId="77777777" w:rsidR="00E60505" w:rsidRPr="00E60505" w:rsidRDefault="00E60505" w:rsidP="00E60505">
            <w:pPr>
              <w:jc w:val="center"/>
              <w:rPr>
                <w:sz w:val="20"/>
                <w:szCs w:val="20"/>
              </w:rPr>
            </w:pPr>
            <w:r w:rsidRPr="00E60505">
              <w:rPr>
                <w:sz w:val="20"/>
                <w:szCs w:val="20"/>
              </w:rPr>
              <w:t xml:space="preserve">        0,200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0355BE" w14:textId="77777777" w:rsidR="00E60505" w:rsidRPr="00E60505" w:rsidRDefault="00E60505" w:rsidP="00E60505">
            <w:pPr>
              <w:jc w:val="center"/>
              <w:rPr>
                <w:sz w:val="20"/>
                <w:szCs w:val="20"/>
              </w:rPr>
            </w:pPr>
            <w:r w:rsidRPr="00E60505">
              <w:rPr>
                <w:sz w:val="20"/>
                <w:szCs w:val="20"/>
              </w:rPr>
              <w:t>0,200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FD44A6"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3F59FE" w14:textId="77777777" w:rsidR="00E60505" w:rsidRPr="00E60505" w:rsidRDefault="00E60505" w:rsidP="00E60505">
            <w:pPr>
              <w:jc w:val="center"/>
              <w:rPr>
                <w:sz w:val="20"/>
                <w:szCs w:val="20"/>
              </w:rPr>
            </w:pPr>
            <w:r w:rsidRPr="00E60505">
              <w:rPr>
                <w:sz w:val="20"/>
                <w:szCs w:val="20"/>
              </w:rPr>
              <w:t>0,200</w:t>
            </w:r>
          </w:p>
        </w:tc>
      </w:tr>
      <w:tr w:rsidR="00E60505" w:rsidRPr="00E60505" w14:paraId="214B753B"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911455" w14:textId="77777777" w:rsidR="00E60505" w:rsidRPr="00E60505" w:rsidRDefault="00E60505" w:rsidP="00E60505">
            <w:pPr>
              <w:jc w:val="center"/>
              <w:rPr>
                <w:color w:val="000000"/>
                <w:sz w:val="20"/>
                <w:szCs w:val="20"/>
              </w:rPr>
            </w:pPr>
            <w:r w:rsidRPr="00E60505">
              <w:rPr>
                <w:color w:val="000000"/>
                <w:sz w:val="20"/>
                <w:szCs w:val="20"/>
              </w:rPr>
              <w:t>12</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C603C7" w14:textId="77777777" w:rsidR="00E60505" w:rsidRPr="00E60505" w:rsidRDefault="00E60505" w:rsidP="00E60505">
            <w:pPr>
              <w:rPr>
                <w:sz w:val="20"/>
                <w:szCs w:val="20"/>
              </w:rPr>
            </w:pPr>
            <w:r w:rsidRPr="00E60505">
              <w:rPr>
                <w:sz w:val="20"/>
                <w:szCs w:val="20"/>
              </w:rPr>
              <w:t>Модернизация системы видеонаблюдения в Ижморском участке (пгт.Ижморский, ул.Стадионная,2а)</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8BCFB8" w14:textId="77777777" w:rsidR="00E60505" w:rsidRPr="00E60505" w:rsidRDefault="00E60505" w:rsidP="00E60505">
            <w:pPr>
              <w:jc w:val="center"/>
              <w:rPr>
                <w:sz w:val="20"/>
                <w:szCs w:val="20"/>
              </w:rPr>
            </w:pPr>
            <w:r w:rsidRPr="00E60505">
              <w:rPr>
                <w:sz w:val="20"/>
                <w:szCs w:val="20"/>
              </w:rPr>
              <w:t xml:space="preserve">        0,175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ACAB4C" w14:textId="77777777" w:rsidR="00E60505" w:rsidRPr="00E60505" w:rsidRDefault="00E60505" w:rsidP="00E60505">
            <w:pPr>
              <w:jc w:val="center"/>
              <w:rPr>
                <w:sz w:val="20"/>
                <w:szCs w:val="20"/>
              </w:rPr>
            </w:pPr>
            <w:r w:rsidRPr="00E60505">
              <w:rPr>
                <w:sz w:val="20"/>
                <w:szCs w:val="20"/>
              </w:rPr>
              <w:t>0,175</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9345A5A"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7AFD11" w14:textId="77777777" w:rsidR="00E60505" w:rsidRPr="00E60505" w:rsidRDefault="00E60505" w:rsidP="00E60505">
            <w:pPr>
              <w:jc w:val="center"/>
              <w:rPr>
                <w:sz w:val="20"/>
                <w:szCs w:val="20"/>
              </w:rPr>
            </w:pPr>
            <w:r w:rsidRPr="00E60505">
              <w:rPr>
                <w:sz w:val="20"/>
                <w:szCs w:val="20"/>
              </w:rPr>
              <w:t>0,175</w:t>
            </w:r>
          </w:p>
        </w:tc>
      </w:tr>
      <w:tr w:rsidR="00E60505" w:rsidRPr="00E60505" w14:paraId="7CCF23AB"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6DD1C3E" w14:textId="77777777" w:rsidR="00E60505" w:rsidRPr="00E60505" w:rsidRDefault="00E60505" w:rsidP="00E60505">
            <w:pPr>
              <w:jc w:val="center"/>
              <w:rPr>
                <w:color w:val="000000"/>
                <w:sz w:val="20"/>
                <w:szCs w:val="20"/>
              </w:rPr>
            </w:pPr>
            <w:r w:rsidRPr="00E60505">
              <w:rPr>
                <w:color w:val="000000"/>
                <w:sz w:val="20"/>
                <w:szCs w:val="20"/>
              </w:rPr>
              <w:t>13</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915F1F" w14:textId="77777777" w:rsidR="00E60505" w:rsidRPr="00E60505" w:rsidRDefault="00E60505" w:rsidP="00E60505">
            <w:pPr>
              <w:rPr>
                <w:sz w:val="20"/>
                <w:szCs w:val="20"/>
              </w:rPr>
            </w:pPr>
            <w:r w:rsidRPr="00E60505">
              <w:rPr>
                <w:sz w:val="20"/>
                <w:szCs w:val="20"/>
              </w:rPr>
              <w:t>Создание проекта и модернизация охранно-пожарной сигнализации в Заводском участке (г.Новокузнецк, ул.Авиаторов,94)</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FB17FB" w14:textId="77777777" w:rsidR="00E60505" w:rsidRPr="00E60505" w:rsidRDefault="00E60505" w:rsidP="00E60505">
            <w:pPr>
              <w:jc w:val="center"/>
              <w:rPr>
                <w:sz w:val="20"/>
                <w:szCs w:val="20"/>
              </w:rPr>
            </w:pPr>
            <w:r w:rsidRPr="00E60505">
              <w:rPr>
                <w:sz w:val="20"/>
                <w:szCs w:val="20"/>
              </w:rPr>
              <w:t xml:space="preserve">        0,300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D3CB5B" w14:textId="77777777" w:rsidR="00E60505" w:rsidRPr="00E60505" w:rsidRDefault="00E60505" w:rsidP="00E60505">
            <w:pPr>
              <w:jc w:val="center"/>
              <w:rPr>
                <w:sz w:val="20"/>
                <w:szCs w:val="20"/>
              </w:rPr>
            </w:pPr>
            <w:r w:rsidRPr="00E60505">
              <w:rPr>
                <w:sz w:val="20"/>
                <w:szCs w:val="20"/>
              </w:rPr>
              <w:t>0,300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2D2D5C"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321151" w14:textId="77777777" w:rsidR="00E60505" w:rsidRPr="00E60505" w:rsidRDefault="00E60505" w:rsidP="00E60505">
            <w:pPr>
              <w:jc w:val="center"/>
              <w:rPr>
                <w:sz w:val="20"/>
                <w:szCs w:val="20"/>
              </w:rPr>
            </w:pPr>
            <w:r w:rsidRPr="00E60505">
              <w:rPr>
                <w:sz w:val="20"/>
                <w:szCs w:val="20"/>
              </w:rPr>
              <w:t>0,300</w:t>
            </w:r>
          </w:p>
        </w:tc>
      </w:tr>
      <w:tr w:rsidR="00E60505" w:rsidRPr="00E60505" w14:paraId="51D52DDC"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984FC2" w14:textId="77777777" w:rsidR="00E60505" w:rsidRPr="00E60505" w:rsidRDefault="00E60505" w:rsidP="00E60505">
            <w:pPr>
              <w:jc w:val="center"/>
              <w:rPr>
                <w:color w:val="000000"/>
                <w:sz w:val="20"/>
                <w:szCs w:val="20"/>
              </w:rPr>
            </w:pPr>
            <w:r w:rsidRPr="00E60505">
              <w:rPr>
                <w:color w:val="000000"/>
                <w:sz w:val="20"/>
                <w:szCs w:val="20"/>
              </w:rPr>
              <w:t>14</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388A09" w14:textId="77777777" w:rsidR="00E60505" w:rsidRPr="00E60505" w:rsidRDefault="00E60505" w:rsidP="00E60505">
            <w:pPr>
              <w:rPr>
                <w:sz w:val="20"/>
                <w:szCs w:val="20"/>
              </w:rPr>
            </w:pPr>
            <w:r w:rsidRPr="00E60505">
              <w:rPr>
                <w:sz w:val="20"/>
                <w:szCs w:val="20"/>
              </w:rPr>
              <w:t>Создание проекта и модернизация охранно-пожарной сигнализации в Заводском участке (г.Новокузнецк, ул.Горьковская,35)</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145CD5" w14:textId="77777777" w:rsidR="00E60505" w:rsidRPr="00E60505" w:rsidRDefault="00E60505" w:rsidP="00E60505">
            <w:pPr>
              <w:jc w:val="center"/>
              <w:rPr>
                <w:sz w:val="20"/>
                <w:szCs w:val="20"/>
              </w:rPr>
            </w:pPr>
            <w:r w:rsidRPr="00E60505">
              <w:rPr>
                <w:sz w:val="20"/>
                <w:szCs w:val="20"/>
              </w:rPr>
              <w:t xml:space="preserve">        0,295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39F786" w14:textId="77777777" w:rsidR="00E60505" w:rsidRPr="00E60505" w:rsidRDefault="00E60505" w:rsidP="00E60505">
            <w:pPr>
              <w:jc w:val="center"/>
              <w:rPr>
                <w:sz w:val="20"/>
                <w:szCs w:val="20"/>
              </w:rPr>
            </w:pPr>
            <w:r w:rsidRPr="00E60505">
              <w:rPr>
                <w:sz w:val="20"/>
                <w:szCs w:val="20"/>
              </w:rPr>
              <w:t>0,295</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D9A69A"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D9210A" w14:textId="77777777" w:rsidR="00E60505" w:rsidRPr="00E60505" w:rsidRDefault="00E60505" w:rsidP="00E60505">
            <w:pPr>
              <w:jc w:val="center"/>
              <w:rPr>
                <w:sz w:val="20"/>
                <w:szCs w:val="20"/>
              </w:rPr>
            </w:pPr>
            <w:r w:rsidRPr="00E60505">
              <w:rPr>
                <w:sz w:val="20"/>
                <w:szCs w:val="20"/>
              </w:rPr>
              <w:t>0,295</w:t>
            </w:r>
          </w:p>
        </w:tc>
      </w:tr>
      <w:tr w:rsidR="00E60505" w:rsidRPr="00E60505" w14:paraId="225CA7A9"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4D37B8" w14:textId="77777777" w:rsidR="00E60505" w:rsidRPr="00E60505" w:rsidRDefault="00E60505" w:rsidP="00E60505">
            <w:pPr>
              <w:jc w:val="center"/>
              <w:rPr>
                <w:color w:val="000000"/>
                <w:sz w:val="20"/>
                <w:szCs w:val="20"/>
              </w:rPr>
            </w:pPr>
            <w:r w:rsidRPr="00E60505">
              <w:rPr>
                <w:color w:val="000000"/>
                <w:sz w:val="20"/>
                <w:szCs w:val="20"/>
              </w:rPr>
              <w:t>15</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5F9623" w14:textId="77777777" w:rsidR="00E60505" w:rsidRPr="00E60505" w:rsidRDefault="00E60505" w:rsidP="00E60505">
            <w:pPr>
              <w:rPr>
                <w:sz w:val="20"/>
                <w:szCs w:val="20"/>
              </w:rPr>
            </w:pPr>
            <w:r w:rsidRPr="00E60505">
              <w:rPr>
                <w:sz w:val="20"/>
                <w:szCs w:val="20"/>
              </w:rPr>
              <w:t>Создание проекта и модернизация охранно-пожарной сигнализации в Орджоникидзевском участке (г.Новокузнецк, ул.Разведчиков,50)</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0FA624" w14:textId="77777777" w:rsidR="00E60505" w:rsidRPr="00E60505" w:rsidRDefault="00E60505" w:rsidP="00E60505">
            <w:pPr>
              <w:jc w:val="center"/>
              <w:rPr>
                <w:sz w:val="20"/>
                <w:szCs w:val="20"/>
              </w:rPr>
            </w:pPr>
            <w:r w:rsidRPr="00E60505">
              <w:rPr>
                <w:sz w:val="20"/>
                <w:szCs w:val="20"/>
              </w:rPr>
              <w:t xml:space="preserve">        0,300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657C6F" w14:textId="77777777" w:rsidR="00E60505" w:rsidRPr="00E60505" w:rsidRDefault="00E60505" w:rsidP="00E60505">
            <w:pPr>
              <w:jc w:val="center"/>
              <w:rPr>
                <w:sz w:val="20"/>
                <w:szCs w:val="20"/>
              </w:rPr>
            </w:pPr>
            <w:r w:rsidRPr="00E60505">
              <w:rPr>
                <w:sz w:val="20"/>
                <w:szCs w:val="20"/>
              </w:rPr>
              <w:t>0,300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63817E"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6BB071" w14:textId="77777777" w:rsidR="00E60505" w:rsidRPr="00E60505" w:rsidRDefault="00E60505" w:rsidP="00E60505">
            <w:pPr>
              <w:jc w:val="center"/>
              <w:rPr>
                <w:sz w:val="20"/>
                <w:szCs w:val="20"/>
              </w:rPr>
            </w:pPr>
            <w:r w:rsidRPr="00E60505">
              <w:rPr>
                <w:sz w:val="20"/>
                <w:szCs w:val="20"/>
              </w:rPr>
              <w:t>0,300</w:t>
            </w:r>
          </w:p>
        </w:tc>
      </w:tr>
      <w:tr w:rsidR="00E60505" w:rsidRPr="00E60505" w14:paraId="4E8457CB"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98B23E" w14:textId="77777777" w:rsidR="00E60505" w:rsidRPr="00E60505" w:rsidRDefault="00E60505" w:rsidP="00E60505">
            <w:pPr>
              <w:jc w:val="center"/>
              <w:rPr>
                <w:color w:val="000000"/>
                <w:sz w:val="20"/>
                <w:szCs w:val="20"/>
              </w:rPr>
            </w:pPr>
            <w:r w:rsidRPr="00E60505">
              <w:rPr>
                <w:color w:val="000000"/>
                <w:sz w:val="20"/>
                <w:szCs w:val="20"/>
              </w:rPr>
              <w:t>16</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FAE90A" w14:textId="77777777" w:rsidR="00E60505" w:rsidRPr="00E60505" w:rsidRDefault="00E60505" w:rsidP="00E60505">
            <w:pPr>
              <w:rPr>
                <w:sz w:val="20"/>
                <w:szCs w:val="20"/>
              </w:rPr>
            </w:pPr>
            <w:r w:rsidRPr="00E60505">
              <w:rPr>
                <w:sz w:val="20"/>
                <w:szCs w:val="20"/>
              </w:rPr>
              <w:t>Приобретение снегоуборщика в Новокузнецкий участок (г.Новокузнецк, ул.Орджоникидзе,18а)</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CAE96C" w14:textId="77777777" w:rsidR="00E60505" w:rsidRPr="00E60505" w:rsidRDefault="00E60505" w:rsidP="00E60505">
            <w:pPr>
              <w:jc w:val="center"/>
              <w:rPr>
                <w:sz w:val="20"/>
                <w:szCs w:val="20"/>
              </w:rPr>
            </w:pPr>
            <w:r w:rsidRPr="00E60505">
              <w:rPr>
                <w:sz w:val="20"/>
                <w:szCs w:val="20"/>
              </w:rPr>
              <w:t xml:space="preserve">        0,123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697DF7" w14:textId="77777777" w:rsidR="00E60505" w:rsidRPr="00E60505" w:rsidRDefault="00E60505" w:rsidP="00E60505">
            <w:pPr>
              <w:jc w:val="center"/>
              <w:rPr>
                <w:sz w:val="20"/>
                <w:szCs w:val="20"/>
              </w:rPr>
            </w:pPr>
            <w:r w:rsidRPr="00E60505">
              <w:rPr>
                <w:sz w:val="20"/>
                <w:szCs w:val="20"/>
              </w:rPr>
              <w:t>0,123</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812739A"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E9B2FD" w14:textId="77777777" w:rsidR="00E60505" w:rsidRPr="00E60505" w:rsidRDefault="00E60505" w:rsidP="00E60505">
            <w:pPr>
              <w:jc w:val="center"/>
              <w:rPr>
                <w:sz w:val="20"/>
                <w:szCs w:val="20"/>
              </w:rPr>
            </w:pPr>
            <w:r w:rsidRPr="00E60505">
              <w:rPr>
                <w:sz w:val="20"/>
                <w:szCs w:val="20"/>
              </w:rPr>
              <w:t>0,123</w:t>
            </w:r>
          </w:p>
        </w:tc>
      </w:tr>
      <w:tr w:rsidR="00E60505" w:rsidRPr="00E60505" w14:paraId="5FBA83AF"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28F650" w14:textId="77777777" w:rsidR="00E60505" w:rsidRPr="00E60505" w:rsidRDefault="00E60505" w:rsidP="00E60505">
            <w:pPr>
              <w:jc w:val="center"/>
              <w:rPr>
                <w:color w:val="000000"/>
                <w:sz w:val="20"/>
                <w:szCs w:val="20"/>
              </w:rPr>
            </w:pPr>
            <w:r w:rsidRPr="00E60505">
              <w:rPr>
                <w:color w:val="000000"/>
                <w:sz w:val="20"/>
                <w:szCs w:val="20"/>
              </w:rPr>
              <w:t>17</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7E46A9" w14:textId="77777777" w:rsidR="00E60505" w:rsidRPr="00E60505" w:rsidRDefault="00E60505" w:rsidP="00E60505">
            <w:pPr>
              <w:rPr>
                <w:sz w:val="20"/>
                <w:szCs w:val="20"/>
              </w:rPr>
            </w:pPr>
            <w:r w:rsidRPr="00E60505">
              <w:rPr>
                <w:sz w:val="20"/>
                <w:szCs w:val="20"/>
              </w:rPr>
              <w:t>Приобретение прибора энергетика многофункционального СЕ 602-100К</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6994F2" w14:textId="77777777" w:rsidR="00E60505" w:rsidRPr="00E60505" w:rsidRDefault="00E60505" w:rsidP="00E60505">
            <w:pPr>
              <w:jc w:val="center"/>
              <w:rPr>
                <w:sz w:val="20"/>
                <w:szCs w:val="20"/>
              </w:rPr>
            </w:pPr>
            <w:r w:rsidRPr="00E60505">
              <w:rPr>
                <w:sz w:val="20"/>
                <w:szCs w:val="20"/>
              </w:rPr>
              <w:t xml:space="preserve">        0,139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83A956" w14:textId="77777777" w:rsidR="00E60505" w:rsidRPr="00E60505" w:rsidRDefault="00E60505" w:rsidP="00E60505">
            <w:pPr>
              <w:jc w:val="center"/>
              <w:rPr>
                <w:sz w:val="20"/>
                <w:szCs w:val="20"/>
              </w:rPr>
            </w:pPr>
            <w:r w:rsidRPr="00E60505">
              <w:rPr>
                <w:sz w:val="20"/>
                <w:szCs w:val="20"/>
              </w:rPr>
              <w:t>0,139</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03FC2B"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EDD2BE" w14:textId="77777777" w:rsidR="00E60505" w:rsidRPr="00E60505" w:rsidRDefault="00E60505" w:rsidP="00E60505">
            <w:pPr>
              <w:jc w:val="center"/>
              <w:rPr>
                <w:sz w:val="20"/>
                <w:szCs w:val="20"/>
              </w:rPr>
            </w:pPr>
            <w:r w:rsidRPr="00E60505">
              <w:rPr>
                <w:sz w:val="20"/>
                <w:szCs w:val="20"/>
              </w:rPr>
              <w:t>0,139</w:t>
            </w:r>
          </w:p>
        </w:tc>
      </w:tr>
      <w:tr w:rsidR="00E60505" w:rsidRPr="00E60505" w14:paraId="199A081E"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5AC76A" w14:textId="77777777" w:rsidR="00E60505" w:rsidRPr="00E60505" w:rsidRDefault="00E60505" w:rsidP="00E60505">
            <w:pPr>
              <w:jc w:val="center"/>
              <w:rPr>
                <w:color w:val="000000"/>
                <w:sz w:val="20"/>
                <w:szCs w:val="20"/>
              </w:rPr>
            </w:pPr>
            <w:r w:rsidRPr="00E60505">
              <w:rPr>
                <w:color w:val="000000"/>
                <w:sz w:val="20"/>
                <w:szCs w:val="20"/>
              </w:rPr>
              <w:t>18</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A0E421" w14:textId="77777777" w:rsidR="00E60505" w:rsidRPr="00E60505" w:rsidRDefault="00E60505" w:rsidP="00E60505">
            <w:pPr>
              <w:rPr>
                <w:sz w:val="20"/>
                <w:szCs w:val="20"/>
              </w:rPr>
            </w:pPr>
            <w:r w:rsidRPr="00E60505">
              <w:rPr>
                <w:sz w:val="20"/>
                <w:szCs w:val="20"/>
              </w:rPr>
              <w:t>Приобретение прибора энергетика многофункционального СЕ 601-05</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5CAFC9" w14:textId="77777777" w:rsidR="00E60505" w:rsidRPr="00E60505" w:rsidRDefault="00E60505" w:rsidP="00E60505">
            <w:pPr>
              <w:jc w:val="center"/>
              <w:rPr>
                <w:sz w:val="20"/>
                <w:szCs w:val="20"/>
              </w:rPr>
            </w:pPr>
            <w:r w:rsidRPr="00E60505">
              <w:rPr>
                <w:sz w:val="20"/>
                <w:szCs w:val="20"/>
              </w:rPr>
              <w:t xml:space="preserve">        0,198   </w:t>
            </w:r>
          </w:p>
        </w:tc>
        <w:tc>
          <w:tcPr>
            <w:tcW w:w="4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D09E24" w14:textId="77777777" w:rsidR="00E60505" w:rsidRPr="00E60505" w:rsidRDefault="00E60505" w:rsidP="00E60505">
            <w:pPr>
              <w:jc w:val="center"/>
              <w:rPr>
                <w:sz w:val="20"/>
                <w:szCs w:val="20"/>
              </w:rPr>
            </w:pPr>
            <w:r w:rsidRPr="00E60505">
              <w:rPr>
                <w:sz w:val="20"/>
                <w:szCs w:val="20"/>
              </w:rPr>
              <w:t>0,198</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4FA90A"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14B615" w14:textId="77777777" w:rsidR="00E60505" w:rsidRPr="00E60505" w:rsidRDefault="00E60505" w:rsidP="00E60505">
            <w:pPr>
              <w:jc w:val="center"/>
              <w:rPr>
                <w:sz w:val="20"/>
                <w:szCs w:val="20"/>
              </w:rPr>
            </w:pPr>
            <w:r w:rsidRPr="00E60505">
              <w:rPr>
                <w:sz w:val="20"/>
                <w:szCs w:val="20"/>
              </w:rPr>
              <w:t>0,198</w:t>
            </w:r>
          </w:p>
        </w:tc>
      </w:tr>
      <w:tr w:rsidR="00E60505" w:rsidRPr="00E60505" w14:paraId="42C5F0F2" w14:textId="77777777" w:rsidTr="007C1BE3">
        <w:trPr>
          <w:trHeight w:val="20"/>
        </w:trPr>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361B20" w14:textId="77777777" w:rsidR="00E60505" w:rsidRPr="00E60505" w:rsidRDefault="00E60505" w:rsidP="00E60505">
            <w:pPr>
              <w:jc w:val="center"/>
              <w:rPr>
                <w:color w:val="000000"/>
                <w:sz w:val="20"/>
                <w:szCs w:val="20"/>
              </w:rPr>
            </w:pPr>
            <w:r w:rsidRPr="00E60505">
              <w:rPr>
                <w:color w:val="000000"/>
                <w:sz w:val="20"/>
                <w:szCs w:val="20"/>
              </w:rPr>
              <w:lastRenderedPageBreak/>
              <w:t>19</w:t>
            </w:r>
          </w:p>
        </w:tc>
        <w:tc>
          <w:tcPr>
            <w:tcW w:w="22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BB6541" w14:textId="77777777" w:rsidR="00E60505" w:rsidRPr="00E60505" w:rsidRDefault="00E60505" w:rsidP="00E60505">
            <w:pPr>
              <w:rPr>
                <w:sz w:val="20"/>
                <w:szCs w:val="20"/>
              </w:rPr>
            </w:pPr>
            <w:r w:rsidRPr="00E60505">
              <w:rPr>
                <w:sz w:val="20"/>
                <w:szCs w:val="20"/>
              </w:rPr>
              <w:t>Приобретение прибора энергетика многофункционального "Энергомонитор 3.3Т1"</w:t>
            </w:r>
          </w:p>
        </w:tc>
        <w:tc>
          <w:tcPr>
            <w:tcW w:w="30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284527" w14:textId="77777777" w:rsidR="00E60505" w:rsidRPr="00E60505" w:rsidRDefault="00E60505" w:rsidP="00E60505">
            <w:pPr>
              <w:jc w:val="center"/>
              <w:rPr>
                <w:sz w:val="20"/>
                <w:szCs w:val="20"/>
              </w:rPr>
            </w:pPr>
            <w:r w:rsidRPr="00E60505">
              <w:rPr>
                <w:sz w:val="20"/>
                <w:szCs w:val="20"/>
              </w:rPr>
              <w:t xml:space="preserve">        0,580   </w:t>
            </w:r>
          </w:p>
        </w:tc>
        <w:tc>
          <w:tcPr>
            <w:tcW w:w="4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F1E181" w14:textId="77777777" w:rsidR="00E60505" w:rsidRPr="00E60505" w:rsidRDefault="00E60505" w:rsidP="00E60505">
            <w:pPr>
              <w:jc w:val="center"/>
              <w:rPr>
                <w:sz w:val="20"/>
                <w:szCs w:val="20"/>
              </w:rPr>
            </w:pPr>
            <w:r w:rsidRPr="00E60505">
              <w:rPr>
                <w:sz w:val="20"/>
                <w:szCs w:val="20"/>
              </w:rPr>
              <w:t>0,580</w:t>
            </w:r>
          </w:p>
        </w:tc>
        <w:tc>
          <w:tcPr>
            <w:tcW w:w="15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64E0EA" w14:textId="77777777" w:rsidR="00E60505" w:rsidRPr="00E60505" w:rsidRDefault="00E60505" w:rsidP="00E60505">
            <w:pPr>
              <w:jc w:val="center"/>
              <w:rPr>
                <w:sz w:val="20"/>
                <w:szCs w:val="20"/>
              </w:rPr>
            </w:pPr>
            <w:r w:rsidRPr="00E60505">
              <w:rPr>
                <w:sz w:val="20"/>
                <w:szCs w:val="20"/>
              </w:rPr>
              <w:t>без изменений</w:t>
            </w:r>
          </w:p>
        </w:tc>
        <w:tc>
          <w:tcPr>
            <w:tcW w:w="3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153CAF" w14:textId="77777777" w:rsidR="00E60505" w:rsidRPr="00E60505" w:rsidRDefault="00E60505" w:rsidP="00E60505">
            <w:pPr>
              <w:jc w:val="center"/>
              <w:rPr>
                <w:sz w:val="20"/>
                <w:szCs w:val="20"/>
              </w:rPr>
            </w:pPr>
            <w:r w:rsidRPr="00E60505">
              <w:rPr>
                <w:sz w:val="20"/>
                <w:szCs w:val="20"/>
              </w:rPr>
              <w:t>0,580</w:t>
            </w:r>
          </w:p>
        </w:tc>
      </w:tr>
      <w:tr w:rsidR="00E60505" w:rsidRPr="00E60505" w14:paraId="2F71472F" w14:textId="77777777" w:rsidTr="007C1BE3">
        <w:trPr>
          <w:trHeight w:val="20"/>
        </w:trPr>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B958EB" w14:textId="77777777" w:rsidR="00E60505" w:rsidRPr="00E60505" w:rsidRDefault="00E60505" w:rsidP="00E60505">
            <w:pPr>
              <w:jc w:val="center"/>
              <w:rPr>
                <w:color w:val="000000"/>
                <w:sz w:val="20"/>
                <w:szCs w:val="20"/>
              </w:rPr>
            </w:pPr>
            <w:r w:rsidRPr="00E60505">
              <w:rPr>
                <w:color w:val="000000"/>
                <w:sz w:val="20"/>
                <w:szCs w:val="20"/>
              </w:rPr>
              <w:t>20</w:t>
            </w:r>
          </w:p>
        </w:tc>
        <w:tc>
          <w:tcPr>
            <w:tcW w:w="22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950383" w14:textId="77777777" w:rsidR="00E60505" w:rsidRPr="00E60505" w:rsidRDefault="00E60505" w:rsidP="00E60505">
            <w:pPr>
              <w:rPr>
                <w:sz w:val="20"/>
                <w:szCs w:val="20"/>
              </w:rPr>
            </w:pPr>
            <w:r w:rsidRPr="00E60505">
              <w:rPr>
                <w:sz w:val="20"/>
                <w:szCs w:val="20"/>
              </w:rPr>
              <w:t>Проект и реконструкция административного здания г. Белово (ул. Суворова,2)</w:t>
            </w:r>
          </w:p>
        </w:tc>
        <w:tc>
          <w:tcPr>
            <w:tcW w:w="3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B4B81E" w14:textId="77777777" w:rsidR="00E60505" w:rsidRPr="00E60505" w:rsidRDefault="00E60505" w:rsidP="00E60505">
            <w:pPr>
              <w:jc w:val="center"/>
              <w:rPr>
                <w:sz w:val="20"/>
                <w:szCs w:val="20"/>
              </w:rPr>
            </w:pPr>
            <w:r w:rsidRPr="00E60505">
              <w:rPr>
                <w:sz w:val="20"/>
                <w:szCs w:val="20"/>
              </w:rPr>
              <w:t xml:space="preserve">            -      </w:t>
            </w:r>
          </w:p>
        </w:tc>
        <w:tc>
          <w:tcPr>
            <w:tcW w:w="4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083695" w14:textId="77777777" w:rsidR="00E60505" w:rsidRPr="00E60505" w:rsidRDefault="00E60505" w:rsidP="00E60505">
            <w:pPr>
              <w:jc w:val="center"/>
              <w:rPr>
                <w:sz w:val="20"/>
                <w:szCs w:val="20"/>
              </w:rPr>
            </w:pPr>
            <w:r w:rsidRPr="00E60505">
              <w:rPr>
                <w:sz w:val="20"/>
                <w:szCs w:val="20"/>
              </w:rPr>
              <w:t>19,047</w:t>
            </w:r>
          </w:p>
        </w:tc>
        <w:tc>
          <w:tcPr>
            <w:tcW w:w="15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22CA3E" w14:textId="77777777" w:rsidR="00E60505" w:rsidRPr="00E60505" w:rsidRDefault="00E60505" w:rsidP="00E60505">
            <w:pPr>
              <w:jc w:val="center"/>
              <w:rPr>
                <w:sz w:val="20"/>
                <w:szCs w:val="20"/>
              </w:rPr>
            </w:pPr>
            <w:r w:rsidRPr="00E60505">
              <w:rPr>
                <w:sz w:val="20"/>
                <w:szCs w:val="20"/>
              </w:rPr>
              <w:t>ПЗ, паспорт инвестпроекта, технический отчет ООО "Геотехника" по обследованию строительных конструкций здания, проектно-сметная документация (0041.20-00), выданная проектной организацией ООО "ПромСтройПроект" в 2020 году</w:t>
            </w:r>
          </w:p>
        </w:tc>
        <w:tc>
          <w:tcPr>
            <w:tcW w:w="32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B59DBF" w14:textId="77777777" w:rsidR="00E60505" w:rsidRPr="00E60505" w:rsidRDefault="00E60505" w:rsidP="00E60505">
            <w:pPr>
              <w:jc w:val="center"/>
              <w:rPr>
                <w:sz w:val="20"/>
                <w:szCs w:val="20"/>
              </w:rPr>
            </w:pPr>
            <w:r w:rsidRPr="00E60505">
              <w:rPr>
                <w:sz w:val="20"/>
                <w:szCs w:val="20"/>
              </w:rPr>
              <w:t>19,047</w:t>
            </w:r>
          </w:p>
        </w:tc>
      </w:tr>
      <w:tr w:rsidR="00E60505" w:rsidRPr="00E60505" w14:paraId="72D1B708" w14:textId="77777777" w:rsidTr="007C1BE3">
        <w:trPr>
          <w:trHeight w:val="20"/>
        </w:trPr>
        <w:tc>
          <w:tcPr>
            <w:tcW w:w="14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C4A2A8" w14:textId="77777777" w:rsidR="00E60505" w:rsidRPr="00E60505" w:rsidRDefault="00E60505" w:rsidP="00E60505">
            <w:pPr>
              <w:jc w:val="center"/>
              <w:rPr>
                <w:sz w:val="20"/>
                <w:szCs w:val="20"/>
              </w:rPr>
            </w:pPr>
            <w:r w:rsidRPr="00E60505">
              <w:rPr>
                <w:sz w:val="20"/>
                <w:szCs w:val="20"/>
              </w:rPr>
              <w:t>21</w:t>
            </w:r>
          </w:p>
        </w:tc>
        <w:tc>
          <w:tcPr>
            <w:tcW w:w="2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A0C393" w14:textId="77777777" w:rsidR="00E60505" w:rsidRPr="00E60505" w:rsidRDefault="00E60505" w:rsidP="00E60505">
            <w:pPr>
              <w:rPr>
                <w:sz w:val="20"/>
                <w:szCs w:val="20"/>
              </w:rPr>
            </w:pPr>
            <w:r w:rsidRPr="00E60505">
              <w:rPr>
                <w:sz w:val="20"/>
                <w:szCs w:val="20"/>
              </w:rPr>
              <w:t>Реконструкция теплоснабжения здания (г. Кемерово, пр-кт Ленина, 90/4)</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7BAF40" w14:textId="77777777" w:rsidR="00E60505" w:rsidRPr="00E60505" w:rsidRDefault="00E60505" w:rsidP="00E60505">
            <w:pPr>
              <w:jc w:val="center"/>
              <w:rPr>
                <w:sz w:val="20"/>
                <w:szCs w:val="20"/>
              </w:rPr>
            </w:pPr>
            <w:r w:rsidRPr="00E60505">
              <w:rPr>
                <w:sz w:val="20"/>
                <w:szCs w:val="20"/>
              </w:rPr>
              <w:t>14,186</w:t>
            </w:r>
          </w:p>
        </w:tc>
        <w:tc>
          <w:tcPr>
            <w:tcW w:w="4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FF03B7" w14:textId="77777777" w:rsidR="00E60505" w:rsidRPr="00E60505" w:rsidRDefault="00E60505" w:rsidP="00E60505">
            <w:pPr>
              <w:jc w:val="center"/>
              <w:rPr>
                <w:sz w:val="20"/>
                <w:szCs w:val="20"/>
              </w:rPr>
            </w:pPr>
            <w:r w:rsidRPr="00E60505">
              <w:rPr>
                <w:sz w:val="20"/>
                <w:szCs w:val="20"/>
              </w:rPr>
              <w:t>0,000</w:t>
            </w:r>
          </w:p>
        </w:tc>
        <w:tc>
          <w:tcPr>
            <w:tcW w:w="154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3E58AC" w14:textId="77777777" w:rsidR="00E60505" w:rsidRPr="00E60505" w:rsidRDefault="00E60505" w:rsidP="00E60505">
            <w:pPr>
              <w:jc w:val="center"/>
              <w:rPr>
                <w:sz w:val="20"/>
                <w:szCs w:val="20"/>
              </w:rPr>
            </w:pPr>
            <w:r w:rsidRPr="00E60505">
              <w:rPr>
                <w:sz w:val="20"/>
                <w:szCs w:val="20"/>
              </w:rPr>
              <w:t>Исключение утвержденного РЭК Кузбасса мероприятия из плана 2021 года</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DCAC7A" w14:textId="77777777" w:rsidR="00E60505" w:rsidRPr="00E60505" w:rsidRDefault="00E60505" w:rsidP="00E60505">
            <w:pPr>
              <w:jc w:val="center"/>
              <w:rPr>
                <w:sz w:val="20"/>
                <w:szCs w:val="20"/>
              </w:rPr>
            </w:pPr>
            <w:r w:rsidRPr="00E60505">
              <w:rPr>
                <w:sz w:val="20"/>
                <w:szCs w:val="20"/>
              </w:rPr>
              <w:t>0,000</w:t>
            </w:r>
          </w:p>
        </w:tc>
      </w:tr>
    </w:tbl>
    <w:p w14:paraId="7267B1B4" w14:textId="77777777" w:rsidR="00E60505" w:rsidRPr="00E60505" w:rsidRDefault="00E60505" w:rsidP="00E60505">
      <w:pPr>
        <w:spacing w:line="360" w:lineRule="auto"/>
        <w:contextualSpacing/>
        <w:jc w:val="both"/>
        <w:rPr>
          <w:rFonts w:eastAsia="Calibri"/>
          <w:sz w:val="28"/>
          <w:szCs w:val="28"/>
          <w:lang w:eastAsia="en-US"/>
        </w:rPr>
      </w:pPr>
    </w:p>
    <w:p w14:paraId="56CEFCB7" w14:textId="77777777" w:rsidR="00E60505" w:rsidRDefault="00E60505" w:rsidP="00E7487A">
      <w:pPr>
        <w:tabs>
          <w:tab w:val="left" w:pos="5580"/>
          <w:tab w:val="left" w:pos="9498"/>
        </w:tabs>
        <w:ind w:left="-142" w:right="-2" w:firstLine="568"/>
        <w:rPr>
          <w:color w:val="000000" w:themeColor="text1"/>
        </w:rPr>
        <w:sectPr w:rsidR="00E60505" w:rsidSect="0079472B">
          <w:pgSz w:w="11906" w:h="16838"/>
          <w:pgMar w:top="851" w:right="851" w:bottom="851" w:left="1134" w:header="709" w:footer="709" w:gutter="0"/>
          <w:cols w:space="708"/>
          <w:docGrid w:linePitch="360"/>
        </w:sectPr>
      </w:pPr>
    </w:p>
    <w:p w14:paraId="5DC1D41E" w14:textId="7DD8928F" w:rsidR="00E60505" w:rsidRPr="00081AD4" w:rsidRDefault="00E60505" w:rsidP="00E6050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13</w:t>
      </w:r>
      <w:r w:rsidRPr="00081AD4">
        <w:rPr>
          <w:color w:val="000000" w:themeColor="text1"/>
        </w:rPr>
        <w:t xml:space="preserve"> к протоколу № </w:t>
      </w:r>
      <w:r>
        <w:rPr>
          <w:color w:val="000000" w:themeColor="text1"/>
        </w:rPr>
        <w:t>71</w:t>
      </w:r>
    </w:p>
    <w:p w14:paraId="6FF3625B" w14:textId="77777777" w:rsidR="00E60505" w:rsidRPr="00081AD4" w:rsidRDefault="00E60505" w:rsidP="00E60505">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71126A1" w14:textId="77777777" w:rsidR="00E60505" w:rsidRPr="00081AD4" w:rsidRDefault="00E60505" w:rsidP="00E6050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803EC25" w14:textId="58D47493" w:rsidR="00E60505" w:rsidRDefault="00E60505" w:rsidP="00E6050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6989108E" w14:textId="77777777" w:rsidR="00E60505" w:rsidRDefault="00E60505" w:rsidP="00E60505">
      <w:pPr>
        <w:tabs>
          <w:tab w:val="left" w:pos="5580"/>
          <w:tab w:val="left" w:pos="9498"/>
        </w:tabs>
        <w:ind w:left="-961" w:right="-569" w:firstLine="6631"/>
        <w:rPr>
          <w:color w:val="000000" w:themeColor="text1"/>
        </w:rPr>
      </w:pPr>
    </w:p>
    <w:p w14:paraId="2C802EC2" w14:textId="77777777" w:rsidR="00E60505" w:rsidRPr="00E60505" w:rsidRDefault="00E60505" w:rsidP="00E60505">
      <w:pPr>
        <w:spacing w:line="264" w:lineRule="auto"/>
        <w:jc w:val="center"/>
        <w:rPr>
          <w:rFonts w:eastAsia="Calibri"/>
          <w:b/>
          <w:sz w:val="28"/>
          <w:szCs w:val="28"/>
          <w:lang w:eastAsia="en-US"/>
        </w:rPr>
      </w:pPr>
      <w:r w:rsidRPr="00E60505">
        <w:rPr>
          <w:rFonts w:eastAsia="Calibri"/>
          <w:b/>
          <w:sz w:val="28"/>
          <w:szCs w:val="28"/>
          <w:lang w:eastAsia="en-US"/>
        </w:rPr>
        <w:t>Заключение Региональной энергетической комиссии Кузбасса по результатам анализа документальной обоснованности проекта инвестиционной программы ПАО «Кузбассэнергосбыт» на 2022 год</w:t>
      </w:r>
    </w:p>
    <w:p w14:paraId="4C8E980D" w14:textId="77777777" w:rsidR="00E60505" w:rsidRPr="00E60505" w:rsidRDefault="00E60505" w:rsidP="00E60505">
      <w:pPr>
        <w:spacing w:line="360" w:lineRule="auto"/>
        <w:rPr>
          <w:rFonts w:eastAsia="Calibri"/>
          <w:b/>
          <w:sz w:val="28"/>
          <w:szCs w:val="28"/>
          <w:lang w:eastAsia="en-US"/>
        </w:rPr>
      </w:pPr>
    </w:p>
    <w:p w14:paraId="156C00D1" w14:textId="77777777" w:rsidR="00E60505" w:rsidRPr="00E60505" w:rsidRDefault="00E60505" w:rsidP="00E60505">
      <w:pPr>
        <w:spacing w:line="259" w:lineRule="auto"/>
        <w:ind w:firstLine="567"/>
        <w:contextualSpacing/>
        <w:jc w:val="both"/>
        <w:rPr>
          <w:rFonts w:eastAsia="Calibri"/>
          <w:sz w:val="28"/>
          <w:szCs w:val="28"/>
          <w:lang w:eastAsia="en-US"/>
        </w:rPr>
      </w:pPr>
      <w:r w:rsidRPr="00E60505">
        <w:rPr>
          <w:rFonts w:eastAsia="Calibri"/>
          <w:sz w:val="28"/>
          <w:szCs w:val="28"/>
          <w:lang w:eastAsia="en-US"/>
        </w:rPr>
        <w:t>Настоящее заключение выполнено в соответствии со следующими нормативно-правовыми актами:</w:t>
      </w:r>
    </w:p>
    <w:p w14:paraId="6B682073" w14:textId="77777777" w:rsidR="00E60505" w:rsidRPr="00E60505" w:rsidRDefault="00E60505" w:rsidP="00E60505">
      <w:pPr>
        <w:spacing w:line="259" w:lineRule="auto"/>
        <w:contextualSpacing/>
        <w:jc w:val="both"/>
        <w:rPr>
          <w:rFonts w:eastAsia="Calibri"/>
          <w:sz w:val="28"/>
          <w:szCs w:val="28"/>
          <w:lang w:eastAsia="en-US"/>
        </w:rPr>
      </w:pPr>
      <w:r w:rsidRPr="00E60505">
        <w:rPr>
          <w:rFonts w:eastAsia="Calibri"/>
          <w:sz w:val="28"/>
          <w:szCs w:val="28"/>
          <w:lang w:eastAsia="en-US"/>
        </w:rPr>
        <w:t>- постановление Правительства РФ от 29.12.2011 № 1178 «О ценообразовании в области регулируемых цен (тарифов) в электроэнергетике»;</w:t>
      </w:r>
    </w:p>
    <w:p w14:paraId="14B1C368" w14:textId="77777777" w:rsidR="00E60505" w:rsidRPr="00E60505" w:rsidRDefault="00E60505" w:rsidP="00E60505">
      <w:pPr>
        <w:spacing w:line="259" w:lineRule="auto"/>
        <w:contextualSpacing/>
        <w:jc w:val="both"/>
        <w:rPr>
          <w:rFonts w:eastAsia="Calibri"/>
          <w:sz w:val="28"/>
          <w:szCs w:val="28"/>
          <w:lang w:eastAsia="en-US"/>
        </w:rPr>
      </w:pPr>
      <w:r w:rsidRPr="00E60505">
        <w:rPr>
          <w:rFonts w:eastAsia="Calibri"/>
          <w:sz w:val="28"/>
          <w:szCs w:val="28"/>
          <w:lang w:eastAsia="en-US"/>
        </w:rPr>
        <w:t>- постановление Правительства РФ от 01.12.2009 № 977 «Об инвестиционных программах субъектов электроэнергетики»;</w:t>
      </w:r>
    </w:p>
    <w:p w14:paraId="02A2285A" w14:textId="77777777" w:rsidR="00E60505" w:rsidRPr="00E60505" w:rsidRDefault="00E60505" w:rsidP="00E60505">
      <w:pPr>
        <w:spacing w:line="259" w:lineRule="auto"/>
        <w:contextualSpacing/>
        <w:jc w:val="both"/>
        <w:rPr>
          <w:rFonts w:eastAsia="Calibri"/>
          <w:sz w:val="28"/>
          <w:szCs w:val="28"/>
          <w:lang w:eastAsia="en-US"/>
        </w:rPr>
      </w:pPr>
      <w:r w:rsidRPr="00E60505">
        <w:rPr>
          <w:rFonts w:eastAsia="Calibri"/>
          <w:sz w:val="28"/>
          <w:szCs w:val="28"/>
          <w:lang w:eastAsia="en-US"/>
        </w:rPr>
        <w:t>- приказ Минэнерго России от 05.05.2016 № 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восьмом и десятом подпункта «ж» пункта 11 стандартов раскрытия информации субъектами оптового и розничных рынков электрической энергии, утвержденных постановлением Правительства РФ от 21.01.2004 г. № 24, правил заполнения указанных форм и требований к форматам раскрытия сетевой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21F2C7AF" w14:textId="77777777" w:rsidR="00E60505" w:rsidRPr="00E60505" w:rsidRDefault="00E60505" w:rsidP="00E60505">
      <w:pPr>
        <w:spacing w:line="259" w:lineRule="auto"/>
        <w:contextualSpacing/>
        <w:jc w:val="both"/>
        <w:rPr>
          <w:rFonts w:eastAsia="Calibri"/>
          <w:sz w:val="28"/>
          <w:szCs w:val="28"/>
          <w:lang w:eastAsia="en-US"/>
        </w:rPr>
      </w:pPr>
      <w:r w:rsidRPr="00E60505">
        <w:rPr>
          <w:rFonts w:eastAsia="Calibri"/>
          <w:sz w:val="28"/>
          <w:szCs w:val="28"/>
          <w:lang w:eastAsia="en-US"/>
        </w:rPr>
        <w:t>- приказ Минэнерго России от 13.04.2017 № 310 «Об утверждении формы финансового плана субъекта электроэнергетики, правил заполнения указанной формы и требований к форматам электронных документов, содержащих информацию о финансовом плане субъекта электроэнергетики».</w:t>
      </w:r>
    </w:p>
    <w:p w14:paraId="79E346E3" w14:textId="77777777" w:rsidR="00E60505" w:rsidRPr="00E60505" w:rsidRDefault="00E60505" w:rsidP="00E60505">
      <w:pPr>
        <w:spacing w:line="259" w:lineRule="auto"/>
        <w:contextualSpacing/>
        <w:jc w:val="both"/>
        <w:rPr>
          <w:rFonts w:eastAsia="Calibri"/>
          <w:sz w:val="28"/>
          <w:szCs w:val="28"/>
          <w:lang w:eastAsia="en-US"/>
        </w:rPr>
      </w:pPr>
    </w:p>
    <w:p w14:paraId="1F2359CB" w14:textId="77777777" w:rsidR="00E60505" w:rsidRPr="00E60505" w:rsidRDefault="00E60505" w:rsidP="004C3474">
      <w:pPr>
        <w:numPr>
          <w:ilvl w:val="0"/>
          <w:numId w:val="10"/>
        </w:numPr>
        <w:spacing w:after="120" w:line="259" w:lineRule="auto"/>
        <w:ind w:left="0" w:firstLine="0"/>
        <w:jc w:val="center"/>
        <w:rPr>
          <w:rFonts w:eastAsia="Calibri"/>
          <w:b/>
          <w:sz w:val="28"/>
          <w:szCs w:val="28"/>
          <w:lang w:eastAsia="en-US"/>
        </w:rPr>
      </w:pPr>
      <w:r w:rsidRPr="00E60505">
        <w:rPr>
          <w:rFonts w:eastAsia="Calibri"/>
          <w:b/>
          <w:sz w:val="28"/>
          <w:szCs w:val="28"/>
          <w:lang w:eastAsia="en-US"/>
        </w:rPr>
        <w:t>Параметры проекта инвестиционной программы на 2022 год</w:t>
      </w:r>
    </w:p>
    <w:p w14:paraId="2A3886CE" w14:textId="77777777" w:rsidR="00E60505" w:rsidRPr="00E60505" w:rsidRDefault="00E60505" w:rsidP="00E60505">
      <w:pPr>
        <w:spacing w:line="259" w:lineRule="auto"/>
        <w:contextualSpacing/>
        <w:jc w:val="both"/>
        <w:rPr>
          <w:rFonts w:eastAsia="Calibri"/>
          <w:sz w:val="28"/>
          <w:szCs w:val="28"/>
          <w:lang w:eastAsia="en-US"/>
        </w:rPr>
      </w:pPr>
      <w:r w:rsidRPr="00E60505">
        <w:rPr>
          <w:rFonts w:eastAsia="Calibri"/>
          <w:sz w:val="28"/>
          <w:szCs w:val="28"/>
          <w:lang w:eastAsia="en-US"/>
        </w:rPr>
        <w:t xml:space="preserve">ПАО «Кузбассэнергосбыт» направило письмом от 14.04.2021 № 22-04/2132 (вх. №1767 от 15.04.2021) в РЭК Кузбасса заявление на утверждение инвестиционной программы на период 2022 - 2024 гг., в части реализации инвестиционных проектов на 2022 год. Проект инвестиционной программы ПАО «Кузбассэнергосбыт» на 2022 - 2024 гг., и обосновывающие документы размещены в региональном сегменте </w:t>
      </w:r>
      <w:r w:rsidRPr="00E60505">
        <w:rPr>
          <w:rFonts w:eastAsia="Calibri"/>
          <w:sz w:val="28"/>
          <w:szCs w:val="28"/>
          <w:lang w:val="en-US" w:eastAsia="en-US"/>
        </w:rPr>
        <w:t>E</w:t>
      </w:r>
      <w:r w:rsidRPr="00E60505">
        <w:rPr>
          <w:rFonts w:eastAsia="Calibri"/>
          <w:sz w:val="28"/>
          <w:szCs w:val="28"/>
          <w:lang w:eastAsia="en-US"/>
        </w:rPr>
        <w:t>ИАС Мониторинг.</w:t>
      </w:r>
    </w:p>
    <w:p w14:paraId="5598604E" w14:textId="77777777" w:rsidR="00E60505" w:rsidRPr="00E60505" w:rsidRDefault="00E60505" w:rsidP="00E60505">
      <w:pPr>
        <w:spacing w:line="360" w:lineRule="auto"/>
        <w:contextualSpacing/>
        <w:jc w:val="right"/>
        <w:rPr>
          <w:rFonts w:eastAsia="Calibri"/>
          <w:sz w:val="28"/>
          <w:szCs w:val="28"/>
          <w:lang w:eastAsia="en-US"/>
        </w:rPr>
      </w:pPr>
      <w:r w:rsidRPr="00E60505">
        <w:rPr>
          <w:rFonts w:eastAsia="Calibri"/>
          <w:sz w:val="28"/>
          <w:szCs w:val="28"/>
          <w:lang w:eastAsia="en-US"/>
        </w:rPr>
        <w:t>Таблица 1</w:t>
      </w:r>
    </w:p>
    <w:p w14:paraId="51B37783" w14:textId="77777777" w:rsidR="00E60505" w:rsidRPr="00E60505" w:rsidRDefault="00E60505" w:rsidP="00E60505">
      <w:pPr>
        <w:spacing w:after="240"/>
        <w:jc w:val="center"/>
        <w:rPr>
          <w:rFonts w:eastAsia="Calibri"/>
          <w:bCs/>
          <w:sz w:val="28"/>
          <w:szCs w:val="28"/>
          <w:lang w:eastAsia="en-US"/>
        </w:rPr>
      </w:pPr>
      <w:r w:rsidRPr="00E60505">
        <w:rPr>
          <w:rFonts w:eastAsia="Calibri"/>
          <w:bCs/>
          <w:sz w:val="28"/>
          <w:szCs w:val="28"/>
          <w:lang w:eastAsia="en-US"/>
        </w:rPr>
        <w:t>Сведения о наименовании и размерах источников финансирования инвестиционной программы на 2022 – 2024 годы, предложение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15"/>
        <w:gridCol w:w="1383"/>
        <w:gridCol w:w="1383"/>
        <w:gridCol w:w="1383"/>
        <w:gridCol w:w="936"/>
      </w:tblGrid>
      <w:tr w:rsidR="00E60505" w:rsidRPr="00E60505" w14:paraId="6E72D9C7" w14:textId="77777777" w:rsidTr="007C1BE3">
        <w:trPr>
          <w:trHeight w:val="20"/>
          <w:tblHeader/>
        </w:trPr>
        <w:tc>
          <w:tcPr>
            <w:tcW w:w="315" w:type="pct"/>
            <w:vMerge w:val="restart"/>
            <w:shd w:val="clear" w:color="auto" w:fill="auto"/>
            <w:vAlign w:val="center"/>
            <w:hideMark/>
          </w:tcPr>
          <w:p w14:paraId="6CFCBAF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lastRenderedPageBreak/>
              <w:t>№ п/п</w:t>
            </w:r>
          </w:p>
        </w:tc>
        <w:tc>
          <w:tcPr>
            <w:tcW w:w="2399" w:type="pct"/>
            <w:vMerge w:val="restart"/>
            <w:shd w:val="clear" w:color="auto" w:fill="auto"/>
            <w:vAlign w:val="center"/>
            <w:hideMark/>
          </w:tcPr>
          <w:p w14:paraId="369EC3B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Показатель</w:t>
            </w:r>
          </w:p>
        </w:tc>
        <w:tc>
          <w:tcPr>
            <w:tcW w:w="602" w:type="pct"/>
            <w:shd w:val="clear" w:color="auto" w:fill="auto"/>
            <w:noWrap/>
            <w:vAlign w:val="center"/>
            <w:hideMark/>
          </w:tcPr>
          <w:p w14:paraId="03C83AA7" w14:textId="77777777" w:rsidR="00E60505" w:rsidRPr="00E60505" w:rsidRDefault="00E60505" w:rsidP="00E60505">
            <w:pPr>
              <w:jc w:val="center"/>
              <w:rPr>
                <w:sz w:val="18"/>
                <w:szCs w:val="18"/>
              </w:rPr>
            </w:pPr>
            <w:r w:rsidRPr="00E60505">
              <w:rPr>
                <w:sz w:val="18"/>
                <w:szCs w:val="18"/>
              </w:rPr>
              <w:t>2022</w:t>
            </w:r>
          </w:p>
        </w:tc>
        <w:tc>
          <w:tcPr>
            <w:tcW w:w="602" w:type="pct"/>
            <w:shd w:val="clear" w:color="auto" w:fill="auto"/>
            <w:noWrap/>
            <w:vAlign w:val="center"/>
            <w:hideMark/>
          </w:tcPr>
          <w:p w14:paraId="337EB7FD" w14:textId="77777777" w:rsidR="00E60505" w:rsidRPr="00E60505" w:rsidRDefault="00E60505" w:rsidP="00E60505">
            <w:pPr>
              <w:jc w:val="center"/>
              <w:rPr>
                <w:sz w:val="18"/>
                <w:szCs w:val="18"/>
              </w:rPr>
            </w:pPr>
            <w:r w:rsidRPr="00E60505">
              <w:rPr>
                <w:sz w:val="18"/>
                <w:szCs w:val="18"/>
              </w:rPr>
              <w:t>2023</w:t>
            </w:r>
          </w:p>
        </w:tc>
        <w:tc>
          <w:tcPr>
            <w:tcW w:w="602" w:type="pct"/>
            <w:shd w:val="clear" w:color="auto" w:fill="auto"/>
            <w:noWrap/>
            <w:vAlign w:val="center"/>
            <w:hideMark/>
          </w:tcPr>
          <w:p w14:paraId="1F653BE7" w14:textId="77777777" w:rsidR="00E60505" w:rsidRPr="00E60505" w:rsidRDefault="00E60505" w:rsidP="00E60505">
            <w:pPr>
              <w:jc w:val="center"/>
              <w:rPr>
                <w:sz w:val="18"/>
                <w:szCs w:val="18"/>
              </w:rPr>
            </w:pPr>
            <w:r w:rsidRPr="00E60505">
              <w:rPr>
                <w:sz w:val="18"/>
                <w:szCs w:val="18"/>
              </w:rPr>
              <w:t>2024</w:t>
            </w:r>
          </w:p>
        </w:tc>
        <w:tc>
          <w:tcPr>
            <w:tcW w:w="480" w:type="pct"/>
            <w:shd w:val="clear" w:color="auto" w:fill="auto"/>
            <w:vAlign w:val="center"/>
            <w:hideMark/>
          </w:tcPr>
          <w:p w14:paraId="09B7E257" w14:textId="77777777" w:rsidR="00E60505" w:rsidRPr="00E60505" w:rsidRDefault="00E60505" w:rsidP="00E60505">
            <w:pPr>
              <w:jc w:val="center"/>
              <w:rPr>
                <w:sz w:val="18"/>
                <w:szCs w:val="18"/>
              </w:rPr>
            </w:pPr>
            <w:r w:rsidRPr="00E60505">
              <w:rPr>
                <w:sz w:val="18"/>
                <w:szCs w:val="18"/>
              </w:rPr>
              <w:t>Итого</w:t>
            </w:r>
          </w:p>
        </w:tc>
      </w:tr>
      <w:tr w:rsidR="00E60505" w:rsidRPr="00E60505" w14:paraId="4E828E10" w14:textId="77777777" w:rsidTr="007C1BE3">
        <w:trPr>
          <w:trHeight w:val="20"/>
          <w:tblHeader/>
        </w:trPr>
        <w:tc>
          <w:tcPr>
            <w:tcW w:w="315" w:type="pct"/>
            <w:vMerge/>
            <w:vAlign w:val="center"/>
            <w:hideMark/>
          </w:tcPr>
          <w:p w14:paraId="47198DA5" w14:textId="77777777" w:rsidR="00E60505" w:rsidRPr="00E60505" w:rsidRDefault="00E60505" w:rsidP="00E60505">
            <w:pPr>
              <w:jc w:val="center"/>
              <w:rPr>
                <w:rFonts w:ascii="Times New Roman CYR" w:hAnsi="Times New Roman CYR" w:cs="Times New Roman CYR"/>
                <w:sz w:val="18"/>
                <w:szCs w:val="18"/>
              </w:rPr>
            </w:pPr>
          </w:p>
        </w:tc>
        <w:tc>
          <w:tcPr>
            <w:tcW w:w="2399" w:type="pct"/>
            <w:vMerge/>
            <w:vAlign w:val="center"/>
            <w:hideMark/>
          </w:tcPr>
          <w:p w14:paraId="3A5BD194" w14:textId="77777777" w:rsidR="00E60505" w:rsidRPr="00E60505" w:rsidRDefault="00E60505" w:rsidP="00E60505">
            <w:pPr>
              <w:rPr>
                <w:rFonts w:ascii="Times New Roman CYR" w:hAnsi="Times New Roman CYR" w:cs="Times New Roman CYR"/>
                <w:sz w:val="18"/>
                <w:szCs w:val="18"/>
              </w:rPr>
            </w:pPr>
          </w:p>
        </w:tc>
        <w:tc>
          <w:tcPr>
            <w:tcW w:w="602" w:type="pct"/>
            <w:shd w:val="clear" w:color="auto" w:fill="auto"/>
            <w:vAlign w:val="center"/>
            <w:hideMark/>
          </w:tcPr>
          <w:p w14:paraId="6F83DE0C" w14:textId="77777777" w:rsidR="00E60505" w:rsidRPr="00E60505" w:rsidRDefault="00E60505" w:rsidP="00E60505">
            <w:pPr>
              <w:jc w:val="center"/>
              <w:rPr>
                <w:sz w:val="18"/>
                <w:szCs w:val="18"/>
              </w:rPr>
            </w:pPr>
            <w:r w:rsidRPr="00E60505">
              <w:rPr>
                <w:sz w:val="18"/>
                <w:szCs w:val="18"/>
              </w:rPr>
              <w:t>Утвержденный план</w:t>
            </w:r>
          </w:p>
        </w:tc>
        <w:tc>
          <w:tcPr>
            <w:tcW w:w="602" w:type="pct"/>
            <w:shd w:val="clear" w:color="auto" w:fill="auto"/>
            <w:vAlign w:val="center"/>
            <w:hideMark/>
          </w:tcPr>
          <w:p w14:paraId="30EA76E9" w14:textId="77777777" w:rsidR="00E60505" w:rsidRPr="00E60505" w:rsidRDefault="00E60505" w:rsidP="00E60505">
            <w:pPr>
              <w:jc w:val="center"/>
              <w:rPr>
                <w:sz w:val="18"/>
                <w:szCs w:val="18"/>
              </w:rPr>
            </w:pPr>
            <w:r w:rsidRPr="00E60505">
              <w:rPr>
                <w:sz w:val="18"/>
                <w:szCs w:val="18"/>
              </w:rPr>
              <w:t>Утвержденный план</w:t>
            </w:r>
          </w:p>
        </w:tc>
        <w:tc>
          <w:tcPr>
            <w:tcW w:w="602" w:type="pct"/>
            <w:shd w:val="clear" w:color="auto" w:fill="auto"/>
            <w:vAlign w:val="center"/>
            <w:hideMark/>
          </w:tcPr>
          <w:p w14:paraId="2DE0888F" w14:textId="77777777" w:rsidR="00E60505" w:rsidRPr="00E60505" w:rsidRDefault="00E60505" w:rsidP="00E60505">
            <w:pPr>
              <w:jc w:val="center"/>
              <w:rPr>
                <w:sz w:val="18"/>
                <w:szCs w:val="18"/>
              </w:rPr>
            </w:pPr>
            <w:r w:rsidRPr="00E60505">
              <w:rPr>
                <w:sz w:val="18"/>
                <w:szCs w:val="18"/>
              </w:rPr>
              <w:t>Утвержденный план</w:t>
            </w:r>
          </w:p>
        </w:tc>
        <w:tc>
          <w:tcPr>
            <w:tcW w:w="480" w:type="pct"/>
            <w:shd w:val="clear" w:color="auto" w:fill="auto"/>
            <w:vAlign w:val="center"/>
            <w:hideMark/>
          </w:tcPr>
          <w:p w14:paraId="19E3AD78" w14:textId="77777777" w:rsidR="00E60505" w:rsidRPr="00E60505" w:rsidRDefault="00E60505" w:rsidP="00E60505">
            <w:pPr>
              <w:jc w:val="center"/>
              <w:rPr>
                <w:sz w:val="18"/>
                <w:szCs w:val="18"/>
              </w:rPr>
            </w:pPr>
            <w:r w:rsidRPr="00E60505">
              <w:rPr>
                <w:sz w:val="18"/>
                <w:szCs w:val="18"/>
              </w:rPr>
              <w:t>План</w:t>
            </w:r>
          </w:p>
        </w:tc>
      </w:tr>
      <w:tr w:rsidR="00E60505" w:rsidRPr="00E60505" w14:paraId="63EE3ACC" w14:textId="77777777" w:rsidTr="007C1BE3">
        <w:trPr>
          <w:trHeight w:val="20"/>
          <w:tblHeader/>
        </w:trPr>
        <w:tc>
          <w:tcPr>
            <w:tcW w:w="315" w:type="pct"/>
            <w:shd w:val="clear" w:color="auto" w:fill="auto"/>
            <w:noWrap/>
            <w:vAlign w:val="center"/>
            <w:hideMark/>
          </w:tcPr>
          <w:p w14:paraId="0190E1D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1</w:t>
            </w:r>
          </w:p>
        </w:tc>
        <w:tc>
          <w:tcPr>
            <w:tcW w:w="2399" w:type="pct"/>
            <w:shd w:val="clear" w:color="auto" w:fill="auto"/>
            <w:vAlign w:val="center"/>
            <w:hideMark/>
          </w:tcPr>
          <w:p w14:paraId="2E35C443"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2</w:t>
            </w:r>
          </w:p>
        </w:tc>
        <w:tc>
          <w:tcPr>
            <w:tcW w:w="602" w:type="pct"/>
            <w:shd w:val="clear" w:color="auto" w:fill="auto"/>
            <w:noWrap/>
            <w:vAlign w:val="center"/>
            <w:hideMark/>
          </w:tcPr>
          <w:p w14:paraId="5FB7042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3.2</w:t>
            </w:r>
          </w:p>
        </w:tc>
        <w:tc>
          <w:tcPr>
            <w:tcW w:w="602" w:type="pct"/>
            <w:shd w:val="clear" w:color="auto" w:fill="auto"/>
            <w:noWrap/>
            <w:vAlign w:val="center"/>
            <w:hideMark/>
          </w:tcPr>
          <w:p w14:paraId="0B27FC6B"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3.3</w:t>
            </w:r>
          </w:p>
        </w:tc>
        <w:tc>
          <w:tcPr>
            <w:tcW w:w="602" w:type="pct"/>
            <w:shd w:val="clear" w:color="auto" w:fill="auto"/>
            <w:noWrap/>
            <w:vAlign w:val="center"/>
            <w:hideMark/>
          </w:tcPr>
          <w:p w14:paraId="180B4A5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3.4</w:t>
            </w:r>
          </w:p>
        </w:tc>
        <w:tc>
          <w:tcPr>
            <w:tcW w:w="480" w:type="pct"/>
            <w:shd w:val="clear" w:color="auto" w:fill="auto"/>
            <w:noWrap/>
            <w:vAlign w:val="center"/>
            <w:hideMark/>
          </w:tcPr>
          <w:p w14:paraId="0430EC84"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4</w:t>
            </w:r>
          </w:p>
        </w:tc>
      </w:tr>
      <w:tr w:rsidR="00E60505" w:rsidRPr="00E60505" w14:paraId="11EB98F1" w14:textId="77777777" w:rsidTr="007C1BE3">
        <w:trPr>
          <w:trHeight w:val="20"/>
        </w:trPr>
        <w:tc>
          <w:tcPr>
            <w:tcW w:w="2714" w:type="pct"/>
            <w:gridSpan w:val="2"/>
            <w:shd w:val="clear" w:color="auto" w:fill="auto"/>
            <w:vAlign w:val="center"/>
            <w:hideMark/>
          </w:tcPr>
          <w:p w14:paraId="4552A2D0" w14:textId="77777777" w:rsidR="00E60505" w:rsidRPr="00E60505" w:rsidRDefault="00E60505" w:rsidP="00E60505">
            <w:pPr>
              <w:jc w:val="center"/>
              <w:rPr>
                <w:sz w:val="18"/>
                <w:szCs w:val="18"/>
              </w:rPr>
            </w:pPr>
            <w:r w:rsidRPr="00E60505">
              <w:rPr>
                <w:sz w:val="18"/>
                <w:szCs w:val="18"/>
              </w:rPr>
              <w:t>Источники финансирования инвестиционной программы всего (I+II) с НДС, в том числе:</w:t>
            </w:r>
          </w:p>
        </w:tc>
        <w:tc>
          <w:tcPr>
            <w:tcW w:w="602" w:type="pct"/>
            <w:shd w:val="clear" w:color="000000" w:fill="FFFFFF"/>
            <w:noWrap/>
            <w:vAlign w:val="center"/>
          </w:tcPr>
          <w:p w14:paraId="0E3CE553"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562,561</w:t>
            </w:r>
          </w:p>
        </w:tc>
        <w:tc>
          <w:tcPr>
            <w:tcW w:w="602" w:type="pct"/>
            <w:shd w:val="clear" w:color="000000" w:fill="FFFFFF"/>
            <w:noWrap/>
            <w:vAlign w:val="center"/>
          </w:tcPr>
          <w:p w14:paraId="513659D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576,890</w:t>
            </w:r>
          </w:p>
        </w:tc>
        <w:tc>
          <w:tcPr>
            <w:tcW w:w="602" w:type="pct"/>
            <w:shd w:val="clear" w:color="000000" w:fill="FFFFFF"/>
            <w:noWrap/>
            <w:vAlign w:val="center"/>
          </w:tcPr>
          <w:p w14:paraId="2D22AD1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468,662</w:t>
            </w:r>
          </w:p>
        </w:tc>
        <w:tc>
          <w:tcPr>
            <w:tcW w:w="480" w:type="pct"/>
            <w:shd w:val="clear" w:color="000000" w:fill="FFFFFF"/>
            <w:noWrap/>
            <w:vAlign w:val="center"/>
          </w:tcPr>
          <w:p w14:paraId="2657D0A2"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1 608,113</w:t>
            </w:r>
          </w:p>
        </w:tc>
      </w:tr>
      <w:tr w:rsidR="00E60505" w:rsidRPr="00E60505" w14:paraId="4CE32A4D" w14:textId="77777777" w:rsidTr="007C1BE3">
        <w:trPr>
          <w:trHeight w:val="20"/>
        </w:trPr>
        <w:tc>
          <w:tcPr>
            <w:tcW w:w="315" w:type="pct"/>
            <w:shd w:val="clear" w:color="auto" w:fill="auto"/>
            <w:noWrap/>
            <w:vAlign w:val="center"/>
            <w:hideMark/>
          </w:tcPr>
          <w:p w14:paraId="165710F9" w14:textId="77777777" w:rsidR="00E60505" w:rsidRPr="00E60505" w:rsidRDefault="00E60505" w:rsidP="00E60505">
            <w:pPr>
              <w:jc w:val="center"/>
              <w:rPr>
                <w:sz w:val="18"/>
                <w:szCs w:val="18"/>
              </w:rPr>
            </w:pPr>
            <w:r w:rsidRPr="00E60505">
              <w:rPr>
                <w:sz w:val="18"/>
                <w:szCs w:val="18"/>
              </w:rPr>
              <w:t>I</w:t>
            </w:r>
          </w:p>
        </w:tc>
        <w:tc>
          <w:tcPr>
            <w:tcW w:w="2399" w:type="pct"/>
            <w:shd w:val="clear" w:color="auto" w:fill="auto"/>
            <w:noWrap/>
            <w:hideMark/>
          </w:tcPr>
          <w:p w14:paraId="2532D582" w14:textId="77777777" w:rsidR="00E60505" w:rsidRPr="00E60505" w:rsidRDefault="00E60505" w:rsidP="00E60505">
            <w:pPr>
              <w:rPr>
                <w:sz w:val="18"/>
                <w:szCs w:val="18"/>
              </w:rPr>
            </w:pPr>
            <w:r w:rsidRPr="00E60505">
              <w:rPr>
                <w:sz w:val="18"/>
                <w:szCs w:val="18"/>
              </w:rPr>
              <w:t>Собственные средства всего, в том числе:</w:t>
            </w:r>
          </w:p>
        </w:tc>
        <w:tc>
          <w:tcPr>
            <w:tcW w:w="602" w:type="pct"/>
            <w:shd w:val="clear" w:color="000000" w:fill="FFFFFF"/>
            <w:noWrap/>
            <w:vAlign w:val="center"/>
          </w:tcPr>
          <w:p w14:paraId="2A35A6C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562,561</w:t>
            </w:r>
          </w:p>
        </w:tc>
        <w:tc>
          <w:tcPr>
            <w:tcW w:w="602" w:type="pct"/>
            <w:shd w:val="clear" w:color="000000" w:fill="FFFFFF"/>
            <w:noWrap/>
            <w:vAlign w:val="center"/>
          </w:tcPr>
          <w:p w14:paraId="674C163A"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576,890</w:t>
            </w:r>
          </w:p>
        </w:tc>
        <w:tc>
          <w:tcPr>
            <w:tcW w:w="602" w:type="pct"/>
            <w:shd w:val="clear" w:color="000000" w:fill="FFFFFF"/>
            <w:noWrap/>
            <w:vAlign w:val="center"/>
          </w:tcPr>
          <w:p w14:paraId="6CFDAB86"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468,662</w:t>
            </w:r>
          </w:p>
        </w:tc>
        <w:tc>
          <w:tcPr>
            <w:tcW w:w="480" w:type="pct"/>
            <w:shd w:val="clear" w:color="000000" w:fill="FFFFFF"/>
            <w:noWrap/>
            <w:vAlign w:val="center"/>
          </w:tcPr>
          <w:p w14:paraId="5AAA2891"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1 608,113</w:t>
            </w:r>
          </w:p>
        </w:tc>
      </w:tr>
      <w:tr w:rsidR="00E60505" w:rsidRPr="00E60505" w14:paraId="17A28A16" w14:textId="77777777" w:rsidTr="007C1BE3">
        <w:trPr>
          <w:trHeight w:val="20"/>
        </w:trPr>
        <w:tc>
          <w:tcPr>
            <w:tcW w:w="315" w:type="pct"/>
            <w:shd w:val="clear" w:color="auto" w:fill="auto"/>
            <w:noWrap/>
            <w:vAlign w:val="center"/>
            <w:hideMark/>
          </w:tcPr>
          <w:p w14:paraId="41DAADD4" w14:textId="77777777" w:rsidR="00E60505" w:rsidRPr="00E60505" w:rsidRDefault="00E60505" w:rsidP="00E60505">
            <w:pPr>
              <w:jc w:val="center"/>
              <w:rPr>
                <w:sz w:val="18"/>
                <w:szCs w:val="18"/>
              </w:rPr>
            </w:pPr>
            <w:r w:rsidRPr="00E60505">
              <w:rPr>
                <w:sz w:val="18"/>
                <w:szCs w:val="18"/>
              </w:rPr>
              <w:t>1.1</w:t>
            </w:r>
          </w:p>
        </w:tc>
        <w:tc>
          <w:tcPr>
            <w:tcW w:w="2399" w:type="pct"/>
            <w:shd w:val="clear" w:color="auto" w:fill="auto"/>
            <w:hideMark/>
          </w:tcPr>
          <w:p w14:paraId="7D4B8065" w14:textId="77777777" w:rsidR="00E60505" w:rsidRPr="00E60505" w:rsidRDefault="00E60505" w:rsidP="00E60505">
            <w:pPr>
              <w:rPr>
                <w:sz w:val="18"/>
                <w:szCs w:val="18"/>
              </w:rPr>
            </w:pPr>
            <w:r w:rsidRPr="00E60505">
              <w:rPr>
                <w:sz w:val="18"/>
                <w:szCs w:val="18"/>
              </w:rPr>
              <w:t>Прибыль, направляемая на инвестиции, в том числе:</w:t>
            </w:r>
          </w:p>
        </w:tc>
        <w:tc>
          <w:tcPr>
            <w:tcW w:w="602" w:type="pct"/>
            <w:shd w:val="clear" w:color="000000" w:fill="FFFFFF"/>
            <w:noWrap/>
            <w:vAlign w:val="center"/>
          </w:tcPr>
          <w:p w14:paraId="54898F7D"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434,795</w:t>
            </w:r>
          </w:p>
        </w:tc>
        <w:tc>
          <w:tcPr>
            <w:tcW w:w="602" w:type="pct"/>
            <w:shd w:val="clear" w:color="000000" w:fill="FFFFFF"/>
            <w:noWrap/>
            <w:vAlign w:val="center"/>
          </w:tcPr>
          <w:p w14:paraId="3C527E5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444,105</w:t>
            </w:r>
          </w:p>
        </w:tc>
        <w:tc>
          <w:tcPr>
            <w:tcW w:w="602" w:type="pct"/>
            <w:shd w:val="clear" w:color="000000" w:fill="FFFFFF"/>
            <w:noWrap/>
            <w:vAlign w:val="center"/>
          </w:tcPr>
          <w:p w14:paraId="43C661F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352,317</w:t>
            </w:r>
          </w:p>
        </w:tc>
        <w:tc>
          <w:tcPr>
            <w:tcW w:w="480" w:type="pct"/>
            <w:shd w:val="clear" w:color="000000" w:fill="FFFFFF"/>
            <w:noWrap/>
            <w:vAlign w:val="center"/>
          </w:tcPr>
          <w:p w14:paraId="2CAA2D8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1 231,217</w:t>
            </w:r>
          </w:p>
        </w:tc>
      </w:tr>
      <w:tr w:rsidR="00E60505" w:rsidRPr="00E60505" w14:paraId="615AE825" w14:textId="77777777" w:rsidTr="007C1BE3">
        <w:trPr>
          <w:trHeight w:val="20"/>
        </w:trPr>
        <w:tc>
          <w:tcPr>
            <w:tcW w:w="315" w:type="pct"/>
            <w:shd w:val="clear" w:color="auto" w:fill="auto"/>
            <w:noWrap/>
            <w:vAlign w:val="center"/>
            <w:hideMark/>
          </w:tcPr>
          <w:p w14:paraId="51983E3D" w14:textId="77777777" w:rsidR="00E60505" w:rsidRPr="00E60505" w:rsidRDefault="00E60505" w:rsidP="00E60505">
            <w:pPr>
              <w:jc w:val="center"/>
              <w:rPr>
                <w:sz w:val="18"/>
                <w:szCs w:val="18"/>
              </w:rPr>
            </w:pPr>
            <w:r w:rsidRPr="00E60505">
              <w:rPr>
                <w:sz w:val="18"/>
                <w:szCs w:val="18"/>
              </w:rPr>
              <w:t>1.1.1</w:t>
            </w:r>
          </w:p>
        </w:tc>
        <w:tc>
          <w:tcPr>
            <w:tcW w:w="2399" w:type="pct"/>
            <w:shd w:val="clear" w:color="auto" w:fill="auto"/>
            <w:hideMark/>
          </w:tcPr>
          <w:p w14:paraId="5898989A" w14:textId="77777777" w:rsidR="00E60505" w:rsidRPr="00E60505" w:rsidRDefault="00E60505" w:rsidP="00E60505">
            <w:pPr>
              <w:rPr>
                <w:sz w:val="18"/>
                <w:szCs w:val="18"/>
              </w:rPr>
            </w:pPr>
            <w:r w:rsidRPr="00E60505">
              <w:rPr>
                <w:sz w:val="18"/>
                <w:szCs w:val="18"/>
              </w:rPr>
              <w:t xml:space="preserve">инвестиционная составляющая в тарифах, в том числе: </w:t>
            </w:r>
          </w:p>
        </w:tc>
        <w:tc>
          <w:tcPr>
            <w:tcW w:w="602" w:type="pct"/>
            <w:shd w:val="clear" w:color="000000" w:fill="FFFFFF"/>
            <w:noWrap/>
            <w:vAlign w:val="center"/>
          </w:tcPr>
          <w:p w14:paraId="7123421B"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434,795</w:t>
            </w:r>
          </w:p>
        </w:tc>
        <w:tc>
          <w:tcPr>
            <w:tcW w:w="602" w:type="pct"/>
            <w:shd w:val="clear" w:color="000000" w:fill="FFFFFF"/>
            <w:noWrap/>
            <w:vAlign w:val="center"/>
          </w:tcPr>
          <w:p w14:paraId="70ABF0C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444,105</w:t>
            </w:r>
          </w:p>
        </w:tc>
        <w:tc>
          <w:tcPr>
            <w:tcW w:w="602" w:type="pct"/>
            <w:shd w:val="clear" w:color="000000" w:fill="FFFFFF"/>
            <w:noWrap/>
            <w:vAlign w:val="center"/>
          </w:tcPr>
          <w:p w14:paraId="0F41F75D"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352,317</w:t>
            </w:r>
          </w:p>
        </w:tc>
        <w:tc>
          <w:tcPr>
            <w:tcW w:w="480" w:type="pct"/>
            <w:shd w:val="clear" w:color="000000" w:fill="FFFFFF"/>
            <w:noWrap/>
            <w:vAlign w:val="center"/>
          </w:tcPr>
          <w:p w14:paraId="70BB6D3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1 231,217</w:t>
            </w:r>
          </w:p>
        </w:tc>
      </w:tr>
      <w:tr w:rsidR="00E60505" w:rsidRPr="00E60505" w14:paraId="59B62B0B" w14:textId="77777777" w:rsidTr="007C1BE3">
        <w:trPr>
          <w:trHeight w:val="20"/>
        </w:trPr>
        <w:tc>
          <w:tcPr>
            <w:tcW w:w="315" w:type="pct"/>
            <w:shd w:val="clear" w:color="auto" w:fill="auto"/>
            <w:noWrap/>
            <w:vAlign w:val="center"/>
            <w:hideMark/>
          </w:tcPr>
          <w:p w14:paraId="7788C0C2" w14:textId="77777777" w:rsidR="00E60505" w:rsidRPr="00E60505" w:rsidRDefault="00E60505" w:rsidP="00E60505">
            <w:pPr>
              <w:jc w:val="center"/>
              <w:rPr>
                <w:sz w:val="18"/>
                <w:szCs w:val="18"/>
              </w:rPr>
            </w:pPr>
            <w:r w:rsidRPr="00E60505">
              <w:rPr>
                <w:sz w:val="18"/>
                <w:szCs w:val="18"/>
              </w:rPr>
              <w:t>1.1.1.1</w:t>
            </w:r>
          </w:p>
        </w:tc>
        <w:tc>
          <w:tcPr>
            <w:tcW w:w="2399" w:type="pct"/>
            <w:shd w:val="clear" w:color="auto" w:fill="auto"/>
            <w:hideMark/>
          </w:tcPr>
          <w:p w14:paraId="5457D334" w14:textId="77777777" w:rsidR="00E60505" w:rsidRPr="00E60505" w:rsidRDefault="00E60505" w:rsidP="00E60505">
            <w:pPr>
              <w:rPr>
                <w:sz w:val="18"/>
                <w:szCs w:val="18"/>
              </w:rPr>
            </w:pPr>
            <w:r w:rsidRPr="00E60505">
              <w:rPr>
                <w:sz w:val="18"/>
                <w:szCs w:val="18"/>
              </w:rPr>
              <w:t>торговля электрической энергией</w:t>
            </w:r>
          </w:p>
        </w:tc>
        <w:tc>
          <w:tcPr>
            <w:tcW w:w="602" w:type="pct"/>
            <w:shd w:val="clear" w:color="auto" w:fill="auto"/>
            <w:noWrap/>
            <w:vAlign w:val="center"/>
          </w:tcPr>
          <w:p w14:paraId="484E4E21"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434,795</w:t>
            </w:r>
          </w:p>
        </w:tc>
        <w:tc>
          <w:tcPr>
            <w:tcW w:w="602" w:type="pct"/>
            <w:shd w:val="clear" w:color="auto" w:fill="auto"/>
            <w:noWrap/>
            <w:vAlign w:val="center"/>
          </w:tcPr>
          <w:p w14:paraId="7F18127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444,105</w:t>
            </w:r>
          </w:p>
        </w:tc>
        <w:tc>
          <w:tcPr>
            <w:tcW w:w="602" w:type="pct"/>
            <w:shd w:val="clear" w:color="auto" w:fill="auto"/>
            <w:noWrap/>
            <w:vAlign w:val="center"/>
          </w:tcPr>
          <w:p w14:paraId="59894E33"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352,317</w:t>
            </w:r>
          </w:p>
        </w:tc>
        <w:tc>
          <w:tcPr>
            <w:tcW w:w="480" w:type="pct"/>
            <w:shd w:val="clear" w:color="000000" w:fill="FFFFFF"/>
            <w:noWrap/>
            <w:vAlign w:val="center"/>
          </w:tcPr>
          <w:p w14:paraId="0389D4D2"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1 231,217</w:t>
            </w:r>
          </w:p>
        </w:tc>
      </w:tr>
      <w:tr w:rsidR="00E60505" w:rsidRPr="00E60505" w14:paraId="3BC40654" w14:textId="77777777" w:rsidTr="007C1BE3">
        <w:trPr>
          <w:trHeight w:val="20"/>
        </w:trPr>
        <w:tc>
          <w:tcPr>
            <w:tcW w:w="315" w:type="pct"/>
            <w:shd w:val="clear" w:color="auto" w:fill="auto"/>
            <w:noWrap/>
            <w:vAlign w:val="center"/>
            <w:hideMark/>
          </w:tcPr>
          <w:p w14:paraId="3C9E2C06" w14:textId="77777777" w:rsidR="00E60505" w:rsidRPr="00E60505" w:rsidRDefault="00E60505" w:rsidP="00E60505">
            <w:pPr>
              <w:jc w:val="center"/>
              <w:rPr>
                <w:sz w:val="18"/>
                <w:szCs w:val="18"/>
              </w:rPr>
            </w:pPr>
            <w:r w:rsidRPr="00E60505">
              <w:rPr>
                <w:sz w:val="18"/>
                <w:szCs w:val="18"/>
              </w:rPr>
              <w:t>1.1.2</w:t>
            </w:r>
          </w:p>
        </w:tc>
        <w:tc>
          <w:tcPr>
            <w:tcW w:w="2399" w:type="pct"/>
            <w:shd w:val="clear" w:color="auto" w:fill="auto"/>
            <w:hideMark/>
          </w:tcPr>
          <w:p w14:paraId="1B0BB2A8" w14:textId="77777777" w:rsidR="00E60505" w:rsidRPr="00E60505" w:rsidRDefault="00E60505" w:rsidP="00E60505">
            <w:pPr>
              <w:rPr>
                <w:sz w:val="18"/>
                <w:szCs w:val="18"/>
              </w:rPr>
            </w:pPr>
            <w:r w:rsidRPr="00E60505">
              <w:rPr>
                <w:sz w:val="18"/>
                <w:szCs w:val="18"/>
              </w:rPr>
              <w:t>прибыль от продажи электрической энергии (мощности) по нерегулируемым ценам</w:t>
            </w:r>
          </w:p>
        </w:tc>
        <w:tc>
          <w:tcPr>
            <w:tcW w:w="602" w:type="pct"/>
            <w:shd w:val="clear" w:color="000000" w:fill="FFFFFF"/>
            <w:noWrap/>
            <w:vAlign w:val="center"/>
          </w:tcPr>
          <w:p w14:paraId="2AD18DA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4434297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2027A65B"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000000" w:fill="FFFFFF"/>
            <w:noWrap/>
            <w:vAlign w:val="center"/>
          </w:tcPr>
          <w:p w14:paraId="2C25A8A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7B213576" w14:textId="77777777" w:rsidTr="007C1BE3">
        <w:trPr>
          <w:trHeight w:val="20"/>
        </w:trPr>
        <w:tc>
          <w:tcPr>
            <w:tcW w:w="315" w:type="pct"/>
            <w:shd w:val="clear" w:color="auto" w:fill="auto"/>
            <w:noWrap/>
            <w:vAlign w:val="center"/>
            <w:hideMark/>
          </w:tcPr>
          <w:p w14:paraId="6A33A16D" w14:textId="77777777" w:rsidR="00E60505" w:rsidRPr="00E60505" w:rsidRDefault="00E60505" w:rsidP="00E60505">
            <w:pPr>
              <w:jc w:val="center"/>
              <w:rPr>
                <w:sz w:val="18"/>
                <w:szCs w:val="18"/>
              </w:rPr>
            </w:pPr>
            <w:r w:rsidRPr="00E60505">
              <w:rPr>
                <w:sz w:val="18"/>
                <w:szCs w:val="18"/>
              </w:rPr>
              <w:t>1.1.3</w:t>
            </w:r>
          </w:p>
        </w:tc>
        <w:tc>
          <w:tcPr>
            <w:tcW w:w="2399" w:type="pct"/>
            <w:shd w:val="clear" w:color="auto" w:fill="auto"/>
            <w:hideMark/>
          </w:tcPr>
          <w:p w14:paraId="59C4B56D" w14:textId="77777777" w:rsidR="00E60505" w:rsidRPr="00E60505" w:rsidRDefault="00E60505" w:rsidP="00E60505">
            <w:pPr>
              <w:rPr>
                <w:sz w:val="18"/>
                <w:szCs w:val="18"/>
              </w:rPr>
            </w:pPr>
            <w:r w:rsidRPr="00E60505">
              <w:rPr>
                <w:sz w:val="18"/>
                <w:szCs w:val="18"/>
              </w:rPr>
              <w:t>прибыль от технологического присоединения, в том числе:</w:t>
            </w:r>
          </w:p>
        </w:tc>
        <w:tc>
          <w:tcPr>
            <w:tcW w:w="602" w:type="pct"/>
            <w:shd w:val="clear" w:color="000000" w:fill="FFFFFF"/>
            <w:noWrap/>
            <w:vAlign w:val="center"/>
          </w:tcPr>
          <w:p w14:paraId="6A7106D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0D2043B2"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29D1B21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000000" w:fill="FFFFFF"/>
            <w:noWrap/>
            <w:vAlign w:val="center"/>
          </w:tcPr>
          <w:p w14:paraId="6CAB1A6A"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37D7609E" w14:textId="77777777" w:rsidTr="007C1BE3">
        <w:trPr>
          <w:trHeight w:val="20"/>
        </w:trPr>
        <w:tc>
          <w:tcPr>
            <w:tcW w:w="315" w:type="pct"/>
            <w:shd w:val="clear" w:color="auto" w:fill="auto"/>
            <w:noWrap/>
            <w:vAlign w:val="center"/>
            <w:hideMark/>
          </w:tcPr>
          <w:p w14:paraId="440CF1DE" w14:textId="77777777" w:rsidR="00E60505" w:rsidRPr="00E60505" w:rsidRDefault="00E60505" w:rsidP="00E60505">
            <w:pPr>
              <w:jc w:val="center"/>
              <w:rPr>
                <w:sz w:val="18"/>
                <w:szCs w:val="18"/>
              </w:rPr>
            </w:pPr>
            <w:r w:rsidRPr="00E60505">
              <w:rPr>
                <w:sz w:val="18"/>
                <w:szCs w:val="18"/>
              </w:rPr>
              <w:t>1.1.3.1</w:t>
            </w:r>
          </w:p>
        </w:tc>
        <w:tc>
          <w:tcPr>
            <w:tcW w:w="2399" w:type="pct"/>
            <w:shd w:val="clear" w:color="auto" w:fill="auto"/>
            <w:hideMark/>
          </w:tcPr>
          <w:p w14:paraId="3FA7B12F" w14:textId="77777777" w:rsidR="00E60505" w:rsidRPr="00E60505" w:rsidRDefault="00E60505" w:rsidP="00E60505">
            <w:pPr>
              <w:rPr>
                <w:sz w:val="18"/>
                <w:szCs w:val="18"/>
              </w:rPr>
            </w:pPr>
            <w:r w:rsidRPr="00E60505">
              <w:rPr>
                <w:sz w:val="18"/>
                <w:szCs w:val="18"/>
              </w:rPr>
              <w:t>от технологического присоединения объектов по производству электрической энергии</w:t>
            </w:r>
          </w:p>
        </w:tc>
        <w:tc>
          <w:tcPr>
            <w:tcW w:w="602" w:type="pct"/>
            <w:shd w:val="clear" w:color="000000" w:fill="FFFFFF"/>
            <w:noWrap/>
            <w:vAlign w:val="center"/>
          </w:tcPr>
          <w:p w14:paraId="1F452241"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3A3FEAB6"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411C0C74"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000000" w:fill="FFFFFF"/>
            <w:noWrap/>
            <w:vAlign w:val="center"/>
          </w:tcPr>
          <w:p w14:paraId="6C168ACA"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6A0AA552" w14:textId="77777777" w:rsidTr="007C1BE3">
        <w:trPr>
          <w:trHeight w:val="20"/>
        </w:trPr>
        <w:tc>
          <w:tcPr>
            <w:tcW w:w="315" w:type="pct"/>
            <w:shd w:val="clear" w:color="auto" w:fill="auto"/>
            <w:noWrap/>
            <w:vAlign w:val="center"/>
            <w:hideMark/>
          </w:tcPr>
          <w:p w14:paraId="5CA26357" w14:textId="77777777" w:rsidR="00E60505" w:rsidRPr="00E60505" w:rsidRDefault="00E60505" w:rsidP="00E60505">
            <w:pPr>
              <w:jc w:val="center"/>
              <w:rPr>
                <w:sz w:val="18"/>
                <w:szCs w:val="18"/>
              </w:rPr>
            </w:pPr>
            <w:r w:rsidRPr="00E60505">
              <w:rPr>
                <w:sz w:val="18"/>
                <w:szCs w:val="18"/>
              </w:rPr>
              <w:t>1.1.3.2</w:t>
            </w:r>
          </w:p>
        </w:tc>
        <w:tc>
          <w:tcPr>
            <w:tcW w:w="2399" w:type="pct"/>
            <w:shd w:val="clear" w:color="auto" w:fill="auto"/>
            <w:hideMark/>
          </w:tcPr>
          <w:p w14:paraId="5CC9E78E" w14:textId="77777777" w:rsidR="00E60505" w:rsidRPr="00E60505" w:rsidRDefault="00E60505" w:rsidP="00E60505">
            <w:pPr>
              <w:rPr>
                <w:sz w:val="18"/>
                <w:szCs w:val="18"/>
              </w:rPr>
            </w:pPr>
            <w:r w:rsidRPr="00E60505">
              <w:rPr>
                <w:sz w:val="18"/>
                <w:szCs w:val="18"/>
              </w:rPr>
              <w:t>от технологического присоединения потребителей электрической энергии</w:t>
            </w:r>
          </w:p>
        </w:tc>
        <w:tc>
          <w:tcPr>
            <w:tcW w:w="602" w:type="pct"/>
            <w:shd w:val="clear" w:color="000000" w:fill="FFFFFF"/>
            <w:noWrap/>
            <w:vAlign w:val="center"/>
          </w:tcPr>
          <w:p w14:paraId="48C52274"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4DC79D3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7DE8634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000000" w:fill="FFFFFF"/>
            <w:noWrap/>
            <w:vAlign w:val="center"/>
          </w:tcPr>
          <w:p w14:paraId="5736BD5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21792EBB" w14:textId="77777777" w:rsidTr="007C1BE3">
        <w:trPr>
          <w:trHeight w:val="20"/>
        </w:trPr>
        <w:tc>
          <w:tcPr>
            <w:tcW w:w="315" w:type="pct"/>
            <w:shd w:val="clear" w:color="auto" w:fill="auto"/>
            <w:noWrap/>
            <w:vAlign w:val="center"/>
            <w:hideMark/>
          </w:tcPr>
          <w:p w14:paraId="35751827" w14:textId="77777777" w:rsidR="00E60505" w:rsidRPr="00E60505" w:rsidRDefault="00E60505" w:rsidP="00E60505">
            <w:pPr>
              <w:jc w:val="center"/>
              <w:rPr>
                <w:sz w:val="18"/>
                <w:szCs w:val="18"/>
              </w:rPr>
            </w:pPr>
            <w:r w:rsidRPr="00E60505">
              <w:rPr>
                <w:sz w:val="18"/>
                <w:szCs w:val="18"/>
              </w:rPr>
              <w:t>1.1.4</w:t>
            </w:r>
          </w:p>
        </w:tc>
        <w:tc>
          <w:tcPr>
            <w:tcW w:w="2399" w:type="pct"/>
            <w:shd w:val="clear" w:color="auto" w:fill="auto"/>
            <w:hideMark/>
          </w:tcPr>
          <w:p w14:paraId="682C5014" w14:textId="77777777" w:rsidR="00E60505" w:rsidRPr="00E60505" w:rsidRDefault="00E60505" w:rsidP="00E60505">
            <w:pPr>
              <w:rPr>
                <w:sz w:val="18"/>
                <w:szCs w:val="18"/>
              </w:rPr>
            </w:pPr>
            <w:r w:rsidRPr="00E60505">
              <w:rPr>
                <w:sz w:val="18"/>
                <w:szCs w:val="18"/>
              </w:rPr>
              <w:t>прочая прибыль</w:t>
            </w:r>
          </w:p>
        </w:tc>
        <w:tc>
          <w:tcPr>
            <w:tcW w:w="602" w:type="pct"/>
            <w:shd w:val="clear" w:color="000000" w:fill="FFFFFF"/>
            <w:noWrap/>
            <w:vAlign w:val="center"/>
          </w:tcPr>
          <w:p w14:paraId="07090D26"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014A244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145E777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000000" w:fill="FFFFFF"/>
            <w:noWrap/>
            <w:vAlign w:val="center"/>
          </w:tcPr>
          <w:p w14:paraId="071A92AA"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302F629D" w14:textId="77777777" w:rsidTr="007C1BE3">
        <w:trPr>
          <w:trHeight w:val="20"/>
        </w:trPr>
        <w:tc>
          <w:tcPr>
            <w:tcW w:w="315" w:type="pct"/>
            <w:shd w:val="clear" w:color="auto" w:fill="auto"/>
            <w:noWrap/>
            <w:vAlign w:val="center"/>
            <w:hideMark/>
          </w:tcPr>
          <w:p w14:paraId="41028926" w14:textId="77777777" w:rsidR="00E60505" w:rsidRPr="00E60505" w:rsidRDefault="00E60505" w:rsidP="00E60505">
            <w:pPr>
              <w:jc w:val="center"/>
              <w:rPr>
                <w:sz w:val="18"/>
                <w:szCs w:val="18"/>
              </w:rPr>
            </w:pPr>
            <w:r w:rsidRPr="00E60505">
              <w:rPr>
                <w:sz w:val="18"/>
                <w:szCs w:val="18"/>
              </w:rPr>
              <w:t>1.2</w:t>
            </w:r>
          </w:p>
        </w:tc>
        <w:tc>
          <w:tcPr>
            <w:tcW w:w="2399" w:type="pct"/>
            <w:shd w:val="clear" w:color="auto" w:fill="auto"/>
            <w:hideMark/>
          </w:tcPr>
          <w:p w14:paraId="19544465" w14:textId="77777777" w:rsidR="00E60505" w:rsidRPr="00E60505" w:rsidRDefault="00E60505" w:rsidP="00E60505">
            <w:pPr>
              <w:rPr>
                <w:sz w:val="18"/>
                <w:szCs w:val="18"/>
              </w:rPr>
            </w:pPr>
            <w:r w:rsidRPr="00E60505">
              <w:rPr>
                <w:sz w:val="18"/>
                <w:szCs w:val="18"/>
              </w:rPr>
              <w:t>Амортизация основных средств всего, в том числе:</w:t>
            </w:r>
          </w:p>
        </w:tc>
        <w:tc>
          <w:tcPr>
            <w:tcW w:w="602" w:type="pct"/>
            <w:shd w:val="clear" w:color="000000" w:fill="FFFFFF"/>
            <w:noWrap/>
            <w:vAlign w:val="center"/>
          </w:tcPr>
          <w:p w14:paraId="50D0A0B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34,006</w:t>
            </w:r>
          </w:p>
        </w:tc>
        <w:tc>
          <w:tcPr>
            <w:tcW w:w="602" w:type="pct"/>
            <w:shd w:val="clear" w:color="000000" w:fill="FFFFFF"/>
            <w:noWrap/>
            <w:vAlign w:val="center"/>
          </w:tcPr>
          <w:p w14:paraId="6EB29E5D"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36,637</w:t>
            </w:r>
          </w:p>
        </w:tc>
        <w:tc>
          <w:tcPr>
            <w:tcW w:w="602" w:type="pct"/>
            <w:shd w:val="clear" w:color="000000" w:fill="FFFFFF"/>
            <w:noWrap/>
            <w:vAlign w:val="center"/>
          </w:tcPr>
          <w:p w14:paraId="557248B9"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38,235</w:t>
            </w:r>
          </w:p>
        </w:tc>
        <w:tc>
          <w:tcPr>
            <w:tcW w:w="480" w:type="pct"/>
            <w:shd w:val="clear" w:color="000000" w:fill="FFFFFF"/>
            <w:noWrap/>
            <w:vAlign w:val="center"/>
          </w:tcPr>
          <w:p w14:paraId="1C5CD3A0"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108,878</w:t>
            </w:r>
          </w:p>
        </w:tc>
      </w:tr>
      <w:tr w:rsidR="00E60505" w:rsidRPr="00E60505" w14:paraId="3460F4A9" w14:textId="77777777" w:rsidTr="007C1BE3">
        <w:trPr>
          <w:trHeight w:val="20"/>
        </w:trPr>
        <w:tc>
          <w:tcPr>
            <w:tcW w:w="315" w:type="pct"/>
            <w:shd w:val="clear" w:color="auto" w:fill="auto"/>
            <w:noWrap/>
            <w:vAlign w:val="center"/>
            <w:hideMark/>
          </w:tcPr>
          <w:p w14:paraId="24E6F16F" w14:textId="77777777" w:rsidR="00E60505" w:rsidRPr="00E60505" w:rsidRDefault="00E60505" w:rsidP="00E60505">
            <w:pPr>
              <w:jc w:val="center"/>
              <w:rPr>
                <w:sz w:val="18"/>
                <w:szCs w:val="18"/>
              </w:rPr>
            </w:pPr>
            <w:r w:rsidRPr="00E60505">
              <w:rPr>
                <w:sz w:val="18"/>
                <w:szCs w:val="18"/>
              </w:rPr>
              <w:t>1.2.1</w:t>
            </w:r>
          </w:p>
        </w:tc>
        <w:tc>
          <w:tcPr>
            <w:tcW w:w="2399" w:type="pct"/>
            <w:shd w:val="clear" w:color="auto" w:fill="auto"/>
            <w:hideMark/>
          </w:tcPr>
          <w:p w14:paraId="4AC90557" w14:textId="77777777" w:rsidR="00E60505" w:rsidRPr="00E60505" w:rsidRDefault="00E60505" w:rsidP="00E60505">
            <w:pPr>
              <w:rPr>
                <w:sz w:val="18"/>
                <w:szCs w:val="18"/>
              </w:rPr>
            </w:pPr>
            <w:r w:rsidRPr="00E60505">
              <w:rPr>
                <w:sz w:val="18"/>
                <w:szCs w:val="18"/>
              </w:rPr>
              <w:t>амортизация, учтенная в тарифах, всего, в том числе:</w:t>
            </w:r>
          </w:p>
        </w:tc>
        <w:tc>
          <w:tcPr>
            <w:tcW w:w="602" w:type="pct"/>
            <w:shd w:val="clear" w:color="000000" w:fill="FFFFFF"/>
            <w:noWrap/>
            <w:vAlign w:val="center"/>
          </w:tcPr>
          <w:p w14:paraId="1CDEC88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34,006</w:t>
            </w:r>
          </w:p>
        </w:tc>
        <w:tc>
          <w:tcPr>
            <w:tcW w:w="602" w:type="pct"/>
            <w:shd w:val="clear" w:color="000000" w:fill="FFFFFF"/>
            <w:noWrap/>
            <w:vAlign w:val="center"/>
          </w:tcPr>
          <w:p w14:paraId="29BFA86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36,637</w:t>
            </w:r>
          </w:p>
        </w:tc>
        <w:tc>
          <w:tcPr>
            <w:tcW w:w="602" w:type="pct"/>
            <w:shd w:val="clear" w:color="000000" w:fill="FFFFFF"/>
            <w:noWrap/>
            <w:vAlign w:val="center"/>
          </w:tcPr>
          <w:p w14:paraId="38AD3F15"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38,235</w:t>
            </w:r>
          </w:p>
        </w:tc>
        <w:tc>
          <w:tcPr>
            <w:tcW w:w="480" w:type="pct"/>
            <w:shd w:val="clear" w:color="000000" w:fill="FFFFFF"/>
            <w:noWrap/>
            <w:vAlign w:val="center"/>
          </w:tcPr>
          <w:p w14:paraId="6959C82A"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108,878</w:t>
            </w:r>
          </w:p>
        </w:tc>
      </w:tr>
      <w:tr w:rsidR="00E60505" w:rsidRPr="00E60505" w14:paraId="64B99B00" w14:textId="77777777" w:rsidTr="007C1BE3">
        <w:trPr>
          <w:trHeight w:val="20"/>
        </w:trPr>
        <w:tc>
          <w:tcPr>
            <w:tcW w:w="315" w:type="pct"/>
            <w:shd w:val="clear" w:color="auto" w:fill="auto"/>
            <w:noWrap/>
            <w:vAlign w:val="center"/>
            <w:hideMark/>
          </w:tcPr>
          <w:p w14:paraId="0696C579" w14:textId="77777777" w:rsidR="00E60505" w:rsidRPr="00E60505" w:rsidRDefault="00E60505" w:rsidP="00E60505">
            <w:pPr>
              <w:jc w:val="center"/>
              <w:rPr>
                <w:sz w:val="18"/>
                <w:szCs w:val="18"/>
              </w:rPr>
            </w:pPr>
            <w:r w:rsidRPr="00E60505">
              <w:rPr>
                <w:sz w:val="18"/>
                <w:szCs w:val="18"/>
              </w:rPr>
              <w:t>1.2.1.1</w:t>
            </w:r>
          </w:p>
        </w:tc>
        <w:tc>
          <w:tcPr>
            <w:tcW w:w="2399" w:type="pct"/>
            <w:shd w:val="clear" w:color="auto" w:fill="auto"/>
            <w:hideMark/>
          </w:tcPr>
          <w:p w14:paraId="612270C5" w14:textId="77777777" w:rsidR="00E60505" w:rsidRPr="00E60505" w:rsidRDefault="00E60505" w:rsidP="00E60505">
            <w:pPr>
              <w:rPr>
                <w:sz w:val="18"/>
                <w:szCs w:val="18"/>
              </w:rPr>
            </w:pPr>
            <w:r w:rsidRPr="00E60505">
              <w:rPr>
                <w:sz w:val="18"/>
                <w:szCs w:val="18"/>
              </w:rPr>
              <w:t>торговля электрической энергией</w:t>
            </w:r>
          </w:p>
        </w:tc>
        <w:tc>
          <w:tcPr>
            <w:tcW w:w="602" w:type="pct"/>
            <w:shd w:val="clear" w:color="auto" w:fill="auto"/>
            <w:noWrap/>
            <w:vAlign w:val="center"/>
          </w:tcPr>
          <w:p w14:paraId="014D302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34,006</w:t>
            </w:r>
          </w:p>
        </w:tc>
        <w:tc>
          <w:tcPr>
            <w:tcW w:w="602" w:type="pct"/>
            <w:shd w:val="clear" w:color="auto" w:fill="auto"/>
            <w:noWrap/>
            <w:vAlign w:val="center"/>
          </w:tcPr>
          <w:p w14:paraId="093D01F1"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36,637</w:t>
            </w:r>
          </w:p>
        </w:tc>
        <w:tc>
          <w:tcPr>
            <w:tcW w:w="602" w:type="pct"/>
            <w:shd w:val="clear" w:color="auto" w:fill="auto"/>
            <w:noWrap/>
            <w:vAlign w:val="center"/>
          </w:tcPr>
          <w:p w14:paraId="04802FC1"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38,235</w:t>
            </w:r>
          </w:p>
        </w:tc>
        <w:tc>
          <w:tcPr>
            <w:tcW w:w="480" w:type="pct"/>
            <w:shd w:val="clear" w:color="000000" w:fill="FFFFFF"/>
            <w:noWrap/>
            <w:vAlign w:val="center"/>
          </w:tcPr>
          <w:p w14:paraId="44B4BCB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108,878</w:t>
            </w:r>
          </w:p>
        </w:tc>
      </w:tr>
      <w:tr w:rsidR="00E60505" w:rsidRPr="00E60505" w14:paraId="0FC808C2" w14:textId="77777777" w:rsidTr="007C1BE3">
        <w:trPr>
          <w:trHeight w:val="20"/>
        </w:trPr>
        <w:tc>
          <w:tcPr>
            <w:tcW w:w="315" w:type="pct"/>
            <w:shd w:val="clear" w:color="auto" w:fill="auto"/>
            <w:noWrap/>
            <w:vAlign w:val="center"/>
            <w:hideMark/>
          </w:tcPr>
          <w:p w14:paraId="3F7C4C95" w14:textId="77777777" w:rsidR="00E60505" w:rsidRPr="00E60505" w:rsidRDefault="00E60505" w:rsidP="00E60505">
            <w:pPr>
              <w:jc w:val="center"/>
              <w:rPr>
                <w:sz w:val="18"/>
                <w:szCs w:val="18"/>
              </w:rPr>
            </w:pPr>
            <w:r w:rsidRPr="00E60505">
              <w:rPr>
                <w:sz w:val="18"/>
                <w:szCs w:val="18"/>
              </w:rPr>
              <w:t>1.2.2</w:t>
            </w:r>
          </w:p>
        </w:tc>
        <w:tc>
          <w:tcPr>
            <w:tcW w:w="2399" w:type="pct"/>
            <w:shd w:val="clear" w:color="auto" w:fill="auto"/>
            <w:hideMark/>
          </w:tcPr>
          <w:p w14:paraId="1E92B417" w14:textId="77777777" w:rsidR="00E60505" w:rsidRPr="00E60505" w:rsidRDefault="00E60505" w:rsidP="00E60505">
            <w:pPr>
              <w:rPr>
                <w:sz w:val="18"/>
                <w:szCs w:val="18"/>
              </w:rPr>
            </w:pPr>
            <w:r w:rsidRPr="00E60505">
              <w:rPr>
                <w:sz w:val="18"/>
                <w:szCs w:val="18"/>
              </w:rPr>
              <w:t>прочая амортизация</w:t>
            </w:r>
          </w:p>
        </w:tc>
        <w:tc>
          <w:tcPr>
            <w:tcW w:w="602" w:type="pct"/>
            <w:shd w:val="clear" w:color="000000" w:fill="FFFFFF"/>
            <w:noWrap/>
            <w:vAlign w:val="center"/>
          </w:tcPr>
          <w:p w14:paraId="7D13A686"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75E87084"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7131724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10FB325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78CA05D8" w14:textId="77777777" w:rsidTr="007C1BE3">
        <w:trPr>
          <w:trHeight w:val="20"/>
        </w:trPr>
        <w:tc>
          <w:tcPr>
            <w:tcW w:w="315" w:type="pct"/>
            <w:shd w:val="clear" w:color="auto" w:fill="auto"/>
            <w:noWrap/>
            <w:vAlign w:val="center"/>
            <w:hideMark/>
          </w:tcPr>
          <w:p w14:paraId="0804AE55" w14:textId="77777777" w:rsidR="00E60505" w:rsidRPr="00E60505" w:rsidRDefault="00E60505" w:rsidP="00E60505">
            <w:pPr>
              <w:jc w:val="center"/>
              <w:rPr>
                <w:sz w:val="18"/>
                <w:szCs w:val="18"/>
              </w:rPr>
            </w:pPr>
            <w:r w:rsidRPr="00E60505">
              <w:rPr>
                <w:sz w:val="18"/>
                <w:szCs w:val="18"/>
              </w:rPr>
              <w:t>1.2.3</w:t>
            </w:r>
          </w:p>
        </w:tc>
        <w:tc>
          <w:tcPr>
            <w:tcW w:w="2399" w:type="pct"/>
            <w:shd w:val="clear" w:color="auto" w:fill="auto"/>
            <w:hideMark/>
          </w:tcPr>
          <w:p w14:paraId="36A09AAB" w14:textId="77777777" w:rsidR="00E60505" w:rsidRPr="00E60505" w:rsidRDefault="00E60505" w:rsidP="00E60505">
            <w:pPr>
              <w:rPr>
                <w:sz w:val="18"/>
                <w:szCs w:val="18"/>
              </w:rPr>
            </w:pPr>
            <w:r w:rsidRPr="00E60505">
              <w:rPr>
                <w:sz w:val="18"/>
                <w:szCs w:val="18"/>
              </w:rPr>
              <w:t>недоиспользованная амортизация прошлых лет всего</w:t>
            </w:r>
          </w:p>
        </w:tc>
        <w:tc>
          <w:tcPr>
            <w:tcW w:w="602" w:type="pct"/>
            <w:shd w:val="clear" w:color="000000" w:fill="FFFFFF"/>
            <w:noWrap/>
            <w:vAlign w:val="center"/>
          </w:tcPr>
          <w:p w14:paraId="4A5A56E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06C4D262"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47C7B3B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53477E6D"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45FB383B" w14:textId="77777777" w:rsidTr="007C1BE3">
        <w:trPr>
          <w:trHeight w:val="20"/>
        </w:trPr>
        <w:tc>
          <w:tcPr>
            <w:tcW w:w="315" w:type="pct"/>
            <w:shd w:val="clear" w:color="auto" w:fill="auto"/>
            <w:noWrap/>
            <w:vAlign w:val="center"/>
            <w:hideMark/>
          </w:tcPr>
          <w:p w14:paraId="794F1F09" w14:textId="77777777" w:rsidR="00E60505" w:rsidRPr="00E60505" w:rsidRDefault="00E60505" w:rsidP="00E60505">
            <w:pPr>
              <w:jc w:val="center"/>
              <w:rPr>
                <w:sz w:val="18"/>
                <w:szCs w:val="18"/>
              </w:rPr>
            </w:pPr>
            <w:r w:rsidRPr="00E60505">
              <w:rPr>
                <w:sz w:val="18"/>
                <w:szCs w:val="18"/>
              </w:rPr>
              <w:t>1.3</w:t>
            </w:r>
          </w:p>
        </w:tc>
        <w:tc>
          <w:tcPr>
            <w:tcW w:w="2399" w:type="pct"/>
            <w:shd w:val="clear" w:color="auto" w:fill="auto"/>
            <w:hideMark/>
          </w:tcPr>
          <w:p w14:paraId="6B6687F0" w14:textId="77777777" w:rsidR="00E60505" w:rsidRPr="00E60505" w:rsidRDefault="00E60505" w:rsidP="00E60505">
            <w:pPr>
              <w:rPr>
                <w:sz w:val="18"/>
                <w:szCs w:val="18"/>
              </w:rPr>
            </w:pPr>
            <w:r w:rsidRPr="00E60505">
              <w:rPr>
                <w:sz w:val="18"/>
                <w:szCs w:val="18"/>
              </w:rPr>
              <w:t>Возврат налога на добавленную стоимость</w:t>
            </w:r>
          </w:p>
        </w:tc>
        <w:tc>
          <w:tcPr>
            <w:tcW w:w="602" w:type="pct"/>
            <w:shd w:val="clear" w:color="000000" w:fill="FFFFFF"/>
            <w:noWrap/>
            <w:vAlign w:val="center"/>
          </w:tcPr>
          <w:p w14:paraId="577A0323"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93,760</w:t>
            </w:r>
          </w:p>
        </w:tc>
        <w:tc>
          <w:tcPr>
            <w:tcW w:w="602" w:type="pct"/>
            <w:shd w:val="clear" w:color="000000" w:fill="FFFFFF"/>
            <w:noWrap/>
            <w:vAlign w:val="center"/>
          </w:tcPr>
          <w:p w14:paraId="7ED746C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96,148</w:t>
            </w:r>
          </w:p>
        </w:tc>
        <w:tc>
          <w:tcPr>
            <w:tcW w:w="602" w:type="pct"/>
            <w:shd w:val="clear" w:color="000000" w:fill="FFFFFF"/>
            <w:noWrap/>
            <w:vAlign w:val="center"/>
          </w:tcPr>
          <w:p w14:paraId="23C3442B"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78,110</w:t>
            </w:r>
          </w:p>
        </w:tc>
        <w:tc>
          <w:tcPr>
            <w:tcW w:w="480" w:type="pct"/>
            <w:shd w:val="clear" w:color="000000" w:fill="FFFFFF"/>
            <w:noWrap/>
            <w:vAlign w:val="center"/>
          </w:tcPr>
          <w:p w14:paraId="151AF379"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268,018</w:t>
            </w:r>
          </w:p>
        </w:tc>
      </w:tr>
      <w:tr w:rsidR="00E60505" w:rsidRPr="00E60505" w14:paraId="5B875DFB" w14:textId="77777777" w:rsidTr="007C1BE3">
        <w:trPr>
          <w:trHeight w:val="20"/>
        </w:trPr>
        <w:tc>
          <w:tcPr>
            <w:tcW w:w="315" w:type="pct"/>
            <w:shd w:val="clear" w:color="auto" w:fill="auto"/>
            <w:noWrap/>
            <w:vAlign w:val="center"/>
            <w:hideMark/>
          </w:tcPr>
          <w:p w14:paraId="51A91004" w14:textId="77777777" w:rsidR="00E60505" w:rsidRPr="00E60505" w:rsidRDefault="00E60505" w:rsidP="00E60505">
            <w:pPr>
              <w:jc w:val="center"/>
              <w:rPr>
                <w:sz w:val="18"/>
                <w:szCs w:val="18"/>
              </w:rPr>
            </w:pPr>
            <w:r w:rsidRPr="00E60505">
              <w:rPr>
                <w:sz w:val="18"/>
                <w:szCs w:val="18"/>
              </w:rPr>
              <w:t>1.4</w:t>
            </w:r>
          </w:p>
        </w:tc>
        <w:tc>
          <w:tcPr>
            <w:tcW w:w="2399" w:type="pct"/>
            <w:shd w:val="clear" w:color="auto" w:fill="auto"/>
            <w:hideMark/>
          </w:tcPr>
          <w:p w14:paraId="5DD84876" w14:textId="77777777" w:rsidR="00E60505" w:rsidRPr="00E60505" w:rsidRDefault="00E60505" w:rsidP="00E60505">
            <w:pPr>
              <w:rPr>
                <w:sz w:val="18"/>
                <w:szCs w:val="18"/>
              </w:rPr>
            </w:pPr>
            <w:r w:rsidRPr="00E60505">
              <w:rPr>
                <w:sz w:val="18"/>
                <w:szCs w:val="18"/>
              </w:rPr>
              <w:t xml:space="preserve">Прочие собственные средства всего, в том числе: </w:t>
            </w:r>
          </w:p>
        </w:tc>
        <w:tc>
          <w:tcPr>
            <w:tcW w:w="602" w:type="pct"/>
            <w:shd w:val="clear" w:color="000000" w:fill="FFFFFF"/>
            <w:noWrap/>
            <w:vAlign w:val="center"/>
          </w:tcPr>
          <w:p w14:paraId="4D60BCF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133F4C3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7E5BC20D"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21307864"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50F26BE9" w14:textId="77777777" w:rsidTr="007C1BE3">
        <w:trPr>
          <w:trHeight w:val="20"/>
        </w:trPr>
        <w:tc>
          <w:tcPr>
            <w:tcW w:w="315" w:type="pct"/>
            <w:shd w:val="clear" w:color="auto" w:fill="auto"/>
            <w:noWrap/>
            <w:vAlign w:val="center"/>
            <w:hideMark/>
          </w:tcPr>
          <w:p w14:paraId="732D5539" w14:textId="77777777" w:rsidR="00E60505" w:rsidRPr="00E60505" w:rsidRDefault="00E60505" w:rsidP="00E60505">
            <w:pPr>
              <w:jc w:val="center"/>
              <w:rPr>
                <w:sz w:val="18"/>
                <w:szCs w:val="18"/>
              </w:rPr>
            </w:pPr>
            <w:r w:rsidRPr="00E60505">
              <w:rPr>
                <w:sz w:val="18"/>
                <w:szCs w:val="18"/>
              </w:rPr>
              <w:t>1.4.1</w:t>
            </w:r>
          </w:p>
        </w:tc>
        <w:tc>
          <w:tcPr>
            <w:tcW w:w="2399" w:type="pct"/>
            <w:shd w:val="clear" w:color="auto" w:fill="auto"/>
            <w:hideMark/>
          </w:tcPr>
          <w:p w14:paraId="2D2B7341" w14:textId="77777777" w:rsidR="00E60505" w:rsidRPr="00E60505" w:rsidRDefault="00E60505" w:rsidP="00E60505">
            <w:pPr>
              <w:rPr>
                <w:sz w:val="18"/>
                <w:szCs w:val="18"/>
              </w:rPr>
            </w:pPr>
            <w:r w:rsidRPr="00E60505">
              <w:rPr>
                <w:sz w:val="18"/>
                <w:szCs w:val="18"/>
              </w:rPr>
              <w:t>средства дополнительной эмиссии акций</w:t>
            </w:r>
          </w:p>
        </w:tc>
        <w:tc>
          <w:tcPr>
            <w:tcW w:w="602" w:type="pct"/>
            <w:shd w:val="clear" w:color="000000" w:fill="FFFFFF"/>
            <w:noWrap/>
            <w:vAlign w:val="center"/>
          </w:tcPr>
          <w:p w14:paraId="76F14EB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2265B4F9"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32DC7CEA"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4FB0E949"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454CC910" w14:textId="77777777" w:rsidTr="007C1BE3">
        <w:trPr>
          <w:trHeight w:val="20"/>
        </w:trPr>
        <w:tc>
          <w:tcPr>
            <w:tcW w:w="315" w:type="pct"/>
            <w:shd w:val="clear" w:color="auto" w:fill="auto"/>
            <w:noWrap/>
            <w:vAlign w:val="center"/>
            <w:hideMark/>
          </w:tcPr>
          <w:p w14:paraId="7F22B40A" w14:textId="77777777" w:rsidR="00E60505" w:rsidRPr="00E60505" w:rsidRDefault="00E60505" w:rsidP="00E60505">
            <w:pPr>
              <w:jc w:val="center"/>
              <w:rPr>
                <w:sz w:val="18"/>
                <w:szCs w:val="18"/>
              </w:rPr>
            </w:pPr>
            <w:r w:rsidRPr="00E60505">
              <w:rPr>
                <w:sz w:val="18"/>
                <w:szCs w:val="18"/>
              </w:rPr>
              <w:t>II</w:t>
            </w:r>
          </w:p>
        </w:tc>
        <w:tc>
          <w:tcPr>
            <w:tcW w:w="2399" w:type="pct"/>
            <w:shd w:val="clear" w:color="auto" w:fill="auto"/>
            <w:noWrap/>
            <w:hideMark/>
          </w:tcPr>
          <w:p w14:paraId="7161E123" w14:textId="77777777" w:rsidR="00E60505" w:rsidRPr="00E60505" w:rsidRDefault="00E60505" w:rsidP="00E60505">
            <w:pPr>
              <w:rPr>
                <w:sz w:val="18"/>
                <w:szCs w:val="18"/>
              </w:rPr>
            </w:pPr>
            <w:r w:rsidRPr="00E60505">
              <w:rPr>
                <w:sz w:val="18"/>
                <w:szCs w:val="18"/>
              </w:rPr>
              <w:t>Привлеченные средства, всего, в том числе:</w:t>
            </w:r>
          </w:p>
        </w:tc>
        <w:tc>
          <w:tcPr>
            <w:tcW w:w="602" w:type="pct"/>
            <w:shd w:val="clear" w:color="000000" w:fill="FFFFFF"/>
            <w:noWrap/>
            <w:vAlign w:val="center"/>
          </w:tcPr>
          <w:p w14:paraId="5306DF25"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49AB69C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5005E13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0C9EDB39"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3AB05C7E" w14:textId="77777777" w:rsidTr="007C1BE3">
        <w:trPr>
          <w:trHeight w:val="20"/>
        </w:trPr>
        <w:tc>
          <w:tcPr>
            <w:tcW w:w="315" w:type="pct"/>
            <w:shd w:val="clear" w:color="auto" w:fill="auto"/>
            <w:noWrap/>
            <w:vAlign w:val="center"/>
            <w:hideMark/>
          </w:tcPr>
          <w:p w14:paraId="2DCA3CDC" w14:textId="77777777" w:rsidR="00E60505" w:rsidRPr="00E60505" w:rsidRDefault="00E60505" w:rsidP="00E60505">
            <w:pPr>
              <w:jc w:val="center"/>
              <w:rPr>
                <w:sz w:val="18"/>
                <w:szCs w:val="18"/>
              </w:rPr>
            </w:pPr>
            <w:r w:rsidRPr="00E60505">
              <w:rPr>
                <w:sz w:val="18"/>
                <w:szCs w:val="18"/>
              </w:rPr>
              <w:t>2.1</w:t>
            </w:r>
          </w:p>
        </w:tc>
        <w:tc>
          <w:tcPr>
            <w:tcW w:w="2399" w:type="pct"/>
            <w:shd w:val="clear" w:color="auto" w:fill="auto"/>
            <w:hideMark/>
          </w:tcPr>
          <w:p w14:paraId="428D99CA" w14:textId="77777777" w:rsidR="00E60505" w:rsidRPr="00E60505" w:rsidRDefault="00E60505" w:rsidP="00E60505">
            <w:pPr>
              <w:rPr>
                <w:sz w:val="18"/>
                <w:szCs w:val="18"/>
              </w:rPr>
            </w:pPr>
            <w:r w:rsidRPr="00E60505">
              <w:rPr>
                <w:sz w:val="18"/>
                <w:szCs w:val="18"/>
              </w:rPr>
              <w:t>Кредиты</w:t>
            </w:r>
          </w:p>
        </w:tc>
        <w:tc>
          <w:tcPr>
            <w:tcW w:w="602" w:type="pct"/>
            <w:shd w:val="clear" w:color="000000" w:fill="FFFFFF"/>
            <w:noWrap/>
            <w:vAlign w:val="center"/>
          </w:tcPr>
          <w:p w14:paraId="4D51BA5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536775C6"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431E0DAA"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72FEF956"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6115D6C2" w14:textId="77777777" w:rsidTr="007C1BE3">
        <w:trPr>
          <w:trHeight w:val="20"/>
        </w:trPr>
        <w:tc>
          <w:tcPr>
            <w:tcW w:w="315" w:type="pct"/>
            <w:shd w:val="clear" w:color="auto" w:fill="auto"/>
            <w:noWrap/>
            <w:vAlign w:val="center"/>
            <w:hideMark/>
          </w:tcPr>
          <w:p w14:paraId="1AD9182E" w14:textId="77777777" w:rsidR="00E60505" w:rsidRPr="00E60505" w:rsidRDefault="00E60505" w:rsidP="00E60505">
            <w:pPr>
              <w:jc w:val="center"/>
              <w:rPr>
                <w:sz w:val="18"/>
                <w:szCs w:val="18"/>
              </w:rPr>
            </w:pPr>
            <w:r w:rsidRPr="00E60505">
              <w:rPr>
                <w:sz w:val="18"/>
                <w:szCs w:val="18"/>
              </w:rPr>
              <w:t>2.2</w:t>
            </w:r>
          </w:p>
        </w:tc>
        <w:tc>
          <w:tcPr>
            <w:tcW w:w="2399" w:type="pct"/>
            <w:shd w:val="clear" w:color="auto" w:fill="auto"/>
            <w:hideMark/>
          </w:tcPr>
          <w:p w14:paraId="15815E5A" w14:textId="77777777" w:rsidR="00E60505" w:rsidRPr="00E60505" w:rsidRDefault="00E60505" w:rsidP="00E60505">
            <w:pPr>
              <w:rPr>
                <w:sz w:val="18"/>
                <w:szCs w:val="18"/>
              </w:rPr>
            </w:pPr>
            <w:r w:rsidRPr="00E60505">
              <w:rPr>
                <w:sz w:val="18"/>
                <w:szCs w:val="18"/>
              </w:rPr>
              <w:t>Облигационные займы</w:t>
            </w:r>
          </w:p>
        </w:tc>
        <w:tc>
          <w:tcPr>
            <w:tcW w:w="602" w:type="pct"/>
            <w:shd w:val="clear" w:color="000000" w:fill="FFFFFF"/>
            <w:noWrap/>
            <w:vAlign w:val="center"/>
          </w:tcPr>
          <w:p w14:paraId="1F0D5AAB"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5E5C1FE5"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0F4082DD"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38E916A0"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5AF0DABF" w14:textId="77777777" w:rsidTr="007C1BE3">
        <w:trPr>
          <w:trHeight w:val="20"/>
        </w:trPr>
        <w:tc>
          <w:tcPr>
            <w:tcW w:w="315" w:type="pct"/>
            <w:shd w:val="clear" w:color="auto" w:fill="auto"/>
            <w:noWrap/>
            <w:vAlign w:val="center"/>
            <w:hideMark/>
          </w:tcPr>
          <w:p w14:paraId="1DDCBA21" w14:textId="77777777" w:rsidR="00E60505" w:rsidRPr="00E60505" w:rsidRDefault="00E60505" w:rsidP="00E60505">
            <w:pPr>
              <w:jc w:val="center"/>
              <w:rPr>
                <w:sz w:val="18"/>
                <w:szCs w:val="18"/>
              </w:rPr>
            </w:pPr>
            <w:r w:rsidRPr="00E60505">
              <w:rPr>
                <w:sz w:val="18"/>
                <w:szCs w:val="18"/>
              </w:rPr>
              <w:t>2.3</w:t>
            </w:r>
          </w:p>
        </w:tc>
        <w:tc>
          <w:tcPr>
            <w:tcW w:w="2399" w:type="pct"/>
            <w:shd w:val="clear" w:color="auto" w:fill="auto"/>
            <w:hideMark/>
          </w:tcPr>
          <w:p w14:paraId="37DD3BD0" w14:textId="77777777" w:rsidR="00E60505" w:rsidRPr="00E60505" w:rsidRDefault="00E60505" w:rsidP="00E60505">
            <w:pPr>
              <w:rPr>
                <w:sz w:val="18"/>
                <w:szCs w:val="18"/>
              </w:rPr>
            </w:pPr>
            <w:r w:rsidRPr="00E60505">
              <w:rPr>
                <w:sz w:val="18"/>
                <w:szCs w:val="18"/>
              </w:rPr>
              <w:t>Векселя</w:t>
            </w:r>
          </w:p>
        </w:tc>
        <w:tc>
          <w:tcPr>
            <w:tcW w:w="602" w:type="pct"/>
            <w:shd w:val="clear" w:color="000000" w:fill="FFFFFF"/>
            <w:noWrap/>
            <w:vAlign w:val="center"/>
          </w:tcPr>
          <w:p w14:paraId="3D4C5A6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3534F1F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4B3374A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10104341"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4BC19C3D" w14:textId="77777777" w:rsidTr="007C1BE3">
        <w:trPr>
          <w:trHeight w:val="20"/>
        </w:trPr>
        <w:tc>
          <w:tcPr>
            <w:tcW w:w="315" w:type="pct"/>
            <w:shd w:val="clear" w:color="auto" w:fill="auto"/>
            <w:noWrap/>
            <w:vAlign w:val="center"/>
            <w:hideMark/>
          </w:tcPr>
          <w:p w14:paraId="6504ABD3" w14:textId="77777777" w:rsidR="00E60505" w:rsidRPr="00E60505" w:rsidRDefault="00E60505" w:rsidP="00E60505">
            <w:pPr>
              <w:jc w:val="center"/>
              <w:rPr>
                <w:sz w:val="18"/>
                <w:szCs w:val="18"/>
              </w:rPr>
            </w:pPr>
            <w:r w:rsidRPr="00E60505">
              <w:rPr>
                <w:sz w:val="18"/>
                <w:szCs w:val="18"/>
              </w:rPr>
              <w:t>2.4</w:t>
            </w:r>
          </w:p>
        </w:tc>
        <w:tc>
          <w:tcPr>
            <w:tcW w:w="2399" w:type="pct"/>
            <w:shd w:val="clear" w:color="auto" w:fill="auto"/>
            <w:hideMark/>
          </w:tcPr>
          <w:p w14:paraId="7F40A0B4" w14:textId="77777777" w:rsidR="00E60505" w:rsidRPr="00E60505" w:rsidRDefault="00E60505" w:rsidP="00E60505">
            <w:pPr>
              <w:rPr>
                <w:sz w:val="18"/>
                <w:szCs w:val="18"/>
              </w:rPr>
            </w:pPr>
            <w:r w:rsidRPr="00E60505">
              <w:rPr>
                <w:sz w:val="18"/>
                <w:szCs w:val="18"/>
              </w:rPr>
              <w:t>Займы организаций</w:t>
            </w:r>
          </w:p>
        </w:tc>
        <w:tc>
          <w:tcPr>
            <w:tcW w:w="602" w:type="pct"/>
            <w:shd w:val="clear" w:color="000000" w:fill="FFFFFF"/>
            <w:noWrap/>
            <w:vAlign w:val="center"/>
          </w:tcPr>
          <w:p w14:paraId="6D621E89"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683A656E"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235209F3"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1D5472B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0CD3EABF" w14:textId="77777777" w:rsidTr="007C1BE3">
        <w:trPr>
          <w:trHeight w:val="20"/>
        </w:trPr>
        <w:tc>
          <w:tcPr>
            <w:tcW w:w="315" w:type="pct"/>
            <w:shd w:val="clear" w:color="auto" w:fill="auto"/>
            <w:noWrap/>
            <w:vAlign w:val="center"/>
            <w:hideMark/>
          </w:tcPr>
          <w:p w14:paraId="5D93AE1E" w14:textId="77777777" w:rsidR="00E60505" w:rsidRPr="00E60505" w:rsidRDefault="00E60505" w:rsidP="00E60505">
            <w:pPr>
              <w:jc w:val="center"/>
              <w:rPr>
                <w:sz w:val="18"/>
                <w:szCs w:val="18"/>
              </w:rPr>
            </w:pPr>
            <w:r w:rsidRPr="00E60505">
              <w:rPr>
                <w:sz w:val="18"/>
                <w:szCs w:val="18"/>
              </w:rPr>
              <w:t>2.5</w:t>
            </w:r>
          </w:p>
        </w:tc>
        <w:tc>
          <w:tcPr>
            <w:tcW w:w="2399" w:type="pct"/>
            <w:shd w:val="clear" w:color="auto" w:fill="auto"/>
            <w:hideMark/>
          </w:tcPr>
          <w:p w14:paraId="058BAC90" w14:textId="77777777" w:rsidR="00E60505" w:rsidRPr="00E60505" w:rsidRDefault="00E60505" w:rsidP="00E60505">
            <w:pPr>
              <w:rPr>
                <w:sz w:val="18"/>
                <w:szCs w:val="18"/>
              </w:rPr>
            </w:pPr>
            <w:r w:rsidRPr="00E60505">
              <w:rPr>
                <w:sz w:val="18"/>
                <w:szCs w:val="18"/>
              </w:rPr>
              <w:t>Бюджетное финансирование, всего, в том числе:</w:t>
            </w:r>
          </w:p>
        </w:tc>
        <w:tc>
          <w:tcPr>
            <w:tcW w:w="602" w:type="pct"/>
            <w:shd w:val="clear" w:color="000000" w:fill="FFFFFF"/>
            <w:noWrap/>
            <w:vAlign w:val="center"/>
          </w:tcPr>
          <w:p w14:paraId="5A67C6D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5A44C8C0"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1BD65DF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09E0B6DD"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45B5C38E" w14:textId="77777777" w:rsidTr="007C1BE3">
        <w:trPr>
          <w:trHeight w:val="20"/>
        </w:trPr>
        <w:tc>
          <w:tcPr>
            <w:tcW w:w="315" w:type="pct"/>
            <w:shd w:val="clear" w:color="auto" w:fill="auto"/>
            <w:noWrap/>
            <w:vAlign w:val="center"/>
            <w:hideMark/>
          </w:tcPr>
          <w:p w14:paraId="38E1462D" w14:textId="77777777" w:rsidR="00E60505" w:rsidRPr="00E60505" w:rsidRDefault="00E60505" w:rsidP="00E60505">
            <w:pPr>
              <w:jc w:val="center"/>
              <w:rPr>
                <w:sz w:val="18"/>
                <w:szCs w:val="18"/>
              </w:rPr>
            </w:pPr>
            <w:r w:rsidRPr="00E60505">
              <w:rPr>
                <w:sz w:val="18"/>
                <w:szCs w:val="18"/>
              </w:rPr>
              <w:t>2.5.1</w:t>
            </w:r>
          </w:p>
        </w:tc>
        <w:tc>
          <w:tcPr>
            <w:tcW w:w="2399" w:type="pct"/>
            <w:shd w:val="clear" w:color="auto" w:fill="auto"/>
            <w:hideMark/>
          </w:tcPr>
          <w:p w14:paraId="354E0D4E" w14:textId="77777777" w:rsidR="00E60505" w:rsidRPr="00E60505" w:rsidRDefault="00E60505" w:rsidP="00E60505">
            <w:pPr>
              <w:rPr>
                <w:sz w:val="18"/>
                <w:szCs w:val="18"/>
              </w:rPr>
            </w:pPr>
            <w:r w:rsidRPr="00E60505">
              <w:rPr>
                <w:sz w:val="18"/>
                <w:szCs w:val="18"/>
              </w:rPr>
              <w:t>средства федерального бюджета, всего, в том числе:</w:t>
            </w:r>
          </w:p>
        </w:tc>
        <w:tc>
          <w:tcPr>
            <w:tcW w:w="602" w:type="pct"/>
            <w:shd w:val="clear" w:color="000000" w:fill="FFFFFF"/>
            <w:noWrap/>
            <w:vAlign w:val="center"/>
          </w:tcPr>
          <w:p w14:paraId="0E6144D4"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449A242D"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686A9DC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5D3497F0"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5C45ECFB" w14:textId="77777777" w:rsidTr="007C1BE3">
        <w:trPr>
          <w:trHeight w:val="20"/>
        </w:trPr>
        <w:tc>
          <w:tcPr>
            <w:tcW w:w="315" w:type="pct"/>
            <w:shd w:val="clear" w:color="auto" w:fill="auto"/>
            <w:noWrap/>
            <w:vAlign w:val="center"/>
            <w:hideMark/>
          </w:tcPr>
          <w:p w14:paraId="691BF19B" w14:textId="77777777" w:rsidR="00E60505" w:rsidRPr="00E60505" w:rsidRDefault="00E60505" w:rsidP="00E60505">
            <w:pPr>
              <w:jc w:val="center"/>
              <w:rPr>
                <w:sz w:val="18"/>
                <w:szCs w:val="18"/>
              </w:rPr>
            </w:pPr>
            <w:r w:rsidRPr="00E60505">
              <w:rPr>
                <w:sz w:val="18"/>
                <w:szCs w:val="18"/>
              </w:rPr>
              <w:t>2.5.1.1</w:t>
            </w:r>
          </w:p>
        </w:tc>
        <w:tc>
          <w:tcPr>
            <w:tcW w:w="2399" w:type="pct"/>
            <w:shd w:val="clear" w:color="auto" w:fill="auto"/>
            <w:hideMark/>
          </w:tcPr>
          <w:p w14:paraId="7010AB09" w14:textId="77777777" w:rsidR="00E60505" w:rsidRPr="00E60505" w:rsidRDefault="00E60505" w:rsidP="00E60505">
            <w:pPr>
              <w:rPr>
                <w:sz w:val="18"/>
                <w:szCs w:val="18"/>
              </w:rPr>
            </w:pPr>
            <w:r w:rsidRPr="00E60505">
              <w:rPr>
                <w:sz w:val="18"/>
                <w:szCs w:val="18"/>
              </w:rPr>
              <w:t>средства федерального бюджета, недоиспользованные в прошлых периодах</w:t>
            </w:r>
          </w:p>
        </w:tc>
        <w:tc>
          <w:tcPr>
            <w:tcW w:w="602" w:type="pct"/>
            <w:shd w:val="clear" w:color="000000" w:fill="FFFFFF"/>
            <w:noWrap/>
            <w:vAlign w:val="center"/>
          </w:tcPr>
          <w:p w14:paraId="4A7E6F6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6F84BB6D"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52172BD9"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5DFA095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0DF68D26" w14:textId="77777777" w:rsidTr="007C1BE3">
        <w:trPr>
          <w:trHeight w:val="20"/>
        </w:trPr>
        <w:tc>
          <w:tcPr>
            <w:tcW w:w="315" w:type="pct"/>
            <w:shd w:val="clear" w:color="auto" w:fill="auto"/>
            <w:noWrap/>
            <w:vAlign w:val="center"/>
            <w:hideMark/>
          </w:tcPr>
          <w:p w14:paraId="01A13BDE" w14:textId="77777777" w:rsidR="00E60505" w:rsidRPr="00E60505" w:rsidRDefault="00E60505" w:rsidP="00E60505">
            <w:pPr>
              <w:jc w:val="center"/>
              <w:rPr>
                <w:sz w:val="18"/>
                <w:szCs w:val="18"/>
              </w:rPr>
            </w:pPr>
            <w:r w:rsidRPr="00E60505">
              <w:rPr>
                <w:sz w:val="18"/>
                <w:szCs w:val="18"/>
              </w:rPr>
              <w:t>2.5.2</w:t>
            </w:r>
          </w:p>
        </w:tc>
        <w:tc>
          <w:tcPr>
            <w:tcW w:w="2399" w:type="pct"/>
            <w:shd w:val="clear" w:color="auto" w:fill="auto"/>
            <w:hideMark/>
          </w:tcPr>
          <w:p w14:paraId="21826F98" w14:textId="77777777" w:rsidR="00E60505" w:rsidRPr="00E60505" w:rsidRDefault="00E60505" w:rsidP="00E60505">
            <w:pPr>
              <w:rPr>
                <w:sz w:val="18"/>
                <w:szCs w:val="18"/>
              </w:rPr>
            </w:pPr>
            <w:r w:rsidRPr="00E60505">
              <w:rPr>
                <w:sz w:val="18"/>
                <w:szCs w:val="18"/>
              </w:rPr>
              <w:t>средства консолидированного бюджета субъекта Российской Федерации, всего, в том числе:</w:t>
            </w:r>
          </w:p>
        </w:tc>
        <w:tc>
          <w:tcPr>
            <w:tcW w:w="602" w:type="pct"/>
            <w:shd w:val="clear" w:color="000000" w:fill="FFFFFF"/>
            <w:noWrap/>
            <w:vAlign w:val="center"/>
          </w:tcPr>
          <w:p w14:paraId="23FFD9B0"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294EEE26"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5412E249"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737FEEB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4109DF00" w14:textId="77777777" w:rsidTr="007C1BE3">
        <w:trPr>
          <w:trHeight w:val="20"/>
        </w:trPr>
        <w:tc>
          <w:tcPr>
            <w:tcW w:w="315" w:type="pct"/>
            <w:shd w:val="clear" w:color="auto" w:fill="auto"/>
            <w:noWrap/>
            <w:vAlign w:val="center"/>
            <w:hideMark/>
          </w:tcPr>
          <w:p w14:paraId="46919F2E" w14:textId="77777777" w:rsidR="00E60505" w:rsidRPr="00E60505" w:rsidRDefault="00E60505" w:rsidP="00E60505">
            <w:pPr>
              <w:jc w:val="center"/>
              <w:rPr>
                <w:sz w:val="18"/>
                <w:szCs w:val="18"/>
              </w:rPr>
            </w:pPr>
            <w:r w:rsidRPr="00E60505">
              <w:rPr>
                <w:sz w:val="18"/>
                <w:szCs w:val="18"/>
              </w:rPr>
              <w:t>2.5.2.1</w:t>
            </w:r>
          </w:p>
        </w:tc>
        <w:tc>
          <w:tcPr>
            <w:tcW w:w="2399" w:type="pct"/>
            <w:shd w:val="clear" w:color="auto" w:fill="auto"/>
            <w:hideMark/>
          </w:tcPr>
          <w:p w14:paraId="5B948046" w14:textId="77777777" w:rsidR="00E60505" w:rsidRPr="00E60505" w:rsidRDefault="00E60505" w:rsidP="00E60505">
            <w:pPr>
              <w:rPr>
                <w:sz w:val="18"/>
                <w:szCs w:val="18"/>
              </w:rPr>
            </w:pPr>
            <w:r w:rsidRPr="00E60505">
              <w:rPr>
                <w:sz w:val="18"/>
                <w:szCs w:val="18"/>
              </w:rPr>
              <w:t>средства консолидированного бюджета субъекта Российской Федерации, недоиспользованные в прошлых периодах</w:t>
            </w:r>
          </w:p>
        </w:tc>
        <w:tc>
          <w:tcPr>
            <w:tcW w:w="602" w:type="pct"/>
            <w:shd w:val="clear" w:color="000000" w:fill="FFFFFF"/>
            <w:noWrap/>
            <w:vAlign w:val="center"/>
          </w:tcPr>
          <w:p w14:paraId="6B09F21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77995570"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506F97E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6423809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379CDCB4" w14:textId="77777777" w:rsidTr="007C1BE3">
        <w:trPr>
          <w:trHeight w:val="20"/>
        </w:trPr>
        <w:tc>
          <w:tcPr>
            <w:tcW w:w="315" w:type="pct"/>
            <w:shd w:val="clear" w:color="auto" w:fill="auto"/>
            <w:noWrap/>
            <w:vAlign w:val="center"/>
            <w:hideMark/>
          </w:tcPr>
          <w:p w14:paraId="32BCE648" w14:textId="77777777" w:rsidR="00E60505" w:rsidRPr="00E60505" w:rsidRDefault="00E60505" w:rsidP="00E60505">
            <w:pPr>
              <w:jc w:val="center"/>
              <w:rPr>
                <w:sz w:val="18"/>
                <w:szCs w:val="18"/>
              </w:rPr>
            </w:pPr>
            <w:r w:rsidRPr="00E60505">
              <w:rPr>
                <w:sz w:val="18"/>
                <w:szCs w:val="18"/>
              </w:rPr>
              <w:t>2.6</w:t>
            </w:r>
          </w:p>
        </w:tc>
        <w:tc>
          <w:tcPr>
            <w:tcW w:w="2399" w:type="pct"/>
            <w:shd w:val="clear" w:color="auto" w:fill="auto"/>
            <w:hideMark/>
          </w:tcPr>
          <w:p w14:paraId="13DB257C" w14:textId="77777777" w:rsidR="00E60505" w:rsidRPr="00E60505" w:rsidRDefault="00E60505" w:rsidP="00E60505">
            <w:pPr>
              <w:rPr>
                <w:sz w:val="18"/>
                <w:szCs w:val="18"/>
              </w:rPr>
            </w:pPr>
            <w:r w:rsidRPr="00E60505">
              <w:rPr>
                <w:sz w:val="18"/>
                <w:szCs w:val="18"/>
              </w:rPr>
              <w:t>Использование лизинга</w:t>
            </w:r>
          </w:p>
        </w:tc>
        <w:tc>
          <w:tcPr>
            <w:tcW w:w="602" w:type="pct"/>
            <w:shd w:val="clear" w:color="000000" w:fill="FFFFFF"/>
            <w:noWrap/>
            <w:vAlign w:val="center"/>
          </w:tcPr>
          <w:p w14:paraId="5939CAE8"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1929FD5A"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7AE91BB7"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5BD93A42"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r w:rsidR="00E60505" w:rsidRPr="00E60505" w14:paraId="1DF6E767" w14:textId="77777777" w:rsidTr="007C1BE3">
        <w:trPr>
          <w:trHeight w:val="20"/>
        </w:trPr>
        <w:tc>
          <w:tcPr>
            <w:tcW w:w="315" w:type="pct"/>
            <w:shd w:val="clear" w:color="auto" w:fill="auto"/>
            <w:noWrap/>
            <w:vAlign w:val="center"/>
            <w:hideMark/>
          </w:tcPr>
          <w:p w14:paraId="17CBC05B" w14:textId="77777777" w:rsidR="00E60505" w:rsidRPr="00E60505" w:rsidRDefault="00E60505" w:rsidP="00E60505">
            <w:pPr>
              <w:jc w:val="center"/>
              <w:rPr>
                <w:sz w:val="18"/>
                <w:szCs w:val="18"/>
              </w:rPr>
            </w:pPr>
            <w:r w:rsidRPr="00E60505">
              <w:rPr>
                <w:sz w:val="18"/>
                <w:szCs w:val="18"/>
              </w:rPr>
              <w:t>2.7</w:t>
            </w:r>
          </w:p>
        </w:tc>
        <w:tc>
          <w:tcPr>
            <w:tcW w:w="2399" w:type="pct"/>
            <w:shd w:val="clear" w:color="auto" w:fill="auto"/>
            <w:hideMark/>
          </w:tcPr>
          <w:p w14:paraId="7E9F2A29" w14:textId="77777777" w:rsidR="00E60505" w:rsidRPr="00E60505" w:rsidRDefault="00E60505" w:rsidP="00E60505">
            <w:pPr>
              <w:rPr>
                <w:sz w:val="18"/>
                <w:szCs w:val="18"/>
              </w:rPr>
            </w:pPr>
            <w:r w:rsidRPr="00E60505">
              <w:rPr>
                <w:sz w:val="18"/>
                <w:szCs w:val="18"/>
              </w:rPr>
              <w:t>Прочие привлеченные средства</w:t>
            </w:r>
          </w:p>
        </w:tc>
        <w:tc>
          <w:tcPr>
            <w:tcW w:w="602" w:type="pct"/>
            <w:shd w:val="clear" w:color="000000" w:fill="FFFFFF"/>
            <w:noWrap/>
            <w:vAlign w:val="center"/>
          </w:tcPr>
          <w:p w14:paraId="3B21758F"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0DA7C2CC"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602" w:type="pct"/>
            <w:shd w:val="clear" w:color="000000" w:fill="FFFFFF"/>
            <w:noWrap/>
            <w:vAlign w:val="center"/>
          </w:tcPr>
          <w:p w14:paraId="77E8C966"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c>
          <w:tcPr>
            <w:tcW w:w="480" w:type="pct"/>
            <w:shd w:val="clear" w:color="auto" w:fill="auto"/>
            <w:noWrap/>
            <w:vAlign w:val="center"/>
          </w:tcPr>
          <w:p w14:paraId="38833E39" w14:textId="77777777" w:rsidR="00E60505" w:rsidRPr="00E60505" w:rsidRDefault="00E60505" w:rsidP="00E60505">
            <w:pPr>
              <w:jc w:val="center"/>
              <w:rPr>
                <w:rFonts w:ascii="Times New Roman CYR" w:hAnsi="Times New Roman CYR" w:cs="Times New Roman CYR"/>
                <w:sz w:val="18"/>
                <w:szCs w:val="18"/>
              </w:rPr>
            </w:pPr>
            <w:r w:rsidRPr="00E60505">
              <w:rPr>
                <w:rFonts w:ascii="Times New Roman CYR" w:hAnsi="Times New Roman CYR" w:cs="Times New Roman CYR"/>
                <w:sz w:val="18"/>
                <w:szCs w:val="18"/>
              </w:rPr>
              <w:t>0,000</w:t>
            </w:r>
          </w:p>
        </w:tc>
      </w:tr>
    </w:tbl>
    <w:p w14:paraId="241813F7" w14:textId="77777777" w:rsidR="00E60505" w:rsidRPr="00E60505" w:rsidRDefault="00E60505" w:rsidP="00E60505">
      <w:pPr>
        <w:spacing w:line="360" w:lineRule="auto"/>
        <w:contextualSpacing/>
        <w:jc w:val="both"/>
        <w:rPr>
          <w:rFonts w:eastAsia="Calibri"/>
          <w:sz w:val="28"/>
          <w:szCs w:val="28"/>
          <w:lang w:eastAsia="en-US"/>
        </w:rPr>
      </w:pPr>
    </w:p>
    <w:p w14:paraId="4AC2B163"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sz w:val="28"/>
          <w:szCs w:val="28"/>
          <w:lang w:eastAsia="en-US"/>
        </w:rPr>
        <w:t xml:space="preserve">Эксперты отмечают, что согласно расчетам экономического отдела ОАО «АЭЭ» амортизационные отчисления на 2022 год ниже на 0,070 млн. руб. предлагаемого предприятием размера амортизационных отчислений, и составляет – </w:t>
      </w:r>
      <w:r w:rsidRPr="00E60505">
        <w:rPr>
          <w:rFonts w:eastAsia="Calibri"/>
          <w:color w:val="0D0D0D"/>
          <w:sz w:val="28"/>
          <w:szCs w:val="28"/>
          <w:lang w:eastAsia="en-US"/>
        </w:rPr>
        <w:t>33,936 млн. руб.</w:t>
      </w:r>
    </w:p>
    <w:p w14:paraId="2A1C07D2" w14:textId="77777777" w:rsidR="00E60505" w:rsidRPr="00E60505" w:rsidRDefault="00E60505" w:rsidP="00E60505">
      <w:pPr>
        <w:spacing w:line="259" w:lineRule="auto"/>
        <w:contextualSpacing/>
        <w:jc w:val="both"/>
        <w:rPr>
          <w:rFonts w:eastAsia="Calibri"/>
          <w:sz w:val="28"/>
          <w:szCs w:val="28"/>
          <w:lang w:eastAsia="en-US"/>
        </w:rPr>
      </w:pPr>
    </w:p>
    <w:p w14:paraId="1064C980" w14:textId="77777777" w:rsidR="00E60505" w:rsidRPr="00E60505" w:rsidRDefault="00E60505" w:rsidP="00E60505">
      <w:pPr>
        <w:spacing w:line="259" w:lineRule="auto"/>
        <w:jc w:val="both"/>
        <w:rPr>
          <w:rFonts w:eastAsia="Calibri"/>
          <w:b/>
          <w:sz w:val="28"/>
          <w:szCs w:val="28"/>
          <w:lang w:eastAsia="en-US"/>
        </w:rPr>
      </w:pPr>
      <w:r w:rsidRPr="00E60505">
        <w:rPr>
          <w:rFonts w:eastAsia="Calibri"/>
          <w:b/>
          <w:sz w:val="28"/>
          <w:szCs w:val="28"/>
          <w:lang w:eastAsia="en-US"/>
        </w:rPr>
        <w:t>3. Анализ документальной обоснованности проекта инвестиционной программы на 2022 год</w:t>
      </w:r>
    </w:p>
    <w:p w14:paraId="0592EE8C" w14:textId="77777777" w:rsidR="00E60505" w:rsidRPr="00E60505" w:rsidRDefault="00E60505" w:rsidP="00E60505">
      <w:pPr>
        <w:spacing w:line="259" w:lineRule="auto"/>
        <w:jc w:val="both"/>
        <w:rPr>
          <w:rFonts w:eastAsia="Calibri"/>
          <w:b/>
          <w:sz w:val="28"/>
          <w:szCs w:val="28"/>
          <w:lang w:eastAsia="en-US"/>
        </w:rPr>
      </w:pPr>
      <w:r w:rsidRPr="00E60505">
        <w:rPr>
          <w:rFonts w:eastAsia="Calibri"/>
          <w:b/>
          <w:sz w:val="28"/>
          <w:szCs w:val="28"/>
          <w:lang w:eastAsia="en-US"/>
        </w:rPr>
        <w:t>3.1. Оценка полноты раскрытой информации о проекте инвестиционной программы на 2022 годы</w:t>
      </w:r>
    </w:p>
    <w:p w14:paraId="70D6296D" w14:textId="77777777" w:rsidR="00E60505" w:rsidRPr="00E60505" w:rsidRDefault="00E60505" w:rsidP="00E60505">
      <w:pPr>
        <w:spacing w:line="259" w:lineRule="auto"/>
        <w:jc w:val="both"/>
        <w:rPr>
          <w:rFonts w:eastAsia="Calibri"/>
          <w:sz w:val="28"/>
          <w:szCs w:val="28"/>
          <w:lang w:eastAsia="en-US"/>
        </w:rPr>
      </w:pPr>
      <w:r w:rsidRPr="00E60505">
        <w:rPr>
          <w:rFonts w:eastAsia="Calibri"/>
          <w:sz w:val="28"/>
          <w:szCs w:val="28"/>
          <w:lang w:eastAsia="en-US"/>
        </w:rPr>
        <w:lastRenderedPageBreak/>
        <w:t>В соответствии с пунктом 46 Стандартов раскрытия информации субъектами оптового и розничных рынков электрической энергии, утвержденных постановлением Правительства РФ от 21.01.2004 № 24 (далее - Стандарты), организация раскрывает информацию о проекте инвестиционной программы и обосновывающих ее материалах (за исключением сведений, составляющих государственную тайну). В таблице 2 приведены данные о перечне раскрываемой информации, требуемой Стандартами, и о раскрытых предприятием сведений.</w:t>
      </w:r>
    </w:p>
    <w:p w14:paraId="6300401E" w14:textId="77777777" w:rsidR="00E60505" w:rsidRPr="00E60505" w:rsidRDefault="00E60505" w:rsidP="00E60505">
      <w:pPr>
        <w:spacing w:line="259" w:lineRule="auto"/>
        <w:jc w:val="right"/>
        <w:rPr>
          <w:rFonts w:eastAsia="Calibri"/>
          <w:sz w:val="28"/>
          <w:szCs w:val="28"/>
          <w:lang w:eastAsia="en-US"/>
        </w:rPr>
      </w:pPr>
      <w:r w:rsidRPr="00E60505">
        <w:rPr>
          <w:rFonts w:eastAsia="Calibri"/>
          <w:sz w:val="28"/>
          <w:szCs w:val="28"/>
          <w:lang w:eastAsia="en-US"/>
        </w:rPr>
        <w:t>Таблица 2</w:t>
      </w:r>
    </w:p>
    <w:p w14:paraId="1BA8B31D" w14:textId="77777777" w:rsidR="00E60505" w:rsidRPr="00E60505" w:rsidRDefault="00E60505" w:rsidP="00E60505">
      <w:pPr>
        <w:spacing w:after="120"/>
        <w:jc w:val="center"/>
        <w:rPr>
          <w:rFonts w:eastAsia="Calibri"/>
          <w:bCs/>
          <w:sz w:val="28"/>
          <w:szCs w:val="28"/>
          <w:lang w:eastAsia="en-US"/>
        </w:rPr>
      </w:pPr>
      <w:r w:rsidRPr="00E60505">
        <w:rPr>
          <w:rFonts w:eastAsia="Calibri"/>
          <w:bCs/>
          <w:sz w:val="28"/>
          <w:szCs w:val="28"/>
          <w:lang w:eastAsia="en-US"/>
        </w:rPr>
        <w:t>Анализ полноты раскрытой ПАО «Кузбассэнергосбыт» информации о проекте инвестиционной программы на 2022-2024 годы, и обосновывающих ее материалах</w:t>
      </w:r>
    </w:p>
    <w:tbl>
      <w:tblPr>
        <w:tblStyle w:val="afb"/>
        <w:tblW w:w="5000" w:type="pct"/>
        <w:tblLook w:val="04A0" w:firstRow="1" w:lastRow="0" w:firstColumn="1" w:lastColumn="0" w:noHBand="0" w:noVBand="1"/>
      </w:tblPr>
      <w:tblGrid>
        <w:gridCol w:w="579"/>
        <w:gridCol w:w="6549"/>
        <w:gridCol w:w="2783"/>
      </w:tblGrid>
      <w:tr w:rsidR="00E60505" w:rsidRPr="00E60505" w14:paraId="55B52DE2" w14:textId="77777777" w:rsidTr="007C1BE3">
        <w:trPr>
          <w:tblHeader/>
        </w:trPr>
        <w:tc>
          <w:tcPr>
            <w:tcW w:w="292" w:type="pct"/>
            <w:tcMar>
              <w:left w:w="57" w:type="dxa"/>
              <w:right w:w="57" w:type="dxa"/>
            </w:tcMar>
            <w:vAlign w:val="center"/>
          </w:tcPr>
          <w:p w14:paraId="31EC2ECF"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 п/п</w:t>
            </w:r>
          </w:p>
        </w:tc>
        <w:tc>
          <w:tcPr>
            <w:tcW w:w="3304" w:type="pct"/>
            <w:tcMar>
              <w:left w:w="57" w:type="dxa"/>
              <w:right w:w="57" w:type="dxa"/>
            </w:tcMar>
            <w:vAlign w:val="center"/>
          </w:tcPr>
          <w:p w14:paraId="4CCC9BC8"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Наименование информации, раскрываемой энергосбытовой организацией при планировании инвестиционной программы</w:t>
            </w:r>
          </w:p>
        </w:tc>
        <w:tc>
          <w:tcPr>
            <w:tcW w:w="1404" w:type="pct"/>
            <w:tcMar>
              <w:left w:w="57" w:type="dxa"/>
              <w:right w:w="57" w:type="dxa"/>
            </w:tcMar>
            <w:vAlign w:val="center"/>
          </w:tcPr>
          <w:p w14:paraId="608126AA"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Сведения о наличии либо отсутствии информации</w:t>
            </w:r>
          </w:p>
        </w:tc>
      </w:tr>
      <w:tr w:rsidR="00E60505" w:rsidRPr="00E60505" w14:paraId="10634420" w14:textId="77777777" w:rsidTr="007C1BE3">
        <w:trPr>
          <w:tblHeader/>
        </w:trPr>
        <w:tc>
          <w:tcPr>
            <w:tcW w:w="292" w:type="pct"/>
            <w:tcMar>
              <w:left w:w="57" w:type="dxa"/>
              <w:right w:w="57" w:type="dxa"/>
            </w:tcMar>
            <w:vAlign w:val="center"/>
          </w:tcPr>
          <w:p w14:paraId="22AE270C"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1</w:t>
            </w:r>
          </w:p>
        </w:tc>
        <w:tc>
          <w:tcPr>
            <w:tcW w:w="3304" w:type="pct"/>
            <w:tcMar>
              <w:left w:w="57" w:type="dxa"/>
              <w:right w:w="57" w:type="dxa"/>
            </w:tcMar>
            <w:vAlign w:val="center"/>
          </w:tcPr>
          <w:p w14:paraId="0E1CB913"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2</w:t>
            </w:r>
          </w:p>
        </w:tc>
        <w:tc>
          <w:tcPr>
            <w:tcW w:w="1404" w:type="pct"/>
            <w:tcMar>
              <w:left w:w="57" w:type="dxa"/>
              <w:right w:w="57" w:type="dxa"/>
            </w:tcMar>
            <w:vAlign w:val="center"/>
          </w:tcPr>
          <w:p w14:paraId="7EF4CCD7"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3</w:t>
            </w:r>
          </w:p>
        </w:tc>
      </w:tr>
      <w:tr w:rsidR="00E60505" w:rsidRPr="00E60505" w14:paraId="7D4E84C4" w14:textId="77777777" w:rsidTr="007C1BE3">
        <w:tc>
          <w:tcPr>
            <w:tcW w:w="292" w:type="pct"/>
            <w:tcMar>
              <w:left w:w="57" w:type="dxa"/>
              <w:right w:w="57" w:type="dxa"/>
            </w:tcMar>
            <w:vAlign w:val="center"/>
          </w:tcPr>
          <w:p w14:paraId="4B394861"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w:t>
            </w:r>
          </w:p>
        </w:tc>
        <w:tc>
          <w:tcPr>
            <w:tcW w:w="3304" w:type="pct"/>
            <w:tcMar>
              <w:left w:w="57" w:type="dxa"/>
              <w:right w:w="57" w:type="dxa"/>
            </w:tcMar>
            <w:vAlign w:val="center"/>
          </w:tcPr>
          <w:p w14:paraId="6F9A9963" w14:textId="77777777" w:rsidR="00E60505" w:rsidRPr="00E60505" w:rsidRDefault="00E60505" w:rsidP="00E60505">
            <w:pPr>
              <w:jc w:val="both"/>
              <w:rPr>
                <w:rFonts w:eastAsia="Calibri"/>
                <w:sz w:val="20"/>
                <w:szCs w:val="20"/>
                <w:lang w:eastAsia="en-US"/>
              </w:rPr>
            </w:pPr>
            <w:r w:rsidRPr="00E60505">
              <w:rPr>
                <w:rFonts w:eastAsia="Calibri"/>
                <w:sz w:val="20"/>
                <w:szCs w:val="20"/>
                <w:lang w:eastAsia="en-US"/>
              </w:rPr>
              <w:t>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методическими указаниями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tc>
        <w:tc>
          <w:tcPr>
            <w:tcW w:w="1404" w:type="pct"/>
            <w:tcMar>
              <w:left w:w="57" w:type="dxa"/>
              <w:right w:w="57" w:type="dxa"/>
            </w:tcMar>
            <w:vAlign w:val="center"/>
          </w:tcPr>
          <w:p w14:paraId="18FB573D"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2F6B1212" w14:textId="77777777" w:rsidTr="007C1BE3">
        <w:tc>
          <w:tcPr>
            <w:tcW w:w="292" w:type="pct"/>
            <w:tcMar>
              <w:left w:w="57" w:type="dxa"/>
              <w:right w:w="57" w:type="dxa"/>
            </w:tcMar>
            <w:vAlign w:val="center"/>
          </w:tcPr>
          <w:p w14:paraId="48484997"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2.</w:t>
            </w:r>
          </w:p>
        </w:tc>
        <w:tc>
          <w:tcPr>
            <w:tcW w:w="3304" w:type="pct"/>
            <w:tcMar>
              <w:left w:w="57" w:type="dxa"/>
              <w:right w:w="57" w:type="dxa"/>
            </w:tcMar>
            <w:vAlign w:val="center"/>
          </w:tcPr>
          <w:p w14:paraId="183BFF66" w14:textId="77777777" w:rsidR="00E60505" w:rsidRPr="00E60505" w:rsidRDefault="00E60505" w:rsidP="00E60505">
            <w:pPr>
              <w:rPr>
                <w:rFonts w:eastAsia="Calibri"/>
                <w:sz w:val="20"/>
                <w:szCs w:val="20"/>
                <w:lang w:eastAsia="en-US"/>
              </w:rPr>
            </w:pPr>
            <w:r w:rsidRPr="00E60505">
              <w:rPr>
                <w:rFonts w:eastAsia="Calibri"/>
                <w:sz w:val="20"/>
                <w:szCs w:val="20"/>
                <w:lang w:eastAsia="en-US"/>
              </w:rP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tc>
        <w:tc>
          <w:tcPr>
            <w:tcW w:w="1404" w:type="pct"/>
            <w:tcMar>
              <w:left w:w="57" w:type="dxa"/>
              <w:right w:w="57" w:type="dxa"/>
            </w:tcMar>
            <w:vAlign w:val="center"/>
          </w:tcPr>
          <w:p w14:paraId="50C1A1DA"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0C96A02A" w14:textId="77777777" w:rsidTr="007C1BE3">
        <w:tc>
          <w:tcPr>
            <w:tcW w:w="292" w:type="pct"/>
            <w:tcMar>
              <w:left w:w="57" w:type="dxa"/>
              <w:right w:w="57" w:type="dxa"/>
            </w:tcMar>
            <w:vAlign w:val="center"/>
          </w:tcPr>
          <w:p w14:paraId="39A10944"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3.</w:t>
            </w:r>
          </w:p>
        </w:tc>
        <w:tc>
          <w:tcPr>
            <w:tcW w:w="3304" w:type="pct"/>
            <w:tcMar>
              <w:left w:w="57" w:type="dxa"/>
              <w:right w:w="57" w:type="dxa"/>
            </w:tcMar>
            <w:vAlign w:val="center"/>
          </w:tcPr>
          <w:p w14:paraId="71ED4F8A"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tc>
        <w:tc>
          <w:tcPr>
            <w:tcW w:w="1404" w:type="pct"/>
            <w:tcMar>
              <w:left w:w="57" w:type="dxa"/>
              <w:right w:w="57" w:type="dxa"/>
            </w:tcMar>
            <w:vAlign w:val="center"/>
          </w:tcPr>
          <w:p w14:paraId="3811592B"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41196B8F" w14:textId="77777777" w:rsidTr="007C1BE3">
        <w:tc>
          <w:tcPr>
            <w:tcW w:w="292" w:type="pct"/>
            <w:tcMar>
              <w:left w:w="57" w:type="dxa"/>
              <w:right w:w="57" w:type="dxa"/>
            </w:tcMar>
            <w:vAlign w:val="center"/>
          </w:tcPr>
          <w:p w14:paraId="098B210F"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4.</w:t>
            </w:r>
          </w:p>
        </w:tc>
        <w:tc>
          <w:tcPr>
            <w:tcW w:w="3304" w:type="pct"/>
            <w:tcMar>
              <w:left w:w="57" w:type="dxa"/>
              <w:right w:w="57" w:type="dxa"/>
            </w:tcMar>
            <w:vAlign w:val="center"/>
          </w:tcPr>
          <w:p w14:paraId="397FFFF6"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tc>
        <w:tc>
          <w:tcPr>
            <w:tcW w:w="1404" w:type="pct"/>
            <w:tcMar>
              <w:left w:w="57" w:type="dxa"/>
              <w:right w:w="57" w:type="dxa"/>
            </w:tcMar>
            <w:vAlign w:val="center"/>
          </w:tcPr>
          <w:p w14:paraId="7E8B4D17"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2507F7A6" w14:textId="77777777" w:rsidTr="007C1BE3">
        <w:tc>
          <w:tcPr>
            <w:tcW w:w="292" w:type="pct"/>
            <w:tcMar>
              <w:left w:w="57" w:type="dxa"/>
              <w:right w:w="57" w:type="dxa"/>
            </w:tcMar>
            <w:vAlign w:val="center"/>
          </w:tcPr>
          <w:p w14:paraId="07401EB3"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5.</w:t>
            </w:r>
          </w:p>
        </w:tc>
        <w:tc>
          <w:tcPr>
            <w:tcW w:w="3304" w:type="pct"/>
            <w:tcMar>
              <w:left w:w="57" w:type="dxa"/>
              <w:right w:w="57" w:type="dxa"/>
            </w:tcMar>
            <w:vAlign w:val="center"/>
          </w:tcPr>
          <w:p w14:paraId="41E67306" w14:textId="77777777" w:rsidR="00E60505" w:rsidRPr="00E60505" w:rsidRDefault="00E60505" w:rsidP="00E60505">
            <w:pPr>
              <w:rPr>
                <w:rFonts w:eastAsia="Calibri"/>
                <w:sz w:val="20"/>
                <w:szCs w:val="20"/>
                <w:lang w:eastAsia="en-US"/>
              </w:rPr>
            </w:pPr>
            <w:r w:rsidRPr="00E60505">
              <w:rPr>
                <w:rFonts w:eastAsia="Calibri"/>
                <w:sz w:val="20"/>
                <w:szCs w:val="20"/>
                <w:lang w:eastAsia="en-US"/>
              </w:rPr>
              <w:t xml:space="preserve">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w:t>
            </w:r>
            <w:r w:rsidRPr="00E60505">
              <w:rPr>
                <w:rFonts w:eastAsia="Calibri"/>
                <w:sz w:val="20"/>
                <w:szCs w:val="20"/>
                <w:lang w:eastAsia="en-US"/>
              </w:rPr>
              <w:lastRenderedPageBreak/>
              <w:t>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пунктом 48 настоящего документа предусмотрены Правилами утверждения инвестиционных программ субъектов электроэнергетики)</w:t>
            </w:r>
          </w:p>
        </w:tc>
        <w:tc>
          <w:tcPr>
            <w:tcW w:w="1404" w:type="pct"/>
            <w:tcMar>
              <w:left w:w="57" w:type="dxa"/>
              <w:right w:w="57" w:type="dxa"/>
            </w:tcMar>
            <w:vAlign w:val="center"/>
          </w:tcPr>
          <w:p w14:paraId="40D77749"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lastRenderedPageBreak/>
              <w:t>В наличии</w:t>
            </w:r>
          </w:p>
        </w:tc>
      </w:tr>
      <w:tr w:rsidR="00E60505" w:rsidRPr="00E60505" w14:paraId="4926A74C" w14:textId="77777777" w:rsidTr="007C1BE3">
        <w:tc>
          <w:tcPr>
            <w:tcW w:w="292" w:type="pct"/>
            <w:tcMar>
              <w:left w:w="57" w:type="dxa"/>
              <w:right w:w="57" w:type="dxa"/>
            </w:tcMar>
            <w:vAlign w:val="center"/>
          </w:tcPr>
          <w:p w14:paraId="3DB463C3"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6.</w:t>
            </w:r>
          </w:p>
        </w:tc>
        <w:tc>
          <w:tcPr>
            <w:tcW w:w="3304" w:type="pct"/>
            <w:tcMar>
              <w:left w:w="57" w:type="dxa"/>
              <w:right w:w="57" w:type="dxa"/>
            </w:tcMar>
            <w:vAlign w:val="center"/>
          </w:tcPr>
          <w:p w14:paraId="4C63FC1E"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tc>
        <w:tc>
          <w:tcPr>
            <w:tcW w:w="1404" w:type="pct"/>
            <w:tcMar>
              <w:left w:w="57" w:type="dxa"/>
              <w:right w:w="57" w:type="dxa"/>
            </w:tcMar>
            <w:vAlign w:val="center"/>
          </w:tcPr>
          <w:p w14:paraId="32CBE14B"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p w14:paraId="528EBE48"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(представлена в РЭК письмом №02-04/4634 от 30.08.2021 (вх. №4601 от 31.08.2021)</w:t>
            </w:r>
          </w:p>
        </w:tc>
      </w:tr>
      <w:tr w:rsidR="00E60505" w:rsidRPr="00E60505" w14:paraId="200F4778" w14:textId="77777777" w:rsidTr="007C1BE3">
        <w:tc>
          <w:tcPr>
            <w:tcW w:w="292" w:type="pct"/>
            <w:tcMar>
              <w:left w:w="57" w:type="dxa"/>
              <w:right w:w="57" w:type="dxa"/>
            </w:tcMar>
            <w:vAlign w:val="center"/>
          </w:tcPr>
          <w:p w14:paraId="6AECF1F6"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7.</w:t>
            </w:r>
          </w:p>
        </w:tc>
        <w:tc>
          <w:tcPr>
            <w:tcW w:w="3304" w:type="pct"/>
            <w:tcMar>
              <w:left w:w="57" w:type="dxa"/>
              <w:right w:w="57" w:type="dxa"/>
            </w:tcMar>
            <w:vAlign w:val="center"/>
          </w:tcPr>
          <w:p w14:paraId="1F0B6507" w14:textId="77777777" w:rsidR="00E60505" w:rsidRPr="00E60505" w:rsidRDefault="00E60505" w:rsidP="00E60505">
            <w:pPr>
              <w:rPr>
                <w:rFonts w:eastAsia="Calibri"/>
                <w:sz w:val="20"/>
                <w:szCs w:val="20"/>
                <w:lang w:eastAsia="en-US"/>
              </w:rPr>
            </w:pPr>
            <w:r w:rsidRPr="00E60505">
              <w:rPr>
                <w:rFonts w:eastAsia="Calibri"/>
                <w:sz w:val="20"/>
                <w:szCs w:val="20"/>
                <w:lang w:eastAsia="en-US"/>
              </w:rP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tc>
        <w:tc>
          <w:tcPr>
            <w:tcW w:w="1404" w:type="pct"/>
            <w:tcMar>
              <w:left w:w="57" w:type="dxa"/>
              <w:right w:w="57" w:type="dxa"/>
            </w:tcMar>
            <w:vAlign w:val="center"/>
          </w:tcPr>
          <w:p w14:paraId="132F7E5C"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Не требуется</w:t>
            </w:r>
          </w:p>
        </w:tc>
      </w:tr>
      <w:tr w:rsidR="00E60505" w:rsidRPr="00E60505" w14:paraId="5F529D19" w14:textId="77777777" w:rsidTr="007C1BE3">
        <w:tc>
          <w:tcPr>
            <w:tcW w:w="292" w:type="pct"/>
            <w:tcMar>
              <w:left w:w="57" w:type="dxa"/>
              <w:right w:w="57" w:type="dxa"/>
            </w:tcMar>
            <w:vAlign w:val="center"/>
          </w:tcPr>
          <w:p w14:paraId="05359B57"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8.</w:t>
            </w:r>
          </w:p>
        </w:tc>
        <w:tc>
          <w:tcPr>
            <w:tcW w:w="3304" w:type="pct"/>
            <w:tcMar>
              <w:left w:w="57" w:type="dxa"/>
              <w:right w:w="57" w:type="dxa"/>
            </w:tcMar>
            <w:vAlign w:val="center"/>
          </w:tcPr>
          <w:p w14:paraId="74951CCA" w14:textId="77777777" w:rsidR="00E60505" w:rsidRPr="00E60505" w:rsidRDefault="00E60505" w:rsidP="00E60505">
            <w:pPr>
              <w:rPr>
                <w:rFonts w:eastAsia="Calibri"/>
                <w:sz w:val="20"/>
                <w:szCs w:val="20"/>
                <w:lang w:eastAsia="en-US"/>
              </w:rPr>
            </w:pPr>
            <w:r w:rsidRPr="00E60505">
              <w:rPr>
                <w:rFonts w:eastAsia="Calibri"/>
                <w:sz w:val="20"/>
                <w:szCs w:val="20"/>
                <w:lang w:eastAsia="en-US"/>
              </w:rPr>
              <w:t>Результаты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tc>
        <w:tc>
          <w:tcPr>
            <w:tcW w:w="1404" w:type="pct"/>
            <w:tcMar>
              <w:left w:w="57" w:type="dxa"/>
              <w:right w:w="57" w:type="dxa"/>
            </w:tcMar>
            <w:vAlign w:val="center"/>
          </w:tcPr>
          <w:p w14:paraId="177E5677"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p w14:paraId="64C7C80E"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(представлена в РЭК письмом №02-04/4594 от 27.08.2021 (вх. №4602 от 31.08.2021)</w:t>
            </w:r>
          </w:p>
        </w:tc>
      </w:tr>
    </w:tbl>
    <w:p w14:paraId="7F61A404" w14:textId="77777777" w:rsidR="00E60505" w:rsidRPr="00E60505" w:rsidRDefault="00E60505" w:rsidP="00E60505">
      <w:pPr>
        <w:spacing w:after="120"/>
        <w:jc w:val="center"/>
        <w:rPr>
          <w:rFonts w:eastAsia="Calibri"/>
          <w:bCs/>
          <w:sz w:val="28"/>
          <w:szCs w:val="28"/>
          <w:lang w:eastAsia="en-US"/>
        </w:rPr>
      </w:pPr>
    </w:p>
    <w:p w14:paraId="5FDE28C9" w14:textId="77777777" w:rsidR="00E60505" w:rsidRPr="00E60505" w:rsidRDefault="00E60505" w:rsidP="00C072A8">
      <w:pPr>
        <w:spacing w:line="259" w:lineRule="auto"/>
        <w:ind w:firstLine="709"/>
        <w:jc w:val="both"/>
        <w:rPr>
          <w:rFonts w:eastAsia="Calibri"/>
          <w:sz w:val="28"/>
          <w:szCs w:val="28"/>
          <w:lang w:eastAsia="en-US"/>
        </w:rPr>
      </w:pPr>
      <w:r w:rsidRPr="00E60505">
        <w:rPr>
          <w:rFonts w:eastAsia="Calibri"/>
          <w:sz w:val="28"/>
          <w:szCs w:val="28"/>
          <w:lang w:eastAsia="en-US"/>
        </w:rPr>
        <w:t xml:space="preserve">В соответствии с пунктом 13 Правил утверждения инвестиционных программ субъектов электроэнергетики, утвержденных постановление Правительства РФ от 01.12.2009 № 977 (далее – Правила), организация вместе с заявлением направляет информацию с использованием официального сайта системы в уполномоченный орган исполнительной власти субъекта Российской Федерации, в формате электронных документов, подписанных с использованием усиленной квалифицированной электронной подписью. В таблице 3 приведен анализ полноты направленной </w:t>
      </w:r>
      <w:r w:rsidRPr="00E60505">
        <w:rPr>
          <w:rFonts w:eastAsia="Calibri"/>
          <w:bCs/>
          <w:sz w:val="28"/>
          <w:szCs w:val="28"/>
          <w:lang w:eastAsia="en-US"/>
        </w:rPr>
        <w:t>ПАО «Кузбассэнергосбыт»</w:t>
      </w:r>
      <w:r w:rsidRPr="00E60505">
        <w:rPr>
          <w:rFonts w:eastAsia="Calibri"/>
          <w:sz w:val="28"/>
          <w:szCs w:val="28"/>
          <w:lang w:eastAsia="en-US"/>
        </w:rPr>
        <w:t xml:space="preserve"> информации о проекте инвестиционной программы на 2022-2024 годы.</w:t>
      </w:r>
    </w:p>
    <w:p w14:paraId="68CF8042" w14:textId="77777777" w:rsidR="00E60505" w:rsidRPr="00E60505" w:rsidRDefault="00E60505" w:rsidP="00E60505">
      <w:pPr>
        <w:spacing w:line="360" w:lineRule="auto"/>
        <w:jc w:val="right"/>
        <w:rPr>
          <w:rFonts w:eastAsia="Calibri"/>
          <w:sz w:val="28"/>
          <w:szCs w:val="28"/>
          <w:lang w:eastAsia="en-US"/>
        </w:rPr>
      </w:pPr>
      <w:r w:rsidRPr="00E60505">
        <w:rPr>
          <w:rFonts w:eastAsia="Calibri"/>
          <w:sz w:val="28"/>
          <w:szCs w:val="28"/>
          <w:lang w:eastAsia="en-US"/>
        </w:rPr>
        <w:t>Таблица 3</w:t>
      </w:r>
    </w:p>
    <w:p w14:paraId="7B784AA0" w14:textId="77777777" w:rsidR="00E60505" w:rsidRPr="00E60505" w:rsidRDefault="00E60505" w:rsidP="00E60505">
      <w:pPr>
        <w:spacing w:after="120"/>
        <w:jc w:val="center"/>
        <w:rPr>
          <w:rFonts w:eastAsia="Calibri"/>
          <w:bCs/>
          <w:sz w:val="28"/>
          <w:szCs w:val="28"/>
          <w:lang w:eastAsia="en-US"/>
        </w:rPr>
      </w:pPr>
      <w:r w:rsidRPr="00E60505">
        <w:rPr>
          <w:rFonts w:eastAsia="Calibri"/>
          <w:bCs/>
          <w:sz w:val="28"/>
          <w:szCs w:val="28"/>
          <w:lang w:eastAsia="en-US"/>
        </w:rPr>
        <w:t>Анализ полноты направленной ПАО «Кузбассэнергосбыт» информации о проекте инвестиционной программы на 2022-2024 годы, и обосновывающих ее материалах</w:t>
      </w:r>
    </w:p>
    <w:tbl>
      <w:tblPr>
        <w:tblStyle w:val="afb"/>
        <w:tblW w:w="5000" w:type="pct"/>
        <w:tblLook w:val="04A0" w:firstRow="1" w:lastRow="0" w:firstColumn="1" w:lastColumn="0" w:noHBand="0" w:noVBand="1"/>
      </w:tblPr>
      <w:tblGrid>
        <w:gridCol w:w="579"/>
        <w:gridCol w:w="6549"/>
        <w:gridCol w:w="2783"/>
      </w:tblGrid>
      <w:tr w:rsidR="00E60505" w:rsidRPr="00E60505" w14:paraId="64B42350" w14:textId="77777777" w:rsidTr="007C1BE3">
        <w:trPr>
          <w:tblHeader/>
        </w:trPr>
        <w:tc>
          <w:tcPr>
            <w:tcW w:w="292" w:type="pct"/>
            <w:tcMar>
              <w:left w:w="57" w:type="dxa"/>
              <w:right w:w="57" w:type="dxa"/>
            </w:tcMar>
            <w:vAlign w:val="center"/>
          </w:tcPr>
          <w:p w14:paraId="50D3D67B"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 п/п</w:t>
            </w:r>
          </w:p>
        </w:tc>
        <w:tc>
          <w:tcPr>
            <w:tcW w:w="3304" w:type="pct"/>
            <w:tcMar>
              <w:left w:w="57" w:type="dxa"/>
              <w:right w:w="57" w:type="dxa"/>
            </w:tcMar>
            <w:vAlign w:val="center"/>
          </w:tcPr>
          <w:p w14:paraId="69D81E59"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Наименование информации, направленной энергосбытовой организацией о проекте инвестиционной программы</w:t>
            </w:r>
          </w:p>
        </w:tc>
        <w:tc>
          <w:tcPr>
            <w:tcW w:w="1404" w:type="pct"/>
            <w:tcMar>
              <w:left w:w="57" w:type="dxa"/>
              <w:right w:w="57" w:type="dxa"/>
            </w:tcMar>
            <w:vAlign w:val="center"/>
          </w:tcPr>
          <w:p w14:paraId="23112B3A"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Сведения о наличии либо отсутствии информации</w:t>
            </w:r>
          </w:p>
        </w:tc>
      </w:tr>
      <w:tr w:rsidR="00E60505" w:rsidRPr="00E60505" w14:paraId="16A01C53" w14:textId="77777777" w:rsidTr="007C1BE3">
        <w:trPr>
          <w:tblHeader/>
        </w:trPr>
        <w:tc>
          <w:tcPr>
            <w:tcW w:w="292" w:type="pct"/>
            <w:tcMar>
              <w:left w:w="57" w:type="dxa"/>
              <w:right w:w="57" w:type="dxa"/>
            </w:tcMar>
            <w:vAlign w:val="center"/>
          </w:tcPr>
          <w:p w14:paraId="6DBBACB2"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1</w:t>
            </w:r>
          </w:p>
        </w:tc>
        <w:tc>
          <w:tcPr>
            <w:tcW w:w="3304" w:type="pct"/>
            <w:tcMar>
              <w:left w:w="57" w:type="dxa"/>
              <w:right w:w="57" w:type="dxa"/>
            </w:tcMar>
            <w:vAlign w:val="center"/>
          </w:tcPr>
          <w:p w14:paraId="53DD1370"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2</w:t>
            </w:r>
          </w:p>
        </w:tc>
        <w:tc>
          <w:tcPr>
            <w:tcW w:w="1404" w:type="pct"/>
            <w:tcMar>
              <w:left w:w="57" w:type="dxa"/>
              <w:right w:w="57" w:type="dxa"/>
            </w:tcMar>
            <w:vAlign w:val="center"/>
          </w:tcPr>
          <w:p w14:paraId="633F8361" w14:textId="77777777" w:rsidR="00E60505" w:rsidRPr="00E60505" w:rsidRDefault="00E60505" w:rsidP="00E60505">
            <w:pPr>
              <w:jc w:val="center"/>
              <w:rPr>
                <w:rFonts w:eastAsia="Calibri"/>
                <w:bCs/>
                <w:sz w:val="20"/>
                <w:szCs w:val="20"/>
                <w:lang w:eastAsia="en-US"/>
              </w:rPr>
            </w:pPr>
            <w:r w:rsidRPr="00E60505">
              <w:rPr>
                <w:rFonts w:eastAsia="Calibri"/>
                <w:bCs/>
                <w:sz w:val="20"/>
                <w:szCs w:val="20"/>
                <w:lang w:eastAsia="en-US"/>
              </w:rPr>
              <w:t>3</w:t>
            </w:r>
          </w:p>
        </w:tc>
      </w:tr>
      <w:tr w:rsidR="00E60505" w:rsidRPr="00E60505" w14:paraId="782DFCA7" w14:textId="77777777" w:rsidTr="007C1BE3">
        <w:tc>
          <w:tcPr>
            <w:tcW w:w="292" w:type="pct"/>
            <w:tcMar>
              <w:left w:w="57" w:type="dxa"/>
              <w:right w:w="57" w:type="dxa"/>
            </w:tcMar>
            <w:vAlign w:val="center"/>
          </w:tcPr>
          <w:p w14:paraId="176B47D7"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w:t>
            </w:r>
          </w:p>
        </w:tc>
        <w:tc>
          <w:tcPr>
            <w:tcW w:w="3304" w:type="pct"/>
            <w:tcMar>
              <w:left w:w="57" w:type="dxa"/>
              <w:right w:w="57" w:type="dxa"/>
            </w:tcMar>
            <w:vAlign w:val="center"/>
          </w:tcPr>
          <w:p w14:paraId="09AFB29D" w14:textId="77777777" w:rsidR="00E60505" w:rsidRPr="00E60505" w:rsidRDefault="00E60505" w:rsidP="00E60505">
            <w:pPr>
              <w:rPr>
                <w:rFonts w:eastAsia="Calibri"/>
                <w:sz w:val="20"/>
                <w:szCs w:val="20"/>
                <w:lang w:eastAsia="en-US"/>
              </w:rPr>
            </w:pPr>
            <w:r w:rsidRPr="00E60505">
              <w:rPr>
                <w:rFonts w:eastAsia="Calibri"/>
                <w:sz w:val="20"/>
                <w:szCs w:val="20"/>
                <w:lang w:eastAsia="en-US"/>
              </w:rPr>
              <w:t>Финансовый план субъекта электроэнергетики, составленный на период реализации проекта инвестиционной программы с разделением по видам деятельности, в том числе регулируемым государством, начиная с 1-го года реализации проекта инвестиционной программы,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w:t>
            </w:r>
          </w:p>
        </w:tc>
        <w:tc>
          <w:tcPr>
            <w:tcW w:w="1404" w:type="pct"/>
            <w:tcMar>
              <w:left w:w="57" w:type="dxa"/>
              <w:right w:w="57" w:type="dxa"/>
            </w:tcMar>
            <w:vAlign w:val="center"/>
          </w:tcPr>
          <w:p w14:paraId="3463EAA8"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6CB88EA6" w14:textId="77777777" w:rsidTr="007C1BE3">
        <w:tc>
          <w:tcPr>
            <w:tcW w:w="292" w:type="pct"/>
            <w:tcMar>
              <w:left w:w="57" w:type="dxa"/>
              <w:right w:w="57" w:type="dxa"/>
            </w:tcMar>
            <w:vAlign w:val="center"/>
          </w:tcPr>
          <w:p w14:paraId="174299C4"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2.</w:t>
            </w:r>
          </w:p>
        </w:tc>
        <w:tc>
          <w:tcPr>
            <w:tcW w:w="3304" w:type="pct"/>
            <w:tcMar>
              <w:left w:w="57" w:type="dxa"/>
              <w:right w:w="57" w:type="dxa"/>
            </w:tcMar>
            <w:vAlign w:val="center"/>
          </w:tcPr>
          <w:p w14:paraId="7111BADC" w14:textId="77777777" w:rsidR="00E60505" w:rsidRPr="00E60505" w:rsidRDefault="00E60505" w:rsidP="00E60505">
            <w:pPr>
              <w:rPr>
                <w:rFonts w:eastAsia="Calibri"/>
                <w:sz w:val="20"/>
                <w:szCs w:val="20"/>
                <w:lang w:eastAsia="en-US"/>
              </w:rPr>
            </w:pPr>
            <w:r w:rsidRPr="00E60505">
              <w:rPr>
                <w:rFonts w:eastAsia="Calibri"/>
                <w:sz w:val="20"/>
                <w:szCs w:val="20"/>
                <w:lang w:eastAsia="en-US"/>
              </w:rPr>
              <w:t xml:space="preserve">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w:t>
            </w:r>
            <w:r w:rsidRPr="00E60505">
              <w:rPr>
                <w:rFonts w:eastAsia="Calibri"/>
                <w:sz w:val="20"/>
                <w:szCs w:val="20"/>
                <w:lang w:eastAsia="en-US"/>
              </w:rPr>
              <w:lastRenderedPageBreak/>
              <w:t>утвержденная проектная документация), и копия решения об утверждении такой проектной документации, а при отсутствии утвержденной проектной документации -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tc>
        <w:tc>
          <w:tcPr>
            <w:tcW w:w="1404" w:type="pct"/>
            <w:tcMar>
              <w:left w:w="57" w:type="dxa"/>
              <w:right w:w="57" w:type="dxa"/>
            </w:tcMar>
            <w:vAlign w:val="center"/>
          </w:tcPr>
          <w:p w14:paraId="503A6EC6"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lastRenderedPageBreak/>
              <w:t>В наличии</w:t>
            </w:r>
          </w:p>
        </w:tc>
      </w:tr>
      <w:tr w:rsidR="00E60505" w:rsidRPr="00E60505" w14:paraId="52C1522B" w14:textId="77777777" w:rsidTr="007C1BE3">
        <w:tc>
          <w:tcPr>
            <w:tcW w:w="292" w:type="pct"/>
            <w:tcMar>
              <w:left w:w="57" w:type="dxa"/>
              <w:right w:w="57" w:type="dxa"/>
            </w:tcMar>
            <w:vAlign w:val="center"/>
          </w:tcPr>
          <w:p w14:paraId="7F4565A5"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3.</w:t>
            </w:r>
          </w:p>
        </w:tc>
        <w:tc>
          <w:tcPr>
            <w:tcW w:w="3304" w:type="pct"/>
            <w:tcMar>
              <w:left w:w="57" w:type="dxa"/>
              <w:right w:w="57" w:type="dxa"/>
            </w:tcMar>
            <w:vAlign w:val="center"/>
          </w:tcPr>
          <w:p w14:paraId="24596826"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Программа научно-исследовательских и (или) опытно-конструкторских работ на период реализации проекта инвестиционной программы с разбивкой по годам и описанием содержания работ (при наличии таковой)</w:t>
            </w:r>
          </w:p>
        </w:tc>
        <w:tc>
          <w:tcPr>
            <w:tcW w:w="1404" w:type="pct"/>
            <w:tcMar>
              <w:left w:w="57" w:type="dxa"/>
              <w:right w:w="57" w:type="dxa"/>
            </w:tcMar>
            <w:vAlign w:val="center"/>
          </w:tcPr>
          <w:p w14:paraId="14FD415D"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Не требуется</w:t>
            </w:r>
          </w:p>
        </w:tc>
      </w:tr>
      <w:tr w:rsidR="00E60505" w:rsidRPr="00E60505" w14:paraId="12FDCB97" w14:textId="77777777" w:rsidTr="007C1BE3">
        <w:tc>
          <w:tcPr>
            <w:tcW w:w="292" w:type="pct"/>
            <w:tcMar>
              <w:left w:w="57" w:type="dxa"/>
              <w:right w:w="57" w:type="dxa"/>
            </w:tcMar>
            <w:vAlign w:val="center"/>
          </w:tcPr>
          <w:p w14:paraId="5D7A1D1A"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4.</w:t>
            </w:r>
          </w:p>
        </w:tc>
        <w:tc>
          <w:tcPr>
            <w:tcW w:w="3304" w:type="pct"/>
            <w:tcMar>
              <w:left w:w="57" w:type="dxa"/>
              <w:right w:w="57" w:type="dxa"/>
            </w:tcMar>
            <w:vAlign w:val="center"/>
          </w:tcPr>
          <w:p w14:paraId="30BB5459"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Паспорта инвестиционных проектов, предусмотренных проектом инвестиционной программы</w:t>
            </w:r>
          </w:p>
        </w:tc>
        <w:tc>
          <w:tcPr>
            <w:tcW w:w="1404" w:type="pct"/>
            <w:tcMar>
              <w:left w:w="57" w:type="dxa"/>
              <w:right w:w="57" w:type="dxa"/>
            </w:tcMar>
            <w:vAlign w:val="center"/>
          </w:tcPr>
          <w:p w14:paraId="1D9FB55F"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3AD24051" w14:textId="77777777" w:rsidTr="007C1BE3">
        <w:tc>
          <w:tcPr>
            <w:tcW w:w="292" w:type="pct"/>
            <w:tcMar>
              <w:left w:w="57" w:type="dxa"/>
              <w:right w:w="57" w:type="dxa"/>
            </w:tcMar>
            <w:vAlign w:val="center"/>
          </w:tcPr>
          <w:p w14:paraId="2D781DAC"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5.</w:t>
            </w:r>
          </w:p>
        </w:tc>
        <w:tc>
          <w:tcPr>
            <w:tcW w:w="3304" w:type="pct"/>
            <w:tcMar>
              <w:left w:w="57" w:type="dxa"/>
              <w:right w:w="57" w:type="dxa"/>
            </w:tcMar>
            <w:vAlign w:val="center"/>
          </w:tcPr>
          <w:p w14:paraId="741723B3" w14:textId="77777777" w:rsidR="00E60505" w:rsidRPr="00E60505" w:rsidRDefault="00E60505" w:rsidP="00E60505">
            <w:pPr>
              <w:jc w:val="both"/>
              <w:rPr>
                <w:rFonts w:eastAsia="Calibri"/>
                <w:sz w:val="20"/>
                <w:szCs w:val="20"/>
                <w:lang w:eastAsia="en-US"/>
              </w:rPr>
            </w:pPr>
            <w:r w:rsidRPr="00E60505">
              <w:rPr>
                <w:rFonts w:eastAsia="Calibri"/>
                <w:sz w:val="20"/>
                <w:szCs w:val="20"/>
                <w:lang w:eastAsia="en-US"/>
              </w:rPr>
              <w:t>Идентификатор инвестиционного проекта, определяемый однократно в соответствии с методическими указаниями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tc>
        <w:tc>
          <w:tcPr>
            <w:tcW w:w="1404" w:type="pct"/>
            <w:tcMar>
              <w:left w:w="57" w:type="dxa"/>
              <w:right w:w="57" w:type="dxa"/>
            </w:tcMar>
            <w:vAlign w:val="center"/>
          </w:tcPr>
          <w:p w14:paraId="36C19086"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67550D22" w14:textId="77777777" w:rsidTr="007C1BE3">
        <w:tc>
          <w:tcPr>
            <w:tcW w:w="292" w:type="pct"/>
            <w:tcMar>
              <w:left w:w="57" w:type="dxa"/>
              <w:right w:w="57" w:type="dxa"/>
            </w:tcMar>
            <w:vAlign w:val="center"/>
          </w:tcPr>
          <w:p w14:paraId="2EFA42E3"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6.</w:t>
            </w:r>
          </w:p>
        </w:tc>
        <w:tc>
          <w:tcPr>
            <w:tcW w:w="3304" w:type="pct"/>
            <w:tcMar>
              <w:left w:w="57" w:type="dxa"/>
              <w:right w:w="57" w:type="dxa"/>
            </w:tcMar>
            <w:vAlign w:val="center"/>
          </w:tcPr>
          <w:p w14:paraId="51E4C1AD"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Планируемые цели, задачи, этапы, сроки и конкретные результаты реализации инвестиционного проекта</w:t>
            </w:r>
          </w:p>
        </w:tc>
        <w:tc>
          <w:tcPr>
            <w:tcW w:w="1404" w:type="pct"/>
            <w:tcMar>
              <w:left w:w="57" w:type="dxa"/>
              <w:right w:w="57" w:type="dxa"/>
            </w:tcMar>
            <w:vAlign w:val="center"/>
          </w:tcPr>
          <w:p w14:paraId="4FE6E110"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48F7FF07" w14:textId="77777777" w:rsidTr="007C1BE3">
        <w:tc>
          <w:tcPr>
            <w:tcW w:w="292" w:type="pct"/>
            <w:tcMar>
              <w:left w:w="57" w:type="dxa"/>
              <w:right w:w="57" w:type="dxa"/>
            </w:tcMar>
            <w:vAlign w:val="center"/>
          </w:tcPr>
          <w:p w14:paraId="44E5C7E3"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7.</w:t>
            </w:r>
          </w:p>
        </w:tc>
        <w:tc>
          <w:tcPr>
            <w:tcW w:w="3304" w:type="pct"/>
            <w:tcMar>
              <w:left w:w="57" w:type="dxa"/>
              <w:right w:w="57" w:type="dxa"/>
            </w:tcMar>
            <w:vAlign w:val="center"/>
          </w:tcPr>
          <w:p w14:paraId="3E3236F1" w14:textId="77777777" w:rsidR="00E60505" w:rsidRPr="00E60505" w:rsidRDefault="00E60505" w:rsidP="00E60505">
            <w:pPr>
              <w:rPr>
                <w:rFonts w:eastAsia="Calibri"/>
                <w:sz w:val="20"/>
                <w:szCs w:val="20"/>
                <w:lang w:eastAsia="en-US"/>
              </w:rPr>
            </w:pPr>
            <w:r w:rsidRPr="00E60505">
              <w:rPr>
                <w:rFonts w:eastAsia="Calibri"/>
                <w:sz w:val="20"/>
                <w:szCs w:val="20"/>
                <w:lang w:eastAsia="en-US"/>
              </w:rPr>
              <w:t>Показатели инвестиционного проекта, в том числе показатели энергетической эффективности</w:t>
            </w:r>
          </w:p>
        </w:tc>
        <w:tc>
          <w:tcPr>
            <w:tcW w:w="1404" w:type="pct"/>
            <w:tcMar>
              <w:left w:w="57" w:type="dxa"/>
              <w:right w:w="57" w:type="dxa"/>
            </w:tcMar>
            <w:vAlign w:val="center"/>
          </w:tcPr>
          <w:p w14:paraId="27728F79"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p w14:paraId="70F6D937"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(представлена в РЭК письмом №02-04/4634 от 30.08.2021 (вх. №4601 от 31.08.2021)</w:t>
            </w:r>
          </w:p>
        </w:tc>
      </w:tr>
      <w:tr w:rsidR="00E60505" w:rsidRPr="00E60505" w14:paraId="778FF2F4" w14:textId="77777777" w:rsidTr="007C1BE3">
        <w:tc>
          <w:tcPr>
            <w:tcW w:w="292" w:type="pct"/>
            <w:tcMar>
              <w:left w:w="57" w:type="dxa"/>
              <w:right w:w="57" w:type="dxa"/>
            </w:tcMar>
            <w:vAlign w:val="center"/>
          </w:tcPr>
          <w:p w14:paraId="6CFF86AF"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8.</w:t>
            </w:r>
          </w:p>
        </w:tc>
        <w:tc>
          <w:tcPr>
            <w:tcW w:w="3304" w:type="pct"/>
            <w:tcMar>
              <w:left w:w="57" w:type="dxa"/>
              <w:right w:w="57" w:type="dxa"/>
            </w:tcMar>
            <w:vAlign w:val="center"/>
          </w:tcPr>
          <w:p w14:paraId="21DECAEE" w14:textId="77777777" w:rsidR="00E60505" w:rsidRPr="00E60505" w:rsidRDefault="00E60505" w:rsidP="00E60505">
            <w:pPr>
              <w:rPr>
                <w:rFonts w:eastAsia="Calibri"/>
                <w:sz w:val="20"/>
                <w:szCs w:val="20"/>
                <w:lang w:eastAsia="en-US"/>
              </w:rPr>
            </w:pPr>
            <w:r w:rsidRPr="00E60505">
              <w:rPr>
                <w:rFonts w:eastAsia="Calibri"/>
                <w:sz w:val="20"/>
                <w:szCs w:val="20"/>
                <w:lang w:eastAsia="en-US"/>
              </w:rPr>
              <w:t>Графики реализации инвестиционных проектов по строительству (реконструкции, модернизации, техническому перевооружению и (или)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по кварталам, с указанием для уже реализуемых инвестиционных проектов отчетных данных за предыдущий и текущий годы</w:t>
            </w:r>
          </w:p>
        </w:tc>
        <w:tc>
          <w:tcPr>
            <w:tcW w:w="1404" w:type="pct"/>
            <w:tcMar>
              <w:left w:w="57" w:type="dxa"/>
              <w:right w:w="57" w:type="dxa"/>
            </w:tcMar>
            <w:vAlign w:val="center"/>
          </w:tcPr>
          <w:p w14:paraId="7B1BE0E7"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Не требуются</w:t>
            </w:r>
          </w:p>
        </w:tc>
      </w:tr>
      <w:tr w:rsidR="00E60505" w:rsidRPr="00E60505" w14:paraId="00C2EF54" w14:textId="77777777" w:rsidTr="007C1BE3">
        <w:tc>
          <w:tcPr>
            <w:tcW w:w="292" w:type="pct"/>
            <w:tcMar>
              <w:left w:w="57" w:type="dxa"/>
              <w:right w:w="57" w:type="dxa"/>
            </w:tcMar>
            <w:vAlign w:val="center"/>
          </w:tcPr>
          <w:p w14:paraId="6868705A"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9.</w:t>
            </w:r>
          </w:p>
        </w:tc>
        <w:tc>
          <w:tcPr>
            <w:tcW w:w="3304" w:type="pct"/>
            <w:tcMar>
              <w:left w:w="57" w:type="dxa"/>
              <w:right w:w="57" w:type="dxa"/>
            </w:tcMar>
            <w:vAlign w:val="center"/>
          </w:tcPr>
          <w:p w14:paraId="09AB1453" w14:textId="77777777" w:rsidR="00E60505" w:rsidRPr="00E60505" w:rsidRDefault="00E60505" w:rsidP="00E60505">
            <w:pPr>
              <w:rPr>
                <w:rFonts w:eastAsia="Calibri"/>
                <w:sz w:val="20"/>
                <w:szCs w:val="20"/>
                <w:lang w:eastAsia="en-US"/>
              </w:rPr>
            </w:pPr>
            <w:r w:rsidRPr="00E60505">
              <w:rPr>
                <w:rFonts w:eastAsia="Calibri"/>
                <w:sz w:val="20"/>
                <w:szCs w:val="20"/>
                <w:lang w:eastAsia="en-US"/>
              </w:rPr>
              <w:t>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услуг, выполненных для целей реализации инвестиционного проекта</w:t>
            </w:r>
          </w:p>
        </w:tc>
        <w:tc>
          <w:tcPr>
            <w:tcW w:w="1404" w:type="pct"/>
            <w:tcMar>
              <w:left w:w="57" w:type="dxa"/>
              <w:right w:w="57" w:type="dxa"/>
            </w:tcMar>
            <w:vAlign w:val="center"/>
          </w:tcPr>
          <w:p w14:paraId="03376FA6"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r w:rsidR="00E60505" w:rsidRPr="00E60505" w14:paraId="50C157AC" w14:textId="77777777" w:rsidTr="007C1BE3">
        <w:tc>
          <w:tcPr>
            <w:tcW w:w="292" w:type="pct"/>
            <w:tcMar>
              <w:left w:w="57" w:type="dxa"/>
              <w:right w:w="57" w:type="dxa"/>
            </w:tcMar>
            <w:vAlign w:val="center"/>
          </w:tcPr>
          <w:p w14:paraId="51640996"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10.</w:t>
            </w:r>
          </w:p>
        </w:tc>
        <w:tc>
          <w:tcPr>
            <w:tcW w:w="3304" w:type="pct"/>
            <w:tcMar>
              <w:left w:w="57" w:type="dxa"/>
              <w:right w:w="57" w:type="dxa"/>
            </w:tcMar>
            <w:vAlign w:val="center"/>
          </w:tcPr>
          <w:p w14:paraId="05D0A671" w14:textId="77777777" w:rsidR="00E60505" w:rsidRPr="00E60505" w:rsidRDefault="00E60505" w:rsidP="00E60505">
            <w:pPr>
              <w:rPr>
                <w:rFonts w:eastAsia="Calibri"/>
                <w:sz w:val="20"/>
                <w:szCs w:val="20"/>
                <w:lang w:eastAsia="en-US"/>
              </w:rPr>
            </w:pPr>
            <w:r w:rsidRPr="00E60505">
              <w:rPr>
                <w:rFonts w:eastAsia="Calibri"/>
                <w:sz w:val="20"/>
                <w:szCs w:val="20"/>
                <w:lang w:eastAsia="en-US"/>
              </w:rPr>
              <w:t xml:space="preserve">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предусмотренных инвестиционным проектом по строительству (реконструкции, модернизации, техническому перевооружению и (или) демонтажу) объектов электроэнергетики, а также информация об объектах электроэнергетики, предусмотренных инвестиционным проектом, содержащаяся в предусмотренных решениями уполномоченного органа исполнительной власти перечнях технических решений по перспективному развитию электроэнергетики, указанных в качестве условий, до выполнения которых вывод объектов электроэнергетики, их оборудования, устройств из эксплуатации недопустим, или перечнях мероприятий, необходимых для обеспечения </w:t>
            </w:r>
            <w:r w:rsidRPr="00E60505">
              <w:rPr>
                <w:rFonts w:eastAsia="Calibri"/>
                <w:sz w:val="20"/>
                <w:szCs w:val="20"/>
                <w:lang w:eastAsia="en-US"/>
              </w:rPr>
              <w:lastRenderedPageBreak/>
              <w:t>возможности вывода объектов электроэнергетики, их оборудования, устройств из эксплуатации (с указанием мероприятий, обязательства по выполнению которых приняты в соответствии с договорами о реализации мероприятий по обеспечению вывода из эксплуатации)</w:t>
            </w:r>
          </w:p>
        </w:tc>
        <w:tc>
          <w:tcPr>
            <w:tcW w:w="1404" w:type="pct"/>
            <w:tcMar>
              <w:left w:w="57" w:type="dxa"/>
              <w:right w:w="57" w:type="dxa"/>
            </w:tcMar>
            <w:vAlign w:val="center"/>
          </w:tcPr>
          <w:p w14:paraId="308DF373"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lastRenderedPageBreak/>
              <w:t>Не требуется</w:t>
            </w:r>
          </w:p>
        </w:tc>
      </w:tr>
      <w:tr w:rsidR="00E60505" w:rsidRPr="00E60505" w14:paraId="57BCF756" w14:textId="77777777" w:rsidTr="007C1BE3">
        <w:tc>
          <w:tcPr>
            <w:tcW w:w="292" w:type="pct"/>
            <w:tcMar>
              <w:left w:w="57" w:type="dxa"/>
              <w:right w:w="57" w:type="dxa"/>
            </w:tcMar>
            <w:vAlign w:val="center"/>
          </w:tcPr>
          <w:p w14:paraId="244D339C"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11.</w:t>
            </w:r>
          </w:p>
        </w:tc>
        <w:tc>
          <w:tcPr>
            <w:tcW w:w="3304" w:type="pct"/>
            <w:tcMar>
              <w:left w:w="57" w:type="dxa"/>
              <w:right w:w="57" w:type="dxa"/>
            </w:tcMar>
            <w:vAlign w:val="center"/>
          </w:tcPr>
          <w:p w14:paraId="40C19E25" w14:textId="77777777" w:rsidR="00E60505" w:rsidRPr="00E60505" w:rsidRDefault="00E60505" w:rsidP="00E60505">
            <w:pPr>
              <w:rPr>
                <w:rFonts w:eastAsia="Calibri"/>
                <w:sz w:val="20"/>
                <w:szCs w:val="20"/>
                <w:lang w:eastAsia="en-US"/>
              </w:rPr>
            </w:pPr>
            <w:r w:rsidRPr="00E60505">
              <w:rPr>
                <w:rFonts w:eastAsia="Calibri"/>
                <w:sz w:val="20"/>
                <w:szCs w:val="20"/>
                <w:lang w:eastAsia="en-US"/>
              </w:rPr>
              <w:t>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существующих и запланированных в рамках проекта инвестиционной программы объектов электроэнергетики.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tc>
        <w:tc>
          <w:tcPr>
            <w:tcW w:w="1404" w:type="pct"/>
            <w:tcMar>
              <w:left w:w="57" w:type="dxa"/>
              <w:right w:w="57" w:type="dxa"/>
            </w:tcMar>
            <w:vAlign w:val="center"/>
          </w:tcPr>
          <w:p w14:paraId="5EDCCD4D"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Не требуется</w:t>
            </w:r>
          </w:p>
        </w:tc>
      </w:tr>
      <w:tr w:rsidR="00E60505" w:rsidRPr="00E60505" w14:paraId="6AC61548" w14:textId="77777777" w:rsidTr="007C1BE3">
        <w:tc>
          <w:tcPr>
            <w:tcW w:w="292" w:type="pct"/>
            <w:tcMar>
              <w:left w:w="57" w:type="dxa"/>
              <w:right w:w="57" w:type="dxa"/>
            </w:tcMar>
            <w:vAlign w:val="center"/>
          </w:tcPr>
          <w:p w14:paraId="07697B75"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13</w:t>
            </w:r>
          </w:p>
        </w:tc>
        <w:tc>
          <w:tcPr>
            <w:tcW w:w="3304" w:type="pct"/>
            <w:tcMar>
              <w:left w:w="57" w:type="dxa"/>
              <w:right w:w="57" w:type="dxa"/>
            </w:tcMar>
            <w:vAlign w:val="center"/>
          </w:tcPr>
          <w:p w14:paraId="74B1E97A" w14:textId="77777777" w:rsidR="00E60505" w:rsidRPr="00E60505" w:rsidRDefault="00E60505" w:rsidP="00E60505">
            <w:pPr>
              <w:rPr>
                <w:rFonts w:eastAsia="Calibri"/>
                <w:sz w:val="20"/>
                <w:szCs w:val="20"/>
                <w:lang w:eastAsia="en-US"/>
              </w:rPr>
            </w:pPr>
            <w:r w:rsidRPr="00E60505">
              <w:rPr>
                <w:rFonts w:eastAsia="Calibri"/>
                <w:sz w:val="20"/>
                <w:szCs w:val="20"/>
                <w:lang w:eastAsia="en-US"/>
              </w:rPr>
              <w:t>Финансовый план субъекта электроэнергетики и паспорта инвестиционных проектов направляются в форме электронных документов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Информация, указанная в абзацах третьем и четвертом настоящего пункта, направляется в форме электронных документов в соответствии с требованиями к их форматам, утверждаемыми Министерством энергетики Российской Федерации.</w:t>
            </w:r>
          </w:p>
        </w:tc>
        <w:tc>
          <w:tcPr>
            <w:tcW w:w="1404" w:type="pct"/>
            <w:tcMar>
              <w:left w:w="57" w:type="dxa"/>
              <w:right w:w="57" w:type="dxa"/>
            </w:tcMar>
            <w:vAlign w:val="center"/>
          </w:tcPr>
          <w:p w14:paraId="6856F371" w14:textId="77777777" w:rsidR="00E60505" w:rsidRPr="00E60505" w:rsidRDefault="00E60505" w:rsidP="00E60505">
            <w:pPr>
              <w:jc w:val="center"/>
              <w:rPr>
                <w:rFonts w:eastAsia="Calibri"/>
                <w:sz w:val="20"/>
                <w:szCs w:val="20"/>
                <w:lang w:eastAsia="en-US"/>
              </w:rPr>
            </w:pPr>
            <w:r w:rsidRPr="00E60505">
              <w:rPr>
                <w:rFonts w:eastAsia="Calibri"/>
                <w:sz w:val="20"/>
                <w:szCs w:val="20"/>
                <w:lang w:eastAsia="en-US"/>
              </w:rPr>
              <w:t>В наличии</w:t>
            </w:r>
          </w:p>
        </w:tc>
      </w:tr>
    </w:tbl>
    <w:p w14:paraId="4C2B6630" w14:textId="77777777" w:rsidR="00E60505" w:rsidRPr="00E60505" w:rsidRDefault="00E60505" w:rsidP="00E60505">
      <w:pPr>
        <w:spacing w:after="120"/>
        <w:jc w:val="center"/>
        <w:rPr>
          <w:rFonts w:eastAsia="Calibri"/>
          <w:b/>
          <w:sz w:val="28"/>
          <w:szCs w:val="28"/>
          <w:lang w:eastAsia="en-US"/>
        </w:rPr>
      </w:pPr>
    </w:p>
    <w:p w14:paraId="37FC232B" w14:textId="77777777" w:rsidR="00E60505" w:rsidRPr="00E60505" w:rsidRDefault="00E60505" w:rsidP="00C072A8">
      <w:pPr>
        <w:spacing w:line="259" w:lineRule="auto"/>
        <w:ind w:firstLine="567"/>
        <w:jc w:val="both"/>
        <w:rPr>
          <w:rFonts w:eastAsia="Calibri"/>
          <w:sz w:val="28"/>
          <w:szCs w:val="28"/>
          <w:lang w:eastAsia="en-US"/>
        </w:rPr>
      </w:pPr>
      <w:r w:rsidRPr="00E60505">
        <w:rPr>
          <w:rFonts w:eastAsia="Calibri"/>
          <w:sz w:val="28"/>
          <w:szCs w:val="28"/>
          <w:lang w:eastAsia="en-US"/>
        </w:rPr>
        <w:t>На основании вышеизложенного, эксперты считают перечень раскрытой ПАО «Кузбассэнергосбыт» информации о проекте инвестиционной программы на 2022 - 2024 годы, в части реализации инвестиционных проектов на 2022 год полностью соответствующим требованиям Стандартов и Правил.</w:t>
      </w:r>
    </w:p>
    <w:p w14:paraId="5EDDF964" w14:textId="77777777" w:rsidR="00E60505" w:rsidRPr="00E60505" w:rsidRDefault="00E60505" w:rsidP="00E60505">
      <w:pPr>
        <w:spacing w:after="120" w:line="259" w:lineRule="auto"/>
        <w:jc w:val="both"/>
        <w:rPr>
          <w:rFonts w:eastAsia="Calibri"/>
          <w:sz w:val="28"/>
          <w:szCs w:val="28"/>
          <w:lang w:eastAsia="en-US"/>
        </w:rPr>
      </w:pPr>
    </w:p>
    <w:p w14:paraId="04B56A31" w14:textId="77777777" w:rsidR="00E60505" w:rsidRPr="00E60505" w:rsidRDefault="00E60505" w:rsidP="00E60505">
      <w:pPr>
        <w:spacing w:after="120" w:line="259" w:lineRule="auto"/>
        <w:jc w:val="center"/>
        <w:rPr>
          <w:rFonts w:eastAsia="Calibri"/>
          <w:b/>
          <w:sz w:val="28"/>
          <w:szCs w:val="28"/>
          <w:lang w:eastAsia="en-US"/>
        </w:rPr>
      </w:pPr>
      <w:r w:rsidRPr="00E60505">
        <w:rPr>
          <w:rFonts w:eastAsia="Calibri"/>
          <w:b/>
          <w:sz w:val="28"/>
          <w:szCs w:val="28"/>
          <w:lang w:eastAsia="en-US"/>
        </w:rPr>
        <w:t>3.2. Результаты общественного обсуждения проекта инвестиционной программы на 2022 год</w:t>
      </w:r>
    </w:p>
    <w:p w14:paraId="3EB78CC1" w14:textId="77777777" w:rsidR="00E60505" w:rsidRPr="00E60505" w:rsidRDefault="00E60505" w:rsidP="00C072A8">
      <w:pPr>
        <w:spacing w:line="259" w:lineRule="auto"/>
        <w:ind w:firstLine="567"/>
        <w:contextualSpacing/>
        <w:jc w:val="both"/>
        <w:rPr>
          <w:rFonts w:eastAsia="Calibri"/>
          <w:sz w:val="28"/>
          <w:szCs w:val="28"/>
          <w:lang w:eastAsia="en-US"/>
        </w:rPr>
      </w:pPr>
      <w:r w:rsidRPr="00E60505">
        <w:rPr>
          <w:rFonts w:eastAsia="Calibri"/>
          <w:color w:val="0D0D0D"/>
          <w:sz w:val="28"/>
          <w:szCs w:val="28"/>
          <w:lang w:eastAsia="en-US"/>
        </w:rPr>
        <w:t>Предприятие уведомило РЭК Кузбасса о размещении проекта инвестиционной программы на 2022 – 2024 годы на сайте организации</w:t>
      </w:r>
      <w:r w:rsidRPr="00E60505">
        <w:rPr>
          <w:rFonts w:eastAsia="Calibri"/>
          <w:sz w:val="28"/>
          <w:szCs w:val="28"/>
          <w:lang w:eastAsia="en-US"/>
        </w:rPr>
        <w:t>. Также проект инвестиционной программы ПАО «Кузбассэнергосбыт» на 2022 – 2024 гг., и обосновывающие документы размещены в региональном сегменте EИАС Мониторинг.</w:t>
      </w:r>
    </w:p>
    <w:p w14:paraId="229F8F5F" w14:textId="77777777" w:rsidR="00E60505" w:rsidRPr="00E60505" w:rsidRDefault="00E60505" w:rsidP="00E60505">
      <w:pPr>
        <w:spacing w:line="259" w:lineRule="auto"/>
        <w:contextualSpacing/>
        <w:jc w:val="both"/>
        <w:rPr>
          <w:rFonts w:eastAsia="Calibri"/>
          <w:sz w:val="28"/>
          <w:szCs w:val="28"/>
          <w:lang w:eastAsia="en-US"/>
        </w:rPr>
      </w:pPr>
    </w:p>
    <w:p w14:paraId="5E4BFF62" w14:textId="77777777" w:rsidR="00E60505" w:rsidRPr="00E60505" w:rsidRDefault="00E60505" w:rsidP="00E60505">
      <w:pPr>
        <w:spacing w:after="120" w:line="259" w:lineRule="auto"/>
        <w:jc w:val="center"/>
        <w:rPr>
          <w:rFonts w:eastAsia="Calibri"/>
          <w:b/>
          <w:color w:val="0D0D0D"/>
          <w:sz w:val="28"/>
          <w:szCs w:val="28"/>
          <w:lang w:eastAsia="en-US"/>
        </w:rPr>
      </w:pPr>
      <w:r w:rsidRPr="00E60505">
        <w:rPr>
          <w:rFonts w:eastAsia="Calibri"/>
          <w:b/>
          <w:color w:val="0D0D0D"/>
          <w:sz w:val="28"/>
          <w:szCs w:val="28"/>
          <w:lang w:eastAsia="en-US"/>
        </w:rPr>
        <w:t>3.3. Анализ полноты и корректности заполнения форм проекта инвестиционной программы на 2022 - 2024 годы</w:t>
      </w:r>
    </w:p>
    <w:p w14:paraId="24914492" w14:textId="77777777" w:rsidR="00E60505" w:rsidRPr="00E60505" w:rsidRDefault="00E60505" w:rsidP="00C072A8">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lastRenderedPageBreak/>
        <w:t>ПАО «Кузбассэнергосбыт» 15.04.2021 направлено в РЭК заявление на утверждение инвестиционной программы на период 2022 - 2024 гг., в части реализации инвестиционных проектов на 2022 год. Проект инвестиционной программы ПАО «Кузбассэнергосбыт» на 2022 - 2024 гг., и обосновывающие документы размещены в региональном сегменте EИАС Мониторинг.</w:t>
      </w:r>
    </w:p>
    <w:p w14:paraId="74005314"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Перечень направленных форм полностью соответствует приказу Минэнерго России от 05.05.2016 № 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 24, правил заполнения указанных форм и требований к форматам раскрытия энергосбытовой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4B800F64" w14:textId="77777777" w:rsidR="00E60505" w:rsidRPr="00E60505" w:rsidRDefault="00E60505" w:rsidP="00E60505">
      <w:pPr>
        <w:spacing w:after="160" w:line="259" w:lineRule="auto"/>
        <w:contextualSpacing/>
        <w:jc w:val="both"/>
        <w:rPr>
          <w:rFonts w:eastAsia="Calibri"/>
          <w:color w:val="0D0D0D"/>
          <w:sz w:val="28"/>
          <w:szCs w:val="28"/>
          <w:lang w:eastAsia="en-US"/>
        </w:rPr>
      </w:pPr>
    </w:p>
    <w:p w14:paraId="18ACD2A4" w14:textId="77777777" w:rsidR="00E60505" w:rsidRPr="00E60505" w:rsidRDefault="00E60505" w:rsidP="00C072A8">
      <w:pPr>
        <w:spacing w:after="120" w:line="259" w:lineRule="auto"/>
        <w:ind w:firstLine="709"/>
        <w:jc w:val="both"/>
        <w:rPr>
          <w:rFonts w:eastAsia="Calibri"/>
          <w:b/>
          <w:color w:val="0D0D0D"/>
          <w:sz w:val="28"/>
          <w:szCs w:val="28"/>
          <w:lang w:eastAsia="en-US"/>
        </w:rPr>
      </w:pPr>
      <w:r w:rsidRPr="00E60505">
        <w:rPr>
          <w:rFonts w:eastAsia="Calibri"/>
          <w:b/>
          <w:color w:val="0D0D0D"/>
          <w:sz w:val="28"/>
          <w:szCs w:val="28"/>
          <w:lang w:eastAsia="en-US"/>
        </w:rPr>
        <w:t>3.4. Анализ целесообразности и обоснованности применения технологических и стоимостных решений инвестиционных проектов</w:t>
      </w:r>
    </w:p>
    <w:p w14:paraId="3919A762"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xml:space="preserve">Эксперты провели анализ технической и стоимостной обоснованности 35 инвестиционных проектов, входящих в состав проекта инвестиционной программы на 2022 - 2024 годы, </w:t>
      </w:r>
      <w:r w:rsidRPr="00E60505">
        <w:rPr>
          <w:rFonts w:eastAsia="Calibri"/>
          <w:sz w:val="28"/>
          <w:szCs w:val="28"/>
          <w:lang w:eastAsia="en-US"/>
        </w:rPr>
        <w:t>в части реализации инвестиционных проектов на 2022 год</w:t>
      </w:r>
      <w:r w:rsidRPr="00E60505">
        <w:rPr>
          <w:rFonts w:eastAsia="Calibri"/>
          <w:color w:val="0D0D0D"/>
          <w:sz w:val="28"/>
          <w:szCs w:val="28"/>
          <w:lang w:eastAsia="en-US"/>
        </w:rPr>
        <w:t xml:space="preserve">, результаты которого отражены в приложении к настоящему заключению. В соответствии с замечаниями экспертов, приведенными в приложении к настоящему заключению, документально обоснованная стоимость инвестиционных проектов равна 284,705 млн. руб. </w:t>
      </w:r>
    </w:p>
    <w:p w14:paraId="28373138"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Данная сумма отличается от стоимости, планируемой предприятием на 2022 год на 184,096 млн. руб., которую эксперты считают технологически необоснованной, по инвестиционному проекту «Приобретение интеллектуальных приборов учета в МКД», по следующим причинам (см. приложение):</w:t>
      </w:r>
    </w:p>
    <w:p w14:paraId="68680A48" w14:textId="77777777" w:rsidR="00E60505" w:rsidRPr="00E60505" w:rsidRDefault="00E60505" w:rsidP="004C3474">
      <w:pPr>
        <w:numPr>
          <w:ilvl w:val="0"/>
          <w:numId w:val="11"/>
        </w:numPr>
        <w:spacing w:after="160" w:line="259" w:lineRule="auto"/>
        <w:ind w:left="0" w:firstLine="709"/>
        <w:contextualSpacing/>
        <w:jc w:val="both"/>
        <w:rPr>
          <w:rFonts w:eastAsia="Calibri"/>
          <w:color w:val="0D0D0D"/>
          <w:sz w:val="28"/>
          <w:szCs w:val="28"/>
          <w:lang w:eastAsia="en-US"/>
        </w:rPr>
      </w:pPr>
      <w:r w:rsidRPr="00E60505">
        <w:rPr>
          <w:rFonts w:eastAsia="Calibri"/>
          <w:color w:val="0D0D0D"/>
          <w:sz w:val="28"/>
          <w:szCs w:val="28"/>
          <w:lang w:eastAsia="en-US"/>
        </w:rPr>
        <w:t>В график замены и установки ПУ и ТТ на 2022 год включены приборы учета и трансформаторы тока, у которых не подошел межповерочный интервал:</w:t>
      </w:r>
    </w:p>
    <w:p w14:paraId="7A5F5D4B"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однофазные ПУ – 16 418 шт., общей стоимостью 179,630 млн. руб.;</w:t>
      </w:r>
    </w:p>
    <w:p w14:paraId="378B1117"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трехфазные ПУ – 38 шт., общей стоимостью 0,650 млн. руб.;</w:t>
      </w:r>
    </w:p>
    <w:p w14:paraId="6D1B6928"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трансформаторов тока – 909 шт., общей стоимостью 2,100 млн. руб.</w:t>
      </w:r>
    </w:p>
    <w:p w14:paraId="4F9E2083" w14:textId="77777777" w:rsidR="00E60505" w:rsidRPr="00E60505" w:rsidRDefault="00E60505" w:rsidP="004C3474">
      <w:pPr>
        <w:numPr>
          <w:ilvl w:val="0"/>
          <w:numId w:val="11"/>
        </w:numPr>
        <w:spacing w:after="160" w:line="259" w:lineRule="auto"/>
        <w:ind w:left="0" w:firstLine="709"/>
        <w:contextualSpacing/>
        <w:jc w:val="both"/>
        <w:rPr>
          <w:rFonts w:eastAsia="Calibri"/>
          <w:color w:val="0D0D0D"/>
          <w:sz w:val="28"/>
          <w:szCs w:val="28"/>
          <w:lang w:eastAsia="en-US"/>
        </w:rPr>
      </w:pPr>
      <w:r w:rsidRPr="00E60505">
        <w:rPr>
          <w:rFonts w:eastAsia="Calibri"/>
          <w:color w:val="0D0D0D"/>
          <w:sz w:val="28"/>
          <w:szCs w:val="28"/>
          <w:lang w:eastAsia="en-US"/>
        </w:rPr>
        <w:t>В график замены и установки ПУ и ТТ на 2022 год включены приборы учета и трансформаторы тока, по которым эксперты не смогли определить модификацию (тип установленного оборудования):</w:t>
      </w:r>
    </w:p>
    <w:p w14:paraId="00521A89"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приборы учета – 84 шт., общей стоимостью 0,919 млн. руб.;</w:t>
      </w:r>
    </w:p>
    <w:p w14:paraId="68D09E2F"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трансформаторы тока – 150 шт., общей стоимостью 0,347 млн. руб.</w:t>
      </w:r>
    </w:p>
    <w:p w14:paraId="2651558E" w14:textId="77777777" w:rsidR="00E60505" w:rsidRPr="00E60505" w:rsidRDefault="00E60505" w:rsidP="004C3474">
      <w:pPr>
        <w:numPr>
          <w:ilvl w:val="0"/>
          <w:numId w:val="11"/>
        </w:numPr>
        <w:spacing w:after="160" w:line="259" w:lineRule="auto"/>
        <w:ind w:left="0" w:firstLine="709"/>
        <w:contextualSpacing/>
        <w:jc w:val="both"/>
        <w:rPr>
          <w:rFonts w:eastAsia="Calibri"/>
          <w:color w:val="0D0D0D"/>
          <w:sz w:val="28"/>
          <w:szCs w:val="28"/>
          <w:lang w:eastAsia="en-US"/>
        </w:rPr>
      </w:pPr>
      <w:r w:rsidRPr="00E60505">
        <w:rPr>
          <w:rFonts w:eastAsia="Calibri"/>
          <w:color w:val="0D0D0D"/>
          <w:sz w:val="28"/>
          <w:szCs w:val="28"/>
          <w:lang w:eastAsia="en-US"/>
        </w:rPr>
        <w:lastRenderedPageBreak/>
        <w:t>В график замены и установки ПУ и ТТ на 2022 год включены трансформаторы тока, у которых:</w:t>
      </w:r>
    </w:p>
    <w:p w14:paraId="194C00B4"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истек межповерочный интервал в 2021 году – 9 шт., общей стоимостью 0,021 млн. руб.;</w:t>
      </w:r>
    </w:p>
    <w:p w14:paraId="13C3C43F"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 которые должны проходить поверку в 2022 году – 186 шт., общей стоимостью 0,430 млн. руб.</w:t>
      </w:r>
    </w:p>
    <w:p w14:paraId="584C69F8" w14:textId="77777777" w:rsidR="00E60505" w:rsidRPr="00E60505" w:rsidRDefault="00E60505" w:rsidP="00E60505">
      <w:pPr>
        <w:spacing w:line="259" w:lineRule="auto"/>
        <w:contextualSpacing/>
        <w:jc w:val="both"/>
        <w:rPr>
          <w:rFonts w:eastAsia="Calibri"/>
          <w:color w:val="0D0D0D"/>
          <w:sz w:val="28"/>
          <w:szCs w:val="28"/>
          <w:lang w:eastAsia="en-US"/>
        </w:rPr>
      </w:pPr>
      <w:r w:rsidRPr="00E60505">
        <w:rPr>
          <w:rFonts w:eastAsia="Calibri"/>
          <w:color w:val="0D0D0D"/>
          <w:sz w:val="28"/>
          <w:szCs w:val="28"/>
          <w:lang w:eastAsia="en-US"/>
        </w:rPr>
        <w:t>Таким образом эксперты признают документально обоснованную стоимость проекта инвестиционной программы на 2022 - 2024 годы, в части реализации инвестиционных проектов на 2022 год в размере – 284,705 млн. руб. Источниками финансирования являются амортизационные отчисления в размере – 33,936 млн. руб., прибыль в размере – 250,768 млн. руб.</w:t>
      </w:r>
    </w:p>
    <w:p w14:paraId="068A3B12" w14:textId="77777777" w:rsidR="00E60505" w:rsidRPr="00E60505" w:rsidRDefault="00E60505" w:rsidP="00E60505">
      <w:pPr>
        <w:spacing w:line="259" w:lineRule="auto"/>
        <w:contextualSpacing/>
        <w:jc w:val="both"/>
        <w:rPr>
          <w:rFonts w:eastAsia="Calibri"/>
          <w:color w:val="0D0D0D"/>
          <w:sz w:val="28"/>
          <w:szCs w:val="28"/>
          <w:lang w:eastAsia="en-US"/>
        </w:rPr>
      </w:pPr>
    </w:p>
    <w:p w14:paraId="75FB9156" w14:textId="77777777" w:rsidR="00E60505" w:rsidRPr="00E60505" w:rsidRDefault="00E60505" w:rsidP="00C072A8">
      <w:pPr>
        <w:spacing w:line="259" w:lineRule="auto"/>
        <w:ind w:firstLine="567"/>
        <w:contextualSpacing/>
        <w:jc w:val="both"/>
        <w:rPr>
          <w:rFonts w:eastAsia="Calibri"/>
          <w:b/>
          <w:color w:val="0D0D0D"/>
          <w:sz w:val="28"/>
          <w:szCs w:val="28"/>
          <w:lang w:eastAsia="en-US"/>
        </w:rPr>
      </w:pPr>
      <w:r w:rsidRPr="00E60505">
        <w:rPr>
          <w:rFonts w:eastAsia="Calibri"/>
          <w:b/>
          <w:color w:val="0D0D0D"/>
          <w:sz w:val="28"/>
          <w:szCs w:val="28"/>
          <w:lang w:eastAsia="en-US"/>
        </w:rPr>
        <w:t>4. Выводы</w:t>
      </w:r>
    </w:p>
    <w:p w14:paraId="4F0387E7" w14:textId="77777777" w:rsidR="00E60505" w:rsidRPr="00E60505" w:rsidRDefault="00E60505" w:rsidP="00C072A8">
      <w:pPr>
        <w:spacing w:line="259" w:lineRule="auto"/>
        <w:ind w:firstLine="709"/>
        <w:jc w:val="both"/>
        <w:rPr>
          <w:rFonts w:eastAsia="Calibri"/>
          <w:color w:val="0D0D0D"/>
          <w:sz w:val="28"/>
          <w:szCs w:val="28"/>
          <w:lang w:eastAsia="en-US"/>
        </w:rPr>
      </w:pPr>
      <w:r w:rsidRPr="00E60505">
        <w:rPr>
          <w:rFonts w:eastAsia="Calibri"/>
          <w:color w:val="0D0D0D"/>
          <w:sz w:val="28"/>
          <w:szCs w:val="28"/>
          <w:lang w:eastAsia="en-US"/>
        </w:rPr>
        <w:t>1. Экспертами был рассмотрен проект инвестиционной программы ПАО «Кузбассэнергосбыт» на период 2022 - 2024 гг., в части реализации инвестиционных проектов на 2022 год.</w:t>
      </w:r>
    </w:p>
    <w:p w14:paraId="558185E7" w14:textId="77777777" w:rsidR="00E60505" w:rsidRPr="00E60505" w:rsidRDefault="00E60505" w:rsidP="00C072A8">
      <w:pPr>
        <w:spacing w:line="259" w:lineRule="auto"/>
        <w:ind w:firstLine="709"/>
        <w:jc w:val="both"/>
        <w:rPr>
          <w:rFonts w:eastAsia="Calibri"/>
          <w:sz w:val="28"/>
          <w:szCs w:val="28"/>
          <w:lang w:eastAsia="en-US"/>
        </w:rPr>
      </w:pPr>
      <w:r w:rsidRPr="00E60505">
        <w:rPr>
          <w:rFonts w:eastAsia="Calibri"/>
          <w:color w:val="0D0D0D"/>
          <w:sz w:val="28"/>
          <w:szCs w:val="28"/>
          <w:lang w:eastAsia="en-US"/>
        </w:rPr>
        <w:t xml:space="preserve">2. </w:t>
      </w:r>
      <w:r w:rsidRPr="00E60505">
        <w:rPr>
          <w:rFonts w:eastAsia="Calibri"/>
          <w:sz w:val="28"/>
          <w:szCs w:val="28"/>
          <w:lang w:eastAsia="en-US"/>
        </w:rPr>
        <w:t>Рассмотрев представленные обосновывающие материалы, эксперты считают перечень раскрытой ПАО «Кузбассэнергосбыт» информации о проекте инвестиционной программы на 2022 - 2024 годы, в части реализации инвестиционных проектов на 2022 год полностью соответствующим требованиям Стандартов и Правил.</w:t>
      </w:r>
    </w:p>
    <w:p w14:paraId="64FAD8B7" w14:textId="77777777" w:rsidR="00E60505" w:rsidRPr="00E60505" w:rsidRDefault="00E60505" w:rsidP="00C072A8">
      <w:pPr>
        <w:spacing w:line="259" w:lineRule="auto"/>
        <w:ind w:firstLine="709"/>
        <w:contextualSpacing/>
        <w:jc w:val="both"/>
        <w:rPr>
          <w:rFonts w:eastAsia="Calibri"/>
          <w:color w:val="0D0D0D"/>
          <w:sz w:val="28"/>
          <w:szCs w:val="28"/>
          <w:lang w:eastAsia="en-US"/>
        </w:rPr>
      </w:pPr>
      <w:r w:rsidRPr="00E60505">
        <w:rPr>
          <w:rFonts w:eastAsia="Calibri"/>
          <w:color w:val="0D0D0D"/>
          <w:sz w:val="28"/>
          <w:szCs w:val="28"/>
          <w:lang w:eastAsia="en-US"/>
        </w:rPr>
        <w:t>3. Эксперты отмечают, что согласно расчетам экономического отдела ОАО «АЭЭ» амортизационные отчисления на 2022 год ниже на 0,070 млн. руб. предлагаемого предприятием размера амортизационных отчислений, и составляет – 33,936 млн. руб.</w:t>
      </w:r>
    </w:p>
    <w:p w14:paraId="0658D09B" w14:textId="77777777" w:rsidR="00E60505" w:rsidRPr="00E60505" w:rsidRDefault="00E60505" w:rsidP="00C072A8">
      <w:pPr>
        <w:spacing w:line="259" w:lineRule="auto"/>
        <w:ind w:firstLine="851"/>
        <w:contextualSpacing/>
        <w:jc w:val="both"/>
        <w:rPr>
          <w:rFonts w:eastAsia="Calibri"/>
          <w:color w:val="0D0D0D"/>
          <w:sz w:val="28"/>
          <w:szCs w:val="28"/>
          <w:lang w:eastAsia="en-US"/>
        </w:rPr>
      </w:pPr>
      <w:r w:rsidRPr="00E60505">
        <w:rPr>
          <w:rFonts w:eastAsia="Calibri"/>
          <w:color w:val="0D0D0D"/>
          <w:sz w:val="28"/>
          <w:szCs w:val="28"/>
          <w:lang w:eastAsia="en-US"/>
        </w:rPr>
        <w:t>4. В экспертном заключении отражены причины отклонения экспертами технологически необоснованной суммы (в размере 184,096 млн. руб.), по инвестиционному проекту «Приобретение интеллектуальных приборов учета в МКД» (см. приложение).</w:t>
      </w:r>
    </w:p>
    <w:p w14:paraId="184781E8" w14:textId="77777777" w:rsidR="00E60505" w:rsidRPr="00E60505" w:rsidRDefault="00E60505" w:rsidP="00C072A8">
      <w:pPr>
        <w:spacing w:line="259" w:lineRule="auto"/>
        <w:ind w:firstLine="851"/>
        <w:contextualSpacing/>
        <w:jc w:val="both"/>
        <w:rPr>
          <w:rFonts w:eastAsia="Calibri"/>
          <w:color w:val="0D0D0D"/>
          <w:sz w:val="28"/>
          <w:szCs w:val="28"/>
          <w:lang w:eastAsia="en-US"/>
        </w:rPr>
      </w:pPr>
      <w:r w:rsidRPr="00E60505">
        <w:rPr>
          <w:rFonts w:eastAsia="Calibri"/>
          <w:color w:val="0D0D0D"/>
          <w:sz w:val="28"/>
          <w:szCs w:val="28"/>
          <w:lang w:eastAsia="en-US"/>
        </w:rPr>
        <w:t>5. Эксперты признают документально обоснованную стоимость проекта инвестиционной программы на 2022 - 2024 годы, в части реализации инвестиционных проектов на 2022 год в размере – 284,705 млн. руб. Источниками финансирования являются амортизационные отчисления в размере – 33,936 млн. руб., прибыль в размере – 250,768 млн. руб. и предлагают утвердить инвестиционную программу ПАО «Кузбассэнергосбыт» на 2022 год стоимостью 284,705 млн. руб., согласно приложениям к постановлению.</w:t>
      </w:r>
    </w:p>
    <w:p w14:paraId="0A4F7295" w14:textId="77777777" w:rsidR="00E60505" w:rsidRPr="00E60505" w:rsidRDefault="00E60505" w:rsidP="00E60505">
      <w:pPr>
        <w:spacing w:line="259" w:lineRule="auto"/>
        <w:jc w:val="both"/>
        <w:rPr>
          <w:rFonts w:eastAsia="Calibri"/>
          <w:color w:val="0D0D0D"/>
          <w:sz w:val="28"/>
          <w:szCs w:val="28"/>
          <w:lang w:eastAsia="en-US"/>
        </w:rPr>
      </w:pPr>
    </w:p>
    <w:p w14:paraId="24EB74AE" w14:textId="77777777" w:rsidR="00E60505" w:rsidRPr="00E60505" w:rsidRDefault="00E60505" w:rsidP="00E60505">
      <w:pPr>
        <w:spacing w:line="259" w:lineRule="auto"/>
        <w:jc w:val="both"/>
        <w:rPr>
          <w:rFonts w:eastAsia="Calibri"/>
          <w:color w:val="0D0D0D"/>
          <w:sz w:val="28"/>
          <w:szCs w:val="28"/>
          <w:lang w:eastAsia="en-US"/>
        </w:rPr>
      </w:pPr>
    </w:p>
    <w:p w14:paraId="17E9A91D" w14:textId="1A7014A3" w:rsidR="00E60505" w:rsidRPr="00E60505" w:rsidRDefault="00E60505" w:rsidP="00E60505">
      <w:pPr>
        <w:spacing w:line="259" w:lineRule="auto"/>
        <w:jc w:val="both"/>
        <w:rPr>
          <w:rFonts w:eastAsia="Calibri"/>
          <w:color w:val="0D0D0D"/>
          <w:sz w:val="28"/>
          <w:szCs w:val="28"/>
          <w:lang w:eastAsia="en-US"/>
        </w:rPr>
      </w:pPr>
    </w:p>
    <w:p w14:paraId="7A098098" w14:textId="77777777" w:rsidR="00E60505" w:rsidRPr="00E60505" w:rsidRDefault="00E60505" w:rsidP="00E60505">
      <w:pPr>
        <w:spacing w:line="360" w:lineRule="auto"/>
        <w:contextualSpacing/>
        <w:jc w:val="both"/>
        <w:rPr>
          <w:rFonts w:eastAsia="Calibri"/>
          <w:color w:val="0D0D0D"/>
          <w:sz w:val="28"/>
          <w:szCs w:val="28"/>
          <w:lang w:eastAsia="en-US"/>
        </w:rPr>
        <w:sectPr w:rsidR="00E60505" w:rsidRPr="00E60505" w:rsidSect="005B77BF">
          <w:headerReference w:type="first" r:id="rId14"/>
          <w:pgSz w:w="11906" w:h="16838"/>
          <w:pgMar w:top="851" w:right="851" w:bottom="851" w:left="1134" w:header="709" w:footer="709" w:gutter="0"/>
          <w:cols w:space="708"/>
          <w:docGrid w:linePitch="360"/>
        </w:sectPr>
      </w:pPr>
    </w:p>
    <w:p w14:paraId="599736DC" w14:textId="77777777" w:rsidR="00E60505" w:rsidRPr="00E60505" w:rsidRDefault="00E60505" w:rsidP="00E60505">
      <w:pPr>
        <w:spacing w:line="360" w:lineRule="auto"/>
        <w:jc w:val="right"/>
        <w:rPr>
          <w:rFonts w:eastAsia="Calibri"/>
          <w:color w:val="0D0D0D"/>
          <w:sz w:val="28"/>
          <w:szCs w:val="28"/>
          <w:lang w:eastAsia="en-US"/>
        </w:rPr>
      </w:pPr>
      <w:r w:rsidRPr="00E60505">
        <w:rPr>
          <w:rFonts w:eastAsia="Calibri"/>
          <w:color w:val="0D0D0D"/>
          <w:sz w:val="28"/>
          <w:szCs w:val="28"/>
          <w:lang w:eastAsia="en-US"/>
        </w:rPr>
        <w:lastRenderedPageBreak/>
        <w:t>Приложение</w:t>
      </w:r>
    </w:p>
    <w:p w14:paraId="192088A4" w14:textId="77777777" w:rsidR="00E60505" w:rsidRPr="00E60505" w:rsidRDefault="00E60505" w:rsidP="00E60505">
      <w:pPr>
        <w:spacing w:after="160"/>
        <w:jc w:val="center"/>
        <w:rPr>
          <w:rFonts w:eastAsia="Calibri"/>
          <w:b/>
          <w:color w:val="0D0D0D"/>
          <w:sz w:val="28"/>
          <w:szCs w:val="28"/>
          <w:lang w:eastAsia="en-US"/>
        </w:rPr>
      </w:pPr>
      <w:r w:rsidRPr="00E60505">
        <w:rPr>
          <w:rFonts w:eastAsia="Calibri"/>
          <w:b/>
          <w:color w:val="0D0D0D"/>
          <w:sz w:val="28"/>
          <w:szCs w:val="28"/>
          <w:lang w:eastAsia="en-US"/>
        </w:rPr>
        <w:t>Анализ представленных ПАО «Кузбассэнергосбыт» материалов, обосновывающих проект инвестиционной программы на 2022 - 2024 годы, в части реализации инвестиционных проектов на 2022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382"/>
        <w:gridCol w:w="1025"/>
        <w:gridCol w:w="899"/>
        <w:gridCol w:w="899"/>
        <w:gridCol w:w="899"/>
        <w:gridCol w:w="576"/>
        <w:gridCol w:w="1149"/>
        <w:gridCol w:w="881"/>
        <w:gridCol w:w="962"/>
        <w:gridCol w:w="850"/>
      </w:tblGrid>
      <w:tr w:rsidR="00E60505" w:rsidRPr="00E60505" w14:paraId="19A85799" w14:textId="77777777" w:rsidTr="007C1BE3">
        <w:trPr>
          <w:trHeight w:val="20"/>
          <w:tblHeader/>
        </w:trPr>
        <w:tc>
          <w:tcPr>
            <w:tcW w:w="192" w:type="pct"/>
            <w:vMerge w:val="restart"/>
            <w:shd w:val="clear" w:color="auto" w:fill="auto"/>
            <w:noWrap/>
            <w:tcMar>
              <w:left w:w="28" w:type="dxa"/>
              <w:right w:w="28" w:type="dxa"/>
            </w:tcMar>
            <w:vAlign w:val="center"/>
            <w:hideMark/>
          </w:tcPr>
          <w:p w14:paraId="1026B294" w14:textId="77777777" w:rsidR="00E60505" w:rsidRPr="00E60505" w:rsidRDefault="00E60505" w:rsidP="00E60505">
            <w:pPr>
              <w:jc w:val="center"/>
              <w:rPr>
                <w:color w:val="000000"/>
                <w:sz w:val="16"/>
                <w:szCs w:val="16"/>
              </w:rPr>
            </w:pPr>
            <w:r w:rsidRPr="00E60505">
              <w:rPr>
                <w:color w:val="000000"/>
                <w:sz w:val="16"/>
                <w:szCs w:val="16"/>
              </w:rPr>
              <w:t>№ п/п</w:t>
            </w:r>
          </w:p>
        </w:tc>
        <w:tc>
          <w:tcPr>
            <w:tcW w:w="622" w:type="pct"/>
            <w:vMerge w:val="restart"/>
            <w:shd w:val="clear" w:color="auto" w:fill="auto"/>
            <w:tcMar>
              <w:left w:w="28" w:type="dxa"/>
              <w:right w:w="28" w:type="dxa"/>
            </w:tcMar>
            <w:vAlign w:val="center"/>
            <w:hideMark/>
          </w:tcPr>
          <w:p w14:paraId="379D97AE" w14:textId="77777777" w:rsidR="00E60505" w:rsidRPr="00E60505" w:rsidRDefault="00E60505" w:rsidP="00E60505">
            <w:pPr>
              <w:jc w:val="center"/>
              <w:rPr>
                <w:color w:val="000000"/>
                <w:sz w:val="16"/>
                <w:szCs w:val="16"/>
              </w:rPr>
            </w:pPr>
            <w:r w:rsidRPr="00E60505">
              <w:rPr>
                <w:color w:val="000000"/>
                <w:sz w:val="16"/>
                <w:szCs w:val="16"/>
              </w:rPr>
              <w:t>Наименование инвестиционного проекта (группы инвестиционных проектов)</w:t>
            </w:r>
          </w:p>
        </w:tc>
        <w:tc>
          <w:tcPr>
            <w:tcW w:w="433" w:type="pct"/>
            <w:vMerge w:val="restart"/>
            <w:shd w:val="clear" w:color="auto" w:fill="auto"/>
            <w:tcMar>
              <w:left w:w="28" w:type="dxa"/>
              <w:right w:w="28" w:type="dxa"/>
            </w:tcMar>
            <w:vAlign w:val="center"/>
            <w:hideMark/>
          </w:tcPr>
          <w:p w14:paraId="33D0C5BA" w14:textId="77777777" w:rsidR="00E60505" w:rsidRPr="00E60505" w:rsidRDefault="00E60505" w:rsidP="00E60505">
            <w:pPr>
              <w:jc w:val="center"/>
              <w:rPr>
                <w:color w:val="000000"/>
                <w:sz w:val="16"/>
                <w:szCs w:val="16"/>
              </w:rPr>
            </w:pPr>
            <w:r w:rsidRPr="00E60505">
              <w:rPr>
                <w:color w:val="000000"/>
                <w:sz w:val="16"/>
                <w:szCs w:val="16"/>
              </w:rPr>
              <w:t>Идентификатор инвестиционного проекта</w:t>
            </w:r>
          </w:p>
        </w:tc>
        <w:tc>
          <w:tcPr>
            <w:tcW w:w="1420" w:type="pct"/>
            <w:gridSpan w:val="4"/>
            <w:shd w:val="clear" w:color="auto" w:fill="auto"/>
            <w:tcMar>
              <w:left w:w="28" w:type="dxa"/>
              <w:right w:w="28" w:type="dxa"/>
            </w:tcMar>
            <w:vAlign w:val="center"/>
            <w:hideMark/>
          </w:tcPr>
          <w:p w14:paraId="6B3E5067" w14:textId="77777777" w:rsidR="00E60505" w:rsidRPr="00E60505" w:rsidRDefault="00E60505" w:rsidP="00E60505">
            <w:pPr>
              <w:jc w:val="center"/>
              <w:rPr>
                <w:color w:val="000000"/>
                <w:sz w:val="16"/>
                <w:szCs w:val="16"/>
              </w:rPr>
            </w:pPr>
            <w:r w:rsidRPr="00E60505">
              <w:rPr>
                <w:color w:val="000000"/>
                <w:sz w:val="16"/>
                <w:szCs w:val="16"/>
              </w:rPr>
              <w:t>Освоение капитальных вложений в прогнозных ценах соответствующих лет, млн рублей (без НДС)</w:t>
            </w:r>
          </w:p>
        </w:tc>
        <w:tc>
          <w:tcPr>
            <w:tcW w:w="1198" w:type="pct"/>
            <w:gridSpan w:val="2"/>
            <w:shd w:val="clear" w:color="auto" w:fill="auto"/>
            <w:tcMar>
              <w:left w:w="28" w:type="dxa"/>
              <w:right w:w="28" w:type="dxa"/>
            </w:tcMar>
            <w:vAlign w:val="center"/>
            <w:hideMark/>
          </w:tcPr>
          <w:p w14:paraId="509F6578" w14:textId="77777777" w:rsidR="00E60505" w:rsidRPr="00E60505" w:rsidRDefault="00E60505" w:rsidP="00E60505">
            <w:pPr>
              <w:jc w:val="center"/>
              <w:rPr>
                <w:color w:val="000000"/>
                <w:sz w:val="16"/>
                <w:szCs w:val="16"/>
              </w:rPr>
            </w:pPr>
            <w:r w:rsidRPr="00E60505">
              <w:rPr>
                <w:color w:val="000000"/>
                <w:sz w:val="16"/>
                <w:szCs w:val="16"/>
              </w:rPr>
              <w:t>Документы, которые по мнению предприятия обосновывают:</w:t>
            </w:r>
          </w:p>
        </w:tc>
        <w:tc>
          <w:tcPr>
            <w:tcW w:w="767" w:type="pct"/>
            <w:vMerge w:val="restart"/>
            <w:shd w:val="clear" w:color="auto" w:fill="auto"/>
            <w:tcMar>
              <w:left w:w="28" w:type="dxa"/>
              <w:right w:w="28" w:type="dxa"/>
            </w:tcMar>
            <w:vAlign w:val="center"/>
            <w:hideMark/>
          </w:tcPr>
          <w:p w14:paraId="0E0495B9" w14:textId="77777777" w:rsidR="00E60505" w:rsidRPr="00E60505" w:rsidRDefault="00E60505" w:rsidP="00E60505">
            <w:pPr>
              <w:jc w:val="center"/>
              <w:rPr>
                <w:color w:val="000000"/>
                <w:sz w:val="16"/>
                <w:szCs w:val="16"/>
              </w:rPr>
            </w:pPr>
            <w:r w:rsidRPr="00E60505">
              <w:rPr>
                <w:color w:val="000000"/>
                <w:sz w:val="16"/>
                <w:szCs w:val="16"/>
              </w:rPr>
              <w:t>Замечания эксперта</w:t>
            </w:r>
          </w:p>
        </w:tc>
        <w:tc>
          <w:tcPr>
            <w:tcW w:w="367" w:type="pct"/>
            <w:vMerge w:val="restart"/>
            <w:shd w:val="clear" w:color="auto" w:fill="auto"/>
            <w:tcMar>
              <w:left w:w="28" w:type="dxa"/>
              <w:right w:w="28" w:type="dxa"/>
            </w:tcMar>
            <w:vAlign w:val="center"/>
            <w:hideMark/>
          </w:tcPr>
          <w:p w14:paraId="60F0879D" w14:textId="77777777" w:rsidR="00E60505" w:rsidRPr="00E60505" w:rsidRDefault="00E60505" w:rsidP="00E60505">
            <w:pPr>
              <w:jc w:val="center"/>
              <w:rPr>
                <w:color w:val="000000"/>
                <w:sz w:val="16"/>
                <w:szCs w:val="16"/>
              </w:rPr>
            </w:pPr>
            <w:r w:rsidRPr="00E60505">
              <w:rPr>
                <w:color w:val="000000"/>
                <w:sz w:val="16"/>
                <w:szCs w:val="16"/>
              </w:rPr>
              <w:t xml:space="preserve">Обоснованная стоимость мероприятия, по мнению эксперта, </w:t>
            </w:r>
          </w:p>
          <w:p w14:paraId="068F6EBA" w14:textId="77777777" w:rsidR="00E60505" w:rsidRPr="00E60505" w:rsidRDefault="00E60505" w:rsidP="00E60505">
            <w:pPr>
              <w:jc w:val="center"/>
              <w:rPr>
                <w:color w:val="000000"/>
                <w:sz w:val="16"/>
                <w:szCs w:val="16"/>
              </w:rPr>
            </w:pPr>
            <w:r w:rsidRPr="00E60505">
              <w:rPr>
                <w:color w:val="000000"/>
                <w:sz w:val="16"/>
                <w:szCs w:val="16"/>
              </w:rPr>
              <w:t xml:space="preserve">млн. руб. </w:t>
            </w:r>
          </w:p>
          <w:p w14:paraId="47977D22" w14:textId="77777777" w:rsidR="00E60505" w:rsidRPr="00E60505" w:rsidRDefault="00E60505" w:rsidP="00E60505">
            <w:pPr>
              <w:jc w:val="center"/>
              <w:rPr>
                <w:color w:val="000000"/>
                <w:sz w:val="16"/>
                <w:szCs w:val="16"/>
              </w:rPr>
            </w:pPr>
            <w:r w:rsidRPr="00E60505">
              <w:rPr>
                <w:color w:val="000000"/>
                <w:sz w:val="16"/>
                <w:szCs w:val="16"/>
              </w:rPr>
              <w:t>(без НДС)</w:t>
            </w:r>
          </w:p>
        </w:tc>
      </w:tr>
      <w:tr w:rsidR="00E60505" w:rsidRPr="00E60505" w14:paraId="67998C9F" w14:textId="77777777" w:rsidTr="007C1BE3">
        <w:trPr>
          <w:trHeight w:val="20"/>
          <w:tblHeader/>
        </w:trPr>
        <w:tc>
          <w:tcPr>
            <w:tcW w:w="192" w:type="pct"/>
            <w:vMerge/>
            <w:tcMar>
              <w:left w:w="28" w:type="dxa"/>
              <w:right w:w="28" w:type="dxa"/>
            </w:tcMar>
            <w:vAlign w:val="center"/>
            <w:hideMark/>
          </w:tcPr>
          <w:p w14:paraId="6A353EAE" w14:textId="77777777" w:rsidR="00E60505" w:rsidRPr="00E60505" w:rsidRDefault="00E60505" w:rsidP="00E60505">
            <w:pPr>
              <w:rPr>
                <w:color w:val="000000"/>
                <w:sz w:val="16"/>
                <w:szCs w:val="16"/>
              </w:rPr>
            </w:pPr>
          </w:p>
        </w:tc>
        <w:tc>
          <w:tcPr>
            <w:tcW w:w="622" w:type="pct"/>
            <w:vMerge/>
            <w:tcMar>
              <w:left w:w="28" w:type="dxa"/>
              <w:right w:w="28" w:type="dxa"/>
            </w:tcMar>
            <w:vAlign w:val="center"/>
            <w:hideMark/>
          </w:tcPr>
          <w:p w14:paraId="17B27899" w14:textId="77777777" w:rsidR="00E60505" w:rsidRPr="00E60505" w:rsidRDefault="00E60505" w:rsidP="00E60505">
            <w:pPr>
              <w:rPr>
                <w:color w:val="000000"/>
                <w:sz w:val="16"/>
                <w:szCs w:val="16"/>
              </w:rPr>
            </w:pPr>
          </w:p>
        </w:tc>
        <w:tc>
          <w:tcPr>
            <w:tcW w:w="433" w:type="pct"/>
            <w:vMerge/>
            <w:tcMar>
              <w:left w:w="28" w:type="dxa"/>
              <w:right w:w="28" w:type="dxa"/>
            </w:tcMar>
            <w:vAlign w:val="center"/>
            <w:hideMark/>
          </w:tcPr>
          <w:p w14:paraId="34C941D3" w14:textId="77777777" w:rsidR="00E60505" w:rsidRPr="00E60505" w:rsidRDefault="00E60505" w:rsidP="00E60505">
            <w:pPr>
              <w:rPr>
                <w:color w:val="000000"/>
                <w:sz w:val="16"/>
                <w:szCs w:val="16"/>
              </w:rPr>
            </w:pPr>
          </w:p>
        </w:tc>
        <w:tc>
          <w:tcPr>
            <w:tcW w:w="386" w:type="pct"/>
            <w:shd w:val="clear" w:color="auto" w:fill="auto"/>
            <w:noWrap/>
            <w:tcMar>
              <w:left w:w="28" w:type="dxa"/>
              <w:right w:w="28" w:type="dxa"/>
            </w:tcMar>
            <w:vAlign w:val="center"/>
            <w:hideMark/>
          </w:tcPr>
          <w:p w14:paraId="27EF16FE" w14:textId="77777777" w:rsidR="00E60505" w:rsidRPr="00E60505" w:rsidRDefault="00E60505" w:rsidP="00E60505">
            <w:pPr>
              <w:jc w:val="center"/>
              <w:rPr>
                <w:color w:val="000000"/>
                <w:sz w:val="16"/>
                <w:szCs w:val="16"/>
              </w:rPr>
            </w:pPr>
            <w:r w:rsidRPr="00E60505">
              <w:rPr>
                <w:color w:val="000000"/>
                <w:sz w:val="16"/>
                <w:szCs w:val="16"/>
              </w:rPr>
              <w:t>2022 год</w:t>
            </w:r>
          </w:p>
        </w:tc>
        <w:tc>
          <w:tcPr>
            <w:tcW w:w="386" w:type="pct"/>
            <w:shd w:val="clear" w:color="auto" w:fill="auto"/>
            <w:noWrap/>
            <w:tcMar>
              <w:left w:w="28" w:type="dxa"/>
              <w:right w:w="28" w:type="dxa"/>
            </w:tcMar>
            <w:vAlign w:val="center"/>
            <w:hideMark/>
          </w:tcPr>
          <w:p w14:paraId="1A51D1DD" w14:textId="77777777" w:rsidR="00E60505" w:rsidRPr="00E60505" w:rsidRDefault="00E60505" w:rsidP="00E60505">
            <w:pPr>
              <w:jc w:val="center"/>
              <w:rPr>
                <w:color w:val="000000"/>
                <w:sz w:val="16"/>
                <w:szCs w:val="16"/>
              </w:rPr>
            </w:pPr>
            <w:r w:rsidRPr="00E60505">
              <w:rPr>
                <w:color w:val="000000"/>
                <w:sz w:val="16"/>
                <w:szCs w:val="16"/>
              </w:rPr>
              <w:t>2023 год</w:t>
            </w:r>
          </w:p>
        </w:tc>
        <w:tc>
          <w:tcPr>
            <w:tcW w:w="386" w:type="pct"/>
            <w:shd w:val="clear" w:color="auto" w:fill="auto"/>
            <w:noWrap/>
            <w:tcMar>
              <w:left w:w="28" w:type="dxa"/>
              <w:right w:w="28" w:type="dxa"/>
            </w:tcMar>
            <w:vAlign w:val="center"/>
            <w:hideMark/>
          </w:tcPr>
          <w:p w14:paraId="4FECB89E" w14:textId="77777777" w:rsidR="00E60505" w:rsidRPr="00E60505" w:rsidRDefault="00E60505" w:rsidP="00E60505">
            <w:pPr>
              <w:jc w:val="center"/>
              <w:rPr>
                <w:color w:val="000000"/>
                <w:sz w:val="16"/>
                <w:szCs w:val="16"/>
              </w:rPr>
            </w:pPr>
            <w:r w:rsidRPr="00E60505">
              <w:rPr>
                <w:color w:val="000000"/>
                <w:sz w:val="16"/>
                <w:szCs w:val="16"/>
              </w:rPr>
              <w:t>2024 год</w:t>
            </w:r>
          </w:p>
        </w:tc>
        <w:tc>
          <w:tcPr>
            <w:tcW w:w="263" w:type="pct"/>
            <w:shd w:val="clear" w:color="auto" w:fill="auto"/>
            <w:tcMar>
              <w:left w:w="28" w:type="dxa"/>
              <w:right w:w="28" w:type="dxa"/>
            </w:tcMar>
            <w:vAlign w:val="center"/>
            <w:hideMark/>
          </w:tcPr>
          <w:p w14:paraId="47735B1E" w14:textId="77777777" w:rsidR="00E60505" w:rsidRPr="00E60505" w:rsidRDefault="00E60505" w:rsidP="00E60505">
            <w:pPr>
              <w:jc w:val="center"/>
              <w:rPr>
                <w:color w:val="000000"/>
                <w:sz w:val="16"/>
                <w:szCs w:val="16"/>
              </w:rPr>
            </w:pPr>
            <w:r w:rsidRPr="00E60505">
              <w:rPr>
                <w:color w:val="000000"/>
                <w:sz w:val="16"/>
                <w:szCs w:val="16"/>
              </w:rPr>
              <w:t>Итого</w:t>
            </w:r>
          </w:p>
        </w:tc>
        <w:tc>
          <w:tcPr>
            <w:tcW w:w="716" w:type="pct"/>
            <w:vMerge w:val="restart"/>
            <w:shd w:val="clear" w:color="auto" w:fill="auto"/>
            <w:tcMar>
              <w:left w:w="28" w:type="dxa"/>
              <w:right w:w="28" w:type="dxa"/>
            </w:tcMar>
            <w:vAlign w:val="center"/>
            <w:hideMark/>
          </w:tcPr>
          <w:p w14:paraId="2F7B5FF2" w14:textId="77777777" w:rsidR="00E60505" w:rsidRPr="00E60505" w:rsidRDefault="00E60505" w:rsidP="00E60505">
            <w:pPr>
              <w:jc w:val="center"/>
              <w:rPr>
                <w:color w:val="000000"/>
                <w:sz w:val="16"/>
                <w:szCs w:val="16"/>
              </w:rPr>
            </w:pPr>
            <w:r w:rsidRPr="00E60505">
              <w:rPr>
                <w:color w:val="000000"/>
                <w:sz w:val="16"/>
                <w:szCs w:val="16"/>
              </w:rPr>
              <w:t>Техническую необходимость</w:t>
            </w:r>
          </w:p>
        </w:tc>
        <w:tc>
          <w:tcPr>
            <w:tcW w:w="482" w:type="pct"/>
            <w:vMerge w:val="restart"/>
            <w:shd w:val="clear" w:color="auto" w:fill="auto"/>
            <w:noWrap/>
            <w:tcMar>
              <w:left w:w="28" w:type="dxa"/>
              <w:right w:w="28" w:type="dxa"/>
            </w:tcMar>
            <w:vAlign w:val="center"/>
            <w:hideMark/>
          </w:tcPr>
          <w:p w14:paraId="2B1C9CC9" w14:textId="77777777" w:rsidR="00E60505" w:rsidRPr="00E60505" w:rsidRDefault="00E60505" w:rsidP="00E60505">
            <w:pPr>
              <w:jc w:val="center"/>
              <w:rPr>
                <w:color w:val="000000"/>
                <w:sz w:val="16"/>
                <w:szCs w:val="16"/>
              </w:rPr>
            </w:pPr>
            <w:r w:rsidRPr="00E60505">
              <w:rPr>
                <w:color w:val="000000"/>
                <w:sz w:val="16"/>
                <w:szCs w:val="16"/>
              </w:rPr>
              <w:t>Стоимость</w:t>
            </w:r>
          </w:p>
        </w:tc>
        <w:tc>
          <w:tcPr>
            <w:tcW w:w="767" w:type="pct"/>
            <w:vMerge/>
            <w:tcMar>
              <w:left w:w="28" w:type="dxa"/>
              <w:right w:w="28" w:type="dxa"/>
            </w:tcMar>
            <w:vAlign w:val="center"/>
            <w:hideMark/>
          </w:tcPr>
          <w:p w14:paraId="03B784A5" w14:textId="77777777" w:rsidR="00E60505" w:rsidRPr="00E60505" w:rsidRDefault="00E60505" w:rsidP="00E60505">
            <w:pPr>
              <w:rPr>
                <w:color w:val="000000"/>
                <w:sz w:val="16"/>
                <w:szCs w:val="16"/>
              </w:rPr>
            </w:pPr>
          </w:p>
        </w:tc>
        <w:tc>
          <w:tcPr>
            <w:tcW w:w="367" w:type="pct"/>
            <w:vMerge/>
            <w:shd w:val="clear" w:color="auto" w:fill="auto"/>
            <w:tcMar>
              <w:left w:w="28" w:type="dxa"/>
              <w:right w:w="28" w:type="dxa"/>
            </w:tcMar>
            <w:vAlign w:val="center"/>
            <w:hideMark/>
          </w:tcPr>
          <w:p w14:paraId="32685534" w14:textId="77777777" w:rsidR="00E60505" w:rsidRPr="00E60505" w:rsidRDefault="00E60505" w:rsidP="00E60505">
            <w:pPr>
              <w:rPr>
                <w:color w:val="000000"/>
                <w:sz w:val="16"/>
                <w:szCs w:val="16"/>
              </w:rPr>
            </w:pPr>
          </w:p>
        </w:tc>
      </w:tr>
      <w:tr w:rsidR="00E60505" w:rsidRPr="00E60505" w14:paraId="20AE6BAF" w14:textId="77777777" w:rsidTr="007C1BE3">
        <w:trPr>
          <w:trHeight w:val="20"/>
          <w:tblHeader/>
        </w:trPr>
        <w:tc>
          <w:tcPr>
            <w:tcW w:w="192" w:type="pct"/>
            <w:vMerge/>
            <w:tcMar>
              <w:left w:w="28" w:type="dxa"/>
              <w:right w:w="28" w:type="dxa"/>
            </w:tcMar>
            <w:vAlign w:val="center"/>
            <w:hideMark/>
          </w:tcPr>
          <w:p w14:paraId="08B49CB6" w14:textId="77777777" w:rsidR="00E60505" w:rsidRPr="00E60505" w:rsidRDefault="00E60505" w:rsidP="00E60505">
            <w:pPr>
              <w:rPr>
                <w:color w:val="000000"/>
                <w:sz w:val="16"/>
                <w:szCs w:val="16"/>
              </w:rPr>
            </w:pPr>
          </w:p>
        </w:tc>
        <w:tc>
          <w:tcPr>
            <w:tcW w:w="622" w:type="pct"/>
            <w:vMerge/>
            <w:tcMar>
              <w:left w:w="28" w:type="dxa"/>
              <w:right w:w="28" w:type="dxa"/>
            </w:tcMar>
            <w:vAlign w:val="center"/>
            <w:hideMark/>
          </w:tcPr>
          <w:p w14:paraId="13ECA9A4" w14:textId="77777777" w:rsidR="00E60505" w:rsidRPr="00E60505" w:rsidRDefault="00E60505" w:rsidP="00E60505">
            <w:pPr>
              <w:rPr>
                <w:color w:val="000000"/>
                <w:sz w:val="16"/>
                <w:szCs w:val="16"/>
              </w:rPr>
            </w:pPr>
          </w:p>
        </w:tc>
        <w:tc>
          <w:tcPr>
            <w:tcW w:w="433" w:type="pct"/>
            <w:vMerge/>
            <w:tcMar>
              <w:left w:w="28" w:type="dxa"/>
              <w:right w:w="28" w:type="dxa"/>
            </w:tcMar>
            <w:vAlign w:val="center"/>
            <w:hideMark/>
          </w:tcPr>
          <w:p w14:paraId="7934C2E7" w14:textId="77777777" w:rsidR="00E60505" w:rsidRPr="00E60505" w:rsidRDefault="00E60505" w:rsidP="00E60505">
            <w:pPr>
              <w:rPr>
                <w:color w:val="000000"/>
                <w:sz w:val="16"/>
                <w:szCs w:val="16"/>
              </w:rPr>
            </w:pPr>
          </w:p>
        </w:tc>
        <w:tc>
          <w:tcPr>
            <w:tcW w:w="386" w:type="pct"/>
            <w:shd w:val="clear" w:color="auto" w:fill="auto"/>
            <w:tcMar>
              <w:left w:w="28" w:type="dxa"/>
              <w:right w:w="28" w:type="dxa"/>
            </w:tcMar>
            <w:vAlign w:val="center"/>
            <w:hideMark/>
          </w:tcPr>
          <w:p w14:paraId="78261F4F" w14:textId="77777777" w:rsidR="00E60505" w:rsidRPr="00E60505" w:rsidRDefault="00E60505" w:rsidP="00E60505">
            <w:pPr>
              <w:jc w:val="center"/>
              <w:rPr>
                <w:color w:val="000000"/>
                <w:sz w:val="16"/>
                <w:szCs w:val="16"/>
              </w:rPr>
            </w:pPr>
            <w:r w:rsidRPr="00E60505">
              <w:rPr>
                <w:color w:val="000000"/>
                <w:sz w:val="16"/>
                <w:szCs w:val="16"/>
              </w:rPr>
              <w:t>Утвержденный план</w:t>
            </w:r>
          </w:p>
        </w:tc>
        <w:tc>
          <w:tcPr>
            <w:tcW w:w="386" w:type="pct"/>
            <w:shd w:val="clear" w:color="auto" w:fill="auto"/>
            <w:tcMar>
              <w:left w:w="28" w:type="dxa"/>
              <w:right w:w="28" w:type="dxa"/>
            </w:tcMar>
            <w:vAlign w:val="center"/>
            <w:hideMark/>
          </w:tcPr>
          <w:p w14:paraId="698C2297" w14:textId="77777777" w:rsidR="00E60505" w:rsidRPr="00E60505" w:rsidRDefault="00E60505" w:rsidP="00E60505">
            <w:pPr>
              <w:jc w:val="center"/>
              <w:rPr>
                <w:color w:val="000000"/>
                <w:sz w:val="16"/>
                <w:szCs w:val="16"/>
              </w:rPr>
            </w:pPr>
            <w:r w:rsidRPr="00E60505">
              <w:rPr>
                <w:color w:val="000000"/>
                <w:sz w:val="16"/>
                <w:szCs w:val="16"/>
              </w:rPr>
              <w:t>Утвержденный план</w:t>
            </w:r>
          </w:p>
        </w:tc>
        <w:tc>
          <w:tcPr>
            <w:tcW w:w="386" w:type="pct"/>
            <w:shd w:val="clear" w:color="auto" w:fill="auto"/>
            <w:tcMar>
              <w:left w:w="28" w:type="dxa"/>
              <w:right w:w="28" w:type="dxa"/>
            </w:tcMar>
            <w:vAlign w:val="center"/>
            <w:hideMark/>
          </w:tcPr>
          <w:p w14:paraId="4017F5AA" w14:textId="77777777" w:rsidR="00E60505" w:rsidRPr="00E60505" w:rsidRDefault="00E60505" w:rsidP="00E60505">
            <w:pPr>
              <w:jc w:val="center"/>
              <w:rPr>
                <w:color w:val="000000"/>
                <w:sz w:val="16"/>
                <w:szCs w:val="16"/>
              </w:rPr>
            </w:pPr>
            <w:r w:rsidRPr="00E60505">
              <w:rPr>
                <w:color w:val="000000"/>
                <w:sz w:val="16"/>
                <w:szCs w:val="16"/>
              </w:rPr>
              <w:t>Утвержденный план</w:t>
            </w:r>
          </w:p>
        </w:tc>
        <w:tc>
          <w:tcPr>
            <w:tcW w:w="263" w:type="pct"/>
            <w:shd w:val="clear" w:color="auto" w:fill="auto"/>
            <w:tcMar>
              <w:left w:w="28" w:type="dxa"/>
              <w:right w:w="28" w:type="dxa"/>
            </w:tcMar>
            <w:vAlign w:val="center"/>
            <w:hideMark/>
          </w:tcPr>
          <w:p w14:paraId="7238496E" w14:textId="77777777" w:rsidR="00E60505" w:rsidRPr="00E60505" w:rsidRDefault="00E60505" w:rsidP="00E60505">
            <w:pPr>
              <w:jc w:val="center"/>
              <w:rPr>
                <w:color w:val="000000"/>
                <w:sz w:val="16"/>
                <w:szCs w:val="16"/>
              </w:rPr>
            </w:pPr>
            <w:r w:rsidRPr="00E60505">
              <w:rPr>
                <w:color w:val="000000"/>
                <w:sz w:val="16"/>
                <w:szCs w:val="16"/>
              </w:rPr>
              <w:t>(план)</w:t>
            </w:r>
          </w:p>
        </w:tc>
        <w:tc>
          <w:tcPr>
            <w:tcW w:w="716" w:type="pct"/>
            <w:vMerge/>
            <w:tcMar>
              <w:left w:w="28" w:type="dxa"/>
              <w:right w:w="28" w:type="dxa"/>
            </w:tcMar>
            <w:vAlign w:val="center"/>
            <w:hideMark/>
          </w:tcPr>
          <w:p w14:paraId="7465F685" w14:textId="77777777" w:rsidR="00E60505" w:rsidRPr="00E60505" w:rsidRDefault="00E60505" w:rsidP="00E60505">
            <w:pPr>
              <w:rPr>
                <w:color w:val="000000"/>
                <w:sz w:val="16"/>
                <w:szCs w:val="16"/>
              </w:rPr>
            </w:pPr>
          </w:p>
        </w:tc>
        <w:tc>
          <w:tcPr>
            <w:tcW w:w="482" w:type="pct"/>
            <w:vMerge/>
            <w:tcMar>
              <w:left w:w="28" w:type="dxa"/>
              <w:right w:w="28" w:type="dxa"/>
            </w:tcMar>
            <w:vAlign w:val="center"/>
            <w:hideMark/>
          </w:tcPr>
          <w:p w14:paraId="06AF4C5F" w14:textId="77777777" w:rsidR="00E60505" w:rsidRPr="00E60505" w:rsidRDefault="00E60505" w:rsidP="00E60505">
            <w:pPr>
              <w:rPr>
                <w:color w:val="000000"/>
                <w:sz w:val="16"/>
                <w:szCs w:val="16"/>
              </w:rPr>
            </w:pPr>
          </w:p>
        </w:tc>
        <w:tc>
          <w:tcPr>
            <w:tcW w:w="767" w:type="pct"/>
            <w:vMerge/>
            <w:tcMar>
              <w:left w:w="28" w:type="dxa"/>
              <w:right w:w="28" w:type="dxa"/>
            </w:tcMar>
            <w:vAlign w:val="center"/>
            <w:hideMark/>
          </w:tcPr>
          <w:p w14:paraId="0E119C53" w14:textId="77777777" w:rsidR="00E60505" w:rsidRPr="00E60505" w:rsidRDefault="00E60505" w:rsidP="00E60505">
            <w:pPr>
              <w:rPr>
                <w:color w:val="000000"/>
                <w:sz w:val="16"/>
                <w:szCs w:val="16"/>
              </w:rPr>
            </w:pPr>
          </w:p>
        </w:tc>
        <w:tc>
          <w:tcPr>
            <w:tcW w:w="367" w:type="pct"/>
            <w:vMerge/>
            <w:shd w:val="clear" w:color="auto" w:fill="auto"/>
            <w:tcMar>
              <w:left w:w="28" w:type="dxa"/>
              <w:right w:w="28" w:type="dxa"/>
            </w:tcMar>
            <w:vAlign w:val="center"/>
            <w:hideMark/>
          </w:tcPr>
          <w:p w14:paraId="54A6DE63" w14:textId="77777777" w:rsidR="00E60505" w:rsidRPr="00E60505" w:rsidRDefault="00E60505" w:rsidP="00E60505">
            <w:pPr>
              <w:rPr>
                <w:color w:val="000000"/>
                <w:sz w:val="16"/>
                <w:szCs w:val="16"/>
              </w:rPr>
            </w:pPr>
          </w:p>
        </w:tc>
      </w:tr>
      <w:tr w:rsidR="00E60505" w:rsidRPr="00E60505" w14:paraId="4EA1A1B2" w14:textId="77777777" w:rsidTr="007C1BE3">
        <w:trPr>
          <w:trHeight w:val="20"/>
          <w:tblHeader/>
        </w:trPr>
        <w:tc>
          <w:tcPr>
            <w:tcW w:w="192" w:type="pct"/>
            <w:shd w:val="clear" w:color="auto" w:fill="auto"/>
            <w:tcMar>
              <w:left w:w="28" w:type="dxa"/>
              <w:right w:w="28" w:type="dxa"/>
            </w:tcMar>
            <w:vAlign w:val="center"/>
            <w:hideMark/>
          </w:tcPr>
          <w:p w14:paraId="5E65EBBE" w14:textId="77777777" w:rsidR="00E60505" w:rsidRPr="00E60505" w:rsidRDefault="00E60505" w:rsidP="00E60505">
            <w:pPr>
              <w:jc w:val="center"/>
              <w:rPr>
                <w:color w:val="000000"/>
                <w:sz w:val="16"/>
                <w:szCs w:val="16"/>
              </w:rPr>
            </w:pPr>
            <w:r w:rsidRPr="00E60505">
              <w:rPr>
                <w:color w:val="000000"/>
                <w:sz w:val="16"/>
                <w:szCs w:val="16"/>
              </w:rPr>
              <w:t>1</w:t>
            </w:r>
          </w:p>
        </w:tc>
        <w:tc>
          <w:tcPr>
            <w:tcW w:w="622" w:type="pct"/>
            <w:shd w:val="clear" w:color="auto" w:fill="auto"/>
            <w:tcMar>
              <w:left w:w="28" w:type="dxa"/>
              <w:right w:w="28" w:type="dxa"/>
            </w:tcMar>
            <w:vAlign w:val="center"/>
            <w:hideMark/>
          </w:tcPr>
          <w:p w14:paraId="0711C9B2" w14:textId="77777777" w:rsidR="00E60505" w:rsidRPr="00E60505" w:rsidRDefault="00E60505" w:rsidP="00E60505">
            <w:pPr>
              <w:jc w:val="center"/>
              <w:rPr>
                <w:color w:val="000000"/>
                <w:sz w:val="16"/>
                <w:szCs w:val="16"/>
              </w:rPr>
            </w:pPr>
            <w:r w:rsidRPr="00E60505">
              <w:rPr>
                <w:color w:val="000000"/>
                <w:sz w:val="16"/>
                <w:szCs w:val="16"/>
              </w:rPr>
              <w:t>3</w:t>
            </w:r>
          </w:p>
        </w:tc>
        <w:tc>
          <w:tcPr>
            <w:tcW w:w="433" w:type="pct"/>
            <w:shd w:val="clear" w:color="auto" w:fill="auto"/>
            <w:tcMar>
              <w:left w:w="28" w:type="dxa"/>
              <w:right w:w="28" w:type="dxa"/>
            </w:tcMar>
            <w:vAlign w:val="center"/>
            <w:hideMark/>
          </w:tcPr>
          <w:p w14:paraId="507353D5" w14:textId="77777777" w:rsidR="00E60505" w:rsidRPr="00E60505" w:rsidRDefault="00E60505" w:rsidP="00E60505">
            <w:pPr>
              <w:jc w:val="center"/>
              <w:rPr>
                <w:color w:val="000000"/>
                <w:sz w:val="16"/>
                <w:szCs w:val="16"/>
              </w:rPr>
            </w:pPr>
            <w:r w:rsidRPr="00E60505">
              <w:rPr>
                <w:color w:val="000000"/>
                <w:sz w:val="16"/>
                <w:szCs w:val="16"/>
              </w:rPr>
              <w:t>4</w:t>
            </w:r>
          </w:p>
        </w:tc>
        <w:tc>
          <w:tcPr>
            <w:tcW w:w="386" w:type="pct"/>
            <w:shd w:val="clear" w:color="auto" w:fill="auto"/>
            <w:tcMar>
              <w:left w:w="28" w:type="dxa"/>
              <w:right w:w="28" w:type="dxa"/>
            </w:tcMar>
            <w:vAlign w:val="center"/>
            <w:hideMark/>
          </w:tcPr>
          <w:p w14:paraId="7363E59F" w14:textId="77777777" w:rsidR="00E60505" w:rsidRPr="00E60505" w:rsidRDefault="00E60505" w:rsidP="00E60505">
            <w:pPr>
              <w:jc w:val="center"/>
              <w:rPr>
                <w:color w:val="000000"/>
                <w:sz w:val="16"/>
                <w:szCs w:val="16"/>
              </w:rPr>
            </w:pPr>
            <w:r w:rsidRPr="00E60505">
              <w:rPr>
                <w:color w:val="000000"/>
                <w:sz w:val="16"/>
                <w:szCs w:val="16"/>
              </w:rPr>
              <w:t>5</w:t>
            </w:r>
          </w:p>
        </w:tc>
        <w:tc>
          <w:tcPr>
            <w:tcW w:w="386" w:type="pct"/>
            <w:shd w:val="clear" w:color="auto" w:fill="auto"/>
            <w:tcMar>
              <w:left w:w="28" w:type="dxa"/>
              <w:right w:w="28" w:type="dxa"/>
            </w:tcMar>
            <w:vAlign w:val="center"/>
            <w:hideMark/>
          </w:tcPr>
          <w:p w14:paraId="5A6CFD65" w14:textId="77777777" w:rsidR="00E60505" w:rsidRPr="00E60505" w:rsidRDefault="00E60505" w:rsidP="00E60505">
            <w:pPr>
              <w:jc w:val="center"/>
              <w:rPr>
                <w:color w:val="000000"/>
                <w:sz w:val="16"/>
                <w:szCs w:val="16"/>
              </w:rPr>
            </w:pPr>
            <w:r w:rsidRPr="00E60505">
              <w:rPr>
                <w:color w:val="000000"/>
                <w:sz w:val="16"/>
                <w:szCs w:val="16"/>
              </w:rPr>
              <w:t>6</w:t>
            </w:r>
          </w:p>
        </w:tc>
        <w:tc>
          <w:tcPr>
            <w:tcW w:w="386" w:type="pct"/>
            <w:shd w:val="clear" w:color="auto" w:fill="auto"/>
            <w:tcMar>
              <w:left w:w="28" w:type="dxa"/>
              <w:right w:w="28" w:type="dxa"/>
            </w:tcMar>
            <w:vAlign w:val="center"/>
            <w:hideMark/>
          </w:tcPr>
          <w:p w14:paraId="2241F69E" w14:textId="77777777" w:rsidR="00E60505" w:rsidRPr="00E60505" w:rsidRDefault="00E60505" w:rsidP="00E60505">
            <w:pPr>
              <w:jc w:val="center"/>
              <w:rPr>
                <w:color w:val="000000"/>
                <w:sz w:val="16"/>
                <w:szCs w:val="16"/>
              </w:rPr>
            </w:pPr>
            <w:r w:rsidRPr="00E60505">
              <w:rPr>
                <w:color w:val="000000"/>
                <w:sz w:val="16"/>
                <w:szCs w:val="16"/>
              </w:rPr>
              <w:t>7</w:t>
            </w:r>
          </w:p>
        </w:tc>
        <w:tc>
          <w:tcPr>
            <w:tcW w:w="263" w:type="pct"/>
            <w:shd w:val="clear" w:color="auto" w:fill="auto"/>
            <w:tcMar>
              <w:left w:w="28" w:type="dxa"/>
              <w:right w:w="28" w:type="dxa"/>
            </w:tcMar>
            <w:vAlign w:val="center"/>
            <w:hideMark/>
          </w:tcPr>
          <w:p w14:paraId="579EC697" w14:textId="77777777" w:rsidR="00E60505" w:rsidRPr="00E60505" w:rsidRDefault="00E60505" w:rsidP="00E60505">
            <w:pPr>
              <w:jc w:val="center"/>
              <w:rPr>
                <w:color w:val="000000"/>
                <w:sz w:val="16"/>
                <w:szCs w:val="16"/>
              </w:rPr>
            </w:pPr>
            <w:r w:rsidRPr="00E60505">
              <w:rPr>
                <w:color w:val="000000"/>
                <w:sz w:val="16"/>
                <w:szCs w:val="16"/>
              </w:rPr>
              <w:t>8</w:t>
            </w:r>
          </w:p>
        </w:tc>
        <w:tc>
          <w:tcPr>
            <w:tcW w:w="716" w:type="pct"/>
            <w:shd w:val="clear" w:color="auto" w:fill="auto"/>
            <w:tcMar>
              <w:left w:w="28" w:type="dxa"/>
              <w:right w:w="28" w:type="dxa"/>
            </w:tcMar>
            <w:vAlign w:val="center"/>
            <w:hideMark/>
          </w:tcPr>
          <w:p w14:paraId="01357BBB" w14:textId="77777777" w:rsidR="00E60505" w:rsidRPr="00E60505" w:rsidRDefault="00E60505" w:rsidP="00E60505">
            <w:pPr>
              <w:jc w:val="center"/>
              <w:rPr>
                <w:color w:val="000000"/>
                <w:sz w:val="16"/>
                <w:szCs w:val="16"/>
              </w:rPr>
            </w:pPr>
            <w:r w:rsidRPr="00E60505">
              <w:rPr>
                <w:color w:val="000000"/>
                <w:sz w:val="16"/>
                <w:szCs w:val="16"/>
              </w:rPr>
              <w:t>9</w:t>
            </w:r>
          </w:p>
        </w:tc>
        <w:tc>
          <w:tcPr>
            <w:tcW w:w="482" w:type="pct"/>
            <w:shd w:val="clear" w:color="auto" w:fill="auto"/>
            <w:tcMar>
              <w:left w:w="28" w:type="dxa"/>
              <w:right w:w="28" w:type="dxa"/>
            </w:tcMar>
            <w:vAlign w:val="center"/>
            <w:hideMark/>
          </w:tcPr>
          <w:p w14:paraId="7BD8657C" w14:textId="77777777" w:rsidR="00E60505" w:rsidRPr="00E60505" w:rsidRDefault="00E60505" w:rsidP="00E60505">
            <w:pPr>
              <w:jc w:val="center"/>
              <w:rPr>
                <w:color w:val="000000"/>
                <w:sz w:val="16"/>
                <w:szCs w:val="16"/>
              </w:rPr>
            </w:pPr>
            <w:r w:rsidRPr="00E60505">
              <w:rPr>
                <w:color w:val="000000"/>
                <w:sz w:val="16"/>
                <w:szCs w:val="16"/>
              </w:rPr>
              <w:t>10</w:t>
            </w:r>
          </w:p>
        </w:tc>
        <w:tc>
          <w:tcPr>
            <w:tcW w:w="767" w:type="pct"/>
            <w:shd w:val="clear" w:color="auto" w:fill="auto"/>
            <w:tcMar>
              <w:left w:w="28" w:type="dxa"/>
              <w:right w:w="28" w:type="dxa"/>
            </w:tcMar>
            <w:vAlign w:val="center"/>
            <w:hideMark/>
          </w:tcPr>
          <w:p w14:paraId="37BA3ADD" w14:textId="77777777" w:rsidR="00E60505" w:rsidRPr="00E60505" w:rsidRDefault="00E60505" w:rsidP="00E60505">
            <w:pPr>
              <w:jc w:val="center"/>
              <w:rPr>
                <w:color w:val="000000"/>
                <w:sz w:val="16"/>
                <w:szCs w:val="16"/>
              </w:rPr>
            </w:pPr>
            <w:r w:rsidRPr="00E60505">
              <w:rPr>
                <w:color w:val="000000"/>
                <w:sz w:val="16"/>
                <w:szCs w:val="16"/>
              </w:rPr>
              <w:t>11</w:t>
            </w:r>
          </w:p>
        </w:tc>
        <w:tc>
          <w:tcPr>
            <w:tcW w:w="367" w:type="pct"/>
            <w:shd w:val="clear" w:color="auto" w:fill="auto"/>
            <w:tcMar>
              <w:left w:w="28" w:type="dxa"/>
              <w:right w:w="28" w:type="dxa"/>
            </w:tcMar>
            <w:vAlign w:val="center"/>
            <w:hideMark/>
          </w:tcPr>
          <w:p w14:paraId="7E70F631" w14:textId="77777777" w:rsidR="00E60505" w:rsidRPr="00E60505" w:rsidRDefault="00E60505" w:rsidP="00E60505">
            <w:pPr>
              <w:jc w:val="center"/>
              <w:rPr>
                <w:color w:val="000000"/>
                <w:sz w:val="16"/>
                <w:szCs w:val="16"/>
              </w:rPr>
            </w:pPr>
            <w:r w:rsidRPr="00E60505">
              <w:rPr>
                <w:color w:val="000000"/>
                <w:sz w:val="16"/>
                <w:szCs w:val="16"/>
              </w:rPr>
              <w:t>12</w:t>
            </w:r>
          </w:p>
        </w:tc>
      </w:tr>
      <w:tr w:rsidR="00E60505" w:rsidRPr="00E60505" w14:paraId="153ABD43" w14:textId="77777777" w:rsidTr="007C1BE3">
        <w:trPr>
          <w:trHeight w:val="20"/>
        </w:trPr>
        <w:tc>
          <w:tcPr>
            <w:tcW w:w="192" w:type="pct"/>
            <w:shd w:val="clear" w:color="auto" w:fill="auto"/>
            <w:noWrap/>
            <w:tcMar>
              <w:left w:w="28" w:type="dxa"/>
              <w:right w:w="28" w:type="dxa"/>
            </w:tcMar>
            <w:vAlign w:val="center"/>
            <w:hideMark/>
          </w:tcPr>
          <w:p w14:paraId="29C51916" w14:textId="77777777" w:rsidR="00E60505" w:rsidRPr="00E60505" w:rsidRDefault="00E60505" w:rsidP="00E60505">
            <w:pPr>
              <w:jc w:val="center"/>
              <w:rPr>
                <w:color w:val="000000"/>
                <w:sz w:val="16"/>
                <w:szCs w:val="16"/>
              </w:rPr>
            </w:pPr>
            <w:r w:rsidRPr="00E60505">
              <w:rPr>
                <w:color w:val="000000"/>
                <w:sz w:val="16"/>
                <w:szCs w:val="16"/>
              </w:rPr>
              <w:t>-</w:t>
            </w:r>
          </w:p>
        </w:tc>
        <w:tc>
          <w:tcPr>
            <w:tcW w:w="622" w:type="pct"/>
            <w:shd w:val="clear" w:color="auto" w:fill="auto"/>
            <w:tcMar>
              <w:left w:w="28" w:type="dxa"/>
              <w:right w:w="28" w:type="dxa"/>
            </w:tcMar>
            <w:vAlign w:val="center"/>
            <w:hideMark/>
          </w:tcPr>
          <w:p w14:paraId="0960184B" w14:textId="77777777" w:rsidR="00E60505" w:rsidRPr="00E60505" w:rsidRDefault="00E60505" w:rsidP="00E60505">
            <w:pPr>
              <w:rPr>
                <w:b/>
                <w:bCs/>
                <w:color w:val="000000"/>
                <w:sz w:val="16"/>
                <w:szCs w:val="16"/>
              </w:rPr>
            </w:pPr>
            <w:r w:rsidRPr="00E60505">
              <w:rPr>
                <w:b/>
                <w:bCs/>
                <w:color w:val="000000"/>
                <w:sz w:val="16"/>
                <w:szCs w:val="16"/>
              </w:rPr>
              <w:t>ВСЕГО</w:t>
            </w:r>
          </w:p>
        </w:tc>
        <w:tc>
          <w:tcPr>
            <w:tcW w:w="433" w:type="pct"/>
            <w:shd w:val="clear" w:color="auto" w:fill="auto"/>
            <w:tcMar>
              <w:left w:w="28" w:type="dxa"/>
              <w:right w:w="28" w:type="dxa"/>
            </w:tcMar>
            <w:vAlign w:val="center"/>
            <w:hideMark/>
          </w:tcPr>
          <w:p w14:paraId="4690AAAB" w14:textId="77777777" w:rsidR="00E60505" w:rsidRPr="00E60505" w:rsidRDefault="00E60505" w:rsidP="00E60505">
            <w:pPr>
              <w:jc w:val="center"/>
              <w:rPr>
                <w:b/>
                <w:bCs/>
                <w:color w:val="000000"/>
                <w:sz w:val="16"/>
                <w:szCs w:val="16"/>
              </w:rPr>
            </w:pPr>
            <w:r w:rsidRPr="00E60505">
              <w:rPr>
                <w:b/>
                <w:bCs/>
                <w:color w:val="000000"/>
                <w:sz w:val="16"/>
                <w:szCs w:val="16"/>
              </w:rPr>
              <w:t>-</w:t>
            </w:r>
          </w:p>
        </w:tc>
        <w:tc>
          <w:tcPr>
            <w:tcW w:w="386" w:type="pct"/>
            <w:shd w:val="clear" w:color="auto" w:fill="auto"/>
            <w:noWrap/>
            <w:tcMar>
              <w:left w:w="28" w:type="dxa"/>
              <w:right w:w="28" w:type="dxa"/>
            </w:tcMar>
            <w:vAlign w:val="center"/>
            <w:hideMark/>
          </w:tcPr>
          <w:p w14:paraId="36F04F84" w14:textId="77777777" w:rsidR="00E60505" w:rsidRPr="00E60505" w:rsidRDefault="00E60505" w:rsidP="00E60505">
            <w:pPr>
              <w:jc w:val="center"/>
              <w:rPr>
                <w:b/>
                <w:bCs/>
                <w:color w:val="000000"/>
                <w:sz w:val="16"/>
                <w:szCs w:val="16"/>
              </w:rPr>
            </w:pPr>
            <w:r w:rsidRPr="00E60505">
              <w:rPr>
                <w:b/>
                <w:bCs/>
                <w:color w:val="000000"/>
                <w:sz w:val="16"/>
                <w:szCs w:val="16"/>
              </w:rPr>
              <w:t>468,801</w:t>
            </w:r>
          </w:p>
        </w:tc>
        <w:tc>
          <w:tcPr>
            <w:tcW w:w="386" w:type="pct"/>
            <w:shd w:val="clear" w:color="auto" w:fill="auto"/>
            <w:noWrap/>
            <w:tcMar>
              <w:left w:w="28" w:type="dxa"/>
              <w:right w:w="28" w:type="dxa"/>
            </w:tcMar>
            <w:vAlign w:val="center"/>
            <w:hideMark/>
          </w:tcPr>
          <w:p w14:paraId="3C275C49" w14:textId="77777777" w:rsidR="00E60505" w:rsidRPr="00E60505" w:rsidRDefault="00E60505" w:rsidP="00E60505">
            <w:pPr>
              <w:jc w:val="center"/>
              <w:rPr>
                <w:b/>
                <w:bCs/>
                <w:color w:val="000000"/>
                <w:sz w:val="16"/>
                <w:szCs w:val="16"/>
              </w:rPr>
            </w:pPr>
            <w:r w:rsidRPr="00E60505">
              <w:rPr>
                <w:b/>
                <w:bCs/>
                <w:color w:val="000000"/>
                <w:sz w:val="16"/>
                <w:szCs w:val="16"/>
              </w:rPr>
              <w:t>480,742</w:t>
            </w:r>
          </w:p>
        </w:tc>
        <w:tc>
          <w:tcPr>
            <w:tcW w:w="386" w:type="pct"/>
            <w:shd w:val="clear" w:color="auto" w:fill="auto"/>
            <w:noWrap/>
            <w:tcMar>
              <w:left w:w="28" w:type="dxa"/>
              <w:right w:w="28" w:type="dxa"/>
            </w:tcMar>
            <w:vAlign w:val="center"/>
            <w:hideMark/>
          </w:tcPr>
          <w:p w14:paraId="4D0C347C" w14:textId="77777777" w:rsidR="00E60505" w:rsidRPr="00E60505" w:rsidRDefault="00E60505" w:rsidP="00E60505">
            <w:pPr>
              <w:jc w:val="center"/>
              <w:rPr>
                <w:b/>
                <w:bCs/>
                <w:color w:val="000000"/>
                <w:sz w:val="16"/>
                <w:szCs w:val="16"/>
              </w:rPr>
            </w:pPr>
            <w:r w:rsidRPr="00E60505">
              <w:rPr>
                <w:b/>
                <w:bCs/>
                <w:color w:val="000000"/>
                <w:sz w:val="16"/>
                <w:szCs w:val="16"/>
              </w:rPr>
              <w:t>390,552</w:t>
            </w:r>
          </w:p>
        </w:tc>
        <w:tc>
          <w:tcPr>
            <w:tcW w:w="263" w:type="pct"/>
            <w:shd w:val="clear" w:color="auto" w:fill="auto"/>
            <w:noWrap/>
            <w:tcMar>
              <w:left w:w="28" w:type="dxa"/>
              <w:right w:w="28" w:type="dxa"/>
            </w:tcMar>
            <w:vAlign w:val="center"/>
            <w:hideMark/>
          </w:tcPr>
          <w:p w14:paraId="68465C53" w14:textId="77777777" w:rsidR="00E60505" w:rsidRPr="00E60505" w:rsidRDefault="00E60505" w:rsidP="00E60505">
            <w:pPr>
              <w:jc w:val="center"/>
              <w:rPr>
                <w:b/>
                <w:bCs/>
                <w:color w:val="000000"/>
                <w:sz w:val="16"/>
                <w:szCs w:val="16"/>
              </w:rPr>
            </w:pPr>
            <w:r w:rsidRPr="00E60505">
              <w:rPr>
                <w:b/>
                <w:bCs/>
                <w:color w:val="000000"/>
                <w:sz w:val="16"/>
                <w:szCs w:val="16"/>
              </w:rPr>
              <w:t>1 340,095</w:t>
            </w:r>
          </w:p>
        </w:tc>
        <w:tc>
          <w:tcPr>
            <w:tcW w:w="716" w:type="pct"/>
            <w:shd w:val="clear" w:color="auto" w:fill="auto"/>
            <w:noWrap/>
            <w:tcMar>
              <w:left w:w="28" w:type="dxa"/>
              <w:right w:w="28" w:type="dxa"/>
            </w:tcMar>
            <w:vAlign w:val="center"/>
            <w:hideMark/>
          </w:tcPr>
          <w:p w14:paraId="6E50CFD7" w14:textId="77777777" w:rsidR="00E60505" w:rsidRPr="00E60505" w:rsidRDefault="00E60505" w:rsidP="00E60505">
            <w:pPr>
              <w:jc w:val="center"/>
              <w:rPr>
                <w:b/>
                <w:bCs/>
                <w:color w:val="000000"/>
                <w:sz w:val="16"/>
                <w:szCs w:val="16"/>
              </w:rPr>
            </w:pPr>
            <w:r w:rsidRPr="00E60505">
              <w:rPr>
                <w:b/>
                <w:bCs/>
                <w:color w:val="000000"/>
                <w:sz w:val="16"/>
                <w:szCs w:val="16"/>
              </w:rPr>
              <w:t>-</w:t>
            </w:r>
          </w:p>
        </w:tc>
        <w:tc>
          <w:tcPr>
            <w:tcW w:w="482" w:type="pct"/>
            <w:shd w:val="clear" w:color="auto" w:fill="auto"/>
            <w:noWrap/>
            <w:tcMar>
              <w:left w:w="28" w:type="dxa"/>
              <w:right w:w="28" w:type="dxa"/>
            </w:tcMar>
            <w:vAlign w:val="center"/>
            <w:hideMark/>
          </w:tcPr>
          <w:p w14:paraId="2D425654" w14:textId="77777777" w:rsidR="00E60505" w:rsidRPr="00E60505" w:rsidRDefault="00E60505" w:rsidP="00E60505">
            <w:pPr>
              <w:jc w:val="center"/>
              <w:rPr>
                <w:b/>
                <w:bCs/>
                <w:color w:val="000000"/>
                <w:sz w:val="16"/>
                <w:szCs w:val="16"/>
              </w:rPr>
            </w:pPr>
            <w:r w:rsidRPr="00E60505">
              <w:rPr>
                <w:b/>
                <w:bCs/>
                <w:color w:val="000000"/>
                <w:sz w:val="16"/>
                <w:szCs w:val="16"/>
              </w:rPr>
              <w:t>-</w:t>
            </w:r>
          </w:p>
        </w:tc>
        <w:tc>
          <w:tcPr>
            <w:tcW w:w="767" w:type="pct"/>
            <w:shd w:val="clear" w:color="auto" w:fill="auto"/>
            <w:tcMar>
              <w:left w:w="28" w:type="dxa"/>
              <w:right w:w="28" w:type="dxa"/>
            </w:tcMar>
            <w:vAlign w:val="center"/>
            <w:hideMark/>
          </w:tcPr>
          <w:p w14:paraId="64F6ABA8" w14:textId="77777777" w:rsidR="00E60505" w:rsidRPr="00E60505" w:rsidRDefault="00E60505" w:rsidP="00E60505">
            <w:pPr>
              <w:jc w:val="center"/>
              <w:rPr>
                <w:b/>
                <w:bCs/>
                <w:color w:val="000000"/>
                <w:sz w:val="16"/>
                <w:szCs w:val="16"/>
              </w:rPr>
            </w:pPr>
            <w:r w:rsidRPr="00E60505">
              <w:rPr>
                <w:b/>
                <w:bCs/>
                <w:color w:val="000000"/>
                <w:sz w:val="16"/>
                <w:szCs w:val="16"/>
              </w:rPr>
              <w:t>-</w:t>
            </w:r>
          </w:p>
        </w:tc>
        <w:tc>
          <w:tcPr>
            <w:tcW w:w="367" w:type="pct"/>
            <w:shd w:val="clear" w:color="auto" w:fill="auto"/>
            <w:noWrap/>
            <w:tcMar>
              <w:left w:w="28" w:type="dxa"/>
              <w:right w:w="28" w:type="dxa"/>
            </w:tcMar>
            <w:vAlign w:val="center"/>
            <w:hideMark/>
          </w:tcPr>
          <w:p w14:paraId="66242F62" w14:textId="77777777" w:rsidR="00E60505" w:rsidRPr="00E60505" w:rsidRDefault="00E60505" w:rsidP="00E60505">
            <w:pPr>
              <w:jc w:val="center"/>
              <w:rPr>
                <w:b/>
                <w:bCs/>
                <w:color w:val="000000"/>
                <w:sz w:val="16"/>
                <w:szCs w:val="16"/>
              </w:rPr>
            </w:pPr>
            <w:r w:rsidRPr="00E60505">
              <w:rPr>
                <w:b/>
                <w:bCs/>
                <w:color w:val="000000"/>
                <w:sz w:val="16"/>
                <w:szCs w:val="16"/>
              </w:rPr>
              <w:t>284,705</w:t>
            </w:r>
          </w:p>
        </w:tc>
      </w:tr>
      <w:tr w:rsidR="00E60505" w:rsidRPr="00E60505" w14:paraId="15D2F4B9" w14:textId="77777777" w:rsidTr="007C1BE3">
        <w:trPr>
          <w:trHeight w:val="20"/>
        </w:trPr>
        <w:tc>
          <w:tcPr>
            <w:tcW w:w="192" w:type="pct"/>
            <w:shd w:val="clear" w:color="auto" w:fill="auto"/>
            <w:noWrap/>
            <w:tcMar>
              <w:left w:w="28" w:type="dxa"/>
              <w:right w:w="28" w:type="dxa"/>
            </w:tcMar>
            <w:vAlign w:val="center"/>
            <w:hideMark/>
          </w:tcPr>
          <w:p w14:paraId="097B7415" w14:textId="77777777" w:rsidR="00E60505" w:rsidRPr="00E60505" w:rsidRDefault="00E60505" w:rsidP="00E60505">
            <w:pPr>
              <w:jc w:val="center"/>
              <w:rPr>
                <w:color w:val="000000"/>
                <w:sz w:val="16"/>
                <w:szCs w:val="16"/>
              </w:rPr>
            </w:pPr>
            <w:r w:rsidRPr="00E60505">
              <w:rPr>
                <w:color w:val="000000"/>
                <w:sz w:val="16"/>
                <w:szCs w:val="16"/>
              </w:rPr>
              <w:t>1</w:t>
            </w:r>
          </w:p>
        </w:tc>
        <w:tc>
          <w:tcPr>
            <w:tcW w:w="622" w:type="pct"/>
            <w:shd w:val="clear" w:color="auto" w:fill="auto"/>
            <w:tcMar>
              <w:left w:w="28" w:type="dxa"/>
              <w:right w:w="28" w:type="dxa"/>
            </w:tcMar>
            <w:vAlign w:val="center"/>
            <w:hideMark/>
          </w:tcPr>
          <w:p w14:paraId="6020FAB5" w14:textId="77777777" w:rsidR="00E60505" w:rsidRPr="00E60505" w:rsidRDefault="00E60505" w:rsidP="00E60505">
            <w:pPr>
              <w:rPr>
                <w:sz w:val="16"/>
                <w:szCs w:val="16"/>
              </w:rPr>
            </w:pPr>
            <w:r w:rsidRPr="00E60505">
              <w:rPr>
                <w:sz w:val="16"/>
                <w:szCs w:val="16"/>
              </w:rPr>
              <w:t>Приобретение и установка сплит-системы в обособленное подразделение г. Тайга (г. Тайга, пр. Кирова,25)</w:t>
            </w:r>
          </w:p>
        </w:tc>
        <w:tc>
          <w:tcPr>
            <w:tcW w:w="433" w:type="pct"/>
            <w:shd w:val="clear" w:color="000000" w:fill="FFFFFF"/>
            <w:noWrap/>
            <w:tcMar>
              <w:left w:w="28" w:type="dxa"/>
              <w:right w:w="28" w:type="dxa"/>
            </w:tcMar>
            <w:vAlign w:val="center"/>
            <w:hideMark/>
          </w:tcPr>
          <w:p w14:paraId="6C3ECA9E" w14:textId="77777777" w:rsidR="00E60505" w:rsidRPr="00E60505" w:rsidRDefault="00E60505" w:rsidP="00E60505">
            <w:pPr>
              <w:jc w:val="center"/>
              <w:rPr>
                <w:sz w:val="16"/>
                <w:szCs w:val="16"/>
              </w:rPr>
            </w:pPr>
            <w:r w:rsidRPr="00E60505">
              <w:rPr>
                <w:sz w:val="16"/>
                <w:szCs w:val="16"/>
              </w:rPr>
              <w:t>ЭN_1.1</w:t>
            </w:r>
          </w:p>
        </w:tc>
        <w:tc>
          <w:tcPr>
            <w:tcW w:w="386" w:type="pct"/>
            <w:shd w:val="clear" w:color="000000" w:fill="FFFFFF"/>
            <w:noWrap/>
            <w:tcMar>
              <w:left w:w="28" w:type="dxa"/>
              <w:right w:w="28" w:type="dxa"/>
            </w:tcMar>
            <w:vAlign w:val="center"/>
            <w:hideMark/>
          </w:tcPr>
          <w:p w14:paraId="3FEFF992" w14:textId="77777777" w:rsidR="00E60505" w:rsidRPr="00E60505" w:rsidRDefault="00E60505" w:rsidP="00E60505">
            <w:pPr>
              <w:jc w:val="center"/>
              <w:rPr>
                <w:sz w:val="16"/>
                <w:szCs w:val="16"/>
              </w:rPr>
            </w:pPr>
            <w:r w:rsidRPr="00E60505">
              <w:rPr>
                <w:sz w:val="16"/>
                <w:szCs w:val="16"/>
              </w:rPr>
              <w:t>0,060</w:t>
            </w:r>
          </w:p>
        </w:tc>
        <w:tc>
          <w:tcPr>
            <w:tcW w:w="386" w:type="pct"/>
            <w:shd w:val="clear" w:color="000000" w:fill="FFFFFF"/>
            <w:noWrap/>
            <w:tcMar>
              <w:left w:w="28" w:type="dxa"/>
              <w:right w:w="28" w:type="dxa"/>
            </w:tcMar>
            <w:vAlign w:val="center"/>
            <w:hideMark/>
          </w:tcPr>
          <w:p w14:paraId="74463EB6"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45E0C2CE"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5A9E27E2" w14:textId="77777777" w:rsidR="00E60505" w:rsidRPr="00E60505" w:rsidRDefault="00E60505" w:rsidP="00E60505">
            <w:pPr>
              <w:jc w:val="center"/>
              <w:rPr>
                <w:sz w:val="16"/>
                <w:szCs w:val="16"/>
              </w:rPr>
            </w:pPr>
            <w:r w:rsidRPr="00E60505">
              <w:rPr>
                <w:sz w:val="16"/>
                <w:szCs w:val="16"/>
              </w:rPr>
              <w:t>0,060</w:t>
            </w:r>
          </w:p>
        </w:tc>
        <w:tc>
          <w:tcPr>
            <w:tcW w:w="716" w:type="pct"/>
            <w:shd w:val="clear" w:color="auto" w:fill="auto"/>
            <w:tcMar>
              <w:left w:w="28" w:type="dxa"/>
              <w:right w:w="28" w:type="dxa"/>
            </w:tcMar>
            <w:vAlign w:val="center"/>
            <w:hideMark/>
          </w:tcPr>
          <w:p w14:paraId="006CFB26" w14:textId="77777777" w:rsidR="00E60505" w:rsidRPr="00E60505" w:rsidRDefault="00E60505" w:rsidP="00E60505">
            <w:pPr>
              <w:jc w:val="center"/>
              <w:rPr>
                <w:color w:val="000000"/>
                <w:sz w:val="16"/>
                <w:szCs w:val="16"/>
              </w:rPr>
            </w:pPr>
            <w:r w:rsidRPr="00E60505">
              <w:rPr>
                <w:color w:val="000000"/>
                <w:sz w:val="16"/>
                <w:szCs w:val="16"/>
              </w:rPr>
              <w:t>ПЗ; Паспорт ИП, Акт осмотра; Обеспечение требуемых параметров микроклимата в залах обслуживания потребителей и рабочих местах обслуживания персонала в соответствии с требованиями СанПиН 2.2.4.548-96 «Гигиенические требования к микроклимату производственных помещений».</w:t>
            </w:r>
          </w:p>
        </w:tc>
        <w:tc>
          <w:tcPr>
            <w:tcW w:w="482" w:type="pct"/>
            <w:shd w:val="clear" w:color="auto" w:fill="auto"/>
            <w:tcMar>
              <w:left w:w="28" w:type="dxa"/>
              <w:right w:w="28" w:type="dxa"/>
            </w:tcMar>
            <w:vAlign w:val="center"/>
            <w:hideMark/>
          </w:tcPr>
          <w:p w14:paraId="6FEB7F73"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 Техническое задание; Ведомость объемов работ; Сметный расчет; ПЗ к смете</w:t>
            </w:r>
          </w:p>
        </w:tc>
        <w:tc>
          <w:tcPr>
            <w:tcW w:w="767" w:type="pct"/>
            <w:shd w:val="clear" w:color="auto" w:fill="auto"/>
            <w:tcMar>
              <w:left w:w="28" w:type="dxa"/>
              <w:right w:w="28" w:type="dxa"/>
            </w:tcMar>
            <w:vAlign w:val="center"/>
            <w:hideMark/>
          </w:tcPr>
          <w:p w14:paraId="388543C8"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6B862F56" w14:textId="77777777" w:rsidR="00E60505" w:rsidRPr="00E60505" w:rsidRDefault="00E60505" w:rsidP="00E60505">
            <w:pPr>
              <w:jc w:val="center"/>
              <w:rPr>
                <w:color w:val="000000"/>
                <w:sz w:val="16"/>
                <w:szCs w:val="16"/>
              </w:rPr>
            </w:pPr>
            <w:r w:rsidRPr="00E60505">
              <w:rPr>
                <w:color w:val="000000"/>
                <w:sz w:val="16"/>
                <w:szCs w:val="16"/>
              </w:rPr>
              <w:t>0,060</w:t>
            </w:r>
          </w:p>
        </w:tc>
      </w:tr>
      <w:tr w:rsidR="00E60505" w:rsidRPr="00E60505" w14:paraId="31E90819" w14:textId="77777777" w:rsidTr="007C1BE3">
        <w:trPr>
          <w:trHeight w:val="20"/>
        </w:trPr>
        <w:tc>
          <w:tcPr>
            <w:tcW w:w="192" w:type="pct"/>
            <w:shd w:val="clear" w:color="auto" w:fill="auto"/>
            <w:noWrap/>
            <w:tcMar>
              <w:left w:w="28" w:type="dxa"/>
              <w:right w:w="28" w:type="dxa"/>
            </w:tcMar>
            <w:vAlign w:val="center"/>
            <w:hideMark/>
          </w:tcPr>
          <w:p w14:paraId="5903280F" w14:textId="77777777" w:rsidR="00E60505" w:rsidRPr="00E60505" w:rsidRDefault="00E60505" w:rsidP="00E60505">
            <w:pPr>
              <w:jc w:val="center"/>
              <w:rPr>
                <w:color w:val="000000"/>
                <w:sz w:val="16"/>
                <w:szCs w:val="16"/>
              </w:rPr>
            </w:pPr>
            <w:r w:rsidRPr="00E60505">
              <w:rPr>
                <w:color w:val="000000"/>
                <w:sz w:val="16"/>
                <w:szCs w:val="16"/>
              </w:rPr>
              <w:t>2</w:t>
            </w:r>
          </w:p>
        </w:tc>
        <w:tc>
          <w:tcPr>
            <w:tcW w:w="622" w:type="pct"/>
            <w:shd w:val="clear" w:color="auto" w:fill="auto"/>
            <w:tcMar>
              <w:left w:w="28" w:type="dxa"/>
              <w:right w:w="28" w:type="dxa"/>
            </w:tcMar>
            <w:vAlign w:val="center"/>
            <w:hideMark/>
          </w:tcPr>
          <w:p w14:paraId="6924B2E5" w14:textId="77777777" w:rsidR="00E60505" w:rsidRPr="00E60505" w:rsidRDefault="00E60505" w:rsidP="00E60505">
            <w:pPr>
              <w:rPr>
                <w:sz w:val="16"/>
                <w:szCs w:val="16"/>
              </w:rPr>
            </w:pPr>
            <w:r w:rsidRPr="00E60505">
              <w:rPr>
                <w:sz w:val="16"/>
                <w:szCs w:val="16"/>
              </w:rPr>
              <w:t>Приобретение и установка сплит-системы в обособленное подразделение г. Междуреченск  (г. Междуреченск, пр. Строителей, 41а)</w:t>
            </w:r>
          </w:p>
        </w:tc>
        <w:tc>
          <w:tcPr>
            <w:tcW w:w="433" w:type="pct"/>
            <w:shd w:val="clear" w:color="000000" w:fill="FFFFFF"/>
            <w:noWrap/>
            <w:tcMar>
              <w:left w:w="28" w:type="dxa"/>
              <w:right w:w="28" w:type="dxa"/>
            </w:tcMar>
            <w:vAlign w:val="center"/>
            <w:hideMark/>
          </w:tcPr>
          <w:p w14:paraId="3FEFE72A" w14:textId="77777777" w:rsidR="00E60505" w:rsidRPr="00E60505" w:rsidRDefault="00E60505" w:rsidP="00E60505">
            <w:pPr>
              <w:jc w:val="center"/>
              <w:rPr>
                <w:sz w:val="16"/>
                <w:szCs w:val="16"/>
              </w:rPr>
            </w:pPr>
            <w:r w:rsidRPr="00E60505">
              <w:rPr>
                <w:sz w:val="16"/>
                <w:szCs w:val="16"/>
              </w:rPr>
              <w:t>ЭN_1.2</w:t>
            </w:r>
          </w:p>
        </w:tc>
        <w:tc>
          <w:tcPr>
            <w:tcW w:w="386" w:type="pct"/>
            <w:shd w:val="clear" w:color="000000" w:fill="FFFFFF"/>
            <w:noWrap/>
            <w:tcMar>
              <w:left w:w="28" w:type="dxa"/>
              <w:right w:w="28" w:type="dxa"/>
            </w:tcMar>
            <w:vAlign w:val="center"/>
            <w:hideMark/>
          </w:tcPr>
          <w:p w14:paraId="71840647" w14:textId="77777777" w:rsidR="00E60505" w:rsidRPr="00E60505" w:rsidRDefault="00E60505" w:rsidP="00E60505">
            <w:pPr>
              <w:jc w:val="center"/>
              <w:rPr>
                <w:sz w:val="16"/>
                <w:szCs w:val="16"/>
              </w:rPr>
            </w:pPr>
            <w:r w:rsidRPr="00E60505">
              <w:rPr>
                <w:sz w:val="16"/>
                <w:szCs w:val="16"/>
              </w:rPr>
              <w:t>0,124</w:t>
            </w:r>
          </w:p>
        </w:tc>
        <w:tc>
          <w:tcPr>
            <w:tcW w:w="386" w:type="pct"/>
            <w:shd w:val="clear" w:color="000000" w:fill="FFFFFF"/>
            <w:noWrap/>
            <w:tcMar>
              <w:left w:w="28" w:type="dxa"/>
              <w:right w:w="28" w:type="dxa"/>
            </w:tcMar>
            <w:vAlign w:val="center"/>
            <w:hideMark/>
          </w:tcPr>
          <w:p w14:paraId="70F1D1B1"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080675E8"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7AE5E978" w14:textId="77777777" w:rsidR="00E60505" w:rsidRPr="00E60505" w:rsidRDefault="00E60505" w:rsidP="00E60505">
            <w:pPr>
              <w:jc w:val="center"/>
              <w:rPr>
                <w:sz w:val="16"/>
                <w:szCs w:val="16"/>
              </w:rPr>
            </w:pPr>
            <w:r w:rsidRPr="00E60505">
              <w:rPr>
                <w:sz w:val="16"/>
                <w:szCs w:val="16"/>
              </w:rPr>
              <w:t>0,124</w:t>
            </w:r>
          </w:p>
        </w:tc>
        <w:tc>
          <w:tcPr>
            <w:tcW w:w="716" w:type="pct"/>
            <w:shd w:val="clear" w:color="auto" w:fill="auto"/>
            <w:tcMar>
              <w:left w:w="28" w:type="dxa"/>
              <w:right w:w="28" w:type="dxa"/>
            </w:tcMar>
            <w:vAlign w:val="center"/>
            <w:hideMark/>
          </w:tcPr>
          <w:p w14:paraId="613A9687" w14:textId="77777777" w:rsidR="00E60505" w:rsidRPr="00E60505" w:rsidRDefault="00E60505" w:rsidP="00E60505">
            <w:pPr>
              <w:jc w:val="center"/>
              <w:rPr>
                <w:color w:val="000000"/>
                <w:sz w:val="16"/>
                <w:szCs w:val="16"/>
              </w:rPr>
            </w:pPr>
            <w:r w:rsidRPr="00E60505">
              <w:rPr>
                <w:color w:val="000000"/>
                <w:sz w:val="16"/>
                <w:szCs w:val="16"/>
              </w:rPr>
              <w:t>ПЗ; Паспорт ИП, Акт осмотра; Обеспечение требуемых параметров микроклимата в залах обслуживания потребителей и рабочих местах обслуживания персонала в соответствии с требованиями СанПиН 2.2.4.548-96 «Гигиенические требования к микроклимату производственных помещений».</w:t>
            </w:r>
          </w:p>
        </w:tc>
        <w:tc>
          <w:tcPr>
            <w:tcW w:w="482" w:type="pct"/>
            <w:shd w:val="clear" w:color="auto" w:fill="auto"/>
            <w:tcMar>
              <w:left w:w="28" w:type="dxa"/>
              <w:right w:w="28" w:type="dxa"/>
            </w:tcMar>
            <w:vAlign w:val="center"/>
            <w:hideMark/>
          </w:tcPr>
          <w:p w14:paraId="1FADB5A7"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 Техническое задание; Ведомость объемов работ; Сметный расчет; ПЗ к смете</w:t>
            </w:r>
          </w:p>
        </w:tc>
        <w:tc>
          <w:tcPr>
            <w:tcW w:w="767" w:type="pct"/>
            <w:shd w:val="clear" w:color="auto" w:fill="auto"/>
            <w:tcMar>
              <w:left w:w="28" w:type="dxa"/>
              <w:right w:w="28" w:type="dxa"/>
            </w:tcMar>
            <w:vAlign w:val="center"/>
            <w:hideMark/>
          </w:tcPr>
          <w:p w14:paraId="661E7DC4"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3ACBA796" w14:textId="77777777" w:rsidR="00E60505" w:rsidRPr="00E60505" w:rsidRDefault="00E60505" w:rsidP="00E60505">
            <w:pPr>
              <w:jc w:val="center"/>
              <w:rPr>
                <w:color w:val="000000"/>
                <w:sz w:val="16"/>
                <w:szCs w:val="16"/>
              </w:rPr>
            </w:pPr>
            <w:r w:rsidRPr="00E60505">
              <w:rPr>
                <w:color w:val="000000"/>
                <w:sz w:val="16"/>
                <w:szCs w:val="16"/>
              </w:rPr>
              <w:t>0,124</w:t>
            </w:r>
          </w:p>
        </w:tc>
      </w:tr>
      <w:tr w:rsidR="00E60505" w:rsidRPr="00E60505" w14:paraId="50ECBB60" w14:textId="77777777" w:rsidTr="007C1BE3">
        <w:trPr>
          <w:trHeight w:val="20"/>
        </w:trPr>
        <w:tc>
          <w:tcPr>
            <w:tcW w:w="192" w:type="pct"/>
            <w:shd w:val="clear" w:color="auto" w:fill="auto"/>
            <w:noWrap/>
            <w:tcMar>
              <w:left w:w="28" w:type="dxa"/>
              <w:right w:w="28" w:type="dxa"/>
            </w:tcMar>
            <w:vAlign w:val="center"/>
            <w:hideMark/>
          </w:tcPr>
          <w:p w14:paraId="53E8826B" w14:textId="77777777" w:rsidR="00E60505" w:rsidRPr="00E60505" w:rsidRDefault="00E60505" w:rsidP="00E60505">
            <w:pPr>
              <w:jc w:val="center"/>
              <w:rPr>
                <w:color w:val="000000"/>
                <w:sz w:val="16"/>
                <w:szCs w:val="16"/>
              </w:rPr>
            </w:pPr>
            <w:r w:rsidRPr="00E60505">
              <w:rPr>
                <w:color w:val="000000"/>
                <w:sz w:val="16"/>
                <w:szCs w:val="16"/>
              </w:rPr>
              <w:t>3</w:t>
            </w:r>
          </w:p>
        </w:tc>
        <w:tc>
          <w:tcPr>
            <w:tcW w:w="622" w:type="pct"/>
            <w:shd w:val="clear" w:color="auto" w:fill="auto"/>
            <w:tcMar>
              <w:left w:w="28" w:type="dxa"/>
              <w:right w:w="28" w:type="dxa"/>
            </w:tcMar>
            <w:vAlign w:val="center"/>
            <w:hideMark/>
          </w:tcPr>
          <w:p w14:paraId="19E02CD3" w14:textId="77777777" w:rsidR="00E60505" w:rsidRPr="00E60505" w:rsidRDefault="00E60505" w:rsidP="00E60505">
            <w:pPr>
              <w:rPr>
                <w:sz w:val="16"/>
                <w:szCs w:val="16"/>
              </w:rPr>
            </w:pPr>
            <w:r w:rsidRPr="00E60505">
              <w:rPr>
                <w:sz w:val="16"/>
                <w:szCs w:val="16"/>
              </w:rPr>
              <w:t>Приобретение и установка сплит-системы в обособленное подразделение г. Киселевск (г. Киселевск, ул.Ленина,59)</w:t>
            </w:r>
          </w:p>
        </w:tc>
        <w:tc>
          <w:tcPr>
            <w:tcW w:w="433" w:type="pct"/>
            <w:shd w:val="clear" w:color="000000" w:fill="FFFFFF"/>
            <w:noWrap/>
            <w:tcMar>
              <w:left w:w="28" w:type="dxa"/>
              <w:right w:w="28" w:type="dxa"/>
            </w:tcMar>
            <w:vAlign w:val="center"/>
            <w:hideMark/>
          </w:tcPr>
          <w:p w14:paraId="482447FC" w14:textId="77777777" w:rsidR="00E60505" w:rsidRPr="00E60505" w:rsidRDefault="00E60505" w:rsidP="00E60505">
            <w:pPr>
              <w:jc w:val="center"/>
              <w:rPr>
                <w:sz w:val="16"/>
                <w:szCs w:val="16"/>
              </w:rPr>
            </w:pPr>
            <w:r w:rsidRPr="00E60505">
              <w:rPr>
                <w:sz w:val="16"/>
                <w:szCs w:val="16"/>
              </w:rPr>
              <w:t>ЭN_1.3</w:t>
            </w:r>
          </w:p>
        </w:tc>
        <w:tc>
          <w:tcPr>
            <w:tcW w:w="386" w:type="pct"/>
            <w:shd w:val="clear" w:color="000000" w:fill="FFFFFF"/>
            <w:noWrap/>
            <w:tcMar>
              <w:left w:w="28" w:type="dxa"/>
              <w:right w:w="28" w:type="dxa"/>
            </w:tcMar>
            <w:vAlign w:val="center"/>
            <w:hideMark/>
          </w:tcPr>
          <w:p w14:paraId="32EA6444" w14:textId="77777777" w:rsidR="00E60505" w:rsidRPr="00E60505" w:rsidRDefault="00E60505" w:rsidP="00E60505">
            <w:pPr>
              <w:jc w:val="center"/>
              <w:rPr>
                <w:sz w:val="16"/>
                <w:szCs w:val="16"/>
              </w:rPr>
            </w:pPr>
            <w:r w:rsidRPr="00E60505">
              <w:rPr>
                <w:sz w:val="16"/>
                <w:szCs w:val="16"/>
              </w:rPr>
              <w:t>0,062</w:t>
            </w:r>
          </w:p>
        </w:tc>
        <w:tc>
          <w:tcPr>
            <w:tcW w:w="386" w:type="pct"/>
            <w:shd w:val="clear" w:color="000000" w:fill="FFFFFF"/>
            <w:noWrap/>
            <w:tcMar>
              <w:left w:w="28" w:type="dxa"/>
              <w:right w:w="28" w:type="dxa"/>
            </w:tcMar>
            <w:vAlign w:val="center"/>
            <w:hideMark/>
          </w:tcPr>
          <w:p w14:paraId="651556BF"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7EADD99D"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6E826261" w14:textId="77777777" w:rsidR="00E60505" w:rsidRPr="00E60505" w:rsidRDefault="00E60505" w:rsidP="00E60505">
            <w:pPr>
              <w:jc w:val="center"/>
              <w:rPr>
                <w:sz w:val="16"/>
                <w:szCs w:val="16"/>
              </w:rPr>
            </w:pPr>
            <w:r w:rsidRPr="00E60505">
              <w:rPr>
                <w:sz w:val="16"/>
                <w:szCs w:val="16"/>
              </w:rPr>
              <w:t>0,062</w:t>
            </w:r>
          </w:p>
        </w:tc>
        <w:tc>
          <w:tcPr>
            <w:tcW w:w="716" w:type="pct"/>
            <w:shd w:val="clear" w:color="auto" w:fill="auto"/>
            <w:tcMar>
              <w:left w:w="28" w:type="dxa"/>
              <w:right w:w="28" w:type="dxa"/>
            </w:tcMar>
            <w:vAlign w:val="center"/>
            <w:hideMark/>
          </w:tcPr>
          <w:p w14:paraId="1B05174E" w14:textId="77777777" w:rsidR="00E60505" w:rsidRPr="00E60505" w:rsidRDefault="00E60505" w:rsidP="00E60505">
            <w:pPr>
              <w:jc w:val="center"/>
              <w:rPr>
                <w:color w:val="000000"/>
                <w:sz w:val="16"/>
                <w:szCs w:val="16"/>
              </w:rPr>
            </w:pPr>
            <w:r w:rsidRPr="00E60505">
              <w:rPr>
                <w:color w:val="000000"/>
                <w:sz w:val="16"/>
                <w:szCs w:val="16"/>
              </w:rPr>
              <w:t xml:space="preserve">ПЗ; Паспорт ИП, Акт осмотра; Обеспечение требуемых параметров микроклимата в залах обслуживания потребителей и рабочих местах обслуживания </w:t>
            </w:r>
            <w:r w:rsidRPr="00E60505">
              <w:rPr>
                <w:color w:val="000000"/>
                <w:sz w:val="16"/>
                <w:szCs w:val="16"/>
              </w:rPr>
              <w:lastRenderedPageBreak/>
              <w:t>персонала в соответствии с требованиями СанПиН 2.2.4.548-96 «Гигиенические требования к микроклимату производственных помещений».</w:t>
            </w:r>
          </w:p>
        </w:tc>
        <w:tc>
          <w:tcPr>
            <w:tcW w:w="482" w:type="pct"/>
            <w:shd w:val="clear" w:color="auto" w:fill="auto"/>
            <w:tcMar>
              <w:left w:w="28" w:type="dxa"/>
              <w:right w:w="28" w:type="dxa"/>
            </w:tcMar>
            <w:vAlign w:val="center"/>
            <w:hideMark/>
          </w:tcPr>
          <w:p w14:paraId="2D5BCCC0" w14:textId="77777777" w:rsidR="00E60505" w:rsidRPr="00E60505" w:rsidRDefault="00E60505" w:rsidP="00E60505">
            <w:pPr>
              <w:jc w:val="center"/>
              <w:rPr>
                <w:color w:val="000000"/>
                <w:sz w:val="16"/>
                <w:szCs w:val="16"/>
              </w:rPr>
            </w:pPr>
            <w:r w:rsidRPr="00E60505">
              <w:rPr>
                <w:color w:val="000000"/>
                <w:sz w:val="16"/>
                <w:szCs w:val="16"/>
              </w:rPr>
              <w:lastRenderedPageBreak/>
              <w:t xml:space="preserve">Конкурентный лист; Коммерческое предложение; Техническое задание; Ведомость объемов работ; Сметный </w:t>
            </w:r>
            <w:r w:rsidRPr="00E60505">
              <w:rPr>
                <w:color w:val="000000"/>
                <w:sz w:val="16"/>
                <w:szCs w:val="16"/>
              </w:rPr>
              <w:lastRenderedPageBreak/>
              <w:t>расчет; ПЗ к смете</w:t>
            </w:r>
          </w:p>
        </w:tc>
        <w:tc>
          <w:tcPr>
            <w:tcW w:w="767" w:type="pct"/>
            <w:shd w:val="clear" w:color="auto" w:fill="auto"/>
            <w:tcMar>
              <w:left w:w="28" w:type="dxa"/>
              <w:right w:w="28" w:type="dxa"/>
            </w:tcMar>
            <w:vAlign w:val="center"/>
            <w:hideMark/>
          </w:tcPr>
          <w:p w14:paraId="35CAAB2E" w14:textId="77777777" w:rsidR="00E60505" w:rsidRPr="00E60505" w:rsidRDefault="00E60505" w:rsidP="00E60505">
            <w:pPr>
              <w:jc w:val="center"/>
              <w:rPr>
                <w:color w:val="000000"/>
                <w:sz w:val="16"/>
                <w:szCs w:val="16"/>
              </w:rPr>
            </w:pPr>
            <w:r w:rsidRPr="00E60505">
              <w:rPr>
                <w:color w:val="000000"/>
                <w:sz w:val="16"/>
                <w:szCs w:val="16"/>
              </w:rPr>
              <w:lastRenderedPageBreak/>
              <w:t> </w:t>
            </w:r>
          </w:p>
        </w:tc>
        <w:tc>
          <w:tcPr>
            <w:tcW w:w="367" w:type="pct"/>
            <w:shd w:val="clear" w:color="auto" w:fill="auto"/>
            <w:noWrap/>
            <w:tcMar>
              <w:left w:w="28" w:type="dxa"/>
              <w:right w:w="28" w:type="dxa"/>
            </w:tcMar>
            <w:vAlign w:val="center"/>
            <w:hideMark/>
          </w:tcPr>
          <w:p w14:paraId="3B15DDDA" w14:textId="77777777" w:rsidR="00E60505" w:rsidRPr="00E60505" w:rsidRDefault="00E60505" w:rsidP="00E60505">
            <w:pPr>
              <w:jc w:val="center"/>
              <w:rPr>
                <w:color w:val="000000"/>
                <w:sz w:val="16"/>
                <w:szCs w:val="16"/>
              </w:rPr>
            </w:pPr>
            <w:r w:rsidRPr="00E60505">
              <w:rPr>
                <w:color w:val="000000"/>
                <w:sz w:val="16"/>
                <w:szCs w:val="16"/>
              </w:rPr>
              <w:t>0,062</w:t>
            </w:r>
          </w:p>
        </w:tc>
      </w:tr>
      <w:tr w:rsidR="00E60505" w:rsidRPr="00E60505" w14:paraId="167BD3E8" w14:textId="77777777" w:rsidTr="007C1BE3">
        <w:trPr>
          <w:trHeight w:val="20"/>
        </w:trPr>
        <w:tc>
          <w:tcPr>
            <w:tcW w:w="192" w:type="pct"/>
            <w:shd w:val="clear" w:color="auto" w:fill="auto"/>
            <w:noWrap/>
            <w:tcMar>
              <w:left w:w="28" w:type="dxa"/>
              <w:right w:w="28" w:type="dxa"/>
            </w:tcMar>
            <w:vAlign w:val="center"/>
            <w:hideMark/>
          </w:tcPr>
          <w:p w14:paraId="24DD4125" w14:textId="77777777" w:rsidR="00E60505" w:rsidRPr="00E60505" w:rsidRDefault="00E60505" w:rsidP="00E60505">
            <w:pPr>
              <w:jc w:val="center"/>
              <w:rPr>
                <w:color w:val="000000"/>
                <w:sz w:val="16"/>
                <w:szCs w:val="16"/>
              </w:rPr>
            </w:pPr>
            <w:r w:rsidRPr="00E60505">
              <w:rPr>
                <w:color w:val="000000"/>
                <w:sz w:val="16"/>
                <w:szCs w:val="16"/>
              </w:rPr>
              <w:t>4</w:t>
            </w:r>
          </w:p>
        </w:tc>
        <w:tc>
          <w:tcPr>
            <w:tcW w:w="622" w:type="pct"/>
            <w:shd w:val="clear" w:color="auto" w:fill="auto"/>
            <w:tcMar>
              <w:left w:w="28" w:type="dxa"/>
              <w:right w:w="28" w:type="dxa"/>
            </w:tcMar>
            <w:vAlign w:val="center"/>
            <w:hideMark/>
          </w:tcPr>
          <w:p w14:paraId="5718F82A" w14:textId="77777777" w:rsidR="00E60505" w:rsidRPr="00E60505" w:rsidRDefault="00E60505" w:rsidP="00E60505">
            <w:pPr>
              <w:rPr>
                <w:sz w:val="16"/>
                <w:szCs w:val="16"/>
              </w:rPr>
            </w:pPr>
            <w:r w:rsidRPr="00E60505">
              <w:rPr>
                <w:sz w:val="16"/>
                <w:szCs w:val="16"/>
              </w:rPr>
              <w:t>Приобретение и установка сплит-системы в обособлнное подразделение г. Белово (г.Белово, пер.Почтовый,49)</w:t>
            </w:r>
          </w:p>
        </w:tc>
        <w:tc>
          <w:tcPr>
            <w:tcW w:w="433" w:type="pct"/>
            <w:shd w:val="clear" w:color="000000" w:fill="FFFFFF"/>
            <w:noWrap/>
            <w:tcMar>
              <w:left w:w="28" w:type="dxa"/>
              <w:right w:w="28" w:type="dxa"/>
            </w:tcMar>
            <w:vAlign w:val="center"/>
            <w:hideMark/>
          </w:tcPr>
          <w:p w14:paraId="73F54749" w14:textId="77777777" w:rsidR="00E60505" w:rsidRPr="00E60505" w:rsidRDefault="00E60505" w:rsidP="00E60505">
            <w:pPr>
              <w:jc w:val="center"/>
              <w:rPr>
                <w:sz w:val="16"/>
                <w:szCs w:val="16"/>
              </w:rPr>
            </w:pPr>
            <w:r w:rsidRPr="00E60505">
              <w:rPr>
                <w:sz w:val="16"/>
                <w:szCs w:val="16"/>
              </w:rPr>
              <w:t>ЭO_1.1</w:t>
            </w:r>
          </w:p>
        </w:tc>
        <w:tc>
          <w:tcPr>
            <w:tcW w:w="386" w:type="pct"/>
            <w:shd w:val="clear" w:color="000000" w:fill="FFFFFF"/>
            <w:noWrap/>
            <w:tcMar>
              <w:left w:w="28" w:type="dxa"/>
              <w:right w:w="28" w:type="dxa"/>
            </w:tcMar>
            <w:vAlign w:val="center"/>
            <w:hideMark/>
          </w:tcPr>
          <w:p w14:paraId="23BCA82B"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178C3BC9" w14:textId="77777777" w:rsidR="00E60505" w:rsidRPr="00E60505" w:rsidRDefault="00E60505" w:rsidP="00E60505">
            <w:pPr>
              <w:jc w:val="center"/>
              <w:rPr>
                <w:sz w:val="16"/>
                <w:szCs w:val="16"/>
              </w:rPr>
            </w:pPr>
            <w:r w:rsidRPr="00E60505">
              <w:rPr>
                <w:sz w:val="16"/>
                <w:szCs w:val="16"/>
              </w:rPr>
              <w:t>0,120</w:t>
            </w:r>
          </w:p>
        </w:tc>
        <w:tc>
          <w:tcPr>
            <w:tcW w:w="386" w:type="pct"/>
            <w:shd w:val="clear" w:color="000000" w:fill="FFFFFF"/>
            <w:noWrap/>
            <w:tcMar>
              <w:left w:w="28" w:type="dxa"/>
              <w:right w:w="28" w:type="dxa"/>
            </w:tcMar>
            <w:vAlign w:val="center"/>
            <w:hideMark/>
          </w:tcPr>
          <w:p w14:paraId="79DE5067"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60BF7D12" w14:textId="77777777" w:rsidR="00E60505" w:rsidRPr="00E60505" w:rsidRDefault="00E60505" w:rsidP="00E60505">
            <w:pPr>
              <w:jc w:val="center"/>
              <w:rPr>
                <w:sz w:val="16"/>
                <w:szCs w:val="16"/>
              </w:rPr>
            </w:pPr>
            <w:r w:rsidRPr="00E60505">
              <w:rPr>
                <w:sz w:val="16"/>
                <w:szCs w:val="16"/>
              </w:rPr>
              <w:t>0,120</w:t>
            </w:r>
          </w:p>
        </w:tc>
        <w:tc>
          <w:tcPr>
            <w:tcW w:w="716" w:type="pct"/>
            <w:shd w:val="clear" w:color="auto" w:fill="auto"/>
            <w:tcMar>
              <w:left w:w="28" w:type="dxa"/>
              <w:right w:w="28" w:type="dxa"/>
            </w:tcMar>
            <w:vAlign w:val="center"/>
            <w:hideMark/>
          </w:tcPr>
          <w:p w14:paraId="2D2E0CE8"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tcMar>
              <w:left w:w="28" w:type="dxa"/>
              <w:right w:w="28" w:type="dxa"/>
            </w:tcMar>
            <w:vAlign w:val="center"/>
            <w:hideMark/>
          </w:tcPr>
          <w:p w14:paraId="5AB1F34D"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77CFB4B3"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2022 году</w:t>
            </w:r>
          </w:p>
        </w:tc>
        <w:tc>
          <w:tcPr>
            <w:tcW w:w="367" w:type="pct"/>
            <w:shd w:val="clear" w:color="auto" w:fill="auto"/>
            <w:noWrap/>
            <w:tcMar>
              <w:left w:w="28" w:type="dxa"/>
              <w:right w:w="28" w:type="dxa"/>
            </w:tcMar>
            <w:vAlign w:val="center"/>
            <w:hideMark/>
          </w:tcPr>
          <w:p w14:paraId="76542E29"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14E12264" w14:textId="77777777" w:rsidTr="007C1BE3">
        <w:trPr>
          <w:trHeight w:val="20"/>
        </w:trPr>
        <w:tc>
          <w:tcPr>
            <w:tcW w:w="192" w:type="pct"/>
            <w:shd w:val="clear" w:color="auto" w:fill="auto"/>
            <w:noWrap/>
            <w:tcMar>
              <w:left w:w="28" w:type="dxa"/>
              <w:right w:w="28" w:type="dxa"/>
            </w:tcMar>
            <w:vAlign w:val="center"/>
            <w:hideMark/>
          </w:tcPr>
          <w:p w14:paraId="277D2C3F" w14:textId="77777777" w:rsidR="00E60505" w:rsidRPr="00E60505" w:rsidRDefault="00E60505" w:rsidP="00E60505">
            <w:pPr>
              <w:jc w:val="center"/>
              <w:rPr>
                <w:color w:val="000000"/>
                <w:sz w:val="16"/>
                <w:szCs w:val="16"/>
              </w:rPr>
            </w:pPr>
            <w:r w:rsidRPr="00E60505">
              <w:rPr>
                <w:color w:val="000000"/>
                <w:sz w:val="16"/>
                <w:szCs w:val="16"/>
              </w:rPr>
              <w:t>5</w:t>
            </w:r>
          </w:p>
        </w:tc>
        <w:tc>
          <w:tcPr>
            <w:tcW w:w="622" w:type="pct"/>
            <w:shd w:val="clear" w:color="auto" w:fill="auto"/>
            <w:tcMar>
              <w:left w:w="28" w:type="dxa"/>
              <w:right w:w="28" w:type="dxa"/>
            </w:tcMar>
            <w:vAlign w:val="center"/>
            <w:hideMark/>
          </w:tcPr>
          <w:p w14:paraId="081732E0" w14:textId="77777777" w:rsidR="00E60505" w:rsidRPr="00E60505" w:rsidRDefault="00E60505" w:rsidP="00E60505">
            <w:pPr>
              <w:rPr>
                <w:sz w:val="16"/>
                <w:szCs w:val="16"/>
              </w:rPr>
            </w:pPr>
            <w:r w:rsidRPr="00E60505">
              <w:rPr>
                <w:sz w:val="16"/>
                <w:szCs w:val="16"/>
              </w:rPr>
              <w:t>Приобретение и установка сплит-системы в обособленное подразделение по Заводскому району (г.Новокузнецк, ул.Горьковская,35)</w:t>
            </w:r>
          </w:p>
        </w:tc>
        <w:tc>
          <w:tcPr>
            <w:tcW w:w="433" w:type="pct"/>
            <w:shd w:val="clear" w:color="000000" w:fill="FFFFFF"/>
            <w:noWrap/>
            <w:tcMar>
              <w:left w:w="28" w:type="dxa"/>
              <w:right w:w="28" w:type="dxa"/>
            </w:tcMar>
            <w:vAlign w:val="center"/>
            <w:hideMark/>
          </w:tcPr>
          <w:p w14:paraId="7D076183" w14:textId="77777777" w:rsidR="00E60505" w:rsidRPr="00E60505" w:rsidRDefault="00E60505" w:rsidP="00E60505">
            <w:pPr>
              <w:jc w:val="center"/>
              <w:rPr>
                <w:sz w:val="16"/>
                <w:szCs w:val="16"/>
              </w:rPr>
            </w:pPr>
            <w:r w:rsidRPr="00E60505">
              <w:rPr>
                <w:sz w:val="16"/>
                <w:szCs w:val="16"/>
              </w:rPr>
              <w:t>ЭO_1.2</w:t>
            </w:r>
          </w:p>
        </w:tc>
        <w:tc>
          <w:tcPr>
            <w:tcW w:w="386" w:type="pct"/>
            <w:shd w:val="clear" w:color="000000" w:fill="FFFFFF"/>
            <w:noWrap/>
            <w:tcMar>
              <w:left w:w="28" w:type="dxa"/>
              <w:right w:w="28" w:type="dxa"/>
            </w:tcMar>
            <w:vAlign w:val="center"/>
            <w:hideMark/>
          </w:tcPr>
          <w:p w14:paraId="1F34C9E4"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4731E780" w14:textId="77777777" w:rsidR="00E60505" w:rsidRPr="00E60505" w:rsidRDefault="00E60505" w:rsidP="00E60505">
            <w:pPr>
              <w:jc w:val="center"/>
              <w:rPr>
                <w:sz w:val="16"/>
                <w:szCs w:val="16"/>
              </w:rPr>
            </w:pPr>
            <w:r w:rsidRPr="00E60505">
              <w:rPr>
                <w:sz w:val="16"/>
                <w:szCs w:val="16"/>
              </w:rPr>
              <w:t>0,060</w:t>
            </w:r>
          </w:p>
        </w:tc>
        <w:tc>
          <w:tcPr>
            <w:tcW w:w="386" w:type="pct"/>
            <w:shd w:val="clear" w:color="000000" w:fill="FFFFFF"/>
            <w:noWrap/>
            <w:tcMar>
              <w:left w:w="28" w:type="dxa"/>
              <w:right w:w="28" w:type="dxa"/>
            </w:tcMar>
            <w:vAlign w:val="center"/>
            <w:hideMark/>
          </w:tcPr>
          <w:p w14:paraId="608AF1C4"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4D69C4FE" w14:textId="77777777" w:rsidR="00E60505" w:rsidRPr="00E60505" w:rsidRDefault="00E60505" w:rsidP="00E60505">
            <w:pPr>
              <w:jc w:val="center"/>
              <w:rPr>
                <w:sz w:val="16"/>
                <w:szCs w:val="16"/>
              </w:rPr>
            </w:pPr>
            <w:r w:rsidRPr="00E60505">
              <w:rPr>
                <w:sz w:val="16"/>
                <w:szCs w:val="16"/>
              </w:rPr>
              <w:t>0,060</w:t>
            </w:r>
          </w:p>
        </w:tc>
        <w:tc>
          <w:tcPr>
            <w:tcW w:w="716" w:type="pct"/>
            <w:shd w:val="clear" w:color="auto" w:fill="auto"/>
            <w:tcMar>
              <w:left w:w="28" w:type="dxa"/>
              <w:right w:w="28" w:type="dxa"/>
            </w:tcMar>
            <w:vAlign w:val="center"/>
            <w:hideMark/>
          </w:tcPr>
          <w:p w14:paraId="6DB7277A"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tcMar>
              <w:left w:w="28" w:type="dxa"/>
              <w:right w:w="28" w:type="dxa"/>
            </w:tcMar>
            <w:vAlign w:val="center"/>
            <w:hideMark/>
          </w:tcPr>
          <w:p w14:paraId="2672600B"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0CDB4F0E"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2022 году</w:t>
            </w:r>
          </w:p>
        </w:tc>
        <w:tc>
          <w:tcPr>
            <w:tcW w:w="367" w:type="pct"/>
            <w:shd w:val="clear" w:color="auto" w:fill="auto"/>
            <w:noWrap/>
            <w:tcMar>
              <w:left w:w="28" w:type="dxa"/>
              <w:right w:w="28" w:type="dxa"/>
            </w:tcMar>
            <w:vAlign w:val="center"/>
            <w:hideMark/>
          </w:tcPr>
          <w:p w14:paraId="54748362"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28E5E6BF" w14:textId="77777777" w:rsidTr="007C1BE3">
        <w:trPr>
          <w:trHeight w:val="20"/>
        </w:trPr>
        <w:tc>
          <w:tcPr>
            <w:tcW w:w="192" w:type="pct"/>
            <w:shd w:val="clear" w:color="auto" w:fill="auto"/>
            <w:noWrap/>
            <w:tcMar>
              <w:left w:w="28" w:type="dxa"/>
              <w:right w:w="28" w:type="dxa"/>
            </w:tcMar>
            <w:vAlign w:val="center"/>
            <w:hideMark/>
          </w:tcPr>
          <w:p w14:paraId="1BF11D5D" w14:textId="77777777" w:rsidR="00E60505" w:rsidRPr="00E60505" w:rsidRDefault="00E60505" w:rsidP="00E60505">
            <w:pPr>
              <w:jc w:val="center"/>
              <w:rPr>
                <w:color w:val="000000"/>
                <w:sz w:val="16"/>
                <w:szCs w:val="16"/>
              </w:rPr>
            </w:pPr>
            <w:r w:rsidRPr="00E60505">
              <w:rPr>
                <w:color w:val="000000"/>
                <w:sz w:val="16"/>
                <w:szCs w:val="16"/>
              </w:rPr>
              <w:t>6</w:t>
            </w:r>
          </w:p>
        </w:tc>
        <w:tc>
          <w:tcPr>
            <w:tcW w:w="622" w:type="pct"/>
            <w:shd w:val="clear" w:color="auto" w:fill="auto"/>
            <w:tcMar>
              <w:left w:w="28" w:type="dxa"/>
              <w:right w:w="28" w:type="dxa"/>
            </w:tcMar>
            <w:vAlign w:val="center"/>
            <w:hideMark/>
          </w:tcPr>
          <w:p w14:paraId="0C0033C2" w14:textId="77777777" w:rsidR="00E60505" w:rsidRPr="00E60505" w:rsidRDefault="00E60505" w:rsidP="00E60505">
            <w:pPr>
              <w:rPr>
                <w:sz w:val="16"/>
                <w:szCs w:val="16"/>
              </w:rPr>
            </w:pPr>
            <w:r w:rsidRPr="00E60505">
              <w:rPr>
                <w:sz w:val="16"/>
                <w:szCs w:val="16"/>
              </w:rPr>
              <w:t>Приобретение и установка сплит-системы в обосбленное подразделение пгт. Зеленогорский (Крапивинский район, пгг.Зеленогорский, ул.Центральная,38)</w:t>
            </w:r>
          </w:p>
        </w:tc>
        <w:tc>
          <w:tcPr>
            <w:tcW w:w="433" w:type="pct"/>
            <w:shd w:val="clear" w:color="000000" w:fill="FFFFFF"/>
            <w:noWrap/>
            <w:tcMar>
              <w:left w:w="28" w:type="dxa"/>
              <w:right w:w="28" w:type="dxa"/>
            </w:tcMar>
            <w:vAlign w:val="center"/>
            <w:hideMark/>
          </w:tcPr>
          <w:p w14:paraId="7ECE4B13" w14:textId="77777777" w:rsidR="00E60505" w:rsidRPr="00E60505" w:rsidRDefault="00E60505" w:rsidP="00E60505">
            <w:pPr>
              <w:jc w:val="center"/>
              <w:rPr>
                <w:sz w:val="16"/>
                <w:szCs w:val="16"/>
              </w:rPr>
            </w:pPr>
            <w:r w:rsidRPr="00E60505">
              <w:rPr>
                <w:sz w:val="16"/>
                <w:szCs w:val="16"/>
              </w:rPr>
              <w:t>ЭO_1.3</w:t>
            </w:r>
          </w:p>
        </w:tc>
        <w:tc>
          <w:tcPr>
            <w:tcW w:w="386" w:type="pct"/>
            <w:shd w:val="clear" w:color="000000" w:fill="FFFFFF"/>
            <w:noWrap/>
            <w:tcMar>
              <w:left w:w="28" w:type="dxa"/>
              <w:right w:w="28" w:type="dxa"/>
            </w:tcMar>
            <w:vAlign w:val="center"/>
            <w:hideMark/>
          </w:tcPr>
          <w:p w14:paraId="4B23218C"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1DCAC543" w14:textId="77777777" w:rsidR="00E60505" w:rsidRPr="00E60505" w:rsidRDefault="00E60505" w:rsidP="00E60505">
            <w:pPr>
              <w:jc w:val="center"/>
              <w:rPr>
                <w:sz w:val="16"/>
                <w:szCs w:val="16"/>
              </w:rPr>
            </w:pPr>
            <w:r w:rsidRPr="00E60505">
              <w:rPr>
                <w:sz w:val="16"/>
                <w:szCs w:val="16"/>
              </w:rPr>
              <w:t>0,060</w:t>
            </w:r>
          </w:p>
        </w:tc>
        <w:tc>
          <w:tcPr>
            <w:tcW w:w="386" w:type="pct"/>
            <w:shd w:val="clear" w:color="000000" w:fill="FFFFFF"/>
            <w:noWrap/>
            <w:tcMar>
              <w:left w:w="28" w:type="dxa"/>
              <w:right w:w="28" w:type="dxa"/>
            </w:tcMar>
            <w:vAlign w:val="center"/>
            <w:hideMark/>
          </w:tcPr>
          <w:p w14:paraId="06FE672C"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68C8AF91" w14:textId="77777777" w:rsidR="00E60505" w:rsidRPr="00E60505" w:rsidRDefault="00E60505" w:rsidP="00E60505">
            <w:pPr>
              <w:jc w:val="center"/>
              <w:rPr>
                <w:sz w:val="16"/>
                <w:szCs w:val="16"/>
              </w:rPr>
            </w:pPr>
            <w:r w:rsidRPr="00E60505">
              <w:rPr>
                <w:sz w:val="16"/>
                <w:szCs w:val="16"/>
              </w:rPr>
              <w:t>0,060</w:t>
            </w:r>
          </w:p>
        </w:tc>
        <w:tc>
          <w:tcPr>
            <w:tcW w:w="716" w:type="pct"/>
            <w:shd w:val="clear" w:color="auto" w:fill="auto"/>
            <w:tcMar>
              <w:left w:w="28" w:type="dxa"/>
              <w:right w:w="28" w:type="dxa"/>
            </w:tcMar>
            <w:vAlign w:val="center"/>
            <w:hideMark/>
          </w:tcPr>
          <w:p w14:paraId="76042A6F"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tcMar>
              <w:left w:w="28" w:type="dxa"/>
              <w:right w:w="28" w:type="dxa"/>
            </w:tcMar>
            <w:vAlign w:val="center"/>
            <w:hideMark/>
          </w:tcPr>
          <w:p w14:paraId="18DCDF95"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6C7A2953"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2022 году</w:t>
            </w:r>
          </w:p>
        </w:tc>
        <w:tc>
          <w:tcPr>
            <w:tcW w:w="367" w:type="pct"/>
            <w:shd w:val="clear" w:color="auto" w:fill="auto"/>
            <w:noWrap/>
            <w:tcMar>
              <w:left w:w="28" w:type="dxa"/>
              <w:right w:w="28" w:type="dxa"/>
            </w:tcMar>
            <w:vAlign w:val="center"/>
            <w:hideMark/>
          </w:tcPr>
          <w:p w14:paraId="259038F5"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2EE91FDB" w14:textId="77777777" w:rsidTr="007C1BE3">
        <w:trPr>
          <w:trHeight w:val="20"/>
        </w:trPr>
        <w:tc>
          <w:tcPr>
            <w:tcW w:w="192" w:type="pct"/>
            <w:shd w:val="clear" w:color="auto" w:fill="auto"/>
            <w:noWrap/>
            <w:tcMar>
              <w:left w:w="28" w:type="dxa"/>
              <w:right w:w="28" w:type="dxa"/>
            </w:tcMar>
            <w:vAlign w:val="center"/>
            <w:hideMark/>
          </w:tcPr>
          <w:p w14:paraId="16D1FBC4" w14:textId="77777777" w:rsidR="00E60505" w:rsidRPr="00E60505" w:rsidRDefault="00E60505" w:rsidP="00E60505">
            <w:pPr>
              <w:jc w:val="center"/>
              <w:rPr>
                <w:color w:val="000000"/>
                <w:sz w:val="16"/>
                <w:szCs w:val="16"/>
              </w:rPr>
            </w:pPr>
            <w:r w:rsidRPr="00E60505">
              <w:rPr>
                <w:color w:val="000000"/>
                <w:sz w:val="16"/>
                <w:szCs w:val="16"/>
              </w:rPr>
              <w:t>7</w:t>
            </w:r>
          </w:p>
        </w:tc>
        <w:tc>
          <w:tcPr>
            <w:tcW w:w="622" w:type="pct"/>
            <w:shd w:val="clear" w:color="auto" w:fill="auto"/>
            <w:tcMar>
              <w:left w:w="28" w:type="dxa"/>
              <w:right w:w="28" w:type="dxa"/>
            </w:tcMar>
            <w:vAlign w:val="center"/>
            <w:hideMark/>
          </w:tcPr>
          <w:p w14:paraId="10B44188" w14:textId="77777777" w:rsidR="00E60505" w:rsidRPr="00E60505" w:rsidRDefault="00E60505" w:rsidP="00E60505">
            <w:pPr>
              <w:rPr>
                <w:sz w:val="16"/>
                <w:szCs w:val="16"/>
              </w:rPr>
            </w:pPr>
            <w:r w:rsidRPr="00E60505">
              <w:rPr>
                <w:sz w:val="16"/>
                <w:szCs w:val="16"/>
              </w:rPr>
              <w:t>Приобретение и установка сплит-системы в обособленное подразделение г. Анжеро-Судженск (г.Анжеро-Судженск, ул. им. 50-летия ВЛКСМ,2)</w:t>
            </w:r>
          </w:p>
        </w:tc>
        <w:tc>
          <w:tcPr>
            <w:tcW w:w="433" w:type="pct"/>
            <w:shd w:val="clear" w:color="000000" w:fill="FFFFFF"/>
            <w:noWrap/>
            <w:tcMar>
              <w:left w:w="28" w:type="dxa"/>
              <w:right w:w="28" w:type="dxa"/>
            </w:tcMar>
            <w:vAlign w:val="center"/>
            <w:hideMark/>
          </w:tcPr>
          <w:p w14:paraId="6E42C224" w14:textId="77777777" w:rsidR="00E60505" w:rsidRPr="00E60505" w:rsidRDefault="00E60505" w:rsidP="00E60505">
            <w:pPr>
              <w:jc w:val="center"/>
              <w:rPr>
                <w:sz w:val="16"/>
                <w:szCs w:val="16"/>
              </w:rPr>
            </w:pPr>
            <w:r w:rsidRPr="00E60505">
              <w:rPr>
                <w:sz w:val="16"/>
                <w:szCs w:val="16"/>
              </w:rPr>
              <w:t>ЭP_1.4</w:t>
            </w:r>
          </w:p>
        </w:tc>
        <w:tc>
          <w:tcPr>
            <w:tcW w:w="386" w:type="pct"/>
            <w:shd w:val="clear" w:color="000000" w:fill="FFFFFF"/>
            <w:noWrap/>
            <w:tcMar>
              <w:left w:w="28" w:type="dxa"/>
              <w:right w:w="28" w:type="dxa"/>
            </w:tcMar>
            <w:vAlign w:val="center"/>
            <w:hideMark/>
          </w:tcPr>
          <w:p w14:paraId="121EC0B6"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40D3D3AB"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196C20E3" w14:textId="77777777" w:rsidR="00E60505" w:rsidRPr="00E60505" w:rsidRDefault="00E60505" w:rsidP="00E60505">
            <w:pPr>
              <w:jc w:val="center"/>
              <w:rPr>
                <w:sz w:val="16"/>
                <w:szCs w:val="16"/>
              </w:rPr>
            </w:pPr>
            <w:r w:rsidRPr="00E60505">
              <w:rPr>
                <w:sz w:val="16"/>
                <w:szCs w:val="16"/>
              </w:rPr>
              <w:t>0,080</w:t>
            </w:r>
          </w:p>
        </w:tc>
        <w:tc>
          <w:tcPr>
            <w:tcW w:w="263" w:type="pct"/>
            <w:shd w:val="clear" w:color="auto" w:fill="auto"/>
            <w:noWrap/>
            <w:tcMar>
              <w:left w:w="28" w:type="dxa"/>
              <w:right w:w="28" w:type="dxa"/>
            </w:tcMar>
            <w:vAlign w:val="center"/>
            <w:hideMark/>
          </w:tcPr>
          <w:p w14:paraId="64366F2B" w14:textId="77777777" w:rsidR="00E60505" w:rsidRPr="00E60505" w:rsidRDefault="00E60505" w:rsidP="00E60505">
            <w:pPr>
              <w:jc w:val="center"/>
              <w:rPr>
                <w:sz w:val="16"/>
                <w:szCs w:val="16"/>
              </w:rPr>
            </w:pPr>
            <w:r w:rsidRPr="00E60505">
              <w:rPr>
                <w:sz w:val="16"/>
                <w:szCs w:val="16"/>
              </w:rPr>
              <w:t>0,080</w:t>
            </w:r>
          </w:p>
        </w:tc>
        <w:tc>
          <w:tcPr>
            <w:tcW w:w="716" w:type="pct"/>
            <w:shd w:val="clear" w:color="auto" w:fill="auto"/>
            <w:tcMar>
              <w:left w:w="28" w:type="dxa"/>
              <w:right w:w="28" w:type="dxa"/>
            </w:tcMar>
            <w:vAlign w:val="center"/>
            <w:hideMark/>
          </w:tcPr>
          <w:p w14:paraId="1753A222"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tcMar>
              <w:left w:w="28" w:type="dxa"/>
              <w:right w:w="28" w:type="dxa"/>
            </w:tcMar>
            <w:vAlign w:val="center"/>
            <w:hideMark/>
          </w:tcPr>
          <w:p w14:paraId="7E7FC033"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05FD5A2B"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2023 году</w:t>
            </w:r>
          </w:p>
        </w:tc>
        <w:tc>
          <w:tcPr>
            <w:tcW w:w="367" w:type="pct"/>
            <w:shd w:val="clear" w:color="auto" w:fill="auto"/>
            <w:noWrap/>
            <w:tcMar>
              <w:left w:w="28" w:type="dxa"/>
              <w:right w:w="28" w:type="dxa"/>
            </w:tcMar>
            <w:vAlign w:val="center"/>
            <w:hideMark/>
          </w:tcPr>
          <w:p w14:paraId="6378DDFD"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66EC506E" w14:textId="77777777" w:rsidTr="007C1BE3">
        <w:trPr>
          <w:trHeight w:val="20"/>
        </w:trPr>
        <w:tc>
          <w:tcPr>
            <w:tcW w:w="192" w:type="pct"/>
            <w:shd w:val="clear" w:color="auto" w:fill="auto"/>
            <w:noWrap/>
            <w:tcMar>
              <w:left w:w="28" w:type="dxa"/>
              <w:right w:w="28" w:type="dxa"/>
            </w:tcMar>
            <w:vAlign w:val="center"/>
            <w:hideMark/>
          </w:tcPr>
          <w:p w14:paraId="4077F272" w14:textId="77777777" w:rsidR="00E60505" w:rsidRPr="00E60505" w:rsidRDefault="00E60505" w:rsidP="00E60505">
            <w:pPr>
              <w:jc w:val="center"/>
              <w:rPr>
                <w:color w:val="000000"/>
                <w:sz w:val="16"/>
                <w:szCs w:val="16"/>
              </w:rPr>
            </w:pPr>
            <w:r w:rsidRPr="00E60505">
              <w:rPr>
                <w:color w:val="000000"/>
                <w:sz w:val="16"/>
                <w:szCs w:val="16"/>
              </w:rPr>
              <w:t>8</w:t>
            </w:r>
          </w:p>
        </w:tc>
        <w:tc>
          <w:tcPr>
            <w:tcW w:w="622" w:type="pct"/>
            <w:shd w:val="clear" w:color="auto" w:fill="auto"/>
            <w:tcMar>
              <w:left w:w="28" w:type="dxa"/>
              <w:right w:w="28" w:type="dxa"/>
            </w:tcMar>
            <w:vAlign w:val="center"/>
            <w:hideMark/>
          </w:tcPr>
          <w:p w14:paraId="549CC9BE" w14:textId="77777777" w:rsidR="00E60505" w:rsidRPr="00E60505" w:rsidRDefault="00E60505" w:rsidP="00E60505">
            <w:pPr>
              <w:rPr>
                <w:sz w:val="16"/>
                <w:szCs w:val="16"/>
              </w:rPr>
            </w:pPr>
            <w:r w:rsidRPr="00E60505">
              <w:rPr>
                <w:sz w:val="16"/>
                <w:szCs w:val="16"/>
              </w:rPr>
              <w:t>Приобретение и установка сплит-системы в обособленное подразделение г. Анжеро-Судженск (г.Анжеро-Судженск, ул. Желябова,6а)</w:t>
            </w:r>
          </w:p>
        </w:tc>
        <w:tc>
          <w:tcPr>
            <w:tcW w:w="433" w:type="pct"/>
            <w:shd w:val="clear" w:color="000000" w:fill="FFFFFF"/>
            <w:noWrap/>
            <w:tcMar>
              <w:left w:w="28" w:type="dxa"/>
              <w:right w:w="28" w:type="dxa"/>
            </w:tcMar>
            <w:vAlign w:val="center"/>
            <w:hideMark/>
          </w:tcPr>
          <w:p w14:paraId="1DF45F0F" w14:textId="77777777" w:rsidR="00E60505" w:rsidRPr="00E60505" w:rsidRDefault="00E60505" w:rsidP="00E60505">
            <w:pPr>
              <w:jc w:val="center"/>
              <w:rPr>
                <w:sz w:val="16"/>
                <w:szCs w:val="16"/>
              </w:rPr>
            </w:pPr>
            <w:r w:rsidRPr="00E60505">
              <w:rPr>
                <w:sz w:val="16"/>
                <w:szCs w:val="16"/>
              </w:rPr>
              <w:t>ЭP_1.5</w:t>
            </w:r>
          </w:p>
        </w:tc>
        <w:tc>
          <w:tcPr>
            <w:tcW w:w="386" w:type="pct"/>
            <w:shd w:val="clear" w:color="000000" w:fill="FFFFFF"/>
            <w:noWrap/>
            <w:tcMar>
              <w:left w:w="28" w:type="dxa"/>
              <w:right w:w="28" w:type="dxa"/>
            </w:tcMar>
            <w:vAlign w:val="center"/>
            <w:hideMark/>
          </w:tcPr>
          <w:p w14:paraId="42EF7E8B"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78D667E5"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545CAE62" w14:textId="77777777" w:rsidR="00E60505" w:rsidRPr="00E60505" w:rsidRDefault="00E60505" w:rsidP="00E60505">
            <w:pPr>
              <w:jc w:val="center"/>
              <w:rPr>
                <w:sz w:val="16"/>
                <w:szCs w:val="16"/>
              </w:rPr>
            </w:pPr>
            <w:r w:rsidRPr="00E60505">
              <w:rPr>
                <w:sz w:val="16"/>
                <w:szCs w:val="16"/>
              </w:rPr>
              <w:t>0,060</w:t>
            </w:r>
          </w:p>
        </w:tc>
        <w:tc>
          <w:tcPr>
            <w:tcW w:w="263" w:type="pct"/>
            <w:shd w:val="clear" w:color="auto" w:fill="auto"/>
            <w:noWrap/>
            <w:tcMar>
              <w:left w:w="28" w:type="dxa"/>
              <w:right w:w="28" w:type="dxa"/>
            </w:tcMar>
            <w:vAlign w:val="center"/>
            <w:hideMark/>
          </w:tcPr>
          <w:p w14:paraId="029AB88D" w14:textId="77777777" w:rsidR="00E60505" w:rsidRPr="00E60505" w:rsidRDefault="00E60505" w:rsidP="00E60505">
            <w:pPr>
              <w:jc w:val="center"/>
              <w:rPr>
                <w:sz w:val="16"/>
                <w:szCs w:val="16"/>
              </w:rPr>
            </w:pPr>
            <w:r w:rsidRPr="00E60505">
              <w:rPr>
                <w:sz w:val="16"/>
                <w:szCs w:val="16"/>
              </w:rPr>
              <w:t>0,060</w:t>
            </w:r>
          </w:p>
        </w:tc>
        <w:tc>
          <w:tcPr>
            <w:tcW w:w="716" w:type="pct"/>
            <w:shd w:val="clear" w:color="auto" w:fill="auto"/>
            <w:tcMar>
              <w:left w:w="28" w:type="dxa"/>
              <w:right w:w="28" w:type="dxa"/>
            </w:tcMar>
            <w:vAlign w:val="center"/>
            <w:hideMark/>
          </w:tcPr>
          <w:p w14:paraId="04A6AFA0"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tcMar>
              <w:left w:w="28" w:type="dxa"/>
              <w:right w:w="28" w:type="dxa"/>
            </w:tcMar>
            <w:vAlign w:val="center"/>
            <w:hideMark/>
          </w:tcPr>
          <w:p w14:paraId="09AC3BA9"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2F798526"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2023 году</w:t>
            </w:r>
          </w:p>
        </w:tc>
        <w:tc>
          <w:tcPr>
            <w:tcW w:w="367" w:type="pct"/>
            <w:shd w:val="clear" w:color="auto" w:fill="auto"/>
            <w:noWrap/>
            <w:tcMar>
              <w:left w:w="28" w:type="dxa"/>
              <w:right w:w="28" w:type="dxa"/>
            </w:tcMar>
            <w:vAlign w:val="center"/>
            <w:hideMark/>
          </w:tcPr>
          <w:p w14:paraId="63F5C751"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05DEFBE8" w14:textId="77777777" w:rsidTr="007C1BE3">
        <w:trPr>
          <w:trHeight w:val="20"/>
        </w:trPr>
        <w:tc>
          <w:tcPr>
            <w:tcW w:w="192" w:type="pct"/>
            <w:shd w:val="clear" w:color="auto" w:fill="auto"/>
            <w:noWrap/>
            <w:tcMar>
              <w:left w:w="28" w:type="dxa"/>
              <w:right w:w="28" w:type="dxa"/>
            </w:tcMar>
            <w:vAlign w:val="center"/>
            <w:hideMark/>
          </w:tcPr>
          <w:p w14:paraId="12D67C48" w14:textId="77777777" w:rsidR="00E60505" w:rsidRPr="00E60505" w:rsidRDefault="00E60505" w:rsidP="00E60505">
            <w:pPr>
              <w:jc w:val="center"/>
              <w:rPr>
                <w:color w:val="000000"/>
                <w:sz w:val="16"/>
                <w:szCs w:val="16"/>
              </w:rPr>
            </w:pPr>
            <w:r w:rsidRPr="00E60505">
              <w:rPr>
                <w:color w:val="000000"/>
                <w:sz w:val="16"/>
                <w:szCs w:val="16"/>
              </w:rPr>
              <w:t>9</w:t>
            </w:r>
          </w:p>
        </w:tc>
        <w:tc>
          <w:tcPr>
            <w:tcW w:w="622" w:type="pct"/>
            <w:shd w:val="clear" w:color="auto" w:fill="auto"/>
            <w:tcMar>
              <w:left w:w="28" w:type="dxa"/>
              <w:right w:w="28" w:type="dxa"/>
            </w:tcMar>
            <w:vAlign w:val="center"/>
            <w:hideMark/>
          </w:tcPr>
          <w:p w14:paraId="496A9459" w14:textId="77777777" w:rsidR="00E60505" w:rsidRPr="00E60505" w:rsidRDefault="00E60505" w:rsidP="00E60505">
            <w:pPr>
              <w:rPr>
                <w:sz w:val="16"/>
                <w:szCs w:val="16"/>
              </w:rPr>
            </w:pPr>
            <w:r w:rsidRPr="00E60505">
              <w:rPr>
                <w:sz w:val="16"/>
                <w:szCs w:val="16"/>
              </w:rPr>
              <w:t xml:space="preserve">Модернизация локальной и корпоративной сети </w:t>
            </w:r>
          </w:p>
        </w:tc>
        <w:tc>
          <w:tcPr>
            <w:tcW w:w="433" w:type="pct"/>
            <w:shd w:val="clear" w:color="000000" w:fill="FFFFFF"/>
            <w:noWrap/>
            <w:tcMar>
              <w:left w:w="28" w:type="dxa"/>
              <w:right w:w="28" w:type="dxa"/>
            </w:tcMar>
            <w:vAlign w:val="center"/>
            <w:hideMark/>
          </w:tcPr>
          <w:p w14:paraId="18C9EB08" w14:textId="77777777" w:rsidR="00E60505" w:rsidRPr="00E60505" w:rsidRDefault="00E60505" w:rsidP="00E60505">
            <w:pPr>
              <w:jc w:val="center"/>
              <w:rPr>
                <w:sz w:val="16"/>
                <w:szCs w:val="16"/>
              </w:rPr>
            </w:pPr>
            <w:r w:rsidRPr="00E60505">
              <w:rPr>
                <w:sz w:val="16"/>
                <w:szCs w:val="16"/>
              </w:rPr>
              <w:t>ЭN_2.1</w:t>
            </w:r>
          </w:p>
        </w:tc>
        <w:tc>
          <w:tcPr>
            <w:tcW w:w="386" w:type="pct"/>
            <w:shd w:val="clear" w:color="000000" w:fill="FFFFFF"/>
            <w:noWrap/>
            <w:tcMar>
              <w:left w:w="28" w:type="dxa"/>
              <w:right w:w="28" w:type="dxa"/>
            </w:tcMar>
            <w:vAlign w:val="center"/>
            <w:hideMark/>
          </w:tcPr>
          <w:p w14:paraId="154A5D70" w14:textId="77777777" w:rsidR="00E60505" w:rsidRPr="00E60505" w:rsidRDefault="00E60505" w:rsidP="00E60505">
            <w:pPr>
              <w:jc w:val="center"/>
              <w:rPr>
                <w:sz w:val="16"/>
                <w:szCs w:val="16"/>
              </w:rPr>
            </w:pPr>
            <w:r w:rsidRPr="00E60505">
              <w:rPr>
                <w:sz w:val="16"/>
                <w:szCs w:val="16"/>
              </w:rPr>
              <w:t>3,000</w:t>
            </w:r>
          </w:p>
        </w:tc>
        <w:tc>
          <w:tcPr>
            <w:tcW w:w="386" w:type="pct"/>
            <w:shd w:val="clear" w:color="000000" w:fill="FFFFFF"/>
            <w:noWrap/>
            <w:tcMar>
              <w:left w:w="28" w:type="dxa"/>
              <w:right w:w="28" w:type="dxa"/>
            </w:tcMar>
            <w:vAlign w:val="center"/>
            <w:hideMark/>
          </w:tcPr>
          <w:p w14:paraId="60EF48C2" w14:textId="77777777" w:rsidR="00E60505" w:rsidRPr="00E60505" w:rsidRDefault="00E60505" w:rsidP="00E60505">
            <w:pPr>
              <w:jc w:val="center"/>
              <w:rPr>
                <w:sz w:val="16"/>
                <w:szCs w:val="16"/>
              </w:rPr>
            </w:pPr>
            <w:r w:rsidRPr="00E60505">
              <w:rPr>
                <w:sz w:val="16"/>
                <w:szCs w:val="16"/>
              </w:rPr>
              <w:t>3,000</w:t>
            </w:r>
          </w:p>
        </w:tc>
        <w:tc>
          <w:tcPr>
            <w:tcW w:w="386" w:type="pct"/>
            <w:shd w:val="clear" w:color="000000" w:fill="FFFFFF"/>
            <w:noWrap/>
            <w:tcMar>
              <w:left w:w="28" w:type="dxa"/>
              <w:right w:w="28" w:type="dxa"/>
            </w:tcMar>
            <w:vAlign w:val="center"/>
            <w:hideMark/>
          </w:tcPr>
          <w:p w14:paraId="56C727B9" w14:textId="77777777" w:rsidR="00E60505" w:rsidRPr="00E60505" w:rsidRDefault="00E60505" w:rsidP="00E60505">
            <w:pPr>
              <w:jc w:val="center"/>
              <w:rPr>
                <w:sz w:val="16"/>
                <w:szCs w:val="16"/>
              </w:rPr>
            </w:pPr>
            <w:r w:rsidRPr="00E60505">
              <w:rPr>
                <w:sz w:val="16"/>
                <w:szCs w:val="16"/>
              </w:rPr>
              <w:t>3,000</w:t>
            </w:r>
          </w:p>
        </w:tc>
        <w:tc>
          <w:tcPr>
            <w:tcW w:w="263" w:type="pct"/>
            <w:shd w:val="clear" w:color="auto" w:fill="auto"/>
            <w:noWrap/>
            <w:tcMar>
              <w:left w:w="28" w:type="dxa"/>
              <w:right w:w="28" w:type="dxa"/>
            </w:tcMar>
            <w:vAlign w:val="center"/>
            <w:hideMark/>
          </w:tcPr>
          <w:p w14:paraId="314BB79A" w14:textId="77777777" w:rsidR="00E60505" w:rsidRPr="00E60505" w:rsidRDefault="00E60505" w:rsidP="00E60505">
            <w:pPr>
              <w:jc w:val="center"/>
              <w:rPr>
                <w:sz w:val="16"/>
                <w:szCs w:val="16"/>
              </w:rPr>
            </w:pPr>
            <w:r w:rsidRPr="00E60505">
              <w:rPr>
                <w:sz w:val="16"/>
                <w:szCs w:val="16"/>
              </w:rPr>
              <w:t>9,000</w:t>
            </w:r>
          </w:p>
        </w:tc>
        <w:tc>
          <w:tcPr>
            <w:tcW w:w="716" w:type="pct"/>
            <w:shd w:val="clear" w:color="auto" w:fill="auto"/>
            <w:tcMar>
              <w:left w:w="28" w:type="dxa"/>
              <w:right w:w="28" w:type="dxa"/>
            </w:tcMar>
            <w:vAlign w:val="center"/>
            <w:hideMark/>
          </w:tcPr>
          <w:p w14:paraId="40CF6F27" w14:textId="77777777" w:rsidR="00E60505" w:rsidRPr="00E60505" w:rsidRDefault="00E60505" w:rsidP="00E60505">
            <w:pPr>
              <w:jc w:val="center"/>
              <w:rPr>
                <w:color w:val="000000"/>
                <w:sz w:val="16"/>
                <w:szCs w:val="16"/>
              </w:rPr>
            </w:pPr>
            <w:r w:rsidRPr="00E60505">
              <w:rPr>
                <w:color w:val="000000"/>
                <w:sz w:val="16"/>
                <w:szCs w:val="16"/>
              </w:rPr>
              <w:t>ПЗ; Паспорт ИП</w:t>
            </w:r>
          </w:p>
        </w:tc>
        <w:tc>
          <w:tcPr>
            <w:tcW w:w="482" w:type="pct"/>
            <w:shd w:val="clear" w:color="auto" w:fill="auto"/>
            <w:tcMar>
              <w:left w:w="28" w:type="dxa"/>
              <w:right w:w="28" w:type="dxa"/>
            </w:tcMar>
            <w:vAlign w:val="center"/>
            <w:hideMark/>
          </w:tcPr>
          <w:p w14:paraId="70E80DB2"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w:t>
            </w:r>
          </w:p>
        </w:tc>
        <w:tc>
          <w:tcPr>
            <w:tcW w:w="767" w:type="pct"/>
            <w:shd w:val="clear" w:color="auto" w:fill="auto"/>
            <w:tcMar>
              <w:left w:w="28" w:type="dxa"/>
              <w:right w:w="28" w:type="dxa"/>
            </w:tcMar>
            <w:vAlign w:val="center"/>
            <w:hideMark/>
          </w:tcPr>
          <w:p w14:paraId="11626066" w14:textId="77777777" w:rsidR="00E60505" w:rsidRPr="00E60505" w:rsidRDefault="00E60505" w:rsidP="00E60505">
            <w:pPr>
              <w:jc w:val="center"/>
              <w:rPr>
                <w:color w:val="000000"/>
                <w:sz w:val="16"/>
                <w:szCs w:val="16"/>
              </w:rPr>
            </w:pPr>
          </w:p>
        </w:tc>
        <w:tc>
          <w:tcPr>
            <w:tcW w:w="367" w:type="pct"/>
            <w:shd w:val="clear" w:color="auto" w:fill="auto"/>
            <w:noWrap/>
            <w:tcMar>
              <w:left w:w="28" w:type="dxa"/>
              <w:right w:w="28" w:type="dxa"/>
            </w:tcMar>
            <w:vAlign w:val="center"/>
            <w:hideMark/>
          </w:tcPr>
          <w:p w14:paraId="0618F0EA" w14:textId="77777777" w:rsidR="00E60505" w:rsidRPr="00E60505" w:rsidRDefault="00E60505" w:rsidP="00E60505">
            <w:pPr>
              <w:jc w:val="center"/>
              <w:rPr>
                <w:color w:val="000000"/>
                <w:sz w:val="16"/>
                <w:szCs w:val="16"/>
              </w:rPr>
            </w:pPr>
            <w:r w:rsidRPr="00E60505">
              <w:rPr>
                <w:color w:val="000000"/>
                <w:sz w:val="16"/>
                <w:szCs w:val="16"/>
              </w:rPr>
              <w:t>3,000</w:t>
            </w:r>
          </w:p>
        </w:tc>
      </w:tr>
      <w:tr w:rsidR="00E60505" w:rsidRPr="00E60505" w14:paraId="46C437F4" w14:textId="77777777" w:rsidTr="007C1BE3">
        <w:trPr>
          <w:trHeight w:val="20"/>
        </w:trPr>
        <w:tc>
          <w:tcPr>
            <w:tcW w:w="192" w:type="pct"/>
            <w:shd w:val="clear" w:color="auto" w:fill="auto"/>
            <w:noWrap/>
            <w:tcMar>
              <w:left w:w="28" w:type="dxa"/>
              <w:right w:w="28" w:type="dxa"/>
            </w:tcMar>
            <w:vAlign w:val="center"/>
            <w:hideMark/>
          </w:tcPr>
          <w:p w14:paraId="56729DEA" w14:textId="77777777" w:rsidR="00E60505" w:rsidRPr="00E60505" w:rsidRDefault="00E60505" w:rsidP="00E60505">
            <w:pPr>
              <w:jc w:val="center"/>
              <w:rPr>
                <w:color w:val="000000"/>
                <w:sz w:val="16"/>
                <w:szCs w:val="16"/>
              </w:rPr>
            </w:pPr>
            <w:r w:rsidRPr="00E60505">
              <w:rPr>
                <w:color w:val="000000"/>
                <w:sz w:val="16"/>
                <w:szCs w:val="16"/>
              </w:rPr>
              <w:t>10</w:t>
            </w:r>
          </w:p>
        </w:tc>
        <w:tc>
          <w:tcPr>
            <w:tcW w:w="622" w:type="pct"/>
            <w:shd w:val="clear" w:color="auto" w:fill="auto"/>
            <w:tcMar>
              <w:left w:w="28" w:type="dxa"/>
              <w:right w:w="28" w:type="dxa"/>
            </w:tcMar>
            <w:vAlign w:val="center"/>
            <w:hideMark/>
          </w:tcPr>
          <w:p w14:paraId="0621016A" w14:textId="77777777" w:rsidR="00E60505" w:rsidRPr="00E60505" w:rsidRDefault="00E60505" w:rsidP="00E60505">
            <w:pPr>
              <w:rPr>
                <w:sz w:val="16"/>
                <w:szCs w:val="16"/>
              </w:rPr>
            </w:pPr>
            <w:r w:rsidRPr="00E60505">
              <w:rPr>
                <w:sz w:val="16"/>
                <w:szCs w:val="16"/>
              </w:rPr>
              <w:t>Модернизация телефонной сети</w:t>
            </w:r>
          </w:p>
        </w:tc>
        <w:tc>
          <w:tcPr>
            <w:tcW w:w="433" w:type="pct"/>
            <w:shd w:val="clear" w:color="000000" w:fill="FFFFFF"/>
            <w:noWrap/>
            <w:tcMar>
              <w:left w:w="28" w:type="dxa"/>
              <w:right w:w="28" w:type="dxa"/>
            </w:tcMar>
            <w:vAlign w:val="center"/>
            <w:hideMark/>
          </w:tcPr>
          <w:p w14:paraId="3B3FE619" w14:textId="77777777" w:rsidR="00E60505" w:rsidRPr="00E60505" w:rsidRDefault="00E60505" w:rsidP="00E60505">
            <w:pPr>
              <w:jc w:val="center"/>
              <w:rPr>
                <w:sz w:val="16"/>
                <w:szCs w:val="16"/>
              </w:rPr>
            </w:pPr>
            <w:r w:rsidRPr="00E60505">
              <w:rPr>
                <w:sz w:val="16"/>
                <w:szCs w:val="16"/>
              </w:rPr>
              <w:t>ЭN_2.2</w:t>
            </w:r>
          </w:p>
        </w:tc>
        <w:tc>
          <w:tcPr>
            <w:tcW w:w="386" w:type="pct"/>
            <w:shd w:val="clear" w:color="000000" w:fill="FFFFFF"/>
            <w:noWrap/>
            <w:tcMar>
              <w:left w:w="28" w:type="dxa"/>
              <w:right w:w="28" w:type="dxa"/>
            </w:tcMar>
            <w:vAlign w:val="center"/>
            <w:hideMark/>
          </w:tcPr>
          <w:p w14:paraId="1D6B1577" w14:textId="77777777" w:rsidR="00E60505" w:rsidRPr="00E60505" w:rsidRDefault="00E60505" w:rsidP="00E60505">
            <w:pPr>
              <w:jc w:val="center"/>
              <w:rPr>
                <w:sz w:val="16"/>
                <w:szCs w:val="16"/>
              </w:rPr>
            </w:pPr>
            <w:r w:rsidRPr="00E60505">
              <w:rPr>
                <w:sz w:val="16"/>
                <w:szCs w:val="16"/>
              </w:rPr>
              <w:t>2,000</w:t>
            </w:r>
          </w:p>
        </w:tc>
        <w:tc>
          <w:tcPr>
            <w:tcW w:w="386" w:type="pct"/>
            <w:shd w:val="clear" w:color="000000" w:fill="FFFFFF"/>
            <w:noWrap/>
            <w:tcMar>
              <w:left w:w="28" w:type="dxa"/>
              <w:right w:w="28" w:type="dxa"/>
            </w:tcMar>
            <w:vAlign w:val="center"/>
            <w:hideMark/>
          </w:tcPr>
          <w:p w14:paraId="30233B8A" w14:textId="77777777" w:rsidR="00E60505" w:rsidRPr="00E60505" w:rsidRDefault="00E60505" w:rsidP="00E60505">
            <w:pPr>
              <w:jc w:val="center"/>
              <w:rPr>
                <w:sz w:val="16"/>
                <w:szCs w:val="16"/>
              </w:rPr>
            </w:pPr>
            <w:r w:rsidRPr="00E60505">
              <w:rPr>
                <w:sz w:val="16"/>
                <w:szCs w:val="16"/>
              </w:rPr>
              <w:t>2,000</w:t>
            </w:r>
          </w:p>
        </w:tc>
        <w:tc>
          <w:tcPr>
            <w:tcW w:w="386" w:type="pct"/>
            <w:shd w:val="clear" w:color="000000" w:fill="FFFFFF"/>
            <w:noWrap/>
            <w:tcMar>
              <w:left w:w="28" w:type="dxa"/>
              <w:right w:w="28" w:type="dxa"/>
            </w:tcMar>
            <w:vAlign w:val="center"/>
            <w:hideMark/>
          </w:tcPr>
          <w:p w14:paraId="52AFF7A5" w14:textId="77777777" w:rsidR="00E60505" w:rsidRPr="00E60505" w:rsidRDefault="00E60505" w:rsidP="00E60505">
            <w:pPr>
              <w:jc w:val="center"/>
              <w:rPr>
                <w:sz w:val="16"/>
                <w:szCs w:val="16"/>
              </w:rPr>
            </w:pPr>
            <w:r w:rsidRPr="00E60505">
              <w:rPr>
                <w:sz w:val="16"/>
                <w:szCs w:val="16"/>
              </w:rPr>
              <w:t>2,000</w:t>
            </w:r>
          </w:p>
        </w:tc>
        <w:tc>
          <w:tcPr>
            <w:tcW w:w="263" w:type="pct"/>
            <w:shd w:val="clear" w:color="auto" w:fill="auto"/>
            <w:noWrap/>
            <w:tcMar>
              <w:left w:w="28" w:type="dxa"/>
              <w:right w:w="28" w:type="dxa"/>
            </w:tcMar>
            <w:vAlign w:val="center"/>
            <w:hideMark/>
          </w:tcPr>
          <w:p w14:paraId="43BC5EF7" w14:textId="77777777" w:rsidR="00E60505" w:rsidRPr="00E60505" w:rsidRDefault="00E60505" w:rsidP="00E60505">
            <w:pPr>
              <w:jc w:val="center"/>
              <w:rPr>
                <w:sz w:val="16"/>
                <w:szCs w:val="16"/>
              </w:rPr>
            </w:pPr>
            <w:r w:rsidRPr="00E60505">
              <w:rPr>
                <w:sz w:val="16"/>
                <w:szCs w:val="16"/>
              </w:rPr>
              <w:t>6,000</w:t>
            </w:r>
          </w:p>
        </w:tc>
        <w:tc>
          <w:tcPr>
            <w:tcW w:w="716" w:type="pct"/>
            <w:shd w:val="clear" w:color="auto" w:fill="auto"/>
            <w:tcMar>
              <w:left w:w="28" w:type="dxa"/>
              <w:right w:w="28" w:type="dxa"/>
            </w:tcMar>
            <w:vAlign w:val="center"/>
            <w:hideMark/>
          </w:tcPr>
          <w:p w14:paraId="2C940465" w14:textId="77777777" w:rsidR="00E60505" w:rsidRPr="00E60505" w:rsidRDefault="00E60505" w:rsidP="00E60505">
            <w:pPr>
              <w:jc w:val="center"/>
              <w:rPr>
                <w:color w:val="000000"/>
                <w:sz w:val="16"/>
                <w:szCs w:val="16"/>
              </w:rPr>
            </w:pPr>
            <w:r w:rsidRPr="00E60505">
              <w:rPr>
                <w:color w:val="000000"/>
                <w:sz w:val="16"/>
                <w:szCs w:val="16"/>
              </w:rPr>
              <w:t>ПЗ; Паспорт ИП</w:t>
            </w:r>
          </w:p>
        </w:tc>
        <w:tc>
          <w:tcPr>
            <w:tcW w:w="482" w:type="pct"/>
            <w:shd w:val="clear" w:color="auto" w:fill="auto"/>
            <w:tcMar>
              <w:left w:w="28" w:type="dxa"/>
              <w:right w:w="28" w:type="dxa"/>
            </w:tcMar>
            <w:vAlign w:val="center"/>
            <w:hideMark/>
          </w:tcPr>
          <w:p w14:paraId="4579684A"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w:t>
            </w:r>
          </w:p>
        </w:tc>
        <w:tc>
          <w:tcPr>
            <w:tcW w:w="767" w:type="pct"/>
            <w:shd w:val="clear" w:color="auto" w:fill="auto"/>
            <w:tcMar>
              <w:left w:w="28" w:type="dxa"/>
              <w:right w:w="28" w:type="dxa"/>
            </w:tcMar>
            <w:vAlign w:val="center"/>
            <w:hideMark/>
          </w:tcPr>
          <w:p w14:paraId="5DA2B14D"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4578CFAF" w14:textId="77777777" w:rsidR="00E60505" w:rsidRPr="00E60505" w:rsidRDefault="00E60505" w:rsidP="00E60505">
            <w:pPr>
              <w:jc w:val="center"/>
              <w:rPr>
                <w:color w:val="000000"/>
                <w:sz w:val="16"/>
                <w:szCs w:val="16"/>
              </w:rPr>
            </w:pPr>
            <w:r w:rsidRPr="00E60505">
              <w:rPr>
                <w:color w:val="000000"/>
                <w:sz w:val="16"/>
                <w:szCs w:val="16"/>
              </w:rPr>
              <w:t>2,000</w:t>
            </w:r>
          </w:p>
        </w:tc>
      </w:tr>
      <w:tr w:rsidR="00E60505" w:rsidRPr="00E60505" w14:paraId="21A5033D" w14:textId="77777777" w:rsidTr="007C1BE3">
        <w:trPr>
          <w:trHeight w:val="20"/>
        </w:trPr>
        <w:tc>
          <w:tcPr>
            <w:tcW w:w="192" w:type="pct"/>
            <w:shd w:val="clear" w:color="auto" w:fill="auto"/>
            <w:noWrap/>
            <w:tcMar>
              <w:left w:w="28" w:type="dxa"/>
              <w:right w:w="28" w:type="dxa"/>
            </w:tcMar>
            <w:vAlign w:val="center"/>
            <w:hideMark/>
          </w:tcPr>
          <w:p w14:paraId="70A35B23" w14:textId="77777777" w:rsidR="00E60505" w:rsidRPr="00E60505" w:rsidRDefault="00E60505" w:rsidP="00E60505">
            <w:pPr>
              <w:jc w:val="center"/>
              <w:rPr>
                <w:color w:val="000000"/>
                <w:sz w:val="16"/>
                <w:szCs w:val="16"/>
              </w:rPr>
            </w:pPr>
            <w:r w:rsidRPr="00E60505">
              <w:rPr>
                <w:color w:val="000000"/>
                <w:sz w:val="16"/>
                <w:szCs w:val="16"/>
              </w:rPr>
              <w:lastRenderedPageBreak/>
              <w:t>11</w:t>
            </w:r>
          </w:p>
        </w:tc>
        <w:tc>
          <w:tcPr>
            <w:tcW w:w="622" w:type="pct"/>
            <w:shd w:val="clear" w:color="auto" w:fill="auto"/>
            <w:tcMar>
              <w:left w:w="28" w:type="dxa"/>
              <w:right w:w="28" w:type="dxa"/>
            </w:tcMar>
            <w:vAlign w:val="center"/>
            <w:hideMark/>
          </w:tcPr>
          <w:p w14:paraId="45EC4334" w14:textId="77777777" w:rsidR="00E60505" w:rsidRPr="00E60505" w:rsidRDefault="00E60505" w:rsidP="00E60505">
            <w:pPr>
              <w:rPr>
                <w:sz w:val="16"/>
                <w:szCs w:val="16"/>
              </w:rPr>
            </w:pPr>
            <w:r w:rsidRPr="00E60505">
              <w:rPr>
                <w:sz w:val="16"/>
                <w:szCs w:val="16"/>
              </w:rPr>
              <w:t>Приобретение многофункциональных устройств и цветных принтеров</w:t>
            </w:r>
          </w:p>
        </w:tc>
        <w:tc>
          <w:tcPr>
            <w:tcW w:w="433" w:type="pct"/>
            <w:shd w:val="clear" w:color="000000" w:fill="FFFFFF"/>
            <w:noWrap/>
            <w:tcMar>
              <w:left w:w="28" w:type="dxa"/>
              <w:right w:w="28" w:type="dxa"/>
            </w:tcMar>
            <w:vAlign w:val="center"/>
            <w:hideMark/>
          </w:tcPr>
          <w:p w14:paraId="13DAF48A" w14:textId="77777777" w:rsidR="00E60505" w:rsidRPr="00E60505" w:rsidRDefault="00E60505" w:rsidP="00E60505">
            <w:pPr>
              <w:jc w:val="center"/>
              <w:rPr>
                <w:sz w:val="16"/>
                <w:szCs w:val="16"/>
              </w:rPr>
            </w:pPr>
            <w:r w:rsidRPr="00E60505">
              <w:rPr>
                <w:sz w:val="16"/>
                <w:szCs w:val="16"/>
              </w:rPr>
              <w:t>ЭN_2.3</w:t>
            </w:r>
          </w:p>
        </w:tc>
        <w:tc>
          <w:tcPr>
            <w:tcW w:w="386" w:type="pct"/>
            <w:shd w:val="clear" w:color="000000" w:fill="FFFFFF"/>
            <w:noWrap/>
            <w:tcMar>
              <w:left w:w="28" w:type="dxa"/>
              <w:right w:w="28" w:type="dxa"/>
            </w:tcMar>
            <w:vAlign w:val="center"/>
            <w:hideMark/>
          </w:tcPr>
          <w:p w14:paraId="51E41305" w14:textId="77777777" w:rsidR="00E60505" w:rsidRPr="00E60505" w:rsidRDefault="00E60505" w:rsidP="00E60505">
            <w:pPr>
              <w:jc w:val="center"/>
              <w:rPr>
                <w:sz w:val="16"/>
                <w:szCs w:val="16"/>
              </w:rPr>
            </w:pPr>
            <w:r w:rsidRPr="00E60505">
              <w:rPr>
                <w:sz w:val="16"/>
                <w:szCs w:val="16"/>
              </w:rPr>
              <w:t>1,400</w:t>
            </w:r>
          </w:p>
        </w:tc>
        <w:tc>
          <w:tcPr>
            <w:tcW w:w="386" w:type="pct"/>
            <w:shd w:val="clear" w:color="000000" w:fill="FFFFFF"/>
            <w:noWrap/>
            <w:tcMar>
              <w:left w:w="28" w:type="dxa"/>
              <w:right w:w="28" w:type="dxa"/>
            </w:tcMar>
            <w:vAlign w:val="center"/>
            <w:hideMark/>
          </w:tcPr>
          <w:p w14:paraId="35BA8C32" w14:textId="77777777" w:rsidR="00E60505" w:rsidRPr="00E60505" w:rsidRDefault="00E60505" w:rsidP="00E60505">
            <w:pPr>
              <w:jc w:val="center"/>
              <w:rPr>
                <w:sz w:val="16"/>
                <w:szCs w:val="16"/>
              </w:rPr>
            </w:pPr>
            <w:r w:rsidRPr="00E60505">
              <w:rPr>
                <w:sz w:val="16"/>
                <w:szCs w:val="16"/>
              </w:rPr>
              <w:t>2,500</w:t>
            </w:r>
          </w:p>
        </w:tc>
        <w:tc>
          <w:tcPr>
            <w:tcW w:w="386" w:type="pct"/>
            <w:shd w:val="clear" w:color="000000" w:fill="FFFFFF"/>
            <w:noWrap/>
            <w:tcMar>
              <w:left w:w="28" w:type="dxa"/>
              <w:right w:w="28" w:type="dxa"/>
            </w:tcMar>
            <w:vAlign w:val="center"/>
            <w:hideMark/>
          </w:tcPr>
          <w:p w14:paraId="50A12AC9" w14:textId="77777777" w:rsidR="00E60505" w:rsidRPr="00E60505" w:rsidRDefault="00E60505" w:rsidP="00E60505">
            <w:pPr>
              <w:jc w:val="center"/>
              <w:rPr>
                <w:sz w:val="16"/>
                <w:szCs w:val="16"/>
              </w:rPr>
            </w:pPr>
            <w:r w:rsidRPr="00E60505">
              <w:rPr>
                <w:sz w:val="16"/>
                <w:szCs w:val="16"/>
              </w:rPr>
              <w:t>2,500</w:t>
            </w:r>
          </w:p>
        </w:tc>
        <w:tc>
          <w:tcPr>
            <w:tcW w:w="263" w:type="pct"/>
            <w:shd w:val="clear" w:color="auto" w:fill="auto"/>
            <w:noWrap/>
            <w:tcMar>
              <w:left w:w="28" w:type="dxa"/>
              <w:right w:w="28" w:type="dxa"/>
            </w:tcMar>
            <w:vAlign w:val="center"/>
            <w:hideMark/>
          </w:tcPr>
          <w:p w14:paraId="51F34BF1" w14:textId="77777777" w:rsidR="00E60505" w:rsidRPr="00E60505" w:rsidRDefault="00E60505" w:rsidP="00E60505">
            <w:pPr>
              <w:jc w:val="center"/>
              <w:rPr>
                <w:sz w:val="16"/>
                <w:szCs w:val="16"/>
              </w:rPr>
            </w:pPr>
            <w:r w:rsidRPr="00E60505">
              <w:rPr>
                <w:sz w:val="16"/>
                <w:szCs w:val="16"/>
              </w:rPr>
              <w:t>6,400</w:t>
            </w:r>
          </w:p>
        </w:tc>
        <w:tc>
          <w:tcPr>
            <w:tcW w:w="716" w:type="pct"/>
            <w:shd w:val="clear" w:color="auto" w:fill="auto"/>
            <w:tcMar>
              <w:left w:w="28" w:type="dxa"/>
              <w:right w:w="28" w:type="dxa"/>
            </w:tcMar>
            <w:vAlign w:val="center"/>
            <w:hideMark/>
          </w:tcPr>
          <w:p w14:paraId="7DB53E1B" w14:textId="77777777" w:rsidR="00E60505" w:rsidRPr="00E60505" w:rsidRDefault="00E60505" w:rsidP="00E60505">
            <w:pPr>
              <w:jc w:val="center"/>
              <w:rPr>
                <w:color w:val="000000"/>
                <w:sz w:val="16"/>
                <w:szCs w:val="16"/>
              </w:rPr>
            </w:pPr>
            <w:r w:rsidRPr="00E60505">
              <w:rPr>
                <w:color w:val="000000"/>
                <w:sz w:val="16"/>
                <w:szCs w:val="16"/>
              </w:rPr>
              <w:t>ПЗ; Паспорт ИП,  Инвентарные карточки учета основных средств (МФУ и принтеров)</w:t>
            </w:r>
          </w:p>
        </w:tc>
        <w:tc>
          <w:tcPr>
            <w:tcW w:w="482" w:type="pct"/>
            <w:shd w:val="clear" w:color="auto" w:fill="auto"/>
            <w:tcMar>
              <w:left w:w="28" w:type="dxa"/>
              <w:right w:w="28" w:type="dxa"/>
            </w:tcMar>
            <w:vAlign w:val="center"/>
            <w:hideMark/>
          </w:tcPr>
          <w:p w14:paraId="2D1C7EAE"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w:t>
            </w:r>
          </w:p>
        </w:tc>
        <w:tc>
          <w:tcPr>
            <w:tcW w:w="767" w:type="pct"/>
            <w:shd w:val="clear" w:color="000000" w:fill="FFFFFF"/>
            <w:noWrap/>
            <w:tcMar>
              <w:left w:w="28" w:type="dxa"/>
              <w:right w:w="28" w:type="dxa"/>
            </w:tcMar>
            <w:vAlign w:val="center"/>
            <w:hideMark/>
          </w:tcPr>
          <w:p w14:paraId="3934B034" w14:textId="77777777" w:rsidR="00E60505" w:rsidRPr="00E60505" w:rsidRDefault="00E60505" w:rsidP="00E60505">
            <w:pPr>
              <w:jc w:val="center"/>
              <w:rPr>
                <w:sz w:val="16"/>
                <w:szCs w:val="16"/>
              </w:rPr>
            </w:pPr>
            <w:r w:rsidRPr="00E60505">
              <w:rPr>
                <w:sz w:val="16"/>
                <w:szCs w:val="16"/>
              </w:rPr>
              <w:t> </w:t>
            </w:r>
          </w:p>
        </w:tc>
        <w:tc>
          <w:tcPr>
            <w:tcW w:w="367" w:type="pct"/>
            <w:shd w:val="clear" w:color="auto" w:fill="auto"/>
            <w:noWrap/>
            <w:tcMar>
              <w:left w:w="28" w:type="dxa"/>
              <w:right w:w="28" w:type="dxa"/>
            </w:tcMar>
            <w:vAlign w:val="center"/>
            <w:hideMark/>
          </w:tcPr>
          <w:p w14:paraId="3558904F" w14:textId="77777777" w:rsidR="00E60505" w:rsidRPr="00E60505" w:rsidRDefault="00E60505" w:rsidP="00E60505">
            <w:pPr>
              <w:jc w:val="center"/>
              <w:rPr>
                <w:color w:val="000000"/>
                <w:sz w:val="16"/>
                <w:szCs w:val="16"/>
              </w:rPr>
            </w:pPr>
            <w:r w:rsidRPr="00E60505">
              <w:rPr>
                <w:color w:val="000000"/>
                <w:sz w:val="16"/>
                <w:szCs w:val="16"/>
              </w:rPr>
              <w:t>1,400</w:t>
            </w:r>
          </w:p>
        </w:tc>
      </w:tr>
      <w:tr w:rsidR="00E60505" w:rsidRPr="00E60505" w14:paraId="50125618" w14:textId="77777777" w:rsidTr="007C1BE3">
        <w:trPr>
          <w:trHeight w:val="20"/>
        </w:trPr>
        <w:tc>
          <w:tcPr>
            <w:tcW w:w="192" w:type="pct"/>
            <w:shd w:val="clear" w:color="auto" w:fill="auto"/>
            <w:noWrap/>
            <w:tcMar>
              <w:left w:w="28" w:type="dxa"/>
              <w:right w:w="28" w:type="dxa"/>
            </w:tcMar>
            <w:vAlign w:val="center"/>
            <w:hideMark/>
          </w:tcPr>
          <w:p w14:paraId="5279FB26" w14:textId="77777777" w:rsidR="00E60505" w:rsidRPr="00E60505" w:rsidRDefault="00E60505" w:rsidP="00E60505">
            <w:pPr>
              <w:jc w:val="center"/>
              <w:rPr>
                <w:color w:val="000000"/>
                <w:sz w:val="16"/>
                <w:szCs w:val="16"/>
              </w:rPr>
            </w:pPr>
            <w:r w:rsidRPr="00E60505">
              <w:rPr>
                <w:color w:val="000000"/>
                <w:sz w:val="16"/>
                <w:szCs w:val="16"/>
              </w:rPr>
              <w:t>12</w:t>
            </w:r>
          </w:p>
        </w:tc>
        <w:tc>
          <w:tcPr>
            <w:tcW w:w="622" w:type="pct"/>
            <w:shd w:val="clear" w:color="auto" w:fill="auto"/>
            <w:tcMar>
              <w:left w:w="28" w:type="dxa"/>
              <w:right w:w="28" w:type="dxa"/>
            </w:tcMar>
            <w:vAlign w:val="center"/>
            <w:hideMark/>
          </w:tcPr>
          <w:p w14:paraId="2CA4BF4A" w14:textId="77777777" w:rsidR="00E60505" w:rsidRPr="00E60505" w:rsidRDefault="00E60505" w:rsidP="00E60505">
            <w:pPr>
              <w:rPr>
                <w:sz w:val="16"/>
                <w:szCs w:val="16"/>
              </w:rPr>
            </w:pPr>
            <w:r w:rsidRPr="00E60505">
              <w:rPr>
                <w:sz w:val="16"/>
                <w:szCs w:val="16"/>
              </w:rPr>
              <w:t>Приобретение ноутбуков</w:t>
            </w:r>
          </w:p>
        </w:tc>
        <w:tc>
          <w:tcPr>
            <w:tcW w:w="433" w:type="pct"/>
            <w:shd w:val="clear" w:color="000000" w:fill="FFFFFF"/>
            <w:noWrap/>
            <w:tcMar>
              <w:left w:w="28" w:type="dxa"/>
              <w:right w:w="28" w:type="dxa"/>
            </w:tcMar>
            <w:vAlign w:val="center"/>
            <w:hideMark/>
          </w:tcPr>
          <w:p w14:paraId="474B5598" w14:textId="77777777" w:rsidR="00E60505" w:rsidRPr="00E60505" w:rsidRDefault="00E60505" w:rsidP="00E60505">
            <w:pPr>
              <w:jc w:val="center"/>
              <w:rPr>
                <w:sz w:val="16"/>
                <w:szCs w:val="16"/>
              </w:rPr>
            </w:pPr>
            <w:r w:rsidRPr="00E60505">
              <w:rPr>
                <w:sz w:val="16"/>
                <w:szCs w:val="16"/>
              </w:rPr>
              <w:t>ЭN_2.4</w:t>
            </w:r>
          </w:p>
        </w:tc>
        <w:tc>
          <w:tcPr>
            <w:tcW w:w="386" w:type="pct"/>
            <w:shd w:val="clear" w:color="000000" w:fill="FFFFFF"/>
            <w:noWrap/>
            <w:tcMar>
              <w:left w:w="28" w:type="dxa"/>
              <w:right w:w="28" w:type="dxa"/>
            </w:tcMar>
            <w:vAlign w:val="center"/>
            <w:hideMark/>
          </w:tcPr>
          <w:p w14:paraId="301F8EA6" w14:textId="77777777" w:rsidR="00E60505" w:rsidRPr="00E60505" w:rsidRDefault="00E60505" w:rsidP="00E60505">
            <w:pPr>
              <w:jc w:val="center"/>
              <w:rPr>
                <w:sz w:val="16"/>
                <w:szCs w:val="16"/>
              </w:rPr>
            </w:pPr>
            <w:r w:rsidRPr="00E60505">
              <w:rPr>
                <w:sz w:val="16"/>
                <w:szCs w:val="16"/>
              </w:rPr>
              <w:t>0,500</w:t>
            </w:r>
          </w:p>
        </w:tc>
        <w:tc>
          <w:tcPr>
            <w:tcW w:w="386" w:type="pct"/>
            <w:shd w:val="clear" w:color="000000" w:fill="FFFFFF"/>
            <w:noWrap/>
            <w:tcMar>
              <w:left w:w="28" w:type="dxa"/>
              <w:right w:w="28" w:type="dxa"/>
            </w:tcMar>
            <w:vAlign w:val="center"/>
            <w:hideMark/>
          </w:tcPr>
          <w:p w14:paraId="45B03565" w14:textId="77777777" w:rsidR="00E60505" w:rsidRPr="00E60505" w:rsidRDefault="00E60505" w:rsidP="00E60505">
            <w:pPr>
              <w:jc w:val="center"/>
              <w:rPr>
                <w:sz w:val="16"/>
                <w:szCs w:val="16"/>
              </w:rPr>
            </w:pPr>
            <w:r w:rsidRPr="00E60505">
              <w:rPr>
                <w:sz w:val="16"/>
                <w:szCs w:val="16"/>
              </w:rPr>
              <w:t>0,500</w:t>
            </w:r>
          </w:p>
        </w:tc>
        <w:tc>
          <w:tcPr>
            <w:tcW w:w="386" w:type="pct"/>
            <w:shd w:val="clear" w:color="000000" w:fill="FFFFFF"/>
            <w:noWrap/>
            <w:tcMar>
              <w:left w:w="28" w:type="dxa"/>
              <w:right w:w="28" w:type="dxa"/>
            </w:tcMar>
            <w:vAlign w:val="center"/>
            <w:hideMark/>
          </w:tcPr>
          <w:p w14:paraId="13FD3B49" w14:textId="77777777" w:rsidR="00E60505" w:rsidRPr="00E60505" w:rsidRDefault="00E60505" w:rsidP="00E60505">
            <w:pPr>
              <w:jc w:val="center"/>
              <w:rPr>
                <w:sz w:val="16"/>
                <w:szCs w:val="16"/>
              </w:rPr>
            </w:pPr>
            <w:r w:rsidRPr="00E60505">
              <w:rPr>
                <w:sz w:val="16"/>
                <w:szCs w:val="16"/>
              </w:rPr>
              <w:t>0,500</w:t>
            </w:r>
          </w:p>
        </w:tc>
        <w:tc>
          <w:tcPr>
            <w:tcW w:w="263" w:type="pct"/>
            <w:shd w:val="clear" w:color="auto" w:fill="auto"/>
            <w:noWrap/>
            <w:tcMar>
              <w:left w:w="28" w:type="dxa"/>
              <w:right w:w="28" w:type="dxa"/>
            </w:tcMar>
            <w:vAlign w:val="center"/>
            <w:hideMark/>
          </w:tcPr>
          <w:p w14:paraId="74D81FF4" w14:textId="77777777" w:rsidR="00E60505" w:rsidRPr="00E60505" w:rsidRDefault="00E60505" w:rsidP="00E60505">
            <w:pPr>
              <w:jc w:val="center"/>
              <w:rPr>
                <w:sz w:val="16"/>
                <w:szCs w:val="16"/>
              </w:rPr>
            </w:pPr>
            <w:r w:rsidRPr="00E60505">
              <w:rPr>
                <w:sz w:val="16"/>
                <w:szCs w:val="16"/>
              </w:rPr>
              <w:t>1,500</w:t>
            </w:r>
          </w:p>
        </w:tc>
        <w:tc>
          <w:tcPr>
            <w:tcW w:w="716" w:type="pct"/>
            <w:shd w:val="clear" w:color="auto" w:fill="auto"/>
            <w:tcMar>
              <w:left w:w="28" w:type="dxa"/>
              <w:right w:w="28" w:type="dxa"/>
            </w:tcMar>
            <w:vAlign w:val="center"/>
            <w:hideMark/>
          </w:tcPr>
          <w:p w14:paraId="224EDBF0" w14:textId="77777777" w:rsidR="00E60505" w:rsidRPr="00E60505" w:rsidRDefault="00E60505" w:rsidP="00E60505">
            <w:pPr>
              <w:jc w:val="center"/>
              <w:rPr>
                <w:color w:val="000000"/>
                <w:sz w:val="16"/>
                <w:szCs w:val="16"/>
              </w:rPr>
            </w:pPr>
            <w:r w:rsidRPr="00E60505">
              <w:rPr>
                <w:color w:val="000000"/>
                <w:sz w:val="16"/>
                <w:szCs w:val="16"/>
              </w:rPr>
              <w:t>ПЗ; Паспорт ИП; Инвентарные карточки учета основных средств (ноутбуков)</w:t>
            </w:r>
          </w:p>
        </w:tc>
        <w:tc>
          <w:tcPr>
            <w:tcW w:w="482" w:type="pct"/>
            <w:shd w:val="clear" w:color="auto" w:fill="auto"/>
            <w:tcMar>
              <w:left w:w="28" w:type="dxa"/>
              <w:right w:w="28" w:type="dxa"/>
            </w:tcMar>
            <w:vAlign w:val="center"/>
            <w:hideMark/>
          </w:tcPr>
          <w:p w14:paraId="46584940"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w:t>
            </w:r>
          </w:p>
        </w:tc>
        <w:tc>
          <w:tcPr>
            <w:tcW w:w="767" w:type="pct"/>
            <w:shd w:val="clear" w:color="auto" w:fill="auto"/>
            <w:tcMar>
              <w:left w:w="28" w:type="dxa"/>
              <w:right w:w="28" w:type="dxa"/>
            </w:tcMar>
            <w:vAlign w:val="center"/>
            <w:hideMark/>
          </w:tcPr>
          <w:p w14:paraId="43FEE588"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24B85E9C" w14:textId="77777777" w:rsidR="00E60505" w:rsidRPr="00E60505" w:rsidRDefault="00E60505" w:rsidP="00E60505">
            <w:pPr>
              <w:jc w:val="center"/>
              <w:rPr>
                <w:color w:val="000000"/>
                <w:sz w:val="16"/>
                <w:szCs w:val="16"/>
              </w:rPr>
            </w:pPr>
            <w:r w:rsidRPr="00E60505">
              <w:rPr>
                <w:color w:val="000000"/>
                <w:sz w:val="16"/>
                <w:szCs w:val="16"/>
              </w:rPr>
              <w:t>0,500</w:t>
            </w:r>
          </w:p>
        </w:tc>
      </w:tr>
      <w:tr w:rsidR="00E60505" w:rsidRPr="00E60505" w14:paraId="54D50EAE" w14:textId="77777777" w:rsidTr="007C1BE3">
        <w:trPr>
          <w:trHeight w:val="20"/>
        </w:trPr>
        <w:tc>
          <w:tcPr>
            <w:tcW w:w="192" w:type="pct"/>
            <w:shd w:val="clear" w:color="auto" w:fill="auto"/>
            <w:noWrap/>
            <w:tcMar>
              <w:left w:w="28" w:type="dxa"/>
              <w:right w:w="28" w:type="dxa"/>
            </w:tcMar>
            <w:vAlign w:val="center"/>
            <w:hideMark/>
          </w:tcPr>
          <w:p w14:paraId="6A7DC53C" w14:textId="77777777" w:rsidR="00E60505" w:rsidRPr="00E60505" w:rsidRDefault="00E60505" w:rsidP="00E60505">
            <w:pPr>
              <w:jc w:val="center"/>
              <w:rPr>
                <w:color w:val="000000"/>
                <w:sz w:val="16"/>
                <w:szCs w:val="16"/>
              </w:rPr>
            </w:pPr>
            <w:r w:rsidRPr="00E60505">
              <w:rPr>
                <w:color w:val="000000"/>
                <w:sz w:val="16"/>
                <w:szCs w:val="16"/>
              </w:rPr>
              <w:t>13</w:t>
            </w:r>
          </w:p>
        </w:tc>
        <w:tc>
          <w:tcPr>
            <w:tcW w:w="622" w:type="pct"/>
            <w:shd w:val="clear" w:color="auto" w:fill="auto"/>
            <w:tcMar>
              <w:left w:w="28" w:type="dxa"/>
              <w:right w:w="28" w:type="dxa"/>
            </w:tcMar>
            <w:vAlign w:val="center"/>
            <w:hideMark/>
          </w:tcPr>
          <w:p w14:paraId="76048BED" w14:textId="77777777" w:rsidR="00E60505" w:rsidRPr="00E60505" w:rsidRDefault="00E60505" w:rsidP="00E60505">
            <w:pPr>
              <w:rPr>
                <w:sz w:val="16"/>
                <w:szCs w:val="16"/>
              </w:rPr>
            </w:pPr>
            <w:r w:rsidRPr="00E60505">
              <w:rPr>
                <w:sz w:val="16"/>
                <w:szCs w:val="16"/>
              </w:rPr>
              <w:t>Приобретение компьютеров (ПК)</w:t>
            </w:r>
          </w:p>
        </w:tc>
        <w:tc>
          <w:tcPr>
            <w:tcW w:w="433" w:type="pct"/>
            <w:shd w:val="clear" w:color="000000" w:fill="FFFFFF"/>
            <w:noWrap/>
            <w:tcMar>
              <w:left w:w="28" w:type="dxa"/>
              <w:right w:w="28" w:type="dxa"/>
            </w:tcMar>
            <w:vAlign w:val="center"/>
            <w:hideMark/>
          </w:tcPr>
          <w:p w14:paraId="2778E9FA" w14:textId="77777777" w:rsidR="00E60505" w:rsidRPr="00E60505" w:rsidRDefault="00E60505" w:rsidP="00E60505">
            <w:pPr>
              <w:jc w:val="center"/>
              <w:rPr>
                <w:sz w:val="16"/>
                <w:szCs w:val="16"/>
              </w:rPr>
            </w:pPr>
            <w:r w:rsidRPr="00E60505">
              <w:rPr>
                <w:sz w:val="16"/>
                <w:szCs w:val="16"/>
              </w:rPr>
              <w:t>ЭN_2.5</w:t>
            </w:r>
          </w:p>
        </w:tc>
        <w:tc>
          <w:tcPr>
            <w:tcW w:w="386" w:type="pct"/>
            <w:shd w:val="clear" w:color="000000" w:fill="FFFFFF"/>
            <w:noWrap/>
            <w:tcMar>
              <w:left w:w="28" w:type="dxa"/>
              <w:right w:w="28" w:type="dxa"/>
            </w:tcMar>
            <w:vAlign w:val="center"/>
            <w:hideMark/>
          </w:tcPr>
          <w:p w14:paraId="64B4DE6E" w14:textId="77777777" w:rsidR="00E60505" w:rsidRPr="00E60505" w:rsidRDefault="00E60505" w:rsidP="00E60505">
            <w:pPr>
              <w:jc w:val="center"/>
              <w:rPr>
                <w:sz w:val="16"/>
                <w:szCs w:val="16"/>
              </w:rPr>
            </w:pPr>
            <w:r w:rsidRPr="00E60505">
              <w:rPr>
                <w:sz w:val="16"/>
                <w:szCs w:val="16"/>
              </w:rPr>
              <w:t>5,000</w:t>
            </w:r>
          </w:p>
        </w:tc>
        <w:tc>
          <w:tcPr>
            <w:tcW w:w="386" w:type="pct"/>
            <w:shd w:val="clear" w:color="000000" w:fill="FFFFFF"/>
            <w:noWrap/>
            <w:tcMar>
              <w:left w:w="28" w:type="dxa"/>
              <w:right w:w="28" w:type="dxa"/>
            </w:tcMar>
            <w:vAlign w:val="center"/>
            <w:hideMark/>
          </w:tcPr>
          <w:p w14:paraId="09C60E29" w14:textId="77777777" w:rsidR="00E60505" w:rsidRPr="00E60505" w:rsidRDefault="00E60505" w:rsidP="00E60505">
            <w:pPr>
              <w:jc w:val="center"/>
              <w:rPr>
                <w:sz w:val="16"/>
                <w:szCs w:val="16"/>
              </w:rPr>
            </w:pPr>
            <w:r w:rsidRPr="00E60505">
              <w:rPr>
                <w:sz w:val="16"/>
                <w:szCs w:val="16"/>
              </w:rPr>
              <w:t>6,000</w:t>
            </w:r>
          </w:p>
        </w:tc>
        <w:tc>
          <w:tcPr>
            <w:tcW w:w="386" w:type="pct"/>
            <w:shd w:val="clear" w:color="000000" w:fill="FFFFFF"/>
            <w:noWrap/>
            <w:tcMar>
              <w:left w:w="28" w:type="dxa"/>
              <w:right w:w="28" w:type="dxa"/>
            </w:tcMar>
            <w:vAlign w:val="center"/>
            <w:hideMark/>
          </w:tcPr>
          <w:p w14:paraId="0E19F977" w14:textId="77777777" w:rsidR="00E60505" w:rsidRPr="00E60505" w:rsidRDefault="00E60505" w:rsidP="00E60505">
            <w:pPr>
              <w:jc w:val="center"/>
              <w:rPr>
                <w:sz w:val="16"/>
                <w:szCs w:val="16"/>
              </w:rPr>
            </w:pPr>
            <w:r w:rsidRPr="00E60505">
              <w:rPr>
                <w:sz w:val="16"/>
                <w:szCs w:val="16"/>
              </w:rPr>
              <w:t>6,000</w:t>
            </w:r>
          </w:p>
        </w:tc>
        <w:tc>
          <w:tcPr>
            <w:tcW w:w="263" w:type="pct"/>
            <w:shd w:val="clear" w:color="auto" w:fill="auto"/>
            <w:noWrap/>
            <w:tcMar>
              <w:left w:w="28" w:type="dxa"/>
              <w:right w:w="28" w:type="dxa"/>
            </w:tcMar>
            <w:vAlign w:val="center"/>
            <w:hideMark/>
          </w:tcPr>
          <w:p w14:paraId="1583F10C" w14:textId="77777777" w:rsidR="00E60505" w:rsidRPr="00E60505" w:rsidRDefault="00E60505" w:rsidP="00E60505">
            <w:pPr>
              <w:jc w:val="center"/>
              <w:rPr>
                <w:sz w:val="16"/>
                <w:szCs w:val="16"/>
              </w:rPr>
            </w:pPr>
            <w:r w:rsidRPr="00E60505">
              <w:rPr>
                <w:sz w:val="16"/>
                <w:szCs w:val="16"/>
              </w:rPr>
              <w:t>17,000</w:t>
            </w:r>
          </w:p>
        </w:tc>
        <w:tc>
          <w:tcPr>
            <w:tcW w:w="716" w:type="pct"/>
            <w:shd w:val="clear" w:color="auto" w:fill="auto"/>
            <w:tcMar>
              <w:left w:w="28" w:type="dxa"/>
              <w:right w:w="28" w:type="dxa"/>
            </w:tcMar>
            <w:vAlign w:val="center"/>
            <w:hideMark/>
          </w:tcPr>
          <w:p w14:paraId="01C31049" w14:textId="77777777" w:rsidR="00E60505" w:rsidRPr="00E60505" w:rsidRDefault="00E60505" w:rsidP="00E60505">
            <w:pPr>
              <w:jc w:val="center"/>
              <w:rPr>
                <w:color w:val="000000"/>
                <w:sz w:val="16"/>
                <w:szCs w:val="16"/>
              </w:rPr>
            </w:pPr>
            <w:r w:rsidRPr="00E60505">
              <w:rPr>
                <w:color w:val="000000"/>
                <w:sz w:val="16"/>
                <w:szCs w:val="16"/>
              </w:rPr>
              <w:t>ПЗ; Паспорт ИП; Инвентарные карточки учета основных средств (ПК)</w:t>
            </w:r>
          </w:p>
        </w:tc>
        <w:tc>
          <w:tcPr>
            <w:tcW w:w="482" w:type="pct"/>
            <w:shd w:val="clear" w:color="auto" w:fill="auto"/>
            <w:tcMar>
              <w:left w:w="28" w:type="dxa"/>
              <w:right w:w="28" w:type="dxa"/>
            </w:tcMar>
            <w:vAlign w:val="center"/>
            <w:hideMark/>
          </w:tcPr>
          <w:p w14:paraId="33547977"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w:t>
            </w:r>
          </w:p>
        </w:tc>
        <w:tc>
          <w:tcPr>
            <w:tcW w:w="767" w:type="pct"/>
            <w:shd w:val="clear" w:color="auto" w:fill="auto"/>
            <w:tcMar>
              <w:left w:w="28" w:type="dxa"/>
              <w:right w:w="28" w:type="dxa"/>
            </w:tcMar>
            <w:vAlign w:val="center"/>
            <w:hideMark/>
          </w:tcPr>
          <w:p w14:paraId="4AC4A5DF"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751C2C1B" w14:textId="77777777" w:rsidR="00E60505" w:rsidRPr="00E60505" w:rsidRDefault="00E60505" w:rsidP="00E60505">
            <w:pPr>
              <w:jc w:val="center"/>
              <w:rPr>
                <w:color w:val="000000"/>
                <w:sz w:val="16"/>
                <w:szCs w:val="16"/>
              </w:rPr>
            </w:pPr>
            <w:r w:rsidRPr="00E60505">
              <w:rPr>
                <w:color w:val="000000"/>
                <w:sz w:val="16"/>
                <w:szCs w:val="16"/>
              </w:rPr>
              <w:t>5,000</w:t>
            </w:r>
          </w:p>
        </w:tc>
      </w:tr>
      <w:tr w:rsidR="00E60505" w:rsidRPr="00E60505" w14:paraId="4E0DCB9D" w14:textId="77777777" w:rsidTr="007C1BE3">
        <w:trPr>
          <w:trHeight w:val="20"/>
        </w:trPr>
        <w:tc>
          <w:tcPr>
            <w:tcW w:w="192" w:type="pct"/>
            <w:shd w:val="clear" w:color="auto" w:fill="auto"/>
            <w:noWrap/>
            <w:tcMar>
              <w:left w:w="28" w:type="dxa"/>
              <w:right w:w="28" w:type="dxa"/>
            </w:tcMar>
            <w:vAlign w:val="center"/>
            <w:hideMark/>
          </w:tcPr>
          <w:p w14:paraId="0CA10141" w14:textId="77777777" w:rsidR="00E60505" w:rsidRPr="00E60505" w:rsidRDefault="00E60505" w:rsidP="00E60505">
            <w:pPr>
              <w:jc w:val="center"/>
              <w:rPr>
                <w:color w:val="000000"/>
                <w:sz w:val="16"/>
                <w:szCs w:val="16"/>
              </w:rPr>
            </w:pPr>
            <w:r w:rsidRPr="00E60505">
              <w:rPr>
                <w:color w:val="000000"/>
                <w:sz w:val="16"/>
                <w:szCs w:val="16"/>
              </w:rPr>
              <w:t>14</w:t>
            </w:r>
          </w:p>
        </w:tc>
        <w:tc>
          <w:tcPr>
            <w:tcW w:w="622" w:type="pct"/>
            <w:shd w:val="clear" w:color="auto" w:fill="auto"/>
            <w:tcMar>
              <w:left w:w="28" w:type="dxa"/>
              <w:right w:w="28" w:type="dxa"/>
            </w:tcMar>
            <w:vAlign w:val="center"/>
            <w:hideMark/>
          </w:tcPr>
          <w:p w14:paraId="17B9DE80" w14:textId="77777777" w:rsidR="00E60505" w:rsidRPr="00E60505" w:rsidRDefault="00E60505" w:rsidP="00E60505">
            <w:pPr>
              <w:rPr>
                <w:sz w:val="16"/>
                <w:szCs w:val="16"/>
              </w:rPr>
            </w:pPr>
            <w:r w:rsidRPr="00E60505">
              <w:rPr>
                <w:sz w:val="16"/>
                <w:szCs w:val="16"/>
              </w:rPr>
              <w:t>Организация центра обработки данных (ЦОД)</w:t>
            </w:r>
          </w:p>
        </w:tc>
        <w:tc>
          <w:tcPr>
            <w:tcW w:w="433" w:type="pct"/>
            <w:shd w:val="clear" w:color="000000" w:fill="FFFFFF"/>
            <w:noWrap/>
            <w:tcMar>
              <w:left w:w="28" w:type="dxa"/>
              <w:right w:w="28" w:type="dxa"/>
            </w:tcMar>
            <w:vAlign w:val="center"/>
            <w:hideMark/>
          </w:tcPr>
          <w:p w14:paraId="50999DB4" w14:textId="77777777" w:rsidR="00E60505" w:rsidRPr="00E60505" w:rsidRDefault="00E60505" w:rsidP="00E60505">
            <w:pPr>
              <w:jc w:val="center"/>
              <w:rPr>
                <w:sz w:val="16"/>
                <w:szCs w:val="16"/>
              </w:rPr>
            </w:pPr>
            <w:r w:rsidRPr="00E60505">
              <w:rPr>
                <w:sz w:val="16"/>
                <w:szCs w:val="16"/>
              </w:rPr>
              <w:t>ЭN_2.6</w:t>
            </w:r>
          </w:p>
        </w:tc>
        <w:tc>
          <w:tcPr>
            <w:tcW w:w="386" w:type="pct"/>
            <w:shd w:val="clear" w:color="000000" w:fill="FFFFFF"/>
            <w:noWrap/>
            <w:tcMar>
              <w:left w:w="28" w:type="dxa"/>
              <w:right w:w="28" w:type="dxa"/>
            </w:tcMar>
            <w:vAlign w:val="center"/>
            <w:hideMark/>
          </w:tcPr>
          <w:p w14:paraId="3043EDFD" w14:textId="77777777" w:rsidR="00E60505" w:rsidRPr="00E60505" w:rsidRDefault="00E60505" w:rsidP="00E60505">
            <w:pPr>
              <w:jc w:val="center"/>
              <w:rPr>
                <w:sz w:val="16"/>
                <w:szCs w:val="16"/>
              </w:rPr>
            </w:pPr>
            <w:r w:rsidRPr="00E60505">
              <w:rPr>
                <w:sz w:val="16"/>
                <w:szCs w:val="16"/>
              </w:rPr>
              <w:t>12,000</w:t>
            </w:r>
          </w:p>
        </w:tc>
        <w:tc>
          <w:tcPr>
            <w:tcW w:w="386" w:type="pct"/>
            <w:shd w:val="clear" w:color="000000" w:fill="FFFFFF"/>
            <w:noWrap/>
            <w:tcMar>
              <w:left w:w="28" w:type="dxa"/>
              <w:right w:w="28" w:type="dxa"/>
            </w:tcMar>
            <w:vAlign w:val="center"/>
            <w:hideMark/>
          </w:tcPr>
          <w:p w14:paraId="390DD675" w14:textId="77777777" w:rsidR="00E60505" w:rsidRPr="00E60505" w:rsidRDefault="00E60505" w:rsidP="00E60505">
            <w:pPr>
              <w:jc w:val="center"/>
              <w:rPr>
                <w:sz w:val="16"/>
                <w:szCs w:val="16"/>
              </w:rPr>
            </w:pPr>
            <w:r w:rsidRPr="00E60505">
              <w:rPr>
                <w:sz w:val="16"/>
                <w:szCs w:val="16"/>
              </w:rPr>
              <w:t>9,000</w:t>
            </w:r>
          </w:p>
        </w:tc>
        <w:tc>
          <w:tcPr>
            <w:tcW w:w="386" w:type="pct"/>
            <w:shd w:val="clear" w:color="000000" w:fill="FFFFFF"/>
            <w:noWrap/>
            <w:tcMar>
              <w:left w:w="28" w:type="dxa"/>
              <w:right w:w="28" w:type="dxa"/>
            </w:tcMar>
            <w:vAlign w:val="center"/>
            <w:hideMark/>
          </w:tcPr>
          <w:p w14:paraId="62E90E49" w14:textId="77777777" w:rsidR="00E60505" w:rsidRPr="00E60505" w:rsidRDefault="00E60505" w:rsidP="00E60505">
            <w:pPr>
              <w:jc w:val="center"/>
              <w:rPr>
                <w:sz w:val="16"/>
                <w:szCs w:val="16"/>
              </w:rPr>
            </w:pPr>
            <w:r w:rsidRPr="00E60505">
              <w:rPr>
                <w:sz w:val="16"/>
                <w:szCs w:val="16"/>
              </w:rPr>
              <w:t>9,000</w:t>
            </w:r>
          </w:p>
        </w:tc>
        <w:tc>
          <w:tcPr>
            <w:tcW w:w="263" w:type="pct"/>
            <w:shd w:val="clear" w:color="auto" w:fill="auto"/>
            <w:noWrap/>
            <w:tcMar>
              <w:left w:w="28" w:type="dxa"/>
              <w:right w:w="28" w:type="dxa"/>
            </w:tcMar>
            <w:vAlign w:val="center"/>
            <w:hideMark/>
          </w:tcPr>
          <w:p w14:paraId="21D5E0CF" w14:textId="77777777" w:rsidR="00E60505" w:rsidRPr="00E60505" w:rsidRDefault="00E60505" w:rsidP="00E60505">
            <w:pPr>
              <w:jc w:val="center"/>
              <w:rPr>
                <w:sz w:val="16"/>
                <w:szCs w:val="16"/>
              </w:rPr>
            </w:pPr>
            <w:r w:rsidRPr="00E60505">
              <w:rPr>
                <w:sz w:val="16"/>
                <w:szCs w:val="16"/>
              </w:rPr>
              <w:t>30,000</w:t>
            </w:r>
          </w:p>
        </w:tc>
        <w:tc>
          <w:tcPr>
            <w:tcW w:w="716" w:type="pct"/>
            <w:shd w:val="clear" w:color="auto" w:fill="auto"/>
            <w:tcMar>
              <w:left w:w="28" w:type="dxa"/>
              <w:right w:w="28" w:type="dxa"/>
            </w:tcMar>
            <w:vAlign w:val="center"/>
            <w:hideMark/>
          </w:tcPr>
          <w:p w14:paraId="251E3A52" w14:textId="77777777" w:rsidR="00E60505" w:rsidRPr="00E60505" w:rsidRDefault="00E60505" w:rsidP="00E60505">
            <w:pPr>
              <w:jc w:val="center"/>
              <w:rPr>
                <w:color w:val="000000"/>
                <w:sz w:val="16"/>
                <w:szCs w:val="16"/>
              </w:rPr>
            </w:pPr>
            <w:r w:rsidRPr="00E60505">
              <w:rPr>
                <w:color w:val="000000"/>
                <w:sz w:val="16"/>
                <w:szCs w:val="16"/>
              </w:rPr>
              <w:t>ПЗ; Паспорт ИП</w:t>
            </w:r>
          </w:p>
        </w:tc>
        <w:tc>
          <w:tcPr>
            <w:tcW w:w="482" w:type="pct"/>
            <w:shd w:val="clear" w:color="auto" w:fill="auto"/>
            <w:tcMar>
              <w:left w:w="28" w:type="dxa"/>
              <w:right w:w="28" w:type="dxa"/>
            </w:tcMar>
            <w:vAlign w:val="center"/>
            <w:hideMark/>
          </w:tcPr>
          <w:p w14:paraId="13B01C75"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w:t>
            </w:r>
          </w:p>
        </w:tc>
        <w:tc>
          <w:tcPr>
            <w:tcW w:w="767" w:type="pct"/>
            <w:shd w:val="clear" w:color="auto" w:fill="auto"/>
            <w:tcMar>
              <w:left w:w="28" w:type="dxa"/>
              <w:right w:w="28" w:type="dxa"/>
            </w:tcMar>
            <w:vAlign w:val="center"/>
            <w:hideMark/>
          </w:tcPr>
          <w:p w14:paraId="66405E9D"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4E7A8A05" w14:textId="77777777" w:rsidR="00E60505" w:rsidRPr="00E60505" w:rsidRDefault="00E60505" w:rsidP="00E60505">
            <w:pPr>
              <w:jc w:val="center"/>
              <w:rPr>
                <w:color w:val="000000"/>
                <w:sz w:val="16"/>
                <w:szCs w:val="16"/>
              </w:rPr>
            </w:pPr>
            <w:r w:rsidRPr="00E60505">
              <w:rPr>
                <w:color w:val="000000"/>
                <w:sz w:val="16"/>
                <w:szCs w:val="16"/>
              </w:rPr>
              <w:t>12,000</w:t>
            </w:r>
          </w:p>
        </w:tc>
      </w:tr>
      <w:tr w:rsidR="00E60505" w:rsidRPr="00E60505" w14:paraId="572D531E" w14:textId="77777777" w:rsidTr="007C1BE3">
        <w:trPr>
          <w:trHeight w:val="20"/>
        </w:trPr>
        <w:tc>
          <w:tcPr>
            <w:tcW w:w="192" w:type="pct"/>
            <w:shd w:val="clear" w:color="auto" w:fill="auto"/>
            <w:noWrap/>
            <w:tcMar>
              <w:left w:w="28" w:type="dxa"/>
              <w:right w:w="28" w:type="dxa"/>
            </w:tcMar>
            <w:vAlign w:val="center"/>
            <w:hideMark/>
          </w:tcPr>
          <w:p w14:paraId="02493229" w14:textId="77777777" w:rsidR="00E60505" w:rsidRPr="00E60505" w:rsidRDefault="00E60505" w:rsidP="00E60505">
            <w:pPr>
              <w:jc w:val="center"/>
              <w:rPr>
                <w:color w:val="000000"/>
                <w:sz w:val="16"/>
                <w:szCs w:val="16"/>
              </w:rPr>
            </w:pPr>
            <w:r w:rsidRPr="00E60505">
              <w:rPr>
                <w:color w:val="000000"/>
                <w:sz w:val="16"/>
                <w:szCs w:val="16"/>
              </w:rPr>
              <w:t>15</w:t>
            </w:r>
          </w:p>
        </w:tc>
        <w:tc>
          <w:tcPr>
            <w:tcW w:w="622" w:type="pct"/>
            <w:shd w:val="clear" w:color="auto" w:fill="auto"/>
            <w:tcMar>
              <w:left w:w="28" w:type="dxa"/>
              <w:right w:w="28" w:type="dxa"/>
            </w:tcMar>
            <w:vAlign w:val="center"/>
            <w:hideMark/>
          </w:tcPr>
          <w:p w14:paraId="4D16067E" w14:textId="77777777" w:rsidR="00E60505" w:rsidRPr="00E60505" w:rsidRDefault="00E60505" w:rsidP="00E60505">
            <w:pPr>
              <w:rPr>
                <w:sz w:val="16"/>
                <w:szCs w:val="16"/>
              </w:rPr>
            </w:pPr>
            <w:r w:rsidRPr="00E60505">
              <w:rPr>
                <w:sz w:val="16"/>
                <w:szCs w:val="16"/>
              </w:rPr>
              <w:t>Создание проекта и модернизация охранной сигнализации в административном здании (г. Кемерово, пр. Ленина,90/4)</w:t>
            </w:r>
          </w:p>
        </w:tc>
        <w:tc>
          <w:tcPr>
            <w:tcW w:w="433" w:type="pct"/>
            <w:shd w:val="clear" w:color="000000" w:fill="FFFFFF"/>
            <w:noWrap/>
            <w:tcMar>
              <w:left w:w="28" w:type="dxa"/>
              <w:right w:w="28" w:type="dxa"/>
            </w:tcMar>
            <w:vAlign w:val="center"/>
            <w:hideMark/>
          </w:tcPr>
          <w:p w14:paraId="6103E112" w14:textId="77777777" w:rsidR="00E60505" w:rsidRPr="00E60505" w:rsidRDefault="00E60505" w:rsidP="00E60505">
            <w:pPr>
              <w:jc w:val="center"/>
              <w:rPr>
                <w:sz w:val="16"/>
                <w:szCs w:val="16"/>
              </w:rPr>
            </w:pPr>
            <w:r w:rsidRPr="00E60505">
              <w:rPr>
                <w:sz w:val="16"/>
                <w:szCs w:val="16"/>
              </w:rPr>
              <w:t>ЭO_3.1</w:t>
            </w:r>
          </w:p>
        </w:tc>
        <w:tc>
          <w:tcPr>
            <w:tcW w:w="386" w:type="pct"/>
            <w:shd w:val="clear" w:color="000000" w:fill="FFFFFF"/>
            <w:noWrap/>
            <w:tcMar>
              <w:left w:w="28" w:type="dxa"/>
              <w:right w:w="28" w:type="dxa"/>
            </w:tcMar>
            <w:vAlign w:val="center"/>
            <w:hideMark/>
          </w:tcPr>
          <w:p w14:paraId="6CDE6373"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2A9A32E8" w14:textId="77777777" w:rsidR="00E60505" w:rsidRPr="00E60505" w:rsidRDefault="00E60505" w:rsidP="00E60505">
            <w:pPr>
              <w:jc w:val="center"/>
              <w:rPr>
                <w:sz w:val="16"/>
                <w:szCs w:val="16"/>
              </w:rPr>
            </w:pPr>
            <w:r w:rsidRPr="00E60505">
              <w:rPr>
                <w:sz w:val="16"/>
                <w:szCs w:val="16"/>
              </w:rPr>
              <w:t>2,000</w:t>
            </w:r>
          </w:p>
        </w:tc>
        <w:tc>
          <w:tcPr>
            <w:tcW w:w="386" w:type="pct"/>
            <w:shd w:val="clear" w:color="000000" w:fill="FFFFFF"/>
            <w:noWrap/>
            <w:tcMar>
              <w:left w:w="28" w:type="dxa"/>
              <w:right w:w="28" w:type="dxa"/>
            </w:tcMar>
            <w:vAlign w:val="center"/>
            <w:hideMark/>
          </w:tcPr>
          <w:p w14:paraId="789FB922"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228E38CD" w14:textId="77777777" w:rsidR="00E60505" w:rsidRPr="00E60505" w:rsidRDefault="00E60505" w:rsidP="00E60505">
            <w:pPr>
              <w:jc w:val="center"/>
              <w:rPr>
                <w:sz w:val="16"/>
                <w:szCs w:val="16"/>
              </w:rPr>
            </w:pPr>
            <w:r w:rsidRPr="00E60505">
              <w:rPr>
                <w:sz w:val="16"/>
                <w:szCs w:val="16"/>
              </w:rPr>
              <w:t>2,000</w:t>
            </w:r>
          </w:p>
        </w:tc>
        <w:tc>
          <w:tcPr>
            <w:tcW w:w="716" w:type="pct"/>
            <w:shd w:val="clear" w:color="auto" w:fill="auto"/>
            <w:tcMar>
              <w:left w:w="28" w:type="dxa"/>
              <w:right w:w="28" w:type="dxa"/>
            </w:tcMar>
            <w:vAlign w:val="center"/>
            <w:hideMark/>
          </w:tcPr>
          <w:p w14:paraId="4525D63B"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tcMar>
              <w:left w:w="28" w:type="dxa"/>
              <w:right w:w="28" w:type="dxa"/>
            </w:tcMar>
            <w:vAlign w:val="center"/>
            <w:hideMark/>
          </w:tcPr>
          <w:p w14:paraId="57987364"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0E8FBAFE"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2022 году</w:t>
            </w:r>
          </w:p>
        </w:tc>
        <w:tc>
          <w:tcPr>
            <w:tcW w:w="367" w:type="pct"/>
            <w:shd w:val="clear" w:color="auto" w:fill="auto"/>
            <w:noWrap/>
            <w:tcMar>
              <w:left w:w="28" w:type="dxa"/>
              <w:right w:w="28" w:type="dxa"/>
            </w:tcMar>
            <w:vAlign w:val="center"/>
            <w:hideMark/>
          </w:tcPr>
          <w:p w14:paraId="3B0558D2"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54469199" w14:textId="77777777" w:rsidTr="007C1BE3">
        <w:trPr>
          <w:trHeight w:val="20"/>
        </w:trPr>
        <w:tc>
          <w:tcPr>
            <w:tcW w:w="192" w:type="pct"/>
            <w:shd w:val="clear" w:color="auto" w:fill="auto"/>
            <w:noWrap/>
            <w:tcMar>
              <w:left w:w="28" w:type="dxa"/>
              <w:right w:w="28" w:type="dxa"/>
            </w:tcMar>
            <w:vAlign w:val="center"/>
            <w:hideMark/>
          </w:tcPr>
          <w:p w14:paraId="00DA9625" w14:textId="77777777" w:rsidR="00E60505" w:rsidRPr="00E60505" w:rsidRDefault="00E60505" w:rsidP="00E60505">
            <w:pPr>
              <w:jc w:val="center"/>
              <w:rPr>
                <w:color w:val="000000"/>
                <w:sz w:val="16"/>
                <w:szCs w:val="16"/>
              </w:rPr>
            </w:pPr>
            <w:r w:rsidRPr="00E60505">
              <w:rPr>
                <w:color w:val="000000"/>
                <w:sz w:val="16"/>
                <w:szCs w:val="16"/>
              </w:rPr>
              <w:t>16</w:t>
            </w:r>
          </w:p>
        </w:tc>
        <w:tc>
          <w:tcPr>
            <w:tcW w:w="622" w:type="pct"/>
            <w:shd w:val="clear" w:color="auto" w:fill="auto"/>
            <w:tcMar>
              <w:left w:w="28" w:type="dxa"/>
              <w:right w:w="28" w:type="dxa"/>
            </w:tcMar>
            <w:vAlign w:val="center"/>
            <w:hideMark/>
          </w:tcPr>
          <w:p w14:paraId="5CBEC0AA" w14:textId="77777777" w:rsidR="00E60505" w:rsidRPr="00E60505" w:rsidRDefault="00E60505" w:rsidP="00E60505">
            <w:pPr>
              <w:rPr>
                <w:sz w:val="16"/>
                <w:szCs w:val="16"/>
              </w:rPr>
            </w:pPr>
            <w:r w:rsidRPr="00E60505">
              <w:rPr>
                <w:sz w:val="16"/>
                <w:szCs w:val="16"/>
              </w:rPr>
              <w:t>Создание проекта и модернизация пожарной сигнализации в административном здании (г. Кемерово, пр. Ленина,90/4)</w:t>
            </w:r>
          </w:p>
        </w:tc>
        <w:tc>
          <w:tcPr>
            <w:tcW w:w="433" w:type="pct"/>
            <w:shd w:val="clear" w:color="000000" w:fill="FFFFFF"/>
            <w:noWrap/>
            <w:tcMar>
              <w:left w:w="28" w:type="dxa"/>
              <w:right w:w="28" w:type="dxa"/>
            </w:tcMar>
            <w:vAlign w:val="center"/>
            <w:hideMark/>
          </w:tcPr>
          <w:p w14:paraId="1CF20E95" w14:textId="77777777" w:rsidR="00E60505" w:rsidRPr="00E60505" w:rsidRDefault="00E60505" w:rsidP="00E60505">
            <w:pPr>
              <w:jc w:val="center"/>
              <w:rPr>
                <w:sz w:val="16"/>
                <w:szCs w:val="16"/>
              </w:rPr>
            </w:pPr>
            <w:r w:rsidRPr="00E60505">
              <w:rPr>
                <w:sz w:val="16"/>
                <w:szCs w:val="16"/>
              </w:rPr>
              <w:t>ЭP_3.1</w:t>
            </w:r>
          </w:p>
        </w:tc>
        <w:tc>
          <w:tcPr>
            <w:tcW w:w="386" w:type="pct"/>
            <w:shd w:val="clear" w:color="000000" w:fill="FFFFFF"/>
            <w:noWrap/>
            <w:tcMar>
              <w:left w:w="28" w:type="dxa"/>
              <w:right w:w="28" w:type="dxa"/>
            </w:tcMar>
            <w:vAlign w:val="center"/>
            <w:hideMark/>
          </w:tcPr>
          <w:p w14:paraId="0D261A63"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09CEFA8C"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646E7146" w14:textId="77777777" w:rsidR="00E60505" w:rsidRPr="00E60505" w:rsidRDefault="00E60505" w:rsidP="00E60505">
            <w:pPr>
              <w:jc w:val="center"/>
              <w:rPr>
                <w:sz w:val="16"/>
                <w:szCs w:val="16"/>
              </w:rPr>
            </w:pPr>
            <w:r w:rsidRPr="00E60505">
              <w:rPr>
                <w:sz w:val="16"/>
                <w:szCs w:val="16"/>
              </w:rPr>
              <w:t>2,000</w:t>
            </w:r>
          </w:p>
        </w:tc>
        <w:tc>
          <w:tcPr>
            <w:tcW w:w="263" w:type="pct"/>
            <w:shd w:val="clear" w:color="auto" w:fill="auto"/>
            <w:noWrap/>
            <w:tcMar>
              <w:left w:w="28" w:type="dxa"/>
              <w:right w:w="28" w:type="dxa"/>
            </w:tcMar>
            <w:vAlign w:val="center"/>
            <w:hideMark/>
          </w:tcPr>
          <w:p w14:paraId="7BFC6EE8" w14:textId="77777777" w:rsidR="00E60505" w:rsidRPr="00E60505" w:rsidRDefault="00E60505" w:rsidP="00E60505">
            <w:pPr>
              <w:jc w:val="center"/>
              <w:rPr>
                <w:sz w:val="16"/>
                <w:szCs w:val="16"/>
              </w:rPr>
            </w:pPr>
            <w:r w:rsidRPr="00E60505">
              <w:rPr>
                <w:sz w:val="16"/>
                <w:szCs w:val="16"/>
              </w:rPr>
              <w:t>2,000</w:t>
            </w:r>
          </w:p>
        </w:tc>
        <w:tc>
          <w:tcPr>
            <w:tcW w:w="716" w:type="pct"/>
            <w:shd w:val="clear" w:color="auto" w:fill="auto"/>
            <w:tcMar>
              <w:left w:w="28" w:type="dxa"/>
              <w:right w:w="28" w:type="dxa"/>
            </w:tcMar>
            <w:vAlign w:val="center"/>
            <w:hideMark/>
          </w:tcPr>
          <w:p w14:paraId="1E37AA60"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tcMar>
              <w:left w:w="28" w:type="dxa"/>
              <w:right w:w="28" w:type="dxa"/>
            </w:tcMar>
            <w:vAlign w:val="center"/>
            <w:hideMark/>
          </w:tcPr>
          <w:p w14:paraId="588FF486"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25A495BE"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2023 году</w:t>
            </w:r>
          </w:p>
        </w:tc>
        <w:tc>
          <w:tcPr>
            <w:tcW w:w="367" w:type="pct"/>
            <w:shd w:val="clear" w:color="auto" w:fill="auto"/>
            <w:noWrap/>
            <w:tcMar>
              <w:left w:w="28" w:type="dxa"/>
              <w:right w:w="28" w:type="dxa"/>
            </w:tcMar>
            <w:vAlign w:val="center"/>
            <w:hideMark/>
          </w:tcPr>
          <w:p w14:paraId="3611646E"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68EAF9FE" w14:textId="77777777" w:rsidTr="007C1BE3">
        <w:trPr>
          <w:trHeight w:val="20"/>
        </w:trPr>
        <w:tc>
          <w:tcPr>
            <w:tcW w:w="192" w:type="pct"/>
            <w:shd w:val="clear" w:color="auto" w:fill="auto"/>
            <w:noWrap/>
            <w:tcMar>
              <w:left w:w="28" w:type="dxa"/>
              <w:right w:w="28" w:type="dxa"/>
            </w:tcMar>
            <w:vAlign w:val="center"/>
            <w:hideMark/>
          </w:tcPr>
          <w:p w14:paraId="324C78EB" w14:textId="77777777" w:rsidR="00E60505" w:rsidRPr="00E60505" w:rsidRDefault="00E60505" w:rsidP="00E60505">
            <w:pPr>
              <w:jc w:val="center"/>
              <w:rPr>
                <w:color w:val="000000"/>
                <w:sz w:val="16"/>
                <w:szCs w:val="16"/>
              </w:rPr>
            </w:pPr>
            <w:r w:rsidRPr="00E60505">
              <w:rPr>
                <w:color w:val="000000"/>
                <w:sz w:val="16"/>
                <w:szCs w:val="16"/>
              </w:rPr>
              <w:t>17</w:t>
            </w:r>
          </w:p>
        </w:tc>
        <w:tc>
          <w:tcPr>
            <w:tcW w:w="622" w:type="pct"/>
            <w:shd w:val="clear" w:color="auto" w:fill="auto"/>
            <w:tcMar>
              <w:left w:w="28" w:type="dxa"/>
              <w:right w:w="28" w:type="dxa"/>
            </w:tcMar>
            <w:vAlign w:val="center"/>
            <w:hideMark/>
          </w:tcPr>
          <w:p w14:paraId="3AC79D26" w14:textId="77777777" w:rsidR="00E60505" w:rsidRPr="00E60505" w:rsidRDefault="00E60505" w:rsidP="00E60505">
            <w:pPr>
              <w:rPr>
                <w:sz w:val="16"/>
                <w:szCs w:val="16"/>
              </w:rPr>
            </w:pPr>
            <w:r w:rsidRPr="00E60505">
              <w:rPr>
                <w:sz w:val="16"/>
                <w:szCs w:val="16"/>
              </w:rPr>
              <w:t>Создание проекта и модернизация речевого оповещения и управления эвакуацией людей при пожаре в административном здании (г. Кемерово, пр. Ленина,90/4)</w:t>
            </w:r>
          </w:p>
        </w:tc>
        <w:tc>
          <w:tcPr>
            <w:tcW w:w="433" w:type="pct"/>
            <w:shd w:val="clear" w:color="000000" w:fill="FFFFFF"/>
            <w:noWrap/>
            <w:tcMar>
              <w:left w:w="28" w:type="dxa"/>
              <w:right w:w="28" w:type="dxa"/>
            </w:tcMar>
            <w:vAlign w:val="center"/>
            <w:hideMark/>
          </w:tcPr>
          <w:p w14:paraId="16E4831D" w14:textId="77777777" w:rsidR="00E60505" w:rsidRPr="00E60505" w:rsidRDefault="00E60505" w:rsidP="00E60505">
            <w:pPr>
              <w:jc w:val="center"/>
              <w:rPr>
                <w:sz w:val="16"/>
                <w:szCs w:val="16"/>
              </w:rPr>
            </w:pPr>
            <w:r w:rsidRPr="00E60505">
              <w:rPr>
                <w:sz w:val="16"/>
                <w:szCs w:val="16"/>
              </w:rPr>
              <w:t>ЭP_3.2</w:t>
            </w:r>
          </w:p>
        </w:tc>
        <w:tc>
          <w:tcPr>
            <w:tcW w:w="386" w:type="pct"/>
            <w:shd w:val="clear" w:color="000000" w:fill="FFFFFF"/>
            <w:noWrap/>
            <w:tcMar>
              <w:left w:w="28" w:type="dxa"/>
              <w:right w:w="28" w:type="dxa"/>
            </w:tcMar>
            <w:vAlign w:val="center"/>
            <w:hideMark/>
          </w:tcPr>
          <w:p w14:paraId="5786ADE0"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64C94902"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1902BB61" w14:textId="77777777" w:rsidR="00E60505" w:rsidRPr="00E60505" w:rsidRDefault="00E60505" w:rsidP="00E60505">
            <w:pPr>
              <w:jc w:val="center"/>
              <w:rPr>
                <w:sz w:val="16"/>
                <w:szCs w:val="16"/>
              </w:rPr>
            </w:pPr>
            <w:r w:rsidRPr="00E60505">
              <w:rPr>
                <w:sz w:val="16"/>
                <w:szCs w:val="16"/>
              </w:rPr>
              <w:t>1,000</w:t>
            </w:r>
          </w:p>
        </w:tc>
        <w:tc>
          <w:tcPr>
            <w:tcW w:w="263" w:type="pct"/>
            <w:shd w:val="clear" w:color="auto" w:fill="auto"/>
            <w:noWrap/>
            <w:tcMar>
              <w:left w:w="28" w:type="dxa"/>
              <w:right w:w="28" w:type="dxa"/>
            </w:tcMar>
            <w:vAlign w:val="center"/>
            <w:hideMark/>
          </w:tcPr>
          <w:p w14:paraId="18DB3010" w14:textId="77777777" w:rsidR="00E60505" w:rsidRPr="00E60505" w:rsidRDefault="00E60505" w:rsidP="00E60505">
            <w:pPr>
              <w:jc w:val="center"/>
              <w:rPr>
                <w:sz w:val="16"/>
                <w:szCs w:val="16"/>
              </w:rPr>
            </w:pPr>
            <w:r w:rsidRPr="00E60505">
              <w:rPr>
                <w:sz w:val="16"/>
                <w:szCs w:val="16"/>
              </w:rPr>
              <w:t>1,000</w:t>
            </w:r>
          </w:p>
        </w:tc>
        <w:tc>
          <w:tcPr>
            <w:tcW w:w="716" w:type="pct"/>
            <w:shd w:val="clear" w:color="auto" w:fill="auto"/>
            <w:tcMar>
              <w:left w:w="28" w:type="dxa"/>
              <w:right w:w="28" w:type="dxa"/>
            </w:tcMar>
            <w:vAlign w:val="center"/>
            <w:hideMark/>
          </w:tcPr>
          <w:p w14:paraId="2BCF95A7"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tcMar>
              <w:left w:w="28" w:type="dxa"/>
              <w:right w:w="28" w:type="dxa"/>
            </w:tcMar>
            <w:vAlign w:val="center"/>
            <w:hideMark/>
          </w:tcPr>
          <w:p w14:paraId="55ACF837"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67BB39EF"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2023 году</w:t>
            </w:r>
          </w:p>
        </w:tc>
        <w:tc>
          <w:tcPr>
            <w:tcW w:w="367" w:type="pct"/>
            <w:shd w:val="clear" w:color="auto" w:fill="auto"/>
            <w:noWrap/>
            <w:tcMar>
              <w:left w:w="28" w:type="dxa"/>
              <w:right w:w="28" w:type="dxa"/>
            </w:tcMar>
            <w:vAlign w:val="center"/>
            <w:hideMark/>
          </w:tcPr>
          <w:p w14:paraId="14AA6B81"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01B104EE" w14:textId="77777777" w:rsidTr="007C1BE3">
        <w:trPr>
          <w:trHeight w:val="20"/>
        </w:trPr>
        <w:tc>
          <w:tcPr>
            <w:tcW w:w="192" w:type="pct"/>
            <w:shd w:val="clear" w:color="auto" w:fill="auto"/>
            <w:noWrap/>
            <w:tcMar>
              <w:left w:w="28" w:type="dxa"/>
              <w:right w:w="28" w:type="dxa"/>
            </w:tcMar>
            <w:vAlign w:val="center"/>
            <w:hideMark/>
          </w:tcPr>
          <w:p w14:paraId="19858614" w14:textId="77777777" w:rsidR="00E60505" w:rsidRPr="00E60505" w:rsidRDefault="00E60505" w:rsidP="00E60505">
            <w:pPr>
              <w:jc w:val="center"/>
              <w:rPr>
                <w:color w:val="000000"/>
                <w:sz w:val="16"/>
                <w:szCs w:val="16"/>
              </w:rPr>
            </w:pPr>
            <w:r w:rsidRPr="00E60505">
              <w:rPr>
                <w:color w:val="000000"/>
                <w:sz w:val="16"/>
                <w:szCs w:val="16"/>
              </w:rPr>
              <w:t>18</w:t>
            </w:r>
          </w:p>
        </w:tc>
        <w:tc>
          <w:tcPr>
            <w:tcW w:w="622" w:type="pct"/>
            <w:shd w:val="clear" w:color="auto" w:fill="auto"/>
            <w:tcMar>
              <w:left w:w="28" w:type="dxa"/>
              <w:right w:w="28" w:type="dxa"/>
            </w:tcMar>
            <w:vAlign w:val="center"/>
            <w:hideMark/>
          </w:tcPr>
          <w:p w14:paraId="327569F5" w14:textId="77777777" w:rsidR="00E60505" w:rsidRPr="00E60505" w:rsidRDefault="00E60505" w:rsidP="00E60505">
            <w:pPr>
              <w:rPr>
                <w:sz w:val="16"/>
                <w:szCs w:val="16"/>
              </w:rPr>
            </w:pPr>
            <w:r w:rsidRPr="00E60505">
              <w:rPr>
                <w:sz w:val="16"/>
                <w:szCs w:val="16"/>
              </w:rPr>
              <w:t>Создание системы видеонаблюдения в обособленном подразделении пгт. Зеленогорский (пгт. Зеленогорский,  ул. Центральная, 18)</w:t>
            </w:r>
          </w:p>
        </w:tc>
        <w:tc>
          <w:tcPr>
            <w:tcW w:w="433" w:type="pct"/>
            <w:shd w:val="clear" w:color="000000" w:fill="FFFFFF"/>
            <w:noWrap/>
            <w:tcMar>
              <w:left w:w="28" w:type="dxa"/>
              <w:right w:w="28" w:type="dxa"/>
            </w:tcMar>
            <w:vAlign w:val="center"/>
            <w:hideMark/>
          </w:tcPr>
          <w:p w14:paraId="5D6EBAC9" w14:textId="77777777" w:rsidR="00E60505" w:rsidRPr="00E60505" w:rsidRDefault="00E60505" w:rsidP="00E60505">
            <w:pPr>
              <w:jc w:val="center"/>
              <w:rPr>
                <w:sz w:val="16"/>
                <w:szCs w:val="16"/>
              </w:rPr>
            </w:pPr>
            <w:r w:rsidRPr="00E60505">
              <w:rPr>
                <w:sz w:val="16"/>
                <w:szCs w:val="16"/>
              </w:rPr>
              <w:t>ЭN_3.1</w:t>
            </w:r>
          </w:p>
        </w:tc>
        <w:tc>
          <w:tcPr>
            <w:tcW w:w="386" w:type="pct"/>
            <w:shd w:val="clear" w:color="000000" w:fill="FFFFFF"/>
            <w:noWrap/>
            <w:tcMar>
              <w:left w:w="28" w:type="dxa"/>
              <w:right w:w="28" w:type="dxa"/>
            </w:tcMar>
            <w:vAlign w:val="center"/>
            <w:hideMark/>
          </w:tcPr>
          <w:p w14:paraId="7C00A89A" w14:textId="77777777" w:rsidR="00E60505" w:rsidRPr="00E60505" w:rsidRDefault="00E60505" w:rsidP="00E60505">
            <w:pPr>
              <w:jc w:val="center"/>
              <w:rPr>
                <w:sz w:val="16"/>
                <w:szCs w:val="16"/>
              </w:rPr>
            </w:pPr>
            <w:r w:rsidRPr="00E60505">
              <w:rPr>
                <w:sz w:val="16"/>
                <w:szCs w:val="16"/>
              </w:rPr>
              <w:t>0,300</w:t>
            </w:r>
          </w:p>
        </w:tc>
        <w:tc>
          <w:tcPr>
            <w:tcW w:w="386" w:type="pct"/>
            <w:shd w:val="clear" w:color="000000" w:fill="FFFFFF"/>
            <w:noWrap/>
            <w:tcMar>
              <w:left w:w="28" w:type="dxa"/>
              <w:right w:w="28" w:type="dxa"/>
            </w:tcMar>
            <w:vAlign w:val="center"/>
            <w:hideMark/>
          </w:tcPr>
          <w:p w14:paraId="40511840"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021C3648"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0F5B1245" w14:textId="77777777" w:rsidR="00E60505" w:rsidRPr="00E60505" w:rsidRDefault="00E60505" w:rsidP="00E60505">
            <w:pPr>
              <w:jc w:val="center"/>
              <w:rPr>
                <w:sz w:val="16"/>
                <w:szCs w:val="16"/>
              </w:rPr>
            </w:pPr>
            <w:r w:rsidRPr="00E60505">
              <w:rPr>
                <w:sz w:val="16"/>
                <w:szCs w:val="16"/>
              </w:rPr>
              <w:t>0,300</w:t>
            </w:r>
          </w:p>
        </w:tc>
        <w:tc>
          <w:tcPr>
            <w:tcW w:w="716" w:type="pct"/>
            <w:shd w:val="clear" w:color="auto" w:fill="auto"/>
            <w:tcMar>
              <w:left w:w="28" w:type="dxa"/>
              <w:right w:w="28" w:type="dxa"/>
            </w:tcMar>
            <w:vAlign w:val="center"/>
            <w:hideMark/>
          </w:tcPr>
          <w:p w14:paraId="33D897B1" w14:textId="77777777" w:rsidR="00E60505" w:rsidRPr="00E60505" w:rsidRDefault="00E60505" w:rsidP="00E60505">
            <w:pPr>
              <w:jc w:val="center"/>
              <w:rPr>
                <w:color w:val="000000"/>
                <w:sz w:val="16"/>
                <w:szCs w:val="16"/>
              </w:rPr>
            </w:pPr>
            <w:r w:rsidRPr="00E60505">
              <w:rPr>
                <w:color w:val="000000"/>
                <w:sz w:val="16"/>
                <w:szCs w:val="16"/>
              </w:rPr>
              <w:t xml:space="preserve">ПЗ; Паспорт ИП; Обеспечение безопасности, в том числе противопожарной и экономической, для надёжной защиты компании от любых видов воздействия. Для этого необходима установка </w:t>
            </w:r>
            <w:r w:rsidRPr="00E60505">
              <w:rPr>
                <w:color w:val="000000"/>
                <w:sz w:val="16"/>
                <w:szCs w:val="16"/>
              </w:rPr>
              <w:lastRenderedPageBreak/>
              <w:t xml:space="preserve">автоматических пожарных сигнализаций и установка систем охранного видеонаблюдения на объектах внутри и снаружи помещений с возможностью записи видеоинформации. </w:t>
            </w:r>
          </w:p>
        </w:tc>
        <w:tc>
          <w:tcPr>
            <w:tcW w:w="482" w:type="pct"/>
            <w:shd w:val="clear" w:color="auto" w:fill="auto"/>
            <w:tcMar>
              <w:left w:w="28" w:type="dxa"/>
              <w:right w:w="28" w:type="dxa"/>
            </w:tcMar>
            <w:vAlign w:val="center"/>
            <w:hideMark/>
          </w:tcPr>
          <w:p w14:paraId="17403BBE" w14:textId="77777777" w:rsidR="00E60505" w:rsidRPr="00E60505" w:rsidRDefault="00E60505" w:rsidP="00E60505">
            <w:pPr>
              <w:jc w:val="center"/>
              <w:rPr>
                <w:color w:val="000000"/>
                <w:sz w:val="16"/>
                <w:szCs w:val="16"/>
              </w:rPr>
            </w:pPr>
            <w:r w:rsidRPr="00E60505">
              <w:rPr>
                <w:color w:val="000000"/>
                <w:sz w:val="16"/>
                <w:szCs w:val="16"/>
              </w:rPr>
              <w:lastRenderedPageBreak/>
              <w:t>Конкурентный лист; Коммерческое предложение; Техническое задание; Сметный расчет; ПЗ к смете</w:t>
            </w:r>
          </w:p>
        </w:tc>
        <w:tc>
          <w:tcPr>
            <w:tcW w:w="767" w:type="pct"/>
            <w:shd w:val="clear" w:color="auto" w:fill="auto"/>
            <w:tcMar>
              <w:left w:w="28" w:type="dxa"/>
              <w:right w:w="28" w:type="dxa"/>
            </w:tcMar>
            <w:vAlign w:val="center"/>
            <w:hideMark/>
          </w:tcPr>
          <w:p w14:paraId="1640A4B8"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48FBDF44" w14:textId="77777777" w:rsidR="00E60505" w:rsidRPr="00E60505" w:rsidRDefault="00E60505" w:rsidP="00E60505">
            <w:pPr>
              <w:jc w:val="center"/>
              <w:rPr>
                <w:color w:val="000000"/>
                <w:sz w:val="16"/>
                <w:szCs w:val="16"/>
              </w:rPr>
            </w:pPr>
            <w:r w:rsidRPr="00E60505">
              <w:rPr>
                <w:color w:val="000000"/>
                <w:sz w:val="16"/>
                <w:szCs w:val="16"/>
              </w:rPr>
              <w:t>0,300</w:t>
            </w:r>
          </w:p>
        </w:tc>
      </w:tr>
      <w:tr w:rsidR="00E60505" w:rsidRPr="00E60505" w14:paraId="028D78F9" w14:textId="77777777" w:rsidTr="007C1BE3">
        <w:trPr>
          <w:trHeight w:val="20"/>
        </w:trPr>
        <w:tc>
          <w:tcPr>
            <w:tcW w:w="192" w:type="pct"/>
            <w:shd w:val="clear" w:color="auto" w:fill="auto"/>
            <w:noWrap/>
            <w:tcMar>
              <w:left w:w="28" w:type="dxa"/>
              <w:right w:w="28" w:type="dxa"/>
            </w:tcMar>
            <w:vAlign w:val="center"/>
            <w:hideMark/>
          </w:tcPr>
          <w:p w14:paraId="7F16CE09" w14:textId="77777777" w:rsidR="00E60505" w:rsidRPr="00E60505" w:rsidRDefault="00E60505" w:rsidP="00E60505">
            <w:pPr>
              <w:jc w:val="center"/>
              <w:rPr>
                <w:color w:val="000000"/>
                <w:sz w:val="16"/>
                <w:szCs w:val="16"/>
              </w:rPr>
            </w:pPr>
            <w:r w:rsidRPr="00E60505">
              <w:rPr>
                <w:color w:val="000000"/>
                <w:sz w:val="16"/>
                <w:szCs w:val="16"/>
              </w:rPr>
              <w:t>19</w:t>
            </w:r>
          </w:p>
        </w:tc>
        <w:tc>
          <w:tcPr>
            <w:tcW w:w="622" w:type="pct"/>
            <w:shd w:val="clear" w:color="auto" w:fill="auto"/>
            <w:tcMar>
              <w:left w:w="28" w:type="dxa"/>
              <w:right w:w="28" w:type="dxa"/>
            </w:tcMar>
            <w:vAlign w:val="center"/>
            <w:hideMark/>
          </w:tcPr>
          <w:p w14:paraId="28EB3C97" w14:textId="77777777" w:rsidR="00E60505" w:rsidRPr="00E60505" w:rsidRDefault="00E60505" w:rsidP="00E60505">
            <w:pPr>
              <w:rPr>
                <w:sz w:val="16"/>
                <w:szCs w:val="16"/>
              </w:rPr>
            </w:pPr>
            <w:r w:rsidRPr="00E60505">
              <w:rPr>
                <w:sz w:val="16"/>
                <w:szCs w:val="16"/>
              </w:rPr>
              <w:t>Создание системы видеонаблюдения в обособленном подразделении пгт. Инской (г. Белово, пгт.Инской, ул.Инская,11)</w:t>
            </w:r>
          </w:p>
        </w:tc>
        <w:tc>
          <w:tcPr>
            <w:tcW w:w="433" w:type="pct"/>
            <w:shd w:val="clear" w:color="000000" w:fill="FFFFFF"/>
            <w:noWrap/>
            <w:tcMar>
              <w:left w:w="28" w:type="dxa"/>
              <w:right w:w="28" w:type="dxa"/>
            </w:tcMar>
            <w:vAlign w:val="center"/>
            <w:hideMark/>
          </w:tcPr>
          <w:p w14:paraId="63802713" w14:textId="77777777" w:rsidR="00E60505" w:rsidRPr="00E60505" w:rsidRDefault="00E60505" w:rsidP="00E60505">
            <w:pPr>
              <w:jc w:val="center"/>
              <w:rPr>
                <w:sz w:val="16"/>
                <w:szCs w:val="16"/>
              </w:rPr>
            </w:pPr>
            <w:r w:rsidRPr="00E60505">
              <w:rPr>
                <w:sz w:val="16"/>
                <w:szCs w:val="16"/>
              </w:rPr>
              <w:t>ЭN_3.2</w:t>
            </w:r>
          </w:p>
        </w:tc>
        <w:tc>
          <w:tcPr>
            <w:tcW w:w="386" w:type="pct"/>
            <w:shd w:val="clear" w:color="000000" w:fill="FFFFFF"/>
            <w:noWrap/>
            <w:tcMar>
              <w:left w:w="28" w:type="dxa"/>
              <w:right w:w="28" w:type="dxa"/>
            </w:tcMar>
            <w:vAlign w:val="center"/>
            <w:hideMark/>
          </w:tcPr>
          <w:p w14:paraId="4667E2E9" w14:textId="77777777" w:rsidR="00E60505" w:rsidRPr="00E60505" w:rsidRDefault="00E60505" w:rsidP="00E60505">
            <w:pPr>
              <w:jc w:val="center"/>
              <w:rPr>
                <w:sz w:val="16"/>
                <w:szCs w:val="16"/>
              </w:rPr>
            </w:pPr>
            <w:r w:rsidRPr="00E60505">
              <w:rPr>
                <w:sz w:val="16"/>
                <w:szCs w:val="16"/>
              </w:rPr>
              <w:t>0,300</w:t>
            </w:r>
          </w:p>
        </w:tc>
        <w:tc>
          <w:tcPr>
            <w:tcW w:w="386" w:type="pct"/>
            <w:shd w:val="clear" w:color="000000" w:fill="FFFFFF"/>
            <w:noWrap/>
            <w:tcMar>
              <w:left w:w="28" w:type="dxa"/>
              <w:right w:w="28" w:type="dxa"/>
            </w:tcMar>
            <w:vAlign w:val="center"/>
            <w:hideMark/>
          </w:tcPr>
          <w:p w14:paraId="1A78EAC6"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2BD37783"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6A9C9E4D" w14:textId="77777777" w:rsidR="00E60505" w:rsidRPr="00E60505" w:rsidRDefault="00E60505" w:rsidP="00E60505">
            <w:pPr>
              <w:jc w:val="center"/>
              <w:rPr>
                <w:sz w:val="16"/>
                <w:szCs w:val="16"/>
              </w:rPr>
            </w:pPr>
            <w:r w:rsidRPr="00E60505">
              <w:rPr>
                <w:sz w:val="16"/>
                <w:szCs w:val="16"/>
              </w:rPr>
              <w:t>0,300</w:t>
            </w:r>
          </w:p>
        </w:tc>
        <w:tc>
          <w:tcPr>
            <w:tcW w:w="716" w:type="pct"/>
            <w:shd w:val="clear" w:color="auto" w:fill="auto"/>
            <w:tcMar>
              <w:left w:w="28" w:type="dxa"/>
              <w:right w:w="28" w:type="dxa"/>
            </w:tcMar>
            <w:vAlign w:val="center"/>
            <w:hideMark/>
          </w:tcPr>
          <w:p w14:paraId="1571D547" w14:textId="77777777" w:rsidR="00E60505" w:rsidRPr="00E60505" w:rsidRDefault="00E60505" w:rsidP="00E60505">
            <w:pPr>
              <w:jc w:val="center"/>
              <w:rPr>
                <w:color w:val="000000"/>
                <w:sz w:val="16"/>
                <w:szCs w:val="16"/>
              </w:rPr>
            </w:pPr>
            <w:r w:rsidRPr="00E60505">
              <w:rPr>
                <w:color w:val="000000"/>
                <w:sz w:val="16"/>
                <w:szCs w:val="16"/>
              </w:rPr>
              <w:t xml:space="preserve">ПЗ; Паспорт ИП; Обеспечение безопасности, в том числе противопожарной и экономической, для надёжной защиты компании от любых видов воздействия. Для этого необходима установка автоматических пожарных сигнализаций и установка систем охранного видеонаблюдения на объектах внутри и снаружи помещений с возможностью записи видеоинформации. </w:t>
            </w:r>
          </w:p>
        </w:tc>
        <w:tc>
          <w:tcPr>
            <w:tcW w:w="482" w:type="pct"/>
            <w:shd w:val="clear" w:color="auto" w:fill="auto"/>
            <w:tcMar>
              <w:left w:w="28" w:type="dxa"/>
              <w:right w:w="28" w:type="dxa"/>
            </w:tcMar>
            <w:vAlign w:val="center"/>
            <w:hideMark/>
          </w:tcPr>
          <w:p w14:paraId="4B0FCE72"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 Техническое задание; Сметный расчет; ПЗ к смете</w:t>
            </w:r>
          </w:p>
        </w:tc>
        <w:tc>
          <w:tcPr>
            <w:tcW w:w="767" w:type="pct"/>
            <w:shd w:val="clear" w:color="auto" w:fill="auto"/>
            <w:tcMar>
              <w:left w:w="28" w:type="dxa"/>
              <w:right w:w="28" w:type="dxa"/>
            </w:tcMar>
            <w:vAlign w:val="center"/>
            <w:hideMark/>
          </w:tcPr>
          <w:p w14:paraId="386FDA75"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361C9BB0" w14:textId="77777777" w:rsidR="00E60505" w:rsidRPr="00E60505" w:rsidRDefault="00E60505" w:rsidP="00E60505">
            <w:pPr>
              <w:jc w:val="center"/>
              <w:rPr>
                <w:color w:val="000000"/>
                <w:sz w:val="16"/>
                <w:szCs w:val="16"/>
              </w:rPr>
            </w:pPr>
            <w:r w:rsidRPr="00E60505">
              <w:rPr>
                <w:color w:val="000000"/>
                <w:sz w:val="16"/>
                <w:szCs w:val="16"/>
              </w:rPr>
              <w:t>0,300</w:t>
            </w:r>
          </w:p>
        </w:tc>
      </w:tr>
      <w:tr w:rsidR="00E60505" w:rsidRPr="00E60505" w14:paraId="146B446B" w14:textId="77777777" w:rsidTr="007C1BE3">
        <w:trPr>
          <w:trHeight w:val="20"/>
        </w:trPr>
        <w:tc>
          <w:tcPr>
            <w:tcW w:w="192" w:type="pct"/>
            <w:shd w:val="clear" w:color="auto" w:fill="auto"/>
            <w:noWrap/>
            <w:tcMar>
              <w:left w:w="28" w:type="dxa"/>
              <w:right w:w="28" w:type="dxa"/>
            </w:tcMar>
            <w:vAlign w:val="center"/>
            <w:hideMark/>
          </w:tcPr>
          <w:p w14:paraId="08668742" w14:textId="77777777" w:rsidR="00E60505" w:rsidRPr="00E60505" w:rsidRDefault="00E60505" w:rsidP="00E60505">
            <w:pPr>
              <w:jc w:val="center"/>
              <w:rPr>
                <w:color w:val="000000"/>
                <w:sz w:val="16"/>
                <w:szCs w:val="16"/>
              </w:rPr>
            </w:pPr>
            <w:r w:rsidRPr="00E60505">
              <w:rPr>
                <w:color w:val="000000"/>
                <w:sz w:val="16"/>
                <w:szCs w:val="16"/>
              </w:rPr>
              <w:t>20</w:t>
            </w:r>
          </w:p>
        </w:tc>
        <w:tc>
          <w:tcPr>
            <w:tcW w:w="622" w:type="pct"/>
            <w:shd w:val="clear" w:color="auto" w:fill="auto"/>
            <w:tcMar>
              <w:left w:w="28" w:type="dxa"/>
              <w:right w:w="28" w:type="dxa"/>
            </w:tcMar>
            <w:vAlign w:val="center"/>
            <w:hideMark/>
          </w:tcPr>
          <w:p w14:paraId="605F9531" w14:textId="77777777" w:rsidR="00E60505" w:rsidRPr="00E60505" w:rsidRDefault="00E60505" w:rsidP="00E60505">
            <w:pPr>
              <w:rPr>
                <w:sz w:val="16"/>
                <w:szCs w:val="16"/>
              </w:rPr>
            </w:pPr>
            <w:r w:rsidRPr="00E60505">
              <w:rPr>
                <w:sz w:val="16"/>
                <w:szCs w:val="16"/>
              </w:rPr>
              <w:t>Создание системы видеонаблюдения в обособленном подразделении пгт. Белогорск (Тисульский район, пгт.Белогорск, ул.Юбилейная,10а)</w:t>
            </w:r>
          </w:p>
        </w:tc>
        <w:tc>
          <w:tcPr>
            <w:tcW w:w="433" w:type="pct"/>
            <w:shd w:val="clear" w:color="000000" w:fill="FFFFFF"/>
            <w:noWrap/>
            <w:tcMar>
              <w:left w:w="28" w:type="dxa"/>
              <w:right w:w="28" w:type="dxa"/>
            </w:tcMar>
            <w:vAlign w:val="center"/>
            <w:hideMark/>
          </w:tcPr>
          <w:p w14:paraId="4DEB5BB2" w14:textId="77777777" w:rsidR="00E60505" w:rsidRPr="00E60505" w:rsidRDefault="00E60505" w:rsidP="00E60505">
            <w:pPr>
              <w:jc w:val="center"/>
              <w:rPr>
                <w:sz w:val="16"/>
                <w:szCs w:val="16"/>
              </w:rPr>
            </w:pPr>
            <w:r w:rsidRPr="00E60505">
              <w:rPr>
                <w:sz w:val="16"/>
                <w:szCs w:val="16"/>
              </w:rPr>
              <w:t>ЭN_3.3</w:t>
            </w:r>
          </w:p>
        </w:tc>
        <w:tc>
          <w:tcPr>
            <w:tcW w:w="386" w:type="pct"/>
            <w:shd w:val="clear" w:color="000000" w:fill="FFFFFF"/>
            <w:noWrap/>
            <w:tcMar>
              <w:left w:w="28" w:type="dxa"/>
              <w:right w:w="28" w:type="dxa"/>
            </w:tcMar>
            <w:vAlign w:val="center"/>
            <w:hideMark/>
          </w:tcPr>
          <w:p w14:paraId="5929A397" w14:textId="77777777" w:rsidR="00E60505" w:rsidRPr="00E60505" w:rsidRDefault="00E60505" w:rsidP="00E60505">
            <w:pPr>
              <w:jc w:val="center"/>
              <w:rPr>
                <w:sz w:val="16"/>
                <w:szCs w:val="16"/>
              </w:rPr>
            </w:pPr>
            <w:r w:rsidRPr="00E60505">
              <w:rPr>
                <w:sz w:val="16"/>
                <w:szCs w:val="16"/>
              </w:rPr>
              <w:t>0,300</w:t>
            </w:r>
          </w:p>
        </w:tc>
        <w:tc>
          <w:tcPr>
            <w:tcW w:w="386" w:type="pct"/>
            <w:shd w:val="clear" w:color="000000" w:fill="FFFFFF"/>
            <w:noWrap/>
            <w:tcMar>
              <w:left w:w="28" w:type="dxa"/>
              <w:right w:w="28" w:type="dxa"/>
            </w:tcMar>
            <w:vAlign w:val="center"/>
            <w:hideMark/>
          </w:tcPr>
          <w:p w14:paraId="2D75AF39"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16CFEF9B"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4227D53D" w14:textId="77777777" w:rsidR="00E60505" w:rsidRPr="00E60505" w:rsidRDefault="00E60505" w:rsidP="00E60505">
            <w:pPr>
              <w:jc w:val="center"/>
              <w:rPr>
                <w:sz w:val="16"/>
                <w:szCs w:val="16"/>
              </w:rPr>
            </w:pPr>
            <w:r w:rsidRPr="00E60505">
              <w:rPr>
                <w:sz w:val="16"/>
                <w:szCs w:val="16"/>
              </w:rPr>
              <w:t>0,300</w:t>
            </w:r>
          </w:p>
        </w:tc>
        <w:tc>
          <w:tcPr>
            <w:tcW w:w="716" w:type="pct"/>
            <w:shd w:val="clear" w:color="auto" w:fill="auto"/>
            <w:tcMar>
              <w:left w:w="28" w:type="dxa"/>
              <w:right w:w="28" w:type="dxa"/>
            </w:tcMar>
            <w:vAlign w:val="center"/>
            <w:hideMark/>
          </w:tcPr>
          <w:p w14:paraId="0D2C6D64" w14:textId="77777777" w:rsidR="00E60505" w:rsidRPr="00E60505" w:rsidRDefault="00E60505" w:rsidP="00E60505">
            <w:pPr>
              <w:jc w:val="center"/>
              <w:rPr>
                <w:color w:val="000000"/>
                <w:sz w:val="16"/>
                <w:szCs w:val="16"/>
              </w:rPr>
            </w:pPr>
            <w:r w:rsidRPr="00E60505">
              <w:rPr>
                <w:color w:val="000000"/>
                <w:sz w:val="16"/>
                <w:szCs w:val="16"/>
              </w:rPr>
              <w:t>ПЗ; Паспорт ИП; Обеспечение безопасности, в том числе противопожарной и экономической, для надёжной защиты компании от любых видов воздействия. Для этого необходима установка автоматических пожарных сигнализаций и установка систем охранного видеонаблюден</w:t>
            </w:r>
            <w:r w:rsidRPr="00E60505">
              <w:rPr>
                <w:color w:val="000000"/>
                <w:sz w:val="16"/>
                <w:szCs w:val="16"/>
              </w:rPr>
              <w:lastRenderedPageBreak/>
              <w:t xml:space="preserve">ия на объектах внутри и снаружи помещений с возможностью записи видеоинформации. </w:t>
            </w:r>
          </w:p>
        </w:tc>
        <w:tc>
          <w:tcPr>
            <w:tcW w:w="482" w:type="pct"/>
            <w:shd w:val="clear" w:color="auto" w:fill="auto"/>
            <w:tcMar>
              <w:left w:w="28" w:type="dxa"/>
              <w:right w:w="28" w:type="dxa"/>
            </w:tcMar>
            <w:vAlign w:val="center"/>
            <w:hideMark/>
          </w:tcPr>
          <w:p w14:paraId="7C6D3BD7" w14:textId="77777777" w:rsidR="00E60505" w:rsidRPr="00E60505" w:rsidRDefault="00E60505" w:rsidP="00E60505">
            <w:pPr>
              <w:jc w:val="center"/>
              <w:rPr>
                <w:color w:val="000000"/>
                <w:sz w:val="16"/>
                <w:szCs w:val="16"/>
              </w:rPr>
            </w:pPr>
            <w:r w:rsidRPr="00E60505">
              <w:rPr>
                <w:color w:val="000000"/>
                <w:sz w:val="16"/>
                <w:szCs w:val="16"/>
              </w:rPr>
              <w:lastRenderedPageBreak/>
              <w:t>Конкурентный лист; Коммерческое предложение; Техническое задание; Сметный расчет; ПЗ к смете</w:t>
            </w:r>
          </w:p>
        </w:tc>
        <w:tc>
          <w:tcPr>
            <w:tcW w:w="767" w:type="pct"/>
            <w:shd w:val="clear" w:color="auto" w:fill="auto"/>
            <w:tcMar>
              <w:left w:w="28" w:type="dxa"/>
              <w:right w:w="28" w:type="dxa"/>
            </w:tcMar>
            <w:vAlign w:val="center"/>
            <w:hideMark/>
          </w:tcPr>
          <w:p w14:paraId="059D8EE3"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087F3D9C" w14:textId="77777777" w:rsidR="00E60505" w:rsidRPr="00E60505" w:rsidRDefault="00E60505" w:rsidP="00E60505">
            <w:pPr>
              <w:jc w:val="center"/>
              <w:rPr>
                <w:color w:val="000000"/>
                <w:sz w:val="16"/>
                <w:szCs w:val="16"/>
              </w:rPr>
            </w:pPr>
            <w:r w:rsidRPr="00E60505">
              <w:rPr>
                <w:color w:val="000000"/>
                <w:sz w:val="16"/>
                <w:szCs w:val="16"/>
              </w:rPr>
              <w:t>0,300</w:t>
            </w:r>
          </w:p>
        </w:tc>
      </w:tr>
      <w:tr w:rsidR="00E60505" w:rsidRPr="00E60505" w14:paraId="3C082209" w14:textId="77777777" w:rsidTr="007C1BE3">
        <w:trPr>
          <w:trHeight w:val="20"/>
        </w:trPr>
        <w:tc>
          <w:tcPr>
            <w:tcW w:w="192" w:type="pct"/>
            <w:shd w:val="clear" w:color="auto" w:fill="auto"/>
            <w:noWrap/>
            <w:tcMar>
              <w:left w:w="28" w:type="dxa"/>
              <w:right w:w="28" w:type="dxa"/>
            </w:tcMar>
            <w:vAlign w:val="center"/>
            <w:hideMark/>
          </w:tcPr>
          <w:p w14:paraId="722C7FEE" w14:textId="77777777" w:rsidR="00E60505" w:rsidRPr="00E60505" w:rsidRDefault="00E60505" w:rsidP="00E60505">
            <w:pPr>
              <w:jc w:val="center"/>
              <w:rPr>
                <w:color w:val="000000"/>
                <w:sz w:val="16"/>
                <w:szCs w:val="16"/>
              </w:rPr>
            </w:pPr>
            <w:r w:rsidRPr="00E60505">
              <w:rPr>
                <w:color w:val="000000"/>
                <w:sz w:val="16"/>
                <w:szCs w:val="16"/>
              </w:rPr>
              <w:t>21</w:t>
            </w:r>
          </w:p>
        </w:tc>
        <w:tc>
          <w:tcPr>
            <w:tcW w:w="622" w:type="pct"/>
            <w:shd w:val="clear" w:color="auto" w:fill="auto"/>
            <w:tcMar>
              <w:left w:w="28" w:type="dxa"/>
              <w:right w:w="28" w:type="dxa"/>
            </w:tcMar>
            <w:vAlign w:val="center"/>
            <w:hideMark/>
          </w:tcPr>
          <w:p w14:paraId="3034BD1B" w14:textId="77777777" w:rsidR="00E60505" w:rsidRPr="00E60505" w:rsidRDefault="00E60505" w:rsidP="00E60505">
            <w:pPr>
              <w:rPr>
                <w:sz w:val="16"/>
                <w:szCs w:val="16"/>
              </w:rPr>
            </w:pPr>
            <w:r w:rsidRPr="00E60505">
              <w:rPr>
                <w:sz w:val="16"/>
                <w:szCs w:val="16"/>
              </w:rPr>
              <w:t>Создание системы видеонаблюдения в обособленном подразделении г. Киселевск (г.Киселевск, ул.Ленина,59)</w:t>
            </w:r>
          </w:p>
        </w:tc>
        <w:tc>
          <w:tcPr>
            <w:tcW w:w="433" w:type="pct"/>
            <w:shd w:val="clear" w:color="000000" w:fill="FFFFFF"/>
            <w:noWrap/>
            <w:tcMar>
              <w:left w:w="28" w:type="dxa"/>
              <w:right w:w="28" w:type="dxa"/>
            </w:tcMar>
            <w:vAlign w:val="center"/>
            <w:hideMark/>
          </w:tcPr>
          <w:p w14:paraId="72478128" w14:textId="77777777" w:rsidR="00E60505" w:rsidRPr="00E60505" w:rsidRDefault="00E60505" w:rsidP="00E60505">
            <w:pPr>
              <w:jc w:val="center"/>
              <w:rPr>
                <w:sz w:val="16"/>
                <w:szCs w:val="16"/>
              </w:rPr>
            </w:pPr>
            <w:r w:rsidRPr="00E60505">
              <w:rPr>
                <w:sz w:val="16"/>
                <w:szCs w:val="16"/>
              </w:rPr>
              <w:t>ЭN_3.4</w:t>
            </w:r>
          </w:p>
        </w:tc>
        <w:tc>
          <w:tcPr>
            <w:tcW w:w="386" w:type="pct"/>
            <w:shd w:val="clear" w:color="000000" w:fill="FFFFFF"/>
            <w:noWrap/>
            <w:tcMar>
              <w:left w:w="28" w:type="dxa"/>
              <w:right w:w="28" w:type="dxa"/>
            </w:tcMar>
            <w:vAlign w:val="center"/>
            <w:hideMark/>
          </w:tcPr>
          <w:p w14:paraId="3C32DF41" w14:textId="77777777" w:rsidR="00E60505" w:rsidRPr="00E60505" w:rsidRDefault="00E60505" w:rsidP="00E60505">
            <w:pPr>
              <w:jc w:val="center"/>
              <w:rPr>
                <w:sz w:val="16"/>
                <w:szCs w:val="16"/>
              </w:rPr>
            </w:pPr>
            <w:r w:rsidRPr="00E60505">
              <w:rPr>
                <w:sz w:val="16"/>
                <w:szCs w:val="16"/>
              </w:rPr>
              <w:t>0,600</w:t>
            </w:r>
          </w:p>
        </w:tc>
        <w:tc>
          <w:tcPr>
            <w:tcW w:w="386" w:type="pct"/>
            <w:shd w:val="clear" w:color="000000" w:fill="FFFFFF"/>
            <w:noWrap/>
            <w:tcMar>
              <w:left w:w="28" w:type="dxa"/>
              <w:right w:w="28" w:type="dxa"/>
            </w:tcMar>
            <w:vAlign w:val="center"/>
            <w:hideMark/>
          </w:tcPr>
          <w:p w14:paraId="06ABA70B"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02341017"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2259F396" w14:textId="77777777" w:rsidR="00E60505" w:rsidRPr="00E60505" w:rsidRDefault="00E60505" w:rsidP="00E60505">
            <w:pPr>
              <w:jc w:val="center"/>
              <w:rPr>
                <w:sz w:val="16"/>
                <w:szCs w:val="16"/>
              </w:rPr>
            </w:pPr>
            <w:r w:rsidRPr="00E60505">
              <w:rPr>
                <w:sz w:val="16"/>
                <w:szCs w:val="16"/>
              </w:rPr>
              <w:t>0,600</w:t>
            </w:r>
          </w:p>
        </w:tc>
        <w:tc>
          <w:tcPr>
            <w:tcW w:w="716" w:type="pct"/>
            <w:shd w:val="clear" w:color="auto" w:fill="auto"/>
            <w:tcMar>
              <w:left w:w="28" w:type="dxa"/>
              <w:right w:w="28" w:type="dxa"/>
            </w:tcMar>
            <w:vAlign w:val="center"/>
            <w:hideMark/>
          </w:tcPr>
          <w:p w14:paraId="6FE281EE" w14:textId="77777777" w:rsidR="00E60505" w:rsidRPr="00E60505" w:rsidRDefault="00E60505" w:rsidP="00E60505">
            <w:pPr>
              <w:jc w:val="center"/>
              <w:rPr>
                <w:color w:val="000000"/>
                <w:sz w:val="16"/>
                <w:szCs w:val="16"/>
              </w:rPr>
            </w:pPr>
            <w:r w:rsidRPr="00E60505">
              <w:rPr>
                <w:color w:val="000000"/>
                <w:sz w:val="16"/>
                <w:szCs w:val="16"/>
              </w:rPr>
              <w:t xml:space="preserve">ПЗ; Паспорт ИП; Обеспечение безопасности, в том числе противопожарной и экономической, для надёжной защиты компании от любых видов воздействия. Для этого необходима установка автоматических пожарных сигнализаций и установка систем охранного видеонаблюдения на объектах внутри и снаружи помещений с возможностью записи видеоинформации. </w:t>
            </w:r>
          </w:p>
        </w:tc>
        <w:tc>
          <w:tcPr>
            <w:tcW w:w="482" w:type="pct"/>
            <w:shd w:val="clear" w:color="auto" w:fill="auto"/>
            <w:tcMar>
              <w:left w:w="28" w:type="dxa"/>
              <w:right w:w="28" w:type="dxa"/>
            </w:tcMar>
            <w:vAlign w:val="center"/>
            <w:hideMark/>
          </w:tcPr>
          <w:p w14:paraId="5F9F8065"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 Техническое задание; Сметный расчет; ПЗ к смете</w:t>
            </w:r>
          </w:p>
        </w:tc>
        <w:tc>
          <w:tcPr>
            <w:tcW w:w="767" w:type="pct"/>
            <w:shd w:val="clear" w:color="auto" w:fill="auto"/>
            <w:tcMar>
              <w:left w:w="28" w:type="dxa"/>
              <w:right w:w="28" w:type="dxa"/>
            </w:tcMar>
            <w:vAlign w:val="center"/>
            <w:hideMark/>
          </w:tcPr>
          <w:p w14:paraId="050D8321"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726C33B2" w14:textId="77777777" w:rsidR="00E60505" w:rsidRPr="00E60505" w:rsidRDefault="00E60505" w:rsidP="00E60505">
            <w:pPr>
              <w:jc w:val="center"/>
              <w:rPr>
                <w:color w:val="000000"/>
                <w:sz w:val="16"/>
                <w:szCs w:val="16"/>
              </w:rPr>
            </w:pPr>
            <w:r w:rsidRPr="00E60505">
              <w:rPr>
                <w:color w:val="000000"/>
                <w:sz w:val="16"/>
                <w:szCs w:val="16"/>
              </w:rPr>
              <w:t>0,600</w:t>
            </w:r>
          </w:p>
        </w:tc>
      </w:tr>
      <w:tr w:rsidR="00E60505" w:rsidRPr="00E60505" w14:paraId="08399C8B" w14:textId="77777777" w:rsidTr="007C1BE3">
        <w:trPr>
          <w:trHeight w:val="20"/>
        </w:trPr>
        <w:tc>
          <w:tcPr>
            <w:tcW w:w="192" w:type="pct"/>
            <w:shd w:val="clear" w:color="auto" w:fill="auto"/>
            <w:noWrap/>
            <w:tcMar>
              <w:left w:w="28" w:type="dxa"/>
              <w:right w:w="28" w:type="dxa"/>
            </w:tcMar>
            <w:vAlign w:val="center"/>
            <w:hideMark/>
          </w:tcPr>
          <w:p w14:paraId="1F0E7C2D" w14:textId="77777777" w:rsidR="00E60505" w:rsidRPr="00E60505" w:rsidRDefault="00E60505" w:rsidP="00E60505">
            <w:pPr>
              <w:jc w:val="center"/>
              <w:rPr>
                <w:color w:val="000000"/>
                <w:sz w:val="16"/>
                <w:szCs w:val="16"/>
              </w:rPr>
            </w:pPr>
            <w:r w:rsidRPr="00E60505">
              <w:rPr>
                <w:color w:val="000000"/>
                <w:sz w:val="16"/>
                <w:szCs w:val="16"/>
              </w:rPr>
              <w:t>22</w:t>
            </w:r>
          </w:p>
        </w:tc>
        <w:tc>
          <w:tcPr>
            <w:tcW w:w="622" w:type="pct"/>
            <w:shd w:val="clear" w:color="auto" w:fill="auto"/>
            <w:tcMar>
              <w:left w:w="28" w:type="dxa"/>
              <w:right w:w="28" w:type="dxa"/>
            </w:tcMar>
            <w:vAlign w:val="center"/>
            <w:hideMark/>
          </w:tcPr>
          <w:p w14:paraId="09BE9A13" w14:textId="77777777" w:rsidR="00E60505" w:rsidRPr="00E60505" w:rsidRDefault="00E60505" w:rsidP="00E60505">
            <w:pPr>
              <w:rPr>
                <w:sz w:val="16"/>
                <w:szCs w:val="16"/>
              </w:rPr>
            </w:pPr>
            <w:r w:rsidRPr="00E60505">
              <w:rPr>
                <w:sz w:val="16"/>
                <w:szCs w:val="16"/>
              </w:rPr>
              <w:t>Создание системы видеонаблюдения  в обособленном подразделении г. Гурьевск (г.Гурьевск, ул.Щорса,1)</w:t>
            </w:r>
          </w:p>
        </w:tc>
        <w:tc>
          <w:tcPr>
            <w:tcW w:w="433" w:type="pct"/>
            <w:shd w:val="clear" w:color="auto" w:fill="auto"/>
            <w:noWrap/>
            <w:tcMar>
              <w:left w:w="28" w:type="dxa"/>
              <w:right w:w="28" w:type="dxa"/>
            </w:tcMar>
            <w:vAlign w:val="center"/>
            <w:hideMark/>
          </w:tcPr>
          <w:p w14:paraId="70298891" w14:textId="77777777" w:rsidR="00E60505" w:rsidRPr="00E60505" w:rsidRDefault="00E60505" w:rsidP="00E60505">
            <w:pPr>
              <w:jc w:val="center"/>
              <w:rPr>
                <w:sz w:val="16"/>
                <w:szCs w:val="16"/>
              </w:rPr>
            </w:pPr>
            <w:r w:rsidRPr="00E60505">
              <w:rPr>
                <w:sz w:val="16"/>
                <w:szCs w:val="16"/>
              </w:rPr>
              <w:t>ЭN_3.5</w:t>
            </w:r>
          </w:p>
        </w:tc>
        <w:tc>
          <w:tcPr>
            <w:tcW w:w="386" w:type="pct"/>
            <w:shd w:val="clear" w:color="000000" w:fill="FFFFFF"/>
            <w:noWrap/>
            <w:tcMar>
              <w:left w:w="28" w:type="dxa"/>
              <w:right w:w="28" w:type="dxa"/>
            </w:tcMar>
            <w:vAlign w:val="center"/>
            <w:hideMark/>
          </w:tcPr>
          <w:p w14:paraId="04690F53" w14:textId="77777777" w:rsidR="00E60505" w:rsidRPr="00E60505" w:rsidRDefault="00E60505" w:rsidP="00E60505">
            <w:pPr>
              <w:jc w:val="center"/>
              <w:rPr>
                <w:sz w:val="16"/>
                <w:szCs w:val="16"/>
              </w:rPr>
            </w:pPr>
            <w:r w:rsidRPr="00E60505">
              <w:rPr>
                <w:sz w:val="16"/>
                <w:szCs w:val="16"/>
              </w:rPr>
              <w:t>0,350</w:t>
            </w:r>
          </w:p>
        </w:tc>
        <w:tc>
          <w:tcPr>
            <w:tcW w:w="386" w:type="pct"/>
            <w:shd w:val="clear" w:color="000000" w:fill="FFFFFF"/>
            <w:noWrap/>
            <w:tcMar>
              <w:left w:w="28" w:type="dxa"/>
              <w:right w:w="28" w:type="dxa"/>
            </w:tcMar>
            <w:vAlign w:val="center"/>
            <w:hideMark/>
          </w:tcPr>
          <w:p w14:paraId="4D7DA550"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683BD6CF"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5AACC0DA" w14:textId="77777777" w:rsidR="00E60505" w:rsidRPr="00E60505" w:rsidRDefault="00E60505" w:rsidP="00E60505">
            <w:pPr>
              <w:jc w:val="center"/>
              <w:rPr>
                <w:sz w:val="16"/>
                <w:szCs w:val="16"/>
              </w:rPr>
            </w:pPr>
            <w:r w:rsidRPr="00E60505">
              <w:rPr>
                <w:sz w:val="16"/>
                <w:szCs w:val="16"/>
              </w:rPr>
              <w:t>0,350</w:t>
            </w:r>
          </w:p>
        </w:tc>
        <w:tc>
          <w:tcPr>
            <w:tcW w:w="716" w:type="pct"/>
            <w:shd w:val="clear" w:color="auto" w:fill="auto"/>
            <w:tcMar>
              <w:left w:w="28" w:type="dxa"/>
              <w:right w:w="28" w:type="dxa"/>
            </w:tcMar>
            <w:vAlign w:val="center"/>
            <w:hideMark/>
          </w:tcPr>
          <w:p w14:paraId="306F5C7D" w14:textId="77777777" w:rsidR="00E60505" w:rsidRPr="00E60505" w:rsidRDefault="00E60505" w:rsidP="00E60505">
            <w:pPr>
              <w:jc w:val="center"/>
              <w:rPr>
                <w:color w:val="000000"/>
                <w:sz w:val="16"/>
                <w:szCs w:val="16"/>
              </w:rPr>
            </w:pPr>
            <w:r w:rsidRPr="00E60505">
              <w:rPr>
                <w:color w:val="000000"/>
                <w:sz w:val="16"/>
                <w:szCs w:val="16"/>
              </w:rPr>
              <w:t xml:space="preserve">ПЗ; Паспорт ИП; Обеспечение безопасности, в том числе противопожарной и экономической, для надёжной защиты компании от любых видов воздействия. Для этого необходима установка автоматических пожарных сигнализаций и установка систем охранного видеонаблюдения на объектах внутри и снаружи помещений с возможностью записи </w:t>
            </w:r>
            <w:r w:rsidRPr="00E60505">
              <w:rPr>
                <w:color w:val="000000"/>
                <w:sz w:val="16"/>
                <w:szCs w:val="16"/>
              </w:rPr>
              <w:lastRenderedPageBreak/>
              <w:t xml:space="preserve">видеоинформации. </w:t>
            </w:r>
          </w:p>
        </w:tc>
        <w:tc>
          <w:tcPr>
            <w:tcW w:w="482" w:type="pct"/>
            <w:shd w:val="clear" w:color="auto" w:fill="auto"/>
            <w:tcMar>
              <w:left w:w="28" w:type="dxa"/>
              <w:right w:w="28" w:type="dxa"/>
            </w:tcMar>
            <w:vAlign w:val="center"/>
            <w:hideMark/>
          </w:tcPr>
          <w:p w14:paraId="3B3BF377" w14:textId="77777777" w:rsidR="00E60505" w:rsidRPr="00E60505" w:rsidRDefault="00E60505" w:rsidP="00E60505">
            <w:pPr>
              <w:jc w:val="center"/>
              <w:rPr>
                <w:color w:val="000000"/>
                <w:sz w:val="16"/>
                <w:szCs w:val="16"/>
              </w:rPr>
            </w:pPr>
            <w:r w:rsidRPr="00E60505">
              <w:rPr>
                <w:color w:val="000000"/>
                <w:sz w:val="16"/>
                <w:szCs w:val="16"/>
              </w:rPr>
              <w:lastRenderedPageBreak/>
              <w:t>Конкурентный лист; Коммерческое предложение; Техническое задание; Сметный расчет; ПЗ к смете</w:t>
            </w:r>
          </w:p>
        </w:tc>
        <w:tc>
          <w:tcPr>
            <w:tcW w:w="767" w:type="pct"/>
            <w:shd w:val="clear" w:color="auto" w:fill="auto"/>
            <w:tcMar>
              <w:left w:w="28" w:type="dxa"/>
              <w:right w:w="28" w:type="dxa"/>
            </w:tcMar>
            <w:vAlign w:val="center"/>
            <w:hideMark/>
          </w:tcPr>
          <w:p w14:paraId="05F7DDB9"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1101AC3F" w14:textId="77777777" w:rsidR="00E60505" w:rsidRPr="00E60505" w:rsidRDefault="00E60505" w:rsidP="00E60505">
            <w:pPr>
              <w:jc w:val="center"/>
              <w:rPr>
                <w:color w:val="000000"/>
                <w:sz w:val="16"/>
                <w:szCs w:val="16"/>
              </w:rPr>
            </w:pPr>
            <w:r w:rsidRPr="00E60505">
              <w:rPr>
                <w:color w:val="000000"/>
                <w:sz w:val="16"/>
                <w:szCs w:val="16"/>
              </w:rPr>
              <w:t>0,350</w:t>
            </w:r>
          </w:p>
        </w:tc>
      </w:tr>
      <w:tr w:rsidR="00E60505" w:rsidRPr="00E60505" w14:paraId="2E924854" w14:textId="77777777" w:rsidTr="007C1BE3">
        <w:trPr>
          <w:trHeight w:val="20"/>
        </w:trPr>
        <w:tc>
          <w:tcPr>
            <w:tcW w:w="192" w:type="pct"/>
            <w:shd w:val="clear" w:color="auto" w:fill="auto"/>
            <w:noWrap/>
            <w:tcMar>
              <w:left w:w="28" w:type="dxa"/>
              <w:right w:w="28" w:type="dxa"/>
            </w:tcMar>
            <w:vAlign w:val="center"/>
            <w:hideMark/>
          </w:tcPr>
          <w:p w14:paraId="2537480E" w14:textId="77777777" w:rsidR="00E60505" w:rsidRPr="00E60505" w:rsidRDefault="00E60505" w:rsidP="00E60505">
            <w:pPr>
              <w:jc w:val="center"/>
              <w:rPr>
                <w:color w:val="000000"/>
                <w:sz w:val="16"/>
                <w:szCs w:val="16"/>
              </w:rPr>
            </w:pPr>
            <w:r w:rsidRPr="00E60505">
              <w:rPr>
                <w:color w:val="000000"/>
                <w:sz w:val="16"/>
                <w:szCs w:val="16"/>
              </w:rPr>
              <w:t>23</w:t>
            </w:r>
          </w:p>
        </w:tc>
        <w:tc>
          <w:tcPr>
            <w:tcW w:w="622" w:type="pct"/>
            <w:shd w:val="clear" w:color="auto" w:fill="auto"/>
            <w:tcMar>
              <w:left w:w="28" w:type="dxa"/>
              <w:right w:w="28" w:type="dxa"/>
            </w:tcMar>
            <w:vAlign w:val="center"/>
            <w:hideMark/>
          </w:tcPr>
          <w:p w14:paraId="54D40678" w14:textId="77777777" w:rsidR="00E60505" w:rsidRPr="00E60505" w:rsidRDefault="00E60505" w:rsidP="00E60505">
            <w:pPr>
              <w:rPr>
                <w:sz w:val="16"/>
                <w:szCs w:val="16"/>
              </w:rPr>
            </w:pPr>
            <w:r w:rsidRPr="00E60505">
              <w:rPr>
                <w:sz w:val="16"/>
                <w:szCs w:val="16"/>
              </w:rPr>
              <w:t>Создание системы видеонаблюдения  в обособленном подразделении пгт. Промышленная (пгт.Промышленная, ул.Тельмана,2)</w:t>
            </w:r>
          </w:p>
        </w:tc>
        <w:tc>
          <w:tcPr>
            <w:tcW w:w="433" w:type="pct"/>
            <w:shd w:val="clear" w:color="000000" w:fill="FFFFFF"/>
            <w:noWrap/>
            <w:tcMar>
              <w:left w:w="28" w:type="dxa"/>
              <w:right w:w="28" w:type="dxa"/>
            </w:tcMar>
            <w:vAlign w:val="center"/>
            <w:hideMark/>
          </w:tcPr>
          <w:p w14:paraId="65090B13" w14:textId="77777777" w:rsidR="00E60505" w:rsidRPr="00E60505" w:rsidRDefault="00E60505" w:rsidP="00E60505">
            <w:pPr>
              <w:jc w:val="center"/>
              <w:rPr>
                <w:sz w:val="16"/>
                <w:szCs w:val="16"/>
              </w:rPr>
            </w:pPr>
            <w:r w:rsidRPr="00E60505">
              <w:rPr>
                <w:sz w:val="16"/>
                <w:szCs w:val="16"/>
              </w:rPr>
              <w:t>ЭO_3.2</w:t>
            </w:r>
          </w:p>
        </w:tc>
        <w:tc>
          <w:tcPr>
            <w:tcW w:w="386" w:type="pct"/>
            <w:shd w:val="clear" w:color="000000" w:fill="FFFFFF"/>
            <w:noWrap/>
            <w:tcMar>
              <w:left w:w="28" w:type="dxa"/>
              <w:right w:w="28" w:type="dxa"/>
            </w:tcMar>
            <w:vAlign w:val="center"/>
            <w:hideMark/>
          </w:tcPr>
          <w:p w14:paraId="26FABDCF"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7C5062DF" w14:textId="77777777" w:rsidR="00E60505" w:rsidRPr="00E60505" w:rsidRDefault="00E60505" w:rsidP="00E60505">
            <w:pPr>
              <w:jc w:val="center"/>
              <w:rPr>
                <w:sz w:val="16"/>
                <w:szCs w:val="16"/>
              </w:rPr>
            </w:pPr>
            <w:r w:rsidRPr="00E60505">
              <w:rPr>
                <w:sz w:val="16"/>
                <w:szCs w:val="16"/>
              </w:rPr>
              <w:t>0,350</w:t>
            </w:r>
          </w:p>
        </w:tc>
        <w:tc>
          <w:tcPr>
            <w:tcW w:w="386" w:type="pct"/>
            <w:shd w:val="clear" w:color="000000" w:fill="FFFFFF"/>
            <w:noWrap/>
            <w:tcMar>
              <w:left w:w="28" w:type="dxa"/>
              <w:right w:w="28" w:type="dxa"/>
            </w:tcMar>
            <w:vAlign w:val="center"/>
            <w:hideMark/>
          </w:tcPr>
          <w:p w14:paraId="32EDF974"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6E87951B" w14:textId="77777777" w:rsidR="00E60505" w:rsidRPr="00E60505" w:rsidRDefault="00E60505" w:rsidP="00E60505">
            <w:pPr>
              <w:jc w:val="center"/>
              <w:rPr>
                <w:sz w:val="16"/>
                <w:szCs w:val="16"/>
              </w:rPr>
            </w:pPr>
            <w:r w:rsidRPr="00E60505">
              <w:rPr>
                <w:sz w:val="16"/>
                <w:szCs w:val="16"/>
              </w:rPr>
              <w:t>0,350</w:t>
            </w:r>
          </w:p>
        </w:tc>
        <w:tc>
          <w:tcPr>
            <w:tcW w:w="716" w:type="pct"/>
            <w:shd w:val="clear" w:color="auto" w:fill="auto"/>
            <w:tcMar>
              <w:left w:w="28" w:type="dxa"/>
              <w:right w:w="28" w:type="dxa"/>
            </w:tcMar>
            <w:vAlign w:val="center"/>
            <w:hideMark/>
          </w:tcPr>
          <w:p w14:paraId="62700EF7"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tcMar>
              <w:left w:w="28" w:type="dxa"/>
              <w:right w:w="28" w:type="dxa"/>
            </w:tcMar>
            <w:vAlign w:val="center"/>
            <w:hideMark/>
          </w:tcPr>
          <w:p w14:paraId="7FFAF1C5"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5919FCD0"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2022 году</w:t>
            </w:r>
          </w:p>
        </w:tc>
        <w:tc>
          <w:tcPr>
            <w:tcW w:w="367" w:type="pct"/>
            <w:shd w:val="clear" w:color="auto" w:fill="auto"/>
            <w:noWrap/>
            <w:tcMar>
              <w:left w:w="28" w:type="dxa"/>
              <w:right w:w="28" w:type="dxa"/>
            </w:tcMar>
            <w:vAlign w:val="center"/>
            <w:hideMark/>
          </w:tcPr>
          <w:p w14:paraId="5504A748"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0B488F61" w14:textId="77777777" w:rsidTr="007C1BE3">
        <w:trPr>
          <w:trHeight w:val="20"/>
        </w:trPr>
        <w:tc>
          <w:tcPr>
            <w:tcW w:w="192" w:type="pct"/>
            <w:shd w:val="clear" w:color="auto" w:fill="auto"/>
            <w:noWrap/>
            <w:tcMar>
              <w:left w:w="28" w:type="dxa"/>
              <w:right w:w="28" w:type="dxa"/>
            </w:tcMar>
            <w:vAlign w:val="center"/>
            <w:hideMark/>
          </w:tcPr>
          <w:p w14:paraId="3CED89D2" w14:textId="77777777" w:rsidR="00E60505" w:rsidRPr="00E60505" w:rsidRDefault="00E60505" w:rsidP="00E60505">
            <w:pPr>
              <w:jc w:val="center"/>
              <w:rPr>
                <w:color w:val="000000"/>
                <w:sz w:val="16"/>
                <w:szCs w:val="16"/>
              </w:rPr>
            </w:pPr>
            <w:r w:rsidRPr="00E60505">
              <w:rPr>
                <w:color w:val="000000"/>
                <w:sz w:val="16"/>
                <w:szCs w:val="16"/>
              </w:rPr>
              <w:t>24</w:t>
            </w:r>
          </w:p>
        </w:tc>
        <w:tc>
          <w:tcPr>
            <w:tcW w:w="622" w:type="pct"/>
            <w:shd w:val="clear" w:color="auto" w:fill="auto"/>
            <w:tcMar>
              <w:left w:w="28" w:type="dxa"/>
              <w:right w:w="28" w:type="dxa"/>
            </w:tcMar>
            <w:vAlign w:val="center"/>
            <w:hideMark/>
          </w:tcPr>
          <w:p w14:paraId="7FCD05D1" w14:textId="77777777" w:rsidR="00E60505" w:rsidRPr="00E60505" w:rsidRDefault="00E60505" w:rsidP="00E60505">
            <w:pPr>
              <w:rPr>
                <w:sz w:val="16"/>
                <w:szCs w:val="16"/>
              </w:rPr>
            </w:pPr>
            <w:r w:rsidRPr="00E60505">
              <w:rPr>
                <w:sz w:val="16"/>
                <w:szCs w:val="16"/>
              </w:rPr>
              <w:t>Создание системы видеонаблюдения в обособленном подраздлении пгт. Яшкино (пгт.Яшкино, ул.Суворова,1)</w:t>
            </w:r>
          </w:p>
        </w:tc>
        <w:tc>
          <w:tcPr>
            <w:tcW w:w="433" w:type="pct"/>
            <w:shd w:val="clear" w:color="000000" w:fill="FFFFFF"/>
            <w:noWrap/>
            <w:tcMar>
              <w:left w:w="28" w:type="dxa"/>
              <w:right w:w="28" w:type="dxa"/>
            </w:tcMar>
            <w:vAlign w:val="center"/>
            <w:hideMark/>
          </w:tcPr>
          <w:p w14:paraId="77651C88" w14:textId="77777777" w:rsidR="00E60505" w:rsidRPr="00E60505" w:rsidRDefault="00E60505" w:rsidP="00E60505">
            <w:pPr>
              <w:jc w:val="center"/>
              <w:rPr>
                <w:sz w:val="16"/>
                <w:szCs w:val="16"/>
              </w:rPr>
            </w:pPr>
            <w:r w:rsidRPr="00E60505">
              <w:rPr>
                <w:sz w:val="16"/>
                <w:szCs w:val="16"/>
              </w:rPr>
              <w:t>ЭN_3.6</w:t>
            </w:r>
          </w:p>
        </w:tc>
        <w:tc>
          <w:tcPr>
            <w:tcW w:w="386" w:type="pct"/>
            <w:shd w:val="clear" w:color="000000" w:fill="FFFFFF"/>
            <w:noWrap/>
            <w:tcMar>
              <w:left w:w="28" w:type="dxa"/>
              <w:right w:w="28" w:type="dxa"/>
            </w:tcMar>
            <w:vAlign w:val="center"/>
            <w:hideMark/>
          </w:tcPr>
          <w:p w14:paraId="7D04861D" w14:textId="77777777" w:rsidR="00E60505" w:rsidRPr="00E60505" w:rsidRDefault="00E60505" w:rsidP="00E60505">
            <w:pPr>
              <w:jc w:val="center"/>
              <w:rPr>
                <w:sz w:val="16"/>
                <w:szCs w:val="16"/>
              </w:rPr>
            </w:pPr>
            <w:r w:rsidRPr="00E60505">
              <w:rPr>
                <w:sz w:val="16"/>
                <w:szCs w:val="16"/>
              </w:rPr>
              <w:t>0,300</w:t>
            </w:r>
          </w:p>
        </w:tc>
        <w:tc>
          <w:tcPr>
            <w:tcW w:w="386" w:type="pct"/>
            <w:shd w:val="clear" w:color="000000" w:fill="FFFFFF"/>
            <w:noWrap/>
            <w:tcMar>
              <w:left w:w="28" w:type="dxa"/>
              <w:right w:w="28" w:type="dxa"/>
            </w:tcMar>
            <w:vAlign w:val="center"/>
            <w:hideMark/>
          </w:tcPr>
          <w:p w14:paraId="3199F85A"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7AD96B3C"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01F3D523" w14:textId="77777777" w:rsidR="00E60505" w:rsidRPr="00E60505" w:rsidRDefault="00E60505" w:rsidP="00E60505">
            <w:pPr>
              <w:jc w:val="center"/>
              <w:rPr>
                <w:sz w:val="16"/>
                <w:szCs w:val="16"/>
              </w:rPr>
            </w:pPr>
            <w:r w:rsidRPr="00E60505">
              <w:rPr>
                <w:sz w:val="16"/>
                <w:szCs w:val="16"/>
              </w:rPr>
              <w:t>0,300</w:t>
            </w:r>
          </w:p>
        </w:tc>
        <w:tc>
          <w:tcPr>
            <w:tcW w:w="716" w:type="pct"/>
            <w:shd w:val="clear" w:color="auto" w:fill="auto"/>
            <w:tcMar>
              <w:left w:w="28" w:type="dxa"/>
              <w:right w:w="28" w:type="dxa"/>
            </w:tcMar>
            <w:vAlign w:val="center"/>
            <w:hideMark/>
          </w:tcPr>
          <w:p w14:paraId="02444868" w14:textId="77777777" w:rsidR="00E60505" w:rsidRPr="00E60505" w:rsidRDefault="00E60505" w:rsidP="00E60505">
            <w:pPr>
              <w:jc w:val="center"/>
              <w:rPr>
                <w:color w:val="000000"/>
                <w:sz w:val="16"/>
                <w:szCs w:val="16"/>
              </w:rPr>
            </w:pPr>
            <w:r w:rsidRPr="00E60505">
              <w:rPr>
                <w:color w:val="000000"/>
                <w:sz w:val="16"/>
                <w:szCs w:val="16"/>
              </w:rPr>
              <w:t xml:space="preserve">ПЗ; Паспорт ИП; Обеспечение безопасности, в том числе противопожарной и экономической, для надёжной защиты компании от любых видов воздействия. Для этого необходима установка автоматических пожарных сигнализаций и установка систем охранного видеонаблюдения на объектах внутри и снаружи помещений с возможностью записи видеоинформации. </w:t>
            </w:r>
          </w:p>
        </w:tc>
        <w:tc>
          <w:tcPr>
            <w:tcW w:w="482" w:type="pct"/>
            <w:shd w:val="clear" w:color="auto" w:fill="auto"/>
            <w:tcMar>
              <w:left w:w="28" w:type="dxa"/>
              <w:right w:w="28" w:type="dxa"/>
            </w:tcMar>
            <w:vAlign w:val="center"/>
            <w:hideMark/>
          </w:tcPr>
          <w:p w14:paraId="109A631A"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 Техническое задание; Сметный расчет; ПЗ к смете</w:t>
            </w:r>
          </w:p>
        </w:tc>
        <w:tc>
          <w:tcPr>
            <w:tcW w:w="767" w:type="pct"/>
            <w:shd w:val="clear" w:color="auto" w:fill="auto"/>
            <w:tcMar>
              <w:left w:w="28" w:type="dxa"/>
              <w:right w:w="28" w:type="dxa"/>
            </w:tcMar>
            <w:vAlign w:val="center"/>
            <w:hideMark/>
          </w:tcPr>
          <w:p w14:paraId="0DD89218"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486950AB" w14:textId="77777777" w:rsidR="00E60505" w:rsidRPr="00E60505" w:rsidRDefault="00E60505" w:rsidP="00E60505">
            <w:pPr>
              <w:jc w:val="center"/>
              <w:rPr>
                <w:color w:val="000000"/>
                <w:sz w:val="16"/>
                <w:szCs w:val="16"/>
              </w:rPr>
            </w:pPr>
            <w:r w:rsidRPr="00E60505">
              <w:rPr>
                <w:color w:val="000000"/>
                <w:sz w:val="16"/>
                <w:szCs w:val="16"/>
              </w:rPr>
              <w:t>0,300</w:t>
            </w:r>
          </w:p>
        </w:tc>
      </w:tr>
      <w:tr w:rsidR="00E60505" w:rsidRPr="00E60505" w14:paraId="386A7271" w14:textId="77777777" w:rsidTr="007C1BE3">
        <w:trPr>
          <w:trHeight w:val="20"/>
        </w:trPr>
        <w:tc>
          <w:tcPr>
            <w:tcW w:w="192" w:type="pct"/>
            <w:shd w:val="clear" w:color="auto" w:fill="auto"/>
            <w:noWrap/>
            <w:tcMar>
              <w:left w:w="28" w:type="dxa"/>
              <w:right w:w="28" w:type="dxa"/>
            </w:tcMar>
            <w:vAlign w:val="center"/>
            <w:hideMark/>
          </w:tcPr>
          <w:p w14:paraId="79B122AC" w14:textId="77777777" w:rsidR="00E60505" w:rsidRPr="00E60505" w:rsidRDefault="00E60505" w:rsidP="00E60505">
            <w:pPr>
              <w:jc w:val="center"/>
              <w:rPr>
                <w:color w:val="000000"/>
                <w:sz w:val="16"/>
                <w:szCs w:val="16"/>
              </w:rPr>
            </w:pPr>
            <w:r w:rsidRPr="00E60505">
              <w:rPr>
                <w:color w:val="000000"/>
                <w:sz w:val="16"/>
                <w:szCs w:val="16"/>
              </w:rPr>
              <w:t>25</w:t>
            </w:r>
          </w:p>
        </w:tc>
        <w:tc>
          <w:tcPr>
            <w:tcW w:w="622" w:type="pct"/>
            <w:shd w:val="clear" w:color="auto" w:fill="auto"/>
            <w:tcMar>
              <w:left w:w="28" w:type="dxa"/>
              <w:right w:w="28" w:type="dxa"/>
            </w:tcMar>
            <w:vAlign w:val="center"/>
            <w:hideMark/>
          </w:tcPr>
          <w:p w14:paraId="1B8C27A8" w14:textId="77777777" w:rsidR="00E60505" w:rsidRPr="00E60505" w:rsidRDefault="00E60505" w:rsidP="00E60505">
            <w:pPr>
              <w:rPr>
                <w:sz w:val="16"/>
                <w:szCs w:val="16"/>
              </w:rPr>
            </w:pPr>
            <w:r w:rsidRPr="00E60505">
              <w:rPr>
                <w:sz w:val="16"/>
                <w:szCs w:val="16"/>
              </w:rPr>
              <w:t>Создание системы видеонаблюдения в обособленном подразделении г. Калтан (г.Калтан, ул.Горького,32)</w:t>
            </w:r>
          </w:p>
        </w:tc>
        <w:tc>
          <w:tcPr>
            <w:tcW w:w="433" w:type="pct"/>
            <w:shd w:val="clear" w:color="000000" w:fill="FFFFFF"/>
            <w:noWrap/>
            <w:tcMar>
              <w:left w:w="28" w:type="dxa"/>
              <w:right w:w="28" w:type="dxa"/>
            </w:tcMar>
            <w:vAlign w:val="center"/>
            <w:hideMark/>
          </w:tcPr>
          <w:p w14:paraId="6ADA2594" w14:textId="77777777" w:rsidR="00E60505" w:rsidRPr="00E60505" w:rsidRDefault="00E60505" w:rsidP="00E60505">
            <w:pPr>
              <w:jc w:val="center"/>
              <w:rPr>
                <w:sz w:val="16"/>
                <w:szCs w:val="16"/>
              </w:rPr>
            </w:pPr>
            <w:r w:rsidRPr="00E60505">
              <w:rPr>
                <w:sz w:val="16"/>
                <w:szCs w:val="16"/>
              </w:rPr>
              <w:t>ЭN_3.7</w:t>
            </w:r>
          </w:p>
        </w:tc>
        <w:tc>
          <w:tcPr>
            <w:tcW w:w="386" w:type="pct"/>
            <w:shd w:val="clear" w:color="000000" w:fill="FFFFFF"/>
            <w:noWrap/>
            <w:tcMar>
              <w:left w:w="28" w:type="dxa"/>
              <w:right w:w="28" w:type="dxa"/>
            </w:tcMar>
            <w:vAlign w:val="center"/>
            <w:hideMark/>
          </w:tcPr>
          <w:p w14:paraId="4DE09EE4" w14:textId="77777777" w:rsidR="00E60505" w:rsidRPr="00E60505" w:rsidRDefault="00E60505" w:rsidP="00E60505">
            <w:pPr>
              <w:jc w:val="center"/>
              <w:rPr>
                <w:sz w:val="16"/>
                <w:szCs w:val="16"/>
              </w:rPr>
            </w:pPr>
            <w:r w:rsidRPr="00E60505">
              <w:rPr>
                <w:sz w:val="16"/>
                <w:szCs w:val="16"/>
              </w:rPr>
              <w:t>0,350</w:t>
            </w:r>
          </w:p>
        </w:tc>
        <w:tc>
          <w:tcPr>
            <w:tcW w:w="386" w:type="pct"/>
            <w:shd w:val="clear" w:color="000000" w:fill="FFFFFF"/>
            <w:noWrap/>
            <w:tcMar>
              <w:left w:w="28" w:type="dxa"/>
              <w:right w:w="28" w:type="dxa"/>
            </w:tcMar>
            <w:vAlign w:val="center"/>
            <w:hideMark/>
          </w:tcPr>
          <w:p w14:paraId="3D3C820C"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5555CB71"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576A9A05" w14:textId="77777777" w:rsidR="00E60505" w:rsidRPr="00E60505" w:rsidRDefault="00E60505" w:rsidP="00E60505">
            <w:pPr>
              <w:jc w:val="center"/>
              <w:rPr>
                <w:sz w:val="16"/>
                <w:szCs w:val="16"/>
              </w:rPr>
            </w:pPr>
            <w:r w:rsidRPr="00E60505">
              <w:rPr>
                <w:sz w:val="16"/>
                <w:szCs w:val="16"/>
              </w:rPr>
              <w:t>0,350</w:t>
            </w:r>
          </w:p>
        </w:tc>
        <w:tc>
          <w:tcPr>
            <w:tcW w:w="716" w:type="pct"/>
            <w:shd w:val="clear" w:color="auto" w:fill="auto"/>
            <w:tcMar>
              <w:left w:w="28" w:type="dxa"/>
              <w:right w:w="28" w:type="dxa"/>
            </w:tcMar>
            <w:vAlign w:val="center"/>
            <w:hideMark/>
          </w:tcPr>
          <w:p w14:paraId="2FA3A834" w14:textId="77777777" w:rsidR="00E60505" w:rsidRPr="00E60505" w:rsidRDefault="00E60505" w:rsidP="00E60505">
            <w:pPr>
              <w:jc w:val="center"/>
              <w:rPr>
                <w:color w:val="000000"/>
                <w:sz w:val="16"/>
                <w:szCs w:val="16"/>
              </w:rPr>
            </w:pPr>
            <w:r w:rsidRPr="00E60505">
              <w:rPr>
                <w:color w:val="000000"/>
                <w:sz w:val="16"/>
                <w:szCs w:val="16"/>
              </w:rPr>
              <w:t xml:space="preserve">ПЗ; Паспорт ИП; Обеспечение безопасности, в том числе противопожарной и экономической, для надёжной защиты компании от любых видов воздействия. Для этого необходима установка автоматических пожарных сигнализаций и установка систем охранного видеонаблюдения на объектах внутри и снаружи помещений с возможностью записи </w:t>
            </w:r>
            <w:r w:rsidRPr="00E60505">
              <w:rPr>
                <w:color w:val="000000"/>
                <w:sz w:val="16"/>
                <w:szCs w:val="16"/>
              </w:rPr>
              <w:lastRenderedPageBreak/>
              <w:t xml:space="preserve">видеоинформации. </w:t>
            </w:r>
          </w:p>
        </w:tc>
        <w:tc>
          <w:tcPr>
            <w:tcW w:w="482" w:type="pct"/>
            <w:shd w:val="clear" w:color="auto" w:fill="auto"/>
            <w:tcMar>
              <w:left w:w="28" w:type="dxa"/>
              <w:right w:w="28" w:type="dxa"/>
            </w:tcMar>
            <w:vAlign w:val="center"/>
            <w:hideMark/>
          </w:tcPr>
          <w:p w14:paraId="3478AC6E" w14:textId="77777777" w:rsidR="00E60505" w:rsidRPr="00E60505" w:rsidRDefault="00E60505" w:rsidP="00E60505">
            <w:pPr>
              <w:jc w:val="center"/>
              <w:rPr>
                <w:color w:val="000000"/>
                <w:sz w:val="16"/>
                <w:szCs w:val="16"/>
              </w:rPr>
            </w:pPr>
            <w:r w:rsidRPr="00E60505">
              <w:rPr>
                <w:color w:val="000000"/>
                <w:sz w:val="16"/>
                <w:szCs w:val="16"/>
              </w:rPr>
              <w:lastRenderedPageBreak/>
              <w:t>Конкурентный лист; Коммерческое предложение; Техническое задание; Сметный расчет; ПЗ к смете</w:t>
            </w:r>
          </w:p>
        </w:tc>
        <w:tc>
          <w:tcPr>
            <w:tcW w:w="767" w:type="pct"/>
            <w:shd w:val="clear" w:color="auto" w:fill="auto"/>
            <w:tcMar>
              <w:left w:w="28" w:type="dxa"/>
              <w:right w:w="28" w:type="dxa"/>
            </w:tcMar>
            <w:vAlign w:val="center"/>
            <w:hideMark/>
          </w:tcPr>
          <w:p w14:paraId="147BD420"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6D859322" w14:textId="77777777" w:rsidR="00E60505" w:rsidRPr="00E60505" w:rsidRDefault="00E60505" w:rsidP="00E60505">
            <w:pPr>
              <w:jc w:val="center"/>
              <w:rPr>
                <w:color w:val="000000"/>
                <w:sz w:val="16"/>
                <w:szCs w:val="16"/>
              </w:rPr>
            </w:pPr>
            <w:r w:rsidRPr="00E60505">
              <w:rPr>
                <w:color w:val="000000"/>
                <w:sz w:val="16"/>
                <w:szCs w:val="16"/>
              </w:rPr>
              <w:t>0,350</w:t>
            </w:r>
          </w:p>
        </w:tc>
      </w:tr>
      <w:tr w:rsidR="00E60505" w:rsidRPr="00E60505" w14:paraId="386CB1D3" w14:textId="77777777" w:rsidTr="007C1BE3">
        <w:trPr>
          <w:trHeight w:val="20"/>
        </w:trPr>
        <w:tc>
          <w:tcPr>
            <w:tcW w:w="192" w:type="pct"/>
            <w:shd w:val="clear" w:color="auto" w:fill="auto"/>
            <w:noWrap/>
            <w:tcMar>
              <w:left w:w="28" w:type="dxa"/>
              <w:right w:w="28" w:type="dxa"/>
            </w:tcMar>
            <w:vAlign w:val="center"/>
            <w:hideMark/>
          </w:tcPr>
          <w:p w14:paraId="66B532E3" w14:textId="77777777" w:rsidR="00E60505" w:rsidRPr="00E60505" w:rsidRDefault="00E60505" w:rsidP="00E60505">
            <w:pPr>
              <w:jc w:val="center"/>
              <w:rPr>
                <w:color w:val="000000"/>
                <w:sz w:val="16"/>
                <w:szCs w:val="16"/>
              </w:rPr>
            </w:pPr>
            <w:r w:rsidRPr="00E60505">
              <w:rPr>
                <w:color w:val="000000"/>
                <w:sz w:val="16"/>
                <w:szCs w:val="16"/>
              </w:rPr>
              <w:t>26</w:t>
            </w:r>
          </w:p>
        </w:tc>
        <w:tc>
          <w:tcPr>
            <w:tcW w:w="622" w:type="pct"/>
            <w:shd w:val="clear" w:color="auto" w:fill="auto"/>
            <w:tcMar>
              <w:left w:w="28" w:type="dxa"/>
              <w:right w:w="28" w:type="dxa"/>
            </w:tcMar>
            <w:vAlign w:val="center"/>
            <w:hideMark/>
          </w:tcPr>
          <w:p w14:paraId="506E2680" w14:textId="77777777" w:rsidR="00E60505" w:rsidRPr="00E60505" w:rsidRDefault="00E60505" w:rsidP="00E60505">
            <w:pPr>
              <w:rPr>
                <w:sz w:val="16"/>
                <w:szCs w:val="16"/>
              </w:rPr>
            </w:pPr>
            <w:r w:rsidRPr="00E60505">
              <w:rPr>
                <w:sz w:val="16"/>
                <w:szCs w:val="16"/>
              </w:rPr>
              <w:t>Создание системы и модернизация охранно-пожарной сигнализации РКЦ, типография, склады  (г.Новокузнецк, ул.Орджоникидзе,18а)</w:t>
            </w:r>
          </w:p>
        </w:tc>
        <w:tc>
          <w:tcPr>
            <w:tcW w:w="433" w:type="pct"/>
            <w:shd w:val="clear" w:color="000000" w:fill="FFFFFF"/>
            <w:noWrap/>
            <w:tcMar>
              <w:left w:w="28" w:type="dxa"/>
              <w:right w:w="28" w:type="dxa"/>
            </w:tcMar>
            <w:vAlign w:val="center"/>
            <w:hideMark/>
          </w:tcPr>
          <w:p w14:paraId="2CC7D5E4" w14:textId="77777777" w:rsidR="00E60505" w:rsidRPr="00E60505" w:rsidRDefault="00E60505" w:rsidP="00E60505">
            <w:pPr>
              <w:jc w:val="center"/>
              <w:rPr>
                <w:sz w:val="16"/>
                <w:szCs w:val="16"/>
              </w:rPr>
            </w:pPr>
            <w:r w:rsidRPr="00E60505">
              <w:rPr>
                <w:sz w:val="16"/>
                <w:szCs w:val="16"/>
              </w:rPr>
              <w:t>ЭN_3.8</w:t>
            </w:r>
          </w:p>
        </w:tc>
        <w:tc>
          <w:tcPr>
            <w:tcW w:w="386" w:type="pct"/>
            <w:shd w:val="clear" w:color="000000" w:fill="FFFFFF"/>
            <w:noWrap/>
            <w:tcMar>
              <w:left w:w="28" w:type="dxa"/>
              <w:right w:w="28" w:type="dxa"/>
            </w:tcMar>
            <w:vAlign w:val="center"/>
            <w:hideMark/>
          </w:tcPr>
          <w:p w14:paraId="09655A0F" w14:textId="77777777" w:rsidR="00E60505" w:rsidRPr="00E60505" w:rsidRDefault="00E60505" w:rsidP="00E60505">
            <w:pPr>
              <w:jc w:val="center"/>
              <w:rPr>
                <w:sz w:val="16"/>
                <w:szCs w:val="16"/>
              </w:rPr>
            </w:pPr>
            <w:r w:rsidRPr="00E60505">
              <w:rPr>
                <w:sz w:val="16"/>
                <w:szCs w:val="16"/>
              </w:rPr>
              <w:t>1,250</w:t>
            </w:r>
          </w:p>
        </w:tc>
        <w:tc>
          <w:tcPr>
            <w:tcW w:w="386" w:type="pct"/>
            <w:shd w:val="clear" w:color="000000" w:fill="FFFFFF"/>
            <w:noWrap/>
            <w:tcMar>
              <w:left w:w="28" w:type="dxa"/>
              <w:right w:w="28" w:type="dxa"/>
            </w:tcMar>
            <w:vAlign w:val="center"/>
            <w:hideMark/>
          </w:tcPr>
          <w:p w14:paraId="103C96D7"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7F738214"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0D524084" w14:textId="77777777" w:rsidR="00E60505" w:rsidRPr="00E60505" w:rsidRDefault="00E60505" w:rsidP="00E60505">
            <w:pPr>
              <w:jc w:val="center"/>
              <w:rPr>
                <w:sz w:val="16"/>
                <w:szCs w:val="16"/>
              </w:rPr>
            </w:pPr>
            <w:r w:rsidRPr="00E60505">
              <w:rPr>
                <w:sz w:val="16"/>
                <w:szCs w:val="16"/>
              </w:rPr>
              <w:t>1,250</w:t>
            </w:r>
          </w:p>
        </w:tc>
        <w:tc>
          <w:tcPr>
            <w:tcW w:w="716" w:type="pct"/>
            <w:shd w:val="clear" w:color="auto" w:fill="auto"/>
            <w:tcMar>
              <w:left w:w="28" w:type="dxa"/>
              <w:right w:w="28" w:type="dxa"/>
            </w:tcMar>
            <w:vAlign w:val="center"/>
            <w:hideMark/>
          </w:tcPr>
          <w:p w14:paraId="2781B630" w14:textId="77777777" w:rsidR="00E60505" w:rsidRPr="00E60505" w:rsidRDefault="00E60505" w:rsidP="00E60505">
            <w:pPr>
              <w:jc w:val="center"/>
              <w:rPr>
                <w:color w:val="000000"/>
                <w:sz w:val="16"/>
                <w:szCs w:val="16"/>
              </w:rPr>
            </w:pPr>
            <w:r w:rsidRPr="00E60505">
              <w:rPr>
                <w:color w:val="000000"/>
                <w:sz w:val="16"/>
                <w:szCs w:val="16"/>
              </w:rPr>
              <w:t xml:space="preserve">ПЗ; Паспорт ИП; Обеспечение безопасности, в том числе противопожарной и экономической, для надёжной защиты компании от любых видов воздействия. Для этого необходима установка автоматических пожарных сигнализаций и установка систем охранного видеонаблюдения на объектах внутри и снаружи помещений с возможностью записи видеоинформации. </w:t>
            </w:r>
          </w:p>
        </w:tc>
        <w:tc>
          <w:tcPr>
            <w:tcW w:w="482" w:type="pct"/>
            <w:shd w:val="clear" w:color="auto" w:fill="auto"/>
            <w:tcMar>
              <w:left w:w="28" w:type="dxa"/>
              <w:right w:w="28" w:type="dxa"/>
            </w:tcMar>
            <w:vAlign w:val="center"/>
            <w:hideMark/>
          </w:tcPr>
          <w:p w14:paraId="363705B0" w14:textId="77777777" w:rsidR="00E60505" w:rsidRPr="00E60505" w:rsidRDefault="00E60505" w:rsidP="00E60505">
            <w:pPr>
              <w:jc w:val="center"/>
              <w:rPr>
                <w:color w:val="000000"/>
                <w:sz w:val="16"/>
                <w:szCs w:val="16"/>
              </w:rPr>
            </w:pPr>
            <w:r w:rsidRPr="00E60505">
              <w:rPr>
                <w:color w:val="000000"/>
                <w:sz w:val="16"/>
                <w:szCs w:val="16"/>
              </w:rPr>
              <w:t>Конкурентный лист; Коммерческое предложение; Техническое задание; Сметный расчет; ПЗ к смете</w:t>
            </w:r>
          </w:p>
        </w:tc>
        <w:tc>
          <w:tcPr>
            <w:tcW w:w="767" w:type="pct"/>
            <w:shd w:val="clear" w:color="auto" w:fill="auto"/>
            <w:tcMar>
              <w:left w:w="28" w:type="dxa"/>
              <w:right w:w="28" w:type="dxa"/>
            </w:tcMar>
            <w:vAlign w:val="center"/>
            <w:hideMark/>
          </w:tcPr>
          <w:p w14:paraId="77E1F7E4"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32EFE68E" w14:textId="77777777" w:rsidR="00E60505" w:rsidRPr="00E60505" w:rsidRDefault="00E60505" w:rsidP="00E60505">
            <w:pPr>
              <w:jc w:val="center"/>
              <w:rPr>
                <w:color w:val="000000"/>
                <w:sz w:val="16"/>
                <w:szCs w:val="16"/>
              </w:rPr>
            </w:pPr>
            <w:r w:rsidRPr="00E60505">
              <w:rPr>
                <w:color w:val="000000"/>
                <w:sz w:val="16"/>
                <w:szCs w:val="16"/>
              </w:rPr>
              <w:t>1,250</w:t>
            </w:r>
          </w:p>
        </w:tc>
      </w:tr>
      <w:tr w:rsidR="00E60505" w:rsidRPr="00E60505" w14:paraId="75A170DD" w14:textId="77777777" w:rsidTr="007C1BE3">
        <w:trPr>
          <w:trHeight w:val="20"/>
        </w:trPr>
        <w:tc>
          <w:tcPr>
            <w:tcW w:w="192" w:type="pct"/>
            <w:shd w:val="clear" w:color="auto" w:fill="auto"/>
            <w:noWrap/>
            <w:tcMar>
              <w:left w:w="28" w:type="dxa"/>
              <w:right w:w="28" w:type="dxa"/>
            </w:tcMar>
            <w:vAlign w:val="center"/>
            <w:hideMark/>
          </w:tcPr>
          <w:p w14:paraId="3CEEB622" w14:textId="77777777" w:rsidR="00E60505" w:rsidRPr="00E60505" w:rsidRDefault="00E60505" w:rsidP="00E60505">
            <w:pPr>
              <w:jc w:val="center"/>
              <w:rPr>
                <w:color w:val="000000"/>
                <w:sz w:val="16"/>
                <w:szCs w:val="16"/>
              </w:rPr>
            </w:pPr>
            <w:r w:rsidRPr="00E60505">
              <w:rPr>
                <w:color w:val="000000"/>
                <w:sz w:val="16"/>
                <w:szCs w:val="16"/>
              </w:rPr>
              <w:t>27</w:t>
            </w:r>
          </w:p>
        </w:tc>
        <w:tc>
          <w:tcPr>
            <w:tcW w:w="622" w:type="pct"/>
            <w:shd w:val="clear" w:color="auto" w:fill="auto"/>
            <w:tcMar>
              <w:left w:w="28" w:type="dxa"/>
              <w:right w:w="28" w:type="dxa"/>
            </w:tcMar>
            <w:vAlign w:val="center"/>
            <w:hideMark/>
          </w:tcPr>
          <w:p w14:paraId="2CCDFEF5" w14:textId="77777777" w:rsidR="00E60505" w:rsidRPr="00E60505" w:rsidRDefault="00E60505" w:rsidP="00E60505">
            <w:pPr>
              <w:rPr>
                <w:sz w:val="16"/>
                <w:szCs w:val="16"/>
              </w:rPr>
            </w:pPr>
            <w:r w:rsidRPr="00E60505">
              <w:rPr>
                <w:sz w:val="16"/>
                <w:szCs w:val="16"/>
              </w:rPr>
              <w:t>Создание системы видеонаблюдения в обособленном подразделении пгт. Малиновка (пгт. Малиновка, ул. 60 лет Октября,32)</w:t>
            </w:r>
          </w:p>
        </w:tc>
        <w:tc>
          <w:tcPr>
            <w:tcW w:w="433" w:type="pct"/>
            <w:shd w:val="clear" w:color="000000" w:fill="FFFFFF"/>
            <w:noWrap/>
            <w:tcMar>
              <w:left w:w="28" w:type="dxa"/>
              <w:right w:w="28" w:type="dxa"/>
            </w:tcMar>
            <w:vAlign w:val="center"/>
            <w:hideMark/>
          </w:tcPr>
          <w:p w14:paraId="75BAD737" w14:textId="77777777" w:rsidR="00E60505" w:rsidRPr="00E60505" w:rsidRDefault="00E60505" w:rsidP="00E60505">
            <w:pPr>
              <w:jc w:val="center"/>
              <w:rPr>
                <w:sz w:val="16"/>
                <w:szCs w:val="16"/>
              </w:rPr>
            </w:pPr>
            <w:r w:rsidRPr="00E60505">
              <w:rPr>
                <w:sz w:val="16"/>
                <w:szCs w:val="16"/>
              </w:rPr>
              <w:t>ЭO_3.3</w:t>
            </w:r>
          </w:p>
        </w:tc>
        <w:tc>
          <w:tcPr>
            <w:tcW w:w="386" w:type="pct"/>
            <w:shd w:val="clear" w:color="000000" w:fill="FFFFFF"/>
            <w:noWrap/>
            <w:tcMar>
              <w:left w:w="28" w:type="dxa"/>
              <w:right w:w="28" w:type="dxa"/>
            </w:tcMar>
            <w:vAlign w:val="center"/>
            <w:hideMark/>
          </w:tcPr>
          <w:p w14:paraId="1BDF4D7F"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60ACC5FF" w14:textId="77777777" w:rsidR="00E60505" w:rsidRPr="00E60505" w:rsidRDefault="00E60505" w:rsidP="00E60505">
            <w:pPr>
              <w:jc w:val="center"/>
              <w:rPr>
                <w:sz w:val="16"/>
                <w:szCs w:val="16"/>
              </w:rPr>
            </w:pPr>
            <w:r w:rsidRPr="00E60505">
              <w:rPr>
                <w:sz w:val="16"/>
                <w:szCs w:val="16"/>
              </w:rPr>
              <w:t>0,350</w:t>
            </w:r>
          </w:p>
        </w:tc>
        <w:tc>
          <w:tcPr>
            <w:tcW w:w="386" w:type="pct"/>
            <w:shd w:val="clear" w:color="000000" w:fill="FFFFFF"/>
            <w:noWrap/>
            <w:tcMar>
              <w:left w:w="28" w:type="dxa"/>
              <w:right w:w="28" w:type="dxa"/>
            </w:tcMar>
            <w:vAlign w:val="center"/>
            <w:hideMark/>
          </w:tcPr>
          <w:p w14:paraId="5F349EB4"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00B93BC8" w14:textId="77777777" w:rsidR="00E60505" w:rsidRPr="00E60505" w:rsidRDefault="00E60505" w:rsidP="00E60505">
            <w:pPr>
              <w:jc w:val="center"/>
              <w:rPr>
                <w:sz w:val="16"/>
                <w:szCs w:val="16"/>
              </w:rPr>
            </w:pPr>
            <w:r w:rsidRPr="00E60505">
              <w:rPr>
                <w:sz w:val="16"/>
                <w:szCs w:val="16"/>
              </w:rPr>
              <w:t>0,350</w:t>
            </w:r>
          </w:p>
        </w:tc>
        <w:tc>
          <w:tcPr>
            <w:tcW w:w="716" w:type="pct"/>
            <w:shd w:val="clear" w:color="auto" w:fill="auto"/>
            <w:noWrap/>
            <w:tcMar>
              <w:left w:w="28" w:type="dxa"/>
              <w:right w:w="28" w:type="dxa"/>
            </w:tcMar>
            <w:vAlign w:val="center"/>
            <w:hideMark/>
          </w:tcPr>
          <w:p w14:paraId="5D3719B5"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noWrap/>
            <w:tcMar>
              <w:left w:w="28" w:type="dxa"/>
              <w:right w:w="28" w:type="dxa"/>
            </w:tcMar>
            <w:vAlign w:val="center"/>
            <w:hideMark/>
          </w:tcPr>
          <w:p w14:paraId="25E21B7C"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6E45241C"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2022 году</w:t>
            </w:r>
          </w:p>
        </w:tc>
        <w:tc>
          <w:tcPr>
            <w:tcW w:w="367" w:type="pct"/>
            <w:shd w:val="clear" w:color="auto" w:fill="auto"/>
            <w:noWrap/>
            <w:tcMar>
              <w:left w:w="28" w:type="dxa"/>
              <w:right w:w="28" w:type="dxa"/>
            </w:tcMar>
            <w:vAlign w:val="center"/>
            <w:hideMark/>
          </w:tcPr>
          <w:p w14:paraId="6D872B9F"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25384F00" w14:textId="77777777" w:rsidTr="007C1BE3">
        <w:trPr>
          <w:trHeight w:val="20"/>
        </w:trPr>
        <w:tc>
          <w:tcPr>
            <w:tcW w:w="192" w:type="pct"/>
            <w:shd w:val="clear" w:color="auto" w:fill="auto"/>
            <w:noWrap/>
            <w:tcMar>
              <w:left w:w="28" w:type="dxa"/>
              <w:right w:w="28" w:type="dxa"/>
            </w:tcMar>
            <w:vAlign w:val="center"/>
            <w:hideMark/>
          </w:tcPr>
          <w:p w14:paraId="4D73C319" w14:textId="77777777" w:rsidR="00E60505" w:rsidRPr="00E60505" w:rsidRDefault="00E60505" w:rsidP="00E60505">
            <w:pPr>
              <w:jc w:val="center"/>
              <w:rPr>
                <w:color w:val="000000"/>
                <w:sz w:val="16"/>
                <w:szCs w:val="16"/>
              </w:rPr>
            </w:pPr>
            <w:r w:rsidRPr="00E60505">
              <w:rPr>
                <w:color w:val="000000"/>
                <w:sz w:val="16"/>
                <w:szCs w:val="16"/>
              </w:rPr>
              <w:t>28</w:t>
            </w:r>
          </w:p>
        </w:tc>
        <w:tc>
          <w:tcPr>
            <w:tcW w:w="622" w:type="pct"/>
            <w:shd w:val="clear" w:color="auto" w:fill="auto"/>
            <w:tcMar>
              <w:left w:w="28" w:type="dxa"/>
              <w:right w:w="28" w:type="dxa"/>
            </w:tcMar>
            <w:vAlign w:val="center"/>
            <w:hideMark/>
          </w:tcPr>
          <w:p w14:paraId="6D1076D0" w14:textId="77777777" w:rsidR="00E60505" w:rsidRPr="00E60505" w:rsidRDefault="00E60505" w:rsidP="00E60505">
            <w:pPr>
              <w:rPr>
                <w:sz w:val="16"/>
                <w:szCs w:val="16"/>
              </w:rPr>
            </w:pPr>
            <w:r w:rsidRPr="00E60505">
              <w:rPr>
                <w:sz w:val="16"/>
                <w:szCs w:val="16"/>
              </w:rPr>
              <w:t>Приобретение снегоотбрасывателя в ЦМО (г. Белово, ул. Суворова,2)</w:t>
            </w:r>
          </w:p>
        </w:tc>
        <w:tc>
          <w:tcPr>
            <w:tcW w:w="433" w:type="pct"/>
            <w:shd w:val="clear" w:color="000000" w:fill="FFFFFF"/>
            <w:noWrap/>
            <w:tcMar>
              <w:left w:w="28" w:type="dxa"/>
              <w:right w:w="28" w:type="dxa"/>
            </w:tcMar>
            <w:vAlign w:val="center"/>
            <w:hideMark/>
          </w:tcPr>
          <w:p w14:paraId="2BAAF683" w14:textId="77777777" w:rsidR="00E60505" w:rsidRPr="00E60505" w:rsidRDefault="00E60505" w:rsidP="00E60505">
            <w:pPr>
              <w:jc w:val="center"/>
              <w:rPr>
                <w:sz w:val="16"/>
                <w:szCs w:val="16"/>
              </w:rPr>
            </w:pPr>
            <w:r w:rsidRPr="00E60505">
              <w:rPr>
                <w:sz w:val="16"/>
                <w:szCs w:val="16"/>
              </w:rPr>
              <w:t>ЭN_4.1</w:t>
            </w:r>
          </w:p>
        </w:tc>
        <w:tc>
          <w:tcPr>
            <w:tcW w:w="386" w:type="pct"/>
            <w:shd w:val="clear" w:color="000000" w:fill="FFFFFF"/>
            <w:noWrap/>
            <w:tcMar>
              <w:left w:w="28" w:type="dxa"/>
              <w:right w:w="28" w:type="dxa"/>
            </w:tcMar>
            <w:vAlign w:val="center"/>
            <w:hideMark/>
          </w:tcPr>
          <w:p w14:paraId="58BFB743" w14:textId="77777777" w:rsidR="00E60505" w:rsidRPr="00E60505" w:rsidRDefault="00E60505" w:rsidP="00E60505">
            <w:pPr>
              <w:jc w:val="center"/>
              <w:rPr>
                <w:sz w:val="16"/>
                <w:szCs w:val="16"/>
              </w:rPr>
            </w:pPr>
            <w:r w:rsidRPr="00E60505">
              <w:rPr>
                <w:sz w:val="16"/>
                <w:szCs w:val="16"/>
              </w:rPr>
              <w:t>0,123</w:t>
            </w:r>
          </w:p>
        </w:tc>
        <w:tc>
          <w:tcPr>
            <w:tcW w:w="386" w:type="pct"/>
            <w:shd w:val="clear" w:color="000000" w:fill="FFFFFF"/>
            <w:noWrap/>
            <w:tcMar>
              <w:left w:w="28" w:type="dxa"/>
              <w:right w:w="28" w:type="dxa"/>
            </w:tcMar>
            <w:vAlign w:val="center"/>
            <w:hideMark/>
          </w:tcPr>
          <w:p w14:paraId="4DE65D9B"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19A1DC1A"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71858E49" w14:textId="77777777" w:rsidR="00E60505" w:rsidRPr="00E60505" w:rsidRDefault="00E60505" w:rsidP="00E60505">
            <w:pPr>
              <w:jc w:val="center"/>
              <w:rPr>
                <w:sz w:val="16"/>
                <w:szCs w:val="16"/>
              </w:rPr>
            </w:pPr>
            <w:r w:rsidRPr="00E60505">
              <w:rPr>
                <w:sz w:val="16"/>
                <w:szCs w:val="16"/>
              </w:rPr>
              <w:t>0,123</w:t>
            </w:r>
          </w:p>
        </w:tc>
        <w:tc>
          <w:tcPr>
            <w:tcW w:w="716" w:type="pct"/>
            <w:shd w:val="clear" w:color="auto" w:fill="auto"/>
            <w:tcMar>
              <w:left w:w="28" w:type="dxa"/>
              <w:right w:w="28" w:type="dxa"/>
            </w:tcMar>
            <w:vAlign w:val="center"/>
            <w:hideMark/>
          </w:tcPr>
          <w:p w14:paraId="2BB0733E" w14:textId="77777777" w:rsidR="00E60505" w:rsidRPr="00E60505" w:rsidRDefault="00E60505" w:rsidP="00E60505">
            <w:pPr>
              <w:jc w:val="center"/>
              <w:rPr>
                <w:color w:val="000000"/>
                <w:sz w:val="16"/>
                <w:szCs w:val="16"/>
              </w:rPr>
            </w:pPr>
            <w:r w:rsidRPr="00E60505">
              <w:rPr>
                <w:color w:val="000000"/>
                <w:sz w:val="16"/>
                <w:szCs w:val="16"/>
              </w:rPr>
              <w:t>ПЗ; Паспорт ИП</w:t>
            </w:r>
          </w:p>
        </w:tc>
        <w:tc>
          <w:tcPr>
            <w:tcW w:w="482" w:type="pct"/>
            <w:shd w:val="clear" w:color="auto" w:fill="auto"/>
            <w:tcMar>
              <w:left w:w="28" w:type="dxa"/>
              <w:right w:w="28" w:type="dxa"/>
            </w:tcMar>
            <w:vAlign w:val="center"/>
            <w:hideMark/>
          </w:tcPr>
          <w:p w14:paraId="2B41DA95" w14:textId="77777777" w:rsidR="00E60505" w:rsidRPr="00E60505" w:rsidRDefault="00E60505" w:rsidP="00E60505">
            <w:pPr>
              <w:jc w:val="center"/>
              <w:rPr>
                <w:color w:val="000000"/>
                <w:sz w:val="16"/>
                <w:szCs w:val="16"/>
              </w:rPr>
            </w:pPr>
            <w:r w:rsidRPr="00E60505">
              <w:rPr>
                <w:color w:val="000000"/>
                <w:sz w:val="16"/>
                <w:szCs w:val="16"/>
              </w:rPr>
              <w:t>Коммерческое предложение</w:t>
            </w:r>
          </w:p>
        </w:tc>
        <w:tc>
          <w:tcPr>
            <w:tcW w:w="767" w:type="pct"/>
            <w:shd w:val="clear" w:color="auto" w:fill="auto"/>
            <w:tcMar>
              <w:left w:w="28" w:type="dxa"/>
              <w:right w:w="28" w:type="dxa"/>
            </w:tcMar>
            <w:vAlign w:val="center"/>
            <w:hideMark/>
          </w:tcPr>
          <w:p w14:paraId="186B3D6E" w14:textId="77777777" w:rsidR="00E60505" w:rsidRPr="00E60505" w:rsidRDefault="00E60505" w:rsidP="00E60505">
            <w:pPr>
              <w:jc w:val="center"/>
              <w:rPr>
                <w:sz w:val="16"/>
                <w:szCs w:val="16"/>
              </w:rPr>
            </w:pPr>
            <w:r w:rsidRPr="00E60505">
              <w:rPr>
                <w:sz w:val="16"/>
                <w:szCs w:val="16"/>
              </w:rPr>
              <w:t> </w:t>
            </w:r>
          </w:p>
        </w:tc>
        <w:tc>
          <w:tcPr>
            <w:tcW w:w="367" w:type="pct"/>
            <w:shd w:val="clear" w:color="auto" w:fill="auto"/>
            <w:noWrap/>
            <w:tcMar>
              <w:left w:w="28" w:type="dxa"/>
              <w:right w:w="28" w:type="dxa"/>
            </w:tcMar>
            <w:vAlign w:val="center"/>
            <w:hideMark/>
          </w:tcPr>
          <w:p w14:paraId="65205A62" w14:textId="77777777" w:rsidR="00E60505" w:rsidRPr="00E60505" w:rsidRDefault="00E60505" w:rsidP="00E60505">
            <w:pPr>
              <w:jc w:val="center"/>
              <w:rPr>
                <w:color w:val="000000"/>
                <w:sz w:val="16"/>
                <w:szCs w:val="16"/>
              </w:rPr>
            </w:pPr>
            <w:r w:rsidRPr="00E60505">
              <w:rPr>
                <w:color w:val="000000"/>
                <w:sz w:val="16"/>
                <w:szCs w:val="16"/>
              </w:rPr>
              <w:t>0,123</w:t>
            </w:r>
          </w:p>
        </w:tc>
      </w:tr>
      <w:tr w:rsidR="00E60505" w:rsidRPr="00E60505" w14:paraId="17FD4508" w14:textId="77777777" w:rsidTr="007C1BE3">
        <w:trPr>
          <w:trHeight w:val="20"/>
        </w:trPr>
        <w:tc>
          <w:tcPr>
            <w:tcW w:w="192" w:type="pct"/>
            <w:shd w:val="clear" w:color="auto" w:fill="auto"/>
            <w:noWrap/>
            <w:tcMar>
              <w:left w:w="28" w:type="dxa"/>
              <w:right w:w="28" w:type="dxa"/>
            </w:tcMar>
            <w:vAlign w:val="center"/>
            <w:hideMark/>
          </w:tcPr>
          <w:p w14:paraId="7C3B6DF7" w14:textId="77777777" w:rsidR="00E60505" w:rsidRPr="00E60505" w:rsidRDefault="00E60505" w:rsidP="00E60505">
            <w:pPr>
              <w:jc w:val="center"/>
              <w:rPr>
                <w:color w:val="000000"/>
                <w:sz w:val="16"/>
                <w:szCs w:val="16"/>
              </w:rPr>
            </w:pPr>
            <w:r w:rsidRPr="00E60505">
              <w:rPr>
                <w:color w:val="000000"/>
                <w:sz w:val="16"/>
                <w:szCs w:val="16"/>
              </w:rPr>
              <w:t>29</w:t>
            </w:r>
          </w:p>
        </w:tc>
        <w:tc>
          <w:tcPr>
            <w:tcW w:w="622" w:type="pct"/>
            <w:shd w:val="clear" w:color="auto" w:fill="auto"/>
            <w:tcMar>
              <w:left w:w="28" w:type="dxa"/>
              <w:right w:w="28" w:type="dxa"/>
            </w:tcMar>
            <w:vAlign w:val="center"/>
            <w:hideMark/>
          </w:tcPr>
          <w:p w14:paraId="0EF69B10" w14:textId="77777777" w:rsidR="00E60505" w:rsidRPr="00E60505" w:rsidRDefault="00E60505" w:rsidP="00E60505">
            <w:pPr>
              <w:rPr>
                <w:sz w:val="16"/>
                <w:szCs w:val="16"/>
              </w:rPr>
            </w:pPr>
            <w:r w:rsidRPr="00E60505">
              <w:rPr>
                <w:sz w:val="16"/>
                <w:szCs w:val="16"/>
              </w:rPr>
              <w:t>Приобретение прибора энергетика многофункционального СЕ 602-100К</w:t>
            </w:r>
          </w:p>
        </w:tc>
        <w:tc>
          <w:tcPr>
            <w:tcW w:w="433" w:type="pct"/>
            <w:shd w:val="clear" w:color="000000" w:fill="FFFFFF"/>
            <w:noWrap/>
            <w:tcMar>
              <w:left w:w="28" w:type="dxa"/>
              <w:right w:w="28" w:type="dxa"/>
            </w:tcMar>
            <w:vAlign w:val="center"/>
            <w:hideMark/>
          </w:tcPr>
          <w:p w14:paraId="25A771E2" w14:textId="77777777" w:rsidR="00E60505" w:rsidRPr="00E60505" w:rsidRDefault="00E60505" w:rsidP="00E60505">
            <w:pPr>
              <w:jc w:val="center"/>
              <w:rPr>
                <w:sz w:val="16"/>
                <w:szCs w:val="16"/>
              </w:rPr>
            </w:pPr>
            <w:r w:rsidRPr="00E60505">
              <w:rPr>
                <w:sz w:val="16"/>
                <w:szCs w:val="16"/>
              </w:rPr>
              <w:t>ЭN_4.2</w:t>
            </w:r>
          </w:p>
        </w:tc>
        <w:tc>
          <w:tcPr>
            <w:tcW w:w="386" w:type="pct"/>
            <w:shd w:val="clear" w:color="000000" w:fill="FFFFFF"/>
            <w:noWrap/>
            <w:tcMar>
              <w:left w:w="28" w:type="dxa"/>
              <w:right w:w="28" w:type="dxa"/>
            </w:tcMar>
            <w:vAlign w:val="center"/>
            <w:hideMark/>
          </w:tcPr>
          <w:p w14:paraId="23C8A001" w14:textId="77777777" w:rsidR="00E60505" w:rsidRPr="00E60505" w:rsidRDefault="00E60505" w:rsidP="00E60505">
            <w:pPr>
              <w:jc w:val="center"/>
              <w:rPr>
                <w:sz w:val="16"/>
                <w:szCs w:val="16"/>
              </w:rPr>
            </w:pPr>
            <w:r w:rsidRPr="00E60505">
              <w:rPr>
                <w:sz w:val="16"/>
                <w:szCs w:val="16"/>
              </w:rPr>
              <w:t>0,312</w:t>
            </w:r>
          </w:p>
        </w:tc>
        <w:tc>
          <w:tcPr>
            <w:tcW w:w="386" w:type="pct"/>
            <w:shd w:val="clear" w:color="000000" w:fill="FFFFFF"/>
            <w:noWrap/>
            <w:tcMar>
              <w:left w:w="28" w:type="dxa"/>
              <w:right w:w="28" w:type="dxa"/>
            </w:tcMar>
            <w:vAlign w:val="center"/>
            <w:hideMark/>
          </w:tcPr>
          <w:p w14:paraId="62AF02FA"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6F122EFF"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27A1E858" w14:textId="77777777" w:rsidR="00E60505" w:rsidRPr="00E60505" w:rsidRDefault="00E60505" w:rsidP="00E60505">
            <w:pPr>
              <w:jc w:val="center"/>
              <w:rPr>
                <w:sz w:val="16"/>
                <w:szCs w:val="16"/>
              </w:rPr>
            </w:pPr>
            <w:r w:rsidRPr="00E60505">
              <w:rPr>
                <w:sz w:val="16"/>
                <w:szCs w:val="16"/>
              </w:rPr>
              <w:t>0,312</w:t>
            </w:r>
          </w:p>
        </w:tc>
        <w:tc>
          <w:tcPr>
            <w:tcW w:w="716" w:type="pct"/>
            <w:shd w:val="clear" w:color="auto" w:fill="auto"/>
            <w:tcMar>
              <w:left w:w="28" w:type="dxa"/>
              <w:right w:w="28" w:type="dxa"/>
            </w:tcMar>
            <w:vAlign w:val="center"/>
            <w:hideMark/>
          </w:tcPr>
          <w:p w14:paraId="095B4D9E" w14:textId="77777777" w:rsidR="00E60505" w:rsidRPr="00E60505" w:rsidRDefault="00E60505" w:rsidP="00E60505">
            <w:pPr>
              <w:jc w:val="center"/>
              <w:rPr>
                <w:color w:val="000000"/>
                <w:sz w:val="16"/>
                <w:szCs w:val="16"/>
              </w:rPr>
            </w:pPr>
            <w:r w:rsidRPr="00E60505">
              <w:rPr>
                <w:color w:val="000000"/>
                <w:sz w:val="16"/>
                <w:szCs w:val="16"/>
              </w:rPr>
              <w:t>ПЗ; Паспорт ИП</w:t>
            </w:r>
          </w:p>
        </w:tc>
        <w:tc>
          <w:tcPr>
            <w:tcW w:w="482" w:type="pct"/>
            <w:shd w:val="clear" w:color="auto" w:fill="auto"/>
            <w:tcMar>
              <w:left w:w="28" w:type="dxa"/>
              <w:right w:w="28" w:type="dxa"/>
            </w:tcMar>
            <w:vAlign w:val="center"/>
            <w:hideMark/>
          </w:tcPr>
          <w:p w14:paraId="0EBD4B1E" w14:textId="77777777" w:rsidR="00E60505" w:rsidRPr="00E60505" w:rsidRDefault="00E60505" w:rsidP="00E60505">
            <w:pPr>
              <w:jc w:val="center"/>
              <w:rPr>
                <w:color w:val="000000"/>
                <w:sz w:val="16"/>
                <w:szCs w:val="16"/>
              </w:rPr>
            </w:pPr>
            <w:r w:rsidRPr="00E60505">
              <w:rPr>
                <w:color w:val="000000"/>
                <w:sz w:val="16"/>
                <w:szCs w:val="16"/>
              </w:rPr>
              <w:t>Коммерческое предложение; Техническое задание</w:t>
            </w:r>
          </w:p>
        </w:tc>
        <w:tc>
          <w:tcPr>
            <w:tcW w:w="767" w:type="pct"/>
            <w:shd w:val="clear" w:color="auto" w:fill="auto"/>
            <w:tcMar>
              <w:left w:w="28" w:type="dxa"/>
              <w:right w:w="28" w:type="dxa"/>
            </w:tcMar>
            <w:vAlign w:val="center"/>
            <w:hideMark/>
          </w:tcPr>
          <w:p w14:paraId="0EF77187"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45CB014A" w14:textId="77777777" w:rsidR="00E60505" w:rsidRPr="00E60505" w:rsidRDefault="00E60505" w:rsidP="00E60505">
            <w:pPr>
              <w:jc w:val="center"/>
              <w:rPr>
                <w:color w:val="000000"/>
                <w:sz w:val="16"/>
                <w:szCs w:val="16"/>
              </w:rPr>
            </w:pPr>
            <w:r w:rsidRPr="00E60505">
              <w:rPr>
                <w:color w:val="000000"/>
                <w:sz w:val="16"/>
                <w:szCs w:val="16"/>
              </w:rPr>
              <w:t>0,312</w:t>
            </w:r>
          </w:p>
        </w:tc>
      </w:tr>
      <w:tr w:rsidR="00E60505" w:rsidRPr="00E60505" w14:paraId="417CBAE0" w14:textId="77777777" w:rsidTr="007C1BE3">
        <w:trPr>
          <w:trHeight w:val="20"/>
        </w:trPr>
        <w:tc>
          <w:tcPr>
            <w:tcW w:w="192" w:type="pct"/>
            <w:shd w:val="clear" w:color="auto" w:fill="auto"/>
            <w:noWrap/>
            <w:tcMar>
              <w:left w:w="28" w:type="dxa"/>
              <w:right w:w="28" w:type="dxa"/>
            </w:tcMar>
            <w:vAlign w:val="center"/>
            <w:hideMark/>
          </w:tcPr>
          <w:p w14:paraId="6A4E12E1" w14:textId="77777777" w:rsidR="00E60505" w:rsidRPr="00E60505" w:rsidRDefault="00E60505" w:rsidP="00E60505">
            <w:pPr>
              <w:jc w:val="center"/>
              <w:rPr>
                <w:color w:val="000000"/>
                <w:sz w:val="16"/>
                <w:szCs w:val="16"/>
              </w:rPr>
            </w:pPr>
            <w:r w:rsidRPr="00E60505">
              <w:rPr>
                <w:color w:val="000000"/>
                <w:sz w:val="16"/>
                <w:szCs w:val="16"/>
              </w:rPr>
              <w:t>30</w:t>
            </w:r>
          </w:p>
        </w:tc>
        <w:tc>
          <w:tcPr>
            <w:tcW w:w="622" w:type="pct"/>
            <w:shd w:val="clear" w:color="auto" w:fill="auto"/>
            <w:tcMar>
              <w:left w:w="28" w:type="dxa"/>
              <w:right w:w="28" w:type="dxa"/>
            </w:tcMar>
            <w:vAlign w:val="center"/>
            <w:hideMark/>
          </w:tcPr>
          <w:p w14:paraId="50372CCF" w14:textId="77777777" w:rsidR="00E60505" w:rsidRPr="00E60505" w:rsidRDefault="00E60505" w:rsidP="00E60505">
            <w:pPr>
              <w:rPr>
                <w:sz w:val="16"/>
                <w:szCs w:val="16"/>
              </w:rPr>
            </w:pPr>
            <w:r w:rsidRPr="00E60505">
              <w:rPr>
                <w:sz w:val="16"/>
                <w:szCs w:val="16"/>
              </w:rPr>
              <w:t>Приобретение прибора энергетика многофункционального СЕ 601-05</w:t>
            </w:r>
          </w:p>
        </w:tc>
        <w:tc>
          <w:tcPr>
            <w:tcW w:w="433" w:type="pct"/>
            <w:shd w:val="clear" w:color="000000" w:fill="FFFFFF"/>
            <w:noWrap/>
            <w:tcMar>
              <w:left w:w="28" w:type="dxa"/>
              <w:right w:w="28" w:type="dxa"/>
            </w:tcMar>
            <w:vAlign w:val="center"/>
            <w:hideMark/>
          </w:tcPr>
          <w:p w14:paraId="6FBEF0B1" w14:textId="77777777" w:rsidR="00E60505" w:rsidRPr="00E60505" w:rsidRDefault="00E60505" w:rsidP="00E60505">
            <w:pPr>
              <w:jc w:val="center"/>
              <w:rPr>
                <w:sz w:val="16"/>
                <w:szCs w:val="16"/>
              </w:rPr>
            </w:pPr>
            <w:r w:rsidRPr="00E60505">
              <w:rPr>
                <w:sz w:val="16"/>
                <w:szCs w:val="16"/>
              </w:rPr>
              <w:t>ЭN_4.3</w:t>
            </w:r>
          </w:p>
        </w:tc>
        <w:tc>
          <w:tcPr>
            <w:tcW w:w="386" w:type="pct"/>
            <w:shd w:val="clear" w:color="000000" w:fill="FFFFFF"/>
            <w:noWrap/>
            <w:tcMar>
              <w:left w:w="28" w:type="dxa"/>
              <w:right w:w="28" w:type="dxa"/>
            </w:tcMar>
            <w:vAlign w:val="center"/>
            <w:hideMark/>
          </w:tcPr>
          <w:p w14:paraId="0B249AEF" w14:textId="77777777" w:rsidR="00E60505" w:rsidRPr="00E60505" w:rsidRDefault="00E60505" w:rsidP="00E60505">
            <w:pPr>
              <w:jc w:val="center"/>
              <w:rPr>
                <w:sz w:val="16"/>
                <w:szCs w:val="16"/>
              </w:rPr>
            </w:pPr>
            <w:r w:rsidRPr="00E60505">
              <w:rPr>
                <w:sz w:val="16"/>
                <w:szCs w:val="16"/>
              </w:rPr>
              <w:t>0,337</w:t>
            </w:r>
          </w:p>
        </w:tc>
        <w:tc>
          <w:tcPr>
            <w:tcW w:w="386" w:type="pct"/>
            <w:shd w:val="clear" w:color="000000" w:fill="FFFFFF"/>
            <w:noWrap/>
            <w:tcMar>
              <w:left w:w="28" w:type="dxa"/>
              <w:right w:w="28" w:type="dxa"/>
            </w:tcMar>
            <w:vAlign w:val="center"/>
            <w:hideMark/>
          </w:tcPr>
          <w:p w14:paraId="16587434"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5A6EBD44"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655FB364" w14:textId="77777777" w:rsidR="00E60505" w:rsidRPr="00E60505" w:rsidRDefault="00E60505" w:rsidP="00E60505">
            <w:pPr>
              <w:jc w:val="center"/>
              <w:rPr>
                <w:sz w:val="16"/>
                <w:szCs w:val="16"/>
              </w:rPr>
            </w:pPr>
            <w:r w:rsidRPr="00E60505">
              <w:rPr>
                <w:sz w:val="16"/>
                <w:szCs w:val="16"/>
              </w:rPr>
              <w:t>0,337</w:t>
            </w:r>
          </w:p>
        </w:tc>
        <w:tc>
          <w:tcPr>
            <w:tcW w:w="716" w:type="pct"/>
            <w:shd w:val="clear" w:color="auto" w:fill="auto"/>
            <w:tcMar>
              <w:left w:w="28" w:type="dxa"/>
              <w:right w:w="28" w:type="dxa"/>
            </w:tcMar>
            <w:vAlign w:val="center"/>
            <w:hideMark/>
          </w:tcPr>
          <w:p w14:paraId="2371ED6E" w14:textId="77777777" w:rsidR="00E60505" w:rsidRPr="00E60505" w:rsidRDefault="00E60505" w:rsidP="00E60505">
            <w:pPr>
              <w:jc w:val="center"/>
              <w:rPr>
                <w:color w:val="000000"/>
                <w:sz w:val="16"/>
                <w:szCs w:val="16"/>
              </w:rPr>
            </w:pPr>
            <w:r w:rsidRPr="00E60505">
              <w:rPr>
                <w:color w:val="000000"/>
                <w:sz w:val="16"/>
                <w:szCs w:val="16"/>
              </w:rPr>
              <w:t>ПЗ; Паспорт ИП</w:t>
            </w:r>
          </w:p>
        </w:tc>
        <w:tc>
          <w:tcPr>
            <w:tcW w:w="482" w:type="pct"/>
            <w:shd w:val="clear" w:color="auto" w:fill="auto"/>
            <w:tcMar>
              <w:left w:w="28" w:type="dxa"/>
              <w:right w:w="28" w:type="dxa"/>
            </w:tcMar>
            <w:vAlign w:val="center"/>
            <w:hideMark/>
          </w:tcPr>
          <w:p w14:paraId="64AE503A" w14:textId="77777777" w:rsidR="00E60505" w:rsidRPr="00E60505" w:rsidRDefault="00E60505" w:rsidP="00E60505">
            <w:pPr>
              <w:jc w:val="center"/>
              <w:rPr>
                <w:color w:val="000000"/>
                <w:sz w:val="16"/>
                <w:szCs w:val="16"/>
              </w:rPr>
            </w:pPr>
            <w:r w:rsidRPr="00E60505">
              <w:rPr>
                <w:color w:val="000000"/>
                <w:sz w:val="16"/>
                <w:szCs w:val="16"/>
              </w:rPr>
              <w:t>Коммерческое предложение; Техническое задание</w:t>
            </w:r>
          </w:p>
        </w:tc>
        <w:tc>
          <w:tcPr>
            <w:tcW w:w="767" w:type="pct"/>
            <w:shd w:val="clear" w:color="auto" w:fill="auto"/>
            <w:tcMar>
              <w:left w:w="28" w:type="dxa"/>
              <w:right w:w="28" w:type="dxa"/>
            </w:tcMar>
            <w:vAlign w:val="center"/>
            <w:hideMark/>
          </w:tcPr>
          <w:p w14:paraId="0E48B4EA"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16512171" w14:textId="77777777" w:rsidR="00E60505" w:rsidRPr="00E60505" w:rsidRDefault="00E60505" w:rsidP="00E60505">
            <w:pPr>
              <w:jc w:val="center"/>
              <w:rPr>
                <w:color w:val="000000"/>
                <w:sz w:val="16"/>
                <w:szCs w:val="16"/>
              </w:rPr>
            </w:pPr>
            <w:r w:rsidRPr="00E60505">
              <w:rPr>
                <w:color w:val="000000"/>
                <w:sz w:val="16"/>
                <w:szCs w:val="16"/>
              </w:rPr>
              <w:t>0,337</w:t>
            </w:r>
          </w:p>
        </w:tc>
      </w:tr>
      <w:tr w:rsidR="00E60505" w:rsidRPr="00E60505" w14:paraId="7F539112" w14:textId="77777777" w:rsidTr="007C1BE3">
        <w:trPr>
          <w:trHeight w:val="20"/>
        </w:trPr>
        <w:tc>
          <w:tcPr>
            <w:tcW w:w="192" w:type="pct"/>
            <w:shd w:val="clear" w:color="auto" w:fill="auto"/>
            <w:noWrap/>
            <w:tcMar>
              <w:left w:w="28" w:type="dxa"/>
              <w:right w:w="28" w:type="dxa"/>
            </w:tcMar>
            <w:vAlign w:val="center"/>
            <w:hideMark/>
          </w:tcPr>
          <w:p w14:paraId="691A0082" w14:textId="77777777" w:rsidR="00E60505" w:rsidRPr="00E60505" w:rsidRDefault="00E60505" w:rsidP="00E60505">
            <w:pPr>
              <w:jc w:val="center"/>
              <w:rPr>
                <w:color w:val="000000"/>
                <w:sz w:val="16"/>
                <w:szCs w:val="16"/>
              </w:rPr>
            </w:pPr>
            <w:r w:rsidRPr="00E60505">
              <w:rPr>
                <w:color w:val="000000"/>
                <w:sz w:val="16"/>
                <w:szCs w:val="16"/>
              </w:rPr>
              <w:t>31</w:t>
            </w:r>
          </w:p>
        </w:tc>
        <w:tc>
          <w:tcPr>
            <w:tcW w:w="622" w:type="pct"/>
            <w:shd w:val="clear" w:color="auto" w:fill="auto"/>
            <w:tcMar>
              <w:left w:w="28" w:type="dxa"/>
              <w:right w:w="28" w:type="dxa"/>
            </w:tcMar>
            <w:vAlign w:val="center"/>
            <w:hideMark/>
          </w:tcPr>
          <w:p w14:paraId="259272F7" w14:textId="77777777" w:rsidR="00E60505" w:rsidRPr="00E60505" w:rsidRDefault="00E60505" w:rsidP="00E60505">
            <w:pPr>
              <w:rPr>
                <w:sz w:val="16"/>
                <w:szCs w:val="16"/>
              </w:rPr>
            </w:pPr>
            <w:r w:rsidRPr="00E60505">
              <w:rPr>
                <w:sz w:val="16"/>
                <w:szCs w:val="16"/>
              </w:rPr>
              <w:t>Приобретение прибора энергетика многофункционального CE602M-3000P</w:t>
            </w:r>
          </w:p>
        </w:tc>
        <w:tc>
          <w:tcPr>
            <w:tcW w:w="433" w:type="pct"/>
            <w:shd w:val="clear" w:color="000000" w:fill="FFFFFF"/>
            <w:noWrap/>
            <w:tcMar>
              <w:left w:w="28" w:type="dxa"/>
              <w:right w:w="28" w:type="dxa"/>
            </w:tcMar>
            <w:vAlign w:val="center"/>
            <w:hideMark/>
          </w:tcPr>
          <w:p w14:paraId="7E512B3E" w14:textId="77777777" w:rsidR="00E60505" w:rsidRPr="00E60505" w:rsidRDefault="00E60505" w:rsidP="00E60505">
            <w:pPr>
              <w:jc w:val="center"/>
              <w:rPr>
                <w:sz w:val="16"/>
                <w:szCs w:val="16"/>
              </w:rPr>
            </w:pPr>
            <w:r w:rsidRPr="00E60505">
              <w:rPr>
                <w:sz w:val="16"/>
                <w:szCs w:val="16"/>
              </w:rPr>
              <w:t>ЭN_4.4</w:t>
            </w:r>
          </w:p>
        </w:tc>
        <w:tc>
          <w:tcPr>
            <w:tcW w:w="386" w:type="pct"/>
            <w:shd w:val="clear" w:color="000000" w:fill="FFFFFF"/>
            <w:noWrap/>
            <w:tcMar>
              <w:left w:w="28" w:type="dxa"/>
              <w:right w:w="28" w:type="dxa"/>
            </w:tcMar>
            <w:vAlign w:val="center"/>
            <w:hideMark/>
          </w:tcPr>
          <w:p w14:paraId="0AF4EE9A" w14:textId="77777777" w:rsidR="00E60505" w:rsidRPr="00E60505" w:rsidRDefault="00E60505" w:rsidP="00E60505">
            <w:pPr>
              <w:jc w:val="center"/>
              <w:rPr>
                <w:sz w:val="16"/>
                <w:szCs w:val="16"/>
              </w:rPr>
            </w:pPr>
            <w:r w:rsidRPr="00E60505">
              <w:rPr>
                <w:sz w:val="16"/>
                <w:szCs w:val="16"/>
              </w:rPr>
              <w:t>0,544</w:t>
            </w:r>
          </w:p>
        </w:tc>
        <w:tc>
          <w:tcPr>
            <w:tcW w:w="386" w:type="pct"/>
            <w:shd w:val="clear" w:color="000000" w:fill="FFFFFF"/>
            <w:noWrap/>
            <w:tcMar>
              <w:left w:w="28" w:type="dxa"/>
              <w:right w:w="28" w:type="dxa"/>
            </w:tcMar>
            <w:vAlign w:val="center"/>
            <w:hideMark/>
          </w:tcPr>
          <w:p w14:paraId="71722DD5"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445544CE"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163D7991" w14:textId="77777777" w:rsidR="00E60505" w:rsidRPr="00E60505" w:rsidRDefault="00E60505" w:rsidP="00E60505">
            <w:pPr>
              <w:jc w:val="center"/>
              <w:rPr>
                <w:sz w:val="16"/>
                <w:szCs w:val="16"/>
              </w:rPr>
            </w:pPr>
            <w:r w:rsidRPr="00E60505">
              <w:rPr>
                <w:sz w:val="16"/>
                <w:szCs w:val="16"/>
              </w:rPr>
              <w:t>0,544</w:t>
            </w:r>
          </w:p>
        </w:tc>
        <w:tc>
          <w:tcPr>
            <w:tcW w:w="716" w:type="pct"/>
            <w:shd w:val="clear" w:color="auto" w:fill="auto"/>
            <w:tcMar>
              <w:left w:w="28" w:type="dxa"/>
              <w:right w:w="28" w:type="dxa"/>
            </w:tcMar>
            <w:vAlign w:val="center"/>
            <w:hideMark/>
          </w:tcPr>
          <w:p w14:paraId="4F6D6446" w14:textId="77777777" w:rsidR="00E60505" w:rsidRPr="00E60505" w:rsidRDefault="00E60505" w:rsidP="00E60505">
            <w:pPr>
              <w:jc w:val="center"/>
              <w:rPr>
                <w:color w:val="000000"/>
                <w:sz w:val="16"/>
                <w:szCs w:val="16"/>
              </w:rPr>
            </w:pPr>
            <w:r w:rsidRPr="00E60505">
              <w:rPr>
                <w:color w:val="000000"/>
                <w:sz w:val="16"/>
                <w:szCs w:val="16"/>
              </w:rPr>
              <w:t>ПЗ; Паспорт ИП</w:t>
            </w:r>
          </w:p>
        </w:tc>
        <w:tc>
          <w:tcPr>
            <w:tcW w:w="482" w:type="pct"/>
            <w:shd w:val="clear" w:color="auto" w:fill="auto"/>
            <w:tcMar>
              <w:left w:w="28" w:type="dxa"/>
              <w:right w:w="28" w:type="dxa"/>
            </w:tcMar>
            <w:vAlign w:val="center"/>
            <w:hideMark/>
          </w:tcPr>
          <w:p w14:paraId="32ACBEE7" w14:textId="77777777" w:rsidR="00E60505" w:rsidRPr="00E60505" w:rsidRDefault="00E60505" w:rsidP="00E60505">
            <w:pPr>
              <w:jc w:val="center"/>
              <w:rPr>
                <w:color w:val="000000"/>
                <w:sz w:val="16"/>
                <w:szCs w:val="16"/>
              </w:rPr>
            </w:pPr>
            <w:r w:rsidRPr="00E60505">
              <w:rPr>
                <w:color w:val="000000"/>
                <w:sz w:val="16"/>
                <w:szCs w:val="16"/>
              </w:rPr>
              <w:t>Коммерческое предложение; Техническое задание</w:t>
            </w:r>
          </w:p>
        </w:tc>
        <w:tc>
          <w:tcPr>
            <w:tcW w:w="767" w:type="pct"/>
            <w:shd w:val="clear" w:color="auto" w:fill="auto"/>
            <w:tcMar>
              <w:left w:w="28" w:type="dxa"/>
              <w:right w:w="28" w:type="dxa"/>
            </w:tcMar>
            <w:vAlign w:val="center"/>
            <w:hideMark/>
          </w:tcPr>
          <w:p w14:paraId="282465DB" w14:textId="77777777" w:rsidR="00E60505" w:rsidRPr="00E60505" w:rsidRDefault="00E60505" w:rsidP="00E60505">
            <w:pPr>
              <w:jc w:val="center"/>
              <w:rPr>
                <w:color w:val="000000"/>
                <w:sz w:val="16"/>
                <w:szCs w:val="16"/>
              </w:rPr>
            </w:pPr>
            <w:r w:rsidRPr="00E60505">
              <w:rPr>
                <w:color w:val="000000"/>
                <w:sz w:val="16"/>
                <w:szCs w:val="16"/>
              </w:rPr>
              <w:t> </w:t>
            </w:r>
          </w:p>
        </w:tc>
        <w:tc>
          <w:tcPr>
            <w:tcW w:w="367" w:type="pct"/>
            <w:shd w:val="clear" w:color="auto" w:fill="auto"/>
            <w:noWrap/>
            <w:tcMar>
              <w:left w:w="28" w:type="dxa"/>
              <w:right w:w="28" w:type="dxa"/>
            </w:tcMar>
            <w:vAlign w:val="center"/>
            <w:hideMark/>
          </w:tcPr>
          <w:p w14:paraId="17645668" w14:textId="77777777" w:rsidR="00E60505" w:rsidRPr="00E60505" w:rsidRDefault="00E60505" w:rsidP="00E60505">
            <w:pPr>
              <w:jc w:val="center"/>
              <w:rPr>
                <w:color w:val="000000"/>
                <w:sz w:val="16"/>
                <w:szCs w:val="16"/>
              </w:rPr>
            </w:pPr>
            <w:r w:rsidRPr="00E60505">
              <w:rPr>
                <w:color w:val="000000"/>
                <w:sz w:val="16"/>
                <w:szCs w:val="16"/>
              </w:rPr>
              <w:t>0,544</w:t>
            </w:r>
          </w:p>
        </w:tc>
      </w:tr>
      <w:tr w:rsidR="00E60505" w:rsidRPr="00E60505" w14:paraId="0B246E0C" w14:textId="77777777" w:rsidTr="007C1BE3">
        <w:trPr>
          <w:trHeight w:val="20"/>
        </w:trPr>
        <w:tc>
          <w:tcPr>
            <w:tcW w:w="192" w:type="pct"/>
            <w:shd w:val="clear" w:color="auto" w:fill="auto"/>
            <w:noWrap/>
            <w:tcMar>
              <w:left w:w="28" w:type="dxa"/>
              <w:right w:w="28" w:type="dxa"/>
            </w:tcMar>
            <w:vAlign w:val="center"/>
            <w:hideMark/>
          </w:tcPr>
          <w:p w14:paraId="43F14FB5" w14:textId="77777777" w:rsidR="00E60505" w:rsidRPr="00E60505" w:rsidRDefault="00E60505" w:rsidP="00E60505">
            <w:pPr>
              <w:jc w:val="center"/>
              <w:rPr>
                <w:color w:val="000000"/>
                <w:sz w:val="16"/>
                <w:szCs w:val="16"/>
              </w:rPr>
            </w:pPr>
            <w:r w:rsidRPr="00E60505">
              <w:rPr>
                <w:color w:val="000000"/>
                <w:sz w:val="16"/>
                <w:szCs w:val="16"/>
              </w:rPr>
              <w:t>32</w:t>
            </w:r>
          </w:p>
        </w:tc>
        <w:tc>
          <w:tcPr>
            <w:tcW w:w="622" w:type="pct"/>
            <w:shd w:val="clear" w:color="auto" w:fill="auto"/>
            <w:tcMar>
              <w:left w:w="28" w:type="dxa"/>
              <w:right w:w="28" w:type="dxa"/>
            </w:tcMar>
            <w:vAlign w:val="center"/>
            <w:hideMark/>
          </w:tcPr>
          <w:p w14:paraId="1B8BA973" w14:textId="77777777" w:rsidR="00E60505" w:rsidRPr="00E60505" w:rsidRDefault="00E60505" w:rsidP="00E60505">
            <w:pPr>
              <w:rPr>
                <w:sz w:val="16"/>
                <w:szCs w:val="16"/>
              </w:rPr>
            </w:pPr>
            <w:r w:rsidRPr="00E60505">
              <w:rPr>
                <w:sz w:val="16"/>
                <w:szCs w:val="16"/>
              </w:rPr>
              <w:t>Приобретение интеллектуальных приборов учета в МКД</w:t>
            </w:r>
          </w:p>
        </w:tc>
        <w:tc>
          <w:tcPr>
            <w:tcW w:w="433" w:type="pct"/>
            <w:shd w:val="clear" w:color="auto" w:fill="auto"/>
            <w:noWrap/>
            <w:tcMar>
              <w:left w:w="28" w:type="dxa"/>
              <w:right w:w="28" w:type="dxa"/>
            </w:tcMar>
            <w:vAlign w:val="center"/>
            <w:hideMark/>
          </w:tcPr>
          <w:p w14:paraId="57F05A52" w14:textId="77777777" w:rsidR="00E60505" w:rsidRPr="00E60505" w:rsidRDefault="00E60505" w:rsidP="00E60505">
            <w:pPr>
              <w:jc w:val="center"/>
              <w:rPr>
                <w:sz w:val="16"/>
                <w:szCs w:val="16"/>
              </w:rPr>
            </w:pPr>
            <w:r w:rsidRPr="00E60505">
              <w:rPr>
                <w:sz w:val="16"/>
                <w:szCs w:val="16"/>
              </w:rPr>
              <w:t>ЭN_4.5</w:t>
            </w:r>
          </w:p>
        </w:tc>
        <w:tc>
          <w:tcPr>
            <w:tcW w:w="386" w:type="pct"/>
            <w:shd w:val="clear" w:color="000000" w:fill="FFFFFF"/>
            <w:noWrap/>
            <w:tcMar>
              <w:left w:w="28" w:type="dxa"/>
              <w:right w:w="28" w:type="dxa"/>
            </w:tcMar>
            <w:vAlign w:val="center"/>
            <w:hideMark/>
          </w:tcPr>
          <w:p w14:paraId="3AC5E8CF" w14:textId="77777777" w:rsidR="00E60505" w:rsidRPr="00E60505" w:rsidRDefault="00E60505" w:rsidP="00E60505">
            <w:pPr>
              <w:jc w:val="center"/>
              <w:rPr>
                <w:sz w:val="16"/>
                <w:szCs w:val="16"/>
              </w:rPr>
            </w:pPr>
            <w:r w:rsidRPr="00E60505">
              <w:rPr>
                <w:sz w:val="16"/>
                <w:szCs w:val="16"/>
              </w:rPr>
              <w:t>417,636</w:t>
            </w:r>
          </w:p>
        </w:tc>
        <w:tc>
          <w:tcPr>
            <w:tcW w:w="386" w:type="pct"/>
            <w:shd w:val="clear" w:color="000000" w:fill="FFFFFF"/>
            <w:noWrap/>
            <w:tcMar>
              <w:left w:w="28" w:type="dxa"/>
              <w:right w:w="28" w:type="dxa"/>
            </w:tcMar>
            <w:vAlign w:val="center"/>
            <w:hideMark/>
          </w:tcPr>
          <w:p w14:paraId="5581320D" w14:textId="77777777" w:rsidR="00E60505" w:rsidRPr="00E60505" w:rsidRDefault="00E60505" w:rsidP="00E60505">
            <w:pPr>
              <w:jc w:val="center"/>
              <w:rPr>
                <w:sz w:val="16"/>
                <w:szCs w:val="16"/>
              </w:rPr>
            </w:pPr>
            <w:r w:rsidRPr="00E60505">
              <w:rPr>
                <w:sz w:val="16"/>
                <w:szCs w:val="16"/>
              </w:rPr>
              <w:t>442,802</w:t>
            </w:r>
          </w:p>
        </w:tc>
        <w:tc>
          <w:tcPr>
            <w:tcW w:w="386" w:type="pct"/>
            <w:shd w:val="clear" w:color="000000" w:fill="FFFFFF"/>
            <w:noWrap/>
            <w:tcMar>
              <w:left w:w="28" w:type="dxa"/>
              <w:right w:w="28" w:type="dxa"/>
            </w:tcMar>
            <w:vAlign w:val="center"/>
            <w:hideMark/>
          </w:tcPr>
          <w:p w14:paraId="586A094B" w14:textId="77777777" w:rsidR="00E60505" w:rsidRPr="00E60505" w:rsidRDefault="00E60505" w:rsidP="00E60505">
            <w:pPr>
              <w:jc w:val="center"/>
              <w:rPr>
                <w:sz w:val="16"/>
                <w:szCs w:val="16"/>
              </w:rPr>
            </w:pPr>
            <w:r w:rsidRPr="00E60505">
              <w:rPr>
                <w:sz w:val="16"/>
                <w:szCs w:val="16"/>
              </w:rPr>
              <w:t>358,012</w:t>
            </w:r>
          </w:p>
        </w:tc>
        <w:tc>
          <w:tcPr>
            <w:tcW w:w="263" w:type="pct"/>
            <w:shd w:val="clear" w:color="auto" w:fill="auto"/>
            <w:noWrap/>
            <w:tcMar>
              <w:left w:w="28" w:type="dxa"/>
              <w:right w:w="28" w:type="dxa"/>
            </w:tcMar>
            <w:vAlign w:val="center"/>
            <w:hideMark/>
          </w:tcPr>
          <w:p w14:paraId="76F363A6" w14:textId="77777777" w:rsidR="00E60505" w:rsidRPr="00E60505" w:rsidRDefault="00E60505" w:rsidP="00E60505">
            <w:pPr>
              <w:jc w:val="center"/>
              <w:rPr>
                <w:sz w:val="16"/>
                <w:szCs w:val="16"/>
              </w:rPr>
            </w:pPr>
            <w:r w:rsidRPr="00E60505">
              <w:rPr>
                <w:sz w:val="16"/>
                <w:szCs w:val="16"/>
              </w:rPr>
              <w:t>1 218,450</w:t>
            </w:r>
          </w:p>
        </w:tc>
        <w:tc>
          <w:tcPr>
            <w:tcW w:w="716" w:type="pct"/>
            <w:shd w:val="clear" w:color="auto" w:fill="auto"/>
            <w:tcMar>
              <w:left w:w="28" w:type="dxa"/>
              <w:right w:w="28" w:type="dxa"/>
            </w:tcMar>
            <w:vAlign w:val="center"/>
            <w:hideMark/>
          </w:tcPr>
          <w:p w14:paraId="7242DC99" w14:textId="77777777" w:rsidR="00E60505" w:rsidRPr="00E60505" w:rsidRDefault="00E60505" w:rsidP="00E60505">
            <w:pPr>
              <w:jc w:val="center"/>
              <w:rPr>
                <w:color w:val="000000"/>
                <w:sz w:val="16"/>
                <w:szCs w:val="16"/>
              </w:rPr>
            </w:pPr>
            <w:r w:rsidRPr="00E60505">
              <w:rPr>
                <w:color w:val="000000"/>
                <w:sz w:val="16"/>
                <w:szCs w:val="16"/>
              </w:rPr>
              <w:t>ПЗ; Паспорт ИП; График замены и установки ПУ на 2022 год</w:t>
            </w:r>
          </w:p>
        </w:tc>
        <w:tc>
          <w:tcPr>
            <w:tcW w:w="482" w:type="pct"/>
            <w:shd w:val="clear" w:color="auto" w:fill="auto"/>
            <w:tcMar>
              <w:left w:w="28" w:type="dxa"/>
              <w:right w:w="28" w:type="dxa"/>
            </w:tcMar>
            <w:vAlign w:val="center"/>
            <w:hideMark/>
          </w:tcPr>
          <w:p w14:paraId="0A15DF2F" w14:textId="77777777" w:rsidR="00E60505" w:rsidRPr="00E60505" w:rsidRDefault="00E60505" w:rsidP="00E60505">
            <w:pPr>
              <w:jc w:val="center"/>
              <w:rPr>
                <w:color w:val="000000"/>
                <w:sz w:val="16"/>
                <w:szCs w:val="16"/>
              </w:rPr>
            </w:pPr>
            <w:r w:rsidRPr="00E60505">
              <w:rPr>
                <w:color w:val="000000"/>
                <w:sz w:val="16"/>
                <w:szCs w:val="16"/>
              </w:rPr>
              <w:t>Коммерческие предложения; Договор оказания услуг №42-</w:t>
            </w:r>
            <w:r w:rsidRPr="00E60505">
              <w:rPr>
                <w:color w:val="000000"/>
                <w:sz w:val="16"/>
                <w:szCs w:val="16"/>
              </w:rPr>
              <w:lastRenderedPageBreak/>
              <w:t>03-03-ИД-149/20 от 30.11.2020; Договор оказания услуг №42-03-03-ИД-167/20 от 30.11.2020; Договор оказания услуг №42-03-03-ИД-150/20 от 30.11.2020; Договор поставки № 42-03-03-ЗТ-111/21 от 13.04.202</w:t>
            </w:r>
          </w:p>
        </w:tc>
        <w:tc>
          <w:tcPr>
            <w:tcW w:w="767" w:type="pct"/>
            <w:shd w:val="clear" w:color="auto" w:fill="auto"/>
            <w:tcMar>
              <w:left w:w="28" w:type="dxa"/>
              <w:right w:w="28" w:type="dxa"/>
            </w:tcMar>
            <w:vAlign w:val="center"/>
            <w:hideMark/>
          </w:tcPr>
          <w:p w14:paraId="041FBC75" w14:textId="77777777" w:rsidR="00E60505" w:rsidRPr="00E60505" w:rsidRDefault="00E60505" w:rsidP="00E60505">
            <w:pPr>
              <w:jc w:val="center"/>
              <w:rPr>
                <w:color w:val="000000"/>
                <w:sz w:val="16"/>
                <w:szCs w:val="16"/>
              </w:rPr>
            </w:pPr>
            <w:r w:rsidRPr="00E60505">
              <w:rPr>
                <w:color w:val="000000"/>
                <w:sz w:val="16"/>
                <w:szCs w:val="16"/>
              </w:rPr>
              <w:lastRenderedPageBreak/>
              <w:t xml:space="preserve">В график замены и установки ПУ и ТТ на 2022 год включены </w:t>
            </w:r>
          </w:p>
          <w:p w14:paraId="508D98B0" w14:textId="77777777" w:rsidR="00E60505" w:rsidRPr="00E60505" w:rsidRDefault="00E60505" w:rsidP="00E60505">
            <w:pPr>
              <w:jc w:val="center"/>
              <w:rPr>
                <w:color w:val="000000"/>
                <w:sz w:val="16"/>
                <w:szCs w:val="16"/>
              </w:rPr>
            </w:pPr>
            <w:r w:rsidRPr="00E60505">
              <w:rPr>
                <w:color w:val="000000"/>
                <w:sz w:val="16"/>
                <w:szCs w:val="16"/>
              </w:rPr>
              <w:lastRenderedPageBreak/>
              <w:t xml:space="preserve">1) ПУ и ТТ у которых не подошел межповерочный интервал: </w:t>
            </w:r>
          </w:p>
          <w:p w14:paraId="63277D04" w14:textId="77777777" w:rsidR="00E60505" w:rsidRPr="00E60505" w:rsidRDefault="00E60505" w:rsidP="00E60505">
            <w:pPr>
              <w:jc w:val="center"/>
              <w:rPr>
                <w:color w:val="000000"/>
                <w:sz w:val="16"/>
                <w:szCs w:val="16"/>
              </w:rPr>
            </w:pPr>
            <w:r w:rsidRPr="00E60505">
              <w:rPr>
                <w:color w:val="000000"/>
                <w:sz w:val="16"/>
                <w:szCs w:val="16"/>
              </w:rPr>
              <w:t xml:space="preserve">1ф. ПУ – 16 418 шт. (179 630,32 тыс. руб.); </w:t>
            </w:r>
          </w:p>
          <w:p w14:paraId="7CF3DD90" w14:textId="77777777" w:rsidR="00E60505" w:rsidRPr="00E60505" w:rsidRDefault="00E60505" w:rsidP="00E60505">
            <w:pPr>
              <w:jc w:val="center"/>
              <w:rPr>
                <w:color w:val="000000"/>
                <w:sz w:val="16"/>
                <w:szCs w:val="16"/>
              </w:rPr>
            </w:pPr>
            <w:r w:rsidRPr="00E60505">
              <w:rPr>
                <w:color w:val="000000"/>
                <w:sz w:val="16"/>
                <w:szCs w:val="16"/>
              </w:rPr>
              <w:t xml:space="preserve">3ф. ПУ – 38 шт. (649,81 тыс. руб.); </w:t>
            </w:r>
          </w:p>
          <w:p w14:paraId="3287D8B8" w14:textId="77777777" w:rsidR="00E60505" w:rsidRPr="00E60505" w:rsidRDefault="00E60505" w:rsidP="00E60505">
            <w:pPr>
              <w:jc w:val="center"/>
              <w:rPr>
                <w:color w:val="000000"/>
                <w:sz w:val="16"/>
                <w:szCs w:val="16"/>
              </w:rPr>
            </w:pPr>
            <w:r w:rsidRPr="00E60505">
              <w:rPr>
                <w:color w:val="000000"/>
                <w:sz w:val="16"/>
                <w:szCs w:val="16"/>
              </w:rPr>
              <w:t>ТТ – 909 шт. (2 099,90 тыс. руб.);</w:t>
            </w:r>
          </w:p>
          <w:p w14:paraId="2091EAFB" w14:textId="77777777" w:rsidR="00E60505" w:rsidRPr="00E60505" w:rsidRDefault="00E60505" w:rsidP="00E60505">
            <w:pPr>
              <w:jc w:val="center"/>
              <w:rPr>
                <w:color w:val="000000"/>
                <w:sz w:val="16"/>
                <w:szCs w:val="16"/>
              </w:rPr>
            </w:pPr>
            <w:r w:rsidRPr="00E60505">
              <w:rPr>
                <w:color w:val="000000"/>
                <w:sz w:val="16"/>
                <w:szCs w:val="16"/>
              </w:rPr>
              <w:t>2) ПУ и ТТ по которым эксперты не смогли определить модификацию (тип установленного оборудования):</w:t>
            </w:r>
          </w:p>
          <w:p w14:paraId="18F05463" w14:textId="77777777" w:rsidR="00E60505" w:rsidRPr="00E60505" w:rsidRDefault="00E60505" w:rsidP="00E60505">
            <w:pPr>
              <w:jc w:val="center"/>
              <w:rPr>
                <w:color w:val="000000"/>
                <w:sz w:val="16"/>
                <w:szCs w:val="16"/>
              </w:rPr>
            </w:pPr>
            <w:r w:rsidRPr="00E60505">
              <w:rPr>
                <w:color w:val="000000"/>
                <w:sz w:val="16"/>
                <w:szCs w:val="16"/>
              </w:rPr>
              <w:t>ПУ – 84 шт. (919,05 тыс. руб.);</w:t>
            </w:r>
          </w:p>
          <w:p w14:paraId="56E20C17" w14:textId="77777777" w:rsidR="00E60505" w:rsidRPr="00E60505" w:rsidRDefault="00E60505" w:rsidP="00E60505">
            <w:pPr>
              <w:jc w:val="center"/>
              <w:rPr>
                <w:color w:val="000000"/>
                <w:sz w:val="16"/>
                <w:szCs w:val="16"/>
              </w:rPr>
            </w:pPr>
            <w:r w:rsidRPr="00E60505">
              <w:rPr>
                <w:color w:val="000000"/>
                <w:sz w:val="16"/>
                <w:szCs w:val="16"/>
              </w:rPr>
              <w:t>ТТ – 150 шт. (346,52 тыс. руб.);</w:t>
            </w:r>
          </w:p>
          <w:p w14:paraId="38F6BC0D" w14:textId="77777777" w:rsidR="00E60505" w:rsidRPr="00E60505" w:rsidRDefault="00E60505" w:rsidP="00E60505">
            <w:pPr>
              <w:jc w:val="center"/>
              <w:rPr>
                <w:color w:val="000000"/>
                <w:sz w:val="16"/>
                <w:szCs w:val="16"/>
              </w:rPr>
            </w:pPr>
            <w:r w:rsidRPr="00E60505">
              <w:rPr>
                <w:color w:val="000000"/>
                <w:sz w:val="16"/>
                <w:szCs w:val="16"/>
              </w:rPr>
              <w:t xml:space="preserve">3) ТТ у которых: </w:t>
            </w:r>
          </w:p>
          <w:p w14:paraId="6C991590" w14:textId="77777777" w:rsidR="00E60505" w:rsidRPr="00E60505" w:rsidRDefault="00E60505" w:rsidP="00E60505">
            <w:pPr>
              <w:jc w:val="center"/>
              <w:rPr>
                <w:color w:val="000000"/>
                <w:sz w:val="16"/>
                <w:szCs w:val="16"/>
              </w:rPr>
            </w:pPr>
            <w:r w:rsidRPr="00E60505">
              <w:rPr>
                <w:color w:val="000000"/>
                <w:sz w:val="16"/>
                <w:szCs w:val="16"/>
              </w:rPr>
              <w:t>истек межповерочный интервал в 2021 году – 9 шт. (20,79 тыс. руб.);</w:t>
            </w:r>
          </w:p>
          <w:p w14:paraId="47DD2328" w14:textId="77777777" w:rsidR="00E60505" w:rsidRPr="00E60505" w:rsidRDefault="00E60505" w:rsidP="00E60505">
            <w:pPr>
              <w:jc w:val="center"/>
              <w:rPr>
                <w:color w:val="000000"/>
                <w:sz w:val="16"/>
                <w:szCs w:val="16"/>
              </w:rPr>
            </w:pPr>
            <w:r w:rsidRPr="00E60505">
              <w:rPr>
                <w:color w:val="000000"/>
                <w:sz w:val="16"/>
                <w:szCs w:val="16"/>
              </w:rPr>
              <w:t>которые должны проходить поверку в 2022 году – 186 шт. (429,68 тыс. руб.)</w:t>
            </w:r>
          </w:p>
        </w:tc>
        <w:tc>
          <w:tcPr>
            <w:tcW w:w="367" w:type="pct"/>
            <w:shd w:val="clear" w:color="auto" w:fill="auto"/>
            <w:noWrap/>
            <w:tcMar>
              <w:left w:w="28" w:type="dxa"/>
              <w:right w:w="28" w:type="dxa"/>
            </w:tcMar>
            <w:vAlign w:val="center"/>
            <w:hideMark/>
          </w:tcPr>
          <w:p w14:paraId="099A9A77" w14:textId="77777777" w:rsidR="00E60505" w:rsidRPr="00E60505" w:rsidRDefault="00E60505" w:rsidP="00E60505">
            <w:pPr>
              <w:jc w:val="center"/>
              <w:rPr>
                <w:color w:val="000000"/>
                <w:sz w:val="16"/>
                <w:szCs w:val="16"/>
              </w:rPr>
            </w:pPr>
            <w:r w:rsidRPr="00E60505">
              <w:rPr>
                <w:color w:val="000000"/>
                <w:sz w:val="16"/>
                <w:szCs w:val="16"/>
              </w:rPr>
              <w:lastRenderedPageBreak/>
              <w:t>233,540</w:t>
            </w:r>
          </w:p>
        </w:tc>
      </w:tr>
      <w:tr w:rsidR="00E60505" w:rsidRPr="00E60505" w14:paraId="157ED3CC" w14:textId="77777777" w:rsidTr="007C1BE3">
        <w:trPr>
          <w:trHeight w:val="20"/>
        </w:trPr>
        <w:tc>
          <w:tcPr>
            <w:tcW w:w="192" w:type="pct"/>
            <w:shd w:val="clear" w:color="auto" w:fill="auto"/>
            <w:noWrap/>
            <w:tcMar>
              <w:left w:w="28" w:type="dxa"/>
              <w:right w:w="28" w:type="dxa"/>
            </w:tcMar>
            <w:vAlign w:val="center"/>
            <w:hideMark/>
          </w:tcPr>
          <w:p w14:paraId="0F9E7949" w14:textId="77777777" w:rsidR="00E60505" w:rsidRPr="00E60505" w:rsidRDefault="00E60505" w:rsidP="00E60505">
            <w:pPr>
              <w:jc w:val="center"/>
              <w:rPr>
                <w:color w:val="000000"/>
                <w:sz w:val="16"/>
                <w:szCs w:val="16"/>
              </w:rPr>
            </w:pPr>
            <w:r w:rsidRPr="00E60505">
              <w:rPr>
                <w:color w:val="000000"/>
                <w:sz w:val="16"/>
                <w:szCs w:val="16"/>
              </w:rPr>
              <w:t>33</w:t>
            </w:r>
          </w:p>
        </w:tc>
        <w:tc>
          <w:tcPr>
            <w:tcW w:w="622" w:type="pct"/>
            <w:shd w:val="clear" w:color="auto" w:fill="auto"/>
            <w:tcMar>
              <w:left w:w="28" w:type="dxa"/>
              <w:right w:w="28" w:type="dxa"/>
            </w:tcMar>
            <w:vAlign w:val="center"/>
            <w:hideMark/>
          </w:tcPr>
          <w:p w14:paraId="4D9F9E77" w14:textId="77777777" w:rsidR="00E60505" w:rsidRPr="00E60505" w:rsidRDefault="00E60505" w:rsidP="00E60505">
            <w:pPr>
              <w:rPr>
                <w:sz w:val="16"/>
                <w:szCs w:val="16"/>
              </w:rPr>
            </w:pPr>
            <w:r w:rsidRPr="00E60505">
              <w:rPr>
                <w:sz w:val="16"/>
                <w:szCs w:val="16"/>
              </w:rPr>
              <w:t>Реконструкция теплоснабжения административного здания  (г. Кемерово, пр. Ленина,90/4)</w:t>
            </w:r>
          </w:p>
        </w:tc>
        <w:tc>
          <w:tcPr>
            <w:tcW w:w="433" w:type="pct"/>
            <w:shd w:val="clear" w:color="000000" w:fill="FFFFFF"/>
            <w:noWrap/>
            <w:tcMar>
              <w:left w:w="28" w:type="dxa"/>
              <w:right w:w="28" w:type="dxa"/>
            </w:tcMar>
            <w:vAlign w:val="center"/>
            <w:hideMark/>
          </w:tcPr>
          <w:p w14:paraId="7F8F16DD" w14:textId="77777777" w:rsidR="00E60505" w:rsidRPr="00E60505" w:rsidRDefault="00E60505" w:rsidP="00E60505">
            <w:pPr>
              <w:jc w:val="center"/>
              <w:rPr>
                <w:sz w:val="16"/>
                <w:szCs w:val="16"/>
              </w:rPr>
            </w:pPr>
            <w:r w:rsidRPr="00E60505">
              <w:rPr>
                <w:sz w:val="16"/>
                <w:szCs w:val="16"/>
              </w:rPr>
              <w:t>ЭO_5.1</w:t>
            </w:r>
          </w:p>
        </w:tc>
        <w:tc>
          <w:tcPr>
            <w:tcW w:w="386" w:type="pct"/>
            <w:shd w:val="clear" w:color="000000" w:fill="FFFFFF"/>
            <w:noWrap/>
            <w:tcMar>
              <w:left w:w="28" w:type="dxa"/>
              <w:right w:w="28" w:type="dxa"/>
            </w:tcMar>
            <w:vAlign w:val="center"/>
            <w:hideMark/>
          </w:tcPr>
          <w:p w14:paraId="2F6D221C"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08C24F89" w14:textId="77777777" w:rsidR="00E60505" w:rsidRPr="00E60505" w:rsidRDefault="00E60505" w:rsidP="00E60505">
            <w:pPr>
              <w:jc w:val="center"/>
              <w:rPr>
                <w:sz w:val="16"/>
                <w:szCs w:val="16"/>
              </w:rPr>
            </w:pPr>
            <w:r w:rsidRPr="00E60505">
              <w:rPr>
                <w:sz w:val="16"/>
                <w:szCs w:val="16"/>
              </w:rPr>
              <w:t>6,000</w:t>
            </w:r>
          </w:p>
        </w:tc>
        <w:tc>
          <w:tcPr>
            <w:tcW w:w="386" w:type="pct"/>
            <w:shd w:val="clear" w:color="000000" w:fill="FFFFFF"/>
            <w:noWrap/>
            <w:tcMar>
              <w:left w:w="28" w:type="dxa"/>
              <w:right w:w="28" w:type="dxa"/>
            </w:tcMar>
            <w:vAlign w:val="center"/>
            <w:hideMark/>
          </w:tcPr>
          <w:p w14:paraId="2171F990" w14:textId="77777777" w:rsidR="00E60505" w:rsidRPr="00E60505" w:rsidRDefault="00E60505" w:rsidP="00E60505">
            <w:pPr>
              <w:jc w:val="center"/>
              <w:rPr>
                <w:sz w:val="16"/>
                <w:szCs w:val="16"/>
              </w:rPr>
            </w:pPr>
            <w:r w:rsidRPr="00E60505">
              <w:rPr>
                <w:sz w:val="16"/>
                <w:szCs w:val="16"/>
              </w:rPr>
              <w:t>6,400</w:t>
            </w:r>
          </w:p>
        </w:tc>
        <w:tc>
          <w:tcPr>
            <w:tcW w:w="263" w:type="pct"/>
            <w:shd w:val="clear" w:color="auto" w:fill="auto"/>
            <w:noWrap/>
            <w:tcMar>
              <w:left w:w="28" w:type="dxa"/>
              <w:right w:w="28" w:type="dxa"/>
            </w:tcMar>
            <w:vAlign w:val="center"/>
            <w:hideMark/>
          </w:tcPr>
          <w:p w14:paraId="2C7FC508" w14:textId="77777777" w:rsidR="00E60505" w:rsidRPr="00E60505" w:rsidRDefault="00E60505" w:rsidP="00E60505">
            <w:pPr>
              <w:jc w:val="center"/>
              <w:rPr>
                <w:sz w:val="16"/>
                <w:szCs w:val="16"/>
              </w:rPr>
            </w:pPr>
            <w:r w:rsidRPr="00E60505">
              <w:rPr>
                <w:sz w:val="16"/>
                <w:szCs w:val="16"/>
              </w:rPr>
              <w:t>12,400</w:t>
            </w:r>
          </w:p>
        </w:tc>
        <w:tc>
          <w:tcPr>
            <w:tcW w:w="716" w:type="pct"/>
            <w:shd w:val="clear" w:color="auto" w:fill="auto"/>
            <w:noWrap/>
            <w:tcMar>
              <w:left w:w="28" w:type="dxa"/>
              <w:right w:w="28" w:type="dxa"/>
            </w:tcMar>
            <w:vAlign w:val="center"/>
            <w:hideMark/>
          </w:tcPr>
          <w:p w14:paraId="3CB694D4"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noWrap/>
            <w:tcMar>
              <w:left w:w="28" w:type="dxa"/>
              <w:right w:w="28" w:type="dxa"/>
            </w:tcMar>
            <w:vAlign w:val="center"/>
            <w:hideMark/>
          </w:tcPr>
          <w:p w14:paraId="43786973"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7D7231D9"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2022 году</w:t>
            </w:r>
          </w:p>
        </w:tc>
        <w:tc>
          <w:tcPr>
            <w:tcW w:w="367" w:type="pct"/>
            <w:shd w:val="clear" w:color="auto" w:fill="auto"/>
            <w:noWrap/>
            <w:tcMar>
              <w:left w:w="28" w:type="dxa"/>
              <w:right w:w="28" w:type="dxa"/>
            </w:tcMar>
            <w:vAlign w:val="center"/>
            <w:hideMark/>
          </w:tcPr>
          <w:p w14:paraId="20EF4034" w14:textId="77777777" w:rsidR="00E60505" w:rsidRPr="00E60505" w:rsidRDefault="00E60505" w:rsidP="00E60505">
            <w:pPr>
              <w:jc w:val="center"/>
              <w:rPr>
                <w:color w:val="000000"/>
                <w:sz w:val="16"/>
                <w:szCs w:val="16"/>
              </w:rPr>
            </w:pPr>
            <w:r w:rsidRPr="00E60505">
              <w:rPr>
                <w:color w:val="000000"/>
                <w:sz w:val="16"/>
                <w:szCs w:val="16"/>
              </w:rPr>
              <w:t>0,000</w:t>
            </w:r>
          </w:p>
        </w:tc>
      </w:tr>
      <w:tr w:rsidR="00E60505" w:rsidRPr="00E60505" w14:paraId="640B0A8C" w14:textId="77777777" w:rsidTr="007C1BE3">
        <w:trPr>
          <w:trHeight w:val="20"/>
        </w:trPr>
        <w:tc>
          <w:tcPr>
            <w:tcW w:w="192" w:type="pct"/>
            <w:shd w:val="clear" w:color="auto" w:fill="auto"/>
            <w:noWrap/>
            <w:tcMar>
              <w:left w:w="28" w:type="dxa"/>
              <w:right w:w="28" w:type="dxa"/>
            </w:tcMar>
            <w:vAlign w:val="center"/>
            <w:hideMark/>
          </w:tcPr>
          <w:p w14:paraId="3D9008D5" w14:textId="77777777" w:rsidR="00E60505" w:rsidRPr="00E60505" w:rsidRDefault="00E60505" w:rsidP="00E60505">
            <w:pPr>
              <w:jc w:val="center"/>
              <w:rPr>
                <w:color w:val="000000"/>
                <w:sz w:val="16"/>
                <w:szCs w:val="16"/>
              </w:rPr>
            </w:pPr>
            <w:r w:rsidRPr="00E60505">
              <w:rPr>
                <w:color w:val="000000"/>
                <w:sz w:val="16"/>
                <w:szCs w:val="16"/>
              </w:rPr>
              <w:t>34</w:t>
            </w:r>
          </w:p>
        </w:tc>
        <w:tc>
          <w:tcPr>
            <w:tcW w:w="622" w:type="pct"/>
            <w:shd w:val="clear" w:color="auto" w:fill="auto"/>
            <w:tcMar>
              <w:left w:w="28" w:type="dxa"/>
              <w:right w:w="28" w:type="dxa"/>
            </w:tcMar>
            <w:vAlign w:val="center"/>
            <w:hideMark/>
          </w:tcPr>
          <w:p w14:paraId="59AFB768" w14:textId="77777777" w:rsidR="00E60505" w:rsidRPr="00E60505" w:rsidRDefault="00E60505" w:rsidP="00E60505">
            <w:pPr>
              <w:rPr>
                <w:sz w:val="16"/>
                <w:szCs w:val="16"/>
              </w:rPr>
            </w:pPr>
            <w:r w:rsidRPr="00E60505">
              <w:rPr>
                <w:sz w:val="16"/>
                <w:szCs w:val="16"/>
              </w:rPr>
              <w:t>Проект и реконструкция  административного здания  (г. Белово, ул. Суворова,2)</w:t>
            </w:r>
          </w:p>
        </w:tc>
        <w:tc>
          <w:tcPr>
            <w:tcW w:w="433" w:type="pct"/>
            <w:shd w:val="clear" w:color="000000" w:fill="FFFFFF"/>
            <w:noWrap/>
            <w:tcMar>
              <w:left w:w="28" w:type="dxa"/>
              <w:right w:w="28" w:type="dxa"/>
            </w:tcMar>
            <w:vAlign w:val="center"/>
            <w:hideMark/>
          </w:tcPr>
          <w:p w14:paraId="451BFD6D" w14:textId="77777777" w:rsidR="00E60505" w:rsidRPr="00E60505" w:rsidRDefault="00E60505" w:rsidP="00E60505">
            <w:pPr>
              <w:jc w:val="center"/>
              <w:rPr>
                <w:sz w:val="16"/>
                <w:szCs w:val="16"/>
              </w:rPr>
            </w:pPr>
            <w:r w:rsidRPr="00E60505">
              <w:rPr>
                <w:sz w:val="16"/>
                <w:szCs w:val="16"/>
              </w:rPr>
              <w:t>ЭN_5.1</w:t>
            </w:r>
          </w:p>
        </w:tc>
        <w:tc>
          <w:tcPr>
            <w:tcW w:w="386" w:type="pct"/>
            <w:shd w:val="clear" w:color="000000" w:fill="FFFFFF"/>
            <w:noWrap/>
            <w:tcMar>
              <w:left w:w="28" w:type="dxa"/>
              <w:right w:w="28" w:type="dxa"/>
            </w:tcMar>
            <w:vAlign w:val="center"/>
            <w:hideMark/>
          </w:tcPr>
          <w:p w14:paraId="5DD626F9" w14:textId="77777777" w:rsidR="00E60505" w:rsidRPr="00E60505" w:rsidRDefault="00E60505" w:rsidP="00E60505">
            <w:pPr>
              <w:jc w:val="center"/>
              <w:rPr>
                <w:sz w:val="16"/>
                <w:szCs w:val="16"/>
              </w:rPr>
            </w:pPr>
            <w:r w:rsidRPr="00E60505">
              <w:rPr>
                <w:sz w:val="16"/>
                <w:szCs w:val="16"/>
              </w:rPr>
              <w:t>21,953</w:t>
            </w:r>
          </w:p>
        </w:tc>
        <w:tc>
          <w:tcPr>
            <w:tcW w:w="386" w:type="pct"/>
            <w:shd w:val="clear" w:color="000000" w:fill="FFFFFF"/>
            <w:noWrap/>
            <w:tcMar>
              <w:left w:w="28" w:type="dxa"/>
              <w:right w:w="28" w:type="dxa"/>
            </w:tcMar>
            <w:vAlign w:val="center"/>
            <w:hideMark/>
          </w:tcPr>
          <w:p w14:paraId="7BA1F944"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0FE4AB9A"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5297FD33" w14:textId="77777777" w:rsidR="00E60505" w:rsidRPr="00E60505" w:rsidRDefault="00E60505" w:rsidP="00E60505">
            <w:pPr>
              <w:jc w:val="center"/>
              <w:rPr>
                <w:sz w:val="16"/>
                <w:szCs w:val="16"/>
              </w:rPr>
            </w:pPr>
            <w:r w:rsidRPr="00E60505">
              <w:rPr>
                <w:sz w:val="16"/>
                <w:szCs w:val="16"/>
              </w:rPr>
              <w:t>21,953</w:t>
            </w:r>
          </w:p>
        </w:tc>
        <w:tc>
          <w:tcPr>
            <w:tcW w:w="716" w:type="pct"/>
            <w:shd w:val="clear" w:color="auto" w:fill="auto"/>
            <w:tcMar>
              <w:left w:w="28" w:type="dxa"/>
              <w:right w:w="28" w:type="dxa"/>
            </w:tcMar>
            <w:vAlign w:val="center"/>
            <w:hideMark/>
          </w:tcPr>
          <w:p w14:paraId="2BD96798" w14:textId="77777777" w:rsidR="00E60505" w:rsidRPr="00E60505" w:rsidRDefault="00E60505" w:rsidP="00E60505">
            <w:pPr>
              <w:jc w:val="center"/>
              <w:rPr>
                <w:color w:val="000000"/>
                <w:sz w:val="16"/>
                <w:szCs w:val="16"/>
              </w:rPr>
            </w:pPr>
            <w:r w:rsidRPr="00E60505">
              <w:rPr>
                <w:color w:val="000000"/>
                <w:sz w:val="16"/>
                <w:szCs w:val="16"/>
              </w:rPr>
              <w:t xml:space="preserve">ПЗ; Паспорт ИП; Акт осмотра; Для приведения административного здания в соответствие стандартам качества обслуживания потребителей, нормам технических </w:t>
            </w:r>
            <w:r w:rsidRPr="00E60505">
              <w:rPr>
                <w:color w:val="000000"/>
                <w:sz w:val="16"/>
                <w:szCs w:val="16"/>
              </w:rPr>
              <w:lastRenderedPageBreak/>
              <w:t>регламентов и в целях его безопасной эксплуатации.</w:t>
            </w:r>
          </w:p>
        </w:tc>
        <w:tc>
          <w:tcPr>
            <w:tcW w:w="482" w:type="pct"/>
            <w:shd w:val="clear" w:color="auto" w:fill="auto"/>
            <w:tcMar>
              <w:left w:w="28" w:type="dxa"/>
              <w:right w:w="28" w:type="dxa"/>
            </w:tcMar>
            <w:vAlign w:val="center"/>
            <w:hideMark/>
          </w:tcPr>
          <w:p w14:paraId="4E67F26F" w14:textId="77777777" w:rsidR="00E60505" w:rsidRPr="00E60505" w:rsidRDefault="00E60505" w:rsidP="00E60505">
            <w:pPr>
              <w:jc w:val="center"/>
              <w:rPr>
                <w:color w:val="000000"/>
                <w:sz w:val="16"/>
                <w:szCs w:val="16"/>
              </w:rPr>
            </w:pPr>
            <w:r w:rsidRPr="00E60505">
              <w:rPr>
                <w:color w:val="000000"/>
                <w:sz w:val="16"/>
                <w:szCs w:val="16"/>
              </w:rPr>
              <w:lastRenderedPageBreak/>
              <w:t>Ведомость объемов работ; Сметный расчет</w:t>
            </w:r>
          </w:p>
        </w:tc>
        <w:tc>
          <w:tcPr>
            <w:tcW w:w="767" w:type="pct"/>
            <w:shd w:val="clear" w:color="auto" w:fill="auto"/>
            <w:tcMar>
              <w:left w:w="28" w:type="dxa"/>
              <w:right w:w="28" w:type="dxa"/>
            </w:tcMar>
            <w:vAlign w:val="center"/>
            <w:hideMark/>
          </w:tcPr>
          <w:p w14:paraId="04CC595B" w14:textId="77777777" w:rsidR="00E60505" w:rsidRPr="00E60505" w:rsidRDefault="00E60505" w:rsidP="00E60505">
            <w:pPr>
              <w:jc w:val="center"/>
              <w:rPr>
                <w:sz w:val="16"/>
                <w:szCs w:val="16"/>
              </w:rPr>
            </w:pPr>
            <w:r w:rsidRPr="00E60505">
              <w:rPr>
                <w:sz w:val="16"/>
                <w:szCs w:val="16"/>
              </w:rPr>
              <w:t> </w:t>
            </w:r>
          </w:p>
        </w:tc>
        <w:tc>
          <w:tcPr>
            <w:tcW w:w="367" w:type="pct"/>
            <w:shd w:val="clear" w:color="auto" w:fill="auto"/>
            <w:noWrap/>
            <w:tcMar>
              <w:left w:w="28" w:type="dxa"/>
              <w:right w:w="28" w:type="dxa"/>
            </w:tcMar>
            <w:vAlign w:val="center"/>
            <w:hideMark/>
          </w:tcPr>
          <w:p w14:paraId="2E8CA10C" w14:textId="77777777" w:rsidR="00E60505" w:rsidRPr="00E60505" w:rsidRDefault="00E60505" w:rsidP="00E60505">
            <w:pPr>
              <w:jc w:val="center"/>
              <w:rPr>
                <w:color w:val="000000"/>
                <w:sz w:val="16"/>
                <w:szCs w:val="16"/>
              </w:rPr>
            </w:pPr>
            <w:r w:rsidRPr="00E60505">
              <w:rPr>
                <w:color w:val="000000"/>
                <w:sz w:val="16"/>
                <w:szCs w:val="16"/>
              </w:rPr>
              <w:t>21,953</w:t>
            </w:r>
          </w:p>
        </w:tc>
      </w:tr>
      <w:tr w:rsidR="00E60505" w:rsidRPr="00E60505" w14:paraId="14A406BE" w14:textId="77777777" w:rsidTr="007C1BE3">
        <w:trPr>
          <w:trHeight w:val="20"/>
        </w:trPr>
        <w:tc>
          <w:tcPr>
            <w:tcW w:w="192" w:type="pct"/>
            <w:shd w:val="clear" w:color="auto" w:fill="auto"/>
            <w:noWrap/>
            <w:tcMar>
              <w:left w:w="28" w:type="dxa"/>
              <w:right w:w="28" w:type="dxa"/>
            </w:tcMar>
            <w:vAlign w:val="center"/>
            <w:hideMark/>
          </w:tcPr>
          <w:p w14:paraId="16A077C0" w14:textId="77777777" w:rsidR="00E60505" w:rsidRPr="00E60505" w:rsidRDefault="00E60505" w:rsidP="00E60505">
            <w:pPr>
              <w:jc w:val="center"/>
              <w:rPr>
                <w:color w:val="000000"/>
                <w:sz w:val="16"/>
                <w:szCs w:val="16"/>
              </w:rPr>
            </w:pPr>
            <w:r w:rsidRPr="00E60505">
              <w:rPr>
                <w:color w:val="000000"/>
                <w:sz w:val="16"/>
                <w:szCs w:val="16"/>
              </w:rPr>
              <w:t>35</w:t>
            </w:r>
          </w:p>
        </w:tc>
        <w:tc>
          <w:tcPr>
            <w:tcW w:w="622" w:type="pct"/>
            <w:shd w:val="clear" w:color="auto" w:fill="auto"/>
            <w:tcMar>
              <w:left w:w="28" w:type="dxa"/>
              <w:right w:w="28" w:type="dxa"/>
            </w:tcMar>
            <w:vAlign w:val="center"/>
            <w:hideMark/>
          </w:tcPr>
          <w:p w14:paraId="251EC0E4" w14:textId="77777777" w:rsidR="00E60505" w:rsidRPr="00E60505" w:rsidRDefault="00E60505" w:rsidP="00E60505">
            <w:pPr>
              <w:rPr>
                <w:sz w:val="16"/>
                <w:szCs w:val="16"/>
              </w:rPr>
            </w:pPr>
            <w:r w:rsidRPr="00E60505">
              <w:rPr>
                <w:sz w:val="16"/>
                <w:szCs w:val="16"/>
              </w:rPr>
              <w:t>Реконструкция прилегающей территории административного здания  (г. Белово, ул. Суворова,2)</w:t>
            </w:r>
          </w:p>
        </w:tc>
        <w:tc>
          <w:tcPr>
            <w:tcW w:w="433" w:type="pct"/>
            <w:shd w:val="clear" w:color="000000" w:fill="FFFFFF"/>
            <w:noWrap/>
            <w:tcMar>
              <w:left w:w="28" w:type="dxa"/>
              <w:right w:w="28" w:type="dxa"/>
            </w:tcMar>
            <w:vAlign w:val="center"/>
            <w:hideMark/>
          </w:tcPr>
          <w:p w14:paraId="27DAB0E3" w14:textId="77777777" w:rsidR="00E60505" w:rsidRPr="00E60505" w:rsidRDefault="00E60505" w:rsidP="00E60505">
            <w:pPr>
              <w:jc w:val="center"/>
              <w:rPr>
                <w:sz w:val="16"/>
                <w:szCs w:val="16"/>
              </w:rPr>
            </w:pPr>
            <w:r w:rsidRPr="00E60505">
              <w:rPr>
                <w:sz w:val="16"/>
                <w:szCs w:val="16"/>
              </w:rPr>
              <w:t>ЭO_5.2</w:t>
            </w:r>
          </w:p>
        </w:tc>
        <w:tc>
          <w:tcPr>
            <w:tcW w:w="386" w:type="pct"/>
            <w:shd w:val="clear" w:color="000000" w:fill="FFFFFF"/>
            <w:noWrap/>
            <w:tcMar>
              <w:left w:w="28" w:type="dxa"/>
              <w:right w:w="28" w:type="dxa"/>
            </w:tcMar>
            <w:vAlign w:val="center"/>
            <w:hideMark/>
          </w:tcPr>
          <w:p w14:paraId="0BC0C7F0" w14:textId="77777777" w:rsidR="00E60505" w:rsidRPr="00E60505" w:rsidRDefault="00E60505" w:rsidP="00E60505">
            <w:pPr>
              <w:jc w:val="center"/>
              <w:rPr>
                <w:sz w:val="16"/>
                <w:szCs w:val="16"/>
              </w:rPr>
            </w:pPr>
            <w:r w:rsidRPr="00E60505">
              <w:rPr>
                <w:sz w:val="16"/>
                <w:szCs w:val="16"/>
              </w:rPr>
              <w:t>0,000</w:t>
            </w:r>
          </w:p>
        </w:tc>
        <w:tc>
          <w:tcPr>
            <w:tcW w:w="386" w:type="pct"/>
            <w:shd w:val="clear" w:color="000000" w:fill="FFFFFF"/>
            <w:noWrap/>
            <w:tcMar>
              <w:left w:w="28" w:type="dxa"/>
              <w:right w:w="28" w:type="dxa"/>
            </w:tcMar>
            <w:vAlign w:val="center"/>
            <w:hideMark/>
          </w:tcPr>
          <w:p w14:paraId="7DC302FF" w14:textId="77777777" w:rsidR="00E60505" w:rsidRPr="00E60505" w:rsidRDefault="00E60505" w:rsidP="00E60505">
            <w:pPr>
              <w:jc w:val="center"/>
              <w:rPr>
                <w:sz w:val="16"/>
                <w:szCs w:val="16"/>
              </w:rPr>
            </w:pPr>
            <w:r w:rsidRPr="00E60505">
              <w:rPr>
                <w:sz w:val="16"/>
                <w:szCs w:val="16"/>
              </w:rPr>
              <w:t>6,000</w:t>
            </w:r>
          </w:p>
        </w:tc>
        <w:tc>
          <w:tcPr>
            <w:tcW w:w="386" w:type="pct"/>
            <w:shd w:val="clear" w:color="000000" w:fill="FFFFFF"/>
            <w:noWrap/>
            <w:tcMar>
              <w:left w:w="28" w:type="dxa"/>
              <w:right w:w="28" w:type="dxa"/>
            </w:tcMar>
            <w:vAlign w:val="center"/>
            <w:hideMark/>
          </w:tcPr>
          <w:p w14:paraId="3D56F569" w14:textId="77777777" w:rsidR="00E60505" w:rsidRPr="00E60505" w:rsidRDefault="00E60505" w:rsidP="00E60505">
            <w:pPr>
              <w:jc w:val="center"/>
              <w:rPr>
                <w:sz w:val="16"/>
                <w:szCs w:val="16"/>
              </w:rPr>
            </w:pPr>
            <w:r w:rsidRPr="00E60505">
              <w:rPr>
                <w:sz w:val="16"/>
                <w:szCs w:val="16"/>
              </w:rPr>
              <w:t>0,000</w:t>
            </w:r>
          </w:p>
        </w:tc>
        <w:tc>
          <w:tcPr>
            <w:tcW w:w="263" w:type="pct"/>
            <w:shd w:val="clear" w:color="auto" w:fill="auto"/>
            <w:noWrap/>
            <w:tcMar>
              <w:left w:w="28" w:type="dxa"/>
              <w:right w:w="28" w:type="dxa"/>
            </w:tcMar>
            <w:vAlign w:val="center"/>
            <w:hideMark/>
          </w:tcPr>
          <w:p w14:paraId="4C1191E3" w14:textId="77777777" w:rsidR="00E60505" w:rsidRPr="00E60505" w:rsidRDefault="00E60505" w:rsidP="00E60505">
            <w:pPr>
              <w:jc w:val="center"/>
              <w:rPr>
                <w:sz w:val="16"/>
                <w:szCs w:val="16"/>
              </w:rPr>
            </w:pPr>
            <w:r w:rsidRPr="00E60505">
              <w:rPr>
                <w:sz w:val="16"/>
                <w:szCs w:val="16"/>
              </w:rPr>
              <w:t>6,000</w:t>
            </w:r>
          </w:p>
        </w:tc>
        <w:tc>
          <w:tcPr>
            <w:tcW w:w="716" w:type="pct"/>
            <w:shd w:val="clear" w:color="auto" w:fill="auto"/>
            <w:noWrap/>
            <w:tcMar>
              <w:left w:w="28" w:type="dxa"/>
              <w:right w:w="28" w:type="dxa"/>
            </w:tcMar>
            <w:vAlign w:val="center"/>
            <w:hideMark/>
          </w:tcPr>
          <w:p w14:paraId="59169C03" w14:textId="77777777" w:rsidR="00E60505" w:rsidRPr="00E60505" w:rsidRDefault="00E60505" w:rsidP="00E60505">
            <w:pPr>
              <w:jc w:val="center"/>
              <w:rPr>
                <w:color w:val="000000"/>
                <w:sz w:val="16"/>
                <w:szCs w:val="16"/>
              </w:rPr>
            </w:pPr>
            <w:r w:rsidRPr="00E60505">
              <w:rPr>
                <w:color w:val="000000"/>
                <w:sz w:val="16"/>
                <w:szCs w:val="16"/>
              </w:rPr>
              <w:t>-</w:t>
            </w:r>
          </w:p>
        </w:tc>
        <w:tc>
          <w:tcPr>
            <w:tcW w:w="482" w:type="pct"/>
            <w:shd w:val="clear" w:color="auto" w:fill="auto"/>
            <w:noWrap/>
            <w:tcMar>
              <w:left w:w="28" w:type="dxa"/>
              <w:right w:w="28" w:type="dxa"/>
            </w:tcMar>
            <w:vAlign w:val="center"/>
            <w:hideMark/>
          </w:tcPr>
          <w:p w14:paraId="536C042B" w14:textId="77777777" w:rsidR="00E60505" w:rsidRPr="00E60505" w:rsidRDefault="00E60505" w:rsidP="00E60505">
            <w:pPr>
              <w:jc w:val="center"/>
              <w:rPr>
                <w:color w:val="000000"/>
                <w:sz w:val="16"/>
                <w:szCs w:val="16"/>
              </w:rPr>
            </w:pPr>
            <w:r w:rsidRPr="00E60505">
              <w:rPr>
                <w:color w:val="000000"/>
                <w:sz w:val="16"/>
                <w:szCs w:val="16"/>
              </w:rPr>
              <w:t>-</w:t>
            </w:r>
          </w:p>
        </w:tc>
        <w:tc>
          <w:tcPr>
            <w:tcW w:w="767" w:type="pct"/>
            <w:shd w:val="clear" w:color="auto" w:fill="auto"/>
            <w:tcMar>
              <w:left w:w="28" w:type="dxa"/>
              <w:right w:w="28" w:type="dxa"/>
            </w:tcMar>
            <w:vAlign w:val="center"/>
            <w:hideMark/>
          </w:tcPr>
          <w:p w14:paraId="71E8C0BB" w14:textId="77777777" w:rsidR="00E60505" w:rsidRPr="00E60505" w:rsidRDefault="00E60505" w:rsidP="00E60505">
            <w:pPr>
              <w:jc w:val="center"/>
              <w:rPr>
                <w:color w:val="000000"/>
                <w:sz w:val="16"/>
                <w:szCs w:val="16"/>
              </w:rPr>
            </w:pPr>
            <w:r w:rsidRPr="00E60505">
              <w:rPr>
                <w:color w:val="000000"/>
                <w:sz w:val="16"/>
                <w:szCs w:val="16"/>
              </w:rPr>
              <w:t>Проект будет рассмотрен в 2022 году</w:t>
            </w:r>
          </w:p>
        </w:tc>
        <w:tc>
          <w:tcPr>
            <w:tcW w:w="367" w:type="pct"/>
            <w:shd w:val="clear" w:color="auto" w:fill="auto"/>
            <w:noWrap/>
            <w:tcMar>
              <w:left w:w="28" w:type="dxa"/>
              <w:right w:w="28" w:type="dxa"/>
            </w:tcMar>
            <w:vAlign w:val="center"/>
            <w:hideMark/>
          </w:tcPr>
          <w:p w14:paraId="0936C158" w14:textId="77777777" w:rsidR="00E60505" w:rsidRPr="00E60505" w:rsidRDefault="00E60505" w:rsidP="00E60505">
            <w:pPr>
              <w:jc w:val="center"/>
              <w:rPr>
                <w:color w:val="000000"/>
                <w:sz w:val="16"/>
                <w:szCs w:val="16"/>
              </w:rPr>
            </w:pPr>
            <w:r w:rsidRPr="00E60505">
              <w:rPr>
                <w:color w:val="000000"/>
                <w:sz w:val="16"/>
                <w:szCs w:val="16"/>
              </w:rPr>
              <w:t>0,000</w:t>
            </w:r>
          </w:p>
        </w:tc>
      </w:tr>
    </w:tbl>
    <w:p w14:paraId="73A35C38" w14:textId="77777777" w:rsidR="00E60505" w:rsidRPr="00E60505" w:rsidRDefault="00E60505" w:rsidP="00E60505">
      <w:pPr>
        <w:spacing w:line="360" w:lineRule="auto"/>
        <w:contextualSpacing/>
        <w:jc w:val="both"/>
        <w:rPr>
          <w:rFonts w:eastAsia="Calibri"/>
          <w:sz w:val="28"/>
          <w:szCs w:val="28"/>
          <w:lang w:eastAsia="en-US"/>
        </w:rPr>
      </w:pPr>
    </w:p>
    <w:p w14:paraId="00788B88" w14:textId="77777777" w:rsidR="00C072A8" w:rsidRDefault="00C072A8" w:rsidP="00E7487A">
      <w:pPr>
        <w:tabs>
          <w:tab w:val="left" w:pos="5580"/>
          <w:tab w:val="left" w:pos="9498"/>
        </w:tabs>
        <w:ind w:left="-142" w:right="-2" w:firstLine="568"/>
        <w:rPr>
          <w:color w:val="000000" w:themeColor="text1"/>
        </w:rPr>
        <w:sectPr w:rsidR="00C072A8" w:rsidSect="0079472B">
          <w:pgSz w:w="11906" w:h="16838"/>
          <w:pgMar w:top="851" w:right="851" w:bottom="851" w:left="1134" w:header="709" w:footer="709" w:gutter="0"/>
          <w:cols w:space="708"/>
          <w:docGrid w:linePitch="360"/>
        </w:sectPr>
      </w:pPr>
    </w:p>
    <w:p w14:paraId="2B8D8CD7" w14:textId="57C2F9FC" w:rsidR="00C072A8" w:rsidRPr="00081AD4" w:rsidRDefault="00C072A8" w:rsidP="00C072A8">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14</w:t>
      </w:r>
      <w:r w:rsidRPr="00081AD4">
        <w:rPr>
          <w:color w:val="000000" w:themeColor="text1"/>
        </w:rPr>
        <w:t xml:space="preserve"> к протоколу № </w:t>
      </w:r>
      <w:r>
        <w:rPr>
          <w:color w:val="000000" w:themeColor="text1"/>
        </w:rPr>
        <w:t>71</w:t>
      </w:r>
    </w:p>
    <w:p w14:paraId="7060E2EE" w14:textId="77777777" w:rsidR="00C072A8" w:rsidRPr="00081AD4" w:rsidRDefault="00C072A8" w:rsidP="00C072A8">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FEEAD19" w14:textId="77777777" w:rsidR="00C072A8" w:rsidRPr="00081AD4" w:rsidRDefault="00C072A8" w:rsidP="00C072A8">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2737838" w14:textId="1ACD63CC" w:rsidR="00C072A8" w:rsidRDefault="00C072A8" w:rsidP="00C072A8">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47A51DD" w14:textId="77777777" w:rsidR="00777474" w:rsidRDefault="00777474" w:rsidP="00C072A8">
      <w:pPr>
        <w:tabs>
          <w:tab w:val="left" w:pos="5580"/>
          <w:tab w:val="left" w:pos="9498"/>
        </w:tabs>
        <w:ind w:left="-961" w:right="-569" w:firstLine="6631"/>
        <w:rPr>
          <w:color w:val="000000" w:themeColor="text1"/>
        </w:rPr>
      </w:pPr>
    </w:p>
    <w:p w14:paraId="5006BB60" w14:textId="77777777" w:rsidR="00777474" w:rsidRPr="00777474" w:rsidRDefault="00777474" w:rsidP="00777474">
      <w:pPr>
        <w:spacing w:after="160" w:line="259" w:lineRule="auto"/>
        <w:jc w:val="center"/>
        <w:rPr>
          <w:rFonts w:eastAsiaTheme="minorHAnsi"/>
          <w:b/>
          <w:sz w:val="28"/>
          <w:szCs w:val="28"/>
          <w:lang w:eastAsia="en-US"/>
        </w:rPr>
      </w:pPr>
      <w:r w:rsidRPr="00777474">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ООО Холдинговая компания «СДС-Энерго» на 2020 – 2024 гг. в части реализации инвестиционных проектов в 2021 и 2022 году</w:t>
      </w:r>
    </w:p>
    <w:p w14:paraId="2D4F29D8" w14:textId="77777777" w:rsidR="00777474" w:rsidRPr="00777474" w:rsidRDefault="00777474" w:rsidP="00777474">
      <w:pPr>
        <w:spacing w:line="259" w:lineRule="auto"/>
        <w:jc w:val="both"/>
        <w:rPr>
          <w:rFonts w:eastAsiaTheme="minorHAnsi"/>
          <w:sz w:val="28"/>
          <w:szCs w:val="28"/>
          <w:lang w:eastAsia="en-US"/>
        </w:rPr>
      </w:pPr>
      <w:r w:rsidRPr="00777474">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777474">
        <w:rPr>
          <w:rFonts w:eastAsiaTheme="minorHAnsi"/>
          <w:b/>
          <w:sz w:val="28"/>
          <w:szCs w:val="28"/>
          <w:u w:val="single"/>
          <w:lang w:eastAsia="en-US"/>
        </w:rPr>
        <w:t>в части оценки предложений</w:t>
      </w:r>
      <w:r w:rsidRPr="00777474">
        <w:rPr>
          <w:rFonts w:eastAsiaTheme="minorHAnsi"/>
          <w:sz w:val="28"/>
          <w:szCs w:val="28"/>
          <w:lang w:eastAsia="en-US"/>
        </w:rPr>
        <w:t xml:space="preserve"> субъектов электроэнергетики </w:t>
      </w:r>
      <w:r w:rsidRPr="00777474">
        <w:rPr>
          <w:rFonts w:eastAsiaTheme="minorHAnsi"/>
          <w:b/>
          <w:sz w:val="28"/>
          <w:szCs w:val="28"/>
          <w:u w:val="single"/>
          <w:lang w:eastAsia="en-US"/>
        </w:rPr>
        <w:t>по включению</w:t>
      </w:r>
      <w:r w:rsidRPr="00777474">
        <w:rPr>
          <w:rFonts w:eastAsiaTheme="minorHAnsi"/>
          <w:sz w:val="28"/>
          <w:szCs w:val="28"/>
          <w:lang w:eastAsia="en-US"/>
        </w:rPr>
        <w:t xml:space="preserve"> инвестиционных ресурсов, необходимых для реализации инвестиционной программы, </w:t>
      </w:r>
      <w:r w:rsidRPr="00777474">
        <w:rPr>
          <w:rFonts w:eastAsiaTheme="minorHAnsi"/>
          <w:b/>
          <w:sz w:val="28"/>
          <w:szCs w:val="28"/>
          <w:u w:val="single"/>
          <w:lang w:eastAsia="en-US"/>
        </w:rPr>
        <w:t>в цены (тарифы)</w:t>
      </w:r>
      <w:r w:rsidRPr="00777474">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777474">
        <w:rPr>
          <w:rFonts w:eastAsiaTheme="minorHAnsi"/>
          <w:b/>
          <w:sz w:val="28"/>
          <w:szCs w:val="28"/>
          <w:u w:val="single"/>
          <w:lang w:eastAsia="en-US"/>
        </w:rPr>
        <w:t>оценки соответствия</w:t>
      </w:r>
      <w:r w:rsidRPr="00777474">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777474">
        <w:rPr>
          <w:rFonts w:eastAsiaTheme="minorHAnsi"/>
          <w:b/>
          <w:sz w:val="28"/>
          <w:szCs w:val="28"/>
          <w:u w:val="single"/>
          <w:lang w:eastAsia="en-US"/>
        </w:rPr>
        <w:t>целевым значениям показателей надежности и качества услуг</w:t>
      </w:r>
      <w:r w:rsidRPr="00777474">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51050062" w14:textId="77777777" w:rsidR="00777474" w:rsidRPr="00777474" w:rsidRDefault="00777474" w:rsidP="00777474">
      <w:pPr>
        <w:spacing w:after="120" w:line="259" w:lineRule="auto"/>
        <w:ind w:firstLine="851"/>
        <w:jc w:val="both"/>
        <w:rPr>
          <w:rFonts w:eastAsia="Calibri"/>
          <w:sz w:val="28"/>
          <w:szCs w:val="28"/>
          <w:lang w:eastAsia="en-US"/>
        </w:rPr>
      </w:pPr>
      <w:r w:rsidRPr="00777474">
        <w:rPr>
          <w:rFonts w:eastAsia="Calibri"/>
          <w:sz w:val="28"/>
          <w:szCs w:val="28"/>
          <w:lang w:eastAsia="en-US"/>
        </w:rPr>
        <w:t xml:space="preserve">ООО ХК «СДС-Энерго» направило письмом от 02.04.2021 № 582 (вх. № 1540 от 02.04.2021)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2021 и 2022 гг. </w:t>
      </w:r>
    </w:p>
    <w:p w14:paraId="47ECA34A" w14:textId="77777777" w:rsidR="00777474" w:rsidRPr="00777474" w:rsidRDefault="00777474" w:rsidP="00777474">
      <w:pPr>
        <w:spacing w:line="259" w:lineRule="auto"/>
        <w:contextualSpacing/>
        <w:jc w:val="center"/>
        <w:rPr>
          <w:rFonts w:eastAsia="Calibri"/>
          <w:b/>
          <w:sz w:val="28"/>
          <w:szCs w:val="28"/>
          <w:lang w:eastAsia="en-US"/>
        </w:rPr>
      </w:pPr>
      <w:r w:rsidRPr="00777474">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2021 – 2022 гг. и предложения по внесению изменений в инвестиционную программу</w:t>
      </w:r>
    </w:p>
    <w:p w14:paraId="5C41391B" w14:textId="77777777" w:rsidR="00777474" w:rsidRPr="00777474" w:rsidRDefault="00777474" w:rsidP="00777474">
      <w:pPr>
        <w:spacing w:line="259" w:lineRule="auto"/>
        <w:ind w:firstLine="851"/>
        <w:contextualSpacing/>
        <w:jc w:val="right"/>
        <w:rPr>
          <w:rFonts w:eastAsia="Calibri"/>
          <w:sz w:val="28"/>
          <w:szCs w:val="28"/>
          <w:lang w:eastAsia="en-US"/>
        </w:rPr>
      </w:pPr>
      <w:r w:rsidRPr="00777474">
        <w:rPr>
          <w:rFonts w:eastAsia="Calibri"/>
          <w:sz w:val="28"/>
          <w:szCs w:val="28"/>
          <w:lang w:eastAsia="en-US"/>
        </w:rPr>
        <w:t>Таблица 1</w:t>
      </w:r>
    </w:p>
    <w:p w14:paraId="4D3897E0" w14:textId="77777777" w:rsidR="00777474" w:rsidRPr="00777474" w:rsidRDefault="00777474" w:rsidP="00777474">
      <w:pPr>
        <w:spacing w:line="259" w:lineRule="auto"/>
        <w:jc w:val="center"/>
        <w:rPr>
          <w:rFonts w:eastAsia="Calibri"/>
          <w:bCs/>
          <w:sz w:val="28"/>
          <w:szCs w:val="28"/>
          <w:lang w:eastAsia="en-US"/>
        </w:rPr>
      </w:pPr>
      <w:r w:rsidRPr="00777474">
        <w:rPr>
          <w:rFonts w:eastAsia="Calibri"/>
          <w:bCs/>
          <w:sz w:val="28"/>
          <w:szCs w:val="28"/>
          <w:lang w:eastAsia="en-US"/>
        </w:rPr>
        <w:t>Источники финансирования инвестиционной программы ООО ХК «СДС-Энерго» на 2021 и 2022 годы</w:t>
      </w:r>
    </w:p>
    <w:tbl>
      <w:tblPr>
        <w:tblW w:w="5000" w:type="pct"/>
        <w:tblLook w:val="04A0" w:firstRow="1" w:lastRow="0" w:firstColumn="1" w:lastColumn="0" w:noHBand="0" w:noVBand="1"/>
      </w:tblPr>
      <w:tblGrid>
        <w:gridCol w:w="4540"/>
        <w:gridCol w:w="1097"/>
        <w:gridCol w:w="1640"/>
        <w:gridCol w:w="1111"/>
        <w:gridCol w:w="1513"/>
      </w:tblGrid>
      <w:tr w:rsidR="00777474" w:rsidRPr="00777474" w14:paraId="344439A5" w14:textId="77777777" w:rsidTr="007C1BE3">
        <w:trPr>
          <w:trHeight w:val="20"/>
          <w:tblHeader/>
        </w:trPr>
        <w:tc>
          <w:tcPr>
            <w:tcW w:w="2293"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0F2748C4" w14:textId="77777777" w:rsidR="00777474" w:rsidRPr="00777474" w:rsidRDefault="00777474" w:rsidP="00777474">
            <w:pPr>
              <w:jc w:val="center"/>
              <w:rPr>
                <w:color w:val="000000"/>
                <w:sz w:val="20"/>
                <w:szCs w:val="20"/>
              </w:rPr>
            </w:pPr>
            <w:bookmarkStart w:id="11" w:name="_Hlk86055796"/>
            <w:r w:rsidRPr="00777474">
              <w:rPr>
                <w:color w:val="000000"/>
                <w:sz w:val="20"/>
                <w:szCs w:val="20"/>
              </w:rPr>
              <w:lastRenderedPageBreak/>
              <w:t>Источник финансирования</w:t>
            </w:r>
          </w:p>
        </w:tc>
        <w:tc>
          <w:tcPr>
            <w:tcW w:w="1382"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711F3941" w14:textId="77777777" w:rsidR="00777474" w:rsidRPr="00777474" w:rsidRDefault="00777474" w:rsidP="00777474">
            <w:pPr>
              <w:jc w:val="center"/>
              <w:rPr>
                <w:color w:val="000000"/>
                <w:sz w:val="20"/>
                <w:szCs w:val="20"/>
              </w:rPr>
            </w:pPr>
            <w:r w:rsidRPr="00777474">
              <w:rPr>
                <w:color w:val="000000"/>
                <w:sz w:val="20"/>
                <w:szCs w:val="20"/>
              </w:rPr>
              <w:t>2021 год</w:t>
            </w:r>
          </w:p>
        </w:tc>
        <w:tc>
          <w:tcPr>
            <w:tcW w:w="1325"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55E45957" w14:textId="77777777" w:rsidR="00777474" w:rsidRPr="00777474" w:rsidRDefault="00777474" w:rsidP="00777474">
            <w:pPr>
              <w:jc w:val="center"/>
              <w:rPr>
                <w:color w:val="000000"/>
                <w:sz w:val="20"/>
                <w:szCs w:val="20"/>
              </w:rPr>
            </w:pPr>
            <w:r w:rsidRPr="00777474">
              <w:rPr>
                <w:color w:val="000000"/>
                <w:sz w:val="20"/>
                <w:szCs w:val="20"/>
              </w:rPr>
              <w:t>2022 год</w:t>
            </w:r>
          </w:p>
        </w:tc>
      </w:tr>
      <w:tr w:rsidR="00777474" w:rsidRPr="00777474" w14:paraId="5CEECB87" w14:textId="77777777" w:rsidTr="007C1BE3">
        <w:trPr>
          <w:trHeight w:val="20"/>
          <w:tblHeader/>
        </w:trPr>
        <w:tc>
          <w:tcPr>
            <w:tcW w:w="2293"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8643D04" w14:textId="77777777" w:rsidR="00777474" w:rsidRPr="00777474" w:rsidRDefault="00777474" w:rsidP="00777474">
            <w:pPr>
              <w:rPr>
                <w:color w:val="000000"/>
                <w:sz w:val="20"/>
                <w:szCs w:val="20"/>
              </w:rPr>
            </w:pPr>
          </w:p>
        </w:tc>
        <w:tc>
          <w:tcPr>
            <w:tcW w:w="554"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885A6A1" w14:textId="77777777" w:rsidR="00777474" w:rsidRPr="00777474" w:rsidRDefault="00777474" w:rsidP="00777474">
            <w:pPr>
              <w:jc w:val="center"/>
              <w:rPr>
                <w:color w:val="000000"/>
                <w:sz w:val="20"/>
                <w:szCs w:val="20"/>
              </w:rPr>
            </w:pPr>
            <w:r w:rsidRPr="00777474">
              <w:rPr>
                <w:color w:val="000000"/>
                <w:sz w:val="20"/>
                <w:szCs w:val="20"/>
              </w:rPr>
              <w:t>Утвержден-ный план, млн. руб. без НДС</w:t>
            </w:r>
          </w:p>
        </w:tc>
        <w:tc>
          <w:tcPr>
            <w:tcW w:w="828"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566912" w14:textId="77777777" w:rsidR="00777474" w:rsidRPr="00777474" w:rsidRDefault="00777474" w:rsidP="00777474">
            <w:pPr>
              <w:jc w:val="center"/>
              <w:rPr>
                <w:color w:val="000000"/>
                <w:sz w:val="20"/>
                <w:szCs w:val="20"/>
              </w:rPr>
            </w:pPr>
            <w:r w:rsidRPr="00777474">
              <w:rPr>
                <w:color w:val="000000"/>
                <w:sz w:val="20"/>
                <w:szCs w:val="20"/>
              </w:rPr>
              <w:t>Предложение предприятия по корректировке утвержденного плана, млн. руб.</w:t>
            </w:r>
          </w:p>
        </w:tc>
        <w:tc>
          <w:tcPr>
            <w:tcW w:w="56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009B7AD" w14:textId="77777777" w:rsidR="00777474" w:rsidRPr="00777474" w:rsidRDefault="00777474" w:rsidP="00777474">
            <w:pPr>
              <w:jc w:val="center"/>
              <w:rPr>
                <w:color w:val="000000"/>
                <w:sz w:val="20"/>
                <w:szCs w:val="20"/>
              </w:rPr>
            </w:pPr>
            <w:r w:rsidRPr="00777474">
              <w:rPr>
                <w:color w:val="000000"/>
                <w:sz w:val="20"/>
                <w:szCs w:val="20"/>
              </w:rPr>
              <w:t>Утвержден-ный план, млн. руб.</w:t>
            </w:r>
          </w:p>
          <w:p w14:paraId="2FD81D0C" w14:textId="77777777" w:rsidR="00777474" w:rsidRPr="00777474" w:rsidRDefault="00777474" w:rsidP="00777474">
            <w:pPr>
              <w:jc w:val="center"/>
              <w:rPr>
                <w:color w:val="000000"/>
                <w:sz w:val="20"/>
                <w:szCs w:val="20"/>
              </w:rPr>
            </w:pPr>
            <w:r w:rsidRPr="00777474">
              <w:rPr>
                <w:color w:val="000000"/>
                <w:sz w:val="20"/>
                <w:szCs w:val="20"/>
              </w:rPr>
              <w:t>без НДС</w:t>
            </w:r>
          </w:p>
        </w:tc>
        <w:tc>
          <w:tcPr>
            <w:tcW w:w="764"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0DF2DDA" w14:textId="77777777" w:rsidR="00777474" w:rsidRPr="00777474" w:rsidRDefault="00777474" w:rsidP="00777474">
            <w:pPr>
              <w:jc w:val="center"/>
              <w:rPr>
                <w:color w:val="000000"/>
                <w:sz w:val="20"/>
                <w:szCs w:val="20"/>
              </w:rPr>
            </w:pPr>
            <w:r w:rsidRPr="00777474">
              <w:rPr>
                <w:color w:val="000000"/>
                <w:sz w:val="20"/>
                <w:szCs w:val="20"/>
              </w:rPr>
              <w:t>Предложение предприятия по корректировке утвержденного плана, млн. руб.</w:t>
            </w:r>
          </w:p>
        </w:tc>
      </w:tr>
      <w:tr w:rsidR="00777474" w:rsidRPr="00777474" w14:paraId="1935B7FB" w14:textId="77777777" w:rsidTr="007C1BE3">
        <w:trPr>
          <w:trHeight w:val="20"/>
        </w:trPr>
        <w:tc>
          <w:tcPr>
            <w:tcW w:w="229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002D0E2" w14:textId="77777777" w:rsidR="00777474" w:rsidRPr="00777474" w:rsidRDefault="00777474" w:rsidP="00777474">
            <w:pPr>
              <w:jc w:val="center"/>
              <w:rPr>
                <w:b/>
                <w:bCs/>
                <w:color w:val="000000"/>
                <w:sz w:val="20"/>
                <w:szCs w:val="20"/>
              </w:rPr>
            </w:pPr>
            <w:r w:rsidRPr="00777474">
              <w:rPr>
                <w:b/>
                <w:bCs/>
                <w:color w:val="000000"/>
                <w:sz w:val="20"/>
                <w:szCs w:val="20"/>
              </w:rPr>
              <w:t>Собственные средства всего, в том числе:</w:t>
            </w:r>
          </w:p>
        </w:tc>
        <w:tc>
          <w:tcPr>
            <w:tcW w:w="55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7145BF3" w14:textId="77777777" w:rsidR="00777474" w:rsidRPr="00777474" w:rsidRDefault="00777474" w:rsidP="00777474">
            <w:pPr>
              <w:jc w:val="center"/>
              <w:rPr>
                <w:b/>
                <w:bCs/>
                <w:color w:val="000000"/>
                <w:sz w:val="20"/>
                <w:szCs w:val="20"/>
              </w:rPr>
            </w:pPr>
            <w:r w:rsidRPr="00777474">
              <w:rPr>
                <w:b/>
                <w:bCs/>
                <w:color w:val="000000"/>
                <w:sz w:val="20"/>
                <w:szCs w:val="20"/>
              </w:rPr>
              <w:t>310,309</w:t>
            </w:r>
          </w:p>
        </w:tc>
        <w:tc>
          <w:tcPr>
            <w:tcW w:w="82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31837B2" w14:textId="77777777" w:rsidR="00777474" w:rsidRPr="00777474" w:rsidRDefault="00777474" w:rsidP="00777474">
            <w:pPr>
              <w:jc w:val="center"/>
              <w:rPr>
                <w:b/>
                <w:bCs/>
                <w:color w:val="000000"/>
                <w:sz w:val="20"/>
                <w:szCs w:val="20"/>
              </w:rPr>
            </w:pPr>
            <w:r w:rsidRPr="00777474">
              <w:rPr>
                <w:b/>
                <w:bCs/>
                <w:color w:val="000000"/>
                <w:sz w:val="20"/>
                <w:szCs w:val="20"/>
              </w:rPr>
              <w:t>318,315</w:t>
            </w:r>
          </w:p>
        </w:tc>
        <w:tc>
          <w:tcPr>
            <w:tcW w:w="56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31D66E7" w14:textId="77777777" w:rsidR="00777474" w:rsidRPr="00777474" w:rsidRDefault="00777474" w:rsidP="00777474">
            <w:pPr>
              <w:jc w:val="center"/>
              <w:rPr>
                <w:b/>
                <w:bCs/>
                <w:color w:val="000000"/>
                <w:sz w:val="20"/>
                <w:szCs w:val="20"/>
              </w:rPr>
            </w:pPr>
            <w:r w:rsidRPr="00777474">
              <w:rPr>
                <w:b/>
                <w:bCs/>
                <w:color w:val="000000"/>
                <w:sz w:val="20"/>
                <w:szCs w:val="20"/>
              </w:rPr>
              <w:t>130,651</w:t>
            </w:r>
          </w:p>
        </w:tc>
        <w:tc>
          <w:tcPr>
            <w:tcW w:w="7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A019173" w14:textId="77777777" w:rsidR="00777474" w:rsidRPr="00777474" w:rsidRDefault="00777474" w:rsidP="00777474">
            <w:pPr>
              <w:jc w:val="center"/>
              <w:rPr>
                <w:b/>
                <w:bCs/>
                <w:color w:val="000000"/>
                <w:sz w:val="20"/>
                <w:szCs w:val="20"/>
              </w:rPr>
            </w:pPr>
            <w:r w:rsidRPr="00777474">
              <w:rPr>
                <w:b/>
                <w:bCs/>
                <w:color w:val="000000"/>
                <w:sz w:val="20"/>
                <w:szCs w:val="20"/>
              </w:rPr>
              <w:t>130,651</w:t>
            </w:r>
          </w:p>
        </w:tc>
      </w:tr>
      <w:tr w:rsidR="00777474" w:rsidRPr="00777474" w14:paraId="6B53A785" w14:textId="77777777" w:rsidTr="007C1BE3">
        <w:trPr>
          <w:trHeight w:val="20"/>
        </w:trPr>
        <w:tc>
          <w:tcPr>
            <w:tcW w:w="229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CDFCB6F" w14:textId="77777777" w:rsidR="00777474" w:rsidRPr="00777474" w:rsidRDefault="00777474" w:rsidP="00777474">
            <w:pPr>
              <w:rPr>
                <w:b/>
                <w:bCs/>
                <w:color w:val="000000"/>
                <w:sz w:val="20"/>
                <w:szCs w:val="20"/>
              </w:rPr>
            </w:pPr>
            <w:r w:rsidRPr="00777474">
              <w:rPr>
                <w:b/>
                <w:bCs/>
                <w:color w:val="000000"/>
                <w:sz w:val="20"/>
                <w:szCs w:val="20"/>
              </w:rPr>
              <w:t>Прибыль, направляемая на инвестиции, в т.ч.:</w:t>
            </w:r>
          </w:p>
        </w:tc>
        <w:tc>
          <w:tcPr>
            <w:tcW w:w="55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08C4474" w14:textId="77777777" w:rsidR="00777474" w:rsidRPr="00777474" w:rsidRDefault="00777474" w:rsidP="00777474">
            <w:pPr>
              <w:jc w:val="center"/>
              <w:rPr>
                <w:b/>
                <w:bCs/>
                <w:color w:val="000000"/>
                <w:sz w:val="20"/>
                <w:szCs w:val="20"/>
              </w:rPr>
            </w:pPr>
            <w:r w:rsidRPr="00777474">
              <w:rPr>
                <w:b/>
                <w:bCs/>
                <w:color w:val="000000"/>
                <w:sz w:val="20"/>
                <w:szCs w:val="20"/>
              </w:rPr>
              <w:t>162,370</w:t>
            </w:r>
          </w:p>
        </w:tc>
        <w:tc>
          <w:tcPr>
            <w:tcW w:w="82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502AFBE5" w14:textId="77777777" w:rsidR="00777474" w:rsidRPr="00777474" w:rsidRDefault="00777474" w:rsidP="00777474">
            <w:pPr>
              <w:jc w:val="center"/>
              <w:rPr>
                <w:b/>
                <w:bCs/>
                <w:color w:val="000000"/>
                <w:sz w:val="20"/>
                <w:szCs w:val="20"/>
              </w:rPr>
            </w:pPr>
            <w:r w:rsidRPr="00777474">
              <w:rPr>
                <w:b/>
                <w:bCs/>
                <w:color w:val="000000"/>
                <w:sz w:val="20"/>
                <w:szCs w:val="20"/>
              </w:rPr>
              <w:t>193,146</w:t>
            </w:r>
          </w:p>
        </w:tc>
        <w:tc>
          <w:tcPr>
            <w:tcW w:w="56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C0E4D72" w14:textId="77777777" w:rsidR="00777474" w:rsidRPr="00777474" w:rsidRDefault="00777474" w:rsidP="00777474">
            <w:pPr>
              <w:jc w:val="center"/>
              <w:rPr>
                <w:b/>
                <w:bCs/>
                <w:color w:val="000000"/>
                <w:sz w:val="20"/>
                <w:szCs w:val="20"/>
              </w:rPr>
            </w:pPr>
            <w:r w:rsidRPr="00777474">
              <w:rPr>
                <w:b/>
                <w:bCs/>
                <w:color w:val="000000"/>
                <w:sz w:val="20"/>
                <w:szCs w:val="20"/>
              </w:rPr>
              <w:t>27,266</w:t>
            </w:r>
          </w:p>
        </w:tc>
        <w:tc>
          <w:tcPr>
            <w:tcW w:w="7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BBDCC4D" w14:textId="77777777" w:rsidR="00777474" w:rsidRPr="00777474" w:rsidRDefault="00777474" w:rsidP="00777474">
            <w:pPr>
              <w:jc w:val="center"/>
              <w:rPr>
                <w:b/>
                <w:bCs/>
                <w:color w:val="000000"/>
                <w:sz w:val="20"/>
                <w:szCs w:val="20"/>
              </w:rPr>
            </w:pPr>
            <w:r w:rsidRPr="00777474">
              <w:rPr>
                <w:b/>
                <w:bCs/>
                <w:color w:val="000000"/>
                <w:sz w:val="20"/>
                <w:szCs w:val="20"/>
              </w:rPr>
              <w:t>27,266</w:t>
            </w:r>
          </w:p>
        </w:tc>
      </w:tr>
      <w:tr w:rsidR="00777474" w:rsidRPr="00777474" w14:paraId="7297D604" w14:textId="77777777" w:rsidTr="007C1BE3">
        <w:trPr>
          <w:trHeight w:val="20"/>
        </w:trPr>
        <w:tc>
          <w:tcPr>
            <w:tcW w:w="229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34E9BC5" w14:textId="77777777" w:rsidR="00777474" w:rsidRPr="00777474" w:rsidRDefault="00777474" w:rsidP="00777474">
            <w:pPr>
              <w:jc w:val="right"/>
              <w:rPr>
                <w:color w:val="000000"/>
                <w:sz w:val="20"/>
                <w:szCs w:val="20"/>
              </w:rPr>
            </w:pPr>
            <w:r w:rsidRPr="00777474">
              <w:rPr>
                <w:color w:val="000000"/>
                <w:sz w:val="20"/>
                <w:szCs w:val="20"/>
              </w:rPr>
              <w:t>инвестиционная составляющая в тарифах, в т.ч.:</w:t>
            </w:r>
          </w:p>
        </w:tc>
        <w:tc>
          <w:tcPr>
            <w:tcW w:w="55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9BA912E" w14:textId="77777777" w:rsidR="00777474" w:rsidRPr="00777474" w:rsidRDefault="00777474" w:rsidP="00777474">
            <w:pPr>
              <w:jc w:val="center"/>
              <w:rPr>
                <w:color w:val="000000"/>
                <w:sz w:val="20"/>
                <w:szCs w:val="20"/>
              </w:rPr>
            </w:pPr>
            <w:r w:rsidRPr="00777474">
              <w:rPr>
                <w:color w:val="000000"/>
                <w:sz w:val="20"/>
                <w:szCs w:val="20"/>
              </w:rPr>
              <w:t>0,000</w:t>
            </w:r>
          </w:p>
        </w:tc>
        <w:tc>
          <w:tcPr>
            <w:tcW w:w="82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5608FE5" w14:textId="77777777" w:rsidR="00777474" w:rsidRPr="00777474" w:rsidRDefault="00777474" w:rsidP="00777474">
            <w:pPr>
              <w:jc w:val="center"/>
              <w:rPr>
                <w:color w:val="000000"/>
                <w:sz w:val="20"/>
                <w:szCs w:val="20"/>
              </w:rPr>
            </w:pPr>
            <w:r w:rsidRPr="00777474">
              <w:rPr>
                <w:color w:val="000000"/>
                <w:sz w:val="20"/>
                <w:szCs w:val="20"/>
              </w:rPr>
              <w:t>0,000</w:t>
            </w:r>
          </w:p>
        </w:tc>
        <w:tc>
          <w:tcPr>
            <w:tcW w:w="56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647D0A3F" w14:textId="77777777" w:rsidR="00777474" w:rsidRPr="00777474" w:rsidRDefault="00777474" w:rsidP="00777474">
            <w:pPr>
              <w:jc w:val="center"/>
              <w:rPr>
                <w:color w:val="000000"/>
                <w:sz w:val="20"/>
                <w:szCs w:val="20"/>
              </w:rPr>
            </w:pPr>
            <w:r w:rsidRPr="00777474">
              <w:rPr>
                <w:color w:val="000000"/>
                <w:sz w:val="20"/>
                <w:szCs w:val="20"/>
              </w:rPr>
              <w:t>27,266</w:t>
            </w:r>
          </w:p>
        </w:tc>
        <w:tc>
          <w:tcPr>
            <w:tcW w:w="7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2BFF0CB9" w14:textId="77777777" w:rsidR="00777474" w:rsidRPr="00777474" w:rsidRDefault="00777474" w:rsidP="00777474">
            <w:pPr>
              <w:jc w:val="center"/>
              <w:rPr>
                <w:color w:val="000000"/>
                <w:sz w:val="20"/>
                <w:szCs w:val="20"/>
              </w:rPr>
            </w:pPr>
            <w:r w:rsidRPr="00777474">
              <w:rPr>
                <w:color w:val="000000"/>
                <w:sz w:val="20"/>
                <w:szCs w:val="20"/>
              </w:rPr>
              <w:t>27,266</w:t>
            </w:r>
          </w:p>
        </w:tc>
      </w:tr>
      <w:tr w:rsidR="00777474" w:rsidRPr="00777474" w14:paraId="7B0C6CD3" w14:textId="77777777" w:rsidTr="007C1BE3">
        <w:trPr>
          <w:trHeight w:val="20"/>
        </w:trPr>
        <w:tc>
          <w:tcPr>
            <w:tcW w:w="229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FA5C3A" w14:textId="77777777" w:rsidR="00777474" w:rsidRPr="00777474" w:rsidRDefault="00777474" w:rsidP="00777474">
            <w:pPr>
              <w:jc w:val="center"/>
              <w:rPr>
                <w:i/>
                <w:iCs/>
                <w:color w:val="000000"/>
                <w:sz w:val="20"/>
                <w:szCs w:val="20"/>
              </w:rPr>
            </w:pPr>
            <w:r w:rsidRPr="00777474">
              <w:rPr>
                <w:i/>
                <w:iCs/>
                <w:color w:val="000000"/>
                <w:sz w:val="20"/>
                <w:szCs w:val="20"/>
              </w:rPr>
              <w:t>передача электрической энергии</w:t>
            </w:r>
          </w:p>
        </w:tc>
        <w:tc>
          <w:tcPr>
            <w:tcW w:w="55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0B0F1D1" w14:textId="77777777" w:rsidR="00777474" w:rsidRPr="00777474" w:rsidRDefault="00777474" w:rsidP="00777474">
            <w:pPr>
              <w:jc w:val="center"/>
              <w:rPr>
                <w:i/>
                <w:iCs/>
                <w:color w:val="000000"/>
                <w:sz w:val="20"/>
                <w:szCs w:val="20"/>
              </w:rPr>
            </w:pPr>
            <w:r w:rsidRPr="00777474">
              <w:rPr>
                <w:i/>
                <w:iCs/>
                <w:color w:val="000000"/>
                <w:sz w:val="20"/>
                <w:szCs w:val="20"/>
              </w:rPr>
              <w:t>0,000</w:t>
            </w:r>
          </w:p>
        </w:tc>
        <w:tc>
          <w:tcPr>
            <w:tcW w:w="82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39A31D" w14:textId="77777777" w:rsidR="00777474" w:rsidRPr="00777474" w:rsidRDefault="00777474" w:rsidP="00777474">
            <w:pPr>
              <w:jc w:val="center"/>
              <w:rPr>
                <w:i/>
                <w:iCs/>
                <w:color w:val="000000"/>
                <w:sz w:val="20"/>
                <w:szCs w:val="20"/>
              </w:rPr>
            </w:pPr>
            <w:r w:rsidRPr="00777474">
              <w:rPr>
                <w:i/>
                <w:iCs/>
                <w:color w:val="000000"/>
                <w:sz w:val="20"/>
                <w:szCs w:val="20"/>
              </w:rPr>
              <w:t>0,000</w:t>
            </w:r>
          </w:p>
        </w:tc>
        <w:tc>
          <w:tcPr>
            <w:tcW w:w="56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1334E40" w14:textId="77777777" w:rsidR="00777474" w:rsidRPr="00777474" w:rsidRDefault="00777474" w:rsidP="00777474">
            <w:pPr>
              <w:jc w:val="center"/>
              <w:rPr>
                <w:i/>
                <w:iCs/>
                <w:color w:val="000000"/>
                <w:sz w:val="20"/>
                <w:szCs w:val="20"/>
              </w:rPr>
            </w:pPr>
            <w:r w:rsidRPr="00777474">
              <w:rPr>
                <w:i/>
                <w:iCs/>
                <w:color w:val="000000"/>
                <w:sz w:val="20"/>
                <w:szCs w:val="20"/>
              </w:rPr>
              <w:t>27,266</w:t>
            </w:r>
          </w:p>
        </w:tc>
        <w:tc>
          <w:tcPr>
            <w:tcW w:w="7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184DC85E" w14:textId="77777777" w:rsidR="00777474" w:rsidRPr="00777474" w:rsidRDefault="00777474" w:rsidP="00777474">
            <w:pPr>
              <w:jc w:val="center"/>
              <w:rPr>
                <w:i/>
                <w:iCs/>
                <w:color w:val="000000"/>
                <w:sz w:val="20"/>
                <w:szCs w:val="20"/>
              </w:rPr>
            </w:pPr>
            <w:r w:rsidRPr="00777474">
              <w:rPr>
                <w:i/>
                <w:iCs/>
                <w:color w:val="000000"/>
                <w:sz w:val="20"/>
                <w:szCs w:val="20"/>
              </w:rPr>
              <w:t>27,266</w:t>
            </w:r>
          </w:p>
        </w:tc>
      </w:tr>
      <w:tr w:rsidR="00777474" w:rsidRPr="00777474" w14:paraId="791A9980" w14:textId="77777777" w:rsidTr="007C1BE3">
        <w:trPr>
          <w:trHeight w:val="20"/>
        </w:trPr>
        <w:tc>
          <w:tcPr>
            <w:tcW w:w="229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B7E113" w14:textId="77777777" w:rsidR="00777474" w:rsidRPr="00777474" w:rsidRDefault="00777474" w:rsidP="00777474">
            <w:pPr>
              <w:jc w:val="right"/>
              <w:rPr>
                <w:color w:val="000000"/>
                <w:sz w:val="20"/>
                <w:szCs w:val="20"/>
              </w:rPr>
            </w:pPr>
            <w:r w:rsidRPr="00777474">
              <w:rPr>
                <w:color w:val="000000"/>
                <w:sz w:val="20"/>
                <w:szCs w:val="20"/>
              </w:rPr>
              <w:t>от технологического присоединения, в т.ч.:</w:t>
            </w:r>
          </w:p>
        </w:tc>
        <w:tc>
          <w:tcPr>
            <w:tcW w:w="55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77426AA5" w14:textId="77777777" w:rsidR="00777474" w:rsidRPr="00777474" w:rsidRDefault="00777474" w:rsidP="00777474">
            <w:pPr>
              <w:jc w:val="center"/>
              <w:rPr>
                <w:color w:val="000000"/>
                <w:sz w:val="20"/>
                <w:szCs w:val="20"/>
              </w:rPr>
            </w:pPr>
            <w:r w:rsidRPr="00777474">
              <w:rPr>
                <w:color w:val="000000"/>
                <w:sz w:val="20"/>
                <w:szCs w:val="20"/>
              </w:rPr>
              <w:t>162,370</w:t>
            </w:r>
          </w:p>
        </w:tc>
        <w:tc>
          <w:tcPr>
            <w:tcW w:w="828"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A02267D" w14:textId="77777777" w:rsidR="00777474" w:rsidRPr="00777474" w:rsidRDefault="00777474" w:rsidP="00777474">
            <w:pPr>
              <w:jc w:val="center"/>
              <w:rPr>
                <w:color w:val="000000"/>
                <w:sz w:val="20"/>
                <w:szCs w:val="20"/>
              </w:rPr>
            </w:pPr>
            <w:r w:rsidRPr="00777474">
              <w:rPr>
                <w:color w:val="000000"/>
                <w:sz w:val="20"/>
                <w:szCs w:val="20"/>
              </w:rPr>
              <w:t>193,146</w:t>
            </w:r>
          </w:p>
        </w:tc>
        <w:tc>
          <w:tcPr>
            <w:tcW w:w="56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4F8B6EA3" w14:textId="77777777" w:rsidR="00777474" w:rsidRPr="00777474" w:rsidRDefault="00777474" w:rsidP="00777474">
            <w:pPr>
              <w:jc w:val="center"/>
              <w:rPr>
                <w:color w:val="000000"/>
                <w:sz w:val="20"/>
                <w:szCs w:val="20"/>
              </w:rPr>
            </w:pPr>
            <w:r w:rsidRPr="00777474">
              <w:rPr>
                <w:color w:val="000000"/>
                <w:sz w:val="20"/>
                <w:szCs w:val="20"/>
              </w:rPr>
              <w:t>0,000</w:t>
            </w:r>
          </w:p>
        </w:tc>
        <w:tc>
          <w:tcPr>
            <w:tcW w:w="764"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3204C44"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48DAA0F2" w14:textId="77777777" w:rsidTr="007C1BE3">
        <w:trPr>
          <w:trHeight w:val="20"/>
        </w:trPr>
        <w:tc>
          <w:tcPr>
            <w:tcW w:w="2293"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C7FCAAD" w14:textId="77777777" w:rsidR="00777474" w:rsidRPr="00777474" w:rsidRDefault="00777474" w:rsidP="00777474">
            <w:pPr>
              <w:jc w:val="center"/>
              <w:rPr>
                <w:i/>
                <w:iCs/>
                <w:color w:val="000000"/>
                <w:sz w:val="20"/>
                <w:szCs w:val="20"/>
              </w:rPr>
            </w:pPr>
            <w:r w:rsidRPr="00777474">
              <w:rPr>
                <w:i/>
                <w:iCs/>
                <w:color w:val="000000"/>
                <w:sz w:val="20"/>
                <w:szCs w:val="20"/>
              </w:rPr>
              <w:t>от технологического присоединения потребителей электрической энергии</w:t>
            </w:r>
          </w:p>
        </w:tc>
        <w:tc>
          <w:tcPr>
            <w:tcW w:w="554"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D8EF60A" w14:textId="77777777" w:rsidR="00777474" w:rsidRPr="00777474" w:rsidRDefault="00777474" w:rsidP="00777474">
            <w:pPr>
              <w:jc w:val="center"/>
              <w:rPr>
                <w:i/>
                <w:iCs/>
                <w:color w:val="000000"/>
                <w:sz w:val="20"/>
                <w:szCs w:val="20"/>
              </w:rPr>
            </w:pPr>
            <w:r w:rsidRPr="00777474">
              <w:rPr>
                <w:i/>
                <w:iCs/>
                <w:color w:val="000000"/>
                <w:sz w:val="20"/>
                <w:szCs w:val="20"/>
              </w:rPr>
              <w:t>162,370</w:t>
            </w:r>
          </w:p>
        </w:tc>
        <w:tc>
          <w:tcPr>
            <w:tcW w:w="82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0819109" w14:textId="77777777" w:rsidR="00777474" w:rsidRPr="00777474" w:rsidRDefault="00777474" w:rsidP="00777474">
            <w:pPr>
              <w:jc w:val="center"/>
              <w:rPr>
                <w:i/>
                <w:iCs/>
                <w:color w:val="000000"/>
                <w:sz w:val="20"/>
                <w:szCs w:val="20"/>
              </w:rPr>
            </w:pPr>
            <w:r w:rsidRPr="00777474">
              <w:rPr>
                <w:i/>
                <w:iCs/>
                <w:color w:val="000000"/>
                <w:sz w:val="20"/>
                <w:szCs w:val="20"/>
              </w:rPr>
              <w:t>193,146</w:t>
            </w:r>
          </w:p>
        </w:tc>
        <w:tc>
          <w:tcPr>
            <w:tcW w:w="56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5A5D0F9" w14:textId="77777777" w:rsidR="00777474" w:rsidRPr="00777474" w:rsidRDefault="00777474" w:rsidP="00777474">
            <w:pPr>
              <w:jc w:val="center"/>
              <w:rPr>
                <w:i/>
                <w:iCs/>
                <w:color w:val="000000"/>
                <w:sz w:val="20"/>
                <w:szCs w:val="20"/>
              </w:rPr>
            </w:pPr>
            <w:r w:rsidRPr="00777474">
              <w:rPr>
                <w:i/>
                <w:iCs/>
                <w:color w:val="000000"/>
                <w:sz w:val="20"/>
                <w:szCs w:val="20"/>
              </w:rPr>
              <w:t>0,000</w:t>
            </w:r>
          </w:p>
        </w:tc>
        <w:tc>
          <w:tcPr>
            <w:tcW w:w="764"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54EBDF7" w14:textId="77777777" w:rsidR="00777474" w:rsidRPr="00777474" w:rsidRDefault="00777474" w:rsidP="00777474">
            <w:pPr>
              <w:jc w:val="center"/>
              <w:rPr>
                <w:i/>
                <w:iCs/>
                <w:color w:val="000000"/>
                <w:sz w:val="20"/>
                <w:szCs w:val="20"/>
              </w:rPr>
            </w:pPr>
            <w:r w:rsidRPr="00777474">
              <w:rPr>
                <w:i/>
                <w:iCs/>
                <w:color w:val="000000"/>
                <w:sz w:val="20"/>
                <w:szCs w:val="20"/>
              </w:rPr>
              <w:t>0,000</w:t>
            </w:r>
          </w:p>
        </w:tc>
      </w:tr>
      <w:tr w:rsidR="00777474" w:rsidRPr="00777474" w14:paraId="54E30305" w14:textId="77777777" w:rsidTr="007C1BE3">
        <w:trPr>
          <w:trHeight w:val="20"/>
        </w:trPr>
        <w:tc>
          <w:tcPr>
            <w:tcW w:w="22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5D3331" w14:textId="77777777" w:rsidR="00777474" w:rsidRPr="00777474" w:rsidRDefault="00777474" w:rsidP="00777474">
            <w:pPr>
              <w:jc w:val="center"/>
              <w:rPr>
                <w:color w:val="000000"/>
                <w:sz w:val="20"/>
                <w:szCs w:val="20"/>
              </w:rPr>
            </w:pPr>
            <w:r w:rsidRPr="00777474">
              <w:rPr>
                <w:color w:val="000000"/>
                <w:sz w:val="20"/>
                <w:szCs w:val="20"/>
              </w:rPr>
              <w:t>прочая прибыль (от нерегулируемых видов деятельности)</w:t>
            </w:r>
          </w:p>
        </w:tc>
        <w:tc>
          <w:tcPr>
            <w:tcW w:w="5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819905" w14:textId="77777777" w:rsidR="00777474" w:rsidRPr="00777474" w:rsidRDefault="00777474" w:rsidP="00777474">
            <w:pPr>
              <w:jc w:val="center"/>
              <w:rPr>
                <w:color w:val="000000"/>
                <w:sz w:val="20"/>
                <w:szCs w:val="20"/>
              </w:rPr>
            </w:pPr>
            <w:r w:rsidRPr="00777474">
              <w:rPr>
                <w:color w:val="000000"/>
                <w:sz w:val="20"/>
                <w:szCs w:val="20"/>
              </w:rPr>
              <w:t>0,000</w:t>
            </w:r>
          </w:p>
        </w:tc>
        <w:tc>
          <w:tcPr>
            <w:tcW w:w="8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6D833D3" w14:textId="77777777" w:rsidR="00777474" w:rsidRPr="00777474" w:rsidRDefault="00777474" w:rsidP="00777474">
            <w:pPr>
              <w:jc w:val="center"/>
              <w:rPr>
                <w:color w:val="000000"/>
                <w:sz w:val="20"/>
                <w:szCs w:val="20"/>
              </w:rPr>
            </w:pPr>
            <w:r w:rsidRPr="00777474">
              <w:rPr>
                <w:color w:val="000000"/>
                <w:sz w:val="20"/>
                <w:szCs w:val="20"/>
              </w:rPr>
              <w:t>7,893</w:t>
            </w:r>
          </w:p>
        </w:tc>
        <w:tc>
          <w:tcPr>
            <w:tcW w:w="5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490BC7" w14:textId="77777777" w:rsidR="00777474" w:rsidRPr="00777474" w:rsidRDefault="00777474" w:rsidP="00777474">
            <w:pPr>
              <w:jc w:val="center"/>
              <w:rPr>
                <w:color w:val="000000"/>
                <w:sz w:val="20"/>
                <w:szCs w:val="20"/>
              </w:rPr>
            </w:pPr>
            <w:r w:rsidRPr="00777474">
              <w:rPr>
                <w:color w:val="000000"/>
                <w:sz w:val="20"/>
                <w:szCs w:val="20"/>
              </w:rPr>
              <w:t>0,000</w:t>
            </w:r>
          </w:p>
        </w:tc>
        <w:tc>
          <w:tcPr>
            <w:tcW w:w="7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55C13C"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290079D2" w14:textId="77777777" w:rsidTr="007C1BE3">
        <w:trPr>
          <w:trHeight w:val="20"/>
        </w:trPr>
        <w:tc>
          <w:tcPr>
            <w:tcW w:w="2293"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3F7CA0F" w14:textId="77777777" w:rsidR="00777474" w:rsidRPr="00777474" w:rsidRDefault="00777474" w:rsidP="00777474">
            <w:pPr>
              <w:rPr>
                <w:b/>
                <w:bCs/>
                <w:color w:val="000000"/>
                <w:sz w:val="20"/>
                <w:szCs w:val="20"/>
              </w:rPr>
            </w:pPr>
            <w:r w:rsidRPr="00777474">
              <w:rPr>
                <w:b/>
                <w:bCs/>
                <w:color w:val="000000"/>
                <w:sz w:val="20"/>
                <w:szCs w:val="20"/>
              </w:rPr>
              <w:t>Амортизация основных средств всего, в т.ч.:</w:t>
            </w:r>
          </w:p>
        </w:tc>
        <w:tc>
          <w:tcPr>
            <w:tcW w:w="554"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740F62DC" w14:textId="77777777" w:rsidR="00777474" w:rsidRPr="00777474" w:rsidRDefault="00777474" w:rsidP="00777474">
            <w:pPr>
              <w:jc w:val="center"/>
              <w:rPr>
                <w:b/>
                <w:bCs/>
                <w:color w:val="000000"/>
                <w:sz w:val="20"/>
                <w:szCs w:val="20"/>
              </w:rPr>
            </w:pPr>
            <w:r w:rsidRPr="00777474">
              <w:rPr>
                <w:b/>
                <w:bCs/>
                <w:color w:val="000000"/>
                <w:sz w:val="20"/>
                <w:szCs w:val="20"/>
              </w:rPr>
              <w:t>117,275</w:t>
            </w:r>
          </w:p>
        </w:tc>
        <w:tc>
          <w:tcPr>
            <w:tcW w:w="82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D5081B8" w14:textId="77777777" w:rsidR="00777474" w:rsidRPr="00777474" w:rsidRDefault="00777474" w:rsidP="00777474">
            <w:pPr>
              <w:jc w:val="center"/>
              <w:rPr>
                <w:b/>
                <w:bCs/>
                <w:color w:val="000000"/>
                <w:sz w:val="20"/>
                <w:szCs w:val="20"/>
              </w:rPr>
            </w:pPr>
            <w:r w:rsidRPr="00777474">
              <w:rPr>
                <w:b/>
                <w:bCs/>
                <w:color w:val="000000"/>
                <w:sz w:val="20"/>
                <w:szCs w:val="20"/>
              </w:rPr>
              <w:t>117,275</w:t>
            </w:r>
          </w:p>
        </w:tc>
        <w:tc>
          <w:tcPr>
            <w:tcW w:w="56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648D239E" w14:textId="77777777" w:rsidR="00777474" w:rsidRPr="00777474" w:rsidRDefault="00777474" w:rsidP="00777474">
            <w:pPr>
              <w:jc w:val="center"/>
              <w:rPr>
                <w:b/>
                <w:bCs/>
                <w:color w:val="000000"/>
                <w:sz w:val="20"/>
                <w:szCs w:val="20"/>
              </w:rPr>
            </w:pPr>
            <w:r w:rsidRPr="00777474">
              <w:rPr>
                <w:b/>
                <w:bCs/>
                <w:color w:val="000000"/>
                <w:sz w:val="20"/>
                <w:szCs w:val="20"/>
              </w:rPr>
              <w:t>103,385</w:t>
            </w:r>
          </w:p>
        </w:tc>
        <w:tc>
          <w:tcPr>
            <w:tcW w:w="764"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59C51F2" w14:textId="77777777" w:rsidR="00777474" w:rsidRPr="00777474" w:rsidRDefault="00777474" w:rsidP="00777474">
            <w:pPr>
              <w:jc w:val="center"/>
              <w:rPr>
                <w:b/>
                <w:bCs/>
                <w:color w:val="000000"/>
                <w:sz w:val="20"/>
                <w:szCs w:val="20"/>
              </w:rPr>
            </w:pPr>
            <w:r w:rsidRPr="00777474">
              <w:rPr>
                <w:b/>
                <w:bCs/>
                <w:color w:val="000000"/>
                <w:sz w:val="20"/>
                <w:szCs w:val="20"/>
              </w:rPr>
              <w:t>103,385</w:t>
            </w:r>
          </w:p>
        </w:tc>
      </w:tr>
      <w:tr w:rsidR="00777474" w:rsidRPr="00777474" w14:paraId="5790C22F" w14:textId="77777777" w:rsidTr="007C1BE3">
        <w:trPr>
          <w:trHeight w:val="20"/>
        </w:trPr>
        <w:tc>
          <w:tcPr>
            <w:tcW w:w="2293"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124E3D04" w14:textId="77777777" w:rsidR="00777474" w:rsidRPr="00777474" w:rsidRDefault="00777474" w:rsidP="00777474">
            <w:pPr>
              <w:jc w:val="right"/>
              <w:rPr>
                <w:color w:val="000000"/>
                <w:sz w:val="20"/>
                <w:szCs w:val="20"/>
              </w:rPr>
            </w:pPr>
            <w:r w:rsidRPr="00777474">
              <w:rPr>
                <w:color w:val="000000"/>
                <w:sz w:val="20"/>
                <w:szCs w:val="20"/>
              </w:rPr>
              <w:t>амортизация, учтенная в тарифах, всего, в т.ч.:</w:t>
            </w:r>
          </w:p>
        </w:tc>
        <w:tc>
          <w:tcPr>
            <w:tcW w:w="554"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5E87801E" w14:textId="77777777" w:rsidR="00777474" w:rsidRPr="00777474" w:rsidRDefault="00777474" w:rsidP="00777474">
            <w:pPr>
              <w:jc w:val="center"/>
              <w:rPr>
                <w:color w:val="000000"/>
                <w:sz w:val="20"/>
                <w:szCs w:val="20"/>
              </w:rPr>
            </w:pPr>
            <w:r w:rsidRPr="00777474">
              <w:rPr>
                <w:color w:val="000000"/>
                <w:sz w:val="20"/>
                <w:szCs w:val="20"/>
              </w:rPr>
              <w:t>117,275</w:t>
            </w:r>
          </w:p>
        </w:tc>
        <w:tc>
          <w:tcPr>
            <w:tcW w:w="828"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0F4AEB8C" w14:textId="77777777" w:rsidR="00777474" w:rsidRPr="00777474" w:rsidRDefault="00777474" w:rsidP="00777474">
            <w:pPr>
              <w:jc w:val="center"/>
              <w:rPr>
                <w:color w:val="000000"/>
                <w:sz w:val="20"/>
                <w:szCs w:val="20"/>
              </w:rPr>
            </w:pPr>
            <w:r w:rsidRPr="00777474">
              <w:rPr>
                <w:color w:val="000000"/>
                <w:sz w:val="20"/>
                <w:szCs w:val="20"/>
              </w:rPr>
              <w:t>117,275</w:t>
            </w:r>
          </w:p>
        </w:tc>
        <w:tc>
          <w:tcPr>
            <w:tcW w:w="561"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483B1BDF" w14:textId="77777777" w:rsidR="00777474" w:rsidRPr="00777474" w:rsidRDefault="00777474" w:rsidP="00777474">
            <w:pPr>
              <w:jc w:val="center"/>
              <w:rPr>
                <w:color w:val="000000"/>
                <w:sz w:val="20"/>
                <w:szCs w:val="20"/>
              </w:rPr>
            </w:pPr>
            <w:r w:rsidRPr="00777474">
              <w:rPr>
                <w:color w:val="000000"/>
                <w:sz w:val="20"/>
                <w:szCs w:val="20"/>
              </w:rPr>
              <w:t>103,385</w:t>
            </w:r>
          </w:p>
        </w:tc>
        <w:tc>
          <w:tcPr>
            <w:tcW w:w="764" w:type="pct"/>
            <w:tcBorders>
              <w:top w:val="nil"/>
              <w:left w:val="nil"/>
              <w:bottom w:val="single" w:sz="4" w:space="0" w:color="auto"/>
              <w:right w:val="single" w:sz="8" w:space="0" w:color="auto"/>
            </w:tcBorders>
            <w:shd w:val="clear" w:color="000000" w:fill="FFFFFF"/>
            <w:tcMar>
              <w:left w:w="28" w:type="dxa"/>
              <w:right w:w="28" w:type="dxa"/>
            </w:tcMar>
            <w:vAlign w:val="center"/>
            <w:hideMark/>
          </w:tcPr>
          <w:p w14:paraId="1EA914D4" w14:textId="77777777" w:rsidR="00777474" w:rsidRPr="00777474" w:rsidRDefault="00777474" w:rsidP="00777474">
            <w:pPr>
              <w:jc w:val="center"/>
              <w:rPr>
                <w:color w:val="000000"/>
                <w:sz w:val="20"/>
                <w:szCs w:val="20"/>
              </w:rPr>
            </w:pPr>
            <w:r w:rsidRPr="00777474">
              <w:rPr>
                <w:color w:val="000000"/>
                <w:sz w:val="20"/>
                <w:szCs w:val="20"/>
              </w:rPr>
              <w:t>103,385</w:t>
            </w:r>
          </w:p>
        </w:tc>
      </w:tr>
      <w:tr w:rsidR="00777474" w:rsidRPr="00777474" w14:paraId="31BADC71" w14:textId="77777777" w:rsidTr="007C1BE3">
        <w:trPr>
          <w:trHeight w:val="20"/>
        </w:trPr>
        <w:tc>
          <w:tcPr>
            <w:tcW w:w="22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76759D" w14:textId="77777777" w:rsidR="00777474" w:rsidRPr="00777474" w:rsidRDefault="00777474" w:rsidP="00777474">
            <w:pPr>
              <w:jc w:val="center"/>
              <w:rPr>
                <w:i/>
                <w:iCs/>
                <w:color w:val="000000"/>
                <w:sz w:val="20"/>
                <w:szCs w:val="20"/>
              </w:rPr>
            </w:pPr>
            <w:r w:rsidRPr="00777474">
              <w:rPr>
                <w:i/>
                <w:iCs/>
                <w:color w:val="000000"/>
                <w:sz w:val="20"/>
                <w:szCs w:val="20"/>
              </w:rPr>
              <w:t>передача электрической энергии</w:t>
            </w:r>
          </w:p>
        </w:tc>
        <w:tc>
          <w:tcPr>
            <w:tcW w:w="55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8B017E" w14:textId="77777777" w:rsidR="00777474" w:rsidRPr="00777474" w:rsidRDefault="00777474" w:rsidP="00777474">
            <w:pPr>
              <w:jc w:val="center"/>
              <w:rPr>
                <w:i/>
                <w:iCs/>
                <w:color w:val="000000"/>
                <w:sz w:val="20"/>
                <w:szCs w:val="20"/>
              </w:rPr>
            </w:pPr>
            <w:r w:rsidRPr="00777474">
              <w:rPr>
                <w:i/>
                <w:iCs/>
                <w:color w:val="000000"/>
                <w:sz w:val="20"/>
                <w:szCs w:val="20"/>
              </w:rPr>
              <w:t>117,275</w:t>
            </w:r>
          </w:p>
        </w:tc>
        <w:tc>
          <w:tcPr>
            <w:tcW w:w="8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C52978" w14:textId="77777777" w:rsidR="00777474" w:rsidRPr="00777474" w:rsidRDefault="00777474" w:rsidP="00777474">
            <w:pPr>
              <w:jc w:val="center"/>
              <w:rPr>
                <w:i/>
                <w:iCs/>
                <w:color w:val="000000"/>
                <w:sz w:val="20"/>
                <w:szCs w:val="20"/>
              </w:rPr>
            </w:pPr>
            <w:r w:rsidRPr="00777474">
              <w:rPr>
                <w:i/>
                <w:iCs/>
                <w:color w:val="000000"/>
                <w:sz w:val="20"/>
                <w:szCs w:val="20"/>
              </w:rPr>
              <w:t>117,275</w:t>
            </w:r>
          </w:p>
        </w:tc>
        <w:tc>
          <w:tcPr>
            <w:tcW w:w="56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D4D39B" w14:textId="77777777" w:rsidR="00777474" w:rsidRPr="00777474" w:rsidRDefault="00777474" w:rsidP="00777474">
            <w:pPr>
              <w:jc w:val="center"/>
              <w:rPr>
                <w:i/>
                <w:iCs/>
                <w:color w:val="000000"/>
                <w:sz w:val="20"/>
                <w:szCs w:val="20"/>
              </w:rPr>
            </w:pPr>
            <w:r w:rsidRPr="00777474">
              <w:rPr>
                <w:i/>
                <w:iCs/>
                <w:color w:val="000000"/>
                <w:sz w:val="20"/>
                <w:szCs w:val="20"/>
              </w:rPr>
              <w:t>103,385</w:t>
            </w:r>
          </w:p>
        </w:tc>
        <w:tc>
          <w:tcPr>
            <w:tcW w:w="76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C6DA8B" w14:textId="77777777" w:rsidR="00777474" w:rsidRPr="00777474" w:rsidRDefault="00777474" w:rsidP="00777474">
            <w:pPr>
              <w:jc w:val="center"/>
              <w:rPr>
                <w:i/>
                <w:iCs/>
                <w:color w:val="000000"/>
                <w:sz w:val="20"/>
                <w:szCs w:val="20"/>
              </w:rPr>
            </w:pPr>
            <w:r w:rsidRPr="00777474">
              <w:rPr>
                <w:i/>
                <w:iCs/>
                <w:color w:val="000000"/>
                <w:sz w:val="20"/>
                <w:szCs w:val="20"/>
              </w:rPr>
              <w:t>103,385</w:t>
            </w:r>
          </w:p>
        </w:tc>
      </w:tr>
      <w:tr w:rsidR="00777474" w:rsidRPr="00777474" w14:paraId="738904B8" w14:textId="77777777" w:rsidTr="007C1BE3">
        <w:trPr>
          <w:trHeight w:val="20"/>
        </w:trPr>
        <w:tc>
          <w:tcPr>
            <w:tcW w:w="2293"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68A79BA3" w14:textId="77777777" w:rsidR="00777474" w:rsidRPr="00777474" w:rsidRDefault="00777474" w:rsidP="00777474">
            <w:pPr>
              <w:rPr>
                <w:b/>
                <w:bCs/>
                <w:color w:val="000000"/>
                <w:sz w:val="20"/>
                <w:szCs w:val="20"/>
              </w:rPr>
            </w:pPr>
            <w:r w:rsidRPr="00777474">
              <w:rPr>
                <w:b/>
                <w:bCs/>
                <w:color w:val="000000"/>
                <w:sz w:val="20"/>
                <w:szCs w:val="20"/>
              </w:rPr>
              <w:t>Прочие собственные средства</w:t>
            </w:r>
          </w:p>
        </w:tc>
        <w:tc>
          <w:tcPr>
            <w:tcW w:w="554"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010AAC16" w14:textId="77777777" w:rsidR="00777474" w:rsidRPr="00777474" w:rsidRDefault="00777474" w:rsidP="00777474">
            <w:pPr>
              <w:jc w:val="center"/>
              <w:rPr>
                <w:b/>
                <w:bCs/>
                <w:color w:val="000000"/>
                <w:sz w:val="20"/>
                <w:szCs w:val="20"/>
              </w:rPr>
            </w:pPr>
            <w:r w:rsidRPr="00777474">
              <w:rPr>
                <w:b/>
                <w:bCs/>
                <w:color w:val="000000"/>
                <w:sz w:val="20"/>
                <w:szCs w:val="20"/>
              </w:rPr>
              <w:t>30,664</w:t>
            </w:r>
          </w:p>
        </w:tc>
        <w:tc>
          <w:tcPr>
            <w:tcW w:w="828"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117882BD" w14:textId="77777777" w:rsidR="00777474" w:rsidRPr="00777474" w:rsidRDefault="00777474" w:rsidP="00777474">
            <w:pPr>
              <w:jc w:val="center"/>
              <w:rPr>
                <w:b/>
                <w:bCs/>
                <w:color w:val="000000"/>
                <w:sz w:val="20"/>
                <w:szCs w:val="20"/>
              </w:rPr>
            </w:pPr>
            <w:r w:rsidRPr="00777474">
              <w:rPr>
                <w:b/>
                <w:bCs/>
                <w:color w:val="000000"/>
                <w:sz w:val="20"/>
                <w:szCs w:val="20"/>
              </w:rPr>
              <w:t>0,000</w:t>
            </w:r>
          </w:p>
        </w:tc>
        <w:tc>
          <w:tcPr>
            <w:tcW w:w="56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573C4FB9" w14:textId="77777777" w:rsidR="00777474" w:rsidRPr="00777474" w:rsidRDefault="00777474" w:rsidP="00777474">
            <w:pPr>
              <w:jc w:val="center"/>
              <w:rPr>
                <w:b/>
                <w:bCs/>
                <w:color w:val="000000"/>
                <w:sz w:val="20"/>
                <w:szCs w:val="20"/>
              </w:rPr>
            </w:pPr>
            <w:r w:rsidRPr="00777474">
              <w:rPr>
                <w:b/>
                <w:bCs/>
                <w:color w:val="000000"/>
                <w:sz w:val="20"/>
                <w:szCs w:val="20"/>
              </w:rPr>
              <w:t>0,000</w:t>
            </w:r>
          </w:p>
        </w:tc>
        <w:tc>
          <w:tcPr>
            <w:tcW w:w="764"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hideMark/>
          </w:tcPr>
          <w:p w14:paraId="3FCB40FD" w14:textId="77777777" w:rsidR="00777474" w:rsidRPr="00777474" w:rsidRDefault="00777474" w:rsidP="00777474">
            <w:pPr>
              <w:jc w:val="center"/>
              <w:rPr>
                <w:b/>
                <w:bCs/>
                <w:color w:val="000000"/>
                <w:sz w:val="20"/>
                <w:szCs w:val="20"/>
              </w:rPr>
            </w:pPr>
            <w:r w:rsidRPr="00777474">
              <w:rPr>
                <w:b/>
                <w:bCs/>
                <w:color w:val="000000"/>
                <w:sz w:val="20"/>
                <w:szCs w:val="20"/>
              </w:rPr>
              <w:t>0,000</w:t>
            </w:r>
          </w:p>
        </w:tc>
      </w:tr>
      <w:bookmarkEnd w:id="11"/>
    </w:tbl>
    <w:p w14:paraId="6A870CBD" w14:textId="77777777" w:rsidR="00777474" w:rsidRPr="00777474" w:rsidRDefault="00777474" w:rsidP="00777474">
      <w:pPr>
        <w:spacing w:line="259" w:lineRule="auto"/>
        <w:jc w:val="center"/>
        <w:rPr>
          <w:rFonts w:eastAsia="Calibri"/>
          <w:bCs/>
          <w:sz w:val="28"/>
          <w:szCs w:val="28"/>
          <w:lang w:eastAsia="en-US"/>
        </w:rPr>
      </w:pPr>
    </w:p>
    <w:p w14:paraId="5A009F47" w14:textId="77777777" w:rsidR="00777474" w:rsidRPr="00777474" w:rsidRDefault="00777474" w:rsidP="00777474">
      <w:pPr>
        <w:spacing w:line="259" w:lineRule="auto"/>
        <w:jc w:val="right"/>
        <w:rPr>
          <w:rFonts w:eastAsia="Calibri"/>
          <w:sz w:val="28"/>
          <w:szCs w:val="28"/>
          <w:lang w:eastAsia="en-US"/>
        </w:rPr>
      </w:pPr>
      <w:r w:rsidRPr="00777474">
        <w:rPr>
          <w:rFonts w:eastAsia="Calibri"/>
          <w:sz w:val="28"/>
          <w:szCs w:val="28"/>
          <w:lang w:eastAsia="en-US"/>
        </w:rPr>
        <w:t>Таблица 2.</w:t>
      </w:r>
    </w:p>
    <w:p w14:paraId="64EB40DB" w14:textId="77777777" w:rsidR="00777474" w:rsidRPr="00777474" w:rsidRDefault="00777474" w:rsidP="00777474">
      <w:pPr>
        <w:spacing w:after="160" w:line="259" w:lineRule="auto"/>
        <w:jc w:val="center"/>
        <w:rPr>
          <w:rFonts w:eastAsiaTheme="minorHAnsi"/>
          <w:sz w:val="28"/>
          <w:szCs w:val="28"/>
          <w:lang w:eastAsia="en-US"/>
        </w:rPr>
      </w:pPr>
      <w:r w:rsidRPr="00777474">
        <w:rPr>
          <w:rFonts w:eastAsiaTheme="minorHAns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2021 и 2022 гг.</w:t>
      </w:r>
    </w:p>
    <w:tbl>
      <w:tblPr>
        <w:tblW w:w="5000" w:type="pct"/>
        <w:tblLook w:val="04A0" w:firstRow="1" w:lastRow="0" w:firstColumn="1" w:lastColumn="0" w:noHBand="0" w:noVBand="1"/>
      </w:tblPr>
      <w:tblGrid>
        <w:gridCol w:w="4804"/>
        <w:gridCol w:w="1071"/>
        <w:gridCol w:w="1487"/>
        <w:gridCol w:w="1135"/>
        <w:gridCol w:w="1404"/>
      </w:tblGrid>
      <w:tr w:rsidR="00777474" w:rsidRPr="00777474" w14:paraId="00AEFF60" w14:textId="77777777" w:rsidTr="007C1BE3">
        <w:trPr>
          <w:trHeight w:val="20"/>
          <w:tblHeader/>
        </w:trPr>
        <w:tc>
          <w:tcPr>
            <w:tcW w:w="2426"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3023F823" w14:textId="77777777" w:rsidR="00777474" w:rsidRPr="00777474" w:rsidRDefault="00777474" w:rsidP="00777474">
            <w:pPr>
              <w:jc w:val="center"/>
              <w:rPr>
                <w:color w:val="000000"/>
                <w:sz w:val="20"/>
                <w:szCs w:val="20"/>
              </w:rPr>
            </w:pPr>
            <w:r w:rsidRPr="00777474">
              <w:rPr>
                <w:color w:val="000000"/>
                <w:sz w:val="20"/>
                <w:szCs w:val="20"/>
              </w:rPr>
              <w:t>Наименование инвестиционного проекта (группы инвестиционных проектов)</w:t>
            </w:r>
          </w:p>
        </w:tc>
        <w:tc>
          <w:tcPr>
            <w:tcW w:w="2574" w:type="pct"/>
            <w:gridSpan w:val="4"/>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EF323BD" w14:textId="77777777" w:rsidR="00777474" w:rsidRPr="00777474" w:rsidRDefault="00777474" w:rsidP="00777474">
            <w:pPr>
              <w:jc w:val="center"/>
              <w:rPr>
                <w:color w:val="000000"/>
                <w:sz w:val="20"/>
                <w:szCs w:val="20"/>
              </w:rPr>
            </w:pPr>
            <w:r w:rsidRPr="00777474">
              <w:rPr>
                <w:color w:val="000000"/>
                <w:sz w:val="20"/>
                <w:szCs w:val="20"/>
              </w:rPr>
              <w:t>Освоение капитальных вложений в прогнозных ценах соответствующих лет, млн рублей (без НДС)</w:t>
            </w:r>
          </w:p>
        </w:tc>
      </w:tr>
      <w:tr w:rsidR="00777474" w:rsidRPr="00777474" w14:paraId="63619C07" w14:textId="77777777" w:rsidTr="007C1BE3">
        <w:trPr>
          <w:trHeight w:val="20"/>
          <w:tblHeader/>
        </w:trPr>
        <w:tc>
          <w:tcPr>
            <w:tcW w:w="2426"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5487C723" w14:textId="77777777" w:rsidR="00777474" w:rsidRPr="00777474" w:rsidRDefault="00777474" w:rsidP="00777474">
            <w:pPr>
              <w:rPr>
                <w:color w:val="000000"/>
                <w:sz w:val="20"/>
                <w:szCs w:val="20"/>
              </w:rPr>
            </w:pPr>
          </w:p>
        </w:tc>
        <w:tc>
          <w:tcPr>
            <w:tcW w:w="1292"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77EF6B92" w14:textId="77777777" w:rsidR="00777474" w:rsidRPr="00777474" w:rsidRDefault="00777474" w:rsidP="00777474">
            <w:pPr>
              <w:jc w:val="center"/>
              <w:rPr>
                <w:color w:val="000000"/>
                <w:sz w:val="20"/>
                <w:szCs w:val="20"/>
              </w:rPr>
            </w:pPr>
            <w:r w:rsidRPr="00777474">
              <w:rPr>
                <w:color w:val="000000"/>
                <w:sz w:val="20"/>
                <w:szCs w:val="20"/>
              </w:rPr>
              <w:t xml:space="preserve">2021год </w:t>
            </w:r>
          </w:p>
        </w:tc>
        <w:tc>
          <w:tcPr>
            <w:tcW w:w="1283"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36FEADE3" w14:textId="77777777" w:rsidR="00777474" w:rsidRPr="00777474" w:rsidRDefault="00777474" w:rsidP="00777474">
            <w:pPr>
              <w:jc w:val="center"/>
              <w:rPr>
                <w:color w:val="000000"/>
                <w:sz w:val="20"/>
                <w:szCs w:val="20"/>
              </w:rPr>
            </w:pPr>
            <w:r w:rsidRPr="00777474">
              <w:rPr>
                <w:color w:val="000000"/>
                <w:sz w:val="20"/>
                <w:szCs w:val="20"/>
              </w:rPr>
              <w:t>2022 год</w:t>
            </w:r>
          </w:p>
        </w:tc>
      </w:tr>
      <w:tr w:rsidR="00777474" w:rsidRPr="00777474" w14:paraId="275216A4" w14:textId="77777777" w:rsidTr="007C1BE3">
        <w:trPr>
          <w:trHeight w:val="20"/>
          <w:tblHeader/>
        </w:trPr>
        <w:tc>
          <w:tcPr>
            <w:tcW w:w="2426"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2ABAC15" w14:textId="77777777" w:rsidR="00777474" w:rsidRPr="00777474" w:rsidRDefault="00777474" w:rsidP="00777474">
            <w:pPr>
              <w:rPr>
                <w:color w:val="000000"/>
                <w:sz w:val="20"/>
                <w:szCs w:val="20"/>
              </w:rPr>
            </w:pPr>
          </w:p>
        </w:tc>
        <w:tc>
          <w:tcPr>
            <w:tcW w:w="54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F57EE9" w14:textId="77777777" w:rsidR="00777474" w:rsidRPr="00777474" w:rsidRDefault="00777474" w:rsidP="00777474">
            <w:pPr>
              <w:jc w:val="center"/>
              <w:rPr>
                <w:color w:val="000000"/>
                <w:sz w:val="20"/>
                <w:szCs w:val="20"/>
              </w:rPr>
            </w:pPr>
            <w:r w:rsidRPr="00777474">
              <w:rPr>
                <w:color w:val="000000"/>
                <w:sz w:val="20"/>
                <w:szCs w:val="20"/>
              </w:rPr>
              <w:t xml:space="preserve">Утвержден-ный план </w:t>
            </w:r>
          </w:p>
        </w:tc>
        <w:tc>
          <w:tcPr>
            <w:tcW w:w="75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12B651" w14:textId="77777777" w:rsidR="00777474" w:rsidRPr="00777474" w:rsidRDefault="00777474" w:rsidP="00777474">
            <w:pPr>
              <w:jc w:val="center"/>
              <w:rPr>
                <w:color w:val="000000"/>
                <w:sz w:val="20"/>
                <w:szCs w:val="20"/>
              </w:rPr>
            </w:pPr>
            <w:r w:rsidRPr="00777474">
              <w:rPr>
                <w:color w:val="000000"/>
                <w:sz w:val="20"/>
                <w:szCs w:val="20"/>
              </w:rPr>
              <w:t>Предложение предприятия по корректировке утвержденного плана</w:t>
            </w:r>
          </w:p>
        </w:tc>
        <w:tc>
          <w:tcPr>
            <w:tcW w:w="57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7E91D11" w14:textId="77777777" w:rsidR="00777474" w:rsidRPr="00777474" w:rsidRDefault="00777474" w:rsidP="00777474">
            <w:pPr>
              <w:jc w:val="center"/>
              <w:rPr>
                <w:color w:val="000000"/>
                <w:sz w:val="20"/>
                <w:szCs w:val="20"/>
              </w:rPr>
            </w:pPr>
            <w:r w:rsidRPr="00777474">
              <w:rPr>
                <w:color w:val="000000"/>
                <w:sz w:val="20"/>
                <w:szCs w:val="20"/>
              </w:rPr>
              <w:t xml:space="preserve">Утвержден-ный план </w:t>
            </w:r>
          </w:p>
        </w:tc>
        <w:tc>
          <w:tcPr>
            <w:tcW w:w="71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0CCE46" w14:textId="77777777" w:rsidR="00777474" w:rsidRPr="00777474" w:rsidRDefault="00777474" w:rsidP="00777474">
            <w:pPr>
              <w:jc w:val="center"/>
              <w:rPr>
                <w:color w:val="000000"/>
                <w:sz w:val="20"/>
                <w:szCs w:val="20"/>
              </w:rPr>
            </w:pPr>
            <w:r w:rsidRPr="00777474">
              <w:rPr>
                <w:color w:val="000000"/>
                <w:sz w:val="20"/>
                <w:szCs w:val="20"/>
              </w:rPr>
              <w:t>Предложение предприятия по корректировке утвержден-ного плана</w:t>
            </w:r>
          </w:p>
        </w:tc>
      </w:tr>
      <w:tr w:rsidR="00777474" w:rsidRPr="00777474" w14:paraId="1602B536" w14:textId="77777777" w:rsidTr="007C1BE3">
        <w:trPr>
          <w:trHeight w:val="20"/>
        </w:trPr>
        <w:tc>
          <w:tcPr>
            <w:tcW w:w="242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3B68CC" w14:textId="77777777" w:rsidR="00777474" w:rsidRPr="00777474" w:rsidRDefault="00777474" w:rsidP="00777474">
            <w:pPr>
              <w:jc w:val="center"/>
              <w:rPr>
                <w:b/>
                <w:bCs/>
                <w:i/>
                <w:iCs/>
                <w:color w:val="000000"/>
                <w:sz w:val="20"/>
                <w:szCs w:val="20"/>
              </w:rPr>
            </w:pPr>
            <w:r w:rsidRPr="00777474">
              <w:rPr>
                <w:b/>
                <w:bCs/>
                <w:i/>
                <w:iCs/>
                <w:color w:val="000000"/>
                <w:sz w:val="20"/>
                <w:szCs w:val="20"/>
              </w:rPr>
              <w:t>Всего, в т.ч.:</w:t>
            </w:r>
          </w:p>
        </w:tc>
        <w:tc>
          <w:tcPr>
            <w:tcW w:w="54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301E11" w14:textId="77777777" w:rsidR="00777474" w:rsidRPr="00777474" w:rsidRDefault="00777474" w:rsidP="00777474">
            <w:pPr>
              <w:jc w:val="center"/>
              <w:rPr>
                <w:b/>
                <w:bCs/>
                <w:i/>
                <w:iCs/>
                <w:color w:val="000000"/>
                <w:sz w:val="20"/>
                <w:szCs w:val="20"/>
              </w:rPr>
            </w:pPr>
            <w:r w:rsidRPr="00777474">
              <w:rPr>
                <w:b/>
                <w:bCs/>
                <w:i/>
                <w:iCs/>
                <w:color w:val="000000"/>
                <w:sz w:val="20"/>
                <w:szCs w:val="20"/>
              </w:rPr>
              <w:t>310,309</w:t>
            </w:r>
          </w:p>
        </w:tc>
        <w:tc>
          <w:tcPr>
            <w:tcW w:w="75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5FE68B6" w14:textId="77777777" w:rsidR="00777474" w:rsidRPr="00777474" w:rsidRDefault="00777474" w:rsidP="00777474">
            <w:pPr>
              <w:jc w:val="center"/>
              <w:rPr>
                <w:b/>
                <w:bCs/>
                <w:i/>
                <w:iCs/>
                <w:color w:val="000000"/>
                <w:sz w:val="20"/>
                <w:szCs w:val="20"/>
              </w:rPr>
            </w:pPr>
            <w:r w:rsidRPr="00777474">
              <w:rPr>
                <w:b/>
                <w:bCs/>
                <w:i/>
                <w:iCs/>
                <w:color w:val="000000"/>
                <w:sz w:val="20"/>
                <w:szCs w:val="20"/>
              </w:rPr>
              <w:t>318,315</w:t>
            </w:r>
          </w:p>
        </w:tc>
        <w:tc>
          <w:tcPr>
            <w:tcW w:w="57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03F598" w14:textId="77777777" w:rsidR="00777474" w:rsidRPr="00777474" w:rsidRDefault="00777474" w:rsidP="00777474">
            <w:pPr>
              <w:jc w:val="center"/>
              <w:rPr>
                <w:b/>
                <w:bCs/>
                <w:i/>
                <w:iCs/>
                <w:color w:val="000000"/>
                <w:sz w:val="20"/>
                <w:szCs w:val="20"/>
              </w:rPr>
            </w:pPr>
            <w:r w:rsidRPr="00777474">
              <w:rPr>
                <w:b/>
                <w:bCs/>
                <w:i/>
                <w:iCs/>
                <w:color w:val="000000"/>
                <w:sz w:val="20"/>
                <w:szCs w:val="20"/>
              </w:rPr>
              <w:t>130,651</w:t>
            </w:r>
          </w:p>
        </w:tc>
        <w:tc>
          <w:tcPr>
            <w:tcW w:w="71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F19C36" w14:textId="77777777" w:rsidR="00777474" w:rsidRPr="00777474" w:rsidRDefault="00777474" w:rsidP="00777474">
            <w:pPr>
              <w:jc w:val="center"/>
              <w:rPr>
                <w:b/>
                <w:bCs/>
                <w:i/>
                <w:iCs/>
                <w:color w:val="000000"/>
                <w:sz w:val="20"/>
                <w:szCs w:val="20"/>
              </w:rPr>
            </w:pPr>
            <w:r w:rsidRPr="00777474">
              <w:rPr>
                <w:b/>
                <w:bCs/>
                <w:i/>
                <w:iCs/>
                <w:color w:val="000000"/>
                <w:sz w:val="20"/>
                <w:szCs w:val="20"/>
              </w:rPr>
              <w:t>130,651</w:t>
            </w:r>
          </w:p>
        </w:tc>
      </w:tr>
      <w:tr w:rsidR="00777474" w:rsidRPr="00777474" w14:paraId="4C93B2E8" w14:textId="77777777" w:rsidTr="007C1BE3">
        <w:trPr>
          <w:trHeight w:val="20"/>
        </w:trPr>
        <w:tc>
          <w:tcPr>
            <w:tcW w:w="242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EE9A2F" w14:textId="77777777" w:rsidR="00777474" w:rsidRPr="00777474" w:rsidRDefault="00777474" w:rsidP="00777474">
            <w:pPr>
              <w:rPr>
                <w:color w:val="000000"/>
                <w:sz w:val="20"/>
                <w:szCs w:val="20"/>
              </w:rPr>
            </w:pPr>
            <w:r w:rsidRPr="00777474">
              <w:rPr>
                <w:color w:val="000000"/>
                <w:sz w:val="20"/>
                <w:szCs w:val="20"/>
              </w:rPr>
              <w:t>Строительство ПС 35 кВ ПУР и двух цепной отпайки от ВЛ 35 кВ Прокопьевская-Зиминка 3/4 до новой ПС 35 кВ ПУР (ПИР- 2020г., СМР, ввод-2021г.)</w:t>
            </w:r>
          </w:p>
        </w:tc>
        <w:tc>
          <w:tcPr>
            <w:tcW w:w="54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C9DAE13" w14:textId="77777777" w:rsidR="00777474" w:rsidRPr="00777474" w:rsidRDefault="00777474" w:rsidP="00777474">
            <w:pPr>
              <w:jc w:val="center"/>
              <w:rPr>
                <w:color w:val="000000"/>
                <w:sz w:val="20"/>
                <w:szCs w:val="20"/>
              </w:rPr>
            </w:pPr>
            <w:r w:rsidRPr="00777474">
              <w:rPr>
                <w:color w:val="000000"/>
                <w:sz w:val="20"/>
                <w:szCs w:val="20"/>
              </w:rPr>
              <w:t>162,370</w:t>
            </w:r>
          </w:p>
        </w:tc>
        <w:tc>
          <w:tcPr>
            <w:tcW w:w="75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82C072A" w14:textId="77777777" w:rsidR="00777474" w:rsidRPr="00777474" w:rsidRDefault="00777474" w:rsidP="00777474">
            <w:pPr>
              <w:jc w:val="center"/>
              <w:rPr>
                <w:color w:val="000000"/>
                <w:sz w:val="20"/>
                <w:szCs w:val="20"/>
              </w:rPr>
            </w:pPr>
            <w:r w:rsidRPr="00777474">
              <w:rPr>
                <w:color w:val="000000"/>
                <w:sz w:val="20"/>
                <w:szCs w:val="20"/>
              </w:rPr>
              <w:t>165,700</w:t>
            </w:r>
          </w:p>
        </w:tc>
        <w:tc>
          <w:tcPr>
            <w:tcW w:w="57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C1BA9A7"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484BE1"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28856989" w14:textId="77777777" w:rsidTr="007C1BE3">
        <w:trPr>
          <w:trHeight w:val="20"/>
        </w:trPr>
        <w:tc>
          <w:tcPr>
            <w:tcW w:w="242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94342A6" w14:textId="77777777" w:rsidR="00777474" w:rsidRPr="00777474" w:rsidRDefault="00777474" w:rsidP="00777474">
            <w:pPr>
              <w:rPr>
                <w:color w:val="000000"/>
                <w:sz w:val="20"/>
                <w:szCs w:val="20"/>
              </w:rPr>
            </w:pPr>
            <w:r w:rsidRPr="00777474">
              <w:rPr>
                <w:color w:val="000000"/>
                <w:sz w:val="20"/>
                <w:szCs w:val="20"/>
              </w:rPr>
              <w:t>Строительство КЛ 10 кВ от ПС 110 кВ Керамзитовая для ТСО Сибирь (ПИР- 2020г., СМР, ввод-2021г.)</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460C861" w14:textId="77777777" w:rsidR="00777474" w:rsidRPr="00777474" w:rsidRDefault="00777474" w:rsidP="00777474">
            <w:pPr>
              <w:jc w:val="center"/>
              <w:rPr>
                <w:color w:val="000000"/>
                <w:sz w:val="20"/>
                <w:szCs w:val="20"/>
              </w:rPr>
            </w:pPr>
            <w:r w:rsidRPr="00777474">
              <w:rPr>
                <w:color w:val="000000"/>
                <w:sz w:val="20"/>
                <w:szCs w:val="20"/>
              </w:rPr>
              <w:t>0,000</w:t>
            </w:r>
          </w:p>
        </w:tc>
        <w:tc>
          <w:tcPr>
            <w:tcW w:w="75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FF3DE33" w14:textId="77777777" w:rsidR="00777474" w:rsidRPr="00777474" w:rsidRDefault="00777474" w:rsidP="00777474">
            <w:pPr>
              <w:jc w:val="center"/>
              <w:rPr>
                <w:color w:val="000000"/>
                <w:sz w:val="20"/>
                <w:szCs w:val="20"/>
              </w:rPr>
            </w:pPr>
            <w:r w:rsidRPr="00777474">
              <w:rPr>
                <w:color w:val="000000"/>
                <w:sz w:val="20"/>
                <w:szCs w:val="20"/>
              </w:rPr>
              <w:t>0,685</w:t>
            </w:r>
          </w:p>
        </w:tc>
        <w:tc>
          <w:tcPr>
            <w:tcW w:w="57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99FFD68"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9C93F12"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346C2CAC" w14:textId="77777777" w:rsidTr="007C1BE3">
        <w:trPr>
          <w:trHeight w:val="20"/>
        </w:trPr>
        <w:tc>
          <w:tcPr>
            <w:tcW w:w="242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12E7800" w14:textId="77777777" w:rsidR="00777474" w:rsidRPr="00777474" w:rsidRDefault="00777474" w:rsidP="00777474">
            <w:pPr>
              <w:rPr>
                <w:color w:val="000000"/>
                <w:sz w:val="20"/>
                <w:szCs w:val="20"/>
              </w:rPr>
            </w:pPr>
            <w:r w:rsidRPr="00777474">
              <w:rPr>
                <w:color w:val="000000"/>
                <w:sz w:val="20"/>
                <w:szCs w:val="20"/>
              </w:rPr>
              <w:t>Строительство ВЛ-6 кВ от ПС Вольная (ПИР, СМР, ввод -2021 г.)</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EBE5991" w14:textId="77777777" w:rsidR="00777474" w:rsidRPr="00777474" w:rsidRDefault="00777474" w:rsidP="00777474">
            <w:pPr>
              <w:jc w:val="center"/>
              <w:rPr>
                <w:color w:val="000000"/>
                <w:sz w:val="20"/>
                <w:szCs w:val="20"/>
              </w:rPr>
            </w:pPr>
            <w:r w:rsidRPr="00777474">
              <w:rPr>
                <w:color w:val="000000"/>
                <w:sz w:val="20"/>
                <w:szCs w:val="20"/>
              </w:rPr>
              <w:t>0,000</w:t>
            </w:r>
          </w:p>
        </w:tc>
        <w:tc>
          <w:tcPr>
            <w:tcW w:w="75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377EC0AE" w14:textId="77777777" w:rsidR="00777474" w:rsidRPr="00777474" w:rsidRDefault="00777474" w:rsidP="00777474">
            <w:pPr>
              <w:jc w:val="center"/>
              <w:rPr>
                <w:color w:val="000000"/>
                <w:sz w:val="20"/>
                <w:szCs w:val="20"/>
              </w:rPr>
            </w:pPr>
            <w:r w:rsidRPr="00777474">
              <w:rPr>
                <w:color w:val="000000"/>
                <w:sz w:val="20"/>
                <w:szCs w:val="20"/>
              </w:rPr>
              <w:t>25,145</w:t>
            </w:r>
          </w:p>
        </w:tc>
        <w:tc>
          <w:tcPr>
            <w:tcW w:w="57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B2A51C"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74EB1B"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5A7A6B07" w14:textId="77777777" w:rsidTr="007C1BE3">
        <w:trPr>
          <w:trHeight w:val="20"/>
        </w:trPr>
        <w:tc>
          <w:tcPr>
            <w:tcW w:w="242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FA8F5D" w14:textId="77777777" w:rsidR="00777474" w:rsidRPr="00777474" w:rsidRDefault="00777474" w:rsidP="00777474">
            <w:pPr>
              <w:rPr>
                <w:color w:val="000000"/>
                <w:sz w:val="20"/>
                <w:szCs w:val="20"/>
              </w:rPr>
            </w:pPr>
            <w:r w:rsidRPr="00777474">
              <w:rPr>
                <w:color w:val="000000"/>
                <w:sz w:val="20"/>
                <w:szCs w:val="20"/>
              </w:rPr>
              <w:t>Строительство ВЛ-6 кВ от ПС №5 (ПИР, СМР, ввод -2021 г.)</w:t>
            </w:r>
          </w:p>
        </w:tc>
        <w:tc>
          <w:tcPr>
            <w:tcW w:w="541" w:type="pct"/>
            <w:tcBorders>
              <w:top w:val="nil"/>
              <w:left w:val="nil"/>
              <w:bottom w:val="single" w:sz="8" w:space="0" w:color="auto"/>
              <w:right w:val="single" w:sz="8" w:space="0" w:color="auto"/>
            </w:tcBorders>
            <w:shd w:val="clear" w:color="000000" w:fill="FFFFFF"/>
            <w:tcMar>
              <w:left w:w="28" w:type="dxa"/>
              <w:right w:w="28" w:type="dxa"/>
            </w:tcMar>
            <w:vAlign w:val="center"/>
            <w:hideMark/>
          </w:tcPr>
          <w:p w14:paraId="0B5AA433" w14:textId="77777777" w:rsidR="00777474" w:rsidRPr="00777474" w:rsidRDefault="00777474" w:rsidP="00777474">
            <w:pPr>
              <w:jc w:val="center"/>
              <w:rPr>
                <w:color w:val="000000"/>
                <w:sz w:val="20"/>
                <w:szCs w:val="20"/>
              </w:rPr>
            </w:pPr>
            <w:r w:rsidRPr="00777474">
              <w:rPr>
                <w:color w:val="000000"/>
                <w:sz w:val="20"/>
                <w:szCs w:val="20"/>
              </w:rPr>
              <w:t>0,000</w:t>
            </w:r>
          </w:p>
        </w:tc>
        <w:tc>
          <w:tcPr>
            <w:tcW w:w="751"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F5A01F5" w14:textId="77777777" w:rsidR="00777474" w:rsidRPr="00777474" w:rsidRDefault="00777474" w:rsidP="00777474">
            <w:pPr>
              <w:jc w:val="center"/>
              <w:rPr>
                <w:color w:val="000000"/>
                <w:sz w:val="20"/>
                <w:szCs w:val="20"/>
              </w:rPr>
            </w:pPr>
            <w:r w:rsidRPr="00777474">
              <w:rPr>
                <w:color w:val="000000"/>
                <w:sz w:val="20"/>
                <w:szCs w:val="20"/>
              </w:rPr>
              <w:t>1,616</w:t>
            </w:r>
          </w:p>
        </w:tc>
        <w:tc>
          <w:tcPr>
            <w:tcW w:w="573"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09EE25"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01C8A0"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19833076" w14:textId="77777777" w:rsidTr="007C1BE3">
        <w:trPr>
          <w:trHeight w:val="20"/>
        </w:trPr>
        <w:tc>
          <w:tcPr>
            <w:tcW w:w="242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568E1A2" w14:textId="77777777" w:rsidR="00777474" w:rsidRPr="00777474" w:rsidRDefault="00777474" w:rsidP="00777474">
            <w:pPr>
              <w:rPr>
                <w:color w:val="000000"/>
                <w:sz w:val="20"/>
                <w:szCs w:val="20"/>
              </w:rPr>
            </w:pPr>
            <w:r w:rsidRPr="00777474">
              <w:rPr>
                <w:color w:val="000000"/>
                <w:sz w:val="20"/>
                <w:szCs w:val="20"/>
              </w:rPr>
              <w:t>Строительство ВЛ 110 кВ Соколовская-Вольная-2 (1 этап: ПИР-2019г., СМР, ввод-2020г.; 2 этап: ПИР, СМР, ввод - 2021г.)</w:t>
            </w:r>
          </w:p>
        </w:tc>
        <w:tc>
          <w:tcPr>
            <w:tcW w:w="541"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3A4C185" w14:textId="77777777" w:rsidR="00777474" w:rsidRPr="00777474" w:rsidRDefault="00777474" w:rsidP="00777474">
            <w:pPr>
              <w:jc w:val="center"/>
              <w:rPr>
                <w:color w:val="000000"/>
                <w:sz w:val="20"/>
                <w:szCs w:val="20"/>
              </w:rPr>
            </w:pPr>
            <w:r w:rsidRPr="00777474">
              <w:rPr>
                <w:color w:val="000000"/>
                <w:sz w:val="20"/>
                <w:szCs w:val="20"/>
              </w:rPr>
              <w:t>96,512</w:t>
            </w:r>
          </w:p>
        </w:tc>
        <w:tc>
          <w:tcPr>
            <w:tcW w:w="751"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2A0D19A" w14:textId="77777777" w:rsidR="00777474" w:rsidRPr="00777474" w:rsidRDefault="00777474" w:rsidP="00777474">
            <w:pPr>
              <w:jc w:val="center"/>
              <w:rPr>
                <w:color w:val="000000"/>
                <w:sz w:val="20"/>
                <w:szCs w:val="20"/>
              </w:rPr>
            </w:pPr>
            <w:r w:rsidRPr="00777474">
              <w:rPr>
                <w:color w:val="000000"/>
                <w:sz w:val="20"/>
                <w:szCs w:val="20"/>
              </w:rPr>
              <w:t>48,565</w:t>
            </w:r>
          </w:p>
        </w:tc>
        <w:tc>
          <w:tcPr>
            <w:tcW w:w="573"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E95C2F6"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2650BD2"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2E5E8120"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E6E90C" w14:textId="77777777" w:rsidR="00777474" w:rsidRPr="00777474" w:rsidRDefault="00777474" w:rsidP="00777474">
            <w:pPr>
              <w:rPr>
                <w:color w:val="000000"/>
                <w:sz w:val="20"/>
                <w:szCs w:val="20"/>
              </w:rPr>
            </w:pPr>
            <w:r w:rsidRPr="00777474">
              <w:rPr>
                <w:color w:val="000000"/>
                <w:sz w:val="20"/>
                <w:szCs w:val="20"/>
              </w:rPr>
              <w:t>Реконструкция ЗРУ-35 кВ ПС 35/10 кВ "Танай". Замена ячеек КРУ-35 (ПИР - 2019 г., СМР, ПНР, ввод - 2021 г.)</w:t>
            </w:r>
          </w:p>
        </w:tc>
        <w:tc>
          <w:tcPr>
            <w:tcW w:w="5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874475" w14:textId="77777777" w:rsidR="00777474" w:rsidRPr="00777474" w:rsidRDefault="00777474" w:rsidP="00777474">
            <w:pPr>
              <w:jc w:val="center"/>
              <w:rPr>
                <w:color w:val="000000"/>
                <w:sz w:val="20"/>
                <w:szCs w:val="20"/>
              </w:rPr>
            </w:pPr>
            <w:r w:rsidRPr="00777474">
              <w:rPr>
                <w:color w:val="000000"/>
                <w:sz w:val="20"/>
                <w:szCs w:val="20"/>
              </w:rPr>
              <w:t>43,775</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5A00D7" w14:textId="77777777" w:rsidR="00777474" w:rsidRPr="00777474" w:rsidRDefault="00777474" w:rsidP="00777474">
            <w:pPr>
              <w:jc w:val="center"/>
              <w:rPr>
                <w:color w:val="000000"/>
                <w:sz w:val="20"/>
                <w:szCs w:val="20"/>
              </w:rPr>
            </w:pPr>
            <w:r w:rsidRPr="00777474">
              <w:rPr>
                <w:color w:val="000000"/>
                <w:sz w:val="20"/>
                <w:szCs w:val="20"/>
              </w:rPr>
              <w:t>56,241</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DF04C2"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C65959"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3A4FFB72"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8C81A3" w14:textId="77777777" w:rsidR="00777474" w:rsidRPr="00777474" w:rsidRDefault="00777474" w:rsidP="00777474">
            <w:pPr>
              <w:rPr>
                <w:color w:val="000000"/>
                <w:sz w:val="20"/>
                <w:szCs w:val="20"/>
              </w:rPr>
            </w:pPr>
            <w:r w:rsidRPr="00777474">
              <w:rPr>
                <w:color w:val="000000"/>
                <w:sz w:val="20"/>
                <w:szCs w:val="20"/>
              </w:rPr>
              <w:t>Реконструкции ЗРУ-10 кВ,  ПС 110/10 кВ "Керамзитовая". Замена ячеек КРУ-10.(ПИР - 2021 г., СМР, ПНР, ввод - 2022 г.)</w:t>
            </w:r>
          </w:p>
        </w:tc>
        <w:tc>
          <w:tcPr>
            <w:tcW w:w="5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564252" w14:textId="77777777" w:rsidR="00777474" w:rsidRPr="00777474" w:rsidRDefault="00777474" w:rsidP="00777474">
            <w:pPr>
              <w:jc w:val="center"/>
              <w:rPr>
                <w:color w:val="000000"/>
                <w:sz w:val="20"/>
                <w:szCs w:val="20"/>
              </w:rPr>
            </w:pPr>
            <w:r w:rsidRPr="00777474">
              <w:rPr>
                <w:color w:val="000000"/>
                <w:sz w:val="20"/>
                <w:szCs w:val="20"/>
              </w:rPr>
              <w:t>0,933</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3B4A96" w14:textId="77777777" w:rsidR="00777474" w:rsidRPr="00777474" w:rsidRDefault="00777474" w:rsidP="00777474">
            <w:pPr>
              <w:jc w:val="center"/>
              <w:rPr>
                <w:color w:val="000000"/>
                <w:sz w:val="20"/>
                <w:szCs w:val="20"/>
              </w:rPr>
            </w:pPr>
            <w:r w:rsidRPr="00777474">
              <w:rPr>
                <w:color w:val="000000"/>
                <w:sz w:val="20"/>
                <w:szCs w:val="20"/>
              </w:rPr>
              <w:t>0,933</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A92DA3" w14:textId="77777777" w:rsidR="00777474" w:rsidRPr="00777474" w:rsidRDefault="00777474" w:rsidP="00777474">
            <w:pPr>
              <w:jc w:val="center"/>
              <w:rPr>
                <w:color w:val="000000"/>
                <w:sz w:val="20"/>
                <w:szCs w:val="20"/>
              </w:rPr>
            </w:pPr>
            <w:r w:rsidRPr="00777474">
              <w:rPr>
                <w:color w:val="000000"/>
                <w:sz w:val="20"/>
                <w:szCs w:val="20"/>
              </w:rPr>
              <w:t>37,046</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D48BB8E" w14:textId="77777777" w:rsidR="00777474" w:rsidRPr="00777474" w:rsidRDefault="00777474" w:rsidP="00777474">
            <w:pPr>
              <w:jc w:val="center"/>
              <w:rPr>
                <w:color w:val="000000"/>
                <w:sz w:val="20"/>
                <w:szCs w:val="20"/>
              </w:rPr>
            </w:pPr>
            <w:r w:rsidRPr="00777474">
              <w:rPr>
                <w:color w:val="000000"/>
                <w:sz w:val="20"/>
                <w:szCs w:val="20"/>
              </w:rPr>
              <w:t>37,046</w:t>
            </w:r>
          </w:p>
        </w:tc>
      </w:tr>
      <w:tr w:rsidR="00777474" w:rsidRPr="00777474" w14:paraId="331336DD"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6E1B7C" w14:textId="77777777" w:rsidR="00777474" w:rsidRPr="00777474" w:rsidRDefault="00777474" w:rsidP="00777474">
            <w:pPr>
              <w:rPr>
                <w:color w:val="000000"/>
                <w:sz w:val="20"/>
                <w:szCs w:val="20"/>
              </w:rPr>
            </w:pPr>
            <w:r w:rsidRPr="00777474">
              <w:rPr>
                <w:color w:val="000000"/>
                <w:sz w:val="20"/>
                <w:szCs w:val="20"/>
              </w:rPr>
              <w:t>Замена отработавшего срок эксплуатации трансформатора Т-2 ТДН-10000 кВА 110/6 кВ на ПС 110/6 кВ № 20н "Гидроузел" - 1 шт. (СМР, ПНР, ввод - 2022 г.)</w:t>
            </w:r>
          </w:p>
        </w:tc>
        <w:tc>
          <w:tcPr>
            <w:tcW w:w="5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211A13" w14:textId="77777777" w:rsidR="00777474" w:rsidRPr="00777474" w:rsidRDefault="00777474" w:rsidP="00777474">
            <w:pPr>
              <w:jc w:val="center"/>
              <w:rPr>
                <w:color w:val="000000"/>
                <w:sz w:val="20"/>
                <w:szCs w:val="20"/>
              </w:rPr>
            </w:pPr>
            <w:r w:rsidRPr="00777474">
              <w:rPr>
                <w:color w:val="000000"/>
                <w:sz w:val="20"/>
                <w:szCs w:val="20"/>
              </w:rPr>
              <w:t>0,000</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F1FCF5" w14:textId="77777777" w:rsidR="00777474" w:rsidRPr="00777474" w:rsidRDefault="00777474" w:rsidP="00777474">
            <w:pPr>
              <w:jc w:val="center"/>
              <w:rPr>
                <w:color w:val="000000"/>
                <w:sz w:val="20"/>
                <w:szCs w:val="20"/>
              </w:rPr>
            </w:pPr>
            <w:r w:rsidRPr="00777474">
              <w:rPr>
                <w:color w:val="000000"/>
                <w:sz w:val="20"/>
                <w:szCs w:val="20"/>
              </w:rPr>
              <w:t>0,000</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82035F" w14:textId="77777777" w:rsidR="00777474" w:rsidRPr="00777474" w:rsidRDefault="00777474" w:rsidP="00777474">
            <w:pPr>
              <w:jc w:val="center"/>
              <w:rPr>
                <w:color w:val="000000"/>
                <w:sz w:val="20"/>
                <w:szCs w:val="20"/>
              </w:rPr>
            </w:pPr>
            <w:r w:rsidRPr="00777474">
              <w:rPr>
                <w:color w:val="000000"/>
                <w:sz w:val="20"/>
                <w:szCs w:val="20"/>
              </w:rPr>
              <w:t>26,780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C8167A" w14:textId="77777777" w:rsidR="00777474" w:rsidRPr="00777474" w:rsidRDefault="00777474" w:rsidP="00777474">
            <w:pPr>
              <w:jc w:val="center"/>
              <w:rPr>
                <w:color w:val="000000"/>
                <w:sz w:val="20"/>
                <w:szCs w:val="20"/>
              </w:rPr>
            </w:pPr>
            <w:r w:rsidRPr="00777474">
              <w:rPr>
                <w:color w:val="000000"/>
                <w:sz w:val="20"/>
                <w:szCs w:val="20"/>
              </w:rPr>
              <w:t>26,780</w:t>
            </w:r>
          </w:p>
        </w:tc>
      </w:tr>
      <w:tr w:rsidR="00777474" w:rsidRPr="00777474" w14:paraId="001FE77D"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2C8F62" w14:textId="77777777" w:rsidR="00777474" w:rsidRPr="00777474" w:rsidRDefault="00777474" w:rsidP="00777474">
            <w:pPr>
              <w:rPr>
                <w:color w:val="000000"/>
                <w:sz w:val="20"/>
                <w:szCs w:val="20"/>
              </w:rPr>
            </w:pPr>
            <w:r w:rsidRPr="00777474">
              <w:rPr>
                <w:color w:val="000000"/>
                <w:sz w:val="20"/>
                <w:szCs w:val="20"/>
              </w:rPr>
              <w:t>Реконструкция ЗРУ-35 кВ ПС 35/6 кВ "ОГР" с заменой ячеек КРУ-35. (СМР, ПНР, ввод - 2022 г.)</w:t>
            </w:r>
          </w:p>
        </w:tc>
        <w:tc>
          <w:tcPr>
            <w:tcW w:w="5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8566EF" w14:textId="77777777" w:rsidR="00777474" w:rsidRPr="00777474" w:rsidRDefault="00777474" w:rsidP="00777474">
            <w:pPr>
              <w:jc w:val="center"/>
              <w:rPr>
                <w:color w:val="000000"/>
                <w:sz w:val="20"/>
                <w:szCs w:val="20"/>
              </w:rPr>
            </w:pPr>
            <w:r w:rsidRPr="00777474">
              <w:rPr>
                <w:color w:val="000000"/>
                <w:sz w:val="20"/>
                <w:szCs w:val="20"/>
              </w:rPr>
              <w:t>0,000</w:t>
            </w:r>
          </w:p>
        </w:tc>
        <w:tc>
          <w:tcPr>
            <w:tcW w:w="75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CAD1D8" w14:textId="77777777" w:rsidR="00777474" w:rsidRPr="00777474" w:rsidRDefault="00777474" w:rsidP="00777474">
            <w:pPr>
              <w:jc w:val="center"/>
              <w:rPr>
                <w:color w:val="000000"/>
                <w:sz w:val="20"/>
                <w:szCs w:val="20"/>
              </w:rPr>
            </w:pPr>
            <w:r w:rsidRPr="00777474">
              <w:rPr>
                <w:color w:val="000000"/>
                <w:sz w:val="20"/>
                <w:szCs w:val="20"/>
              </w:rPr>
              <w:t>0,000</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E10EFB" w14:textId="77777777" w:rsidR="00777474" w:rsidRPr="00777474" w:rsidRDefault="00777474" w:rsidP="00777474">
            <w:pPr>
              <w:jc w:val="center"/>
              <w:rPr>
                <w:color w:val="000000"/>
                <w:sz w:val="20"/>
                <w:szCs w:val="20"/>
              </w:rPr>
            </w:pPr>
            <w:r w:rsidRPr="00777474">
              <w:rPr>
                <w:color w:val="000000"/>
                <w:sz w:val="20"/>
                <w:szCs w:val="20"/>
              </w:rPr>
              <w:t>27,490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087FE9" w14:textId="77777777" w:rsidR="00777474" w:rsidRPr="00777474" w:rsidRDefault="00777474" w:rsidP="00777474">
            <w:pPr>
              <w:jc w:val="center"/>
              <w:rPr>
                <w:color w:val="000000"/>
                <w:sz w:val="20"/>
                <w:szCs w:val="20"/>
              </w:rPr>
            </w:pPr>
            <w:r w:rsidRPr="00777474">
              <w:rPr>
                <w:color w:val="000000"/>
                <w:sz w:val="20"/>
                <w:szCs w:val="20"/>
              </w:rPr>
              <w:t>27,490</w:t>
            </w:r>
          </w:p>
        </w:tc>
      </w:tr>
      <w:tr w:rsidR="00777474" w:rsidRPr="00777474" w14:paraId="27AD8A4A"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0051B8" w14:textId="77777777" w:rsidR="00777474" w:rsidRPr="00777474" w:rsidRDefault="00777474" w:rsidP="00777474">
            <w:pPr>
              <w:rPr>
                <w:color w:val="000000"/>
                <w:sz w:val="20"/>
                <w:szCs w:val="20"/>
              </w:rPr>
            </w:pPr>
            <w:r w:rsidRPr="00777474">
              <w:rPr>
                <w:color w:val="000000"/>
                <w:sz w:val="20"/>
                <w:szCs w:val="20"/>
              </w:rPr>
              <w:lastRenderedPageBreak/>
              <w:t>Выполнение проектных работ по созданию информационно вычислительного комплекса объекта энергетики (ИВКЭ)</w:t>
            </w:r>
          </w:p>
        </w:tc>
        <w:tc>
          <w:tcPr>
            <w:tcW w:w="5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4BD93D" w14:textId="77777777" w:rsidR="00777474" w:rsidRPr="00777474" w:rsidRDefault="00777474" w:rsidP="00777474">
            <w:pPr>
              <w:jc w:val="center"/>
              <w:rPr>
                <w:color w:val="000000"/>
                <w:sz w:val="20"/>
                <w:szCs w:val="20"/>
              </w:rPr>
            </w:pPr>
            <w:r w:rsidRPr="00777474">
              <w:rPr>
                <w:color w:val="000000"/>
                <w:sz w:val="20"/>
                <w:szCs w:val="20"/>
              </w:rPr>
              <w:t>0,636</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D9AF68" w14:textId="77777777" w:rsidR="00777474" w:rsidRPr="00777474" w:rsidRDefault="00777474" w:rsidP="00777474">
            <w:pPr>
              <w:jc w:val="center"/>
              <w:rPr>
                <w:color w:val="000000"/>
                <w:sz w:val="20"/>
                <w:szCs w:val="20"/>
              </w:rPr>
            </w:pPr>
            <w:r w:rsidRPr="00777474">
              <w:rPr>
                <w:color w:val="000000"/>
                <w:sz w:val="20"/>
                <w:szCs w:val="20"/>
              </w:rPr>
              <w:t>0,900</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2B161A" w14:textId="77777777" w:rsidR="00777474" w:rsidRPr="00777474" w:rsidRDefault="00777474" w:rsidP="00777474">
            <w:pPr>
              <w:jc w:val="center"/>
              <w:rPr>
                <w:color w:val="000000"/>
                <w:sz w:val="20"/>
                <w:szCs w:val="20"/>
              </w:rPr>
            </w:pPr>
            <w:r w:rsidRPr="00777474">
              <w:rPr>
                <w:color w:val="000000"/>
                <w:sz w:val="20"/>
                <w:szCs w:val="20"/>
              </w:rPr>
              <w:t>39,334</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FBBDCE" w14:textId="77777777" w:rsidR="00777474" w:rsidRPr="00777474" w:rsidRDefault="00777474" w:rsidP="00777474">
            <w:pPr>
              <w:jc w:val="center"/>
              <w:rPr>
                <w:color w:val="000000"/>
                <w:sz w:val="20"/>
                <w:szCs w:val="20"/>
              </w:rPr>
            </w:pPr>
            <w:r w:rsidRPr="00777474">
              <w:rPr>
                <w:color w:val="000000"/>
                <w:sz w:val="20"/>
                <w:szCs w:val="20"/>
              </w:rPr>
              <w:t>39,334</w:t>
            </w:r>
          </w:p>
        </w:tc>
      </w:tr>
      <w:tr w:rsidR="00777474" w:rsidRPr="00777474" w14:paraId="645438C3"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9EF580" w14:textId="77777777" w:rsidR="00777474" w:rsidRPr="00777474" w:rsidRDefault="00777474" w:rsidP="00777474">
            <w:pPr>
              <w:rPr>
                <w:color w:val="000000"/>
                <w:sz w:val="20"/>
                <w:szCs w:val="20"/>
              </w:rPr>
            </w:pPr>
            <w:r w:rsidRPr="00777474">
              <w:rPr>
                <w:color w:val="000000"/>
                <w:sz w:val="20"/>
                <w:szCs w:val="20"/>
              </w:rPr>
              <w:t>Строительство системы передачи информации (организации каналов связи) для оборудования средств диспетчерского и технологического управления (СДТУ) между ПС 110 кВ Набережная, ПС 110 кВ Листвяжная и филиалом АО «СО ЕЭС» Кемеровское РДУ (ПИР, СМР, ввод-2021)</w:t>
            </w:r>
          </w:p>
        </w:tc>
        <w:tc>
          <w:tcPr>
            <w:tcW w:w="5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3D0751" w14:textId="77777777" w:rsidR="00777474" w:rsidRPr="00777474" w:rsidRDefault="00777474" w:rsidP="00777474">
            <w:pPr>
              <w:jc w:val="center"/>
              <w:rPr>
                <w:color w:val="000000"/>
                <w:sz w:val="20"/>
                <w:szCs w:val="20"/>
              </w:rPr>
            </w:pPr>
            <w:r w:rsidRPr="00777474">
              <w:rPr>
                <w:color w:val="000000"/>
                <w:sz w:val="20"/>
                <w:szCs w:val="20"/>
              </w:rPr>
              <w:t>0,000</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4E83C6" w14:textId="77777777" w:rsidR="00777474" w:rsidRPr="00777474" w:rsidRDefault="00777474" w:rsidP="00777474">
            <w:pPr>
              <w:jc w:val="center"/>
              <w:rPr>
                <w:color w:val="000000"/>
                <w:sz w:val="20"/>
                <w:szCs w:val="20"/>
              </w:rPr>
            </w:pPr>
            <w:r w:rsidRPr="00777474">
              <w:rPr>
                <w:color w:val="000000"/>
                <w:sz w:val="20"/>
                <w:szCs w:val="20"/>
              </w:rPr>
              <w:t>2,736</w:t>
            </w:r>
          </w:p>
        </w:tc>
        <w:tc>
          <w:tcPr>
            <w:tcW w:w="5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21F223"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52ECD4"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66109B1E"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127014" w14:textId="77777777" w:rsidR="00777474" w:rsidRPr="00777474" w:rsidRDefault="00777474" w:rsidP="00777474">
            <w:pPr>
              <w:rPr>
                <w:color w:val="000000"/>
                <w:sz w:val="20"/>
                <w:szCs w:val="20"/>
              </w:rPr>
            </w:pPr>
            <w:r w:rsidRPr="00777474">
              <w:rPr>
                <w:color w:val="000000"/>
                <w:sz w:val="20"/>
                <w:szCs w:val="20"/>
              </w:rPr>
              <w:t>Реконструкция Временной воздушной линии 10 кВ и ТП 336 (Танай) с заменой деревянных опор на железобетонные, заменой провода на СИП и установкой реклоузера на отходящих линиях (ПИР, СМР, ввод -2021 г.)</w:t>
            </w:r>
          </w:p>
        </w:tc>
        <w:tc>
          <w:tcPr>
            <w:tcW w:w="5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625D92" w14:textId="77777777" w:rsidR="00777474" w:rsidRPr="00777474" w:rsidRDefault="00777474" w:rsidP="00777474">
            <w:pPr>
              <w:jc w:val="center"/>
              <w:rPr>
                <w:color w:val="000000"/>
                <w:sz w:val="20"/>
                <w:szCs w:val="20"/>
              </w:rPr>
            </w:pPr>
            <w:r w:rsidRPr="00777474">
              <w:rPr>
                <w:color w:val="000000"/>
                <w:sz w:val="20"/>
                <w:szCs w:val="20"/>
              </w:rPr>
              <w:t>0,000</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CAC8D9E" w14:textId="77777777" w:rsidR="00777474" w:rsidRPr="00777474" w:rsidRDefault="00777474" w:rsidP="00777474">
            <w:pPr>
              <w:jc w:val="center"/>
              <w:rPr>
                <w:color w:val="000000"/>
                <w:sz w:val="20"/>
                <w:szCs w:val="20"/>
              </w:rPr>
            </w:pPr>
            <w:r w:rsidRPr="00777474">
              <w:rPr>
                <w:color w:val="000000"/>
                <w:sz w:val="20"/>
                <w:szCs w:val="20"/>
              </w:rPr>
              <w:t>9,711</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C1CFAD"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48DB44"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14BFF658"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1BAF75" w14:textId="77777777" w:rsidR="00777474" w:rsidRPr="00777474" w:rsidRDefault="00777474" w:rsidP="00777474">
            <w:pPr>
              <w:rPr>
                <w:color w:val="000000"/>
                <w:sz w:val="20"/>
                <w:szCs w:val="20"/>
              </w:rPr>
            </w:pPr>
            <w:r w:rsidRPr="00777474">
              <w:rPr>
                <w:color w:val="000000"/>
                <w:sz w:val="20"/>
                <w:szCs w:val="20"/>
              </w:rPr>
              <w:t>Замена испытательно-измерительного комплекса РЕТОМ-61 (ввод - 2021 г.)</w:t>
            </w:r>
          </w:p>
        </w:tc>
        <w:tc>
          <w:tcPr>
            <w:tcW w:w="5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26E204" w14:textId="77777777" w:rsidR="00777474" w:rsidRPr="00777474" w:rsidRDefault="00777474" w:rsidP="00777474">
            <w:pPr>
              <w:jc w:val="center"/>
              <w:rPr>
                <w:color w:val="000000"/>
                <w:sz w:val="20"/>
                <w:szCs w:val="20"/>
              </w:rPr>
            </w:pPr>
            <w:r w:rsidRPr="00777474">
              <w:rPr>
                <w:color w:val="000000"/>
                <w:sz w:val="20"/>
                <w:szCs w:val="20"/>
              </w:rPr>
              <w:t>1,704</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B96401" w14:textId="77777777" w:rsidR="00777474" w:rsidRPr="00777474" w:rsidRDefault="00777474" w:rsidP="00777474">
            <w:pPr>
              <w:jc w:val="center"/>
              <w:rPr>
                <w:color w:val="000000"/>
                <w:sz w:val="20"/>
                <w:szCs w:val="20"/>
              </w:rPr>
            </w:pPr>
            <w:r w:rsidRPr="00777474">
              <w:rPr>
                <w:color w:val="000000"/>
                <w:sz w:val="20"/>
                <w:szCs w:val="20"/>
              </w:rPr>
              <w:t>1,704</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3E6F2E"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3BF202"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2100C059"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5A499D" w14:textId="77777777" w:rsidR="00777474" w:rsidRPr="00777474" w:rsidRDefault="00777474" w:rsidP="00777474">
            <w:pPr>
              <w:rPr>
                <w:color w:val="000000"/>
                <w:sz w:val="20"/>
                <w:szCs w:val="20"/>
              </w:rPr>
            </w:pPr>
            <w:r w:rsidRPr="00777474">
              <w:rPr>
                <w:color w:val="000000"/>
                <w:sz w:val="20"/>
                <w:szCs w:val="20"/>
              </w:rPr>
              <w:t>Замена аппарата для высоковольтных испытаний АИД-70М (ввод - 2021 г.)</w:t>
            </w:r>
          </w:p>
        </w:tc>
        <w:tc>
          <w:tcPr>
            <w:tcW w:w="5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C6D5FD" w14:textId="77777777" w:rsidR="00777474" w:rsidRPr="00777474" w:rsidRDefault="00777474" w:rsidP="00777474">
            <w:pPr>
              <w:jc w:val="center"/>
              <w:rPr>
                <w:color w:val="000000"/>
                <w:sz w:val="20"/>
                <w:szCs w:val="20"/>
              </w:rPr>
            </w:pPr>
            <w:r w:rsidRPr="00777474">
              <w:rPr>
                <w:color w:val="000000"/>
                <w:sz w:val="20"/>
                <w:szCs w:val="20"/>
              </w:rPr>
              <w:t>0,242</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0C2F77" w14:textId="77777777" w:rsidR="00777474" w:rsidRPr="00777474" w:rsidRDefault="00777474" w:rsidP="00777474">
            <w:pPr>
              <w:jc w:val="center"/>
              <w:rPr>
                <w:color w:val="000000"/>
                <w:sz w:val="20"/>
                <w:szCs w:val="20"/>
              </w:rPr>
            </w:pPr>
            <w:r w:rsidRPr="00777474">
              <w:rPr>
                <w:color w:val="000000"/>
                <w:sz w:val="20"/>
                <w:szCs w:val="20"/>
              </w:rPr>
              <w:t>0,242</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A85B8EE"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144DFD"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21E57E69"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DFDD37" w14:textId="77777777" w:rsidR="00777474" w:rsidRPr="00777474" w:rsidRDefault="00777474" w:rsidP="00777474">
            <w:pPr>
              <w:rPr>
                <w:color w:val="000000"/>
                <w:sz w:val="20"/>
                <w:szCs w:val="20"/>
              </w:rPr>
            </w:pPr>
            <w:r w:rsidRPr="00777474">
              <w:rPr>
                <w:color w:val="000000"/>
                <w:sz w:val="20"/>
                <w:szCs w:val="20"/>
              </w:rPr>
              <w:t>Приобретение прибора Энергомонитор-3.3 Т1 — для измерений электроэнергетических величин и показателей качества электроэнергии (ввод - 2021 г.)</w:t>
            </w:r>
          </w:p>
        </w:tc>
        <w:tc>
          <w:tcPr>
            <w:tcW w:w="5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365A61" w14:textId="77777777" w:rsidR="00777474" w:rsidRPr="00777474" w:rsidRDefault="00777474" w:rsidP="00777474">
            <w:pPr>
              <w:jc w:val="center"/>
              <w:rPr>
                <w:color w:val="000000"/>
                <w:sz w:val="20"/>
                <w:szCs w:val="20"/>
              </w:rPr>
            </w:pPr>
            <w:r w:rsidRPr="00777474">
              <w:rPr>
                <w:color w:val="000000"/>
                <w:sz w:val="20"/>
                <w:szCs w:val="20"/>
              </w:rPr>
              <w:t>0,294</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F35F515" w14:textId="77777777" w:rsidR="00777474" w:rsidRPr="00777474" w:rsidRDefault="00777474" w:rsidP="00777474">
            <w:pPr>
              <w:jc w:val="center"/>
              <w:rPr>
                <w:color w:val="000000"/>
                <w:sz w:val="20"/>
                <w:szCs w:val="20"/>
              </w:rPr>
            </w:pPr>
            <w:r w:rsidRPr="00777474">
              <w:rPr>
                <w:color w:val="000000"/>
                <w:sz w:val="20"/>
                <w:szCs w:val="20"/>
              </w:rPr>
              <w:t>0,294</w:t>
            </w:r>
          </w:p>
        </w:tc>
        <w:tc>
          <w:tcPr>
            <w:tcW w:w="57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08092A"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543E44"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0694C0A6"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C2F5576" w14:textId="77777777" w:rsidR="00777474" w:rsidRPr="00777474" w:rsidRDefault="00777474" w:rsidP="00777474">
            <w:pPr>
              <w:rPr>
                <w:color w:val="000000"/>
                <w:sz w:val="20"/>
                <w:szCs w:val="20"/>
              </w:rPr>
            </w:pPr>
            <w:r w:rsidRPr="00777474">
              <w:rPr>
                <w:color w:val="000000"/>
                <w:sz w:val="20"/>
                <w:szCs w:val="20"/>
              </w:rPr>
              <w:t>Персональный компьютер - 2 шт. (ввод - 2021 г.)</w:t>
            </w:r>
          </w:p>
        </w:tc>
        <w:tc>
          <w:tcPr>
            <w:tcW w:w="5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EE8F78" w14:textId="77777777" w:rsidR="00777474" w:rsidRPr="00777474" w:rsidRDefault="00777474" w:rsidP="00777474">
            <w:pPr>
              <w:jc w:val="center"/>
              <w:rPr>
                <w:color w:val="000000"/>
                <w:sz w:val="20"/>
                <w:szCs w:val="20"/>
              </w:rPr>
            </w:pPr>
            <w:r w:rsidRPr="00777474">
              <w:rPr>
                <w:color w:val="000000"/>
                <w:sz w:val="20"/>
                <w:szCs w:val="20"/>
              </w:rPr>
              <w:t>0,159</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02D552" w14:textId="77777777" w:rsidR="00777474" w:rsidRPr="00777474" w:rsidRDefault="00777474" w:rsidP="00777474">
            <w:pPr>
              <w:jc w:val="center"/>
              <w:rPr>
                <w:color w:val="000000"/>
                <w:sz w:val="20"/>
                <w:szCs w:val="20"/>
              </w:rPr>
            </w:pPr>
            <w:r w:rsidRPr="00777474">
              <w:rPr>
                <w:color w:val="000000"/>
                <w:sz w:val="20"/>
                <w:szCs w:val="20"/>
              </w:rPr>
              <w:t>0,159</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BE85C1"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1E0438"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722E7CA5" w14:textId="77777777" w:rsidTr="007C1BE3">
        <w:trPr>
          <w:trHeight w:val="20"/>
        </w:trPr>
        <w:tc>
          <w:tcPr>
            <w:tcW w:w="2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AF4DCA" w14:textId="77777777" w:rsidR="00777474" w:rsidRPr="00777474" w:rsidRDefault="00777474" w:rsidP="00777474">
            <w:pPr>
              <w:rPr>
                <w:color w:val="000000"/>
                <w:sz w:val="20"/>
                <w:szCs w:val="20"/>
              </w:rPr>
            </w:pPr>
            <w:r w:rsidRPr="00777474">
              <w:rPr>
                <w:color w:val="000000"/>
                <w:sz w:val="20"/>
                <w:szCs w:val="20"/>
              </w:rPr>
              <w:t>Приобретение сервера HP DL510 Gen10 (HPE-869847-b21) - 1 шт. (ввод - 2021 г.)</w:t>
            </w:r>
          </w:p>
        </w:tc>
        <w:tc>
          <w:tcPr>
            <w:tcW w:w="5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47FBAD" w14:textId="77777777" w:rsidR="00777474" w:rsidRPr="00777474" w:rsidRDefault="00777474" w:rsidP="00777474">
            <w:pPr>
              <w:jc w:val="center"/>
              <w:rPr>
                <w:color w:val="000000"/>
                <w:sz w:val="20"/>
                <w:szCs w:val="20"/>
              </w:rPr>
            </w:pPr>
            <w:r w:rsidRPr="00777474">
              <w:rPr>
                <w:color w:val="000000"/>
                <w:sz w:val="20"/>
                <w:szCs w:val="20"/>
              </w:rPr>
              <w:t>3,682</w:t>
            </w:r>
          </w:p>
        </w:tc>
        <w:tc>
          <w:tcPr>
            <w:tcW w:w="7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8EE5A7" w14:textId="77777777" w:rsidR="00777474" w:rsidRPr="00777474" w:rsidRDefault="00777474" w:rsidP="00777474">
            <w:pPr>
              <w:jc w:val="center"/>
              <w:rPr>
                <w:color w:val="000000"/>
                <w:sz w:val="20"/>
                <w:szCs w:val="20"/>
              </w:rPr>
            </w:pPr>
            <w:r w:rsidRPr="00777474">
              <w:rPr>
                <w:color w:val="000000"/>
                <w:sz w:val="20"/>
                <w:szCs w:val="20"/>
              </w:rPr>
              <w:t>3,682</w:t>
            </w:r>
          </w:p>
        </w:tc>
        <w:tc>
          <w:tcPr>
            <w:tcW w:w="5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0D0E4A" w14:textId="77777777" w:rsidR="00777474" w:rsidRPr="00777474" w:rsidRDefault="00777474" w:rsidP="00777474">
            <w:pPr>
              <w:jc w:val="center"/>
              <w:rPr>
                <w:color w:val="000000"/>
                <w:sz w:val="20"/>
                <w:szCs w:val="20"/>
              </w:rPr>
            </w:pPr>
            <w:r w:rsidRPr="00777474">
              <w:rPr>
                <w:color w:val="000000"/>
                <w:sz w:val="20"/>
                <w:szCs w:val="20"/>
              </w:rPr>
              <w:t>0,000</w:t>
            </w:r>
          </w:p>
        </w:tc>
        <w:tc>
          <w:tcPr>
            <w:tcW w:w="7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E9DF76" w14:textId="77777777" w:rsidR="00777474" w:rsidRPr="00777474" w:rsidRDefault="00777474" w:rsidP="00777474">
            <w:pPr>
              <w:jc w:val="center"/>
              <w:rPr>
                <w:color w:val="000000"/>
                <w:sz w:val="20"/>
                <w:szCs w:val="20"/>
              </w:rPr>
            </w:pPr>
            <w:r w:rsidRPr="00777474">
              <w:rPr>
                <w:color w:val="000000"/>
                <w:sz w:val="20"/>
                <w:szCs w:val="20"/>
              </w:rPr>
              <w:t>0,000</w:t>
            </w:r>
          </w:p>
        </w:tc>
      </w:tr>
    </w:tbl>
    <w:p w14:paraId="7C70AA6B" w14:textId="77777777" w:rsidR="00777474" w:rsidRPr="00777474" w:rsidRDefault="00777474" w:rsidP="00777474">
      <w:pPr>
        <w:spacing w:after="160" w:line="259" w:lineRule="auto"/>
        <w:jc w:val="center"/>
        <w:rPr>
          <w:rFonts w:eastAsiaTheme="minorHAnsi"/>
          <w:sz w:val="28"/>
          <w:szCs w:val="28"/>
          <w:lang w:eastAsia="en-US"/>
        </w:rPr>
      </w:pPr>
    </w:p>
    <w:p w14:paraId="0946BB0B" w14:textId="77777777" w:rsidR="00777474" w:rsidRPr="00777474" w:rsidRDefault="00777474" w:rsidP="00777474">
      <w:pPr>
        <w:spacing w:after="160" w:line="259" w:lineRule="auto"/>
        <w:jc w:val="center"/>
        <w:rPr>
          <w:rFonts w:eastAsiaTheme="minorHAnsi"/>
          <w:b/>
          <w:sz w:val="28"/>
          <w:szCs w:val="28"/>
          <w:lang w:eastAsia="en-US"/>
        </w:rPr>
      </w:pPr>
      <w:r w:rsidRPr="00777474">
        <w:rPr>
          <w:rFonts w:eastAsiaTheme="minorHAnsi"/>
          <w:b/>
          <w:sz w:val="28"/>
          <w:szCs w:val="28"/>
          <w:lang w:eastAsia="en-US"/>
        </w:rPr>
        <w:t>Заключение системного оператора в части системной надежности</w:t>
      </w:r>
    </w:p>
    <w:p w14:paraId="79824552" w14:textId="77777777" w:rsidR="00777474" w:rsidRPr="00777474" w:rsidRDefault="00777474" w:rsidP="00777474">
      <w:pPr>
        <w:spacing w:line="259" w:lineRule="auto"/>
        <w:ind w:firstLine="709"/>
        <w:jc w:val="both"/>
        <w:rPr>
          <w:rFonts w:eastAsiaTheme="minorHAnsi"/>
          <w:sz w:val="28"/>
          <w:szCs w:val="28"/>
          <w:lang w:eastAsia="en-US"/>
        </w:rPr>
      </w:pPr>
      <w:r w:rsidRPr="00777474">
        <w:rPr>
          <w:rFonts w:eastAsiaTheme="minorHAnsi"/>
          <w:sz w:val="28"/>
          <w:szCs w:val="28"/>
          <w:lang w:eastAsia="en-US"/>
        </w:rPr>
        <w:t>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в части оценки обеспечения:</w:t>
      </w:r>
    </w:p>
    <w:p w14:paraId="15AA6110" w14:textId="77777777" w:rsidR="00777474" w:rsidRPr="00777474" w:rsidRDefault="00777474" w:rsidP="00777474">
      <w:pPr>
        <w:spacing w:line="259" w:lineRule="auto"/>
        <w:ind w:firstLine="709"/>
        <w:jc w:val="both"/>
        <w:rPr>
          <w:rFonts w:eastAsiaTheme="minorHAnsi"/>
          <w:sz w:val="28"/>
          <w:szCs w:val="28"/>
          <w:lang w:eastAsia="en-US"/>
        </w:rPr>
      </w:pPr>
      <w:r w:rsidRPr="00777474">
        <w:rPr>
          <w:rFonts w:eastAsiaTheme="minorHAns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445A6978" w14:textId="77777777" w:rsidR="00777474" w:rsidRPr="00777474" w:rsidRDefault="00777474" w:rsidP="00777474">
      <w:pPr>
        <w:spacing w:line="259" w:lineRule="auto"/>
        <w:ind w:firstLine="709"/>
        <w:jc w:val="both"/>
        <w:rPr>
          <w:rFonts w:eastAsiaTheme="minorHAnsi"/>
          <w:sz w:val="28"/>
          <w:szCs w:val="28"/>
          <w:lang w:eastAsia="en-US"/>
        </w:rPr>
      </w:pPr>
      <w:r w:rsidRPr="00777474">
        <w:rPr>
          <w:rFonts w:eastAsiaTheme="minorHAns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5B8D0572" w14:textId="77777777" w:rsidR="00777474" w:rsidRPr="00777474" w:rsidRDefault="00777474" w:rsidP="00777474">
      <w:pPr>
        <w:spacing w:line="259" w:lineRule="auto"/>
        <w:ind w:firstLine="709"/>
        <w:jc w:val="both"/>
        <w:rPr>
          <w:rFonts w:eastAsiaTheme="minorHAnsi"/>
          <w:sz w:val="28"/>
          <w:szCs w:val="28"/>
          <w:lang w:eastAsia="en-US"/>
        </w:rPr>
      </w:pPr>
      <w:r w:rsidRPr="00777474">
        <w:rPr>
          <w:rFonts w:eastAsiaTheme="minorHAns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4C16D2FC" w14:textId="77777777" w:rsidR="00777474" w:rsidRPr="00777474" w:rsidRDefault="00777474" w:rsidP="00777474">
      <w:pPr>
        <w:spacing w:line="259" w:lineRule="auto"/>
        <w:ind w:firstLine="709"/>
        <w:jc w:val="both"/>
        <w:rPr>
          <w:rFonts w:eastAsiaTheme="minorHAnsi"/>
          <w:sz w:val="28"/>
          <w:szCs w:val="28"/>
          <w:lang w:eastAsia="en-US"/>
        </w:rPr>
      </w:pPr>
      <w:r w:rsidRPr="00777474">
        <w:rPr>
          <w:rFonts w:eastAsiaTheme="minorHAnsi"/>
          <w:sz w:val="28"/>
          <w:szCs w:val="28"/>
          <w:lang w:eastAsia="en-US"/>
        </w:rPr>
        <w:lastRenderedPageBreak/>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22A8EEF5" w14:textId="77777777" w:rsidR="00777474" w:rsidRPr="00777474" w:rsidRDefault="00777474" w:rsidP="00777474">
      <w:pPr>
        <w:spacing w:line="259" w:lineRule="auto"/>
        <w:ind w:firstLine="709"/>
        <w:jc w:val="both"/>
        <w:rPr>
          <w:rFonts w:eastAsiaTheme="minorHAnsi"/>
          <w:sz w:val="28"/>
          <w:szCs w:val="28"/>
          <w:lang w:eastAsia="en-US"/>
        </w:rPr>
      </w:pPr>
      <w:r w:rsidRPr="00777474">
        <w:rPr>
          <w:rFonts w:eastAsiaTheme="minorHAns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45E3E593" w14:textId="77777777" w:rsidR="00777474" w:rsidRPr="00777474" w:rsidRDefault="00777474" w:rsidP="00777474">
      <w:pPr>
        <w:spacing w:line="259" w:lineRule="auto"/>
        <w:ind w:firstLine="709"/>
        <w:jc w:val="both"/>
        <w:rPr>
          <w:rFonts w:eastAsiaTheme="minorHAnsi"/>
          <w:sz w:val="28"/>
          <w:szCs w:val="28"/>
          <w:lang w:eastAsia="en-US"/>
        </w:rPr>
      </w:pPr>
      <w:r w:rsidRPr="00777474">
        <w:rPr>
          <w:rFonts w:eastAsiaTheme="minorHAnsi"/>
          <w:sz w:val="28"/>
          <w:szCs w:val="28"/>
          <w:lang w:eastAsia="en-US"/>
        </w:rPr>
        <w:t>В связи с тем, что в проект изменения инвестиционной программы ООО Холдинговая компания «СДС-Энерго» на 2020 – 2024 гг., в части реализации инвестиционных проектов в 2021 и 2022 году, входят электросетевые объекты проектным номинальным классом напряжения 110 кВ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ООО Холдинговая компания «СДС-Энерго» на 2020 – 2024 гг., в части реализации инвестиционных проектов в 2021 и 2022 году (письмо исх. от 18.05.2021 № О4-б3-ΙΙ-19-2574.</w:t>
      </w:r>
    </w:p>
    <w:p w14:paraId="52EB178F" w14:textId="77777777" w:rsidR="00777474" w:rsidRPr="00777474" w:rsidRDefault="00777474" w:rsidP="00777474">
      <w:pPr>
        <w:spacing w:line="259" w:lineRule="auto"/>
        <w:ind w:firstLine="709"/>
        <w:jc w:val="both"/>
        <w:rPr>
          <w:rFonts w:eastAsiaTheme="minorHAnsi"/>
          <w:sz w:val="28"/>
          <w:szCs w:val="28"/>
          <w:lang w:eastAsia="en-US"/>
        </w:rPr>
      </w:pPr>
    </w:p>
    <w:p w14:paraId="1FF3BD04" w14:textId="77777777" w:rsidR="00777474" w:rsidRPr="00777474" w:rsidRDefault="00777474" w:rsidP="00777474">
      <w:pPr>
        <w:spacing w:after="120" w:line="259" w:lineRule="auto"/>
        <w:jc w:val="center"/>
        <w:rPr>
          <w:rFonts w:eastAsiaTheme="minorHAnsi"/>
          <w:b/>
          <w:sz w:val="28"/>
          <w:szCs w:val="28"/>
          <w:lang w:eastAsia="en-US"/>
        </w:rPr>
      </w:pPr>
      <w:r w:rsidRPr="00777474">
        <w:rPr>
          <w:rFonts w:eastAsiaTheme="minorHAns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64A703CA" w14:textId="77777777" w:rsidR="00777474" w:rsidRPr="00777474" w:rsidRDefault="00777474" w:rsidP="00777474">
      <w:pPr>
        <w:spacing w:line="259" w:lineRule="auto"/>
        <w:ind w:firstLine="708"/>
        <w:jc w:val="both"/>
        <w:rPr>
          <w:rFonts w:eastAsiaTheme="minorHAnsi"/>
          <w:sz w:val="28"/>
          <w:szCs w:val="28"/>
          <w:lang w:eastAsia="en-US"/>
        </w:rPr>
      </w:pPr>
      <w:r w:rsidRPr="00777474">
        <w:rPr>
          <w:rFonts w:eastAsiaTheme="minorHAnsi"/>
          <w:sz w:val="28"/>
          <w:szCs w:val="28"/>
          <w:lang w:eastAsia="en-US"/>
        </w:rPr>
        <w:t>Письмом от  исх. №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ООО Холдинговая компания «СДС-Энерго» на 2020 – 2024 гг., в части реализации инвестиционных проектов в 2021 и 2022 году.</w:t>
      </w:r>
    </w:p>
    <w:p w14:paraId="76494534" w14:textId="77777777" w:rsidR="00777474" w:rsidRPr="00777474" w:rsidRDefault="00777474" w:rsidP="00777474">
      <w:pPr>
        <w:spacing w:line="259" w:lineRule="auto"/>
        <w:ind w:firstLine="708"/>
        <w:jc w:val="both"/>
        <w:rPr>
          <w:rFonts w:eastAsiaTheme="minorHAnsi"/>
          <w:sz w:val="28"/>
          <w:szCs w:val="28"/>
          <w:lang w:eastAsia="en-US"/>
        </w:rPr>
      </w:pPr>
    </w:p>
    <w:p w14:paraId="73F0E083" w14:textId="77777777" w:rsidR="00777474" w:rsidRPr="00777474" w:rsidRDefault="00777474" w:rsidP="00777474">
      <w:pPr>
        <w:spacing w:line="259" w:lineRule="auto"/>
        <w:ind w:firstLine="708"/>
        <w:jc w:val="both"/>
        <w:rPr>
          <w:rFonts w:eastAsiaTheme="minorHAnsi"/>
          <w:sz w:val="28"/>
          <w:szCs w:val="28"/>
          <w:lang w:eastAsia="en-US"/>
        </w:rPr>
      </w:pPr>
      <w:r w:rsidRPr="00777474">
        <w:rPr>
          <w:rFonts w:eastAsiaTheme="minorHAnsi"/>
          <w:sz w:val="28"/>
          <w:szCs w:val="28"/>
          <w:lang w:eastAsia="en-US"/>
        </w:rPr>
        <w:t>Эксперты, проанализировав расчет амортизационных отчислений компании на 2022 год, предлагают скорректировать источники финансирования проекта изменения инвестиционной программы ООО Холдинговая компания «СДС-Энерго» на 2020 – 2024 гг., в части реализации инвестиционных проектов в 2022 году:</w:t>
      </w:r>
    </w:p>
    <w:tbl>
      <w:tblPr>
        <w:tblW w:w="5000" w:type="pct"/>
        <w:tblLook w:val="04A0" w:firstRow="1" w:lastRow="0" w:firstColumn="1" w:lastColumn="0" w:noHBand="0" w:noVBand="1"/>
      </w:tblPr>
      <w:tblGrid>
        <w:gridCol w:w="4375"/>
        <w:gridCol w:w="1352"/>
        <w:gridCol w:w="1475"/>
        <w:gridCol w:w="1352"/>
        <w:gridCol w:w="1347"/>
      </w:tblGrid>
      <w:tr w:rsidR="00777474" w:rsidRPr="00777474" w14:paraId="7B79333A" w14:textId="77777777" w:rsidTr="007C1BE3">
        <w:trPr>
          <w:trHeight w:val="20"/>
          <w:tblHeader/>
        </w:trPr>
        <w:tc>
          <w:tcPr>
            <w:tcW w:w="2209"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7AE1EEE8" w14:textId="77777777" w:rsidR="00777474" w:rsidRPr="00777474" w:rsidRDefault="00777474" w:rsidP="00777474">
            <w:pPr>
              <w:jc w:val="center"/>
              <w:rPr>
                <w:color w:val="000000"/>
                <w:sz w:val="20"/>
                <w:szCs w:val="20"/>
              </w:rPr>
            </w:pPr>
            <w:bookmarkStart w:id="12" w:name="_Hlk86056589"/>
            <w:r w:rsidRPr="00777474">
              <w:rPr>
                <w:color w:val="000000"/>
                <w:sz w:val="20"/>
                <w:szCs w:val="20"/>
              </w:rPr>
              <w:t>Источник финансирования</w:t>
            </w:r>
          </w:p>
        </w:tc>
        <w:tc>
          <w:tcPr>
            <w:tcW w:w="1428"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48973B15" w14:textId="77777777" w:rsidR="00777474" w:rsidRPr="00777474" w:rsidRDefault="00777474" w:rsidP="00777474">
            <w:pPr>
              <w:jc w:val="center"/>
              <w:rPr>
                <w:color w:val="000000"/>
                <w:sz w:val="20"/>
                <w:szCs w:val="20"/>
              </w:rPr>
            </w:pPr>
            <w:r w:rsidRPr="00777474">
              <w:rPr>
                <w:color w:val="000000"/>
                <w:sz w:val="20"/>
                <w:szCs w:val="20"/>
              </w:rPr>
              <w:t>2021 год</w:t>
            </w:r>
          </w:p>
        </w:tc>
        <w:tc>
          <w:tcPr>
            <w:tcW w:w="1363"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CC277C2" w14:textId="77777777" w:rsidR="00777474" w:rsidRPr="00777474" w:rsidRDefault="00777474" w:rsidP="00777474">
            <w:pPr>
              <w:jc w:val="center"/>
              <w:rPr>
                <w:color w:val="000000"/>
                <w:sz w:val="20"/>
                <w:szCs w:val="20"/>
              </w:rPr>
            </w:pPr>
            <w:r w:rsidRPr="00777474">
              <w:rPr>
                <w:color w:val="000000"/>
                <w:sz w:val="20"/>
                <w:szCs w:val="20"/>
              </w:rPr>
              <w:t>2022 год</w:t>
            </w:r>
          </w:p>
        </w:tc>
      </w:tr>
      <w:tr w:rsidR="00777474" w:rsidRPr="00777474" w14:paraId="024FE991" w14:textId="77777777" w:rsidTr="007C1BE3">
        <w:trPr>
          <w:trHeight w:val="20"/>
          <w:tblHeader/>
        </w:trPr>
        <w:tc>
          <w:tcPr>
            <w:tcW w:w="2209"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3AF2BAF" w14:textId="77777777" w:rsidR="00777474" w:rsidRPr="00777474" w:rsidRDefault="00777474" w:rsidP="00777474">
            <w:pPr>
              <w:rPr>
                <w:color w:val="000000"/>
                <w:sz w:val="20"/>
                <w:szCs w:val="20"/>
              </w:rPr>
            </w:pP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tcPr>
          <w:p w14:paraId="222BBCE8" w14:textId="77777777" w:rsidR="00777474" w:rsidRPr="00777474" w:rsidRDefault="00777474" w:rsidP="00777474">
            <w:pPr>
              <w:jc w:val="center"/>
              <w:rPr>
                <w:color w:val="000000"/>
                <w:sz w:val="20"/>
                <w:szCs w:val="20"/>
              </w:rPr>
            </w:pPr>
            <w:r w:rsidRPr="00777474">
              <w:rPr>
                <w:color w:val="000000"/>
                <w:sz w:val="20"/>
                <w:szCs w:val="20"/>
              </w:rPr>
              <w:t>Предложение предприятия по корректи-ровке утвержден-ного плана, млн. руб.</w:t>
            </w:r>
          </w:p>
        </w:tc>
        <w:tc>
          <w:tcPr>
            <w:tcW w:w="745" w:type="pct"/>
            <w:tcBorders>
              <w:top w:val="nil"/>
              <w:left w:val="nil"/>
              <w:bottom w:val="single" w:sz="8" w:space="0" w:color="auto"/>
              <w:right w:val="single" w:sz="8" w:space="0" w:color="auto"/>
            </w:tcBorders>
            <w:shd w:val="clear" w:color="auto" w:fill="auto"/>
            <w:tcMar>
              <w:left w:w="28" w:type="dxa"/>
              <w:right w:w="28" w:type="dxa"/>
            </w:tcMar>
            <w:vAlign w:val="center"/>
          </w:tcPr>
          <w:p w14:paraId="02FACC27" w14:textId="77777777" w:rsidR="00777474" w:rsidRPr="00777474" w:rsidRDefault="00777474" w:rsidP="00777474">
            <w:pPr>
              <w:jc w:val="center"/>
              <w:rPr>
                <w:color w:val="000000"/>
                <w:sz w:val="20"/>
                <w:szCs w:val="20"/>
              </w:rPr>
            </w:pPr>
            <w:r w:rsidRPr="00777474">
              <w:rPr>
                <w:color w:val="000000"/>
                <w:sz w:val="20"/>
                <w:szCs w:val="20"/>
              </w:rPr>
              <w:t xml:space="preserve">Предложения экспертов, </w:t>
            </w:r>
          </w:p>
          <w:p w14:paraId="6A76ACA9" w14:textId="77777777" w:rsidR="00777474" w:rsidRPr="00777474" w:rsidRDefault="00777474" w:rsidP="00777474">
            <w:pPr>
              <w:jc w:val="center"/>
              <w:rPr>
                <w:color w:val="000000"/>
                <w:sz w:val="20"/>
                <w:szCs w:val="20"/>
              </w:rPr>
            </w:pPr>
            <w:r w:rsidRPr="00777474">
              <w:rPr>
                <w:color w:val="000000"/>
                <w:sz w:val="20"/>
                <w:szCs w:val="20"/>
              </w:rPr>
              <w:t>млн. руб.</w:t>
            </w:r>
          </w:p>
        </w:tc>
        <w:tc>
          <w:tcPr>
            <w:tcW w:w="683" w:type="pct"/>
            <w:tcBorders>
              <w:top w:val="nil"/>
              <w:left w:val="nil"/>
              <w:bottom w:val="single" w:sz="8" w:space="0" w:color="auto"/>
              <w:right w:val="single" w:sz="8" w:space="0" w:color="auto"/>
            </w:tcBorders>
            <w:shd w:val="clear" w:color="auto" w:fill="auto"/>
            <w:tcMar>
              <w:left w:w="28" w:type="dxa"/>
              <w:right w:w="28" w:type="dxa"/>
            </w:tcMar>
            <w:vAlign w:val="center"/>
          </w:tcPr>
          <w:p w14:paraId="65CACDF3" w14:textId="77777777" w:rsidR="00777474" w:rsidRPr="00777474" w:rsidRDefault="00777474" w:rsidP="00777474">
            <w:pPr>
              <w:jc w:val="center"/>
              <w:rPr>
                <w:color w:val="000000"/>
                <w:sz w:val="20"/>
                <w:szCs w:val="20"/>
              </w:rPr>
            </w:pPr>
            <w:r w:rsidRPr="00777474">
              <w:rPr>
                <w:color w:val="000000"/>
                <w:sz w:val="20"/>
                <w:szCs w:val="20"/>
              </w:rPr>
              <w:t>Предложение предприятия по корректи-ровке утвержден-ного плана, млн. руб.</w:t>
            </w:r>
          </w:p>
        </w:tc>
        <w:tc>
          <w:tcPr>
            <w:tcW w:w="680" w:type="pct"/>
            <w:tcBorders>
              <w:top w:val="nil"/>
              <w:left w:val="nil"/>
              <w:bottom w:val="single" w:sz="8" w:space="0" w:color="auto"/>
              <w:right w:val="single" w:sz="8" w:space="0" w:color="auto"/>
            </w:tcBorders>
            <w:shd w:val="clear" w:color="auto" w:fill="auto"/>
            <w:tcMar>
              <w:left w:w="28" w:type="dxa"/>
              <w:right w:w="28" w:type="dxa"/>
            </w:tcMar>
            <w:vAlign w:val="center"/>
          </w:tcPr>
          <w:p w14:paraId="304BCC1A" w14:textId="77777777" w:rsidR="00777474" w:rsidRPr="00777474" w:rsidRDefault="00777474" w:rsidP="00777474">
            <w:pPr>
              <w:jc w:val="center"/>
              <w:rPr>
                <w:color w:val="000000"/>
                <w:sz w:val="20"/>
                <w:szCs w:val="20"/>
              </w:rPr>
            </w:pPr>
            <w:r w:rsidRPr="00777474">
              <w:rPr>
                <w:color w:val="000000"/>
                <w:sz w:val="20"/>
                <w:szCs w:val="20"/>
              </w:rPr>
              <w:t xml:space="preserve">Предложения экспертов, </w:t>
            </w:r>
          </w:p>
          <w:p w14:paraId="66E1DFB4" w14:textId="77777777" w:rsidR="00777474" w:rsidRPr="00777474" w:rsidRDefault="00777474" w:rsidP="00777474">
            <w:pPr>
              <w:jc w:val="center"/>
              <w:rPr>
                <w:color w:val="000000"/>
                <w:sz w:val="20"/>
                <w:szCs w:val="20"/>
              </w:rPr>
            </w:pPr>
            <w:r w:rsidRPr="00777474">
              <w:rPr>
                <w:color w:val="000000"/>
                <w:sz w:val="20"/>
                <w:szCs w:val="20"/>
              </w:rPr>
              <w:t>млн. руб.</w:t>
            </w:r>
          </w:p>
        </w:tc>
      </w:tr>
      <w:tr w:rsidR="00777474" w:rsidRPr="00777474" w14:paraId="13C3BA1C" w14:textId="77777777" w:rsidTr="007C1BE3">
        <w:trPr>
          <w:trHeight w:val="20"/>
        </w:trPr>
        <w:tc>
          <w:tcPr>
            <w:tcW w:w="220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C005BD" w14:textId="77777777" w:rsidR="00777474" w:rsidRPr="00777474" w:rsidRDefault="00777474" w:rsidP="00777474">
            <w:pPr>
              <w:jc w:val="center"/>
              <w:rPr>
                <w:b/>
                <w:bCs/>
                <w:color w:val="000000"/>
                <w:sz w:val="20"/>
                <w:szCs w:val="20"/>
              </w:rPr>
            </w:pPr>
            <w:r w:rsidRPr="00777474">
              <w:rPr>
                <w:b/>
                <w:bCs/>
                <w:color w:val="000000"/>
                <w:sz w:val="20"/>
                <w:szCs w:val="20"/>
              </w:rPr>
              <w:t>Собственные средства всего, в том числе:</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37A907FE" w14:textId="77777777" w:rsidR="00777474" w:rsidRPr="00777474" w:rsidRDefault="00777474" w:rsidP="00777474">
            <w:pPr>
              <w:jc w:val="center"/>
              <w:rPr>
                <w:b/>
                <w:bCs/>
                <w:color w:val="000000"/>
                <w:sz w:val="20"/>
                <w:szCs w:val="20"/>
              </w:rPr>
            </w:pPr>
            <w:r w:rsidRPr="00777474">
              <w:rPr>
                <w:b/>
                <w:bCs/>
                <w:color w:val="000000"/>
                <w:sz w:val="20"/>
                <w:szCs w:val="20"/>
              </w:rPr>
              <w:t>318,315</w:t>
            </w:r>
          </w:p>
        </w:tc>
        <w:tc>
          <w:tcPr>
            <w:tcW w:w="745" w:type="pct"/>
            <w:tcBorders>
              <w:top w:val="nil"/>
              <w:left w:val="nil"/>
              <w:bottom w:val="single" w:sz="8" w:space="0" w:color="auto"/>
              <w:right w:val="single" w:sz="8" w:space="0" w:color="auto"/>
            </w:tcBorders>
            <w:shd w:val="clear" w:color="000000" w:fill="FFFFFF"/>
            <w:tcMar>
              <w:left w:w="28" w:type="dxa"/>
              <w:right w:w="28" w:type="dxa"/>
            </w:tcMar>
            <w:vAlign w:val="center"/>
          </w:tcPr>
          <w:p w14:paraId="6AA46E11" w14:textId="77777777" w:rsidR="00777474" w:rsidRPr="00777474" w:rsidRDefault="00777474" w:rsidP="00777474">
            <w:pPr>
              <w:jc w:val="center"/>
              <w:rPr>
                <w:b/>
                <w:bCs/>
                <w:color w:val="000000"/>
                <w:sz w:val="20"/>
                <w:szCs w:val="20"/>
              </w:rPr>
            </w:pPr>
            <w:r w:rsidRPr="00777474">
              <w:rPr>
                <w:b/>
                <w:bCs/>
                <w:color w:val="000000"/>
                <w:sz w:val="20"/>
                <w:szCs w:val="20"/>
              </w:rPr>
              <w:t>318,315</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411F775D" w14:textId="77777777" w:rsidR="00777474" w:rsidRPr="00777474" w:rsidRDefault="00777474" w:rsidP="00777474">
            <w:pPr>
              <w:jc w:val="center"/>
              <w:rPr>
                <w:b/>
                <w:bCs/>
                <w:color w:val="000000"/>
                <w:sz w:val="20"/>
                <w:szCs w:val="20"/>
              </w:rPr>
            </w:pPr>
            <w:r w:rsidRPr="00777474">
              <w:rPr>
                <w:b/>
                <w:bCs/>
                <w:color w:val="000000"/>
                <w:sz w:val="20"/>
                <w:szCs w:val="20"/>
              </w:rPr>
              <w:t>130,651</w:t>
            </w:r>
          </w:p>
        </w:tc>
        <w:tc>
          <w:tcPr>
            <w:tcW w:w="680" w:type="pct"/>
            <w:tcBorders>
              <w:top w:val="nil"/>
              <w:left w:val="nil"/>
              <w:bottom w:val="single" w:sz="8" w:space="0" w:color="auto"/>
              <w:right w:val="single" w:sz="8" w:space="0" w:color="auto"/>
            </w:tcBorders>
            <w:shd w:val="clear" w:color="000000" w:fill="FFFFFF"/>
            <w:tcMar>
              <w:left w:w="28" w:type="dxa"/>
              <w:right w:w="28" w:type="dxa"/>
            </w:tcMar>
            <w:vAlign w:val="center"/>
          </w:tcPr>
          <w:p w14:paraId="6F3307EB" w14:textId="77777777" w:rsidR="00777474" w:rsidRPr="00777474" w:rsidRDefault="00777474" w:rsidP="00777474">
            <w:pPr>
              <w:jc w:val="center"/>
              <w:rPr>
                <w:b/>
                <w:bCs/>
                <w:color w:val="000000"/>
                <w:sz w:val="20"/>
                <w:szCs w:val="20"/>
              </w:rPr>
            </w:pPr>
            <w:r w:rsidRPr="00777474">
              <w:rPr>
                <w:b/>
                <w:bCs/>
                <w:color w:val="000000"/>
                <w:sz w:val="20"/>
                <w:szCs w:val="20"/>
              </w:rPr>
              <w:t>130,651</w:t>
            </w:r>
          </w:p>
        </w:tc>
      </w:tr>
      <w:tr w:rsidR="00777474" w:rsidRPr="00777474" w14:paraId="1F0B2CF6" w14:textId="77777777" w:rsidTr="007C1BE3">
        <w:trPr>
          <w:trHeight w:val="20"/>
        </w:trPr>
        <w:tc>
          <w:tcPr>
            <w:tcW w:w="220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C781D6" w14:textId="77777777" w:rsidR="00777474" w:rsidRPr="00777474" w:rsidRDefault="00777474" w:rsidP="00777474">
            <w:pPr>
              <w:rPr>
                <w:b/>
                <w:bCs/>
                <w:color w:val="000000"/>
                <w:sz w:val="20"/>
                <w:szCs w:val="20"/>
              </w:rPr>
            </w:pPr>
            <w:r w:rsidRPr="00777474">
              <w:rPr>
                <w:b/>
                <w:bCs/>
                <w:color w:val="000000"/>
                <w:sz w:val="20"/>
                <w:szCs w:val="20"/>
              </w:rPr>
              <w:t>Прибыль, направляемая на инвестиции, в т.ч.:</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3ECCDB63" w14:textId="77777777" w:rsidR="00777474" w:rsidRPr="00777474" w:rsidRDefault="00777474" w:rsidP="00777474">
            <w:pPr>
              <w:jc w:val="center"/>
              <w:rPr>
                <w:b/>
                <w:bCs/>
                <w:color w:val="000000"/>
                <w:sz w:val="20"/>
                <w:szCs w:val="20"/>
              </w:rPr>
            </w:pPr>
            <w:r w:rsidRPr="00777474">
              <w:rPr>
                <w:b/>
                <w:bCs/>
                <w:color w:val="000000"/>
                <w:sz w:val="20"/>
                <w:szCs w:val="20"/>
              </w:rPr>
              <w:t>201,039</w:t>
            </w:r>
          </w:p>
        </w:tc>
        <w:tc>
          <w:tcPr>
            <w:tcW w:w="745" w:type="pct"/>
            <w:tcBorders>
              <w:top w:val="nil"/>
              <w:left w:val="nil"/>
              <w:bottom w:val="single" w:sz="8" w:space="0" w:color="auto"/>
              <w:right w:val="single" w:sz="8" w:space="0" w:color="auto"/>
            </w:tcBorders>
            <w:shd w:val="clear" w:color="000000" w:fill="FFFFFF"/>
            <w:tcMar>
              <w:left w:w="28" w:type="dxa"/>
              <w:right w:w="28" w:type="dxa"/>
            </w:tcMar>
            <w:vAlign w:val="center"/>
          </w:tcPr>
          <w:p w14:paraId="54094D57" w14:textId="77777777" w:rsidR="00777474" w:rsidRPr="00777474" w:rsidRDefault="00777474" w:rsidP="00777474">
            <w:pPr>
              <w:jc w:val="center"/>
              <w:rPr>
                <w:b/>
                <w:bCs/>
                <w:color w:val="000000"/>
                <w:sz w:val="20"/>
                <w:szCs w:val="20"/>
              </w:rPr>
            </w:pPr>
            <w:r w:rsidRPr="00777474">
              <w:rPr>
                <w:b/>
                <w:bCs/>
                <w:color w:val="000000"/>
                <w:sz w:val="20"/>
                <w:szCs w:val="20"/>
              </w:rPr>
              <w:t>201,039</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03E8DD6C" w14:textId="77777777" w:rsidR="00777474" w:rsidRPr="00777474" w:rsidRDefault="00777474" w:rsidP="00777474">
            <w:pPr>
              <w:jc w:val="center"/>
              <w:rPr>
                <w:b/>
                <w:bCs/>
                <w:color w:val="000000"/>
                <w:sz w:val="20"/>
                <w:szCs w:val="20"/>
              </w:rPr>
            </w:pPr>
            <w:r w:rsidRPr="00777474">
              <w:rPr>
                <w:b/>
                <w:bCs/>
                <w:color w:val="000000"/>
                <w:sz w:val="20"/>
                <w:szCs w:val="20"/>
              </w:rPr>
              <w:t>27,266</w:t>
            </w:r>
          </w:p>
        </w:tc>
        <w:tc>
          <w:tcPr>
            <w:tcW w:w="680" w:type="pct"/>
            <w:tcBorders>
              <w:top w:val="nil"/>
              <w:left w:val="nil"/>
              <w:bottom w:val="single" w:sz="8" w:space="0" w:color="auto"/>
              <w:right w:val="single" w:sz="8" w:space="0" w:color="auto"/>
            </w:tcBorders>
            <w:shd w:val="clear" w:color="000000" w:fill="FFFFFF"/>
            <w:tcMar>
              <w:left w:w="28" w:type="dxa"/>
              <w:right w:w="28" w:type="dxa"/>
            </w:tcMar>
          </w:tcPr>
          <w:p w14:paraId="17833168" w14:textId="77777777" w:rsidR="00777474" w:rsidRPr="00777474" w:rsidRDefault="00777474" w:rsidP="00777474">
            <w:pPr>
              <w:jc w:val="center"/>
              <w:rPr>
                <w:b/>
                <w:bCs/>
                <w:color w:val="000000"/>
                <w:sz w:val="20"/>
                <w:szCs w:val="20"/>
              </w:rPr>
            </w:pPr>
            <w:r w:rsidRPr="00777474">
              <w:rPr>
                <w:b/>
                <w:bCs/>
                <w:color w:val="000000"/>
                <w:sz w:val="20"/>
                <w:szCs w:val="20"/>
              </w:rPr>
              <w:t>9,010</w:t>
            </w:r>
          </w:p>
        </w:tc>
      </w:tr>
      <w:tr w:rsidR="00777474" w:rsidRPr="00777474" w14:paraId="0BDD033C" w14:textId="77777777" w:rsidTr="007C1BE3">
        <w:trPr>
          <w:trHeight w:val="20"/>
        </w:trPr>
        <w:tc>
          <w:tcPr>
            <w:tcW w:w="220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AC8AC77" w14:textId="77777777" w:rsidR="00777474" w:rsidRPr="00777474" w:rsidRDefault="00777474" w:rsidP="00777474">
            <w:pPr>
              <w:jc w:val="right"/>
              <w:rPr>
                <w:color w:val="000000"/>
                <w:sz w:val="20"/>
                <w:szCs w:val="20"/>
              </w:rPr>
            </w:pPr>
            <w:r w:rsidRPr="00777474">
              <w:rPr>
                <w:color w:val="000000"/>
                <w:sz w:val="20"/>
                <w:szCs w:val="20"/>
              </w:rPr>
              <w:lastRenderedPageBreak/>
              <w:t>инвестиционная составляющая в тарифах, в т.ч.:</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4F8D1590" w14:textId="77777777" w:rsidR="00777474" w:rsidRPr="00777474" w:rsidRDefault="00777474" w:rsidP="00777474">
            <w:pPr>
              <w:jc w:val="center"/>
              <w:rPr>
                <w:color w:val="000000"/>
                <w:sz w:val="20"/>
                <w:szCs w:val="20"/>
              </w:rPr>
            </w:pPr>
            <w:r w:rsidRPr="00777474">
              <w:rPr>
                <w:color w:val="000000"/>
                <w:sz w:val="20"/>
                <w:szCs w:val="20"/>
              </w:rPr>
              <w:t>0,000</w:t>
            </w:r>
          </w:p>
        </w:tc>
        <w:tc>
          <w:tcPr>
            <w:tcW w:w="745" w:type="pct"/>
            <w:tcBorders>
              <w:top w:val="nil"/>
              <w:left w:val="nil"/>
              <w:bottom w:val="single" w:sz="8" w:space="0" w:color="auto"/>
              <w:right w:val="single" w:sz="8" w:space="0" w:color="auto"/>
            </w:tcBorders>
            <w:shd w:val="clear" w:color="000000" w:fill="FFFFFF"/>
            <w:tcMar>
              <w:left w:w="28" w:type="dxa"/>
              <w:right w:w="28" w:type="dxa"/>
            </w:tcMar>
            <w:vAlign w:val="center"/>
          </w:tcPr>
          <w:p w14:paraId="72812853" w14:textId="77777777" w:rsidR="00777474" w:rsidRPr="00777474" w:rsidRDefault="00777474" w:rsidP="00777474">
            <w:pPr>
              <w:jc w:val="center"/>
              <w:rPr>
                <w:color w:val="000000"/>
                <w:sz w:val="20"/>
                <w:szCs w:val="20"/>
              </w:rPr>
            </w:pPr>
            <w:r w:rsidRPr="00777474">
              <w:rPr>
                <w:color w:val="000000"/>
                <w:sz w:val="20"/>
                <w:szCs w:val="20"/>
              </w:rPr>
              <w:t>0,000</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5FF4F162" w14:textId="77777777" w:rsidR="00777474" w:rsidRPr="00777474" w:rsidRDefault="00777474" w:rsidP="00777474">
            <w:pPr>
              <w:jc w:val="center"/>
              <w:rPr>
                <w:color w:val="000000"/>
                <w:sz w:val="20"/>
                <w:szCs w:val="20"/>
              </w:rPr>
            </w:pPr>
            <w:r w:rsidRPr="00777474">
              <w:rPr>
                <w:color w:val="000000"/>
                <w:sz w:val="20"/>
                <w:szCs w:val="20"/>
              </w:rPr>
              <w:t>27,266</w:t>
            </w:r>
          </w:p>
        </w:tc>
        <w:tc>
          <w:tcPr>
            <w:tcW w:w="680" w:type="pct"/>
            <w:tcBorders>
              <w:top w:val="nil"/>
              <w:left w:val="nil"/>
              <w:bottom w:val="single" w:sz="8" w:space="0" w:color="auto"/>
              <w:right w:val="single" w:sz="8" w:space="0" w:color="auto"/>
            </w:tcBorders>
            <w:shd w:val="clear" w:color="000000" w:fill="FFFFFF"/>
            <w:tcMar>
              <w:left w:w="28" w:type="dxa"/>
              <w:right w:w="28" w:type="dxa"/>
            </w:tcMar>
          </w:tcPr>
          <w:p w14:paraId="52DD38E8" w14:textId="77777777" w:rsidR="00777474" w:rsidRPr="00777474" w:rsidRDefault="00777474" w:rsidP="00777474">
            <w:pPr>
              <w:jc w:val="center"/>
              <w:rPr>
                <w:bCs/>
                <w:i/>
                <w:color w:val="000000"/>
                <w:sz w:val="20"/>
                <w:szCs w:val="20"/>
              </w:rPr>
            </w:pPr>
            <w:r w:rsidRPr="00777474">
              <w:rPr>
                <w:bCs/>
                <w:i/>
                <w:color w:val="000000"/>
                <w:sz w:val="20"/>
                <w:szCs w:val="20"/>
              </w:rPr>
              <w:t>9,010</w:t>
            </w:r>
          </w:p>
        </w:tc>
      </w:tr>
      <w:tr w:rsidR="00777474" w:rsidRPr="00777474" w14:paraId="11AA9C62" w14:textId="77777777" w:rsidTr="007C1BE3">
        <w:trPr>
          <w:trHeight w:val="20"/>
        </w:trPr>
        <w:tc>
          <w:tcPr>
            <w:tcW w:w="220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D1DE4D" w14:textId="77777777" w:rsidR="00777474" w:rsidRPr="00777474" w:rsidRDefault="00777474" w:rsidP="00777474">
            <w:pPr>
              <w:jc w:val="center"/>
              <w:rPr>
                <w:i/>
                <w:iCs/>
                <w:color w:val="000000"/>
                <w:sz w:val="20"/>
                <w:szCs w:val="20"/>
              </w:rPr>
            </w:pPr>
            <w:r w:rsidRPr="00777474">
              <w:rPr>
                <w:i/>
                <w:iCs/>
                <w:color w:val="000000"/>
                <w:sz w:val="20"/>
                <w:szCs w:val="20"/>
              </w:rPr>
              <w:t>передача электрической энергии</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664A1114" w14:textId="77777777" w:rsidR="00777474" w:rsidRPr="00777474" w:rsidRDefault="00777474" w:rsidP="00777474">
            <w:pPr>
              <w:jc w:val="center"/>
              <w:rPr>
                <w:i/>
                <w:iCs/>
                <w:color w:val="000000"/>
                <w:sz w:val="20"/>
                <w:szCs w:val="20"/>
              </w:rPr>
            </w:pPr>
            <w:r w:rsidRPr="00777474">
              <w:rPr>
                <w:i/>
                <w:iCs/>
                <w:color w:val="000000"/>
                <w:sz w:val="20"/>
                <w:szCs w:val="20"/>
              </w:rPr>
              <w:t>0,000</w:t>
            </w:r>
          </w:p>
        </w:tc>
        <w:tc>
          <w:tcPr>
            <w:tcW w:w="745" w:type="pct"/>
            <w:tcBorders>
              <w:top w:val="nil"/>
              <w:left w:val="nil"/>
              <w:bottom w:val="single" w:sz="8" w:space="0" w:color="auto"/>
              <w:right w:val="single" w:sz="8" w:space="0" w:color="auto"/>
            </w:tcBorders>
            <w:shd w:val="clear" w:color="000000" w:fill="FFFFFF"/>
            <w:tcMar>
              <w:left w:w="28" w:type="dxa"/>
              <w:right w:w="28" w:type="dxa"/>
            </w:tcMar>
            <w:vAlign w:val="center"/>
          </w:tcPr>
          <w:p w14:paraId="427E15B1" w14:textId="77777777" w:rsidR="00777474" w:rsidRPr="00777474" w:rsidRDefault="00777474" w:rsidP="00777474">
            <w:pPr>
              <w:jc w:val="center"/>
              <w:rPr>
                <w:i/>
                <w:iCs/>
                <w:color w:val="000000"/>
                <w:sz w:val="20"/>
                <w:szCs w:val="20"/>
              </w:rPr>
            </w:pPr>
            <w:r w:rsidRPr="00777474">
              <w:rPr>
                <w:i/>
                <w:iCs/>
                <w:color w:val="000000"/>
                <w:sz w:val="20"/>
                <w:szCs w:val="20"/>
              </w:rPr>
              <w:t>0,000</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7A12F094" w14:textId="77777777" w:rsidR="00777474" w:rsidRPr="00777474" w:rsidRDefault="00777474" w:rsidP="00777474">
            <w:pPr>
              <w:jc w:val="center"/>
              <w:rPr>
                <w:i/>
                <w:iCs/>
                <w:color w:val="000000"/>
                <w:sz w:val="20"/>
                <w:szCs w:val="20"/>
              </w:rPr>
            </w:pPr>
            <w:r w:rsidRPr="00777474">
              <w:rPr>
                <w:i/>
                <w:iCs/>
                <w:color w:val="000000"/>
                <w:sz w:val="20"/>
                <w:szCs w:val="20"/>
              </w:rPr>
              <w:t>27,266</w:t>
            </w:r>
          </w:p>
        </w:tc>
        <w:tc>
          <w:tcPr>
            <w:tcW w:w="680" w:type="pct"/>
            <w:tcBorders>
              <w:top w:val="nil"/>
              <w:left w:val="nil"/>
              <w:bottom w:val="single" w:sz="8" w:space="0" w:color="auto"/>
              <w:right w:val="single" w:sz="8" w:space="0" w:color="auto"/>
            </w:tcBorders>
            <w:shd w:val="clear" w:color="000000" w:fill="FFFFFF"/>
            <w:tcMar>
              <w:left w:w="28" w:type="dxa"/>
              <w:right w:w="28" w:type="dxa"/>
            </w:tcMar>
          </w:tcPr>
          <w:p w14:paraId="43A45055" w14:textId="77777777" w:rsidR="00777474" w:rsidRPr="00777474" w:rsidRDefault="00777474" w:rsidP="00777474">
            <w:pPr>
              <w:jc w:val="center"/>
              <w:rPr>
                <w:bCs/>
                <w:i/>
                <w:color w:val="000000"/>
                <w:sz w:val="20"/>
                <w:szCs w:val="20"/>
              </w:rPr>
            </w:pPr>
            <w:r w:rsidRPr="00777474">
              <w:rPr>
                <w:bCs/>
                <w:i/>
                <w:color w:val="000000"/>
                <w:sz w:val="20"/>
                <w:szCs w:val="20"/>
              </w:rPr>
              <w:t>9,010</w:t>
            </w:r>
          </w:p>
        </w:tc>
      </w:tr>
      <w:tr w:rsidR="00777474" w:rsidRPr="00777474" w14:paraId="715B3AE6" w14:textId="77777777" w:rsidTr="007C1BE3">
        <w:trPr>
          <w:trHeight w:val="20"/>
        </w:trPr>
        <w:tc>
          <w:tcPr>
            <w:tcW w:w="220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93E045D" w14:textId="77777777" w:rsidR="00777474" w:rsidRPr="00777474" w:rsidRDefault="00777474" w:rsidP="00777474">
            <w:pPr>
              <w:jc w:val="right"/>
              <w:rPr>
                <w:color w:val="000000"/>
                <w:sz w:val="20"/>
                <w:szCs w:val="20"/>
              </w:rPr>
            </w:pPr>
            <w:r w:rsidRPr="00777474">
              <w:rPr>
                <w:color w:val="000000"/>
                <w:sz w:val="20"/>
                <w:szCs w:val="20"/>
              </w:rPr>
              <w:t>от технологического присоединения, в т.ч.:</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3B3A366F" w14:textId="77777777" w:rsidR="00777474" w:rsidRPr="00777474" w:rsidRDefault="00777474" w:rsidP="00777474">
            <w:pPr>
              <w:jc w:val="center"/>
              <w:rPr>
                <w:color w:val="000000"/>
                <w:sz w:val="20"/>
                <w:szCs w:val="20"/>
              </w:rPr>
            </w:pPr>
            <w:r w:rsidRPr="00777474">
              <w:rPr>
                <w:color w:val="000000"/>
                <w:sz w:val="20"/>
                <w:szCs w:val="20"/>
              </w:rPr>
              <w:t>193,146</w:t>
            </w:r>
          </w:p>
        </w:tc>
        <w:tc>
          <w:tcPr>
            <w:tcW w:w="745" w:type="pct"/>
            <w:tcBorders>
              <w:top w:val="nil"/>
              <w:left w:val="nil"/>
              <w:bottom w:val="single" w:sz="8" w:space="0" w:color="auto"/>
              <w:right w:val="single" w:sz="8" w:space="0" w:color="auto"/>
            </w:tcBorders>
            <w:shd w:val="clear" w:color="000000" w:fill="FFFFFF"/>
            <w:tcMar>
              <w:left w:w="28" w:type="dxa"/>
              <w:right w:w="28" w:type="dxa"/>
            </w:tcMar>
            <w:vAlign w:val="center"/>
          </w:tcPr>
          <w:p w14:paraId="43470136" w14:textId="77777777" w:rsidR="00777474" w:rsidRPr="00777474" w:rsidRDefault="00777474" w:rsidP="00777474">
            <w:pPr>
              <w:jc w:val="center"/>
              <w:rPr>
                <w:color w:val="000000"/>
                <w:sz w:val="20"/>
                <w:szCs w:val="20"/>
              </w:rPr>
            </w:pPr>
            <w:r w:rsidRPr="00777474">
              <w:rPr>
                <w:color w:val="000000"/>
                <w:sz w:val="20"/>
                <w:szCs w:val="20"/>
              </w:rPr>
              <w:t>193,146</w:t>
            </w:r>
          </w:p>
        </w:tc>
        <w:tc>
          <w:tcPr>
            <w:tcW w:w="683" w:type="pct"/>
            <w:tcBorders>
              <w:top w:val="nil"/>
              <w:left w:val="nil"/>
              <w:bottom w:val="single" w:sz="8" w:space="0" w:color="auto"/>
              <w:right w:val="single" w:sz="8" w:space="0" w:color="auto"/>
            </w:tcBorders>
            <w:shd w:val="clear" w:color="000000" w:fill="FFFFFF"/>
            <w:tcMar>
              <w:left w:w="28" w:type="dxa"/>
              <w:right w:w="28" w:type="dxa"/>
            </w:tcMar>
            <w:vAlign w:val="center"/>
          </w:tcPr>
          <w:p w14:paraId="16065A00" w14:textId="77777777" w:rsidR="00777474" w:rsidRPr="00777474" w:rsidRDefault="00777474" w:rsidP="00777474">
            <w:pPr>
              <w:jc w:val="center"/>
              <w:rPr>
                <w:color w:val="000000"/>
                <w:sz w:val="20"/>
                <w:szCs w:val="20"/>
              </w:rPr>
            </w:pPr>
            <w:r w:rsidRPr="00777474">
              <w:rPr>
                <w:color w:val="000000"/>
                <w:sz w:val="20"/>
                <w:szCs w:val="20"/>
              </w:rPr>
              <w:t>0,000</w:t>
            </w:r>
          </w:p>
        </w:tc>
        <w:tc>
          <w:tcPr>
            <w:tcW w:w="680" w:type="pct"/>
            <w:tcBorders>
              <w:top w:val="nil"/>
              <w:left w:val="nil"/>
              <w:bottom w:val="single" w:sz="8" w:space="0" w:color="auto"/>
              <w:right w:val="single" w:sz="8" w:space="0" w:color="auto"/>
            </w:tcBorders>
            <w:shd w:val="clear" w:color="000000" w:fill="FFFFFF"/>
            <w:tcMar>
              <w:left w:w="28" w:type="dxa"/>
              <w:right w:w="28" w:type="dxa"/>
            </w:tcMar>
            <w:vAlign w:val="center"/>
          </w:tcPr>
          <w:p w14:paraId="0CB75C43"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41089F7B" w14:textId="77777777" w:rsidTr="007C1BE3">
        <w:trPr>
          <w:trHeight w:val="20"/>
        </w:trPr>
        <w:tc>
          <w:tcPr>
            <w:tcW w:w="2209"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3EF6B1C" w14:textId="77777777" w:rsidR="00777474" w:rsidRPr="00777474" w:rsidRDefault="00777474" w:rsidP="00777474">
            <w:pPr>
              <w:jc w:val="center"/>
              <w:rPr>
                <w:i/>
                <w:iCs/>
                <w:color w:val="000000"/>
                <w:sz w:val="20"/>
                <w:szCs w:val="20"/>
              </w:rPr>
            </w:pPr>
            <w:r w:rsidRPr="00777474">
              <w:rPr>
                <w:i/>
                <w:iCs/>
                <w:color w:val="000000"/>
                <w:sz w:val="20"/>
                <w:szCs w:val="20"/>
              </w:rPr>
              <w:t>от технологического присоединения потребителей электрической энергии</w:t>
            </w:r>
          </w:p>
        </w:tc>
        <w:tc>
          <w:tcPr>
            <w:tcW w:w="683" w:type="pct"/>
            <w:tcBorders>
              <w:top w:val="nil"/>
              <w:left w:val="nil"/>
              <w:bottom w:val="single" w:sz="4" w:space="0" w:color="auto"/>
              <w:right w:val="single" w:sz="8" w:space="0" w:color="auto"/>
            </w:tcBorders>
            <w:shd w:val="clear" w:color="000000" w:fill="FFFFFF"/>
            <w:tcMar>
              <w:left w:w="28" w:type="dxa"/>
              <w:right w:w="28" w:type="dxa"/>
            </w:tcMar>
            <w:vAlign w:val="center"/>
          </w:tcPr>
          <w:p w14:paraId="22ECFE32" w14:textId="77777777" w:rsidR="00777474" w:rsidRPr="00777474" w:rsidRDefault="00777474" w:rsidP="00777474">
            <w:pPr>
              <w:jc w:val="center"/>
              <w:rPr>
                <w:i/>
                <w:iCs/>
                <w:color w:val="000000"/>
                <w:sz w:val="20"/>
                <w:szCs w:val="20"/>
              </w:rPr>
            </w:pPr>
            <w:r w:rsidRPr="00777474">
              <w:rPr>
                <w:i/>
                <w:iCs/>
                <w:color w:val="000000"/>
                <w:sz w:val="20"/>
                <w:szCs w:val="20"/>
              </w:rPr>
              <w:t>193,146</w:t>
            </w:r>
          </w:p>
        </w:tc>
        <w:tc>
          <w:tcPr>
            <w:tcW w:w="745" w:type="pct"/>
            <w:tcBorders>
              <w:top w:val="nil"/>
              <w:left w:val="nil"/>
              <w:bottom w:val="single" w:sz="4" w:space="0" w:color="auto"/>
              <w:right w:val="single" w:sz="8" w:space="0" w:color="auto"/>
            </w:tcBorders>
            <w:shd w:val="clear" w:color="000000" w:fill="FFFFFF"/>
            <w:tcMar>
              <w:left w:w="28" w:type="dxa"/>
              <w:right w:w="28" w:type="dxa"/>
            </w:tcMar>
            <w:vAlign w:val="center"/>
          </w:tcPr>
          <w:p w14:paraId="78E082A7" w14:textId="77777777" w:rsidR="00777474" w:rsidRPr="00777474" w:rsidRDefault="00777474" w:rsidP="00777474">
            <w:pPr>
              <w:jc w:val="center"/>
              <w:rPr>
                <w:i/>
                <w:iCs/>
                <w:color w:val="000000"/>
                <w:sz w:val="20"/>
                <w:szCs w:val="20"/>
              </w:rPr>
            </w:pPr>
            <w:r w:rsidRPr="00777474">
              <w:rPr>
                <w:i/>
                <w:iCs/>
                <w:color w:val="000000"/>
                <w:sz w:val="20"/>
                <w:szCs w:val="20"/>
              </w:rPr>
              <w:t>193,146</w:t>
            </w:r>
          </w:p>
        </w:tc>
        <w:tc>
          <w:tcPr>
            <w:tcW w:w="683" w:type="pct"/>
            <w:tcBorders>
              <w:top w:val="nil"/>
              <w:left w:val="nil"/>
              <w:bottom w:val="single" w:sz="4" w:space="0" w:color="auto"/>
              <w:right w:val="single" w:sz="8" w:space="0" w:color="auto"/>
            </w:tcBorders>
            <w:shd w:val="clear" w:color="000000" w:fill="FFFFFF"/>
            <w:tcMar>
              <w:left w:w="28" w:type="dxa"/>
              <w:right w:w="28" w:type="dxa"/>
            </w:tcMar>
            <w:vAlign w:val="center"/>
          </w:tcPr>
          <w:p w14:paraId="58012D3D" w14:textId="77777777" w:rsidR="00777474" w:rsidRPr="00777474" w:rsidRDefault="00777474" w:rsidP="00777474">
            <w:pPr>
              <w:jc w:val="center"/>
              <w:rPr>
                <w:i/>
                <w:iCs/>
                <w:color w:val="000000"/>
                <w:sz w:val="20"/>
                <w:szCs w:val="20"/>
              </w:rPr>
            </w:pPr>
            <w:r w:rsidRPr="00777474">
              <w:rPr>
                <w:i/>
                <w:iCs/>
                <w:color w:val="000000"/>
                <w:sz w:val="20"/>
                <w:szCs w:val="20"/>
              </w:rPr>
              <w:t>0,000</w:t>
            </w:r>
          </w:p>
        </w:tc>
        <w:tc>
          <w:tcPr>
            <w:tcW w:w="680" w:type="pct"/>
            <w:tcBorders>
              <w:top w:val="nil"/>
              <w:left w:val="nil"/>
              <w:bottom w:val="single" w:sz="4" w:space="0" w:color="auto"/>
              <w:right w:val="single" w:sz="8" w:space="0" w:color="auto"/>
            </w:tcBorders>
            <w:shd w:val="clear" w:color="000000" w:fill="FFFFFF"/>
            <w:tcMar>
              <w:left w:w="28" w:type="dxa"/>
              <w:right w:w="28" w:type="dxa"/>
            </w:tcMar>
            <w:vAlign w:val="center"/>
          </w:tcPr>
          <w:p w14:paraId="40315EA4" w14:textId="77777777" w:rsidR="00777474" w:rsidRPr="00777474" w:rsidRDefault="00777474" w:rsidP="00777474">
            <w:pPr>
              <w:jc w:val="center"/>
              <w:rPr>
                <w:i/>
                <w:iCs/>
                <w:color w:val="000000"/>
                <w:sz w:val="20"/>
                <w:szCs w:val="20"/>
              </w:rPr>
            </w:pPr>
            <w:r w:rsidRPr="00777474">
              <w:rPr>
                <w:i/>
                <w:iCs/>
                <w:color w:val="000000"/>
                <w:sz w:val="20"/>
                <w:szCs w:val="20"/>
              </w:rPr>
              <w:t>0,000</w:t>
            </w:r>
          </w:p>
        </w:tc>
      </w:tr>
      <w:tr w:rsidR="00777474" w:rsidRPr="00777474" w14:paraId="7E8532FF" w14:textId="77777777" w:rsidTr="007C1BE3">
        <w:trPr>
          <w:trHeight w:val="20"/>
        </w:trPr>
        <w:tc>
          <w:tcPr>
            <w:tcW w:w="220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DB0CBA" w14:textId="77777777" w:rsidR="00777474" w:rsidRPr="00777474" w:rsidRDefault="00777474" w:rsidP="00777474">
            <w:pPr>
              <w:jc w:val="center"/>
              <w:rPr>
                <w:color w:val="000000"/>
                <w:sz w:val="20"/>
                <w:szCs w:val="20"/>
              </w:rPr>
            </w:pPr>
            <w:r w:rsidRPr="00777474">
              <w:rPr>
                <w:color w:val="000000"/>
                <w:sz w:val="20"/>
                <w:szCs w:val="20"/>
              </w:rPr>
              <w:t>прочая прибыль (от нерегулируемых видов деятельности)</w:t>
            </w:r>
          </w:p>
        </w:tc>
        <w:tc>
          <w:tcPr>
            <w:tcW w:w="6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83E349" w14:textId="77777777" w:rsidR="00777474" w:rsidRPr="00777474" w:rsidRDefault="00777474" w:rsidP="00777474">
            <w:pPr>
              <w:jc w:val="center"/>
              <w:rPr>
                <w:color w:val="000000"/>
                <w:sz w:val="20"/>
                <w:szCs w:val="20"/>
              </w:rPr>
            </w:pPr>
            <w:r w:rsidRPr="00777474">
              <w:rPr>
                <w:color w:val="000000"/>
                <w:sz w:val="20"/>
                <w:szCs w:val="20"/>
              </w:rPr>
              <w:t>7,893</w:t>
            </w:r>
          </w:p>
        </w:tc>
        <w:tc>
          <w:tcPr>
            <w:tcW w:w="7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B32556" w14:textId="77777777" w:rsidR="00777474" w:rsidRPr="00777474" w:rsidRDefault="00777474" w:rsidP="00777474">
            <w:pPr>
              <w:jc w:val="center"/>
              <w:rPr>
                <w:color w:val="000000"/>
                <w:sz w:val="20"/>
                <w:szCs w:val="20"/>
              </w:rPr>
            </w:pPr>
            <w:r w:rsidRPr="00777474">
              <w:rPr>
                <w:color w:val="000000"/>
                <w:sz w:val="20"/>
                <w:szCs w:val="20"/>
              </w:rPr>
              <w:t>7,893</w:t>
            </w:r>
          </w:p>
        </w:tc>
        <w:tc>
          <w:tcPr>
            <w:tcW w:w="6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AC3F78" w14:textId="77777777" w:rsidR="00777474" w:rsidRPr="00777474" w:rsidRDefault="00777474" w:rsidP="00777474">
            <w:pPr>
              <w:jc w:val="center"/>
              <w:rPr>
                <w:color w:val="000000"/>
                <w:sz w:val="20"/>
                <w:szCs w:val="20"/>
              </w:rPr>
            </w:pPr>
            <w:r w:rsidRPr="00777474">
              <w:rPr>
                <w:color w:val="000000"/>
                <w:sz w:val="20"/>
                <w:szCs w:val="20"/>
              </w:rPr>
              <w:t>0,000</w:t>
            </w:r>
          </w:p>
        </w:tc>
        <w:tc>
          <w:tcPr>
            <w:tcW w:w="68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0B8F4C"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3FF5CC60" w14:textId="77777777" w:rsidTr="007C1BE3">
        <w:trPr>
          <w:trHeight w:val="20"/>
        </w:trPr>
        <w:tc>
          <w:tcPr>
            <w:tcW w:w="2209"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5702500E" w14:textId="77777777" w:rsidR="00777474" w:rsidRPr="00777474" w:rsidRDefault="00777474" w:rsidP="00777474">
            <w:pPr>
              <w:rPr>
                <w:b/>
                <w:bCs/>
                <w:color w:val="000000"/>
                <w:sz w:val="20"/>
                <w:szCs w:val="20"/>
              </w:rPr>
            </w:pPr>
            <w:r w:rsidRPr="00777474">
              <w:rPr>
                <w:b/>
                <w:bCs/>
                <w:color w:val="000000"/>
                <w:sz w:val="20"/>
                <w:szCs w:val="20"/>
              </w:rPr>
              <w:t>Амортизация основных средств всего, в т.ч.:</w:t>
            </w:r>
          </w:p>
        </w:tc>
        <w:tc>
          <w:tcPr>
            <w:tcW w:w="683"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0EC606D3" w14:textId="77777777" w:rsidR="00777474" w:rsidRPr="00777474" w:rsidRDefault="00777474" w:rsidP="00777474">
            <w:pPr>
              <w:jc w:val="center"/>
              <w:rPr>
                <w:b/>
                <w:bCs/>
                <w:color w:val="000000"/>
                <w:sz w:val="20"/>
                <w:szCs w:val="20"/>
              </w:rPr>
            </w:pPr>
            <w:r w:rsidRPr="00777474">
              <w:rPr>
                <w:b/>
                <w:bCs/>
                <w:color w:val="000000"/>
                <w:sz w:val="20"/>
                <w:szCs w:val="20"/>
              </w:rPr>
              <w:t>117,275</w:t>
            </w:r>
          </w:p>
        </w:tc>
        <w:tc>
          <w:tcPr>
            <w:tcW w:w="745"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5E00890B" w14:textId="77777777" w:rsidR="00777474" w:rsidRPr="00777474" w:rsidRDefault="00777474" w:rsidP="00777474">
            <w:pPr>
              <w:jc w:val="center"/>
              <w:rPr>
                <w:b/>
                <w:bCs/>
                <w:color w:val="000000"/>
                <w:sz w:val="20"/>
                <w:szCs w:val="20"/>
              </w:rPr>
            </w:pPr>
            <w:r w:rsidRPr="00777474">
              <w:rPr>
                <w:b/>
                <w:bCs/>
                <w:color w:val="000000"/>
                <w:sz w:val="20"/>
                <w:szCs w:val="20"/>
              </w:rPr>
              <w:t>117,275</w:t>
            </w:r>
          </w:p>
        </w:tc>
        <w:tc>
          <w:tcPr>
            <w:tcW w:w="683"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55965445" w14:textId="77777777" w:rsidR="00777474" w:rsidRPr="00777474" w:rsidRDefault="00777474" w:rsidP="00777474">
            <w:pPr>
              <w:jc w:val="center"/>
              <w:rPr>
                <w:b/>
                <w:bCs/>
                <w:color w:val="000000"/>
                <w:sz w:val="20"/>
                <w:szCs w:val="20"/>
              </w:rPr>
            </w:pPr>
            <w:r w:rsidRPr="00777474">
              <w:rPr>
                <w:b/>
                <w:bCs/>
                <w:color w:val="000000"/>
                <w:sz w:val="20"/>
                <w:szCs w:val="20"/>
              </w:rPr>
              <w:t>103,385</w:t>
            </w:r>
          </w:p>
        </w:tc>
        <w:tc>
          <w:tcPr>
            <w:tcW w:w="68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032BBCC7" w14:textId="77777777" w:rsidR="00777474" w:rsidRPr="00777474" w:rsidRDefault="00777474" w:rsidP="00777474">
            <w:pPr>
              <w:jc w:val="center"/>
              <w:rPr>
                <w:b/>
                <w:bCs/>
                <w:color w:val="000000"/>
                <w:sz w:val="20"/>
                <w:szCs w:val="20"/>
              </w:rPr>
            </w:pPr>
            <w:r w:rsidRPr="00777474">
              <w:rPr>
                <w:b/>
                <w:bCs/>
                <w:color w:val="000000"/>
                <w:sz w:val="20"/>
                <w:szCs w:val="20"/>
              </w:rPr>
              <w:t>121,641</w:t>
            </w:r>
          </w:p>
        </w:tc>
      </w:tr>
      <w:tr w:rsidR="00777474" w:rsidRPr="00777474" w14:paraId="71A9CFA4" w14:textId="77777777" w:rsidTr="007C1BE3">
        <w:trPr>
          <w:trHeight w:val="20"/>
        </w:trPr>
        <w:tc>
          <w:tcPr>
            <w:tcW w:w="2209"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3AE4D8D" w14:textId="77777777" w:rsidR="00777474" w:rsidRPr="00777474" w:rsidRDefault="00777474" w:rsidP="00777474">
            <w:pPr>
              <w:jc w:val="right"/>
              <w:rPr>
                <w:color w:val="000000"/>
                <w:sz w:val="20"/>
                <w:szCs w:val="20"/>
              </w:rPr>
            </w:pPr>
            <w:r w:rsidRPr="00777474">
              <w:rPr>
                <w:color w:val="000000"/>
                <w:sz w:val="20"/>
                <w:szCs w:val="20"/>
              </w:rPr>
              <w:t>амортизация, учтенная в тарифах, всего, в т.ч.:</w:t>
            </w:r>
          </w:p>
        </w:tc>
        <w:tc>
          <w:tcPr>
            <w:tcW w:w="683" w:type="pct"/>
            <w:tcBorders>
              <w:top w:val="nil"/>
              <w:left w:val="nil"/>
              <w:bottom w:val="single" w:sz="4" w:space="0" w:color="auto"/>
              <w:right w:val="single" w:sz="8" w:space="0" w:color="auto"/>
            </w:tcBorders>
            <w:shd w:val="clear" w:color="000000" w:fill="FFFFFF"/>
            <w:tcMar>
              <w:left w:w="28" w:type="dxa"/>
              <w:right w:w="28" w:type="dxa"/>
            </w:tcMar>
            <w:vAlign w:val="center"/>
          </w:tcPr>
          <w:p w14:paraId="60E2006C" w14:textId="77777777" w:rsidR="00777474" w:rsidRPr="00777474" w:rsidRDefault="00777474" w:rsidP="00777474">
            <w:pPr>
              <w:jc w:val="center"/>
              <w:rPr>
                <w:color w:val="000000"/>
                <w:sz w:val="20"/>
                <w:szCs w:val="20"/>
              </w:rPr>
            </w:pPr>
            <w:r w:rsidRPr="00777474">
              <w:rPr>
                <w:color w:val="000000"/>
                <w:sz w:val="20"/>
                <w:szCs w:val="20"/>
              </w:rPr>
              <w:t>117,275</w:t>
            </w:r>
          </w:p>
        </w:tc>
        <w:tc>
          <w:tcPr>
            <w:tcW w:w="745" w:type="pct"/>
            <w:tcBorders>
              <w:top w:val="nil"/>
              <w:left w:val="nil"/>
              <w:bottom w:val="single" w:sz="4" w:space="0" w:color="auto"/>
              <w:right w:val="single" w:sz="8" w:space="0" w:color="auto"/>
            </w:tcBorders>
            <w:shd w:val="clear" w:color="000000" w:fill="FFFFFF"/>
            <w:tcMar>
              <w:left w:w="28" w:type="dxa"/>
              <w:right w:w="28" w:type="dxa"/>
            </w:tcMar>
            <w:vAlign w:val="center"/>
          </w:tcPr>
          <w:p w14:paraId="59372625" w14:textId="77777777" w:rsidR="00777474" w:rsidRPr="00777474" w:rsidRDefault="00777474" w:rsidP="00777474">
            <w:pPr>
              <w:jc w:val="center"/>
              <w:rPr>
                <w:color w:val="000000"/>
                <w:sz w:val="20"/>
                <w:szCs w:val="20"/>
              </w:rPr>
            </w:pPr>
            <w:r w:rsidRPr="00777474">
              <w:rPr>
                <w:color w:val="000000"/>
                <w:sz w:val="20"/>
                <w:szCs w:val="20"/>
              </w:rPr>
              <w:t>117,275</w:t>
            </w:r>
          </w:p>
        </w:tc>
        <w:tc>
          <w:tcPr>
            <w:tcW w:w="683" w:type="pct"/>
            <w:tcBorders>
              <w:top w:val="nil"/>
              <w:left w:val="nil"/>
              <w:bottom w:val="single" w:sz="4" w:space="0" w:color="auto"/>
              <w:right w:val="single" w:sz="8" w:space="0" w:color="auto"/>
            </w:tcBorders>
            <w:shd w:val="clear" w:color="000000" w:fill="FFFFFF"/>
            <w:tcMar>
              <w:left w:w="28" w:type="dxa"/>
              <w:right w:w="28" w:type="dxa"/>
            </w:tcMar>
            <w:vAlign w:val="center"/>
          </w:tcPr>
          <w:p w14:paraId="33BF3D66" w14:textId="77777777" w:rsidR="00777474" w:rsidRPr="00777474" w:rsidRDefault="00777474" w:rsidP="00777474">
            <w:pPr>
              <w:jc w:val="center"/>
              <w:rPr>
                <w:color w:val="000000"/>
                <w:sz w:val="20"/>
                <w:szCs w:val="20"/>
              </w:rPr>
            </w:pPr>
            <w:r w:rsidRPr="00777474">
              <w:rPr>
                <w:color w:val="000000"/>
                <w:sz w:val="20"/>
                <w:szCs w:val="20"/>
              </w:rPr>
              <w:t>103,385</w:t>
            </w:r>
          </w:p>
        </w:tc>
        <w:tc>
          <w:tcPr>
            <w:tcW w:w="680" w:type="pct"/>
            <w:tcBorders>
              <w:top w:val="nil"/>
              <w:left w:val="nil"/>
              <w:bottom w:val="single" w:sz="4" w:space="0" w:color="auto"/>
              <w:right w:val="single" w:sz="8" w:space="0" w:color="auto"/>
            </w:tcBorders>
            <w:shd w:val="clear" w:color="000000" w:fill="FFFFFF"/>
            <w:tcMar>
              <w:left w:w="28" w:type="dxa"/>
              <w:right w:w="28" w:type="dxa"/>
            </w:tcMar>
            <w:vAlign w:val="center"/>
          </w:tcPr>
          <w:p w14:paraId="4AA3315E" w14:textId="77777777" w:rsidR="00777474" w:rsidRPr="00777474" w:rsidRDefault="00777474" w:rsidP="00777474">
            <w:pPr>
              <w:jc w:val="center"/>
              <w:rPr>
                <w:color w:val="000000"/>
                <w:sz w:val="20"/>
                <w:szCs w:val="20"/>
              </w:rPr>
            </w:pPr>
            <w:r w:rsidRPr="00777474">
              <w:rPr>
                <w:color w:val="000000"/>
                <w:sz w:val="20"/>
                <w:szCs w:val="20"/>
              </w:rPr>
              <w:t>121,641</w:t>
            </w:r>
          </w:p>
        </w:tc>
      </w:tr>
      <w:tr w:rsidR="00777474" w:rsidRPr="00777474" w14:paraId="3837AABA" w14:textId="77777777" w:rsidTr="007C1BE3">
        <w:trPr>
          <w:trHeight w:val="20"/>
        </w:trPr>
        <w:tc>
          <w:tcPr>
            <w:tcW w:w="220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8FC762" w14:textId="77777777" w:rsidR="00777474" w:rsidRPr="00777474" w:rsidRDefault="00777474" w:rsidP="00777474">
            <w:pPr>
              <w:jc w:val="center"/>
              <w:rPr>
                <w:i/>
                <w:iCs/>
                <w:color w:val="000000"/>
                <w:sz w:val="20"/>
                <w:szCs w:val="20"/>
              </w:rPr>
            </w:pPr>
            <w:r w:rsidRPr="00777474">
              <w:rPr>
                <w:i/>
                <w:iCs/>
                <w:color w:val="000000"/>
                <w:sz w:val="20"/>
                <w:szCs w:val="20"/>
              </w:rPr>
              <w:t>передача электрической энергии</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8E0B75F" w14:textId="77777777" w:rsidR="00777474" w:rsidRPr="00777474" w:rsidRDefault="00777474" w:rsidP="00777474">
            <w:pPr>
              <w:jc w:val="center"/>
              <w:rPr>
                <w:i/>
                <w:iCs/>
                <w:color w:val="000000"/>
                <w:sz w:val="20"/>
                <w:szCs w:val="20"/>
              </w:rPr>
            </w:pPr>
            <w:r w:rsidRPr="00777474">
              <w:rPr>
                <w:i/>
                <w:iCs/>
                <w:color w:val="000000"/>
                <w:sz w:val="20"/>
                <w:szCs w:val="20"/>
              </w:rPr>
              <w:t>117,275</w:t>
            </w:r>
          </w:p>
        </w:tc>
        <w:tc>
          <w:tcPr>
            <w:tcW w:w="74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FE776E6" w14:textId="77777777" w:rsidR="00777474" w:rsidRPr="00777474" w:rsidRDefault="00777474" w:rsidP="00777474">
            <w:pPr>
              <w:jc w:val="center"/>
              <w:rPr>
                <w:i/>
                <w:iCs/>
                <w:color w:val="000000"/>
                <w:sz w:val="20"/>
                <w:szCs w:val="20"/>
              </w:rPr>
            </w:pPr>
            <w:r w:rsidRPr="00777474">
              <w:rPr>
                <w:i/>
                <w:iCs/>
                <w:color w:val="000000"/>
                <w:sz w:val="20"/>
                <w:szCs w:val="20"/>
              </w:rPr>
              <w:t>117,275</w:t>
            </w:r>
          </w:p>
        </w:tc>
        <w:tc>
          <w:tcPr>
            <w:tcW w:w="68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DC94904" w14:textId="77777777" w:rsidR="00777474" w:rsidRPr="00777474" w:rsidRDefault="00777474" w:rsidP="00777474">
            <w:pPr>
              <w:jc w:val="center"/>
              <w:rPr>
                <w:i/>
                <w:iCs/>
                <w:color w:val="000000"/>
                <w:sz w:val="20"/>
                <w:szCs w:val="20"/>
              </w:rPr>
            </w:pPr>
            <w:r w:rsidRPr="00777474">
              <w:rPr>
                <w:i/>
                <w:iCs/>
                <w:color w:val="000000"/>
                <w:sz w:val="20"/>
                <w:szCs w:val="20"/>
              </w:rPr>
              <w:t>103,385</w:t>
            </w:r>
          </w:p>
        </w:tc>
        <w:tc>
          <w:tcPr>
            <w:tcW w:w="68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E031B35" w14:textId="77777777" w:rsidR="00777474" w:rsidRPr="00777474" w:rsidRDefault="00777474" w:rsidP="00777474">
            <w:pPr>
              <w:jc w:val="center"/>
              <w:rPr>
                <w:i/>
                <w:iCs/>
                <w:color w:val="000000"/>
                <w:sz w:val="20"/>
                <w:szCs w:val="20"/>
              </w:rPr>
            </w:pPr>
            <w:r w:rsidRPr="00777474">
              <w:rPr>
                <w:i/>
                <w:iCs/>
                <w:color w:val="000000"/>
                <w:sz w:val="20"/>
                <w:szCs w:val="20"/>
              </w:rPr>
              <w:t>121,641</w:t>
            </w:r>
          </w:p>
        </w:tc>
      </w:tr>
      <w:tr w:rsidR="00777474" w:rsidRPr="00777474" w14:paraId="40EB36E1" w14:textId="77777777" w:rsidTr="007C1BE3">
        <w:trPr>
          <w:trHeight w:val="20"/>
        </w:trPr>
        <w:tc>
          <w:tcPr>
            <w:tcW w:w="2209"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A9D7FAE" w14:textId="77777777" w:rsidR="00777474" w:rsidRPr="00777474" w:rsidRDefault="00777474" w:rsidP="00777474">
            <w:pPr>
              <w:rPr>
                <w:b/>
                <w:bCs/>
                <w:color w:val="000000"/>
                <w:sz w:val="20"/>
                <w:szCs w:val="20"/>
              </w:rPr>
            </w:pPr>
            <w:r w:rsidRPr="00777474">
              <w:rPr>
                <w:b/>
                <w:bCs/>
                <w:color w:val="000000"/>
                <w:sz w:val="20"/>
                <w:szCs w:val="20"/>
              </w:rPr>
              <w:t>Прочие собственные средства</w:t>
            </w:r>
          </w:p>
        </w:tc>
        <w:tc>
          <w:tcPr>
            <w:tcW w:w="683"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17381573" w14:textId="77777777" w:rsidR="00777474" w:rsidRPr="00777474" w:rsidRDefault="00777474" w:rsidP="00777474">
            <w:pPr>
              <w:jc w:val="center"/>
              <w:rPr>
                <w:b/>
                <w:bCs/>
                <w:color w:val="000000"/>
                <w:sz w:val="20"/>
                <w:szCs w:val="20"/>
              </w:rPr>
            </w:pPr>
            <w:r w:rsidRPr="00777474">
              <w:rPr>
                <w:b/>
                <w:bCs/>
                <w:color w:val="000000"/>
                <w:sz w:val="20"/>
                <w:szCs w:val="20"/>
              </w:rPr>
              <w:t>0,000</w:t>
            </w:r>
          </w:p>
        </w:tc>
        <w:tc>
          <w:tcPr>
            <w:tcW w:w="745"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5D9B8B15" w14:textId="77777777" w:rsidR="00777474" w:rsidRPr="00777474" w:rsidRDefault="00777474" w:rsidP="00777474">
            <w:pPr>
              <w:jc w:val="center"/>
              <w:rPr>
                <w:b/>
                <w:bCs/>
                <w:color w:val="000000"/>
                <w:sz w:val="20"/>
                <w:szCs w:val="20"/>
              </w:rPr>
            </w:pPr>
            <w:r w:rsidRPr="00777474">
              <w:rPr>
                <w:b/>
                <w:bCs/>
                <w:color w:val="000000"/>
                <w:sz w:val="20"/>
                <w:szCs w:val="20"/>
              </w:rPr>
              <w:t>0,000</w:t>
            </w:r>
          </w:p>
        </w:tc>
        <w:tc>
          <w:tcPr>
            <w:tcW w:w="683"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33338836" w14:textId="77777777" w:rsidR="00777474" w:rsidRPr="00777474" w:rsidRDefault="00777474" w:rsidP="00777474">
            <w:pPr>
              <w:jc w:val="center"/>
              <w:rPr>
                <w:b/>
                <w:bCs/>
                <w:color w:val="000000"/>
                <w:sz w:val="20"/>
                <w:szCs w:val="20"/>
              </w:rPr>
            </w:pPr>
            <w:r w:rsidRPr="00777474">
              <w:rPr>
                <w:b/>
                <w:bCs/>
                <w:color w:val="000000"/>
                <w:sz w:val="20"/>
                <w:szCs w:val="20"/>
              </w:rPr>
              <w:t>0,000</w:t>
            </w:r>
          </w:p>
        </w:tc>
        <w:tc>
          <w:tcPr>
            <w:tcW w:w="680"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5AFD4274" w14:textId="77777777" w:rsidR="00777474" w:rsidRPr="00777474" w:rsidRDefault="00777474" w:rsidP="00777474">
            <w:pPr>
              <w:jc w:val="center"/>
              <w:rPr>
                <w:b/>
                <w:bCs/>
                <w:color w:val="000000"/>
                <w:sz w:val="20"/>
                <w:szCs w:val="20"/>
              </w:rPr>
            </w:pPr>
            <w:r w:rsidRPr="00777474">
              <w:rPr>
                <w:b/>
                <w:bCs/>
                <w:color w:val="000000"/>
                <w:sz w:val="20"/>
                <w:szCs w:val="20"/>
              </w:rPr>
              <w:t>0,000</w:t>
            </w:r>
          </w:p>
        </w:tc>
      </w:tr>
      <w:bookmarkEnd w:id="12"/>
    </w:tbl>
    <w:p w14:paraId="1AA52E4E" w14:textId="77777777" w:rsidR="00777474" w:rsidRPr="00777474" w:rsidRDefault="00777474" w:rsidP="00777474">
      <w:pPr>
        <w:spacing w:line="259" w:lineRule="auto"/>
        <w:jc w:val="both"/>
        <w:rPr>
          <w:rFonts w:eastAsiaTheme="minorHAnsi"/>
          <w:sz w:val="28"/>
          <w:szCs w:val="28"/>
          <w:lang w:eastAsia="en-US"/>
        </w:rPr>
      </w:pPr>
    </w:p>
    <w:p w14:paraId="4DEE34A3" w14:textId="77777777" w:rsidR="00777474" w:rsidRPr="00777474" w:rsidRDefault="00777474" w:rsidP="00777474">
      <w:pPr>
        <w:spacing w:after="120" w:line="259" w:lineRule="auto"/>
        <w:jc w:val="both"/>
        <w:rPr>
          <w:rFonts w:eastAsiaTheme="minorHAnsi"/>
          <w:sz w:val="28"/>
          <w:szCs w:val="28"/>
          <w:lang w:eastAsia="en-US"/>
        </w:rPr>
      </w:pPr>
      <w:r w:rsidRPr="00777474">
        <w:rPr>
          <w:rFonts w:eastAsiaTheme="minorHAns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ООО Холдинговая компания «СДС-Энерго» на 2020 – 2024 гг., в части реализации инвестиционных проектов в 2021 и 2022 году, в следующих размерах:</w:t>
      </w:r>
    </w:p>
    <w:tbl>
      <w:tblPr>
        <w:tblW w:w="5000" w:type="pct"/>
        <w:tblLook w:val="04A0" w:firstRow="1" w:lastRow="0" w:firstColumn="1" w:lastColumn="0" w:noHBand="0" w:noVBand="1"/>
      </w:tblPr>
      <w:tblGrid>
        <w:gridCol w:w="6072"/>
        <w:gridCol w:w="1962"/>
        <w:gridCol w:w="1867"/>
      </w:tblGrid>
      <w:tr w:rsidR="00777474" w:rsidRPr="00777474" w14:paraId="73073F9C" w14:textId="77777777" w:rsidTr="007C1BE3">
        <w:trPr>
          <w:trHeight w:val="20"/>
          <w:tblHeader/>
        </w:trPr>
        <w:tc>
          <w:tcPr>
            <w:tcW w:w="3066"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466623F0" w14:textId="77777777" w:rsidR="00777474" w:rsidRPr="00777474" w:rsidRDefault="00777474" w:rsidP="00777474">
            <w:pPr>
              <w:jc w:val="center"/>
              <w:rPr>
                <w:color w:val="000000"/>
                <w:sz w:val="20"/>
                <w:szCs w:val="20"/>
              </w:rPr>
            </w:pPr>
            <w:r w:rsidRPr="00777474">
              <w:rPr>
                <w:color w:val="000000"/>
                <w:sz w:val="20"/>
                <w:szCs w:val="20"/>
              </w:rPr>
              <w:t>Источник финансирования</w:t>
            </w:r>
          </w:p>
        </w:tc>
        <w:tc>
          <w:tcPr>
            <w:tcW w:w="991" w:type="pct"/>
            <w:tcBorders>
              <w:top w:val="single" w:sz="8" w:space="0" w:color="auto"/>
              <w:left w:val="nil"/>
              <w:bottom w:val="single" w:sz="8" w:space="0" w:color="auto"/>
              <w:right w:val="single" w:sz="8" w:space="0" w:color="000000"/>
            </w:tcBorders>
            <w:shd w:val="clear" w:color="auto" w:fill="auto"/>
            <w:vAlign w:val="center"/>
          </w:tcPr>
          <w:p w14:paraId="577D760B" w14:textId="77777777" w:rsidR="00777474" w:rsidRPr="00777474" w:rsidRDefault="00777474" w:rsidP="00777474">
            <w:pPr>
              <w:jc w:val="center"/>
              <w:rPr>
                <w:color w:val="000000"/>
                <w:sz w:val="20"/>
                <w:szCs w:val="20"/>
              </w:rPr>
            </w:pPr>
          </w:p>
        </w:tc>
        <w:tc>
          <w:tcPr>
            <w:tcW w:w="943" w:type="pct"/>
            <w:tcBorders>
              <w:top w:val="single" w:sz="8" w:space="0" w:color="auto"/>
              <w:left w:val="nil"/>
              <w:bottom w:val="single" w:sz="8" w:space="0" w:color="auto"/>
              <w:right w:val="single" w:sz="8" w:space="0" w:color="000000"/>
            </w:tcBorders>
            <w:shd w:val="clear" w:color="auto" w:fill="auto"/>
            <w:vAlign w:val="center"/>
          </w:tcPr>
          <w:p w14:paraId="03266542" w14:textId="77777777" w:rsidR="00777474" w:rsidRPr="00777474" w:rsidRDefault="00777474" w:rsidP="00777474">
            <w:pPr>
              <w:jc w:val="center"/>
              <w:rPr>
                <w:color w:val="000000"/>
                <w:sz w:val="20"/>
                <w:szCs w:val="20"/>
              </w:rPr>
            </w:pPr>
          </w:p>
        </w:tc>
      </w:tr>
      <w:tr w:rsidR="00777474" w:rsidRPr="00777474" w14:paraId="27EFF6F2" w14:textId="77777777" w:rsidTr="007C1BE3">
        <w:trPr>
          <w:trHeight w:val="20"/>
          <w:tblHeader/>
        </w:trPr>
        <w:tc>
          <w:tcPr>
            <w:tcW w:w="3066"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8202B12" w14:textId="77777777" w:rsidR="00777474" w:rsidRPr="00777474" w:rsidRDefault="00777474" w:rsidP="00777474">
            <w:pPr>
              <w:rPr>
                <w:color w:val="000000"/>
                <w:sz w:val="20"/>
                <w:szCs w:val="20"/>
              </w:rPr>
            </w:pPr>
          </w:p>
        </w:tc>
        <w:tc>
          <w:tcPr>
            <w:tcW w:w="991" w:type="pct"/>
            <w:tcBorders>
              <w:top w:val="nil"/>
              <w:left w:val="nil"/>
              <w:bottom w:val="single" w:sz="8" w:space="0" w:color="auto"/>
              <w:right w:val="single" w:sz="8" w:space="0" w:color="auto"/>
            </w:tcBorders>
            <w:shd w:val="clear" w:color="auto" w:fill="auto"/>
            <w:tcMar>
              <w:left w:w="28" w:type="dxa"/>
              <w:right w:w="28" w:type="dxa"/>
            </w:tcMar>
            <w:vAlign w:val="center"/>
          </w:tcPr>
          <w:p w14:paraId="05215BEF" w14:textId="77777777" w:rsidR="00777474" w:rsidRPr="00777474" w:rsidRDefault="00777474" w:rsidP="00777474">
            <w:pPr>
              <w:jc w:val="center"/>
              <w:rPr>
                <w:color w:val="000000"/>
                <w:sz w:val="20"/>
                <w:szCs w:val="20"/>
              </w:rPr>
            </w:pPr>
            <w:r w:rsidRPr="00777474">
              <w:rPr>
                <w:color w:val="000000"/>
                <w:sz w:val="20"/>
                <w:szCs w:val="20"/>
              </w:rPr>
              <w:t xml:space="preserve">Предложения экспертов на 2021 год, </w:t>
            </w:r>
          </w:p>
          <w:p w14:paraId="6BD0A62E" w14:textId="77777777" w:rsidR="00777474" w:rsidRPr="00777474" w:rsidRDefault="00777474" w:rsidP="00777474">
            <w:pPr>
              <w:jc w:val="center"/>
              <w:rPr>
                <w:color w:val="000000"/>
                <w:sz w:val="20"/>
                <w:szCs w:val="20"/>
              </w:rPr>
            </w:pPr>
            <w:r w:rsidRPr="00777474">
              <w:rPr>
                <w:color w:val="000000"/>
                <w:sz w:val="20"/>
                <w:szCs w:val="20"/>
              </w:rPr>
              <w:t>млн. руб.</w:t>
            </w:r>
          </w:p>
        </w:tc>
        <w:tc>
          <w:tcPr>
            <w:tcW w:w="943" w:type="pct"/>
            <w:tcBorders>
              <w:top w:val="nil"/>
              <w:left w:val="nil"/>
              <w:bottom w:val="single" w:sz="8" w:space="0" w:color="auto"/>
              <w:right w:val="single" w:sz="8" w:space="0" w:color="auto"/>
            </w:tcBorders>
            <w:shd w:val="clear" w:color="auto" w:fill="auto"/>
            <w:tcMar>
              <w:left w:w="28" w:type="dxa"/>
              <w:right w:w="28" w:type="dxa"/>
            </w:tcMar>
            <w:vAlign w:val="center"/>
          </w:tcPr>
          <w:p w14:paraId="3E84220E" w14:textId="77777777" w:rsidR="00777474" w:rsidRPr="00777474" w:rsidRDefault="00777474" w:rsidP="00777474">
            <w:pPr>
              <w:jc w:val="center"/>
              <w:rPr>
                <w:color w:val="000000"/>
                <w:sz w:val="20"/>
                <w:szCs w:val="20"/>
              </w:rPr>
            </w:pPr>
            <w:r w:rsidRPr="00777474">
              <w:rPr>
                <w:color w:val="000000"/>
                <w:sz w:val="20"/>
                <w:szCs w:val="20"/>
              </w:rPr>
              <w:t xml:space="preserve">Предложения экспертов на 2022 год, </w:t>
            </w:r>
          </w:p>
          <w:p w14:paraId="6E1B49ED" w14:textId="77777777" w:rsidR="00777474" w:rsidRPr="00777474" w:rsidRDefault="00777474" w:rsidP="00777474">
            <w:pPr>
              <w:jc w:val="center"/>
              <w:rPr>
                <w:color w:val="000000"/>
                <w:sz w:val="20"/>
                <w:szCs w:val="20"/>
              </w:rPr>
            </w:pPr>
            <w:r w:rsidRPr="00777474">
              <w:rPr>
                <w:color w:val="000000"/>
                <w:sz w:val="20"/>
                <w:szCs w:val="20"/>
              </w:rPr>
              <w:t>млн. руб.</w:t>
            </w:r>
          </w:p>
        </w:tc>
      </w:tr>
      <w:tr w:rsidR="00777474" w:rsidRPr="00777474" w14:paraId="05D46491" w14:textId="77777777" w:rsidTr="007C1BE3">
        <w:trPr>
          <w:trHeight w:val="20"/>
        </w:trPr>
        <w:tc>
          <w:tcPr>
            <w:tcW w:w="306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E1607B" w14:textId="77777777" w:rsidR="00777474" w:rsidRPr="00777474" w:rsidRDefault="00777474" w:rsidP="00777474">
            <w:pPr>
              <w:jc w:val="center"/>
              <w:rPr>
                <w:b/>
                <w:bCs/>
                <w:color w:val="000000"/>
                <w:sz w:val="20"/>
                <w:szCs w:val="20"/>
              </w:rPr>
            </w:pPr>
            <w:r w:rsidRPr="00777474">
              <w:rPr>
                <w:b/>
                <w:bCs/>
                <w:color w:val="000000"/>
                <w:sz w:val="20"/>
                <w:szCs w:val="20"/>
              </w:rPr>
              <w:t>Собственные средства всего, в том числе:</w:t>
            </w:r>
          </w:p>
        </w:tc>
        <w:tc>
          <w:tcPr>
            <w:tcW w:w="991" w:type="pct"/>
            <w:tcBorders>
              <w:top w:val="nil"/>
              <w:left w:val="nil"/>
              <w:bottom w:val="single" w:sz="8" w:space="0" w:color="auto"/>
              <w:right w:val="single" w:sz="8" w:space="0" w:color="auto"/>
            </w:tcBorders>
            <w:shd w:val="clear" w:color="000000" w:fill="FFFFFF"/>
            <w:tcMar>
              <w:left w:w="28" w:type="dxa"/>
              <w:right w:w="28" w:type="dxa"/>
            </w:tcMar>
            <w:vAlign w:val="center"/>
          </w:tcPr>
          <w:p w14:paraId="503F1BDC" w14:textId="77777777" w:rsidR="00777474" w:rsidRPr="00777474" w:rsidRDefault="00777474" w:rsidP="00777474">
            <w:pPr>
              <w:jc w:val="center"/>
              <w:rPr>
                <w:b/>
                <w:bCs/>
                <w:color w:val="000000"/>
                <w:sz w:val="20"/>
                <w:szCs w:val="20"/>
              </w:rPr>
            </w:pPr>
            <w:r w:rsidRPr="00777474">
              <w:rPr>
                <w:b/>
                <w:bCs/>
                <w:color w:val="000000"/>
                <w:sz w:val="20"/>
                <w:szCs w:val="20"/>
              </w:rPr>
              <w:t>318,315</w:t>
            </w:r>
          </w:p>
        </w:tc>
        <w:tc>
          <w:tcPr>
            <w:tcW w:w="943" w:type="pct"/>
            <w:tcBorders>
              <w:top w:val="nil"/>
              <w:left w:val="nil"/>
              <w:bottom w:val="single" w:sz="8" w:space="0" w:color="auto"/>
              <w:right w:val="single" w:sz="8" w:space="0" w:color="auto"/>
            </w:tcBorders>
            <w:shd w:val="clear" w:color="000000" w:fill="FFFFFF"/>
            <w:tcMar>
              <w:left w:w="28" w:type="dxa"/>
              <w:right w:w="28" w:type="dxa"/>
            </w:tcMar>
            <w:vAlign w:val="center"/>
          </w:tcPr>
          <w:p w14:paraId="201CA436" w14:textId="77777777" w:rsidR="00777474" w:rsidRPr="00777474" w:rsidRDefault="00777474" w:rsidP="00777474">
            <w:pPr>
              <w:jc w:val="center"/>
              <w:rPr>
                <w:b/>
                <w:bCs/>
                <w:color w:val="000000"/>
                <w:sz w:val="20"/>
                <w:szCs w:val="20"/>
              </w:rPr>
            </w:pPr>
            <w:r w:rsidRPr="00777474">
              <w:rPr>
                <w:b/>
                <w:bCs/>
                <w:color w:val="000000"/>
                <w:sz w:val="20"/>
                <w:szCs w:val="20"/>
              </w:rPr>
              <w:t>130,651</w:t>
            </w:r>
          </w:p>
        </w:tc>
      </w:tr>
      <w:tr w:rsidR="00777474" w:rsidRPr="00777474" w14:paraId="67D6033A" w14:textId="77777777" w:rsidTr="007C1BE3">
        <w:trPr>
          <w:trHeight w:val="20"/>
        </w:trPr>
        <w:tc>
          <w:tcPr>
            <w:tcW w:w="306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22C3F3" w14:textId="77777777" w:rsidR="00777474" w:rsidRPr="00777474" w:rsidRDefault="00777474" w:rsidP="00777474">
            <w:pPr>
              <w:rPr>
                <w:b/>
                <w:bCs/>
                <w:color w:val="000000"/>
                <w:sz w:val="20"/>
                <w:szCs w:val="20"/>
              </w:rPr>
            </w:pPr>
            <w:r w:rsidRPr="00777474">
              <w:rPr>
                <w:b/>
                <w:bCs/>
                <w:color w:val="000000"/>
                <w:sz w:val="20"/>
                <w:szCs w:val="20"/>
              </w:rPr>
              <w:t>Прибыль, направляемая на инвестиции, в т.ч.:</w:t>
            </w:r>
          </w:p>
        </w:tc>
        <w:tc>
          <w:tcPr>
            <w:tcW w:w="991" w:type="pct"/>
            <w:tcBorders>
              <w:top w:val="nil"/>
              <w:left w:val="nil"/>
              <w:bottom w:val="single" w:sz="8" w:space="0" w:color="auto"/>
              <w:right w:val="single" w:sz="8" w:space="0" w:color="auto"/>
            </w:tcBorders>
            <w:shd w:val="clear" w:color="000000" w:fill="FFFFFF"/>
            <w:tcMar>
              <w:left w:w="28" w:type="dxa"/>
              <w:right w:w="28" w:type="dxa"/>
            </w:tcMar>
            <w:vAlign w:val="center"/>
          </w:tcPr>
          <w:p w14:paraId="10C420BD" w14:textId="77777777" w:rsidR="00777474" w:rsidRPr="00777474" w:rsidRDefault="00777474" w:rsidP="00777474">
            <w:pPr>
              <w:jc w:val="center"/>
              <w:rPr>
                <w:b/>
                <w:bCs/>
                <w:color w:val="000000"/>
                <w:sz w:val="20"/>
                <w:szCs w:val="20"/>
              </w:rPr>
            </w:pPr>
            <w:r w:rsidRPr="00777474">
              <w:rPr>
                <w:b/>
                <w:bCs/>
                <w:color w:val="000000"/>
                <w:sz w:val="20"/>
                <w:szCs w:val="20"/>
              </w:rPr>
              <w:t>201,039</w:t>
            </w:r>
          </w:p>
        </w:tc>
        <w:tc>
          <w:tcPr>
            <w:tcW w:w="943" w:type="pct"/>
            <w:tcBorders>
              <w:top w:val="nil"/>
              <w:left w:val="nil"/>
              <w:bottom w:val="single" w:sz="8" w:space="0" w:color="auto"/>
              <w:right w:val="single" w:sz="8" w:space="0" w:color="auto"/>
            </w:tcBorders>
            <w:shd w:val="clear" w:color="000000" w:fill="FFFFFF"/>
            <w:tcMar>
              <w:left w:w="28" w:type="dxa"/>
              <w:right w:w="28" w:type="dxa"/>
            </w:tcMar>
          </w:tcPr>
          <w:p w14:paraId="4F28B5DF" w14:textId="77777777" w:rsidR="00777474" w:rsidRPr="00777474" w:rsidRDefault="00777474" w:rsidP="00777474">
            <w:pPr>
              <w:jc w:val="center"/>
              <w:rPr>
                <w:b/>
                <w:bCs/>
                <w:color w:val="000000"/>
                <w:sz w:val="20"/>
                <w:szCs w:val="20"/>
              </w:rPr>
            </w:pPr>
            <w:r w:rsidRPr="00777474">
              <w:rPr>
                <w:b/>
                <w:bCs/>
                <w:color w:val="000000"/>
                <w:sz w:val="20"/>
                <w:szCs w:val="20"/>
              </w:rPr>
              <w:t>9,010</w:t>
            </w:r>
          </w:p>
        </w:tc>
      </w:tr>
      <w:tr w:rsidR="00777474" w:rsidRPr="00777474" w14:paraId="32AC59D6" w14:textId="77777777" w:rsidTr="007C1BE3">
        <w:trPr>
          <w:trHeight w:val="20"/>
        </w:trPr>
        <w:tc>
          <w:tcPr>
            <w:tcW w:w="306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46B265" w14:textId="77777777" w:rsidR="00777474" w:rsidRPr="00777474" w:rsidRDefault="00777474" w:rsidP="00777474">
            <w:pPr>
              <w:jc w:val="right"/>
              <w:rPr>
                <w:color w:val="000000"/>
                <w:sz w:val="20"/>
                <w:szCs w:val="20"/>
              </w:rPr>
            </w:pPr>
            <w:r w:rsidRPr="00777474">
              <w:rPr>
                <w:color w:val="000000"/>
                <w:sz w:val="20"/>
                <w:szCs w:val="20"/>
              </w:rPr>
              <w:t>инвестиционная составляющая в тарифах, в т.ч.:</w:t>
            </w:r>
          </w:p>
        </w:tc>
        <w:tc>
          <w:tcPr>
            <w:tcW w:w="991" w:type="pct"/>
            <w:tcBorders>
              <w:top w:val="nil"/>
              <w:left w:val="nil"/>
              <w:bottom w:val="single" w:sz="8" w:space="0" w:color="auto"/>
              <w:right w:val="single" w:sz="8" w:space="0" w:color="auto"/>
            </w:tcBorders>
            <w:shd w:val="clear" w:color="000000" w:fill="FFFFFF"/>
            <w:tcMar>
              <w:left w:w="28" w:type="dxa"/>
              <w:right w:w="28" w:type="dxa"/>
            </w:tcMar>
            <w:vAlign w:val="center"/>
          </w:tcPr>
          <w:p w14:paraId="6B369CDD" w14:textId="77777777" w:rsidR="00777474" w:rsidRPr="00777474" w:rsidRDefault="00777474" w:rsidP="00777474">
            <w:pPr>
              <w:jc w:val="center"/>
              <w:rPr>
                <w:color w:val="000000"/>
                <w:sz w:val="20"/>
                <w:szCs w:val="20"/>
              </w:rPr>
            </w:pPr>
            <w:r w:rsidRPr="00777474">
              <w:rPr>
                <w:color w:val="000000"/>
                <w:sz w:val="20"/>
                <w:szCs w:val="20"/>
              </w:rPr>
              <w:t>0,000</w:t>
            </w:r>
          </w:p>
        </w:tc>
        <w:tc>
          <w:tcPr>
            <w:tcW w:w="943" w:type="pct"/>
            <w:tcBorders>
              <w:top w:val="nil"/>
              <w:left w:val="nil"/>
              <w:bottom w:val="single" w:sz="8" w:space="0" w:color="auto"/>
              <w:right w:val="single" w:sz="8" w:space="0" w:color="auto"/>
            </w:tcBorders>
            <w:shd w:val="clear" w:color="000000" w:fill="FFFFFF"/>
            <w:tcMar>
              <w:left w:w="28" w:type="dxa"/>
              <w:right w:w="28" w:type="dxa"/>
            </w:tcMar>
          </w:tcPr>
          <w:p w14:paraId="292CB1C3" w14:textId="77777777" w:rsidR="00777474" w:rsidRPr="00777474" w:rsidRDefault="00777474" w:rsidP="00777474">
            <w:pPr>
              <w:jc w:val="center"/>
              <w:rPr>
                <w:bCs/>
                <w:i/>
                <w:color w:val="000000"/>
                <w:sz w:val="20"/>
                <w:szCs w:val="20"/>
              </w:rPr>
            </w:pPr>
            <w:r w:rsidRPr="00777474">
              <w:rPr>
                <w:bCs/>
                <w:i/>
                <w:color w:val="000000"/>
                <w:sz w:val="20"/>
                <w:szCs w:val="20"/>
              </w:rPr>
              <w:t>9,010</w:t>
            </w:r>
          </w:p>
        </w:tc>
      </w:tr>
      <w:tr w:rsidR="00777474" w:rsidRPr="00777474" w14:paraId="714BCEF8" w14:textId="77777777" w:rsidTr="007C1BE3">
        <w:trPr>
          <w:trHeight w:val="20"/>
        </w:trPr>
        <w:tc>
          <w:tcPr>
            <w:tcW w:w="306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8FF31F9" w14:textId="77777777" w:rsidR="00777474" w:rsidRPr="00777474" w:rsidRDefault="00777474" w:rsidP="00777474">
            <w:pPr>
              <w:jc w:val="center"/>
              <w:rPr>
                <w:i/>
                <w:iCs/>
                <w:color w:val="000000"/>
                <w:sz w:val="20"/>
                <w:szCs w:val="20"/>
              </w:rPr>
            </w:pPr>
            <w:r w:rsidRPr="00777474">
              <w:rPr>
                <w:i/>
                <w:iCs/>
                <w:color w:val="000000"/>
                <w:sz w:val="20"/>
                <w:szCs w:val="20"/>
              </w:rPr>
              <w:t>передача электрической энергии</w:t>
            </w:r>
          </w:p>
        </w:tc>
        <w:tc>
          <w:tcPr>
            <w:tcW w:w="991" w:type="pct"/>
            <w:tcBorders>
              <w:top w:val="nil"/>
              <w:left w:val="nil"/>
              <w:bottom w:val="single" w:sz="8" w:space="0" w:color="auto"/>
              <w:right w:val="single" w:sz="8" w:space="0" w:color="auto"/>
            </w:tcBorders>
            <w:shd w:val="clear" w:color="000000" w:fill="FFFFFF"/>
            <w:tcMar>
              <w:left w:w="28" w:type="dxa"/>
              <w:right w:w="28" w:type="dxa"/>
            </w:tcMar>
            <w:vAlign w:val="center"/>
          </w:tcPr>
          <w:p w14:paraId="112CDF06" w14:textId="77777777" w:rsidR="00777474" w:rsidRPr="00777474" w:rsidRDefault="00777474" w:rsidP="00777474">
            <w:pPr>
              <w:jc w:val="center"/>
              <w:rPr>
                <w:i/>
                <w:iCs/>
                <w:color w:val="000000"/>
                <w:sz w:val="20"/>
                <w:szCs w:val="20"/>
              </w:rPr>
            </w:pPr>
            <w:r w:rsidRPr="00777474">
              <w:rPr>
                <w:i/>
                <w:iCs/>
                <w:color w:val="000000"/>
                <w:sz w:val="20"/>
                <w:szCs w:val="20"/>
              </w:rPr>
              <w:t>0,000</w:t>
            </w:r>
          </w:p>
        </w:tc>
        <w:tc>
          <w:tcPr>
            <w:tcW w:w="943" w:type="pct"/>
            <w:tcBorders>
              <w:top w:val="nil"/>
              <w:left w:val="nil"/>
              <w:bottom w:val="single" w:sz="8" w:space="0" w:color="auto"/>
              <w:right w:val="single" w:sz="8" w:space="0" w:color="auto"/>
            </w:tcBorders>
            <w:shd w:val="clear" w:color="000000" w:fill="FFFFFF"/>
            <w:tcMar>
              <w:left w:w="28" w:type="dxa"/>
              <w:right w:w="28" w:type="dxa"/>
            </w:tcMar>
          </w:tcPr>
          <w:p w14:paraId="01749A30" w14:textId="77777777" w:rsidR="00777474" w:rsidRPr="00777474" w:rsidRDefault="00777474" w:rsidP="00777474">
            <w:pPr>
              <w:jc w:val="center"/>
              <w:rPr>
                <w:bCs/>
                <w:i/>
                <w:color w:val="000000"/>
                <w:sz w:val="20"/>
                <w:szCs w:val="20"/>
              </w:rPr>
            </w:pPr>
            <w:r w:rsidRPr="00777474">
              <w:rPr>
                <w:bCs/>
                <w:i/>
                <w:color w:val="000000"/>
                <w:sz w:val="20"/>
                <w:szCs w:val="20"/>
              </w:rPr>
              <w:t>9,010</w:t>
            </w:r>
          </w:p>
        </w:tc>
      </w:tr>
      <w:tr w:rsidR="00777474" w:rsidRPr="00777474" w14:paraId="7CB96FC8" w14:textId="77777777" w:rsidTr="007C1BE3">
        <w:trPr>
          <w:trHeight w:val="20"/>
        </w:trPr>
        <w:tc>
          <w:tcPr>
            <w:tcW w:w="306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4FEE65" w14:textId="77777777" w:rsidR="00777474" w:rsidRPr="00777474" w:rsidRDefault="00777474" w:rsidP="00777474">
            <w:pPr>
              <w:jc w:val="right"/>
              <w:rPr>
                <w:color w:val="000000"/>
                <w:sz w:val="20"/>
                <w:szCs w:val="20"/>
              </w:rPr>
            </w:pPr>
            <w:r w:rsidRPr="00777474">
              <w:rPr>
                <w:color w:val="000000"/>
                <w:sz w:val="20"/>
                <w:szCs w:val="20"/>
              </w:rPr>
              <w:t>от технологического присоединения, в т.ч.:</w:t>
            </w:r>
          </w:p>
        </w:tc>
        <w:tc>
          <w:tcPr>
            <w:tcW w:w="991" w:type="pct"/>
            <w:tcBorders>
              <w:top w:val="nil"/>
              <w:left w:val="nil"/>
              <w:bottom w:val="single" w:sz="8" w:space="0" w:color="auto"/>
              <w:right w:val="single" w:sz="8" w:space="0" w:color="auto"/>
            </w:tcBorders>
            <w:shd w:val="clear" w:color="000000" w:fill="FFFFFF"/>
            <w:tcMar>
              <w:left w:w="28" w:type="dxa"/>
              <w:right w:w="28" w:type="dxa"/>
            </w:tcMar>
            <w:vAlign w:val="center"/>
          </w:tcPr>
          <w:p w14:paraId="09793FBC" w14:textId="77777777" w:rsidR="00777474" w:rsidRPr="00777474" w:rsidRDefault="00777474" w:rsidP="00777474">
            <w:pPr>
              <w:jc w:val="center"/>
              <w:rPr>
                <w:color w:val="000000"/>
                <w:sz w:val="20"/>
                <w:szCs w:val="20"/>
              </w:rPr>
            </w:pPr>
            <w:r w:rsidRPr="00777474">
              <w:rPr>
                <w:color w:val="000000"/>
                <w:sz w:val="20"/>
                <w:szCs w:val="20"/>
              </w:rPr>
              <w:t>193,146</w:t>
            </w:r>
          </w:p>
        </w:tc>
        <w:tc>
          <w:tcPr>
            <w:tcW w:w="943" w:type="pct"/>
            <w:tcBorders>
              <w:top w:val="nil"/>
              <w:left w:val="nil"/>
              <w:bottom w:val="single" w:sz="8" w:space="0" w:color="auto"/>
              <w:right w:val="single" w:sz="8" w:space="0" w:color="auto"/>
            </w:tcBorders>
            <w:shd w:val="clear" w:color="000000" w:fill="FFFFFF"/>
            <w:tcMar>
              <w:left w:w="28" w:type="dxa"/>
              <w:right w:w="28" w:type="dxa"/>
            </w:tcMar>
            <w:vAlign w:val="center"/>
          </w:tcPr>
          <w:p w14:paraId="0B8EB4C4"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0A008276" w14:textId="77777777" w:rsidTr="007C1BE3">
        <w:trPr>
          <w:trHeight w:val="20"/>
        </w:trPr>
        <w:tc>
          <w:tcPr>
            <w:tcW w:w="306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1024EC7" w14:textId="77777777" w:rsidR="00777474" w:rsidRPr="00777474" w:rsidRDefault="00777474" w:rsidP="00777474">
            <w:pPr>
              <w:jc w:val="center"/>
              <w:rPr>
                <w:i/>
                <w:iCs/>
                <w:color w:val="000000"/>
                <w:sz w:val="20"/>
                <w:szCs w:val="20"/>
              </w:rPr>
            </w:pPr>
            <w:r w:rsidRPr="00777474">
              <w:rPr>
                <w:i/>
                <w:iCs/>
                <w:color w:val="000000"/>
                <w:sz w:val="20"/>
                <w:szCs w:val="20"/>
              </w:rPr>
              <w:t>от технологического присоединения потребителей электрической энергии</w:t>
            </w:r>
          </w:p>
        </w:tc>
        <w:tc>
          <w:tcPr>
            <w:tcW w:w="991" w:type="pct"/>
            <w:tcBorders>
              <w:top w:val="nil"/>
              <w:left w:val="nil"/>
              <w:bottom w:val="single" w:sz="4" w:space="0" w:color="auto"/>
              <w:right w:val="single" w:sz="8" w:space="0" w:color="auto"/>
            </w:tcBorders>
            <w:shd w:val="clear" w:color="000000" w:fill="FFFFFF"/>
            <w:tcMar>
              <w:left w:w="28" w:type="dxa"/>
              <w:right w:w="28" w:type="dxa"/>
            </w:tcMar>
            <w:vAlign w:val="center"/>
          </w:tcPr>
          <w:p w14:paraId="009523B4" w14:textId="77777777" w:rsidR="00777474" w:rsidRPr="00777474" w:rsidRDefault="00777474" w:rsidP="00777474">
            <w:pPr>
              <w:jc w:val="center"/>
              <w:rPr>
                <w:i/>
                <w:iCs/>
                <w:color w:val="000000"/>
                <w:sz w:val="20"/>
                <w:szCs w:val="20"/>
              </w:rPr>
            </w:pPr>
            <w:r w:rsidRPr="00777474">
              <w:rPr>
                <w:i/>
                <w:iCs/>
                <w:color w:val="000000"/>
                <w:sz w:val="20"/>
                <w:szCs w:val="20"/>
              </w:rPr>
              <w:t>193,146</w:t>
            </w:r>
          </w:p>
        </w:tc>
        <w:tc>
          <w:tcPr>
            <w:tcW w:w="943" w:type="pct"/>
            <w:tcBorders>
              <w:top w:val="nil"/>
              <w:left w:val="nil"/>
              <w:bottom w:val="single" w:sz="4" w:space="0" w:color="auto"/>
              <w:right w:val="single" w:sz="8" w:space="0" w:color="auto"/>
            </w:tcBorders>
            <w:shd w:val="clear" w:color="000000" w:fill="FFFFFF"/>
            <w:tcMar>
              <w:left w:w="28" w:type="dxa"/>
              <w:right w:w="28" w:type="dxa"/>
            </w:tcMar>
            <w:vAlign w:val="center"/>
          </w:tcPr>
          <w:p w14:paraId="74876A28" w14:textId="77777777" w:rsidR="00777474" w:rsidRPr="00777474" w:rsidRDefault="00777474" w:rsidP="00777474">
            <w:pPr>
              <w:jc w:val="center"/>
              <w:rPr>
                <w:i/>
                <w:iCs/>
                <w:color w:val="000000"/>
                <w:sz w:val="20"/>
                <w:szCs w:val="20"/>
              </w:rPr>
            </w:pPr>
            <w:r w:rsidRPr="00777474">
              <w:rPr>
                <w:i/>
                <w:iCs/>
                <w:color w:val="000000"/>
                <w:sz w:val="20"/>
                <w:szCs w:val="20"/>
              </w:rPr>
              <w:t>0,000</w:t>
            </w:r>
          </w:p>
        </w:tc>
      </w:tr>
      <w:tr w:rsidR="00777474" w:rsidRPr="00777474" w14:paraId="2864A4E6" w14:textId="77777777" w:rsidTr="007C1BE3">
        <w:trPr>
          <w:trHeight w:val="20"/>
        </w:trPr>
        <w:tc>
          <w:tcPr>
            <w:tcW w:w="30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99A688" w14:textId="77777777" w:rsidR="00777474" w:rsidRPr="00777474" w:rsidRDefault="00777474" w:rsidP="00777474">
            <w:pPr>
              <w:jc w:val="center"/>
              <w:rPr>
                <w:color w:val="000000"/>
                <w:sz w:val="20"/>
                <w:szCs w:val="20"/>
              </w:rPr>
            </w:pPr>
            <w:r w:rsidRPr="00777474">
              <w:rPr>
                <w:color w:val="000000"/>
                <w:sz w:val="20"/>
                <w:szCs w:val="20"/>
              </w:rPr>
              <w:t>прочая прибыль (от нерегулируемых видов деятельности)</w:t>
            </w:r>
          </w:p>
        </w:tc>
        <w:tc>
          <w:tcPr>
            <w:tcW w:w="9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969C0E" w14:textId="77777777" w:rsidR="00777474" w:rsidRPr="00777474" w:rsidRDefault="00777474" w:rsidP="00777474">
            <w:pPr>
              <w:jc w:val="center"/>
              <w:rPr>
                <w:color w:val="000000"/>
                <w:sz w:val="20"/>
                <w:szCs w:val="20"/>
              </w:rPr>
            </w:pPr>
            <w:r w:rsidRPr="00777474">
              <w:rPr>
                <w:color w:val="000000"/>
                <w:sz w:val="20"/>
                <w:szCs w:val="20"/>
              </w:rPr>
              <w:t>7,893</w:t>
            </w:r>
          </w:p>
        </w:tc>
        <w:tc>
          <w:tcPr>
            <w:tcW w:w="94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ED8718" w14:textId="77777777" w:rsidR="00777474" w:rsidRPr="00777474" w:rsidRDefault="00777474" w:rsidP="00777474">
            <w:pPr>
              <w:jc w:val="center"/>
              <w:rPr>
                <w:color w:val="000000"/>
                <w:sz w:val="20"/>
                <w:szCs w:val="20"/>
              </w:rPr>
            </w:pPr>
            <w:r w:rsidRPr="00777474">
              <w:rPr>
                <w:color w:val="000000"/>
                <w:sz w:val="20"/>
                <w:szCs w:val="20"/>
              </w:rPr>
              <w:t>0,000</w:t>
            </w:r>
          </w:p>
        </w:tc>
      </w:tr>
      <w:tr w:rsidR="00777474" w:rsidRPr="00777474" w14:paraId="021D062C" w14:textId="77777777" w:rsidTr="007C1BE3">
        <w:trPr>
          <w:trHeight w:val="20"/>
        </w:trPr>
        <w:tc>
          <w:tcPr>
            <w:tcW w:w="306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3816C4BA" w14:textId="77777777" w:rsidR="00777474" w:rsidRPr="00777474" w:rsidRDefault="00777474" w:rsidP="00777474">
            <w:pPr>
              <w:rPr>
                <w:b/>
                <w:bCs/>
                <w:color w:val="000000"/>
                <w:sz w:val="20"/>
                <w:szCs w:val="20"/>
              </w:rPr>
            </w:pPr>
            <w:r w:rsidRPr="00777474">
              <w:rPr>
                <w:b/>
                <w:bCs/>
                <w:color w:val="000000"/>
                <w:sz w:val="20"/>
                <w:szCs w:val="20"/>
              </w:rPr>
              <w:t>Амортизация основных средств всего, в т.ч.:</w:t>
            </w:r>
          </w:p>
        </w:tc>
        <w:tc>
          <w:tcPr>
            <w:tcW w:w="99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5C85DDBF" w14:textId="77777777" w:rsidR="00777474" w:rsidRPr="00777474" w:rsidRDefault="00777474" w:rsidP="00777474">
            <w:pPr>
              <w:jc w:val="center"/>
              <w:rPr>
                <w:b/>
                <w:bCs/>
                <w:color w:val="000000"/>
                <w:sz w:val="20"/>
                <w:szCs w:val="20"/>
              </w:rPr>
            </w:pPr>
            <w:r w:rsidRPr="00777474">
              <w:rPr>
                <w:b/>
                <w:bCs/>
                <w:color w:val="000000"/>
                <w:sz w:val="20"/>
                <w:szCs w:val="20"/>
              </w:rPr>
              <w:t>117,275</w:t>
            </w:r>
          </w:p>
        </w:tc>
        <w:tc>
          <w:tcPr>
            <w:tcW w:w="943"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1698E1D9" w14:textId="77777777" w:rsidR="00777474" w:rsidRPr="00777474" w:rsidRDefault="00777474" w:rsidP="00777474">
            <w:pPr>
              <w:jc w:val="center"/>
              <w:rPr>
                <w:b/>
                <w:bCs/>
                <w:color w:val="000000"/>
                <w:sz w:val="20"/>
                <w:szCs w:val="20"/>
              </w:rPr>
            </w:pPr>
            <w:r w:rsidRPr="00777474">
              <w:rPr>
                <w:b/>
                <w:bCs/>
                <w:color w:val="000000"/>
                <w:sz w:val="20"/>
                <w:szCs w:val="20"/>
              </w:rPr>
              <w:t>121,641</w:t>
            </w:r>
          </w:p>
        </w:tc>
      </w:tr>
      <w:tr w:rsidR="00777474" w:rsidRPr="00777474" w14:paraId="10DB1F85" w14:textId="77777777" w:rsidTr="007C1BE3">
        <w:trPr>
          <w:trHeight w:val="20"/>
        </w:trPr>
        <w:tc>
          <w:tcPr>
            <w:tcW w:w="3066"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E826C46" w14:textId="77777777" w:rsidR="00777474" w:rsidRPr="00777474" w:rsidRDefault="00777474" w:rsidP="00777474">
            <w:pPr>
              <w:jc w:val="right"/>
              <w:rPr>
                <w:color w:val="000000"/>
                <w:sz w:val="20"/>
                <w:szCs w:val="20"/>
              </w:rPr>
            </w:pPr>
            <w:r w:rsidRPr="00777474">
              <w:rPr>
                <w:color w:val="000000"/>
                <w:sz w:val="20"/>
                <w:szCs w:val="20"/>
              </w:rPr>
              <w:t>амортизация, учтенная в тарифах, всего, в т.ч.:</w:t>
            </w:r>
          </w:p>
        </w:tc>
        <w:tc>
          <w:tcPr>
            <w:tcW w:w="991" w:type="pct"/>
            <w:tcBorders>
              <w:top w:val="nil"/>
              <w:left w:val="nil"/>
              <w:bottom w:val="single" w:sz="4" w:space="0" w:color="auto"/>
              <w:right w:val="single" w:sz="8" w:space="0" w:color="auto"/>
            </w:tcBorders>
            <w:shd w:val="clear" w:color="000000" w:fill="FFFFFF"/>
            <w:tcMar>
              <w:left w:w="28" w:type="dxa"/>
              <w:right w:w="28" w:type="dxa"/>
            </w:tcMar>
            <w:vAlign w:val="center"/>
          </w:tcPr>
          <w:p w14:paraId="5C808C4D" w14:textId="77777777" w:rsidR="00777474" w:rsidRPr="00777474" w:rsidRDefault="00777474" w:rsidP="00777474">
            <w:pPr>
              <w:jc w:val="center"/>
              <w:rPr>
                <w:color w:val="000000"/>
                <w:sz w:val="20"/>
                <w:szCs w:val="20"/>
              </w:rPr>
            </w:pPr>
            <w:r w:rsidRPr="00777474">
              <w:rPr>
                <w:color w:val="000000"/>
                <w:sz w:val="20"/>
                <w:szCs w:val="20"/>
              </w:rPr>
              <w:t>117,275</w:t>
            </w:r>
          </w:p>
        </w:tc>
        <w:tc>
          <w:tcPr>
            <w:tcW w:w="943" w:type="pct"/>
            <w:tcBorders>
              <w:top w:val="nil"/>
              <w:left w:val="nil"/>
              <w:bottom w:val="single" w:sz="4" w:space="0" w:color="auto"/>
              <w:right w:val="single" w:sz="8" w:space="0" w:color="auto"/>
            </w:tcBorders>
            <w:shd w:val="clear" w:color="000000" w:fill="FFFFFF"/>
            <w:tcMar>
              <w:left w:w="28" w:type="dxa"/>
              <w:right w:w="28" w:type="dxa"/>
            </w:tcMar>
            <w:vAlign w:val="center"/>
          </w:tcPr>
          <w:p w14:paraId="4A9352C5" w14:textId="77777777" w:rsidR="00777474" w:rsidRPr="00777474" w:rsidRDefault="00777474" w:rsidP="00777474">
            <w:pPr>
              <w:jc w:val="center"/>
              <w:rPr>
                <w:color w:val="000000"/>
                <w:sz w:val="20"/>
                <w:szCs w:val="20"/>
              </w:rPr>
            </w:pPr>
            <w:r w:rsidRPr="00777474">
              <w:rPr>
                <w:color w:val="000000"/>
                <w:sz w:val="20"/>
                <w:szCs w:val="20"/>
              </w:rPr>
              <w:t>121,641</w:t>
            </w:r>
          </w:p>
        </w:tc>
      </w:tr>
      <w:tr w:rsidR="00777474" w:rsidRPr="00777474" w14:paraId="46FAE7E6" w14:textId="77777777" w:rsidTr="007C1BE3">
        <w:trPr>
          <w:trHeight w:val="20"/>
        </w:trPr>
        <w:tc>
          <w:tcPr>
            <w:tcW w:w="30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54DD86" w14:textId="77777777" w:rsidR="00777474" w:rsidRPr="00777474" w:rsidRDefault="00777474" w:rsidP="00777474">
            <w:pPr>
              <w:jc w:val="center"/>
              <w:rPr>
                <w:i/>
                <w:iCs/>
                <w:color w:val="000000"/>
                <w:sz w:val="20"/>
                <w:szCs w:val="20"/>
              </w:rPr>
            </w:pPr>
            <w:r w:rsidRPr="00777474">
              <w:rPr>
                <w:i/>
                <w:iCs/>
                <w:color w:val="000000"/>
                <w:sz w:val="20"/>
                <w:szCs w:val="20"/>
              </w:rPr>
              <w:t>передача электрической энергии</w:t>
            </w:r>
          </w:p>
        </w:tc>
        <w:tc>
          <w:tcPr>
            <w:tcW w:w="99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FC33DF6" w14:textId="77777777" w:rsidR="00777474" w:rsidRPr="00777474" w:rsidRDefault="00777474" w:rsidP="00777474">
            <w:pPr>
              <w:jc w:val="center"/>
              <w:rPr>
                <w:i/>
                <w:iCs/>
                <w:color w:val="000000"/>
                <w:sz w:val="20"/>
                <w:szCs w:val="20"/>
              </w:rPr>
            </w:pPr>
            <w:r w:rsidRPr="00777474">
              <w:rPr>
                <w:i/>
                <w:iCs/>
                <w:color w:val="000000"/>
                <w:sz w:val="20"/>
                <w:szCs w:val="20"/>
              </w:rPr>
              <w:t>117,275</w:t>
            </w:r>
          </w:p>
        </w:tc>
        <w:tc>
          <w:tcPr>
            <w:tcW w:w="94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02CEFDE" w14:textId="77777777" w:rsidR="00777474" w:rsidRPr="00777474" w:rsidRDefault="00777474" w:rsidP="00777474">
            <w:pPr>
              <w:jc w:val="center"/>
              <w:rPr>
                <w:i/>
                <w:iCs/>
                <w:color w:val="000000"/>
                <w:sz w:val="20"/>
                <w:szCs w:val="20"/>
              </w:rPr>
            </w:pPr>
            <w:r w:rsidRPr="00777474">
              <w:rPr>
                <w:i/>
                <w:iCs/>
                <w:color w:val="000000"/>
                <w:sz w:val="20"/>
                <w:szCs w:val="20"/>
              </w:rPr>
              <w:t>121,641</w:t>
            </w:r>
          </w:p>
        </w:tc>
      </w:tr>
      <w:tr w:rsidR="00777474" w:rsidRPr="00777474" w14:paraId="60111184" w14:textId="77777777" w:rsidTr="007C1BE3">
        <w:trPr>
          <w:trHeight w:val="20"/>
        </w:trPr>
        <w:tc>
          <w:tcPr>
            <w:tcW w:w="3066"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229F2AA3" w14:textId="77777777" w:rsidR="00777474" w:rsidRPr="00777474" w:rsidRDefault="00777474" w:rsidP="00777474">
            <w:pPr>
              <w:rPr>
                <w:b/>
                <w:bCs/>
                <w:color w:val="000000"/>
                <w:sz w:val="20"/>
                <w:szCs w:val="20"/>
              </w:rPr>
            </w:pPr>
            <w:r w:rsidRPr="00777474">
              <w:rPr>
                <w:b/>
                <w:bCs/>
                <w:color w:val="000000"/>
                <w:sz w:val="20"/>
                <w:szCs w:val="20"/>
              </w:rPr>
              <w:t>Прочие собственные средства</w:t>
            </w:r>
          </w:p>
        </w:tc>
        <w:tc>
          <w:tcPr>
            <w:tcW w:w="991"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4F337F03" w14:textId="77777777" w:rsidR="00777474" w:rsidRPr="00777474" w:rsidRDefault="00777474" w:rsidP="00777474">
            <w:pPr>
              <w:jc w:val="center"/>
              <w:rPr>
                <w:b/>
                <w:bCs/>
                <w:color w:val="000000"/>
                <w:sz w:val="20"/>
                <w:szCs w:val="20"/>
              </w:rPr>
            </w:pPr>
            <w:r w:rsidRPr="00777474">
              <w:rPr>
                <w:b/>
                <w:bCs/>
                <w:color w:val="000000"/>
                <w:sz w:val="20"/>
                <w:szCs w:val="20"/>
              </w:rPr>
              <w:t>0,000</w:t>
            </w:r>
          </w:p>
        </w:tc>
        <w:tc>
          <w:tcPr>
            <w:tcW w:w="943"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059C8117" w14:textId="77777777" w:rsidR="00777474" w:rsidRPr="00777474" w:rsidRDefault="00777474" w:rsidP="00777474">
            <w:pPr>
              <w:jc w:val="center"/>
              <w:rPr>
                <w:b/>
                <w:bCs/>
                <w:color w:val="000000"/>
                <w:sz w:val="20"/>
                <w:szCs w:val="20"/>
              </w:rPr>
            </w:pPr>
            <w:r w:rsidRPr="00777474">
              <w:rPr>
                <w:b/>
                <w:bCs/>
                <w:color w:val="000000"/>
                <w:sz w:val="20"/>
                <w:szCs w:val="20"/>
              </w:rPr>
              <w:t>0,000</w:t>
            </w:r>
          </w:p>
        </w:tc>
      </w:tr>
    </w:tbl>
    <w:p w14:paraId="09D9DDB5" w14:textId="77777777" w:rsidR="00777474" w:rsidRPr="00777474" w:rsidRDefault="00777474" w:rsidP="00777474">
      <w:pPr>
        <w:spacing w:line="259" w:lineRule="auto"/>
        <w:jc w:val="both"/>
        <w:rPr>
          <w:rFonts w:eastAsiaTheme="minorHAnsi"/>
          <w:sz w:val="28"/>
          <w:szCs w:val="28"/>
          <w:lang w:eastAsia="en-US"/>
        </w:rPr>
      </w:pPr>
    </w:p>
    <w:p w14:paraId="061B19B0" w14:textId="77777777" w:rsidR="00777474" w:rsidRPr="00777474" w:rsidRDefault="00777474" w:rsidP="00777474">
      <w:pPr>
        <w:spacing w:line="259" w:lineRule="auto"/>
        <w:jc w:val="both"/>
        <w:rPr>
          <w:rFonts w:eastAsiaTheme="minorHAnsi"/>
          <w:sz w:val="28"/>
          <w:szCs w:val="28"/>
          <w:lang w:eastAsia="en-US"/>
        </w:rPr>
      </w:pPr>
    </w:p>
    <w:p w14:paraId="4D3C4EF6" w14:textId="77777777" w:rsidR="00777474" w:rsidRDefault="00777474" w:rsidP="00777474">
      <w:pPr>
        <w:spacing w:line="259" w:lineRule="auto"/>
        <w:jc w:val="both"/>
        <w:rPr>
          <w:rFonts w:eastAsiaTheme="minorHAnsi"/>
          <w:sz w:val="28"/>
          <w:szCs w:val="28"/>
          <w:lang w:eastAsia="en-US"/>
        </w:rPr>
        <w:sectPr w:rsidR="00777474" w:rsidSect="0079472B">
          <w:pgSz w:w="11906" w:h="16838"/>
          <w:pgMar w:top="851" w:right="851" w:bottom="851" w:left="1134" w:header="709" w:footer="709" w:gutter="0"/>
          <w:cols w:space="708"/>
          <w:docGrid w:linePitch="360"/>
        </w:sectPr>
      </w:pPr>
    </w:p>
    <w:p w14:paraId="1DAE1D3E" w14:textId="1DB3090D" w:rsidR="00777474" w:rsidRPr="00081AD4" w:rsidRDefault="00777474" w:rsidP="00777474">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15</w:t>
      </w:r>
      <w:r w:rsidRPr="00081AD4">
        <w:rPr>
          <w:color w:val="000000" w:themeColor="text1"/>
        </w:rPr>
        <w:t xml:space="preserve"> к протоколу № </w:t>
      </w:r>
      <w:r>
        <w:rPr>
          <w:color w:val="000000" w:themeColor="text1"/>
        </w:rPr>
        <w:t>71</w:t>
      </w:r>
    </w:p>
    <w:p w14:paraId="3BA4A040" w14:textId="77777777" w:rsidR="00777474" w:rsidRPr="00081AD4" w:rsidRDefault="00777474" w:rsidP="00777474">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5A49117" w14:textId="77777777" w:rsidR="00777474" w:rsidRPr="00081AD4" w:rsidRDefault="00777474" w:rsidP="00777474">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55EF108" w14:textId="134A7665" w:rsidR="00777474" w:rsidRDefault="00777474" w:rsidP="00777474">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2AACBD76" w14:textId="77777777" w:rsidR="00A44C20" w:rsidRDefault="00A44C20" w:rsidP="00777474">
      <w:pPr>
        <w:tabs>
          <w:tab w:val="left" w:pos="5580"/>
          <w:tab w:val="left" w:pos="9498"/>
        </w:tabs>
        <w:ind w:left="-961" w:right="-569" w:firstLine="6631"/>
        <w:rPr>
          <w:color w:val="000000" w:themeColor="text1"/>
        </w:rPr>
      </w:pPr>
    </w:p>
    <w:p w14:paraId="56D04829" w14:textId="77777777" w:rsidR="00A44C20" w:rsidRPr="00A44C20" w:rsidRDefault="00A44C20" w:rsidP="00A44C20">
      <w:pPr>
        <w:spacing w:after="160" w:line="259" w:lineRule="auto"/>
        <w:jc w:val="center"/>
        <w:rPr>
          <w:rFonts w:eastAsiaTheme="minorHAnsi"/>
          <w:b/>
          <w:sz w:val="28"/>
          <w:szCs w:val="28"/>
          <w:lang w:eastAsia="en-US"/>
        </w:rPr>
      </w:pPr>
      <w:r w:rsidRPr="00A44C20">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АО «Сибирская Промышленная Сетевая Компания» (АО «СибПСК») на 2018 – 2021 гг. в части реализации инвестиционных проектов в Кемеровской области в 2021 году</w:t>
      </w:r>
    </w:p>
    <w:p w14:paraId="0F6D3A71" w14:textId="77777777" w:rsidR="00A44C20" w:rsidRPr="00A44C20" w:rsidRDefault="00A44C20" w:rsidP="00A44C20">
      <w:pPr>
        <w:spacing w:line="259" w:lineRule="auto"/>
        <w:jc w:val="both"/>
        <w:rPr>
          <w:rFonts w:eastAsiaTheme="minorHAnsi"/>
          <w:sz w:val="28"/>
          <w:szCs w:val="28"/>
          <w:lang w:eastAsia="en-US"/>
        </w:rPr>
      </w:pPr>
      <w:r w:rsidRPr="00A44C20">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A44C20">
        <w:rPr>
          <w:rFonts w:eastAsiaTheme="minorHAnsi"/>
          <w:b/>
          <w:sz w:val="28"/>
          <w:szCs w:val="28"/>
          <w:u w:val="single"/>
          <w:lang w:eastAsia="en-US"/>
        </w:rPr>
        <w:t>в части оценки предложений</w:t>
      </w:r>
      <w:r w:rsidRPr="00A44C20">
        <w:rPr>
          <w:rFonts w:eastAsiaTheme="minorHAnsi"/>
          <w:sz w:val="28"/>
          <w:szCs w:val="28"/>
          <w:lang w:eastAsia="en-US"/>
        </w:rPr>
        <w:t xml:space="preserve"> субъектов электроэнергетики </w:t>
      </w:r>
      <w:r w:rsidRPr="00A44C20">
        <w:rPr>
          <w:rFonts w:eastAsiaTheme="minorHAnsi"/>
          <w:b/>
          <w:sz w:val="28"/>
          <w:szCs w:val="28"/>
          <w:u w:val="single"/>
          <w:lang w:eastAsia="en-US"/>
        </w:rPr>
        <w:t>по включению</w:t>
      </w:r>
      <w:r w:rsidRPr="00A44C20">
        <w:rPr>
          <w:rFonts w:eastAsiaTheme="minorHAnsi"/>
          <w:sz w:val="28"/>
          <w:szCs w:val="28"/>
          <w:lang w:eastAsia="en-US"/>
        </w:rPr>
        <w:t xml:space="preserve"> инвестиционных ресурсов, необходимых для реализации инвестиционной программы, </w:t>
      </w:r>
      <w:r w:rsidRPr="00A44C20">
        <w:rPr>
          <w:rFonts w:eastAsiaTheme="minorHAnsi"/>
          <w:b/>
          <w:sz w:val="28"/>
          <w:szCs w:val="28"/>
          <w:u w:val="single"/>
          <w:lang w:eastAsia="en-US"/>
        </w:rPr>
        <w:t>в цены (тарифы)</w:t>
      </w:r>
      <w:r w:rsidRPr="00A44C20">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A44C20">
        <w:rPr>
          <w:rFonts w:eastAsiaTheme="minorHAnsi"/>
          <w:b/>
          <w:sz w:val="28"/>
          <w:szCs w:val="28"/>
          <w:u w:val="single"/>
          <w:lang w:eastAsia="en-US"/>
        </w:rPr>
        <w:t>оценки соответствия</w:t>
      </w:r>
      <w:r w:rsidRPr="00A44C20">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A44C20">
        <w:rPr>
          <w:rFonts w:eastAsiaTheme="minorHAnsi"/>
          <w:b/>
          <w:sz w:val="28"/>
          <w:szCs w:val="28"/>
          <w:u w:val="single"/>
          <w:lang w:eastAsia="en-US"/>
        </w:rPr>
        <w:t>целевым значениям показателей надежности и качества услуг</w:t>
      </w:r>
      <w:r w:rsidRPr="00A44C20">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6C67C9F4" w14:textId="77777777" w:rsidR="00A44C20" w:rsidRPr="00A44C20" w:rsidRDefault="00A44C20" w:rsidP="00A44C20">
      <w:pPr>
        <w:spacing w:after="120" w:line="259" w:lineRule="auto"/>
        <w:ind w:firstLine="851"/>
        <w:jc w:val="both"/>
        <w:rPr>
          <w:rFonts w:eastAsia="Calibri"/>
          <w:sz w:val="28"/>
          <w:szCs w:val="28"/>
          <w:lang w:eastAsia="en-US"/>
        </w:rPr>
      </w:pPr>
      <w:r w:rsidRPr="00A44C20">
        <w:rPr>
          <w:rFonts w:eastAsia="Calibri"/>
          <w:sz w:val="28"/>
          <w:szCs w:val="28"/>
          <w:lang w:eastAsia="en-US"/>
        </w:rPr>
        <w:t xml:space="preserve">АО «СибПСК» направило письмом от 05.04.2021 № 301-21 (вх. № 1570 от 05.04.2021) в РЭК Кузбасса заявление на внесение изменений в утвержденную инвестиционную программу на период 2018 - 2021 гг., в части реализации инвестиционных проектов в 2021 году. </w:t>
      </w:r>
    </w:p>
    <w:p w14:paraId="64BB8BBA" w14:textId="77777777" w:rsidR="00A44C20" w:rsidRPr="00A44C20" w:rsidRDefault="00A44C20" w:rsidP="00A44C20">
      <w:pPr>
        <w:spacing w:line="259" w:lineRule="auto"/>
        <w:contextualSpacing/>
        <w:jc w:val="center"/>
        <w:rPr>
          <w:rFonts w:eastAsia="Calibri"/>
          <w:b/>
          <w:sz w:val="28"/>
          <w:szCs w:val="28"/>
          <w:lang w:eastAsia="en-US"/>
        </w:rPr>
      </w:pPr>
      <w:r w:rsidRPr="00A44C20">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2021 году и предложения по внесению изменений в инвестиционную программу</w:t>
      </w:r>
    </w:p>
    <w:p w14:paraId="09EC429A" w14:textId="77777777" w:rsidR="00A44C20" w:rsidRPr="00A44C20" w:rsidRDefault="00A44C20" w:rsidP="00A44C20">
      <w:pPr>
        <w:spacing w:line="259" w:lineRule="auto"/>
        <w:ind w:firstLine="851"/>
        <w:contextualSpacing/>
        <w:jc w:val="right"/>
        <w:rPr>
          <w:rFonts w:eastAsia="Calibri"/>
          <w:sz w:val="28"/>
          <w:szCs w:val="28"/>
          <w:lang w:eastAsia="en-US"/>
        </w:rPr>
      </w:pPr>
      <w:r w:rsidRPr="00A44C20">
        <w:rPr>
          <w:rFonts w:eastAsia="Calibri"/>
          <w:sz w:val="28"/>
          <w:szCs w:val="28"/>
          <w:lang w:eastAsia="en-US"/>
        </w:rPr>
        <w:t>Таблица 1</w:t>
      </w:r>
    </w:p>
    <w:p w14:paraId="47C3D43A" w14:textId="77777777" w:rsidR="00A44C20" w:rsidRPr="00A44C20" w:rsidRDefault="00A44C20" w:rsidP="00A44C20">
      <w:pPr>
        <w:spacing w:line="259" w:lineRule="auto"/>
        <w:jc w:val="center"/>
        <w:rPr>
          <w:rFonts w:eastAsia="Calibri"/>
          <w:bCs/>
          <w:sz w:val="28"/>
          <w:szCs w:val="28"/>
          <w:lang w:eastAsia="en-US"/>
        </w:rPr>
      </w:pPr>
      <w:r w:rsidRPr="00A44C20">
        <w:rPr>
          <w:rFonts w:eastAsia="Calibri"/>
          <w:bCs/>
          <w:sz w:val="28"/>
          <w:szCs w:val="28"/>
          <w:lang w:eastAsia="en-US"/>
        </w:rPr>
        <w:t>Источники финансирования инвестиционной программы АО «СибПСК»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5"/>
        <w:gridCol w:w="1354"/>
        <w:gridCol w:w="2412"/>
      </w:tblGrid>
      <w:tr w:rsidR="00A44C20" w:rsidRPr="00A44C20" w14:paraId="63F3059A" w14:textId="77777777" w:rsidTr="007C1BE3">
        <w:trPr>
          <w:trHeight w:val="20"/>
        </w:trPr>
        <w:tc>
          <w:tcPr>
            <w:tcW w:w="3100" w:type="pct"/>
            <w:vMerge w:val="restart"/>
            <w:shd w:val="clear" w:color="auto" w:fill="auto"/>
            <w:tcMar>
              <w:left w:w="28" w:type="dxa"/>
              <w:right w:w="28" w:type="dxa"/>
            </w:tcMar>
            <w:vAlign w:val="center"/>
            <w:hideMark/>
          </w:tcPr>
          <w:p w14:paraId="3EB19D72" w14:textId="77777777" w:rsidR="00A44C20" w:rsidRPr="00A44C20" w:rsidRDefault="00A44C20" w:rsidP="00A44C20">
            <w:pPr>
              <w:jc w:val="center"/>
              <w:rPr>
                <w:color w:val="000000"/>
                <w:sz w:val="20"/>
                <w:szCs w:val="20"/>
              </w:rPr>
            </w:pPr>
            <w:r w:rsidRPr="00A44C20">
              <w:rPr>
                <w:color w:val="000000"/>
                <w:sz w:val="20"/>
                <w:szCs w:val="20"/>
              </w:rPr>
              <w:t>Показатель</w:t>
            </w:r>
          </w:p>
        </w:tc>
        <w:tc>
          <w:tcPr>
            <w:tcW w:w="1900" w:type="pct"/>
            <w:gridSpan w:val="2"/>
            <w:shd w:val="clear" w:color="auto" w:fill="auto"/>
            <w:tcMar>
              <w:left w:w="28" w:type="dxa"/>
              <w:right w:w="28" w:type="dxa"/>
            </w:tcMar>
            <w:vAlign w:val="center"/>
            <w:hideMark/>
          </w:tcPr>
          <w:p w14:paraId="3EF1F93A" w14:textId="77777777" w:rsidR="00A44C20" w:rsidRPr="00A44C20" w:rsidRDefault="00A44C20" w:rsidP="00A44C20">
            <w:pPr>
              <w:jc w:val="center"/>
              <w:rPr>
                <w:color w:val="000000"/>
                <w:sz w:val="20"/>
                <w:szCs w:val="20"/>
              </w:rPr>
            </w:pPr>
            <w:r w:rsidRPr="00A44C20">
              <w:rPr>
                <w:color w:val="000000"/>
                <w:sz w:val="20"/>
                <w:szCs w:val="20"/>
              </w:rPr>
              <w:t>2021 год, млн. руб.</w:t>
            </w:r>
          </w:p>
        </w:tc>
      </w:tr>
      <w:tr w:rsidR="00A44C20" w:rsidRPr="00A44C20" w14:paraId="4010CAE9" w14:textId="77777777" w:rsidTr="007C1BE3">
        <w:trPr>
          <w:trHeight w:val="20"/>
        </w:trPr>
        <w:tc>
          <w:tcPr>
            <w:tcW w:w="3100" w:type="pct"/>
            <w:vMerge/>
            <w:tcMar>
              <w:left w:w="28" w:type="dxa"/>
              <w:right w:w="28" w:type="dxa"/>
            </w:tcMar>
            <w:vAlign w:val="center"/>
            <w:hideMark/>
          </w:tcPr>
          <w:p w14:paraId="7D2AD57C" w14:textId="77777777" w:rsidR="00A44C20" w:rsidRPr="00A44C20" w:rsidRDefault="00A44C20" w:rsidP="00A44C20">
            <w:pPr>
              <w:rPr>
                <w:color w:val="000000"/>
                <w:sz w:val="20"/>
                <w:szCs w:val="20"/>
              </w:rPr>
            </w:pPr>
          </w:p>
        </w:tc>
        <w:tc>
          <w:tcPr>
            <w:tcW w:w="683" w:type="pct"/>
            <w:shd w:val="clear" w:color="auto" w:fill="auto"/>
            <w:tcMar>
              <w:left w:w="28" w:type="dxa"/>
              <w:right w:w="28" w:type="dxa"/>
            </w:tcMar>
            <w:vAlign w:val="center"/>
            <w:hideMark/>
          </w:tcPr>
          <w:p w14:paraId="6F4CEF81" w14:textId="77777777" w:rsidR="00A44C20" w:rsidRPr="00A44C20" w:rsidRDefault="00A44C20" w:rsidP="00A44C20">
            <w:pPr>
              <w:jc w:val="center"/>
              <w:rPr>
                <w:color w:val="000000"/>
                <w:sz w:val="20"/>
                <w:szCs w:val="20"/>
              </w:rPr>
            </w:pPr>
            <w:r w:rsidRPr="00A44C20">
              <w:rPr>
                <w:color w:val="000000"/>
                <w:sz w:val="20"/>
                <w:szCs w:val="20"/>
              </w:rPr>
              <w:t>Утвержденный план</w:t>
            </w:r>
          </w:p>
        </w:tc>
        <w:tc>
          <w:tcPr>
            <w:tcW w:w="1217" w:type="pct"/>
            <w:shd w:val="clear" w:color="auto" w:fill="auto"/>
            <w:tcMar>
              <w:left w:w="28" w:type="dxa"/>
              <w:right w:w="28" w:type="dxa"/>
            </w:tcMar>
            <w:vAlign w:val="center"/>
            <w:hideMark/>
          </w:tcPr>
          <w:p w14:paraId="758D12A2" w14:textId="77777777" w:rsidR="00A44C20" w:rsidRPr="00A44C20" w:rsidRDefault="00A44C20" w:rsidP="00A44C20">
            <w:pPr>
              <w:jc w:val="center"/>
              <w:rPr>
                <w:color w:val="000000"/>
                <w:sz w:val="20"/>
                <w:szCs w:val="20"/>
              </w:rPr>
            </w:pPr>
            <w:r w:rsidRPr="00A44C20">
              <w:rPr>
                <w:color w:val="000000"/>
                <w:sz w:val="20"/>
                <w:szCs w:val="20"/>
              </w:rPr>
              <w:t>Предложения предприятия по корректировке</w:t>
            </w:r>
          </w:p>
        </w:tc>
      </w:tr>
      <w:tr w:rsidR="00A44C20" w:rsidRPr="00A44C20" w14:paraId="0EB2F127" w14:textId="77777777" w:rsidTr="007C1BE3">
        <w:trPr>
          <w:trHeight w:val="20"/>
        </w:trPr>
        <w:tc>
          <w:tcPr>
            <w:tcW w:w="3100" w:type="pct"/>
            <w:shd w:val="clear" w:color="auto" w:fill="auto"/>
            <w:tcMar>
              <w:left w:w="28" w:type="dxa"/>
              <w:right w:w="28" w:type="dxa"/>
            </w:tcMar>
            <w:vAlign w:val="center"/>
            <w:hideMark/>
          </w:tcPr>
          <w:p w14:paraId="5F452270" w14:textId="77777777" w:rsidR="00A44C20" w:rsidRPr="00A44C20" w:rsidRDefault="00A44C20" w:rsidP="00A44C20">
            <w:pPr>
              <w:rPr>
                <w:b/>
                <w:bCs/>
                <w:color w:val="000000"/>
                <w:sz w:val="20"/>
                <w:szCs w:val="20"/>
              </w:rPr>
            </w:pPr>
            <w:r w:rsidRPr="00A44C20">
              <w:rPr>
                <w:b/>
                <w:bCs/>
                <w:color w:val="000000"/>
                <w:sz w:val="20"/>
                <w:szCs w:val="20"/>
              </w:rPr>
              <w:t>Собственные средства всего, в том числе:</w:t>
            </w:r>
          </w:p>
        </w:tc>
        <w:tc>
          <w:tcPr>
            <w:tcW w:w="683" w:type="pct"/>
            <w:shd w:val="clear" w:color="auto" w:fill="auto"/>
            <w:tcMar>
              <w:left w:w="28" w:type="dxa"/>
              <w:right w:w="28" w:type="dxa"/>
            </w:tcMar>
            <w:vAlign w:val="center"/>
          </w:tcPr>
          <w:p w14:paraId="7A46FBB3" w14:textId="77777777" w:rsidR="00A44C20" w:rsidRPr="00A44C20" w:rsidRDefault="00A44C20" w:rsidP="00A44C20">
            <w:pPr>
              <w:jc w:val="center"/>
              <w:rPr>
                <w:b/>
                <w:bCs/>
                <w:color w:val="000000"/>
                <w:sz w:val="20"/>
                <w:szCs w:val="20"/>
              </w:rPr>
            </w:pPr>
            <w:r w:rsidRPr="00A44C20">
              <w:rPr>
                <w:b/>
                <w:bCs/>
                <w:color w:val="000000"/>
                <w:sz w:val="20"/>
                <w:szCs w:val="20"/>
              </w:rPr>
              <w:t>23,258</w:t>
            </w:r>
          </w:p>
        </w:tc>
        <w:tc>
          <w:tcPr>
            <w:tcW w:w="1217" w:type="pct"/>
            <w:shd w:val="clear" w:color="auto" w:fill="auto"/>
            <w:tcMar>
              <w:left w:w="28" w:type="dxa"/>
              <w:right w:w="28" w:type="dxa"/>
            </w:tcMar>
            <w:vAlign w:val="center"/>
          </w:tcPr>
          <w:p w14:paraId="1032FA24" w14:textId="77777777" w:rsidR="00A44C20" w:rsidRPr="00A44C20" w:rsidRDefault="00A44C20" w:rsidP="00A44C20">
            <w:pPr>
              <w:jc w:val="center"/>
              <w:rPr>
                <w:b/>
                <w:bCs/>
                <w:color w:val="000000"/>
                <w:sz w:val="20"/>
                <w:szCs w:val="20"/>
              </w:rPr>
            </w:pPr>
            <w:r w:rsidRPr="00A44C20">
              <w:rPr>
                <w:b/>
                <w:bCs/>
                <w:color w:val="000000"/>
                <w:sz w:val="20"/>
                <w:szCs w:val="20"/>
              </w:rPr>
              <w:t>23,254</w:t>
            </w:r>
          </w:p>
        </w:tc>
      </w:tr>
      <w:tr w:rsidR="00A44C20" w:rsidRPr="00A44C20" w14:paraId="4CCF0E1A" w14:textId="77777777" w:rsidTr="007C1BE3">
        <w:trPr>
          <w:trHeight w:val="20"/>
        </w:trPr>
        <w:tc>
          <w:tcPr>
            <w:tcW w:w="3100" w:type="pct"/>
            <w:shd w:val="clear" w:color="auto" w:fill="auto"/>
            <w:tcMar>
              <w:left w:w="28" w:type="dxa"/>
              <w:right w:w="28" w:type="dxa"/>
            </w:tcMar>
            <w:vAlign w:val="center"/>
            <w:hideMark/>
          </w:tcPr>
          <w:p w14:paraId="01DA0FE2" w14:textId="77777777" w:rsidR="00A44C20" w:rsidRPr="00A44C20" w:rsidRDefault="00A44C20" w:rsidP="00A44C20">
            <w:pPr>
              <w:rPr>
                <w:b/>
                <w:bCs/>
                <w:color w:val="000000"/>
                <w:sz w:val="20"/>
                <w:szCs w:val="20"/>
              </w:rPr>
            </w:pPr>
            <w:r w:rsidRPr="00A44C20">
              <w:rPr>
                <w:b/>
                <w:bCs/>
                <w:color w:val="000000"/>
                <w:sz w:val="20"/>
                <w:szCs w:val="20"/>
              </w:rPr>
              <w:t>Прибыль, направляемая на инвестиции, в том числе:</w:t>
            </w:r>
          </w:p>
        </w:tc>
        <w:tc>
          <w:tcPr>
            <w:tcW w:w="683" w:type="pct"/>
            <w:shd w:val="clear" w:color="auto" w:fill="auto"/>
            <w:tcMar>
              <w:left w:w="28" w:type="dxa"/>
              <w:right w:w="28" w:type="dxa"/>
            </w:tcMar>
            <w:vAlign w:val="center"/>
          </w:tcPr>
          <w:p w14:paraId="259FF2BF" w14:textId="77777777" w:rsidR="00A44C20" w:rsidRPr="00A44C20" w:rsidRDefault="00A44C20" w:rsidP="00A44C20">
            <w:pPr>
              <w:jc w:val="center"/>
              <w:rPr>
                <w:b/>
                <w:bCs/>
                <w:color w:val="000000"/>
                <w:sz w:val="20"/>
                <w:szCs w:val="20"/>
              </w:rPr>
            </w:pPr>
            <w:r w:rsidRPr="00A44C20">
              <w:rPr>
                <w:b/>
                <w:bCs/>
                <w:color w:val="000000"/>
                <w:sz w:val="20"/>
                <w:szCs w:val="20"/>
              </w:rPr>
              <w:t>0,000</w:t>
            </w:r>
          </w:p>
        </w:tc>
        <w:tc>
          <w:tcPr>
            <w:tcW w:w="1217" w:type="pct"/>
            <w:shd w:val="clear" w:color="auto" w:fill="auto"/>
            <w:tcMar>
              <w:left w:w="28" w:type="dxa"/>
              <w:right w:w="28" w:type="dxa"/>
            </w:tcMar>
            <w:vAlign w:val="center"/>
          </w:tcPr>
          <w:p w14:paraId="04305239" w14:textId="77777777" w:rsidR="00A44C20" w:rsidRPr="00A44C20" w:rsidRDefault="00A44C20" w:rsidP="00A44C20">
            <w:pPr>
              <w:jc w:val="center"/>
              <w:rPr>
                <w:b/>
                <w:bCs/>
                <w:color w:val="000000"/>
                <w:sz w:val="20"/>
                <w:szCs w:val="20"/>
              </w:rPr>
            </w:pPr>
            <w:r w:rsidRPr="00A44C20">
              <w:rPr>
                <w:b/>
                <w:bCs/>
                <w:color w:val="000000"/>
                <w:sz w:val="20"/>
                <w:szCs w:val="20"/>
              </w:rPr>
              <w:t>0,000</w:t>
            </w:r>
          </w:p>
        </w:tc>
      </w:tr>
      <w:tr w:rsidR="00A44C20" w:rsidRPr="00A44C20" w14:paraId="32A75C39" w14:textId="77777777" w:rsidTr="007C1BE3">
        <w:trPr>
          <w:trHeight w:val="20"/>
        </w:trPr>
        <w:tc>
          <w:tcPr>
            <w:tcW w:w="3100" w:type="pct"/>
            <w:shd w:val="clear" w:color="auto" w:fill="auto"/>
            <w:tcMar>
              <w:left w:w="28" w:type="dxa"/>
              <w:right w:w="28" w:type="dxa"/>
            </w:tcMar>
            <w:vAlign w:val="center"/>
            <w:hideMark/>
          </w:tcPr>
          <w:p w14:paraId="3E5CDA88" w14:textId="77777777" w:rsidR="00A44C20" w:rsidRPr="00A44C20" w:rsidRDefault="00A44C20" w:rsidP="00A44C20">
            <w:pPr>
              <w:rPr>
                <w:color w:val="000000"/>
                <w:sz w:val="20"/>
                <w:szCs w:val="20"/>
              </w:rPr>
            </w:pPr>
            <w:r w:rsidRPr="00A44C20">
              <w:rPr>
                <w:color w:val="000000"/>
                <w:sz w:val="20"/>
                <w:szCs w:val="20"/>
              </w:rPr>
              <w:t xml:space="preserve">инвестиционная составляющая в тарифах, в том числе: </w:t>
            </w:r>
          </w:p>
        </w:tc>
        <w:tc>
          <w:tcPr>
            <w:tcW w:w="683" w:type="pct"/>
            <w:shd w:val="clear" w:color="auto" w:fill="auto"/>
            <w:tcMar>
              <w:left w:w="28" w:type="dxa"/>
              <w:right w:w="28" w:type="dxa"/>
            </w:tcMar>
            <w:vAlign w:val="center"/>
          </w:tcPr>
          <w:p w14:paraId="0B385A24" w14:textId="77777777" w:rsidR="00A44C20" w:rsidRPr="00A44C20" w:rsidRDefault="00A44C20" w:rsidP="00A44C20">
            <w:pPr>
              <w:jc w:val="center"/>
              <w:rPr>
                <w:color w:val="000000"/>
                <w:sz w:val="20"/>
                <w:szCs w:val="20"/>
              </w:rPr>
            </w:pPr>
            <w:r w:rsidRPr="00A44C20">
              <w:rPr>
                <w:color w:val="000000"/>
                <w:sz w:val="20"/>
                <w:szCs w:val="20"/>
              </w:rPr>
              <w:t>0,000</w:t>
            </w:r>
          </w:p>
        </w:tc>
        <w:tc>
          <w:tcPr>
            <w:tcW w:w="1217" w:type="pct"/>
            <w:shd w:val="clear" w:color="auto" w:fill="auto"/>
            <w:tcMar>
              <w:left w:w="28" w:type="dxa"/>
              <w:right w:w="28" w:type="dxa"/>
            </w:tcMar>
            <w:vAlign w:val="center"/>
          </w:tcPr>
          <w:p w14:paraId="0BE6DC8A" w14:textId="77777777" w:rsidR="00A44C20" w:rsidRPr="00A44C20" w:rsidRDefault="00A44C20" w:rsidP="00A44C20">
            <w:pPr>
              <w:jc w:val="center"/>
              <w:rPr>
                <w:color w:val="000000"/>
                <w:sz w:val="20"/>
                <w:szCs w:val="20"/>
              </w:rPr>
            </w:pPr>
            <w:r w:rsidRPr="00A44C20">
              <w:rPr>
                <w:color w:val="000000"/>
                <w:sz w:val="20"/>
                <w:szCs w:val="20"/>
              </w:rPr>
              <w:t>0,000</w:t>
            </w:r>
          </w:p>
        </w:tc>
      </w:tr>
      <w:tr w:rsidR="00A44C20" w:rsidRPr="00A44C20" w14:paraId="79287C02" w14:textId="77777777" w:rsidTr="007C1BE3">
        <w:trPr>
          <w:trHeight w:val="20"/>
        </w:trPr>
        <w:tc>
          <w:tcPr>
            <w:tcW w:w="3100" w:type="pct"/>
            <w:shd w:val="clear" w:color="auto" w:fill="auto"/>
            <w:tcMar>
              <w:left w:w="28" w:type="dxa"/>
              <w:right w:w="28" w:type="dxa"/>
            </w:tcMar>
            <w:vAlign w:val="center"/>
            <w:hideMark/>
          </w:tcPr>
          <w:p w14:paraId="5989B220" w14:textId="77777777" w:rsidR="00A44C20" w:rsidRPr="00A44C20" w:rsidRDefault="00A44C20" w:rsidP="00A44C20">
            <w:pPr>
              <w:rPr>
                <w:color w:val="000000"/>
                <w:sz w:val="20"/>
                <w:szCs w:val="20"/>
              </w:rPr>
            </w:pPr>
            <w:r w:rsidRPr="00A44C20">
              <w:rPr>
                <w:color w:val="000000"/>
                <w:sz w:val="20"/>
                <w:szCs w:val="20"/>
              </w:rPr>
              <w:lastRenderedPageBreak/>
              <w:t>передача электрической энергии</w:t>
            </w:r>
          </w:p>
        </w:tc>
        <w:tc>
          <w:tcPr>
            <w:tcW w:w="683" w:type="pct"/>
            <w:shd w:val="clear" w:color="auto" w:fill="auto"/>
            <w:tcMar>
              <w:left w:w="28" w:type="dxa"/>
              <w:right w:w="28" w:type="dxa"/>
            </w:tcMar>
            <w:vAlign w:val="center"/>
          </w:tcPr>
          <w:p w14:paraId="1283510A" w14:textId="77777777" w:rsidR="00A44C20" w:rsidRPr="00A44C20" w:rsidRDefault="00A44C20" w:rsidP="00A44C20">
            <w:pPr>
              <w:jc w:val="center"/>
              <w:rPr>
                <w:color w:val="000000"/>
                <w:sz w:val="20"/>
                <w:szCs w:val="20"/>
              </w:rPr>
            </w:pPr>
            <w:r w:rsidRPr="00A44C20">
              <w:rPr>
                <w:color w:val="000000"/>
                <w:sz w:val="20"/>
                <w:szCs w:val="20"/>
              </w:rPr>
              <w:t>0,000</w:t>
            </w:r>
          </w:p>
        </w:tc>
        <w:tc>
          <w:tcPr>
            <w:tcW w:w="1217" w:type="pct"/>
            <w:shd w:val="clear" w:color="auto" w:fill="auto"/>
            <w:tcMar>
              <w:left w:w="28" w:type="dxa"/>
              <w:right w:w="28" w:type="dxa"/>
            </w:tcMar>
            <w:vAlign w:val="center"/>
          </w:tcPr>
          <w:p w14:paraId="52C8B730" w14:textId="77777777" w:rsidR="00A44C20" w:rsidRPr="00A44C20" w:rsidRDefault="00A44C20" w:rsidP="00A44C20">
            <w:pPr>
              <w:jc w:val="center"/>
              <w:rPr>
                <w:color w:val="000000"/>
                <w:sz w:val="20"/>
                <w:szCs w:val="20"/>
              </w:rPr>
            </w:pPr>
            <w:r w:rsidRPr="00A44C20">
              <w:rPr>
                <w:color w:val="000000"/>
                <w:sz w:val="20"/>
                <w:szCs w:val="20"/>
              </w:rPr>
              <w:t>0,000</w:t>
            </w:r>
          </w:p>
        </w:tc>
      </w:tr>
      <w:tr w:rsidR="00A44C20" w:rsidRPr="00A44C20" w14:paraId="4F03A800" w14:textId="77777777" w:rsidTr="007C1BE3">
        <w:trPr>
          <w:trHeight w:val="20"/>
        </w:trPr>
        <w:tc>
          <w:tcPr>
            <w:tcW w:w="3100" w:type="pct"/>
            <w:shd w:val="clear" w:color="auto" w:fill="auto"/>
            <w:tcMar>
              <w:left w:w="28" w:type="dxa"/>
              <w:right w:w="28" w:type="dxa"/>
            </w:tcMar>
            <w:vAlign w:val="center"/>
            <w:hideMark/>
          </w:tcPr>
          <w:p w14:paraId="212A552F" w14:textId="77777777" w:rsidR="00A44C20" w:rsidRPr="00A44C20" w:rsidRDefault="00A44C20" w:rsidP="00A44C20">
            <w:pPr>
              <w:rPr>
                <w:b/>
                <w:bCs/>
                <w:color w:val="000000"/>
                <w:sz w:val="20"/>
                <w:szCs w:val="20"/>
              </w:rPr>
            </w:pPr>
            <w:r w:rsidRPr="00A44C20">
              <w:rPr>
                <w:b/>
                <w:bCs/>
                <w:color w:val="000000"/>
                <w:sz w:val="20"/>
                <w:szCs w:val="20"/>
              </w:rPr>
              <w:t>Амортизация основных средств всего, в том числе:</w:t>
            </w:r>
          </w:p>
        </w:tc>
        <w:tc>
          <w:tcPr>
            <w:tcW w:w="683" w:type="pct"/>
            <w:shd w:val="clear" w:color="auto" w:fill="auto"/>
            <w:tcMar>
              <w:left w:w="28" w:type="dxa"/>
              <w:right w:w="28" w:type="dxa"/>
            </w:tcMar>
            <w:vAlign w:val="center"/>
          </w:tcPr>
          <w:p w14:paraId="7012BAAC" w14:textId="77777777" w:rsidR="00A44C20" w:rsidRPr="00A44C20" w:rsidRDefault="00A44C20" w:rsidP="00A44C20">
            <w:pPr>
              <w:jc w:val="center"/>
              <w:rPr>
                <w:b/>
                <w:bCs/>
                <w:color w:val="000000"/>
                <w:sz w:val="20"/>
                <w:szCs w:val="20"/>
              </w:rPr>
            </w:pPr>
            <w:r w:rsidRPr="00A44C20">
              <w:rPr>
                <w:b/>
                <w:bCs/>
                <w:color w:val="000000"/>
                <w:sz w:val="20"/>
                <w:szCs w:val="20"/>
              </w:rPr>
              <w:t>19,277</w:t>
            </w:r>
          </w:p>
        </w:tc>
        <w:tc>
          <w:tcPr>
            <w:tcW w:w="1217" w:type="pct"/>
            <w:shd w:val="clear" w:color="auto" w:fill="auto"/>
            <w:tcMar>
              <w:left w:w="28" w:type="dxa"/>
              <w:right w:w="28" w:type="dxa"/>
            </w:tcMar>
            <w:vAlign w:val="center"/>
          </w:tcPr>
          <w:p w14:paraId="19904715" w14:textId="77777777" w:rsidR="00A44C20" w:rsidRPr="00A44C20" w:rsidRDefault="00A44C20" w:rsidP="00A44C20">
            <w:pPr>
              <w:jc w:val="center"/>
              <w:rPr>
                <w:b/>
                <w:bCs/>
                <w:color w:val="000000"/>
                <w:sz w:val="20"/>
                <w:szCs w:val="20"/>
              </w:rPr>
            </w:pPr>
            <w:r w:rsidRPr="00A44C20">
              <w:rPr>
                <w:b/>
                <w:bCs/>
                <w:color w:val="000000"/>
                <w:sz w:val="20"/>
                <w:szCs w:val="20"/>
              </w:rPr>
              <w:t>21,034</w:t>
            </w:r>
          </w:p>
        </w:tc>
      </w:tr>
      <w:tr w:rsidR="00A44C20" w:rsidRPr="00A44C20" w14:paraId="0ADFE4EF" w14:textId="77777777" w:rsidTr="007C1BE3">
        <w:trPr>
          <w:trHeight w:val="20"/>
        </w:trPr>
        <w:tc>
          <w:tcPr>
            <w:tcW w:w="3100" w:type="pct"/>
            <w:shd w:val="clear" w:color="auto" w:fill="auto"/>
            <w:tcMar>
              <w:left w:w="28" w:type="dxa"/>
              <w:right w:w="28" w:type="dxa"/>
            </w:tcMar>
            <w:vAlign w:val="center"/>
            <w:hideMark/>
          </w:tcPr>
          <w:p w14:paraId="5A50EAC1" w14:textId="77777777" w:rsidR="00A44C20" w:rsidRPr="00A44C20" w:rsidRDefault="00A44C20" w:rsidP="00A44C20">
            <w:pPr>
              <w:rPr>
                <w:color w:val="000000"/>
                <w:sz w:val="20"/>
                <w:szCs w:val="20"/>
              </w:rPr>
            </w:pPr>
            <w:r w:rsidRPr="00A44C20">
              <w:rPr>
                <w:color w:val="000000"/>
                <w:sz w:val="20"/>
                <w:szCs w:val="20"/>
              </w:rPr>
              <w:t>амортизация, учтенная в тарифах, всего, в том числе:</w:t>
            </w:r>
          </w:p>
        </w:tc>
        <w:tc>
          <w:tcPr>
            <w:tcW w:w="683" w:type="pct"/>
            <w:shd w:val="clear" w:color="auto" w:fill="auto"/>
            <w:tcMar>
              <w:left w:w="28" w:type="dxa"/>
              <w:right w:w="28" w:type="dxa"/>
            </w:tcMar>
            <w:vAlign w:val="center"/>
          </w:tcPr>
          <w:p w14:paraId="6D4AD763" w14:textId="77777777" w:rsidR="00A44C20" w:rsidRPr="00A44C20" w:rsidRDefault="00A44C20" w:rsidP="00A44C20">
            <w:pPr>
              <w:jc w:val="center"/>
              <w:rPr>
                <w:color w:val="000000"/>
                <w:sz w:val="20"/>
                <w:szCs w:val="20"/>
              </w:rPr>
            </w:pPr>
            <w:r w:rsidRPr="00A44C20">
              <w:rPr>
                <w:color w:val="000000"/>
                <w:sz w:val="20"/>
                <w:szCs w:val="20"/>
              </w:rPr>
              <w:t>19,277</w:t>
            </w:r>
          </w:p>
        </w:tc>
        <w:tc>
          <w:tcPr>
            <w:tcW w:w="1217" w:type="pct"/>
            <w:shd w:val="clear" w:color="auto" w:fill="auto"/>
            <w:tcMar>
              <w:left w:w="28" w:type="dxa"/>
              <w:right w:w="28" w:type="dxa"/>
            </w:tcMar>
          </w:tcPr>
          <w:p w14:paraId="6B35D2AB" w14:textId="77777777" w:rsidR="00A44C20" w:rsidRPr="00A44C20" w:rsidRDefault="00A44C20" w:rsidP="00A44C20">
            <w:pPr>
              <w:jc w:val="center"/>
              <w:rPr>
                <w:color w:val="000000"/>
                <w:sz w:val="20"/>
                <w:szCs w:val="20"/>
              </w:rPr>
            </w:pPr>
            <w:r w:rsidRPr="00A44C20">
              <w:rPr>
                <w:color w:val="000000"/>
                <w:sz w:val="20"/>
                <w:szCs w:val="20"/>
              </w:rPr>
              <w:t>21,034</w:t>
            </w:r>
          </w:p>
        </w:tc>
      </w:tr>
      <w:tr w:rsidR="00A44C20" w:rsidRPr="00A44C20" w14:paraId="7A59BF17" w14:textId="77777777" w:rsidTr="007C1BE3">
        <w:trPr>
          <w:trHeight w:val="20"/>
        </w:trPr>
        <w:tc>
          <w:tcPr>
            <w:tcW w:w="3100" w:type="pct"/>
            <w:shd w:val="clear" w:color="auto" w:fill="auto"/>
            <w:tcMar>
              <w:left w:w="28" w:type="dxa"/>
              <w:right w:w="28" w:type="dxa"/>
            </w:tcMar>
            <w:vAlign w:val="center"/>
            <w:hideMark/>
          </w:tcPr>
          <w:p w14:paraId="4A5E4D36" w14:textId="77777777" w:rsidR="00A44C20" w:rsidRPr="00A44C20" w:rsidRDefault="00A44C20" w:rsidP="00A44C20">
            <w:pPr>
              <w:rPr>
                <w:color w:val="000000"/>
                <w:sz w:val="20"/>
                <w:szCs w:val="20"/>
              </w:rPr>
            </w:pPr>
            <w:r w:rsidRPr="00A44C20">
              <w:rPr>
                <w:color w:val="000000"/>
                <w:sz w:val="20"/>
                <w:szCs w:val="20"/>
              </w:rPr>
              <w:t>передача электрической энергии</w:t>
            </w:r>
          </w:p>
        </w:tc>
        <w:tc>
          <w:tcPr>
            <w:tcW w:w="683" w:type="pct"/>
            <w:shd w:val="clear" w:color="auto" w:fill="auto"/>
            <w:tcMar>
              <w:left w:w="28" w:type="dxa"/>
              <w:right w:w="28" w:type="dxa"/>
            </w:tcMar>
            <w:vAlign w:val="center"/>
          </w:tcPr>
          <w:p w14:paraId="1EC4E6C9" w14:textId="77777777" w:rsidR="00A44C20" w:rsidRPr="00A44C20" w:rsidRDefault="00A44C20" w:rsidP="00A44C20">
            <w:pPr>
              <w:jc w:val="center"/>
              <w:rPr>
                <w:color w:val="000000"/>
                <w:sz w:val="20"/>
                <w:szCs w:val="20"/>
              </w:rPr>
            </w:pPr>
            <w:r w:rsidRPr="00A44C20">
              <w:rPr>
                <w:color w:val="000000"/>
                <w:sz w:val="20"/>
                <w:szCs w:val="20"/>
              </w:rPr>
              <w:t>19,277</w:t>
            </w:r>
          </w:p>
        </w:tc>
        <w:tc>
          <w:tcPr>
            <w:tcW w:w="1217" w:type="pct"/>
            <w:shd w:val="clear" w:color="auto" w:fill="auto"/>
            <w:tcMar>
              <w:left w:w="28" w:type="dxa"/>
              <w:right w:w="28" w:type="dxa"/>
            </w:tcMar>
          </w:tcPr>
          <w:p w14:paraId="02D68284" w14:textId="77777777" w:rsidR="00A44C20" w:rsidRPr="00A44C20" w:rsidRDefault="00A44C20" w:rsidP="00A44C20">
            <w:pPr>
              <w:jc w:val="center"/>
              <w:rPr>
                <w:color w:val="000000"/>
                <w:sz w:val="20"/>
                <w:szCs w:val="20"/>
              </w:rPr>
            </w:pPr>
            <w:r w:rsidRPr="00A44C20">
              <w:rPr>
                <w:color w:val="000000"/>
                <w:sz w:val="20"/>
                <w:szCs w:val="20"/>
              </w:rPr>
              <w:t>21,034</w:t>
            </w:r>
          </w:p>
        </w:tc>
      </w:tr>
      <w:tr w:rsidR="00A44C20" w:rsidRPr="00A44C20" w14:paraId="65CE3289" w14:textId="77777777" w:rsidTr="007C1BE3">
        <w:trPr>
          <w:trHeight w:val="20"/>
        </w:trPr>
        <w:tc>
          <w:tcPr>
            <w:tcW w:w="3100" w:type="pct"/>
            <w:shd w:val="clear" w:color="auto" w:fill="auto"/>
            <w:tcMar>
              <w:left w:w="28" w:type="dxa"/>
              <w:right w:w="28" w:type="dxa"/>
            </w:tcMar>
            <w:vAlign w:val="center"/>
            <w:hideMark/>
          </w:tcPr>
          <w:p w14:paraId="6004DDF3" w14:textId="77777777" w:rsidR="00A44C20" w:rsidRPr="00A44C20" w:rsidRDefault="00A44C20" w:rsidP="00A44C20">
            <w:pPr>
              <w:rPr>
                <w:b/>
                <w:bCs/>
                <w:color w:val="000000"/>
                <w:sz w:val="20"/>
                <w:szCs w:val="20"/>
              </w:rPr>
            </w:pPr>
            <w:r w:rsidRPr="00A44C20">
              <w:rPr>
                <w:b/>
                <w:bCs/>
                <w:color w:val="000000"/>
                <w:sz w:val="20"/>
                <w:szCs w:val="20"/>
              </w:rPr>
              <w:t>Прочие собственные средства</w:t>
            </w:r>
          </w:p>
        </w:tc>
        <w:tc>
          <w:tcPr>
            <w:tcW w:w="683" w:type="pct"/>
            <w:shd w:val="clear" w:color="000000" w:fill="FFFFFF"/>
            <w:tcMar>
              <w:left w:w="28" w:type="dxa"/>
              <w:right w:w="28" w:type="dxa"/>
            </w:tcMar>
            <w:vAlign w:val="center"/>
          </w:tcPr>
          <w:p w14:paraId="35C3A924" w14:textId="77777777" w:rsidR="00A44C20" w:rsidRPr="00A44C20" w:rsidRDefault="00A44C20" w:rsidP="00A44C20">
            <w:pPr>
              <w:jc w:val="center"/>
              <w:rPr>
                <w:b/>
                <w:color w:val="000000"/>
                <w:sz w:val="20"/>
                <w:szCs w:val="20"/>
              </w:rPr>
            </w:pPr>
            <w:r w:rsidRPr="00A44C20">
              <w:rPr>
                <w:b/>
                <w:color w:val="000000"/>
                <w:sz w:val="20"/>
                <w:szCs w:val="20"/>
              </w:rPr>
              <w:t>3,981</w:t>
            </w:r>
          </w:p>
        </w:tc>
        <w:tc>
          <w:tcPr>
            <w:tcW w:w="1217" w:type="pct"/>
            <w:shd w:val="clear" w:color="auto" w:fill="auto"/>
            <w:tcMar>
              <w:left w:w="28" w:type="dxa"/>
              <w:right w:w="28" w:type="dxa"/>
            </w:tcMar>
            <w:vAlign w:val="center"/>
          </w:tcPr>
          <w:p w14:paraId="2E3C9934" w14:textId="77777777" w:rsidR="00A44C20" w:rsidRPr="00A44C20" w:rsidRDefault="00A44C20" w:rsidP="00A44C20">
            <w:pPr>
              <w:jc w:val="center"/>
              <w:rPr>
                <w:b/>
                <w:color w:val="000000"/>
                <w:sz w:val="20"/>
                <w:szCs w:val="20"/>
              </w:rPr>
            </w:pPr>
            <w:r w:rsidRPr="00A44C20">
              <w:rPr>
                <w:b/>
                <w:color w:val="000000"/>
                <w:sz w:val="20"/>
                <w:szCs w:val="20"/>
              </w:rPr>
              <w:t>2,220</w:t>
            </w:r>
          </w:p>
        </w:tc>
      </w:tr>
    </w:tbl>
    <w:p w14:paraId="32759906" w14:textId="77777777" w:rsidR="00A44C20" w:rsidRPr="00A44C20" w:rsidRDefault="00A44C20" w:rsidP="00A44C20">
      <w:pPr>
        <w:spacing w:line="259" w:lineRule="auto"/>
        <w:jc w:val="center"/>
        <w:rPr>
          <w:rFonts w:eastAsia="Calibri"/>
          <w:bCs/>
          <w:sz w:val="28"/>
          <w:szCs w:val="28"/>
          <w:lang w:eastAsia="en-US"/>
        </w:rPr>
      </w:pPr>
    </w:p>
    <w:p w14:paraId="647C3A31" w14:textId="77777777" w:rsidR="00A44C20" w:rsidRPr="00A44C20" w:rsidRDefault="00A44C20" w:rsidP="00A44C20">
      <w:pPr>
        <w:spacing w:line="259" w:lineRule="auto"/>
        <w:jc w:val="center"/>
        <w:rPr>
          <w:rFonts w:eastAsia="Calibri"/>
          <w:bCs/>
          <w:sz w:val="28"/>
          <w:szCs w:val="28"/>
          <w:lang w:eastAsia="en-US"/>
        </w:rPr>
      </w:pPr>
    </w:p>
    <w:p w14:paraId="0CD160CA" w14:textId="77777777" w:rsidR="00A44C20" w:rsidRPr="00A44C20" w:rsidRDefault="00A44C20" w:rsidP="00A44C20">
      <w:pPr>
        <w:spacing w:line="259" w:lineRule="auto"/>
        <w:jc w:val="right"/>
        <w:rPr>
          <w:rFonts w:eastAsia="Calibri"/>
          <w:sz w:val="28"/>
          <w:szCs w:val="28"/>
          <w:lang w:eastAsia="en-US"/>
        </w:rPr>
      </w:pPr>
      <w:r w:rsidRPr="00A44C20">
        <w:rPr>
          <w:rFonts w:eastAsia="Calibri"/>
          <w:sz w:val="28"/>
          <w:szCs w:val="28"/>
          <w:lang w:eastAsia="en-US"/>
        </w:rPr>
        <w:t>Таблица 2.</w:t>
      </w:r>
    </w:p>
    <w:p w14:paraId="577AE9F1" w14:textId="77777777" w:rsidR="00A44C20" w:rsidRPr="00A44C20" w:rsidRDefault="00A44C20" w:rsidP="00A44C20">
      <w:pPr>
        <w:spacing w:after="160" w:line="259" w:lineRule="auto"/>
        <w:jc w:val="center"/>
        <w:rPr>
          <w:rFonts w:eastAsiaTheme="minorHAnsi"/>
          <w:sz w:val="28"/>
          <w:szCs w:val="28"/>
          <w:lang w:eastAsia="en-US"/>
        </w:rPr>
      </w:pPr>
      <w:r w:rsidRPr="00A44C20">
        <w:rPr>
          <w:rFonts w:eastAsiaTheme="minorHAnsi"/>
          <w:sz w:val="28"/>
          <w:szCs w:val="28"/>
          <w:lang w:eastAsia="en-US"/>
        </w:rPr>
        <w:t>Предложения предприятия по корректировке утвержденной РЭК Кузбасса инвестиционной программы на 2018 – 2021 гг., в части реализации инвестиционных проектов в 2021 году</w:t>
      </w:r>
    </w:p>
    <w:tbl>
      <w:tblPr>
        <w:tblW w:w="5000" w:type="pct"/>
        <w:tblLook w:val="04A0" w:firstRow="1" w:lastRow="0" w:firstColumn="1" w:lastColumn="0" w:noHBand="0" w:noVBand="1"/>
      </w:tblPr>
      <w:tblGrid>
        <w:gridCol w:w="6799"/>
        <w:gridCol w:w="1209"/>
        <w:gridCol w:w="1903"/>
      </w:tblGrid>
      <w:tr w:rsidR="00A44C20" w:rsidRPr="00A44C20" w14:paraId="024AC622" w14:textId="77777777" w:rsidTr="007C1BE3">
        <w:trPr>
          <w:trHeight w:val="20"/>
        </w:trPr>
        <w:tc>
          <w:tcPr>
            <w:tcW w:w="343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6DA41C" w14:textId="77777777" w:rsidR="00A44C20" w:rsidRPr="00A44C20" w:rsidRDefault="00A44C20" w:rsidP="00A44C20">
            <w:pPr>
              <w:contextualSpacing/>
              <w:jc w:val="center"/>
              <w:rPr>
                <w:sz w:val="20"/>
                <w:szCs w:val="20"/>
              </w:rPr>
            </w:pPr>
            <w:r w:rsidRPr="00A44C20">
              <w:rPr>
                <w:sz w:val="20"/>
                <w:szCs w:val="20"/>
              </w:rPr>
              <w:t xml:space="preserve">  Наименование инвестиционного проекта (группы инвестиционных проектов)</w:t>
            </w:r>
          </w:p>
        </w:tc>
        <w:tc>
          <w:tcPr>
            <w:tcW w:w="157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3D8CAF" w14:textId="77777777" w:rsidR="00A44C20" w:rsidRPr="00A44C20" w:rsidRDefault="00A44C20" w:rsidP="00A44C20">
            <w:pPr>
              <w:contextualSpacing/>
              <w:jc w:val="center"/>
              <w:rPr>
                <w:sz w:val="20"/>
                <w:szCs w:val="20"/>
              </w:rPr>
            </w:pPr>
            <w:r w:rsidRPr="00A44C20">
              <w:rPr>
                <w:sz w:val="20"/>
                <w:szCs w:val="20"/>
              </w:rPr>
              <w:t>Капитальные вложения</w:t>
            </w:r>
          </w:p>
        </w:tc>
      </w:tr>
      <w:tr w:rsidR="00A44C20" w:rsidRPr="00A44C20" w14:paraId="1FCC2FF1" w14:textId="77777777" w:rsidTr="007C1BE3">
        <w:trPr>
          <w:trHeight w:val="20"/>
        </w:trPr>
        <w:tc>
          <w:tcPr>
            <w:tcW w:w="34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9FAE71" w14:textId="77777777" w:rsidR="00A44C20" w:rsidRPr="00A44C20" w:rsidRDefault="00A44C20" w:rsidP="00A44C20">
            <w:pPr>
              <w:contextualSpacing/>
              <w:rPr>
                <w:sz w:val="20"/>
                <w:szCs w:val="20"/>
              </w:rPr>
            </w:pPr>
          </w:p>
        </w:tc>
        <w:tc>
          <w:tcPr>
            <w:tcW w:w="1570" w:type="pct"/>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DF3DF59" w14:textId="77777777" w:rsidR="00A44C20" w:rsidRPr="00A44C20" w:rsidRDefault="00A44C20" w:rsidP="00A44C20">
            <w:pPr>
              <w:contextualSpacing/>
              <w:jc w:val="center"/>
              <w:rPr>
                <w:sz w:val="20"/>
                <w:szCs w:val="20"/>
              </w:rPr>
            </w:pPr>
            <w:r w:rsidRPr="00A44C20">
              <w:rPr>
                <w:sz w:val="20"/>
                <w:szCs w:val="20"/>
              </w:rPr>
              <w:t xml:space="preserve">На 2021 год </w:t>
            </w:r>
          </w:p>
        </w:tc>
      </w:tr>
      <w:tr w:rsidR="00A44C20" w:rsidRPr="00A44C20" w14:paraId="6B11A37F" w14:textId="77777777" w:rsidTr="007C1BE3">
        <w:trPr>
          <w:trHeight w:val="20"/>
        </w:trPr>
        <w:tc>
          <w:tcPr>
            <w:tcW w:w="34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57FA34" w14:textId="77777777" w:rsidR="00A44C20" w:rsidRPr="00A44C20" w:rsidRDefault="00A44C20" w:rsidP="00A44C20">
            <w:pPr>
              <w:contextualSpacing/>
              <w:rPr>
                <w:sz w:val="20"/>
                <w:szCs w:val="20"/>
              </w:rPr>
            </w:pPr>
          </w:p>
        </w:tc>
        <w:tc>
          <w:tcPr>
            <w:tcW w:w="61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268BF0" w14:textId="77777777" w:rsidR="00A44C20" w:rsidRPr="00A44C20" w:rsidRDefault="00A44C20" w:rsidP="00A44C20">
            <w:pPr>
              <w:contextualSpacing/>
              <w:jc w:val="center"/>
              <w:rPr>
                <w:sz w:val="20"/>
                <w:szCs w:val="20"/>
              </w:rPr>
            </w:pPr>
            <w:r w:rsidRPr="00A44C20">
              <w:rPr>
                <w:sz w:val="20"/>
                <w:szCs w:val="20"/>
              </w:rPr>
              <w:t xml:space="preserve">Утвержден-ный план </w:t>
            </w:r>
          </w:p>
        </w:tc>
        <w:tc>
          <w:tcPr>
            <w:tcW w:w="9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D33128" w14:textId="77777777" w:rsidR="00A44C20" w:rsidRPr="00A44C20" w:rsidRDefault="00A44C20" w:rsidP="00A44C20">
            <w:pPr>
              <w:contextualSpacing/>
              <w:jc w:val="center"/>
              <w:rPr>
                <w:sz w:val="20"/>
                <w:szCs w:val="20"/>
              </w:rPr>
            </w:pPr>
            <w:r w:rsidRPr="00A44C20">
              <w:rPr>
                <w:sz w:val="20"/>
                <w:szCs w:val="20"/>
              </w:rPr>
              <w:t>Предложение предприятия по корректировке утвержденного плана</w:t>
            </w:r>
          </w:p>
        </w:tc>
      </w:tr>
      <w:tr w:rsidR="00A44C20" w:rsidRPr="00A44C20" w14:paraId="2F36EBEC" w14:textId="77777777" w:rsidTr="007C1BE3">
        <w:trPr>
          <w:trHeight w:val="20"/>
        </w:trPr>
        <w:tc>
          <w:tcPr>
            <w:tcW w:w="343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BA226B" w14:textId="77777777" w:rsidR="00A44C20" w:rsidRPr="00A44C20" w:rsidRDefault="00A44C20" w:rsidP="00A44C20">
            <w:pPr>
              <w:contextualSpacing/>
              <w:jc w:val="center"/>
              <w:rPr>
                <w:b/>
                <w:i/>
                <w:sz w:val="20"/>
                <w:szCs w:val="20"/>
              </w:rPr>
            </w:pPr>
            <w:r w:rsidRPr="00A44C20">
              <w:rPr>
                <w:b/>
                <w:i/>
                <w:sz w:val="20"/>
                <w:szCs w:val="20"/>
              </w:rPr>
              <w:t>Всего, в т.ч.:</w:t>
            </w:r>
          </w:p>
        </w:tc>
        <w:tc>
          <w:tcPr>
            <w:tcW w:w="61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5C73045" w14:textId="77777777" w:rsidR="00A44C20" w:rsidRPr="00A44C20" w:rsidRDefault="00A44C20" w:rsidP="00A44C20">
            <w:pPr>
              <w:contextualSpacing/>
              <w:jc w:val="center"/>
              <w:rPr>
                <w:b/>
                <w:i/>
                <w:sz w:val="20"/>
                <w:szCs w:val="20"/>
              </w:rPr>
            </w:pPr>
            <w:r w:rsidRPr="00A44C20">
              <w:rPr>
                <w:b/>
                <w:i/>
                <w:sz w:val="20"/>
                <w:szCs w:val="20"/>
              </w:rPr>
              <w:t>23,258</w:t>
            </w:r>
          </w:p>
        </w:tc>
        <w:tc>
          <w:tcPr>
            <w:tcW w:w="96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93B942" w14:textId="77777777" w:rsidR="00A44C20" w:rsidRPr="00A44C20" w:rsidRDefault="00A44C20" w:rsidP="00A44C20">
            <w:pPr>
              <w:contextualSpacing/>
              <w:jc w:val="center"/>
              <w:rPr>
                <w:b/>
                <w:i/>
                <w:sz w:val="20"/>
                <w:szCs w:val="20"/>
              </w:rPr>
            </w:pPr>
            <w:r w:rsidRPr="00A44C20">
              <w:rPr>
                <w:b/>
                <w:i/>
                <w:sz w:val="20"/>
                <w:szCs w:val="20"/>
              </w:rPr>
              <w:t>23,258</w:t>
            </w:r>
          </w:p>
        </w:tc>
      </w:tr>
      <w:tr w:rsidR="00A44C20" w:rsidRPr="00A44C20" w14:paraId="40B53C61" w14:textId="77777777" w:rsidTr="007C1BE3">
        <w:trPr>
          <w:trHeight w:val="20"/>
        </w:trPr>
        <w:tc>
          <w:tcPr>
            <w:tcW w:w="34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05997E" w14:textId="77777777" w:rsidR="00A44C20" w:rsidRPr="00A44C20" w:rsidRDefault="00A44C20" w:rsidP="00A44C20">
            <w:pPr>
              <w:contextualSpacing/>
              <w:rPr>
                <w:sz w:val="20"/>
                <w:szCs w:val="20"/>
              </w:rPr>
            </w:pPr>
            <w:r w:rsidRPr="00A44C20">
              <w:rPr>
                <w:sz w:val="20"/>
                <w:szCs w:val="20"/>
              </w:rPr>
              <w:t>Реконструкция РУ-10 кВ РП-10 кВ с монтажом двух ячеек для осуществления технологического присоединения ООО "Розница К-1"</w:t>
            </w:r>
          </w:p>
        </w:tc>
        <w:tc>
          <w:tcPr>
            <w:tcW w:w="6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DE7209" w14:textId="77777777" w:rsidR="00A44C20" w:rsidRPr="00A44C20" w:rsidRDefault="00A44C20" w:rsidP="00A44C20">
            <w:pPr>
              <w:jc w:val="center"/>
              <w:rPr>
                <w:color w:val="000000"/>
                <w:sz w:val="20"/>
                <w:szCs w:val="20"/>
              </w:rPr>
            </w:pPr>
            <w:r w:rsidRPr="00A44C20">
              <w:rPr>
                <w:color w:val="000000"/>
                <w:sz w:val="20"/>
                <w:szCs w:val="20"/>
              </w:rPr>
              <w:t>0,000</w:t>
            </w:r>
          </w:p>
        </w:tc>
        <w:tc>
          <w:tcPr>
            <w:tcW w:w="96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C96F06" w14:textId="77777777" w:rsidR="00A44C20" w:rsidRPr="00A44C20" w:rsidRDefault="00A44C20" w:rsidP="00A44C20">
            <w:pPr>
              <w:jc w:val="center"/>
              <w:rPr>
                <w:color w:val="000000"/>
                <w:sz w:val="20"/>
                <w:szCs w:val="20"/>
              </w:rPr>
            </w:pPr>
            <w:r w:rsidRPr="00A44C20">
              <w:rPr>
                <w:color w:val="000000"/>
                <w:sz w:val="20"/>
                <w:szCs w:val="20"/>
              </w:rPr>
              <w:t>0,414</w:t>
            </w:r>
          </w:p>
        </w:tc>
      </w:tr>
      <w:tr w:rsidR="00A44C20" w:rsidRPr="00A44C20" w14:paraId="780C8CAA" w14:textId="77777777" w:rsidTr="007C1BE3">
        <w:trPr>
          <w:trHeight w:val="20"/>
        </w:trPr>
        <w:tc>
          <w:tcPr>
            <w:tcW w:w="343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DA312E" w14:textId="77777777" w:rsidR="00A44C20" w:rsidRPr="00A44C20" w:rsidRDefault="00A44C20" w:rsidP="00A44C20">
            <w:pPr>
              <w:contextualSpacing/>
              <w:rPr>
                <w:sz w:val="20"/>
                <w:szCs w:val="20"/>
              </w:rPr>
            </w:pPr>
            <w:r w:rsidRPr="00A44C20">
              <w:rPr>
                <w:sz w:val="20"/>
                <w:szCs w:val="20"/>
              </w:rPr>
              <w:t>Реконструкция ПС 35/6 кВ Машзавод с заменой силового трансформатора Т-1 16 МВА на 10 МВА, заменой силового трансформатора Т-2 10 МВА на 10 МВА, заменой оборудования ОРУ-35 кВ и заменой оборудования ЗРУ-6 кВ</w:t>
            </w:r>
          </w:p>
        </w:tc>
        <w:tc>
          <w:tcPr>
            <w:tcW w:w="61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9D6050" w14:textId="77777777" w:rsidR="00A44C20" w:rsidRPr="00A44C20" w:rsidRDefault="00A44C20" w:rsidP="00A44C20">
            <w:pPr>
              <w:jc w:val="center"/>
              <w:rPr>
                <w:color w:val="000000"/>
                <w:sz w:val="20"/>
                <w:szCs w:val="20"/>
              </w:rPr>
            </w:pPr>
            <w:r w:rsidRPr="00A44C20">
              <w:rPr>
                <w:color w:val="000000"/>
                <w:sz w:val="20"/>
                <w:szCs w:val="20"/>
              </w:rPr>
              <w:t>19,548</w:t>
            </w:r>
          </w:p>
        </w:tc>
        <w:tc>
          <w:tcPr>
            <w:tcW w:w="960" w:type="pct"/>
            <w:tcBorders>
              <w:top w:val="nil"/>
              <w:left w:val="nil"/>
              <w:bottom w:val="single" w:sz="4" w:space="0" w:color="auto"/>
              <w:right w:val="single" w:sz="4" w:space="0" w:color="auto"/>
            </w:tcBorders>
            <w:shd w:val="clear" w:color="auto" w:fill="auto"/>
            <w:tcMar>
              <w:left w:w="28" w:type="dxa"/>
              <w:right w:w="28" w:type="dxa"/>
            </w:tcMar>
            <w:vAlign w:val="center"/>
          </w:tcPr>
          <w:p w14:paraId="0484DC85" w14:textId="77777777" w:rsidR="00A44C20" w:rsidRPr="00A44C20" w:rsidRDefault="00A44C20" w:rsidP="00A44C20">
            <w:pPr>
              <w:jc w:val="center"/>
              <w:rPr>
                <w:color w:val="000000"/>
                <w:sz w:val="20"/>
                <w:szCs w:val="20"/>
              </w:rPr>
            </w:pPr>
            <w:r w:rsidRPr="00A44C20">
              <w:rPr>
                <w:color w:val="000000"/>
                <w:sz w:val="20"/>
                <w:szCs w:val="20"/>
              </w:rPr>
              <w:t>20,805</w:t>
            </w:r>
          </w:p>
        </w:tc>
      </w:tr>
      <w:tr w:rsidR="00A44C20" w:rsidRPr="00A44C20" w14:paraId="615A89C8" w14:textId="77777777" w:rsidTr="007C1BE3">
        <w:trPr>
          <w:trHeight w:val="82"/>
        </w:trPr>
        <w:tc>
          <w:tcPr>
            <w:tcW w:w="343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7D585C" w14:textId="77777777" w:rsidR="00A44C20" w:rsidRPr="00A44C20" w:rsidRDefault="00A44C20" w:rsidP="00A44C20">
            <w:pPr>
              <w:contextualSpacing/>
              <w:rPr>
                <w:sz w:val="20"/>
                <w:szCs w:val="20"/>
              </w:rPr>
            </w:pPr>
            <w:r w:rsidRPr="00A44C20">
              <w:rPr>
                <w:sz w:val="20"/>
                <w:szCs w:val="20"/>
              </w:rPr>
              <w:t>Реконструкция ТП 218 6/0,4 кВ с демонтажем строительных конструкций, демонтажем всего оборудования ТП, включая два трансформаторов мощностью 630 кВА и строительством новой ТП в блочно-модульном исполнении с одним трансформатором мощностью 630 кВА</w:t>
            </w:r>
          </w:p>
        </w:tc>
        <w:tc>
          <w:tcPr>
            <w:tcW w:w="61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B38BFA" w14:textId="77777777" w:rsidR="00A44C20" w:rsidRPr="00A44C20" w:rsidRDefault="00A44C20" w:rsidP="00A44C20">
            <w:pPr>
              <w:jc w:val="center"/>
              <w:rPr>
                <w:color w:val="000000"/>
                <w:sz w:val="20"/>
                <w:szCs w:val="20"/>
              </w:rPr>
            </w:pPr>
            <w:r w:rsidRPr="00A44C20">
              <w:rPr>
                <w:color w:val="000000"/>
                <w:sz w:val="20"/>
                <w:szCs w:val="20"/>
              </w:rPr>
              <w:t>2,850</w:t>
            </w:r>
          </w:p>
        </w:tc>
        <w:tc>
          <w:tcPr>
            <w:tcW w:w="960" w:type="pct"/>
            <w:tcBorders>
              <w:top w:val="nil"/>
              <w:left w:val="nil"/>
              <w:bottom w:val="single" w:sz="4" w:space="0" w:color="auto"/>
              <w:right w:val="single" w:sz="4" w:space="0" w:color="auto"/>
            </w:tcBorders>
            <w:shd w:val="clear" w:color="auto" w:fill="auto"/>
            <w:tcMar>
              <w:left w:w="28" w:type="dxa"/>
              <w:right w:w="28" w:type="dxa"/>
            </w:tcMar>
            <w:vAlign w:val="center"/>
          </w:tcPr>
          <w:p w14:paraId="2E0DC565" w14:textId="77777777" w:rsidR="00A44C20" w:rsidRPr="00A44C20" w:rsidRDefault="00A44C20" w:rsidP="00A44C20">
            <w:pPr>
              <w:jc w:val="center"/>
              <w:rPr>
                <w:color w:val="000000"/>
                <w:sz w:val="20"/>
                <w:szCs w:val="20"/>
              </w:rPr>
            </w:pPr>
            <w:r w:rsidRPr="00A44C20">
              <w:rPr>
                <w:color w:val="000000"/>
                <w:sz w:val="20"/>
                <w:szCs w:val="20"/>
              </w:rPr>
              <w:t>2,039</w:t>
            </w:r>
          </w:p>
        </w:tc>
      </w:tr>
      <w:tr w:rsidR="00A44C20" w:rsidRPr="00A44C20" w14:paraId="73C98247" w14:textId="77777777" w:rsidTr="007C1BE3">
        <w:trPr>
          <w:trHeight w:val="53"/>
        </w:trPr>
        <w:tc>
          <w:tcPr>
            <w:tcW w:w="343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64B28B" w14:textId="77777777" w:rsidR="00A44C20" w:rsidRPr="00A44C20" w:rsidRDefault="00A44C20" w:rsidP="00A44C20">
            <w:pPr>
              <w:contextualSpacing/>
              <w:rPr>
                <w:sz w:val="20"/>
                <w:szCs w:val="20"/>
              </w:rPr>
            </w:pPr>
            <w:r w:rsidRPr="00A44C20">
              <w:rPr>
                <w:sz w:val="20"/>
                <w:szCs w:val="20"/>
              </w:rPr>
              <w:t>Техническое перевооружение объектов в части внедрения охрано-пожарной сигнализации (ТП 21,5 10/0,4 кВ, ТП 1305 10/0,4 кВ, ТП 1307 10/0,4 кВ, ТП 12 10/0,4 кВ, ТП 13 10/0,4 кВ, ТП 14 10/0,4 кВ, КТП Волков 10/0,4 кВ,  ТП 735П 10/0,4 кВ, КТП Тимбермаш 6/0,4 кВ,  КТП Костенково 10/0,4 кВ, КТП Шорохово 10/0,4 кВ, ТП Ивановка 10/0,4 кВ, ТП Селянка 6/0,4 кВ, ТП 204 10/0,4 кВ)</w:t>
            </w:r>
          </w:p>
        </w:tc>
        <w:tc>
          <w:tcPr>
            <w:tcW w:w="61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22661F" w14:textId="77777777" w:rsidR="00A44C20" w:rsidRPr="00A44C20" w:rsidRDefault="00A44C20" w:rsidP="00A44C20">
            <w:pPr>
              <w:jc w:val="center"/>
              <w:rPr>
                <w:color w:val="000000"/>
                <w:sz w:val="20"/>
                <w:szCs w:val="20"/>
              </w:rPr>
            </w:pPr>
            <w:r w:rsidRPr="00A44C20">
              <w:rPr>
                <w:color w:val="000000"/>
                <w:sz w:val="20"/>
                <w:szCs w:val="20"/>
              </w:rPr>
              <w:t>0,860</w:t>
            </w:r>
          </w:p>
        </w:tc>
        <w:tc>
          <w:tcPr>
            <w:tcW w:w="960" w:type="pct"/>
            <w:tcBorders>
              <w:top w:val="nil"/>
              <w:left w:val="nil"/>
              <w:bottom w:val="single" w:sz="4" w:space="0" w:color="auto"/>
              <w:right w:val="single" w:sz="4" w:space="0" w:color="auto"/>
            </w:tcBorders>
            <w:shd w:val="clear" w:color="auto" w:fill="auto"/>
            <w:tcMar>
              <w:left w:w="28" w:type="dxa"/>
              <w:right w:w="28" w:type="dxa"/>
            </w:tcMar>
            <w:vAlign w:val="center"/>
          </w:tcPr>
          <w:p w14:paraId="5DB4951E" w14:textId="77777777" w:rsidR="00A44C20" w:rsidRPr="00A44C20" w:rsidRDefault="00A44C20" w:rsidP="00A44C20">
            <w:pPr>
              <w:jc w:val="center"/>
              <w:rPr>
                <w:color w:val="000000"/>
                <w:sz w:val="20"/>
                <w:szCs w:val="20"/>
              </w:rPr>
            </w:pPr>
            <w:r w:rsidRPr="00A44C20">
              <w:rPr>
                <w:color w:val="000000"/>
                <w:sz w:val="20"/>
                <w:szCs w:val="20"/>
              </w:rPr>
              <w:t>0,000</w:t>
            </w:r>
          </w:p>
        </w:tc>
      </w:tr>
    </w:tbl>
    <w:p w14:paraId="1497CA98" w14:textId="77777777" w:rsidR="00A44C20" w:rsidRPr="00A44C20" w:rsidRDefault="00A44C20" w:rsidP="00A44C20">
      <w:pPr>
        <w:spacing w:after="160" w:line="259" w:lineRule="auto"/>
        <w:jc w:val="center"/>
        <w:rPr>
          <w:rFonts w:eastAsiaTheme="minorHAnsi"/>
          <w:sz w:val="28"/>
          <w:szCs w:val="28"/>
          <w:lang w:eastAsia="en-US"/>
        </w:rPr>
      </w:pPr>
    </w:p>
    <w:p w14:paraId="1E43D2CE" w14:textId="77777777" w:rsidR="00A44C20" w:rsidRPr="00A44C20" w:rsidRDefault="00A44C20" w:rsidP="00A44C20">
      <w:pPr>
        <w:spacing w:after="160" w:line="259" w:lineRule="auto"/>
        <w:jc w:val="center"/>
        <w:rPr>
          <w:rFonts w:eastAsiaTheme="minorHAnsi"/>
          <w:b/>
          <w:sz w:val="28"/>
          <w:szCs w:val="28"/>
          <w:lang w:eastAsia="en-US"/>
        </w:rPr>
      </w:pPr>
      <w:r w:rsidRPr="00A44C20">
        <w:rPr>
          <w:rFonts w:eastAsiaTheme="minorHAnsi"/>
          <w:b/>
          <w:sz w:val="28"/>
          <w:szCs w:val="28"/>
          <w:lang w:eastAsia="en-US"/>
        </w:rPr>
        <w:t>Заключение системного оператора в части системной надежности</w:t>
      </w:r>
    </w:p>
    <w:p w14:paraId="2AFAFB69" w14:textId="77777777" w:rsidR="00A44C20" w:rsidRPr="00A44C20" w:rsidRDefault="00A44C20" w:rsidP="00A44C20">
      <w:pPr>
        <w:spacing w:line="259" w:lineRule="auto"/>
        <w:ind w:firstLine="709"/>
        <w:jc w:val="both"/>
        <w:rPr>
          <w:rFonts w:eastAsiaTheme="minorHAnsi"/>
          <w:sz w:val="28"/>
          <w:szCs w:val="28"/>
          <w:lang w:eastAsia="en-US"/>
        </w:rPr>
      </w:pPr>
      <w:r w:rsidRPr="00A44C20">
        <w:rPr>
          <w:rFonts w:eastAsiaTheme="minorHAnsi"/>
          <w:sz w:val="28"/>
          <w:szCs w:val="28"/>
          <w:lang w:eastAsia="en-US"/>
        </w:rPr>
        <w:t>В связи с тем, что в проект изменения инвестиционной программы АО  «СибПСК» на 2021 – 2025 гг., в части реализации инвестиционных проектов в 2021 году, не входят электросетевые объекты проектным номинальным классом напряжения 110 кВ и выше, системный оператор - филиал АО «СО ЕЭС» «ОДУ Сибири» не проводил экспертизу .</w:t>
      </w:r>
    </w:p>
    <w:p w14:paraId="798BA510" w14:textId="77777777" w:rsidR="00A44C20" w:rsidRPr="00A44C20" w:rsidRDefault="00A44C20" w:rsidP="00A44C20">
      <w:pPr>
        <w:spacing w:line="259" w:lineRule="auto"/>
        <w:ind w:firstLine="709"/>
        <w:jc w:val="both"/>
        <w:rPr>
          <w:rFonts w:eastAsiaTheme="minorHAnsi"/>
          <w:sz w:val="28"/>
          <w:szCs w:val="28"/>
          <w:lang w:eastAsia="en-US"/>
        </w:rPr>
      </w:pPr>
    </w:p>
    <w:p w14:paraId="7D48404F" w14:textId="77777777" w:rsidR="00A44C20" w:rsidRPr="00A44C20" w:rsidRDefault="00A44C20" w:rsidP="00A44C20">
      <w:pPr>
        <w:spacing w:after="120" w:line="259" w:lineRule="auto"/>
        <w:jc w:val="center"/>
        <w:rPr>
          <w:rFonts w:eastAsiaTheme="minorHAnsi"/>
          <w:b/>
          <w:sz w:val="28"/>
          <w:szCs w:val="28"/>
          <w:lang w:eastAsia="en-US"/>
        </w:rPr>
      </w:pPr>
      <w:r w:rsidRPr="00A44C20">
        <w:rPr>
          <w:rFonts w:eastAsiaTheme="minorHAns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изменения инвестиционной программы</w:t>
      </w:r>
    </w:p>
    <w:p w14:paraId="57D80D4F" w14:textId="77777777" w:rsidR="00A44C20" w:rsidRPr="00A44C20" w:rsidRDefault="00A44C20" w:rsidP="00A44C20">
      <w:pPr>
        <w:spacing w:line="259" w:lineRule="auto"/>
        <w:ind w:firstLine="708"/>
        <w:jc w:val="both"/>
        <w:rPr>
          <w:rFonts w:eastAsiaTheme="minorHAnsi"/>
          <w:sz w:val="28"/>
          <w:szCs w:val="28"/>
          <w:lang w:eastAsia="en-US"/>
        </w:rPr>
      </w:pPr>
      <w:r w:rsidRPr="00A44C20">
        <w:rPr>
          <w:rFonts w:eastAsiaTheme="minorHAnsi"/>
          <w:sz w:val="28"/>
          <w:szCs w:val="28"/>
          <w:lang w:eastAsia="en-US"/>
        </w:rPr>
        <w:t xml:space="preserve">Письмом от  исх. №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w:t>
      </w:r>
      <w:r w:rsidRPr="00A44C20">
        <w:rPr>
          <w:rFonts w:eastAsiaTheme="minorHAnsi"/>
          <w:sz w:val="28"/>
          <w:szCs w:val="28"/>
          <w:lang w:eastAsia="en-US"/>
        </w:rPr>
        <w:lastRenderedPageBreak/>
        <w:t>инвестиционной программы АО «СибПСК» на 2018 – 2021 гг., в части реализации инвестиционных проектов на территории Кемеровской области в 2021 году.</w:t>
      </w:r>
    </w:p>
    <w:p w14:paraId="16837E39" w14:textId="77777777" w:rsidR="00A44C20" w:rsidRPr="00A44C20" w:rsidRDefault="00A44C20" w:rsidP="00A44C20">
      <w:pPr>
        <w:spacing w:line="259" w:lineRule="auto"/>
        <w:ind w:firstLine="709"/>
        <w:jc w:val="both"/>
        <w:rPr>
          <w:rFonts w:eastAsiaTheme="minorHAnsi"/>
          <w:sz w:val="28"/>
          <w:szCs w:val="28"/>
          <w:lang w:eastAsia="en-US"/>
        </w:rPr>
      </w:pPr>
      <w:r w:rsidRPr="00A44C20">
        <w:rPr>
          <w:rFonts w:eastAsiaTheme="minorHAnsi"/>
          <w:sz w:val="28"/>
          <w:szCs w:val="28"/>
          <w:lang w:eastAsia="en-US"/>
        </w:rPr>
        <w:t>Эксперты, проанализировав предложение компании по размеру источников финансирования на 2021 год, предлагают оставить без изменений размеры источников финансирования проекта изменения инвестиционной программы АО «СибПСК» на 2018 – 2021 гг., в части реализации инвестиционных проектов в 2021 году, в соответствии с утвержденными РЭК объемами источников финансирования:</w:t>
      </w:r>
    </w:p>
    <w:p w14:paraId="4D8E011C" w14:textId="77777777" w:rsidR="00A44C20" w:rsidRPr="00A44C20" w:rsidRDefault="00A44C20" w:rsidP="00A44C20">
      <w:pPr>
        <w:spacing w:after="120" w:line="259" w:lineRule="auto"/>
        <w:ind w:firstLine="709"/>
        <w:jc w:val="right"/>
        <w:rPr>
          <w:rFonts w:eastAsiaTheme="minorHAnsi"/>
          <w:sz w:val="28"/>
          <w:szCs w:val="28"/>
          <w:lang w:eastAsia="en-US"/>
        </w:rPr>
      </w:pPr>
      <w:r w:rsidRPr="00A44C20">
        <w:rPr>
          <w:rFonts w:eastAsiaTheme="minorHAnsi"/>
          <w:sz w:val="28"/>
          <w:szCs w:val="28"/>
          <w:lang w:eastAsia="en-U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9"/>
        <w:gridCol w:w="2022"/>
        <w:gridCol w:w="2020"/>
      </w:tblGrid>
      <w:tr w:rsidR="00A44C20" w:rsidRPr="00A44C20" w14:paraId="6CBC3034" w14:textId="77777777" w:rsidTr="007C1BE3">
        <w:trPr>
          <w:trHeight w:val="20"/>
        </w:trPr>
        <w:tc>
          <w:tcPr>
            <w:tcW w:w="2961" w:type="pct"/>
            <w:vMerge w:val="restart"/>
            <w:shd w:val="clear" w:color="auto" w:fill="auto"/>
            <w:tcMar>
              <w:left w:w="28" w:type="dxa"/>
              <w:right w:w="28" w:type="dxa"/>
            </w:tcMar>
            <w:vAlign w:val="center"/>
            <w:hideMark/>
          </w:tcPr>
          <w:p w14:paraId="5BCD760C" w14:textId="77777777" w:rsidR="00A44C20" w:rsidRPr="00A44C20" w:rsidRDefault="00A44C20" w:rsidP="00A44C20">
            <w:pPr>
              <w:jc w:val="center"/>
              <w:rPr>
                <w:color w:val="000000"/>
                <w:sz w:val="20"/>
                <w:szCs w:val="20"/>
              </w:rPr>
            </w:pPr>
            <w:r w:rsidRPr="00A44C20">
              <w:rPr>
                <w:color w:val="000000"/>
                <w:sz w:val="20"/>
                <w:szCs w:val="20"/>
              </w:rPr>
              <w:t>Источники финансирования</w:t>
            </w:r>
          </w:p>
        </w:tc>
        <w:tc>
          <w:tcPr>
            <w:tcW w:w="2039" w:type="pct"/>
            <w:gridSpan w:val="2"/>
            <w:shd w:val="clear" w:color="auto" w:fill="auto"/>
            <w:tcMar>
              <w:left w:w="28" w:type="dxa"/>
              <w:right w:w="28" w:type="dxa"/>
            </w:tcMar>
            <w:vAlign w:val="center"/>
            <w:hideMark/>
          </w:tcPr>
          <w:p w14:paraId="74369342" w14:textId="77777777" w:rsidR="00A44C20" w:rsidRPr="00A44C20" w:rsidRDefault="00A44C20" w:rsidP="00A44C20">
            <w:pPr>
              <w:jc w:val="center"/>
              <w:rPr>
                <w:color w:val="000000"/>
                <w:sz w:val="20"/>
                <w:szCs w:val="20"/>
              </w:rPr>
            </w:pPr>
            <w:r w:rsidRPr="00A44C20">
              <w:rPr>
                <w:color w:val="000000"/>
                <w:sz w:val="20"/>
                <w:szCs w:val="20"/>
              </w:rPr>
              <w:t>2021 год, млн. руб.</w:t>
            </w:r>
          </w:p>
        </w:tc>
      </w:tr>
      <w:tr w:rsidR="00A44C20" w:rsidRPr="00A44C20" w14:paraId="14710E83" w14:textId="77777777" w:rsidTr="007C1BE3">
        <w:trPr>
          <w:trHeight w:val="20"/>
        </w:trPr>
        <w:tc>
          <w:tcPr>
            <w:tcW w:w="2961" w:type="pct"/>
            <w:vMerge/>
            <w:tcMar>
              <w:left w:w="28" w:type="dxa"/>
              <w:right w:w="28" w:type="dxa"/>
            </w:tcMar>
            <w:vAlign w:val="center"/>
            <w:hideMark/>
          </w:tcPr>
          <w:p w14:paraId="0A922405" w14:textId="77777777" w:rsidR="00A44C20" w:rsidRPr="00A44C20" w:rsidRDefault="00A44C20" w:rsidP="00A44C20">
            <w:pPr>
              <w:rPr>
                <w:color w:val="000000"/>
                <w:sz w:val="20"/>
                <w:szCs w:val="20"/>
              </w:rPr>
            </w:pPr>
          </w:p>
        </w:tc>
        <w:tc>
          <w:tcPr>
            <w:tcW w:w="1020" w:type="pct"/>
            <w:shd w:val="clear" w:color="auto" w:fill="auto"/>
            <w:tcMar>
              <w:left w:w="28" w:type="dxa"/>
              <w:right w:w="28" w:type="dxa"/>
            </w:tcMar>
            <w:vAlign w:val="center"/>
          </w:tcPr>
          <w:p w14:paraId="237C814D" w14:textId="77777777" w:rsidR="00A44C20" w:rsidRPr="00A44C20" w:rsidRDefault="00A44C20" w:rsidP="00A44C20">
            <w:pPr>
              <w:jc w:val="center"/>
              <w:rPr>
                <w:color w:val="000000"/>
                <w:sz w:val="20"/>
                <w:szCs w:val="20"/>
              </w:rPr>
            </w:pPr>
            <w:r w:rsidRPr="00A44C20">
              <w:rPr>
                <w:color w:val="000000"/>
                <w:sz w:val="20"/>
                <w:szCs w:val="20"/>
              </w:rPr>
              <w:t>Предложение предприятия по корректировке</w:t>
            </w:r>
          </w:p>
        </w:tc>
        <w:tc>
          <w:tcPr>
            <w:tcW w:w="1019" w:type="pct"/>
            <w:shd w:val="clear" w:color="auto" w:fill="auto"/>
            <w:tcMar>
              <w:left w:w="28" w:type="dxa"/>
              <w:right w:w="28" w:type="dxa"/>
            </w:tcMar>
            <w:vAlign w:val="center"/>
          </w:tcPr>
          <w:p w14:paraId="7A792443" w14:textId="77777777" w:rsidR="00A44C20" w:rsidRPr="00A44C20" w:rsidRDefault="00A44C20" w:rsidP="00A44C20">
            <w:pPr>
              <w:jc w:val="center"/>
              <w:rPr>
                <w:color w:val="000000"/>
                <w:sz w:val="20"/>
                <w:szCs w:val="20"/>
              </w:rPr>
            </w:pPr>
            <w:r w:rsidRPr="00A44C20">
              <w:rPr>
                <w:color w:val="000000"/>
                <w:sz w:val="20"/>
                <w:szCs w:val="20"/>
              </w:rPr>
              <w:t>Предложение экспертов</w:t>
            </w:r>
          </w:p>
        </w:tc>
      </w:tr>
      <w:tr w:rsidR="00A44C20" w:rsidRPr="00A44C20" w14:paraId="6BB0726A" w14:textId="77777777" w:rsidTr="007C1BE3">
        <w:trPr>
          <w:trHeight w:val="20"/>
        </w:trPr>
        <w:tc>
          <w:tcPr>
            <w:tcW w:w="2961" w:type="pct"/>
            <w:shd w:val="clear" w:color="auto" w:fill="auto"/>
            <w:tcMar>
              <w:left w:w="28" w:type="dxa"/>
              <w:right w:w="28" w:type="dxa"/>
            </w:tcMar>
            <w:vAlign w:val="center"/>
            <w:hideMark/>
          </w:tcPr>
          <w:p w14:paraId="504667EB" w14:textId="77777777" w:rsidR="00A44C20" w:rsidRPr="00A44C20" w:rsidRDefault="00A44C20" w:rsidP="00A44C20">
            <w:pPr>
              <w:rPr>
                <w:b/>
                <w:bCs/>
                <w:color w:val="000000"/>
                <w:sz w:val="20"/>
                <w:szCs w:val="20"/>
              </w:rPr>
            </w:pPr>
            <w:r w:rsidRPr="00A44C20">
              <w:rPr>
                <w:b/>
                <w:bCs/>
                <w:color w:val="000000"/>
                <w:sz w:val="20"/>
                <w:szCs w:val="20"/>
              </w:rPr>
              <w:t>Собственные средства всего, в том числе:</w:t>
            </w:r>
          </w:p>
        </w:tc>
        <w:tc>
          <w:tcPr>
            <w:tcW w:w="1020" w:type="pct"/>
            <w:shd w:val="clear" w:color="auto" w:fill="auto"/>
            <w:tcMar>
              <w:left w:w="28" w:type="dxa"/>
              <w:right w:w="28" w:type="dxa"/>
            </w:tcMar>
            <w:vAlign w:val="center"/>
          </w:tcPr>
          <w:p w14:paraId="380D8248" w14:textId="77777777" w:rsidR="00A44C20" w:rsidRPr="00A44C20" w:rsidRDefault="00A44C20" w:rsidP="00A44C20">
            <w:pPr>
              <w:jc w:val="center"/>
              <w:rPr>
                <w:b/>
                <w:bCs/>
                <w:color w:val="000000"/>
                <w:sz w:val="20"/>
                <w:szCs w:val="20"/>
              </w:rPr>
            </w:pPr>
            <w:r w:rsidRPr="00A44C20">
              <w:rPr>
                <w:b/>
                <w:bCs/>
                <w:color w:val="000000"/>
                <w:sz w:val="20"/>
                <w:szCs w:val="20"/>
              </w:rPr>
              <w:t>23,254</w:t>
            </w:r>
          </w:p>
        </w:tc>
        <w:tc>
          <w:tcPr>
            <w:tcW w:w="1019" w:type="pct"/>
            <w:shd w:val="clear" w:color="auto" w:fill="auto"/>
            <w:tcMar>
              <w:left w:w="28" w:type="dxa"/>
              <w:right w:w="28" w:type="dxa"/>
            </w:tcMar>
            <w:vAlign w:val="center"/>
          </w:tcPr>
          <w:p w14:paraId="794BCACF" w14:textId="77777777" w:rsidR="00A44C20" w:rsidRPr="00A44C20" w:rsidRDefault="00A44C20" w:rsidP="00A44C20">
            <w:pPr>
              <w:jc w:val="center"/>
              <w:rPr>
                <w:b/>
                <w:bCs/>
                <w:color w:val="000000"/>
                <w:sz w:val="20"/>
                <w:szCs w:val="20"/>
              </w:rPr>
            </w:pPr>
            <w:r w:rsidRPr="00A44C20">
              <w:rPr>
                <w:b/>
                <w:bCs/>
                <w:color w:val="000000"/>
                <w:sz w:val="20"/>
                <w:szCs w:val="20"/>
              </w:rPr>
              <w:t>23,258</w:t>
            </w:r>
          </w:p>
        </w:tc>
      </w:tr>
      <w:tr w:rsidR="00A44C20" w:rsidRPr="00A44C20" w14:paraId="1090C033" w14:textId="77777777" w:rsidTr="007C1BE3">
        <w:trPr>
          <w:trHeight w:val="20"/>
        </w:trPr>
        <w:tc>
          <w:tcPr>
            <w:tcW w:w="2961" w:type="pct"/>
            <w:shd w:val="clear" w:color="auto" w:fill="auto"/>
            <w:tcMar>
              <w:left w:w="28" w:type="dxa"/>
              <w:right w:w="28" w:type="dxa"/>
            </w:tcMar>
            <w:vAlign w:val="center"/>
            <w:hideMark/>
          </w:tcPr>
          <w:p w14:paraId="6B22393A" w14:textId="77777777" w:rsidR="00A44C20" w:rsidRPr="00A44C20" w:rsidRDefault="00A44C20" w:rsidP="00A44C20">
            <w:pPr>
              <w:rPr>
                <w:b/>
                <w:bCs/>
                <w:color w:val="000000"/>
                <w:sz w:val="20"/>
                <w:szCs w:val="20"/>
              </w:rPr>
            </w:pPr>
            <w:r w:rsidRPr="00A44C20">
              <w:rPr>
                <w:b/>
                <w:bCs/>
                <w:color w:val="000000"/>
                <w:sz w:val="20"/>
                <w:szCs w:val="20"/>
              </w:rPr>
              <w:t>Прибыль, направляемая на инвестиции, в том числе:</w:t>
            </w:r>
          </w:p>
        </w:tc>
        <w:tc>
          <w:tcPr>
            <w:tcW w:w="1020" w:type="pct"/>
            <w:shd w:val="clear" w:color="auto" w:fill="auto"/>
            <w:tcMar>
              <w:left w:w="28" w:type="dxa"/>
              <w:right w:w="28" w:type="dxa"/>
            </w:tcMar>
            <w:vAlign w:val="center"/>
          </w:tcPr>
          <w:p w14:paraId="1AFA557E" w14:textId="77777777" w:rsidR="00A44C20" w:rsidRPr="00A44C20" w:rsidRDefault="00A44C20" w:rsidP="00A44C20">
            <w:pPr>
              <w:jc w:val="center"/>
              <w:rPr>
                <w:b/>
                <w:bCs/>
                <w:color w:val="000000"/>
                <w:sz w:val="20"/>
                <w:szCs w:val="20"/>
              </w:rPr>
            </w:pPr>
            <w:r w:rsidRPr="00A44C20">
              <w:rPr>
                <w:b/>
                <w:bCs/>
                <w:color w:val="000000"/>
                <w:sz w:val="20"/>
                <w:szCs w:val="20"/>
              </w:rPr>
              <w:t>0,000</w:t>
            </w:r>
          </w:p>
        </w:tc>
        <w:tc>
          <w:tcPr>
            <w:tcW w:w="1019" w:type="pct"/>
            <w:shd w:val="clear" w:color="auto" w:fill="auto"/>
            <w:tcMar>
              <w:left w:w="28" w:type="dxa"/>
              <w:right w:w="28" w:type="dxa"/>
            </w:tcMar>
            <w:vAlign w:val="center"/>
          </w:tcPr>
          <w:p w14:paraId="10AE7A26" w14:textId="77777777" w:rsidR="00A44C20" w:rsidRPr="00A44C20" w:rsidRDefault="00A44C20" w:rsidP="00A44C20">
            <w:pPr>
              <w:jc w:val="center"/>
              <w:rPr>
                <w:b/>
                <w:bCs/>
                <w:color w:val="000000"/>
                <w:sz w:val="20"/>
                <w:szCs w:val="20"/>
              </w:rPr>
            </w:pPr>
            <w:r w:rsidRPr="00A44C20">
              <w:rPr>
                <w:b/>
                <w:bCs/>
                <w:color w:val="000000"/>
                <w:sz w:val="20"/>
                <w:szCs w:val="20"/>
              </w:rPr>
              <w:t>0,000</w:t>
            </w:r>
          </w:p>
        </w:tc>
      </w:tr>
      <w:tr w:rsidR="00A44C20" w:rsidRPr="00A44C20" w14:paraId="41FC0564" w14:textId="77777777" w:rsidTr="007C1BE3">
        <w:trPr>
          <w:trHeight w:val="20"/>
        </w:trPr>
        <w:tc>
          <w:tcPr>
            <w:tcW w:w="2961" w:type="pct"/>
            <w:shd w:val="clear" w:color="auto" w:fill="auto"/>
            <w:tcMar>
              <w:left w:w="28" w:type="dxa"/>
              <w:right w:w="28" w:type="dxa"/>
            </w:tcMar>
            <w:vAlign w:val="center"/>
            <w:hideMark/>
          </w:tcPr>
          <w:p w14:paraId="1C2A2771" w14:textId="77777777" w:rsidR="00A44C20" w:rsidRPr="00A44C20" w:rsidRDefault="00A44C20" w:rsidP="00A44C20">
            <w:pPr>
              <w:rPr>
                <w:color w:val="000000"/>
                <w:sz w:val="20"/>
                <w:szCs w:val="20"/>
              </w:rPr>
            </w:pPr>
            <w:r w:rsidRPr="00A44C20">
              <w:rPr>
                <w:color w:val="000000"/>
                <w:sz w:val="20"/>
                <w:szCs w:val="20"/>
              </w:rPr>
              <w:t xml:space="preserve">инвестиционная составляющая в тарифах, в том числе: </w:t>
            </w:r>
          </w:p>
        </w:tc>
        <w:tc>
          <w:tcPr>
            <w:tcW w:w="1020" w:type="pct"/>
            <w:shd w:val="clear" w:color="auto" w:fill="auto"/>
            <w:tcMar>
              <w:left w:w="28" w:type="dxa"/>
              <w:right w:w="28" w:type="dxa"/>
            </w:tcMar>
            <w:vAlign w:val="center"/>
          </w:tcPr>
          <w:p w14:paraId="1837D566" w14:textId="77777777" w:rsidR="00A44C20" w:rsidRPr="00A44C20" w:rsidRDefault="00A44C20" w:rsidP="00A44C20">
            <w:pPr>
              <w:jc w:val="center"/>
              <w:rPr>
                <w:color w:val="000000"/>
                <w:sz w:val="20"/>
                <w:szCs w:val="20"/>
              </w:rPr>
            </w:pPr>
            <w:r w:rsidRPr="00A44C20">
              <w:rPr>
                <w:color w:val="000000"/>
                <w:sz w:val="20"/>
                <w:szCs w:val="20"/>
              </w:rPr>
              <w:t>0,000</w:t>
            </w:r>
          </w:p>
        </w:tc>
        <w:tc>
          <w:tcPr>
            <w:tcW w:w="1019" w:type="pct"/>
            <w:shd w:val="clear" w:color="auto" w:fill="auto"/>
            <w:tcMar>
              <w:left w:w="28" w:type="dxa"/>
              <w:right w:w="28" w:type="dxa"/>
            </w:tcMar>
            <w:vAlign w:val="center"/>
          </w:tcPr>
          <w:p w14:paraId="31025823" w14:textId="77777777" w:rsidR="00A44C20" w:rsidRPr="00A44C20" w:rsidRDefault="00A44C20" w:rsidP="00A44C20">
            <w:pPr>
              <w:jc w:val="center"/>
              <w:rPr>
                <w:color w:val="000000"/>
                <w:sz w:val="20"/>
                <w:szCs w:val="20"/>
              </w:rPr>
            </w:pPr>
            <w:r w:rsidRPr="00A44C20">
              <w:rPr>
                <w:color w:val="000000"/>
                <w:sz w:val="20"/>
                <w:szCs w:val="20"/>
              </w:rPr>
              <w:t>0,000</w:t>
            </w:r>
          </w:p>
        </w:tc>
      </w:tr>
      <w:tr w:rsidR="00A44C20" w:rsidRPr="00A44C20" w14:paraId="36E99AA6" w14:textId="77777777" w:rsidTr="007C1BE3">
        <w:trPr>
          <w:trHeight w:val="20"/>
        </w:trPr>
        <w:tc>
          <w:tcPr>
            <w:tcW w:w="2961" w:type="pct"/>
            <w:shd w:val="clear" w:color="auto" w:fill="auto"/>
            <w:tcMar>
              <w:left w:w="28" w:type="dxa"/>
              <w:right w:w="28" w:type="dxa"/>
            </w:tcMar>
            <w:vAlign w:val="center"/>
            <w:hideMark/>
          </w:tcPr>
          <w:p w14:paraId="7C679C86" w14:textId="77777777" w:rsidR="00A44C20" w:rsidRPr="00A44C20" w:rsidRDefault="00A44C20" w:rsidP="00A44C20">
            <w:pPr>
              <w:rPr>
                <w:color w:val="000000"/>
                <w:sz w:val="20"/>
                <w:szCs w:val="20"/>
              </w:rPr>
            </w:pPr>
            <w:r w:rsidRPr="00A44C20">
              <w:rPr>
                <w:color w:val="000000"/>
                <w:sz w:val="20"/>
                <w:szCs w:val="20"/>
              </w:rPr>
              <w:t>передача электрической энергии</w:t>
            </w:r>
          </w:p>
        </w:tc>
        <w:tc>
          <w:tcPr>
            <w:tcW w:w="1020" w:type="pct"/>
            <w:shd w:val="clear" w:color="auto" w:fill="auto"/>
            <w:tcMar>
              <w:left w:w="28" w:type="dxa"/>
              <w:right w:w="28" w:type="dxa"/>
            </w:tcMar>
            <w:vAlign w:val="center"/>
          </w:tcPr>
          <w:p w14:paraId="2DECC0A9" w14:textId="77777777" w:rsidR="00A44C20" w:rsidRPr="00A44C20" w:rsidRDefault="00A44C20" w:rsidP="00A44C20">
            <w:pPr>
              <w:jc w:val="center"/>
              <w:rPr>
                <w:color w:val="000000"/>
                <w:sz w:val="20"/>
                <w:szCs w:val="20"/>
              </w:rPr>
            </w:pPr>
            <w:r w:rsidRPr="00A44C20">
              <w:rPr>
                <w:color w:val="000000"/>
                <w:sz w:val="20"/>
                <w:szCs w:val="20"/>
              </w:rPr>
              <w:t>0,000</w:t>
            </w:r>
          </w:p>
        </w:tc>
        <w:tc>
          <w:tcPr>
            <w:tcW w:w="1019" w:type="pct"/>
            <w:shd w:val="clear" w:color="auto" w:fill="auto"/>
            <w:tcMar>
              <w:left w:w="28" w:type="dxa"/>
              <w:right w:w="28" w:type="dxa"/>
            </w:tcMar>
            <w:vAlign w:val="center"/>
          </w:tcPr>
          <w:p w14:paraId="6EA7D029" w14:textId="77777777" w:rsidR="00A44C20" w:rsidRPr="00A44C20" w:rsidRDefault="00A44C20" w:rsidP="00A44C20">
            <w:pPr>
              <w:jc w:val="center"/>
              <w:rPr>
                <w:color w:val="000000"/>
                <w:sz w:val="20"/>
                <w:szCs w:val="20"/>
              </w:rPr>
            </w:pPr>
            <w:r w:rsidRPr="00A44C20">
              <w:rPr>
                <w:color w:val="000000"/>
                <w:sz w:val="20"/>
                <w:szCs w:val="20"/>
              </w:rPr>
              <w:t>0,000</w:t>
            </w:r>
          </w:p>
        </w:tc>
      </w:tr>
      <w:tr w:rsidR="00A44C20" w:rsidRPr="00A44C20" w14:paraId="676DDE42" w14:textId="77777777" w:rsidTr="007C1BE3">
        <w:trPr>
          <w:trHeight w:val="20"/>
        </w:trPr>
        <w:tc>
          <w:tcPr>
            <w:tcW w:w="2961" w:type="pct"/>
            <w:shd w:val="clear" w:color="auto" w:fill="auto"/>
            <w:tcMar>
              <w:left w:w="28" w:type="dxa"/>
              <w:right w:w="28" w:type="dxa"/>
            </w:tcMar>
            <w:vAlign w:val="center"/>
            <w:hideMark/>
          </w:tcPr>
          <w:p w14:paraId="3ADE9F8E" w14:textId="77777777" w:rsidR="00A44C20" w:rsidRPr="00A44C20" w:rsidRDefault="00A44C20" w:rsidP="00A44C20">
            <w:pPr>
              <w:rPr>
                <w:b/>
                <w:bCs/>
                <w:color w:val="000000"/>
                <w:sz w:val="20"/>
                <w:szCs w:val="20"/>
              </w:rPr>
            </w:pPr>
            <w:r w:rsidRPr="00A44C20">
              <w:rPr>
                <w:b/>
                <w:bCs/>
                <w:color w:val="000000"/>
                <w:sz w:val="20"/>
                <w:szCs w:val="20"/>
              </w:rPr>
              <w:t>Амортизация основных средств всего, в том числе:</w:t>
            </w:r>
          </w:p>
        </w:tc>
        <w:tc>
          <w:tcPr>
            <w:tcW w:w="1020" w:type="pct"/>
            <w:shd w:val="clear" w:color="auto" w:fill="auto"/>
            <w:tcMar>
              <w:left w:w="28" w:type="dxa"/>
              <w:right w:w="28" w:type="dxa"/>
            </w:tcMar>
            <w:vAlign w:val="center"/>
          </w:tcPr>
          <w:p w14:paraId="099BEED8" w14:textId="77777777" w:rsidR="00A44C20" w:rsidRPr="00A44C20" w:rsidRDefault="00A44C20" w:rsidP="00A44C20">
            <w:pPr>
              <w:jc w:val="center"/>
              <w:rPr>
                <w:b/>
                <w:bCs/>
                <w:color w:val="000000"/>
                <w:sz w:val="20"/>
                <w:szCs w:val="20"/>
              </w:rPr>
            </w:pPr>
            <w:r w:rsidRPr="00A44C20">
              <w:rPr>
                <w:b/>
                <w:bCs/>
                <w:color w:val="000000"/>
                <w:sz w:val="20"/>
                <w:szCs w:val="20"/>
              </w:rPr>
              <w:t>21,034</w:t>
            </w:r>
          </w:p>
        </w:tc>
        <w:tc>
          <w:tcPr>
            <w:tcW w:w="1019" w:type="pct"/>
            <w:shd w:val="clear" w:color="auto" w:fill="auto"/>
            <w:tcMar>
              <w:left w:w="28" w:type="dxa"/>
              <w:right w:w="28" w:type="dxa"/>
            </w:tcMar>
            <w:vAlign w:val="center"/>
          </w:tcPr>
          <w:p w14:paraId="3E26894B" w14:textId="77777777" w:rsidR="00A44C20" w:rsidRPr="00A44C20" w:rsidRDefault="00A44C20" w:rsidP="00A44C20">
            <w:pPr>
              <w:jc w:val="center"/>
              <w:rPr>
                <w:b/>
                <w:bCs/>
                <w:color w:val="000000"/>
                <w:sz w:val="20"/>
                <w:szCs w:val="20"/>
              </w:rPr>
            </w:pPr>
            <w:r w:rsidRPr="00A44C20">
              <w:rPr>
                <w:b/>
                <w:bCs/>
                <w:color w:val="000000"/>
                <w:sz w:val="20"/>
                <w:szCs w:val="20"/>
              </w:rPr>
              <w:t>19,277</w:t>
            </w:r>
          </w:p>
        </w:tc>
      </w:tr>
      <w:tr w:rsidR="00A44C20" w:rsidRPr="00A44C20" w14:paraId="228FFC1A" w14:textId="77777777" w:rsidTr="007C1BE3">
        <w:trPr>
          <w:trHeight w:val="20"/>
        </w:trPr>
        <w:tc>
          <w:tcPr>
            <w:tcW w:w="2961" w:type="pct"/>
            <w:shd w:val="clear" w:color="auto" w:fill="auto"/>
            <w:tcMar>
              <w:left w:w="28" w:type="dxa"/>
              <w:right w:w="28" w:type="dxa"/>
            </w:tcMar>
            <w:vAlign w:val="center"/>
            <w:hideMark/>
          </w:tcPr>
          <w:p w14:paraId="7CF465E9" w14:textId="77777777" w:rsidR="00A44C20" w:rsidRPr="00A44C20" w:rsidRDefault="00A44C20" w:rsidP="00A44C20">
            <w:pPr>
              <w:rPr>
                <w:color w:val="000000"/>
                <w:sz w:val="20"/>
                <w:szCs w:val="20"/>
              </w:rPr>
            </w:pPr>
            <w:r w:rsidRPr="00A44C20">
              <w:rPr>
                <w:color w:val="000000"/>
                <w:sz w:val="20"/>
                <w:szCs w:val="20"/>
              </w:rPr>
              <w:t>амортизация, учтенная в тарифах, всего, в том числе:</w:t>
            </w:r>
          </w:p>
        </w:tc>
        <w:tc>
          <w:tcPr>
            <w:tcW w:w="1020" w:type="pct"/>
            <w:shd w:val="clear" w:color="auto" w:fill="auto"/>
            <w:tcMar>
              <w:left w:w="28" w:type="dxa"/>
              <w:right w:w="28" w:type="dxa"/>
            </w:tcMar>
          </w:tcPr>
          <w:p w14:paraId="46F696FA" w14:textId="77777777" w:rsidR="00A44C20" w:rsidRPr="00A44C20" w:rsidRDefault="00A44C20" w:rsidP="00A44C20">
            <w:pPr>
              <w:jc w:val="center"/>
              <w:rPr>
                <w:color w:val="000000"/>
                <w:sz w:val="20"/>
                <w:szCs w:val="20"/>
              </w:rPr>
            </w:pPr>
            <w:r w:rsidRPr="00A44C20">
              <w:rPr>
                <w:color w:val="000000"/>
                <w:sz w:val="20"/>
                <w:szCs w:val="20"/>
              </w:rPr>
              <w:t>21,034</w:t>
            </w:r>
          </w:p>
        </w:tc>
        <w:tc>
          <w:tcPr>
            <w:tcW w:w="1019" w:type="pct"/>
            <w:shd w:val="clear" w:color="auto" w:fill="auto"/>
            <w:tcMar>
              <w:left w:w="28" w:type="dxa"/>
              <w:right w:w="28" w:type="dxa"/>
            </w:tcMar>
            <w:vAlign w:val="center"/>
          </w:tcPr>
          <w:p w14:paraId="7D0ACE0E" w14:textId="77777777" w:rsidR="00A44C20" w:rsidRPr="00A44C20" w:rsidRDefault="00A44C20" w:rsidP="00A44C20">
            <w:pPr>
              <w:jc w:val="center"/>
              <w:rPr>
                <w:color w:val="000000"/>
                <w:sz w:val="20"/>
                <w:szCs w:val="20"/>
              </w:rPr>
            </w:pPr>
            <w:r w:rsidRPr="00A44C20">
              <w:rPr>
                <w:color w:val="000000"/>
                <w:sz w:val="20"/>
                <w:szCs w:val="20"/>
              </w:rPr>
              <w:t>19,277</w:t>
            </w:r>
          </w:p>
        </w:tc>
      </w:tr>
      <w:tr w:rsidR="00A44C20" w:rsidRPr="00A44C20" w14:paraId="3365EC9E" w14:textId="77777777" w:rsidTr="007C1BE3">
        <w:trPr>
          <w:trHeight w:val="20"/>
        </w:trPr>
        <w:tc>
          <w:tcPr>
            <w:tcW w:w="2961" w:type="pct"/>
            <w:shd w:val="clear" w:color="auto" w:fill="auto"/>
            <w:tcMar>
              <w:left w:w="28" w:type="dxa"/>
              <w:right w:w="28" w:type="dxa"/>
            </w:tcMar>
            <w:vAlign w:val="center"/>
            <w:hideMark/>
          </w:tcPr>
          <w:p w14:paraId="08C74598" w14:textId="77777777" w:rsidR="00A44C20" w:rsidRPr="00A44C20" w:rsidRDefault="00A44C20" w:rsidP="00A44C20">
            <w:pPr>
              <w:rPr>
                <w:color w:val="000000"/>
                <w:sz w:val="20"/>
                <w:szCs w:val="20"/>
              </w:rPr>
            </w:pPr>
            <w:r w:rsidRPr="00A44C20">
              <w:rPr>
                <w:color w:val="000000"/>
                <w:sz w:val="20"/>
                <w:szCs w:val="20"/>
              </w:rPr>
              <w:t>передача электрической энергии</w:t>
            </w:r>
          </w:p>
        </w:tc>
        <w:tc>
          <w:tcPr>
            <w:tcW w:w="1020" w:type="pct"/>
            <w:shd w:val="clear" w:color="auto" w:fill="auto"/>
            <w:tcMar>
              <w:left w:w="28" w:type="dxa"/>
              <w:right w:w="28" w:type="dxa"/>
            </w:tcMar>
          </w:tcPr>
          <w:p w14:paraId="5FC58B05" w14:textId="77777777" w:rsidR="00A44C20" w:rsidRPr="00A44C20" w:rsidRDefault="00A44C20" w:rsidP="00A44C20">
            <w:pPr>
              <w:jc w:val="center"/>
              <w:rPr>
                <w:color w:val="000000"/>
                <w:sz w:val="20"/>
                <w:szCs w:val="20"/>
              </w:rPr>
            </w:pPr>
            <w:r w:rsidRPr="00A44C20">
              <w:rPr>
                <w:color w:val="000000"/>
                <w:sz w:val="20"/>
                <w:szCs w:val="20"/>
              </w:rPr>
              <w:t>21,034</w:t>
            </w:r>
          </w:p>
        </w:tc>
        <w:tc>
          <w:tcPr>
            <w:tcW w:w="1019" w:type="pct"/>
            <w:shd w:val="clear" w:color="auto" w:fill="auto"/>
            <w:tcMar>
              <w:left w:w="28" w:type="dxa"/>
              <w:right w:w="28" w:type="dxa"/>
            </w:tcMar>
            <w:vAlign w:val="center"/>
          </w:tcPr>
          <w:p w14:paraId="38731E80" w14:textId="77777777" w:rsidR="00A44C20" w:rsidRPr="00A44C20" w:rsidRDefault="00A44C20" w:rsidP="00A44C20">
            <w:pPr>
              <w:jc w:val="center"/>
              <w:rPr>
                <w:color w:val="000000"/>
                <w:sz w:val="20"/>
                <w:szCs w:val="20"/>
              </w:rPr>
            </w:pPr>
            <w:r w:rsidRPr="00A44C20">
              <w:rPr>
                <w:color w:val="000000"/>
                <w:sz w:val="20"/>
                <w:szCs w:val="20"/>
              </w:rPr>
              <w:t>19,277</w:t>
            </w:r>
          </w:p>
        </w:tc>
      </w:tr>
      <w:tr w:rsidR="00A44C20" w:rsidRPr="00A44C20" w14:paraId="1F5D8B3E" w14:textId="77777777" w:rsidTr="007C1BE3">
        <w:trPr>
          <w:trHeight w:val="20"/>
        </w:trPr>
        <w:tc>
          <w:tcPr>
            <w:tcW w:w="2961" w:type="pct"/>
            <w:shd w:val="clear" w:color="auto" w:fill="auto"/>
            <w:tcMar>
              <w:left w:w="28" w:type="dxa"/>
              <w:right w:w="28" w:type="dxa"/>
            </w:tcMar>
            <w:vAlign w:val="center"/>
            <w:hideMark/>
          </w:tcPr>
          <w:p w14:paraId="68333440" w14:textId="77777777" w:rsidR="00A44C20" w:rsidRPr="00A44C20" w:rsidRDefault="00A44C20" w:rsidP="00A44C20">
            <w:pPr>
              <w:rPr>
                <w:b/>
                <w:bCs/>
                <w:color w:val="000000"/>
                <w:sz w:val="20"/>
                <w:szCs w:val="20"/>
              </w:rPr>
            </w:pPr>
            <w:r w:rsidRPr="00A44C20">
              <w:rPr>
                <w:b/>
                <w:bCs/>
                <w:color w:val="000000"/>
                <w:sz w:val="20"/>
                <w:szCs w:val="20"/>
              </w:rPr>
              <w:t>Прочие собственные средства</w:t>
            </w:r>
          </w:p>
        </w:tc>
        <w:tc>
          <w:tcPr>
            <w:tcW w:w="1020" w:type="pct"/>
            <w:shd w:val="clear" w:color="auto" w:fill="auto"/>
            <w:tcMar>
              <w:left w:w="28" w:type="dxa"/>
              <w:right w:w="28" w:type="dxa"/>
            </w:tcMar>
            <w:vAlign w:val="center"/>
          </w:tcPr>
          <w:p w14:paraId="0F6866B3" w14:textId="77777777" w:rsidR="00A44C20" w:rsidRPr="00A44C20" w:rsidRDefault="00A44C20" w:rsidP="00A44C20">
            <w:pPr>
              <w:jc w:val="center"/>
              <w:rPr>
                <w:color w:val="000000"/>
                <w:sz w:val="20"/>
                <w:szCs w:val="20"/>
              </w:rPr>
            </w:pPr>
            <w:r w:rsidRPr="00A44C20">
              <w:rPr>
                <w:b/>
                <w:color w:val="000000"/>
                <w:sz w:val="20"/>
                <w:szCs w:val="20"/>
              </w:rPr>
              <w:t>2,220</w:t>
            </w:r>
          </w:p>
        </w:tc>
        <w:tc>
          <w:tcPr>
            <w:tcW w:w="1019" w:type="pct"/>
            <w:shd w:val="clear" w:color="000000" w:fill="FFFFFF"/>
            <w:tcMar>
              <w:left w:w="28" w:type="dxa"/>
              <w:right w:w="28" w:type="dxa"/>
            </w:tcMar>
            <w:vAlign w:val="center"/>
          </w:tcPr>
          <w:p w14:paraId="3338A6A3" w14:textId="77777777" w:rsidR="00A44C20" w:rsidRPr="00A44C20" w:rsidRDefault="00A44C20" w:rsidP="00A44C20">
            <w:pPr>
              <w:jc w:val="center"/>
              <w:rPr>
                <w:color w:val="000000"/>
                <w:sz w:val="20"/>
                <w:szCs w:val="20"/>
              </w:rPr>
            </w:pPr>
            <w:r w:rsidRPr="00A44C20">
              <w:rPr>
                <w:b/>
                <w:color w:val="000000"/>
                <w:sz w:val="20"/>
                <w:szCs w:val="20"/>
              </w:rPr>
              <w:t>3,981</w:t>
            </w:r>
          </w:p>
        </w:tc>
      </w:tr>
    </w:tbl>
    <w:p w14:paraId="62B37CB3" w14:textId="77777777" w:rsidR="00A44C20" w:rsidRPr="00A44C20" w:rsidRDefault="00A44C20" w:rsidP="00A44C20">
      <w:pPr>
        <w:spacing w:line="259" w:lineRule="auto"/>
        <w:jc w:val="both"/>
        <w:rPr>
          <w:rFonts w:eastAsiaTheme="minorHAnsi"/>
          <w:sz w:val="28"/>
          <w:szCs w:val="28"/>
          <w:lang w:eastAsia="en-US"/>
        </w:rPr>
      </w:pPr>
    </w:p>
    <w:p w14:paraId="1AC3BB31" w14:textId="77777777" w:rsidR="00A44C20" w:rsidRPr="00A44C20" w:rsidRDefault="00A44C20" w:rsidP="00A44C20">
      <w:pPr>
        <w:spacing w:after="240" w:line="259" w:lineRule="auto"/>
        <w:jc w:val="both"/>
        <w:rPr>
          <w:rFonts w:eastAsiaTheme="minorHAnsi"/>
          <w:sz w:val="28"/>
          <w:szCs w:val="28"/>
          <w:lang w:eastAsia="en-US"/>
        </w:rPr>
      </w:pPr>
      <w:r w:rsidRPr="00A44C20">
        <w:rPr>
          <w:rFonts w:eastAsiaTheme="minorHAnsi"/>
          <w:sz w:val="28"/>
          <w:szCs w:val="28"/>
          <w:lang w:eastAsia="en-US"/>
        </w:rPr>
        <w:tab/>
        <w:t>На основании вышеизложенного, принимая во внимание положительное заключение межотраслевого совета потребителей, эксперты предлагают утвердить инвестиционную программу АО «СибПСК» на 2018 – 2021 гг., в части реализации инвестиционных проектов в 2021 году, в следующих размерах:</w:t>
      </w:r>
    </w:p>
    <w:p w14:paraId="61F10A4F" w14:textId="77777777" w:rsidR="00A44C20" w:rsidRPr="00A44C20" w:rsidRDefault="00A44C20" w:rsidP="00A44C20">
      <w:pPr>
        <w:spacing w:after="240" w:line="259" w:lineRule="auto"/>
        <w:jc w:val="right"/>
        <w:rPr>
          <w:rFonts w:eastAsiaTheme="minorHAnsi"/>
          <w:sz w:val="28"/>
          <w:szCs w:val="28"/>
          <w:lang w:eastAsia="en-US"/>
        </w:rPr>
      </w:pPr>
      <w:r w:rsidRPr="00A44C20">
        <w:rPr>
          <w:rFonts w:eastAsiaTheme="minorHAnsi"/>
          <w:sz w:val="28"/>
          <w:szCs w:val="28"/>
          <w:lang w:eastAsia="en-US"/>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5"/>
        <w:gridCol w:w="1356"/>
      </w:tblGrid>
      <w:tr w:rsidR="00A44C20" w:rsidRPr="00A44C20" w14:paraId="1847047A" w14:textId="77777777" w:rsidTr="007C1BE3">
        <w:trPr>
          <w:trHeight w:val="20"/>
        </w:trPr>
        <w:tc>
          <w:tcPr>
            <w:tcW w:w="4316" w:type="pct"/>
            <w:tcMar>
              <w:left w:w="28" w:type="dxa"/>
              <w:right w:w="28" w:type="dxa"/>
            </w:tcMar>
            <w:vAlign w:val="center"/>
            <w:hideMark/>
          </w:tcPr>
          <w:p w14:paraId="77256BC9" w14:textId="77777777" w:rsidR="00A44C20" w:rsidRPr="00A44C20" w:rsidRDefault="00A44C20" w:rsidP="00A44C20">
            <w:pPr>
              <w:jc w:val="center"/>
              <w:rPr>
                <w:color w:val="000000"/>
                <w:sz w:val="20"/>
                <w:szCs w:val="20"/>
              </w:rPr>
            </w:pPr>
            <w:r w:rsidRPr="00A44C20">
              <w:rPr>
                <w:color w:val="000000"/>
                <w:sz w:val="20"/>
                <w:szCs w:val="20"/>
              </w:rPr>
              <w:t>Источники финансирования</w:t>
            </w:r>
          </w:p>
        </w:tc>
        <w:tc>
          <w:tcPr>
            <w:tcW w:w="684" w:type="pct"/>
            <w:shd w:val="clear" w:color="auto" w:fill="auto"/>
            <w:tcMar>
              <w:left w:w="28" w:type="dxa"/>
              <w:right w:w="28" w:type="dxa"/>
            </w:tcMar>
            <w:vAlign w:val="center"/>
          </w:tcPr>
          <w:p w14:paraId="71A4FE38" w14:textId="77777777" w:rsidR="00A44C20" w:rsidRPr="00A44C20" w:rsidRDefault="00A44C20" w:rsidP="00A44C20">
            <w:pPr>
              <w:ind w:left="-32"/>
              <w:jc w:val="center"/>
              <w:rPr>
                <w:color w:val="000000"/>
                <w:sz w:val="20"/>
                <w:szCs w:val="20"/>
              </w:rPr>
            </w:pPr>
            <w:r w:rsidRPr="00A44C20">
              <w:rPr>
                <w:color w:val="000000"/>
                <w:sz w:val="20"/>
                <w:szCs w:val="20"/>
              </w:rPr>
              <w:t xml:space="preserve">Предложение экспертов на 2021 год, </w:t>
            </w:r>
          </w:p>
          <w:p w14:paraId="61B9A274" w14:textId="77777777" w:rsidR="00A44C20" w:rsidRPr="00A44C20" w:rsidRDefault="00A44C20" w:rsidP="00A44C20">
            <w:pPr>
              <w:ind w:left="-32"/>
              <w:jc w:val="center"/>
              <w:rPr>
                <w:color w:val="000000"/>
                <w:sz w:val="20"/>
                <w:szCs w:val="20"/>
              </w:rPr>
            </w:pPr>
            <w:r w:rsidRPr="00A44C20">
              <w:rPr>
                <w:color w:val="000000"/>
                <w:sz w:val="20"/>
                <w:szCs w:val="20"/>
              </w:rPr>
              <w:t xml:space="preserve">(без НДС) </w:t>
            </w:r>
          </w:p>
          <w:p w14:paraId="299A1C93" w14:textId="77777777" w:rsidR="00A44C20" w:rsidRPr="00A44C20" w:rsidRDefault="00A44C20" w:rsidP="00A44C20">
            <w:pPr>
              <w:ind w:left="-32"/>
              <w:jc w:val="center"/>
              <w:rPr>
                <w:color w:val="000000"/>
                <w:sz w:val="20"/>
                <w:szCs w:val="20"/>
              </w:rPr>
            </w:pPr>
            <w:r w:rsidRPr="00A44C20">
              <w:rPr>
                <w:color w:val="000000"/>
                <w:sz w:val="20"/>
                <w:szCs w:val="20"/>
              </w:rPr>
              <w:t>млн. руб.</w:t>
            </w:r>
          </w:p>
        </w:tc>
      </w:tr>
      <w:tr w:rsidR="00A44C20" w:rsidRPr="00A44C20" w14:paraId="22224617" w14:textId="77777777" w:rsidTr="007C1BE3">
        <w:trPr>
          <w:trHeight w:val="20"/>
        </w:trPr>
        <w:tc>
          <w:tcPr>
            <w:tcW w:w="4316" w:type="pct"/>
            <w:shd w:val="clear" w:color="auto" w:fill="auto"/>
            <w:tcMar>
              <w:left w:w="28" w:type="dxa"/>
              <w:right w:w="28" w:type="dxa"/>
            </w:tcMar>
            <w:vAlign w:val="center"/>
            <w:hideMark/>
          </w:tcPr>
          <w:p w14:paraId="77838453" w14:textId="77777777" w:rsidR="00A44C20" w:rsidRPr="00A44C20" w:rsidRDefault="00A44C20" w:rsidP="00A44C20">
            <w:pPr>
              <w:rPr>
                <w:b/>
                <w:bCs/>
                <w:color w:val="000000"/>
                <w:sz w:val="20"/>
                <w:szCs w:val="20"/>
              </w:rPr>
            </w:pPr>
            <w:r w:rsidRPr="00A44C20">
              <w:rPr>
                <w:b/>
                <w:bCs/>
                <w:color w:val="000000"/>
                <w:sz w:val="20"/>
                <w:szCs w:val="20"/>
              </w:rPr>
              <w:t>Собственные средства всего, в том числе:</w:t>
            </w:r>
          </w:p>
        </w:tc>
        <w:tc>
          <w:tcPr>
            <w:tcW w:w="684" w:type="pct"/>
            <w:shd w:val="clear" w:color="auto" w:fill="auto"/>
            <w:tcMar>
              <w:left w:w="28" w:type="dxa"/>
              <w:right w:w="28" w:type="dxa"/>
            </w:tcMar>
            <w:vAlign w:val="center"/>
          </w:tcPr>
          <w:p w14:paraId="0B785359" w14:textId="77777777" w:rsidR="00A44C20" w:rsidRPr="00A44C20" w:rsidRDefault="00A44C20" w:rsidP="00A44C20">
            <w:pPr>
              <w:jc w:val="center"/>
              <w:rPr>
                <w:b/>
                <w:bCs/>
                <w:color w:val="000000"/>
                <w:sz w:val="20"/>
                <w:szCs w:val="20"/>
              </w:rPr>
            </w:pPr>
            <w:r w:rsidRPr="00A44C20">
              <w:rPr>
                <w:b/>
                <w:bCs/>
                <w:color w:val="000000"/>
                <w:sz w:val="20"/>
                <w:szCs w:val="20"/>
              </w:rPr>
              <w:t>23,258</w:t>
            </w:r>
          </w:p>
        </w:tc>
      </w:tr>
      <w:tr w:rsidR="00A44C20" w:rsidRPr="00A44C20" w14:paraId="4E3FE13A" w14:textId="77777777" w:rsidTr="007C1BE3">
        <w:trPr>
          <w:trHeight w:val="20"/>
        </w:trPr>
        <w:tc>
          <w:tcPr>
            <w:tcW w:w="4316" w:type="pct"/>
            <w:shd w:val="clear" w:color="auto" w:fill="auto"/>
            <w:tcMar>
              <w:left w:w="28" w:type="dxa"/>
              <w:right w:w="28" w:type="dxa"/>
            </w:tcMar>
            <w:vAlign w:val="center"/>
            <w:hideMark/>
          </w:tcPr>
          <w:p w14:paraId="17E7A225" w14:textId="77777777" w:rsidR="00A44C20" w:rsidRPr="00A44C20" w:rsidRDefault="00A44C20" w:rsidP="00A44C20">
            <w:pPr>
              <w:rPr>
                <w:b/>
                <w:bCs/>
                <w:color w:val="000000"/>
                <w:sz w:val="20"/>
                <w:szCs w:val="20"/>
              </w:rPr>
            </w:pPr>
            <w:r w:rsidRPr="00A44C20">
              <w:rPr>
                <w:b/>
                <w:bCs/>
                <w:color w:val="000000"/>
                <w:sz w:val="20"/>
                <w:szCs w:val="20"/>
              </w:rPr>
              <w:t>Прибыль, направляемая на инвестиции, в том числе:</w:t>
            </w:r>
          </w:p>
        </w:tc>
        <w:tc>
          <w:tcPr>
            <w:tcW w:w="684" w:type="pct"/>
            <w:shd w:val="clear" w:color="auto" w:fill="auto"/>
            <w:tcMar>
              <w:left w:w="28" w:type="dxa"/>
              <w:right w:w="28" w:type="dxa"/>
            </w:tcMar>
            <w:vAlign w:val="center"/>
          </w:tcPr>
          <w:p w14:paraId="2C442B5A" w14:textId="77777777" w:rsidR="00A44C20" w:rsidRPr="00A44C20" w:rsidRDefault="00A44C20" w:rsidP="00A44C20">
            <w:pPr>
              <w:jc w:val="center"/>
              <w:rPr>
                <w:b/>
                <w:bCs/>
                <w:color w:val="000000"/>
                <w:sz w:val="20"/>
                <w:szCs w:val="20"/>
              </w:rPr>
            </w:pPr>
            <w:r w:rsidRPr="00A44C20">
              <w:rPr>
                <w:b/>
                <w:bCs/>
                <w:color w:val="000000"/>
                <w:sz w:val="20"/>
                <w:szCs w:val="20"/>
              </w:rPr>
              <w:t>0,000</w:t>
            </w:r>
          </w:p>
        </w:tc>
      </w:tr>
      <w:tr w:rsidR="00A44C20" w:rsidRPr="00A44C20" w14:paraId="23622854" w14:textId="77777777" w:rsidTr="007C1BE3">
        <w:trPr>
          <w:trHeight w:val="20"/>
        </w:trPr>
        <w:tc>
          <w:tcPr>
            <w:tcW w:w="4316" w:type="pct"/>
            <w:shd w:val="clear" w:color="auto" w:fill="auto"/>
            <w:tcMar>
              <w:left w:w="28" w:type="dxa"/>
              <w:right w:w="28" w:type="dxa"/>
            </w:tcMar>
            <w:vAlign w:val="center"/>
            <w:hideMark/>
          </w:tcPr>
          <w:p w14:paraId="03B05D7E" w14:textId="77777777" w:rsidR="00A44C20" w:rsidRPr="00A44C20" w:rsidRDefault="00A44C20" w:rsidP="00A44C20">
            <w:pPr>
              <w:rPr>
                <w:color w:val="000000"/>
                <w:sz w:val="20"/>
                <w:szCs w:val="20"/>
              </w:rPr>
            </w:pPr>
            <w:r w:rsidRPr="00A44C20">
              <w:rPr>
                <w:color w:val="000000"/>
                <w:sz w:val="20"/>
                <w:szCs w:val="20"/>
              </w:rPr>
              <w:t xml:space="preserve">инвестиционная составляющая в тарифах, в том числе: </w:t>
            </w:r>
          </w:p>
        </w:tc>
        <w:tc>
          <w:tcPr>
            <w:tcW w:w="684" w:type="pct"/>
            <w:shd w:val="clear" w:color="auto" w:fill="auto"/>
            <w:tcMar>
              <w:left w:w="28" w:type="dxa"/>
              <w:right w:w="28" w:type="dxa"/>
            </w:tcMar>
            <w:vAlign w:val="center"/>
          </w:tcPr>
          <w:p w14:paraId="1FFF6213" w14:textId="77777777" w:rsidR="00A44C20" w:rsidRPr="00A44C20" w:rsidRDefault="00A44C20" w:rsidP="00A44C20">
            <w:pPr>
              <w:jc w:val="center"/>
              <w:rPr>
                <w:color w:val="000000"/>
                <w:sz w:val="20"/>
                <w:szCs w:val="20"/>
              </w:rPr>
            </w:pPr>
            <w:r w:rsidRPr="00A44C20">
              <w:rPr>
                <w:color w:val="000000"/>
                <w:sz w:val="20"/>
                <w:szCs w:val="20"/>
              </w:rPr>
              <w:t>0,000</w:t>
            </w:r>
          </w:p>
        </w:tc>
      </w:tr>
      <w:tr w:rsidR="00A44C20" w:rsidRPr="00A44C20" w14:paraId="38C6E8C4" w14:textId="77777777" w:rsidTr="007C1BE3">
        <w:trPr>
          <w:trHeight w:val="20"/>
        </w:trPr>
        <w:tc>
          <w:tcPr>
            <w:tcW w:w="4316" w:type="pct"/>
            <w:shd w:val="clear" w:color="auto" w:fill="auto"/>
            <w:tcMar>
              <w:left w:w="28" w:type="dxa"/>
              <w:right w:w="28" w:type="dxa"/>
            </w:tcMar>
            <w:vAlign w:val="center"/>
            <w:hideMark/>
          </w:tcPr>
          <w:p w14:paraId="07B1E58D" w14:textId="77777777" w:rsidR="00A44C20" w:rsidRPr="00A44C20" w:rsidRDefault="00A44C20" w:rsidP="00A44C20">
            <w:pPr>
              <w:rPr>
                <w:color w:val="000000"/>
                <w:sz w:val="20"/>
                <w:szCs w:val="20"/>
              </w:rPr>
            </w:pPr>
            <w:r w:rsidRPr="00A44C20">
              <w:rPr>
                <w:color w:val="000000"/>
                <w:sz w:val="20"/>
                <w:szCs w:val="20"/>
              </w:rPr>
              <w:t>передача электрической энергии</w:t>
            </w:r>
          </w:p>
        </w:tc>
        <w:tc>
          <w:tcPr>
            <w:tcW w:w="684" w:type="pct"/>
            <w:shd w:val="clear" w:color="auto" w:fill="auto"/>
            <w:tcMar>
              <w:left w:w="28" w:type="dxa"/>
              <w:right w:w="28" w:type="dxa"/>
            </w:tcMar>
            <w:vAlign w:val="center"/>
          </w:tcPr>
          <w:p w14:paraId="4EC00D31" w14:textId="77777777" w:rsidR="00A44C20" w:rsidRPr="00A44C20" w:rsidRDefault="00A44C20" w:rsidP="00A44C20">
            <w:pPr>
              <w:jc w:val="center"/>
              <w:rPr>
                <w:color w:val="000000"/>
                <w:sz w:val="20"/>
                <w:szCs w:val="20"/>
              </w:rPr>
            </w:pPr>
            <w:r w:rsidRPr="00A44C20">
              <w:rPr>
                <w:color w:val="000000"/>
                <w:sz w:val="20"/>
                <w:szCs w:val="20"/>
              </w:rPr>
              <w:t>0,000</w:t>
            </w:r>
          </w:p>
        </w:tc>
      </w:tr>
      <w:tr w:rsidR="00A44C20" w:rsidRPr="00A44C20" w14:paraId="1C181BBD" w14:textId="77777777" w:rsidTr="007C1BE3">
        <w:trPr>
          <w:trHeight w:val="20"/>
        </w:trPr>
        <w:tc>
          <w:tcPr>
            <w:tcW w:w="4316" w:type="pct"/>
            <w:shd w:val="clear" w:color="auto" w:fill="auto"/>
            <w:tcMar>
              <w:left w:w="28" w:type="dxa"/>
              <w:right w:w="28" w:type="dxa"/>
            </w:tcMar>
            <w:vAlign w:val="center"/>
            <w:hideMark/>
          </w:tcPr>
          <w:p w14:paraId="41DC8A7C" w14:textId="77777777" w:rsidR="00A44C20" w:rsidRPr="00A44C20" w:rsidRDefault="00A44C20" w:rsidP="00A44C20">
            <w:pPr>
              <w:rPr>
                <w:b/>
                <w:bCs/>
                <w:color w:val="000000"/>
                <w:sz w:val="20"/>
                <w:szCs w:val="20"/>
              </w:rPr>
            </w:pPr>
            <w:r w:rsidRPr="00A44C20">
              <w:rPr>
                <w:b/>
                <w:bCs/>
                <w:color w:val="000000"/>
                <w:sz w:val="20"/>
                <w:szCs w:val="20"/>
              </w:rPr>
              <w:t>Амортизация основных средств всего, в том числе:</w:t>
            </w:r>
          </w:p>
        </w:tc>
        <w:tc>
          <w:tcPr>
            <w:tcW w:w="684" w:type="pct"/>
            <w:shd w:val="clear" w:color="auto" w:fill="auto"/>
            <w:tcMar>
              <w:left w:w="28" w:type="dxa"/>
              <w:right w:w="28" w:type="dxa"/>
            </w:tcMar>
            <w:vAlign w:val="center"/>
          </w:tcPr>
          <w:p w14:paraId="44B9845F" w14:textId="77777777" w:rsidR="00A44C20" w:rsidRPr="00A44C20" w:rsidRDefault="00A44C20" w:rsidP="00A44C20">
            <w:pPr>
              <w:jc w:val="center"/>
              <w:rPr>
                <w:b/>
                <w:bCs/>
                <w:color w:val="000000"/>
                <w:sz w:val="20"/>
                <w:szCs w:val="20"/>
              </w:rPr>
            </w:pPr>
            <w:r w:rsidRPr="00A44C20">
              <w:rPr>
                <w:b/>
                <w:bCs/>
                <w:color w:val="000000"/>
                <w:sz w:val="20"/>
                <w:szCs w:val="20"/>
              </w:rPr>
              <w:t>19,277</w:t>
            </w:r>
          </w:p>
        </w:tc>
      </w:tr>
      <w:tr w:rsidR="00A44C20" w:rsidRPr="00A44C20" w14:paraId="68126E66" w14:textId="77777777" w:rsidTr="007C1BE3">
        <w:trPr>
          <w:trHeight w:val="20"/>
        </w:trPr>
        <w:tc>
          <w:tcPr>
            <w:tcW w:w="4316" w:type="pct"/>
            <w:shd w:val="clear" w:color="auto" w:fill="auto"/>
            <w:tcMar>
              <w:left w:w="28" w:type="dxa"/>
              <w:right w:w="28" w:type="dxa"/>
            </w:tcMar>
            <w:vAlign w:val="center"/>
            <w:hideMark/>
          </w:tcPr>
          <w:p w14:paraId="63ECD25D" w14:textId="77777777" w:rsidR="00A44C20" w:rsidRPr="00A44C20" w:rsidRDefault="00A44C20" w:rsidP="00A44C20">
            <w:pPr>
              <w:rPr>
                <w:color w:val="000000"/>
                <w:sz w:val="20"/>
                <w:szCs w:val="20"/>
              </w:rPr>
            </w:pPr>
            <w:r w:rsidRPr="00A44C20">
              <w:rPr>
                <w:color w:val="000000"/>
                <w:sz w:val="20"/>
                <w:szCs w:val="20"/>
              </w:rPr>
              <w:t>амортизация, учтенная в тарифах, всего, в том числе:</w:t>
            </w:r>
          </w:p>
        </w:tc>
        <w:tc>
          <w:tcPr>
            <w:tcW w:w="684" w:type="pct"/>
            <w:shd w:val="clear" w:color="auto" w:fill="auto"/>
            <w:tcMar>
              <w:left w:w="28" w:type="dxa"/>
              <w:right w:w="28" w:type="dxa"/>
            </w:tcMar>
            <w:vAlign w:val="center"/>
          </w:tcPr>
          <w:p w14:paraId="0F4F162D" w14:textId="77777777" w:rsidR="00A44C20" w:rsidRPr="00A44C20" w:rsidRDefault="00A44C20" w:rsidP="00A44C20">
            <w:pPr>
              <w:jc w:val="center"/>
              <w:rPr>
                <w:color w:val="000000"/>
                <w:sz w:val="20"/>
                <w:szCs w:val="20"/>
              </w:rPr>
            </w:pPr>
            <w:r w:rsidRPr="00A44C20">
              <w:rPr>
                <w:color w:val="000000"/>
                <w:sz w:val="20"/>
                <w:szCs w:val="20"/>
              </w:rPr>
              <w:t>19,277</w:t>
            </w:r>
          </w:p>
        </w:tc>
      </w:tr>
      <w:tr w:rsidR="00A44C20" w:rsidRPr="00A44C20" w14:paraId="16254EDF" w14:textId="77777777" w:rsidTr="007C1BE3">
        <w:trPr>
          <w:trHeight w:val="20"/>
        </w:trPr>
        <w:tc>
          <w:tcPr>
            <w:tcW w:w="4316" w:type="pct"/>
            <w:shd w:val="clear" w:color="auto" w:fill="auto"/>
            <w:tcMar>
              <w:left w:w="28" w:type="dxa"/>
              <w:right w:w="28" w:type="dxa"/>
            </w:tcMar>
            <w:vAlign w:val="center"/>
            <w:hideMark/>
          </w:tcPr>
          <w:p w14:paraId="262225C9" w14:textId="77777777" w:rsidR="00A44C20" w:rsidRPr="00A44C20" w:rsidRDefault="00A44C20" w:rsidP="00A44C20">
            <w:pPr>
              <w:rPr>
                <w:color w:val="000000"/>
                <w:sz w:val="20"/>
                <w:szCs w:val="20"/>
              </w:rPr>
            </w:pPr>
            <w:r w:rsidRPr="00A44C20">
              <w:rPr>
                <w:color w:val="000000"/>
                <w:sz w:val="20"/>
                <w:szCs w:val="20"/>
              </w:rPr>
              <w:t>передача электрической энергии</w:t>
            </w:r>
          </w:p>
        </w:tc>
        <w:tc>
          <w:tcPr>
            <w:tcW w:w="684" w:type="pct"/>
            <w:shd w:val="clear" w:color="auto" w:fill="auto"/>
            <w:tcMar>
              <w:left w:w="28" w:type="dxa"/>
              <w:right w:w="28" w:type="dxa"/>
            </w:tcMar>
            <w:vAlign w:val="center"/>
          </w:tcPr>
          <w:p w14:paraId="0710449F" w14:textId="77777777" w:rsidR="00A44C20" w:rsidRPr="00A44C20" w:rsidRDefault="00A44C20" w:rsidP="00A44C20">
            <w:pPr>
              <w:jc w:val="center"/>
              <w:rPr>
                <w:color w:val="000000"/>
                <w:sz w:val="20"/>
                <w:szCs w:val="20"/>
              </w:rPr>
            </w:pPr>
            <w:r w:rsidRPr="00A44C20">
              <w:rPr>
                <w:color w:val="000000"/>
                <w:sz w:val="20"/>
                <w:szCs w:val="20"/>
              </w:rPr>
              <w:t>19,277</w:t>
            </w:r>
          </w:p>
        </w:tc>
      </w:tr>
      <w:tr w:rsidR="00A44C20" w:rsidRPr="00A44C20" w14:paraId="6A9020EA" w14:textId="77777777" w:rsidTr="007C1BE3">
        <w:trPr>
          <w:trHeight w:val="20"/>
        </w:trPr>
        <w:tc>
          <w:tcPr>
            <w:tcW w:w="4316" w:type="pct"/>
            <w:shd w:val="clear" w:color="auto" w:fill="auto"/>
            <w:tcMar>
              <w:left w:w="28" w:type="dxa"/>
              <w:right w:w="28" w:type="dxa"/>
            </w:tcMar>
            <w:vAlign w:val="center"/>
            <w:hideMark/>
          </w:tcPr>
          <w:p w14:paraId="304F82F3" w14:textId="77777777" w:rsidR="00A44C20" w:rsidRPr="00A44C20" w:rsidRDefault="00A44C20" w:rsidP="00A44C20">
            <w:pPr>
              <w:rPr>
                <w:b/>
                <w:bCs/>
                <w:color w:val="000000"/>
                <w:sz w:val="20"/>
                <w:szCs w:val="20"/>
              </w:rPr>
            </w:pPr>
            <w:r w:rsidRPr="00A44C20">
              <w:rPr>
                <w:b/>
                <w:bCs/>
                <w:color w:val="000000"/>
                <w:sz w:val="20"/>
                <w:szCs w:val="20"/>
              </w:rPr>
              <w:t>Прочие собственные средства</w:t>
            </w:r>
          </w:p>
        </w:tc>
        <w:tc>
          <w:tcPr>
            <w:tcW w:w="684" w:type="pct"/>
            <w:shd w:val="clear" w:color="000000" w:fill="FFFFFF"/>
            <w:tcMar>
              <w:left w:w="28" w:type="dxa"/>
              <w:right w:w="28" w:type="dxa"/>
            </w:tcMar>
            <w:vAlign w:val="center"/>
          </w:tcPr>
          <w:p w14:paraId="755F781F" w14:textId="77777777" w:rsidR="00A44C20" w:rsidRPr="00A44C20" w:rsidRDefault="00A44C20" w:rsidP="00A44C20">
            <w:pPr>
              <w:jc w:val="center"/>
              <w:rPr>
                <w:color w:val="000000"/>
                <w:sz w:val="20"/>
                <w:szCs w:val="20"/>
              </w:rPr>
            </w:pPr>
            <w:r w:rsidRPr="00A44C20">
              <w:rPr>
                <w:b/>
                <w:color w:val="000000"/>
                <w:sz w:val="20"/>
                <w:szCs w:val="20"/>
              </w:rPr>
              <w:t>3,981</w:t>
            </w:r>
          </w:p>
        </w:tc>
      </w:tr>
    </w:tbl>
    <w:p w14:paraId="364BA154" w14:textId="77777777" w:rsidR="00A44C20" w:rsidRPr="00A44C20" w:rsidRDefault="00A44C20" w:rsidP="00A44C20">
      <w:pPr>
        <w:spacing w:line="259" w:lineRule="auto"/>
        <w:jc w:val="both"/>
        <w:rPr>
          <w:rFonts w:eastAsiaTheme="minorHAnsi"/>
          <w:sz w:val="28"/>
          <w:szCs w:val="28"/>
          <w:lang w:eastAsia="en-US"/>
        </w:rPr>
      </w:pPr>
    </w:p>
    <w:p w14:paraId="0E78D1B6" w14:textId="77777777" w:rsidR="00A44C20" w:rsidRPr="00A44C20" w:rsidRDefault="00A44C20" w:rsidP="00A44C20">
      <w:pPr>
        <w:spacing w:line="259" w:lineRule="auto"/>
        <w:jc w:val="both"/>
        <w:rPr>
          <w:rFonts w:eastAsiaTheme="minorHAnsi"/>
          <w:sz w:val="28"/>
          <w:szCs w:val="28"/>
          <w:lang w:eastAsia="en-US"/>
        </w:rPr>
      </w:pPr>
    </w:p>
    <w:p w14:paraId="4C11DD74" w14:textId="77777777" w:rsidR="00A44C20" w:rsidRPr="00A44C20" w:rsidRDefault="00A44C20" w:rsidP="00A44C20">
      <w:pPr>
        <w:spacing w:line="259" w:lineRule="auto"/>
        <w:jc w:val="both"/>
        <w:rPr>
          <w:rFonts w:eastAsiaTheme="minorHAnsi"/>
          <w:sz w:val="28"/>
          <w:szCs w:val="28"/>
          <w:lang w:eastAsia="en-US"/>
        </w:rPr>
      </w:pPr>
    </w:p>
    <w:p w14:paraId="2577A399" w14:textId="77777777" w:rsidR="00A44C20" w:rsidRDefault="00A44C20" w:rsidP="00777474">
      <w:pPr>
        <w:spacing w:line="259" w:lineRule="auto"/>
        <w:jc w:val="both"/>
        <w:rPr>
          <w:rFonts w:eastAsiaTheme="minorHAnsi"/>
          <w:sz w:val="28"/>
          <w:szCs w:val="28"/>
          <w:lang w:eastAsia="en-US"/>
        </w:rPr>
        <w:sectPr w:rsidR="00A44C20" w:rsidSect="0079472B">
          <w:pgSz w:w="11906" w:h="16838"/>
          <w:pgMar w:top="851" w:right="851" w:bottom="851" w:left="1134" w:header="709" w:footer="709" w:gutter="0"/>
          <w:cols w:space="708"/>
          <w:docGrid w:linePitch="360"/>
        </w:sectPr>
      </w:pPr>
    </w:p>
    <w:p w14:paraId="79CBFC65" w14:textId="27F910CB" w:rsidR="00A44C20" w:rsidRPr="00081AD4" w:rsidRDefault="00A44C20" w:rsidP="00A44C2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16</w:t>
      </w:r>
      <w:r w:rsidRPr="00081AD4">
        <w:rPr>
          <w:color w:val="000000" w:themeColor="text1"/>
        </w:rPr>
        <w:t xml:space="preserve"> к протоколу № </w:t>
      </w:r>
      <w:r>
        <w:rPr>
          <w:color w:val="000000" w:themeColor="text1"/>
        </w:rPr>
        <w:t>71</w:t>
      </w:r>
    </w:p>
    <w:p w14:paraId="219EAA66" w14:textId="77777777" w:rsidR="00A44C20" w:rsidRPr="00081AD4" w:rsidRDefault="00A44C20" w:rsidP="00A44C20">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EFBE0B2" w14:textId="77777777" w:rsidR="00A44C20" w:rsidRPr="00081AD4" w:rsidRDefault="00A44C20" w:rsidP="00A44C2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FE7FE1A" w14:textId="777E2A98" w:rsidR="00A44C20" w:rsidRDefault="00A44C20" w:rsidP="00A44C2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E350813" w14:textId="77777777" w:rsidR="00A44C20" w:rsidRDefault="00A44C20" w:rsidP="00A44C20">
      <w:pPr>
        <w:tabs>
          <w:tab w:val="left" w:pos="5580"/>
          <w:tab w:val="left" w:pos="9498"/>
        </w:tabs>
        <w:ind w:left="-961" w:right="-569" w:firstLine="6631"/>
        <w:rPr>
          <w:color w:val="000000" w:themeColor="text1"/>
        </w:rPr>
      </w:pPr>
    </w:p>
    <w:p w14:paraId="62F44495" w14:textId="77777777" w:rsidR="00A44C20" w:rsidRPr="00A44C20" w:rsidRDefault="00A44C20" w:rsidP="00A44C20">
      <w:pPr>
        <w:spacing w:after="160" w:line="259" w:lineRule="auto"/>
        <w:jc w:val="center"/>
        <w:rPr>
          <w:rFonts w:eastAsiaTheme="minorHAnsi"/>
          <w:b/>
          <w:sz w:val="28"/>
          <w:szCs w:val="28"/>
          <w:lang w:eastAsia="en-US"/>
        </w:rPr>
      </w:pPr>
      <w:r w:rsidRPr="00A44C20">
        <w:rPr>
          <w:rFonts w:eastAsiaTheme="minorHAnsi"/>
          <w:b/>
          <w:sz w:val="28"/>
          <w:szCs w:val="28"/>
          <w:lang w:eastAsia="en-US"/>
        </w:rPr>
        <w:t>Заключение Региональной энергетической комиссии Кузбасса к проекту инвестиционной программы АО «Сибирская Промышленная Сетевая Компания» (АО «СибПСК») на 2022 – 2026 гг.</w:t>
      </w:r>
    </w:p>
    <w:p w14:paraId="4FF7EFE7" w14:textId="77777777" w:rsidR="00A44C20" w:rsidRPr="00A44C20" w:rsidRDefault="00A44C20" w:rsidP="00A44C20">
      <w:pPr>
        <w:spacing w:line="259" w:lineRule="auto"/>
        <w:jc w:val="both"/>
        <w:rPr>
          <w:rFonts w:eastAsiaTheme="minorHAnsi"/>
          <w:sz w:val="28"/>
          <w:szCs w:val="28"/>
          <w:lang w:eastAsia="en-US"/>
        </w:rPr>
      </w:pPr>
      <w:r w:rsidRPr="00A44C20">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A44C20">
        <w:rPr>
          <w:rFonts w:eastAsiaTheme="minorHAnsi"/>
          <w:b/>
          <w:sz w:val="28"/>
          <w:szCs w:val="28"/>
          <w:u w:val="single"/>
          <w:lang w:eastAsia="en-US"/>
        </w:rPr>
        <w:t>в части оценки предложений</w:t>
      </w:r>
      <w:r w:rsidRPr="00A44C20">
        <w:rPr>
          <w:rFonts w:eastAsiaTheme="minorHAnsi"/>
          <w:sz w:val="28"/>
          <w:szCs w:val="28"/>
          <w:lang w:eastAsia="en-US"/>
        </w:rPr>
        <w:t xml:space="preserve"> субъектов электроэнергетики </w:t>
      </w:r>
      <w:r w:rsidRPr="00A44C20">
        <w:rPr>
          <w:rFonts w:eastAsiaTheme="minorHAnsi"/>
          <w:b/>
          <w:sz w:val="28"/>
          <w:szCs w:val="28"/>
          <w:u w:val="single"/>
          <w:lang w:eastAsia="en-US"/>
        </w:rPr>
        <w:t>по включению</w:t>
      </w:r>
      <w:r w:rsidRPr="00A44C20">
        <w:rPr>
          <w:rFonts w:eastAsiaTheme="minorHAnsi"/>
          <w:sz w:val="28"/>
          <w:szCs w:val="28"/>
          <w:lang w:eastAsia="en-US"/>
        </w:rPr>
        <w:t xml:space="preserve"> инвестиционных ресурсов, необходимых для реализации инвестиционной программы, </w:t>
      </w:r>
      <w:r w:rsidRPr="00A44C20">
        <w:rPr>
          <w:rFonts w:eastAsiaTheme="minorHAnsi"/>
          <w:b/>
          <w:sz w:val="28"/>
          <w:szCs w:val="28"/>
          <w:u w:val="single"/>
          <w:lang w:eastAsia="en-US"/>
        </w:rPr>
        <w:t>в цены (тарифы)</w:t>
      </w:r>
      <w:r w:rsidRPr="00A44C20">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A44C20">
        <w:rPr>
          <w:rFonts w:eastAsiaTheme="minorHAnsi"/>
          <w:b/>
          <w:sz w:val="28"/>
          <w:szCs w:val="28"/>
          <w:u w:val="single"/>
          <w:lang w:eastAsia="en-US"/>
        </w:rPr>
        <w:t>оценки соответствия</w:t>
      </w:r>
      <w:r w:rsidRPr="00A44C20">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A44C20">
        <w:rPr>
          <w:rFonts w:eastAsiaTheme="minorHAnsi"/>
          <w:b/>
          <w:sz w:val="28"/>
          <w:szCs w:val="28"/>
          <w:u w:val="single"/>
          <w:lang w:eastAsia="en-US"/>
        </w:rPr>
        <w:t>целевым значениям показателей надежности и качества услуг</w:t>
      </w:r>
      <w:r w:rsidRPr="00A44C20">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75BB60B5" w14:textId="77777777" w:rsidR="00A44C20" w:rsidRPr="00A44C20" w:rsidRDefault="00A44C20" w:rsidP="00A44C20">
      <w:pPr>
        <w:spacing w:after="120" w:line="259" w:lineRule="auto"/>
        <w:ind w:firstLine="851"/>
        <w:jc w:val="both"/>
        <w:rPr>
          <w:rFonts w:eastAsia="Calibri"/>
          <w:sz w:val="28"/>
          <w:szCs w:val="28"/>
          <w:lang w:eastAsia="en-US"/>
        </w:rPr>
      </w:pPr>
      <w:r w:rsidRPr="00A44C20">
        <w:rPr>
          <w:rFonts w:eastAsia="Calibri"/>
          <w:sz w:val="28"/>
          <w:szCs w:val="28"/>
          <w:lang w:eastAsia="en-US"/>
        </w:rPr>
        <w:t xml:space="preserve">АО «СибПСК» направило в РЭК Кузбасса заявление на утверждение инвестиционной программы на период 2022 - 2026 гг. </w:t>
      </w:r>
    </w:p>
    <w:p w14:paraId="307A0042" w14:textId="77777777" w:rsidR="00A44C20" w:rsidRPr="00A44C20" w:rsidRDefault="00A44C20" w:rsidP="00A44C20">
      <w:pPr>
        <w:spacing w:line="259" w:lineRule="auto"/>
        <w:contextualSpacing/>
        <w:jc w:val="center"/>
        <w:rPr>
          <w:rFonts w:eastAsia="Calibri"/>
          <w:b/>
          <w:sz w:val="28"/>
          <w:szCs w:val="28"/>
          <w:lang w:eastAsia="en-US"/>
        </w:rPr>
      </w:pPr>
      <w:r w:rsidRPr="00A44C20">
        <w:rPr>
          <w:rFonts w:eastAsia="Calibri"/>
          <w:b/>
          <w:sz w:val="28"/>
          <w:szCs w:val="28"/>
          <w:lang w:eastAsia="en-US"/>
        </w:rPr>
        <w:t>Предложение предприятия по утверждению инвестиционной программы</w:t>
      </w:r>
    </w:p>
    <w:p w14:paraId="5368AB3C" w14:textId="77777777" w:rsidR="00A44C20" w:rsidRPr="00A44C20" w:rsidRDefault="00A44C20" w:rsidP="00A44C20">
      <w:pPr>
        <w:spacing w:line="259" w:lineRule="auto"/>
        <w:ind w:firstLine="851"/>
        <w:contextualSpacing/>
        <w:jc w:val="right"/>
        <w:rPr>
          <w:rFonts w:eastAsia="Calibri"/>
          <w:sz w:val="28"/>
          <w:szCs w:val="28"/>
          <w:lang w:eastAsia="en-US"/>
        </w:rPr>
      </w:pPr>
      <w:r w:rsidRPr="00A44C20">
        <w:rPr>
          <w:rFonts w:eastAsia="Calibri"/>
          <w:sz w:val="28"/>
          <w:szCs w:val="28"/>
          <w:lang w:eastAsia="en-US"/>
        </w:rPr>
        <w:t>Таблица 1</w:t>
      </w:r>
    </w:p>
    <w:p w14:paraId="717DECAB" w14:textId="77777777" w:rsidR="00A44C20" w:rsidRPr="00A44C20" w:rsidRDefault="00A44C20" w:rsidP="00A44C20">
      <w:pPr>
        <w:spacing w:line="259" w:lineRule="auto"/>
        <w:jc w:val="center"/>
        <w:rPr>
          <w:rFonts w:eastAsia="Calibri"/>
          <w:bCs/>
          <w:sz w:val="28"/>
          <w:szCs w:val="28"/>
          <w:lang w:eastAsia="en-US"/>
        </w:rPr>
      </w:pPr>
      <w:r w:rsidRPr="00A44C20">
        <w:rPr>
          <w:rFonts w:eastAsia="Calibri"/>
          <w:bCs/>
          <w:sz w:val="28"/>
          <w:szCs w:val="28"/>
          <w:lang w:eastAsia="en-US"/>
        </w:rPr>
        <w:t>Источники финансирования инвестиционной программы АО «СибПСК» на 2022 – 2026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504"/>
        <w:gridCol w:w="687"/>
        <w:gridCol w:w="798"/>
        <w:gridCol w:w="801"/>
        <w:gridCol w:w="801"/>
        <w:gridCol w:w="801"/>
        <w:gridCol w:w="835"/>
        <w:gridCol w:w="1189"/>
      </w:tblGrid>
      <w:tr w:rsidR="00A44C20" w:rsidRPr="00A44C20" w14:paraId="2AE1D4AD" w14:textId="77777777" w:rsidTr="007C1BE3">
        <w:trPr>
          <w:trHeight w:val="360"/>
        </w:trPr>
        <w:tc>
          <w:tcPr>
            <w:tcW w:w="250" w:type="pct"/>
            <w:vMerge w:val="restart"/>
            <w:shd w:val="clear" w:color="auto" w:fill="auto"/>
            <w:tcMar>
              <w:left w:w="28" w:type="dxa"/>
              <w:right w:w="28" w:type="dxa"/>
            </w:tcMar>
            <w:vAlign w:val="center"/>
            <w:hideMark/>
          </w:tcPr>
          <w:p w14:paraId="06ED4E17" w14:textId="77777777" w:rsidR="00A44C20" w:rsidRPr="00A44C20" w:rsidRDefault="00A44C20" w:rsidP="00A44C20">
            <w:pPr>
              <w:jc w:val="center"/>
              <w:rPr>
                <w:sz w:val="16"/>
                <w:szCs w:val="16"/>
              </w:rPr>
            </w:pPr>
            <w:r w:rsidRPr="00A44C20">
              <w:rPr>
                <w:sz w:val="16"/>
                <w:szCs w:val="16"/>
              </w:rPr>
              <w:t>№ п/п</w:t>
            </w:r>
          </w:p>
        </w:tc>
        <w:tc>
          <w:tcPr>
            <w:tcW w:w="1768" w:type="pct"/>
            <w:vMerge w:val="restart"/>
            <w:shd w:val="clear" w:color="auto" w:fill="auto"/>
            <w:tcMar>
              <w:left w:w="28" w:type="dxa"/>
              <w:right w:w="28" w:type="dxa"/>
            </w:tcMar>
            <w:vAlign w:val="center"/>
            <w:hideMark/>
          </w:tcPr>
          <w:p w14:paraId="58D98678" w14:textId="77777777" w:rsidR="00A44C20" w:rsidRPr="00A44C20" w:rsidRDefault="00A44C20" w:rsidP="00A44C20">
            <w:pPr>
              <w:jc w:val="center"/>
              <w:rPr>
                <w:sz w:val="16"/>
                <w:szCs w:val="16"/>
              </w:rPr>
            </w:pPr>
            <w:r w:rsidRPr="00A44C20">
              <w:rPr>
                <w:sz w:val="16"/>
                <w:szCs w:val="16"/>
              </w:rPr>
              <w:t>Показатель</w:t>
            </w:r>
          </w:p>
        </w:tc>
        <w:tc>
          <w:tcPr>
            <w:tcW w:w="347" w:type="pct"/>
            <w:vMerge w:val="restart"/>
            <w:shd w:val="clear" w:color="auto" w:fill="auto"/>
            <w:tcMar>
              <w:left w:w="28" w:type="dxa"/>
              <w:right w:w="28" w:type="dxa"/>
            </w:tcMar>
            <w:vAlign w:val="center"/>
            <w:hideMark/>
          </w:tcPr>
          <w:p w14:paraId="2C0899B0" w14:textId="77777777" w:rsidR="00A44C20" w:rsidRPr="00A44C20" w:rsidRDefault="00A44C20" w:rsidP="00A44C20">
            <w:pPr>
              <w:jc w:val="center"/>
              <w:rPr>
                <w:sz w:val="16"/>
                <w:szCs w:val="16"/>
              </w:rPr>
            </w:pPr>
            <w:r w:rsidRPr="00A44C20">
              <w:rPr>
                <w:sz w:val="16"/>
                <w:szCs w:val="16"/>
              </w:rPr>
              <w:t>Ед. изм.</w:t>
            </w:r>
          </w:p>
        </w:tc>
        <w:tc>
          <w:tcPr>
            <w:tcW w:w="403" w:type="pct"/>
            <w:shd w:val="clear" w:color="auto" w:fill="auto"/>
            <w:tcMar>
              <w:left w:w="28" w:type="dxa"/>
              <w:right w:w="28" w:type="dxa"/>
            </w:tcMar>
            <w:vAlign w:val="center"/>
            <w:hideMark/>
          </w:tcPr>
          <w:p w14:paraId="60FCC496" w14:textId="77777777" w:rsidR="00A44C20" w:rsidRPr="00A44C20" w:rsidRDefault="00A44C20" w:rsidP="00A44C20">
            <w:pPr>
              <w:jc w:val="center"/>
              <w:rPr>
                <w:bCs/>
                <w:sz w:val="16"/>
                <w:szCs w:val="16"/>
              </w:rPr>
            </w:pPr>
            <w:r w:rsidRPr="00A44C20">
              <w:rPr>
                <w:bCs/>
                <w:sz w:val="16"/>
                <w:szCs w:val="16"/>
              </w:rPr>
              <w:t>2022 год</w:t>
            </w:r>
          </w:p>
        </w:tc>
        <w:tc>
          <w:tcPr>
            <w:tcW w:w="404" w:type="pct"/>
            <w:shd w:val="clear" w:color="auto" w:fill="auto"/>
            <w:tcMar>
              <w:left w:w="28" w:type="dxa"/>
              <w:right w:w="28" w:type="dxa"/>
            </w:tcMar>
            <w:vAlign w:val="center"/>
            <w:hideMark/>
          </w:tcPr>
          <w:p w14:paraId="5C0E8B8D" w14:textId="77777777" w:rsidR="00A44C20" w:rsidRPr="00A44C20" w:rsidRDefault="00A44C20" w:rsidP="00A44C20">
            <w:pPr>
              <w:jc w:val="center"/>
              <w:rPr>
                <w:bCs/>
                <w:sz w:val="16"/>
                <w:szCs w:val="16"/>
              </w:rPr>
            </w:pPr>
            <w:r w:rsidRPr="00A44C20">
              <w:rPr>
                <w:bCs/>
                <w:sz w:val="16"/>
                <w:szCs w:val="16"/>
              </w:rPr>
              <w:t>2023 год</w:t>
            </w:r>
          </w:p>
        </w:tc>
        <w:tc>
          <w:tcPr>
            <w:tcW w:w="404" w:type="pct"/>
            <w:shd w:val="clear" w:color="auto" w:fill="auto"/>
            <w:tcMar>
              <w:left w:w="28" w:type="dxa"/>
              <w:right w:w="28" w:type="dxa"/>
            </w:tcMar>
            <w:vAlign w:val="center"/>
            <w:hideMark/>
          </w:tcPr>
          <w:p w14:paraId="350C90FE" w14:textId="77777777" w:rsidR="00A44C20" w:rsidRPr="00A44C20" w:rsidRDefault="00A44C20" w:rsidP="00A44C20">
            <w:pPr>
              <w:jc w:val="center"/>
              <w:rPr>
                <w:bCs/>
                <w:sz w:val="16"/>
                <w:szCs w:val="16"/>
              </w:rPr>
            </w:pPr>
            <w:r w:rsidRPr="00A44C20">
              <w:rPr>
                <w:bCs/>
                <w:sz w:val="16"/>
                <w:szCs w:val="16"/>
              </w:rPr>
              <w:t>2024 год</w:t>
            </w:r>
          </w:p>
        </w:tc>
        <w:tc>
          <w:tcPr>
            <w:tcW w:w="404" w:type="pct"/>
            <w:shd w:val="clear" w:color="auto" w:fill="auto"/>
            <w:tcMar>
              <w:left w:w="28" w:type="dxa"/>
              <w:right w:w="28" w:type="dxa"/>
            </w:tcMar>
            <w:vAlign w:val="center"/>
            <w:hideMark/>
          </w:tcPr>
          <w:p w14:paraId="3E2321E9" w14:textId="77777777" w:rsidR="00A44C20" w:rsidRPr="00A44C20" w:rsidRDefault="00A44C20" w:rsidP="00A44C20">
            <w:pPr>
              <w:jc w:val="center"/>
              <w:rPr>
                <w:bCs/>
                <w:sz w:val="16"/>
                <w:szCs w:val="16"/>
              </w:rPr>
            </w:pPr>
            <w:r w:rsidRPr="00A44C20">
              <w:rPr>
                <w:bCs/>
                <w:sz w:val="16"/>
                <w:szCs w:val="16"/>
              </w:rPr>
              <w:t>2025 год</w:t>
            </w:r>
          </w:p>
        </w:tc>
        <w:tc>
          <w:tcPr>
            <w:tcW w:w="421" w:type="pct"/>
            <w:shd w:val="clear" w:color="auto" w:fill="auto"/>
            <w:tcMar>
              <w:left w:w="28" w:type="dxa"/>
              <w:right w:w="28" w:type="dxa"/>
            </w:tcMar>
            <w:vAlign w:val="center"/>
            <w:hideMark/>
          </w:tcPr>
          <w:p w14:paraId="64D8C5FA" w14:textId="77777777" w:rsidR="00A44C20" w:rsidRPr="00A44C20" w:rsidRDefault="00A44C20" w:rsidP="00A44C20">
            <w:pPr>
              <w:jc w:val="center"/>
              <w:rPr>
                <w:bCs/>
                <w:sz w:val="16"/>
                <w:szCs w:val="16"/>
              </w:rPr>
            </w:pPr>
            <w:r w:rsidRPr="00A44C20">
              <w:rPr>
                <w:bCs/>
                <w:sz w:val="16"/>
                <w:szCs w:val="16"/>
              </w:rPr>
              <w:t>2026 год</w:t>
            </w:r>
          </w:p>
        </w:tc>
        <w:tc>
          <w:tcPr>
            <w:tcW w:w="600" w:type="pct"/>
            <w:shd w:val="clear" w:color="auto" w:fill="auto"/>
            <w:tcMar>
              <w:left w:w="28" w:type="dxa"/>
              <w:right w:w="28" w:type="dxa"/>
            </w:tcMar>
            <w:vAlign w:val="center"/>
            <w:hideMark/>
          </w:tcPr>
          <w:p w14:paraId="6B2FFBF5" w14:textId="77777777" w:rsidR="00A44C20" w:rsidRPr="00A44C20" w:rsidRDefault="00A44C20" w:rsidP="00A44C20">
            <w:pPr>
              <w:jc w:val="center"/>
              <w:rPr>
                <w:bCs/>
                <w:sz w:val="16"/>
                <w:szCs w:val="16"/>
              </w:rPr>
            </w:pPr>
            <w:r w:rsidRPr="00A44C20">
              <w:rPr>
                <w:bCs/>
                <w:sz w:val="16"/>
                <w:szCs w:val="16"/>
              </w:rPr>
              <w:t>Итого за период реализации инвестиционной программы</w:t>
            </w:r>
          </w:p>
        </w:tc>
      </w:tr>
      <w:tr w:rsidR="00A44C20" w:rsidRPr="00A44C20" w14:paraId="423376B0" w14:textId="77777777" w:rsidTr="007C1BE3">
        <w:trPr>
          <w:trHeight w:val="50"/>
        </w:trPr>
        <w:tc>
          <w:tcPr>
            <w:tcW w:w="250" w:type="pct"/>
            <w:vMerge/>
            <w:tcMar>
              <w:left w:w="28" w:type="dxa"/>
              <w:right w:w="28" w:type="dxa"/>
            </w:tcMar>
            <w:vAlign w:val="center"/>
            <w:hideMark/>
          </w:tcPr>
          <w:p w14:paraId="34A8AF44" w14:textId="77777777" w:rsidR="00A44C20" w:rsidRPr="00A44C20" w:rsidRDefault="00A44C20" w:rsidP="00A44C20">
            <w:pPr>
              <w:rPr>
                <w:sz w:val="16"/>
                <w:szCs w:val="16"/>
              </w:rPr>
            </w:pPr>
          </w:p>
        </w:tc>
        <w:tc>
          <w:tcPr>
            <w:tcW w:w="1768" w:type="pct"/>
            <w:vMerge/>
            <w:tcMar>
              <w:left w:w="28" w:type="dxa"/>
              <w:right w:w="28" w:type="dxa"/>
            </w:tcMar>
            <w:vAlign w:val="center"/>
            <w:hideMark/>
          </w:tcPr>
          <w:p w14:paraId="465882F1" w14:textId="77777777" w:rsidR="00A44C20" w:rsidRPr="00A44C20" w:rsidRDefault="00A44C20" w:rsidP="00A44C20">
            <w:pPr>
              <w:rPr>
                <w:sz w:val="16"/>
                <w:szCs w:val="16"/>
              </w:rPr>
            </w:pPr>
          </w:p>
        </w:tc>
        <w:tc>
          <w:tcPr>
            <w:tcW w:w="347" w:type="pct"/>
            <w:vMerge/>
            <w:tcMar>
              <w:left w:w="28" w:type="dxa"/>
              <w:right w:w="28" w:type="dxa"/>
            </w:tcMar>
            <w:vAlign w:val="center"/>
            <w:hideMark/>
          </w:tcPr>
          <w:p w14:paraId="4CA43D14" w14:textId="77777777" w:rsidR="00A44C20" w:rsidRPr="00A44C20" w:rsidRDefault="00A44C20" w:rsidP="00A44C20">
            <w:pPr>
              <w:rPr>
                <w:sz w:val="16"/>
                <w:szCs w:val="16"/>
              </w:rPr>
            </w:pPr>
          </w:p>
        </w:tc>
        <w:tc>
          <w:tcPr>
            <w:tcW w:w="403" w:type="pct"/>
            <w:shd w:val="clear" w:color="auto" w:fill="auto"/>
            <w:tcMar>
              <w:left w:w="28" w:type="dxa"/>
              <w:right w:w="28" w:type="dxa"/>
            </w:tcMar>
            <w:vAlign w:val="center"/>
            <w:hideMark/>
          </w:tcPr>
          <w:p w14:paraId="53C806D3" w14:textId="77777777" w:rsidR="00A44C20" w:rsidRPr="00A44C20" w:rsidRDefault="00A44C20" w:rsidP="00A44C20">
            <w:pPr>
              <w:jc w:val="center"/>
              <w:rPr>
                <w:bCs/>
                <w:sz w:val="16"/>
                <w:szCs w:val="16"/>
              </w:rPr>
            </w:pPr>
            <w:r w:rsidRPr="00A44C20">
              <w:rPr>
                <w:bCs/>
                <w:sz w:val="16"/>
                <w:szCs w:val="16"/>
              </w:rPr>
              <w:t>План</w:t>
            </w:r>
          </w:p>
        </w:tc>
        <w:tc>
          <w:tcPr>
            <w:tcW w:w="404" w:type="pct"/>
            <w:shd w:val="clear" w:color="auto" w:fill="auto"/>
            <w:tcMar>
              <w:left w:w="28" w:type="dxa"/>
              <w:right w:w="28" w:type="dxa"/>
            </w:tcMar>
            <w:vAlign w:val="center"/>
            <w:hideMark/>
          </w:tcPr>
          <w:p w14:paraId="3BBAAF55" w14:textId="77777777" w:rsidR="00A44C20" w:rsidRPr="00A44C20" w:rsidRDefault="00A44C20" w:rsidP="00A44C20">
            <w:pPr>
              <w:jc w:val="center"/>
              <w:rPr>
                <w:bCs/>
                <w:sz w:val="16"/>
                <w:szCs w:val="16"/>
              </w:rPr>
            </w:pPr>
            <w:r w:rsidRPr="00A44C20">
              <w:rPr>
                <w:bCs/>
                <w:sz w:val="16"/>
                <w:szCs w:val="16"/>
              </w:rPr>
              <w:t xml:space="preserve">План </w:t>
            </w:r>
          </w:p>
        </w:tc>
        <w:tc>
          <w:tcPr>
            <w:tcW w:w="404" w:type="pct"/>
            <w:shd w:val="clear" w:color="auto" w:fill="auto"/>
            <w:tcMar>
              <w:left w:w="28" w:type="dxa"/>
              <w:right w:w="28" w:type="dxa"/>
            </w:tcMar>
            <w:vAlign w:val="center"/>
            <w:hideMark/>
          </w:tcPr>
          <w:p w14:paraId="03E53230" w14:textId="77777777" w:rsidR="00A44C20" w:rsidRPr="00A44C20" w:rsidRDefault="00A44C20" w:rsidP="00A44C20">
            <w:pPr>
              <w:jc w:val="center"/>
              <w:rPr>
                <w:bCs/>
                <w:sz w:val="16"/>
                <w:szCs w:val="16"/>
              </w:rPr>
            </w:pPr>
            <w:r w:rsidRPr="00A44C20">
              <w:rPr>
                <w:bCs/>
                <w:sz w:val="16"/>
                <w:szCs w:val="16"/>
              </w:rPr>
              <w:t xml:space="preserve">План </w:t>
            </w:r>
          </w:p>
        </w:tc>
        <w:tc>
          <w:tcPr>
            <w:tcW w:w="404" w:type="pct"/>
            <w:shd w:val="clear" w:color="auto" w:fill="auto"/>
            <w:tcMar>
              <w:left w:w="28" w:type="dxa"/>
              <w:right w:w="28" w:type="dxa"/>
            </w:tcMar>
            <w:vAlign w:val="center"/>
            <w:hideMark/>
          </w:tcPr>
          <w:p w14:paraId="0AC31AE8" w14:textId="77777777" w:rsidR="00A44C20" w:rsidRPr="00A44C20" w:rsidRDefault="00A44C20" w:rsidP="00A44C20">
            <w:pPr>
              <w:jc w:val="center"/>
              <w:rPr>
                <w:bCs/>
                <w:sz w:val="16"/>
                <w:szCs w:val="16"/>
              </w:rPr>
            </w:pPr>
            <w:r w:rsidRPr="00A44C20">
              <w:rPr>
                <w:bCs/>
                <w:sz w:val="16"/>
                <w:szCs w:val="16"/>
              </w:rPr>
              <w:t xml:space="preserve">План </w:t>
            </w:r>
          </w:p>
        </w:tc>
        <w:tc>
          <w:tcPr>
            <w:tcW w:w="421" w:type="pct"/>
            <w:shd w:val="clear" w:color="auto" w:fill="auto"/>
            <w:tcMar>
              <w:left w:w="28" w:type="dxa"/>
              <w:right w:w="28" w:type="dxa"/>
            </w:tcMar>
            <w:vAlign w:val="center"/>
            <w:hideMark/>
          </w:tcPr>
          <w:p w14:paraId="79EBE3FC" w14:textId="77777777" w:rsidR="00A44C20" w:rsidRPr="00A44C20" w:rsidRDefault="00A44C20" w:rsidP="00A44C20">
            <w:pPr>
              <w:jc w:val="center"/>
              <w:rPr>
                <w:bCs/>
                <w:sz w:val="16"/>
                <w:szCs w:val="16"/>
              </w:rPr>
            </w:pPr>
            <w:r w:rsidRPr="00A44C20">
              <w:rPr>
                <w:bCs/>
                <w:sz w:val="16"/>
                <w:szCs w:val="16"/>
              </w:rPr>
              <w:t xml:space="preserve">План </w:t>
            </w:r>
          </w:p>
        </w:tc>
        <w:tc>
          <w:tcPr>
            <w:tcW w:w="600" w:type="pct"/>
            <w:shd w:val="clear" w:color="auto" w:fill="auto"/>
            <w:tcMar>
              <w:left w:w="28" w:type="dxa"/>
              <w:right w:w="28" w:type="dxa"/>
            </w:tcMar>
            <w:vAlign w:val="center"/>
            <w:hideMark/>
          </w:tcPr>
          <w:p w14:paraId="6996331B" w14:textId="77777777" w:rsidR="00A44C20" w:rsidRPr="00A44C20" w:rsidRDefault="00A44C20" w:rsidP="00A44C20">
            <w:pPr>
              <w:jc w:val="center"/>
              <w:rPr>
                <w:bCs/>
                <w:sz w:val="16"/>
                <w:szCs w:val="16"/>
              </w:rPr>
            </w:pPr>
            <w:r w:rsidRPr="00A44C20">
              <w:rPr>
                <w:bCs/>
                <w:sz w:val="16"/>
                <w:szCs w:val="16"/>
              </w:rPr>
              <w:t xml:space="preserve">План </w:t>
            </w:r>
          </w:p>
        </w:tc>
      </w:tr>
      <w:tr w:rsidR="00A44C20" w:rsidRPr="00A44C20" w14:paraId="6C6BF96F" w14:textId="77777777" w:rsidTr="007C1BE3">
        <w:trPr>
          <w:trHeight w:val="312"/>
        </w:trPr>
        <w:tc>
          <w:tcPr>
            <w:tcW w:w="2018" w:type="pct"/>
            <w:gridSpan w:val="2"/>
            <w:shd w:val="clear" w:color="auto" w:fill="auto"/>
            <w:tcMar>
              <w:left w:w="28" w:type="dxa"/>
              <w:right w:w="28" w:type="dxa"/>
            </w:tcMar>
            <w:vAlign w:val="center"/>
            <w:hideMark/>
          </w:tcPr>
          <w:p w14:paraId="4B5D1CA6" w14:textId="77777777" w:rsidR="00A44C20" w:rsidRPr="00A44C20" w:rsidRDefault="00A44C20" w:rsidP="00A44C20">
            <w:pPr>
              <w:rPr>
                <w:b/>
                <w:sz w:val="16"/>
                <w:szCs w:val="16"/>
              </w:rPr>
            </w:pPr>
            <w:r w:rsidRPr="00A44C20">
              <w:rPr>
                <w:b/>
                <w:sz w:val="16"/>
                <w:szCs w:val="16"/>
              </w:rPr>
              <w:t>Источники финансирования инвестиционной про-граммы всего (строка I + строка II) без НДС, в т.ч.:</w:t>
            </w:r>
          </w:p>
        </w:tc>
        <w:tc>
          <w:tcPr>
            <w:tcW w:w="347" w:type="pct"/>
            <w:shd w:val="clear" w:color="auto" w:fill="auto"/>
            <w:tcMar>
              <w:left w:w="28" w:type="dxa"/>
              <w:right w:w="28" w:type="dxa"/>
            </w:tcMar>
            <w:vAlign w:val="center"/>
            <w:hideMark/>
          </w:tcPr>
          <w:p w14:paraId="4E20D68F" w14:textId="77777777" w:rsidR="00A44C20" w:rsidRPr="00A44C20" w:rsidRDefault="00A44C20" w:rsidP="00A44C20">
            <w:pPr>
              <w:jc w:val="center"/>
              <w:rPr>
                <w:b/>
                <w:sz w:val="16"/>
                <w:szCs w:val="16"/>
              </w:rPr>
            </w:pPr>
            <w:r w:rsidRPr="00A44C20">
              <w:rPr>
                <w:b/>
                <w:sz w:val="16"/>
                <w:szCs w:val="16"/>
              </w:rPr>
              <w:t>млн. руб.</w:t>
            </w:r>
          </w:p>
        </w:tc>
        <w:tc>
          <w:tcPr>
            <w:tcW w:w="403" w:type="pct"/>
            <w:shd w:val="clear" w:color="auto" w:fill="auto"/>
            <w:tcMar>
              <w:left w:w="28" w:type="dxa"/>
              <w:right w:w="28" w:type="dxa"/>
            </w:tcMar>
            <w:vAlign w:val="center"/>
            <w:hideMark/>
          </w:tcPr>
          <w:p w14:paraId="5CD40603" w14:textId="77777777" w:rsidR="00A44C20" w:rsidRPr="00A44C20" w:rsidRDefault="00A44C20" w:rsidP="00A44C20">
            <w:pPr>
              <w:jc w:val="center"/>
              <w:rPr>
                <w:b/>
                <w:sz w:val="16"/>
                <w:szCs w:val="16"/>
              </w:rPr>
            </w:pPr>
            <w:r w:rsidRPr="00A44C20">
              <w:rPr>
                <w:b/>
                <w:sz w:val="16"/>
                <w:szCs w:val="16"/>
              </w:rPr>
              <w:t>14,58</w:t>
            </w:r>
          </w:p>
        </w:tc>
        <w:tc>
          <w:tcPr>
            <w:tcW w:w="404" w:type="pct"/>
            <w:shd w:val="clear" w:color="auto" w:fill="auto"/>
            <w:tcMar>
              <w:left w:w="28" w:type="dxa"/>
              <w:right w:w="28" w:type="dxa"/>
            </w:tcMar>
            <w:vAlign w:val="center"/>
            <w:hideMark/>
          </w:tcPr>
          <w:p w14:paraId="4CF787AB" w14:textId="77777777" w:rsidR="00A44C20" w:rsidRPr="00A44C20" w:rsidRDefault="00A44C20" w:rsidP="00A44C20">
            <w:pPr>
              <w:jc w:val="center"/>
              <w:rPr>
                <w:b/>
                <w:sz w:val="16"/>
                <w:szCs w:val="16"/>
              </w:rPr>
            </w:pPr>
            <w:r w:rsidRPr="00A44C20">
              <w:rPr>
                <w:b/>
                <w:sz w:val="16"/>
                <w:szCs w:val="16"/>
              </w:rPr>
              <w:t>14,58</w:t>
            </w:r>
          </w:p>
        </w:tc>
        <w:tc>
          <w:tcPr>
            <w:tcW w:w="404" w:type="pct"/>
            <w:shd w:val="clear" w:color="auto" w:fill="auto"/>
            <w:tcMar>
              <w:left w:w="28" w:type="dxa"/>
              <w:right w:w="28" w:type="dxa"/>
            </w:tcMar>
            <w:vAlign w:val="center"/>
            <w:hideMark/>
          </w:tcPr>
          <w:p w14:paraId="4F1C7826" w14:textId="77777777" w:rsidR="00A44C20" w:rsidRPr="00A44C20" w:rsidRDefault="00A44C20" w:rsidP="00A44C20">
            <w:pPr>
              <w:jc w:val="center"/>
              <w:rPr>
                <w:b/>
                <w:sz w:val="16"/>
                <w:szCs w:val="16"/>
              </w:rPr>
            </w:pPr>
            <w:r w:rsidRPr="00A44C20">
              <w:rPr>
                <w:b/>
                <w:sz w:val="16"/>
                <w:szCs w:val="16"/>
              </w:rPr>
              <w:t>12,71</w:t>
            </w:r>
          </w:p>
        </w:tc>
        <w:tc>
          <w:tcPr>
            <w:tcW w:w="404" w:type="pct"/>
            <w:shd w:val="clear" w:color="auto" w:fill="auto"/>
            <w:tcMar>
              <w:left w:w="28" w:type="dxa"/>
              <w:right w:w="28" w:type="dxa"/>
            </w:tcMar>
            <w:vAlign w:val="center"/>
          </w:tcPr>
          <w:p w14:paraId="123A1928" w14:textId="77777777" w:rsidR="00A44C20" w:rsidRPr="00A44C20" w:rsidRDefault="00A44C20" w:rsidP="00A44C20">
            <w:pPr>
              <w:jc w:val="center"/>
              <w:rPr>
                <w:b/>
                <w:sz w:val="16"/>
                <w:szCs w:val="16"/>
              </w:rPr>
            </w:pPr>
            <w:r w:rsidRPr="00A44C20">
              <w:rPr>
                <w:b/>
                <w:sz w:val="16"/>
                <w:szCs w:val="16"/>
              </w:rPr>
              <w:t>0,00</w:t>
            </w:r>
          </w:p>
        </w:tc>
        <w:tc>
          <w:tcPr>
            <w:tcW w:w="421" w:type="pct"/>
            <w:shd w:val="clear" w:color="auto" w:fill="auto"/>
            <w:tcMar>
              <w:left w:w="28" w:type="dxa"/>
              <w:right w:w="28" w:type="dxa"/>
            </w:tcMar>
            <w:vAlign w:val="center"/>
          </w:tcPr>
          <w:p w14:paraId="59E3D4B8" w14:textId="77777777" w:rsidR="00A44C20" w:rsidRPr="00A44C20" w:rsidRDefault="00A44C20" w:rsidP="00A44C20">
            <w:pPr>
              <w:jc w:val="center"/>
              <w:rPr>
                <w:b/>
                <w:sz w:val="16"/>
                <w:szCs w:val="16"/>
              </w:rPr>
            </w:pPr>
            <w:r w:rsidRPr="00A44C20">
              <w:rPr>
                <w:b/>
                <w:sz w:val="16"/>
                <w:szCs w:val="16"/>
              </w:rPr>
              <w:t>0,00</w:t>
            </w:r>
          </w:p>
        </w:tc>
        <w:tc>
          <w:tcPr>
            <w:tcW w:w="600" w:type="pct"/>
            <w:shd w:val="clear" w:color="auto" w:fill="auto"/>
            <w:tcMar>
              <w:left w:w="28" w:type="dxa"/>
              <w:right w:w="28" w:type="dxa"/>
            </w:tcMar>
            <w:vAlign w:val="center"/>
          </w:tcPr>
          <w:p w14:paraId="146471BC" w14:textId="77777777" w:rsidR="00A44C20" w:rsidRPr="00A44C20" w:rsidRDefault="00A44C20" w:rsidP="00A44C20">
            <w:pPr>
              <w:jc w:val="center"/>
              <w:rPr>
                <w:b/>
                <w:sz w:val="16"/>
                <w:szCs w:val="16"/>
              </w:rPr>
            </w:pPr>
            <w:r w:rsidRPr="00A44C20">
              <w:rPr>
                <w:b/>
                <w:sz w:val="16"/>
                <w:szCs w:val="16"/>
              </w:rPr>
              <w:t>41,87</w:t>
            </w:r>
          </w:p>
        </w:tc>
      </w:tr>
      <w:tr w:rsidR="00A44C20" w:rsidRPr="00A44C20" w14:paraId="2156445E" w14:textId="77777777" w:rsidTr="007C1BE3">
        <w:trPr>
          <w:trHeight w:val="50"/>
        </w:trPr>
        <w:tc>
          <w:tcPr>
            <w:tcW w:w="250" w:type="pct"/>
            <w:shd w:val="clear" w:color="auto" w:fill="auto"/>
            <w:tcMar>
              <w:left w:w="28" w:type="dxa"/>
              <w:right w:w="28" w:type="dxa"/>
            </w:tcMar>
            <w:vAlign w:val="center"/>
            <w:hideMark/>
          </w:tcPr>
          <w:p w14:paraId="054D03C0" w14:textId="77777777" w:rsidR="00A44C20" w:rsidRPr="00A44C20" w:rsidRDefault="00A44C20" w:rsidP="00A44C20">
            <w:pPr>
              <w:jc w:val="center"/>
              <w:rPr>
                <w:sz w:val="16"/>
                <w:szCs w:val="16"/>
              </w:rPr>
            </w:pPr>
            <w:r w:rsidRPr="00A44C20">
              <w:rPr>
                <w:sz w:val="16"/>
                <w:szCs w:val="16"/>
              </w:rPr>
              <w:t>I</w:t>
            </w:r>
          </w:p>
        </w:tc>
        <w:tc>
          <w:tcPr>
            <w:tcW w:w="1768" w:type="pct"/>
            <w:shd w:val="clear" w:color="auto" w:fill="auto"/>
            <w:tcMar>
              <w:left w:w="28" w:type="dxa"/>
              <w:right w:w="28" w:type="dxa"/>
            </w:tcMar>
            <w:vAlign w:val="center"/>
            <w:hideMark/>
          </w:tcPr>
          <w:p w14:paraId="769589EE" w14:textId="77777777" w:rsidR="00A44C20" w:rsidRPr="00A44C20" w:rsidRDefault="00A44C20" w:rsidP="00A44C20">
            <w:pPr>
              <w:rPr>
                <w:sz w:val="16"/>
                <w:szCs w:val="16"/>
              </w:rPr>
            </w:pPr>
            <w:r w:rsidRPr="00A44C20">
              <w:rPr>
                <w:sz w:val="16"/>
                <w:szCs w:val="16"/>
              </w:rPr>
              <w:t>Собственные средства всего, в том числе:</w:t>
            </w:r>
          </w:p>
        </w:tc>
        <w:tc>
          <w:tcPr>
            <w:tcW w:w="347" w:type="pct"/>
            <w:shd w:val="clear" w:color="auto" w:fill="auto"/>
            <w:tcMar>
              <w:left w:w="28" w:type="dxa"/>
              <w:right w:w="28" w:type="dxa"/>
            </w:tcMar>
            <w:vAlign w:val="center"/>
          </w:tcPr>
          <w:p w14:paraId="61D95D9B" w14:textId="77777777" w:rsidR="00A44C20" w:rsidRPr="00A44C20" w:rsidRDefault="00A44C20" w:rsidP="00A44C20">
            <w:pPr>
              <w:jc w:val="center"/>
              <w:rPr>
                <w:sz w:val="16"/>
                <w:szCs w:val="16"/>
              </w:rPr>
            </w:pPr>
            <w:r w:rsidRPr="00A44C20">
              <w:rPr>
                <w:sz w:val="16"/>
                <w:szCs w:val="16"/>
              </w:rPr>
              <w:t>млн. руб.</w:t>
            </w:r>
          </w:p>
        </w:tc>
        <w:tc>
          <w:tcPr>
            <w:tcW w:w="403" w:type="pct"/>
            <w:shd w:val="clear" w:color="auto" w:fill="auto"/>
            <w:tcMar>
              <w:left w:w="28" w:type="dxa"/>
              <w:right w:w="28" w:type="dxa"/>
            </w:tcMar>
            <w:vAlign w:val="center"/>
            <w:hideMark/>
          </w:tcPr>
          <w:p w14:paraId="6AE8DDBF" w14:textId="77777777" w:rsidR="00A44C20" w:rsidRPr="00A44C20" w:rsidRDefault="00A44C20" w:rsidP="00A44C20">
            <w:pPr>
              <w:jc w:val="center"/>
              <w:rPr>
                <w:sz w:val="16"/>
                <w:szCs w:val="16"/>
              </w:rPr>
            </w:pPr>
            <w:r w:rsidRPr="00A44C20">
              <w:rPr>
                <w:sz w:val="16"/>
                <w:szCs w:val="16"/>
              </w:rPr>
              <w:t>14,58</w:t>
            </w:r>
          </w:p>
        </w:tc>
        <w:tc>
          <w:tcPr>
            <w:tcW w:w="404" w:type="pct"/>
            <w:shd w:val="clear" w:color="auto" w:fill="auto"/>
            <w:tcMar>
              <w:left w:w="28" w:type="dxa"/>
              <w:right w:w="28" w:type="dxa"/>
            </w:tcMar>
            <w:vAlign w:val="center"/>
            <w:hideMark/>
          </w:tcPr>
          <w:p w14:paraId="028FCB72" w14:textId="77777777" w:rsidR="00A44C20" w:rsidRPr="00A44C20" w:rsidRDefault="00A44C20" w:rsidP="00A44C20">
            <w:pPr>
              <w:jc w:val="center"/>
              <w:rPr>
                <w:sz w:val="16"/>
                <w:szCs w:val="16"/>
              </w:rPr>
            </w:pPr>
            <w:r w:rsidRPr="00A44C20">
              <w:rPr>
                <w:sz w:val="16"/>
                <w:szCs w:val="16"/>
              </w:rPr>
              <w:t>14,58</w:t>
            </w:r>
          </w:p>
        </w:tc>
        <w:tc>
          <w:tcPr>
            <w:tcW w:w="404" w:type="pct"/>
            <w:shd w:val="clear" w:color="auto" w:fill="auto"/>
            <w:tcMar>
              <w:left w:w="28" w:type="dxa"/>
              <w:right w:w="28" w:type="dxa"/>
            </w:tcMar>
            <w:vAlign w:val="center"/>
            <w:hideMark/>
          </w:tcPr>
          <w:p w14:paraId="617C8CFC" w14:textId="77777777" w:rsidR="00A44C20" w:rsidRPr="00A44C20" w:rsidRDefault="00A44C20" w:rsidP="00A44C20">
            <w:pPr>
              <w:jc w:val="center"/>
              <w:rPr>
                <w:sz w:val="16"/>
                <w:szCs w:val="16"/>
              </w:rPr>
            </w:pPr>
            <w:r w:rsidRPr="00A44C20">
              <w:rPr>
                <w:sz w:val="16"/>
                <w:szCs w:val="16"/>
              </w:rPr>
              <w:t>12,71</w:t>
            </w:r>
          </w:p>
        </w:tc>
        <w:tc>
          <w:tcPr>
            <w:tcW w:w="404" w:type="pct"/>
            <w:shd w:val="clear" w:color="auto" w:fill="auto"/>
            <w:tcMar>
              <w:left w:w="28" w:type="dxa"/>
              <w:right w:w="28" w:type="dxa"/>
            </w:tcMar>
            <w:vAlign w:val="center"/>
          </w:tcPr>
          <w:p w14:paraId="02397EB6" w14:textId="77777777" w:rsidR="00A44C20" w:rsidRPr="00A44C20" w:rsidRDefault="00A44C20" w:rsidP="00A44C20">
            <w:pPr>
              <w:jc w:val="center"/>
              <w:rPr>
                <w:sz w:val="16"/>
                <w:szCs w:val="16"/>
              </w:rPr>
            </w:pPr>
            <w:r w:rsidRPr="00A44C20">
              <w:rPr>
                <w:sz w:val="16"/>
                <w:szCs w:val="16"/>
              </w:rPr>
              <w:t>0,00</w:t>
            </w:r>
          </w:p>
        </w:tc>
        <w:tc>
          <w:tcPr>
            <w:tcW w:w="421" w:type="pct"/>
            <w:shd w:val="clear" w:color="auto" w:fill="auto"/>
            <w:tcMar>
              <w:left w:w="28" w:type="dxa"/>
              <w:right w:w="28" w:type="dxa"/>
            </w:tcMar>
            <w:vAlign w:val="center"/>
          </w:tcPr>
          <w:p w14:paraId="72BECA74" w14:textId="77777777" w:rsidR="00A44C20" w:rsidRPr="00A44C20" w:rsidRDefault="00A44C20" w:rsidP="00A44C20">
            <w:pPr>
              <w:jc w:val="center"/>
              <w:rPr>
                <w:sz w:val="16"/>
                <w:szCs w:val="16"/>
              </w:rPr>
            </w:pPr>
            <w:r w:rsidRPr="00A44C20">
              <w:rPr>
                <w:sz w:val="16"/>
                <w:szCs w:val="16"/>
              </w:rPr>
              <w:t>0,00</w:t>
            </w:r>
          </w:p>
        </w:tc>
        <w:tc>
          <w:tcPr>
            <w:tcW w:w="600" w:type="pct"/>
            <w:shd w:val="clear" w:color="auto" w:fill="auto"/>
            <w:tcMar>
              <w:left w:w="28" w:type="dxa"/>
              <w:right w:w="28" w:type="dxa"/>
            </w:tcMar>
            <w:vAlign w:val="center"/>
          </w:tcPr>
          <w:p w14:paraId="1C69C925" w14:textId="77777777" w:rsidR="00A44C20" w:rsidRPr="00A44C20" w:rsidRDefault="00A44C20" w:rsidP="00A44C20">
            <w:pPr>
              <w:jc w:val="center"/>
              <w:rPr>
                <w:sz w:val="16"/>
                <w:szCs w:val="16"/>
              </w:rPr>
            </w:pPr>
            <w:r w:rsidRPr="00A44C20">
              <w:rPr>
                <w:sz w:val="16"/>
                <w:szCs w:val="16"/>
              </w:rPr>
              <w:t>41,87</w:t>
            </w:r>
          </w:p>
        </w:tc>
      </w:tr>
      <w:tr w:rsidR="00A44C20" w:rsidRPr="00A44C20" w14:paraId="5DE8D9ED" w14:textId="77777777" w:rsidTr="007C1BE3">
        <w:trPr>
          <w:trHeight w:val="165"/>
        </w:trPr>
        <w:tc>
          <w:tcPr>
            <w:tcW w:w="250" w:type="pct"/>
            <w:shd w:val="clear" w:color="auto" w:fill="auto"/>
            <w:tcMar>
              <w:left w:w="28" w:type="dxa"/>
              <w:right w:w="28" w:type="dxa"/>
            </w:tcMar>
            <w:vAlign w:val="center"/>
            <w:hideMark/>
          </w:tcPr>
          <w:p w14:paraId="05899F45" w14:textId="77777777" w:rsidR="00A44C20" w:rsidRPr="00A44C20" w:rsidRDefault="00A44C20" w:rsidP="00A44C20">
            <w:pPr>
              <w:jc w:val="center"/>
              <w:rPr>
                <w:sz w:val="16"/>
                <w:szCs w:val="16"/>
              </w:rPr>
            </w:pPr>
            <w:r w:rsidRPr="00A44C20">
              <w:rPr>
                <w:sz w:val="16"/>
                <w:szCs w:val="16"/>
              </w:rPr>
              <w:t>1.1</w:t>
            </w:r>
          </w:p>
        </w:tc>
        <w:tc>
          <w:tcPr>
            <w:tcW w:w="1768" w:type="pct"/>
            <w:shd w:val="clear" w:color="auto" w:fill="auto"/>
            <w:tcMar>
              <w:left w:w="28" w:type="dxa"/>
              <w:right w:w="28" w:type="dxa"/>
            </w:tcMar>
            <w:vAlign w:val="center"/>
            <w:hideMark/>
          </w:tcPr>
          <w:p w14:paraId="0BAFDABC" w14:textId="77777777" w:rsidR="00A44C20" w:rsidRPr="00A44C20" w:rsidRDefault="00A44C20" w:rsidP="00A44C20">
            <w:pPr>
              <w:rPr>
                <w:sz w:val="16"/>
                <w:szCs w:val="16"/>
              </w:rPr>
            </w:pPr>
            <w:r w:rsidRPr="00A44C20">
              <w:rPr>
                <w:sz w:val="16"/>
                <w:szCs w:val="16"/>
              </w:rPr>
              <w:t>Амортизация основных средств</w:t>
            </w:r>
          </w:p>
        </w:tc>
        <w:tc>
          <w:tcPr>
            <w:tcW w:w="347" w:type="pct"/>
            <w:shd w:val="clear" w:color="auto" w:fill="auto"/>
            <w:tcMar>
              <w:left w:w="28" w:type="dxa"/>
              <w:right w:w="28" w:type="dxa"/>
            </w:tcMar>
            <w:vAlign w:val="center"/>
          </w:tcPr>
          <w:p w14:paraId="74670867" w14:textId="77777777" w:rsidR="00A44C20" w:rsidRPr="00A44C20" w:rsidRDefault="00A44C20" w:rsidP="00A44C20">
            <w:pPr>
              <w:jc w:val="center"/>
              <w:rPr>
                <w:sz w:val="16"/>
                <w:szCs w:val="16"/>
              </w:rPr>
            </w:pPr>
            <w:r w:rsidRPr="00A44C20">
              <w:rPr>
                <w:sz w:val="16"/>
                <w:szCs w:val="16"/>
              </w:rPr>
              <w:t>млн. руб.</w:t>
            </w:r>
          </w:p>
        </w:tc>
        <w:tc>
          <w:tcPr>
            <w:tcW w:w="403" w:type="pct"/>
            <w:shd w:val="clear" w:color="auto" w:fill="auto"/>
            <w:tcMar>
              <w:left w:w="28" w:type="dxa"/>
              <w:right w:w="28" w:type="dxa"/>
            </w:tcMar>
            <w:vAlign w:val="center"/>
            <w:hideMark/>
          </w:tcPr>
          <w:p w14:paraId="2FBA5AC5" w14:textId="77777777" w:rsidR="00A44C20" w:rsidRPr="00A44C20" w:rsidRDefault="00A44C20" w:rsidP="00A44C20">
            <w:pPr>
              <w:jc w:val="center"/>
              <w:rPr>
                <w:sz w:val="16"/>
                <w:szCs w:val="16"/>
              </w:rPr>
            </w:pPr>
            <w:r w:rsidRPr="00A44C20">
              <w:rPr>
                <w:sz w:val="16"/>
                <w:szCs w:val="16"/>
              </w:rPr>
              <w:t>14,58</w:t>
            </w:r>
          </w:p>
        </w:tc>
        <w:tc>
          <w:tcPr>
            <w:tcW w:w="404" w:type="pct"/>
            <w:shd w:val="clear" w:color="auto" w:fill="auto"/>
            <w:tcMar>
              <w:left w:w="28" w:type="dxa"/>
              <w:right w:w="28" w:type="dxa"/>
            </w:tcMar>
            <w:vAlign w:val="center"/>
            <w:hideMark/>
          </w:tcPr>
          <w:p w14:paraId="1B38FB14" w14:textId="77777777" w:rsidR="00A44C20" w:rsidRPr="00A44C20" w:rsidRDefault="00A44C20" w:rsidP="00A44C20">
            <w:pPr>
              <w:jc w:val="center"/>
              <w:rPr>
                <w:sz w:val="16"/>
                <w:szCs w:val="16"/>
              </w:rPr>
            </w:pPr>
            <w:r w:rsidRPr="00A44C20">
              <w:rPr>
                <w:sz w:val="16"/>
                <w:szCs w:val="16"/>
              </w:rPr>
              <w:t>14,58</w:t>
            </w:r>
          </w:p>
        </w:tc>
        <w:tc>
          <w:tcPr>
            <w:tcW w:w="404" w:type="pct"/>
            <w:shd w:val="clear" w:color="auto" w:fill="auto"/>
            <w:tcMar>
              <w:left w:w="28" w:type="dxa"/>
              <w:right w:w="28" w:type="dxa"/>
            </w:tcMar>
            <w:vAlign w:val="center"/>
            <w:hideMark/>
          </w:tcPr>
          <w:p w14:paraId="7404FAFD" w14:textId="77777777" w:rsidR="00A44C20" w:rsidRPr="00A44C20" w:rsidRDefault="00A44C20" w:rsidP="00A44C20">
            <w:pPr>
              <w:jc w:val="center"/>
              <w:rPr>
                <w:sz w:val="16"/>
                <w:szCs w:val="16"/>
              </w:rPr>
            </w:pPr>
            <w:r w:rsidRPr="00A44C20">
              <w:rPr>
                <w:sz w:val="16"/>
                <w:szCs w:val="16"/>
              </w:rPr>
              <w:t>12,71</w:t>
            </w:r>
          </w:p>
        </w:tc>
        <w:tc>
          <w:tcPr>
            <w:tcW w:w="404" w:type="pct"/>
            <w:shd w:val="clear" w:color="auto" w:fill="auto"/>
            <w:tcMar>
              <w:left w:w="28" w:type="dxa"/>
              <w:right w:w="28" w:type="dxa"/>
            </w:tcMar>
            <w:vAlign w:val="center"/>
          </w:tcPr>
          <w:p w14:paraId="7E1DBC1C" w14:textId="77777777" w:rsidR="00A44C20" w:rsidRPr="00A44C20" w:rsidRDefault="00A44C20" w:rsidP="00A44C20">
            <w:pPr>
              <w:jc w:val="center"/>
              <w:rPr>
                <w:sz w:val="16"/>
                <w:szCs w:val="16"/>
              </w:rPr>
            </w:pPr>
            <w:r w:rsidRPr="00A44C20">
              <w:rPr>
                <w:sz w:val="16"/>
                <w:szCs w:val="16"/>
              </w:rPr>
              <w:t>0,00</w:t>
            </w:r>
          </w:p>
        </w:tc>
        <w:tc>
          <w:tcPr>
            <w:tcW w:w="421" w:type="pct"/>
            <w:shd w:val="clear" w:color="auto" w:fill="auto"/>
            <w:tcMar>
              <w:left w:w="28" w:type="dxa"/>
              <w:right w:w="28" w:type="dxa"/>
            </w:tcMar>
            <w:vAlign w:val="center"/>
          </w:tcPr>
          <w:p w14:paraId="55C67648" w14:textId="77777777" w:rsidR="00A44C20" w:rsidRPr="00A44C20" w:rsidRDefault="00A44C20" w:rsidP="00A44C20">
            <w:pPr>
              <w:jc w:val="center"/>
              <w:rPr>
                <w:sz w:val="16"/>
                <w:szCs w:val="16"/>
              </w:rPr>
            </w:pPr>
            <w:r w:rsidRPr="00A44C20">
              <w:rPr>
                <w:sz w:val="16"/>
                <w:szCs w:val="16"/>
              </w:rPr>
              <w:t>0,00</w:t>
            </w:r>
          </w:p>
        </w:tc>
        <w:tc>
          <w:tcPr>
            <w:tcW w:w="600" w:type="pct"/>
            <w:shd w:val="clear" w:color="auto" w:fill="auto"/>
            <w:tcMar>
              <w:left w:w="28" w:type="dxa"/>
              <w:right w:w="28" w:type="dxa"/>
            </w:tcMar>
            <w:vAlign w:val="center"/>
          </w:tcPr>
          <w:p w14:paraId="39B48897" w14:textId="77777777" w:rsidR="00A44C20" w:rsidRPr="00A44C20" w:rsidRDefault="00A44C20" w:rsidP="00A44C20">
            <w:pPr>
              <w:jc w:val="center"/>
              <w:rPr>
                <w:sz w:val="16"/>
                <w:szCs w:val="16"/>
              </w:rPr>
            </w:pPr>
            <w:r w:rsidRPr="00A44C20">
              <w:rPr>
                <w:sz w:val="16"/>
                <w:szCs w:val="16"/>
              </w:rPr>
              <w:t>41,87</w:t>
            </w:r>
          </w:p>
        </w:tc>
      </w:tr>
    </w:tbl>
    <w:p w14:paraId="48FD4778" w14:textId="77777777" w:rsidR="00A44C20" w:rsidRPr="00A44C20" w:rsidRDefault="00A44C20" w:rsidP="00A44C20">
      <w:pPr>
        <w:spacing w:line="259" w:lineRule="auto"/>
        <w:jc w:val="center"/>
        <w:rPr>
          <w:rFonts w:eastAsia="Calibri"/>
          <w:bCs/>
          <w:sz w:val="28"/>
          <w:szCs w:val="28"/>
          <w:lang w:eastAsia="en-US"/>
        </w:rPr>
      </w:pPr>
    </w:p>
    <w:p w14:paraId="37AB8F6D" w14:textId="77777777" w:rsidR="00A44C20" w:rsidRPr="00A44C20" w:rsidRDefault="00A44C20" w:rsidP="00A44C20">
      <w:pPr>
        <w:spacing w:line="259" w:lineRule="auto"/>
        <w:jc w:val="right"/>
        <w:rPr>
          <w:rFonts w:eastAsia="Calibri"/>
          <w:sz w:val="28"/>
          <w:szCs w:val="28"/>
          <w:lang w:eastAsia="en-US"/>
        </w:rPr>
      </w:pPr>
      <w:r w:rsidRPr="00A44C20">
        <w:rPr>
          <w:rFonts w:eastAsia="Calibri"/>
          <w:sz w:val="28"/>
          <w:szCs w:val="28"/>
          <w:lang w:eastAsia="en-US"/>
        </w:rPr>
        <w:t>Таблица 2.</w:t>
      </w:r>
    </w:p>
    <w:p w14:paraId="4BAA115A" w14:textId="77777777" w:rsidR="00A44C20" w:rsidRPr="00A44C20" w:rsidRDefault="00A44C20" w:rsidP="00A44C20">
      <w:pPr>
        <w:spacing w:after="160" w:line="259" w:lineRule="auto"/>
        <w:jc w:val="center"/>
        <w:rPr>
          <w:rFonts w:eastAsiaTheme="minorHAnsi"/>
          <w:sz w:val="28"/>
          <w:szCs w:val="28"/>
          <w:lang w:eastAsia="en-US"/>
        </w:rPr>
      </w:pPr>
      <w:r w:rsidRPr="00A44C20">
        <w:rPr>
          <w:rFonts w:eastAsiaTheme="minorHAnsi"/>
          <w:sz w:val="28"/>
          <w:szCs w:val="28"/>
          <w:lang w:eastAsia="en-US"/>
        </w:rPr>
        <w:t xml:space="preserve">Предложения предприятия по утверждению инвестиционной программы на 2022 – 2026 гг., части перечня и стоимости инвестиционных проектов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708"/>
        <w:gridCol w:w="710"/>
        <w:gridCol w:w="708"/>
        <w:gridCol w:w="708"/>
        <w:gridCol w:w="644"/>
        <w:gridCol w:w="1193"/>
      </w:tblGrid>
      <w:tr w:rsidR="00A44C20" w:rsidRPr="00A44C20" w14:paraId="6DBFF98E" w14:textId="77777777" w:rsidTr="007C1BE3">
        <w:trPr>
          <w:trHeight w:val="50"/>
        </w:trPr>
        <w:tc>
          <w:tcPr>
            <w:tcW w:w="2644" w:type="pct"/>
            <w:vMerge w:val="restart"/>
            <w:shd w:val="clear" w:color="auto" w:fill="auto"/>
            <w:tcMar>
              <w:left w:w="28" w:type="dxa"/>
              <w:right w:w="28" w:type="dxa"/>
            </w:tcMar>
            <w:vAlign w:val="center"/>
            <w:hideMark/>
          </w:tcPr>
          <w:p w14:paraId="566891D8" w14:textId="77777777" w:rsidR="00A44C20" w:rsidRPr="00A44C20" w:rsidRDefault="00A44C20" w:rsidP="00A44C20">
            <w:pPr>
              <w:jc w:val="center"/>
              <w:rPr>
                <w:sz w:val="16"/>
                <w:szCs w:val="16"/>
              </w:rPr>
            </w:pPr>
            <w:r w:rsidRPr="00A44C20">
              <w:rPr>
                <w:sz w:val="16"/>
                <w:szCs w:val="16"/>
              </w:rPr>
              <w:lastRenderedPageBreak/>
              <w:t xml:space="preserve">  Наименование инвестиционного проекта (группы инвестиционных проектов)</w:t>
            </w:r>
          </w:p>
        </w:tc>
        <w:tc>
          <w:tcPr>
            <w:tcW w:w="2356" w:type="pct"/>
            <w:gridSpan w:val="6"/>
            <w:shd w:val="clear" w:color="auto" w:fill="auto"/>
            <w:tcMar>
              <w:left w:w="28" w:type="dxa"/>
              <w:right w:w="28" w:type="dxa"/>
            </w:tcMar>
            <w:vAlign w:val="center"/>
            <w:hideMark/>
          </w:tcPr>
          <w:p w14:paraId="04AFF7BE" w14:textId="77777777" w:rsidR="00A44C20" w:rsidRPr="00A44C20" w:rsidRDefault="00A44C20" w:rsidP="00A44C20">
            <w:pPr>
              <w:jc w:val="center"/>
              <w:rPr>
                <w:sz w:val="16"/>
                <w:szCs w:val="16"/>
              </w:rPr>
            </w:pPr>
            <w:r w:rsidRPr="00A44C20">
              <w:rPr>
                <w:sz w:val="16"/>
                <w:szCs w:val="16"/>
              </w:rPr>
              <w:t>Капитальные вложения, млн рублей (без НДС)</w:t>
            </w:r>
          </w:p>
        </w:tc>
      </w:tr>
      <w:tr w:rsidR="00A44C20" w:rsidRPr="00A44C20" w14:paraId="0D7EB457" w14:textId="77777777" w:rsidTr="007C1BE3">
        <w:trPr>
          <w:trHeight w:val="50"/>
        </w:trPr>
        <w:tc>
          <w:tcPr>
            <w:tcW w:w="2644" w:type="pct"/>
            <w:vMerge/>
            <w:tcMar>
              <w:left w:w="28" w:type="dxa"/>
              <w:right w:w="28" w:type="dxa"/>
            </w:tcMar>
            <w:vAlign w:val="center"/>
            <w:hideMark/>
          </w:tcPr>
          <w:p w14:paraId="78D5AC00" w14:textId="77777777" w:rsidR="00A44C20" w:rsidRPr="00A44C20" w:rsidRDefault="00A44C20" w:rsidP="00A44C20">
            <w:pPr>
              <w:rPr>
                <w:sz w:val="16"/>
                <w:szCs w:val="16"/>
              </w:rPr>
            </w:pPr>
          </w:p>
        </w:tc>
        <w:tc>
          <w:tcPr>
            <w:tcW w:w="357" w:type="pct"/>
            <w:shd w:val="clear" w:color="auto" w:fill="auto"/>
            <w:tcMar>
              <w:left w:w="28" w:type="dxa"/>
              <w:right w:w="28" w:type="dxa"/>
            </w:tcMar>
            <w:vAlign w:val="center"/>
            <w:hideMark/>
          </w:tcPr>
          <w:p w14:paraId="38348019" w14:textId="77777777" w:rsidR="00A44C20" w:rsidRPr="00A44C20" w:rsidRDefault="00A44C20" w:rsidP="00A44C20">
            <w:pPr>
              <w:jc w:val="center"/>
              <w:rPr>
                <w:sz w:val="16"/>
                <w:szCs w:val="16"/>
              </w:rPr>
            </w:pPr>
            <w:r w:rsidRPr="00A44C20">
              <w:rPr>
                <w:sz w:val="16"/>
                <w:szCs w:val="16"/>
              </w:rPr>
              <w:t>2022 год</w:t>
            </w:r>
          </w:p>
        </w:tc>
        <w:tc>
          <w:tcPr>
            <w:tcW w:w="358" w:type="pct"/>
            <w:shd w:val="clear" w:color="auto" w:fill="auto"/>
            <w:tcMar>
              <w:left w:w="28" w:type="dxa"/>
              <w:right w:w="28" w:type="dxa"/>
            </w:tcMar>
            <w:vAlign w:val="center"/>
            <w:hideMark/>
          </w:tcPr>
          <w:p w14:paraId="512321E9" w14:textId="77777777" w:rsidR="00A44C20" w:rsidRPr="00A44C20" w:rsidRDefault="00A44C20" w:rsidP="00A44C20">
            <w:pPr>
              <w:jc w:val="center"/>
              <w:rPr>
                <w:sz w:val="16"/>
                <w:szCs w:val="16"/>
              </w:rPr>
            </w:pPr>
            <w:r w:rsidRPr="00A44C20">
              <w:rPr>
                <w:sz w:val="16"/>
                <w:szCs w:val="16"/>
              </w:rPr>
              <w:t>2023 год</w:t>
            </w:r>
          </w:p>
        </w:tc>
        <w:tc>
          <w:tcPr>
            <w:tcW w:w="357" w:type="pct"/>
            <w:shd w:val="clear" w:color="auto" w:fill="auto"/>
            <w:tcMar>
              <w:left w:w="28" w:type="dxa"/>
              <w:right w:w="28" w:type="dxa"/>
            </w:tcMar>
            <w:vAlign w:val="center"/>
            <w:hideMark/>
          </w:tcPr>
          <w:p w14:paraId="4BD8D7E3" w14:textId="77777777" w:rsidR="00A44C20" w:rsidRPr="00A44C20" w:rsidRDefault="00A44C20" w:rsidP="00A44C20">
            <w:pPr>
              <w:jc w:val="center"/>
              <w:rPr>
                <w:sz w:val="16"/>
                <w:szCs w:val="16"/>
              </w:rPr>
            </w:pPr>
            <w:r w:rsidRPr="00A44C20">
              <w:rPr>
                <w:sz w:val="16"/>
                <w:szCs w:val="16"/>
              </w:rPr>
              <w:t>2024 год</w:t>
            </w:r>
          </w:p>
        </w:tc>
        <w:tc>
          <w:tcPr>
            <w:tcW w:w="357" w:type="pct"/>
            <w:shd w:val="clear" w:color="auto" w:fill="auto"/>
            <w:tcMar>
              <w:left w:w="28" w:type="dxa"/>
              <w:right w:w="28" w:type="dxa"/>
            </w:tcMar>
            <w:vAlign w:val="center"/>
            <w:hideMark/>
          </w:tcPr>
          <w:p w14:paraId="58DEFD0D" w14:textId="77777777" w:rsidR="00A44C20" w:rsidRPr="00A44C20" w:rsidRDefault="00A44C20" w:rsidP="00A44C20">
            <w:pPr>
              <w:jc w:val="center"/>
              <w:rPr>
                <w:sz w:val="16"/>
                <w:szCs w:val="16"/>
              </w:rPr>
            </w:pPr>
            <w:r w:rsidRPr="00A44C20">
              <w:rPr>
                <w:sz w:val="16"/>
                <w:szCs w:val="16"/>
              </w:rPr>
              <w:t>2025 год</w:t>
            </w:r>
          </w:p>
        </w:tc>
        <w:tc>
          <w:tcPr>
            <w:tcW w:w="325" w:type="pct"/>
            <w:shd w:val="clear" w:color="auto" w:fill="auto"/>
            <w:tcMar>
              <w:left w:w="28" w:type="dxa"/>
              <w:right w:w="28" w:type="dxa"/>
            </w:tcMar>
            <w:vAlign w:val="center"/>
            <w:hideMark/>
          </w:tcPr>
          <w:p w14:paraId="7D9EB08A" w14:textId="77777777" w:rsidR="00A44C20" w:rsidRPr="00A44C20" w:rsidRDefault="00A44C20" w:rsidP="00A44C20">
            <w:pPr>
              <w:jc w:val="center"/>
              <w:rPr>
                <w:sz w:val="16"/>
                <w:szCs w:val="16"/>
              </w:rPr>
            </w:pPr>
            <w:r w:rsidRPr="00A44C20">
              <w:rPr>
                <w:sz w:val="16"/>
                <w:szCs w:val="16"/>
              </w:rPr>
              <w:t>2026 год</w:t>
            </w:r>
          </w:p>
        </w:tc>
        <w:tc>
          <w:tcPr>
            <w:tcW w:w="602" w:type="pct"/>
            <w:vMerge w:val="restart"/>
            <w:shd w:val="clear" w:color="auto" w:fill="auto"/>
            <w:tcMar>
              <w:left w:w="28" w:type="dxa"/>
              <w:right w:w="28" w:type="dxa"/>
            </w:tcMar>
            <w:vAlign w:val="center"/>
            <w:hideMark/>
          </w:tcPr>
          <w:p w14:paraId="4BE78FA6" w14:textId="77777777" w:rsidR="00A44C20" w:rsidRPr="00A44C20" w:rsidRDefault="00A44C20" w:rsidP="00A44C20">
            <w:pPr>
              <w:jc w:val="center"/>
              <w:rPr>
                <w:sz w:val="16"/>
                <w:szCs w:val="16"/>
              </w:rPr>
            </w:pPr>
            <w:r w:rsidRPr="00A44C20">
              <w:rPr>
                <w:sz w:val="16"/>
                <w:szCs w:val="16"/>
              </w:rPr>
              <w:t xml:space="preserve">Итого за период реализации инвестиционной программы </w:t>
            </w:r>
          </w:p>
        </w:tc>
      </w:tr>
      <w:tr w:rsidR="00A44C20" w:rsidRPr="00A44C20" w14:paraId="1C800D4A" w14:textId="77777777" w:rsidTr="007C1BE3">
        <w:trPr>
          <w:trHeight w:val="50"/>
        </w:trPr>
        <w:tc>
          <w:tcPr>
            <w:tcW w:w="2644" w:type="pct"/>
            <w:vMerge/>
            <w:tcMar>
              <w:left w:w="28" w:type="dxa"/>
              <w:right w:w="28" w:type="dxa"/>
            </w:tcMar>
            <w:vAlign w:val="center"/>
            <w:hideMark/>
          </w:tcPr>
          <w:p w14:paraId="50D929B2" w14:textId="77777777" w:rsidR="00A44C20" w:rsidRPr="00A44C20" w:rsidRDefault="00A44C20" w:rsidP="00A44C20">
            <w:pPr>
              <w:rPr>
                <w:sz w:val="16"/>
                <w:szCs w:val="16"/>
              </w:rPr>
            </w:pPr>
          </w:p>
        </w:tc>
        <w:tc>
          <w:tcPr>
            <w:tcW w:w="357" w:type="pct"/>
            <w:shd w:val="clear" w:color="auto" w:fill="auto"/>
            <w:tcMar>
              <w:left w:w="28" w:type="dxa"/>
              <w:right w:w="28" w:type="dxa"/>
            </w:tcMar>
            <w:vAlign w:val="center"/>
            <w:hideMark/>
          </w:tcPr>
          <w:p w14:paraId="3621856E" w14:textId="77777777" w:rsidR="00A44C20" w:rsidRPr="00A44C20" w:rsidRDefault="00A44C20" w:rsidP="00A44C20">
            <w:pPr>
              <w:jc w:val="center"/>
              <w:rPr>
                <w:sz w:val="16"/>
                <w:szCs w:val="16"/>
              </w:rPr>
            </w:pPr>
            <w:r w:rsidRPr="00A44C20">
              <w:rPr>
                <w:sz w:val="16"/>
                <w:szCs w:val="16"/>
              </w:rPr>
              <w:t>План</w:t>
            </w:r>
          </w:p>
        </w:tc>
        <w:tc>
          <w:tcPr>
            <w:tcW w:w="358" w:type="pct"/>
            <w:shd w:val="clear" w:color="auto" w:fill="auto"/>
            <w:tcMar>
              <w:left w:w="28" w:type="dxa"/>
              <w:right w:w="28" w:type="dxa"/>
            </w:tcMar>
            <w:vAlign w:val="center"/>
            <w:hideMark/>
          </w:tcPr>
          <w:p w14:paraId="3F0898CA" w14:textId="77777777" w:rsidR="00A44C20" w:rsidRPr="00A44C20" w:rsidRDefault="00A44C20" w:rsidP="00A44C20">
            <w:pPr>
              <w:jc w:val="center"/>
              <w:rPr>
                <w:sz w:val="16"/>
                <w:szCs w:val="16"/>
              </w:rPr>
            </w:pPr>
            <w:r w:rsidRPr="00A44C20">
              <w:rPr>
                <w:sz w:val="16"/>
                <w:szCs w:val="16"/>
              </w:rPr>
              <w:t>План</w:t>
            </w:r>
          </w:p>
        </w:tc>
        <w:tc>
          <w:tcPr>
            <w:tcW w:w="357" w:type="pct"/>
            <w:shd w:val="clear" w:color="auto" w:fill="auto"/>
            <w:tcMar>
              <w:left w:w="28" w:type="dxa"/>
              <w:right w:w="28" w:type="dxa"/>
            </w:tcMar>
            <w:vAlign w:val="center"/>
            <w:hideMark/>
          </w:tcPr>
          <w:p w14:paraId="47DA5054" w14:textId="77777777" w:rsidR="00A44C20" w:rsidRPr="00A44C20" w:rsidRDefault="00A44C20" w:rsidP="00A44C20">
            <w:pPr>
              <w:jc w:val="center"/>
              <w:rPr>
                <w:sz w:val="16"/>
                <w:szCs w:val="16"/>
              </w:rPr>
            </w:pPr>
            <w:r w:rsidRPr="00A44C20">
              <w:rPr>
                <w:sz w:val="16"/>
                <w:szCs w:val="16"/>
              </w:rPr>
              <w:t>План</w:t>
            </w:r>
          </w:p>
        </w:tc>
        <w:tc>
          <w:tcPr>
            <w:tcW w:w="357" w:type="pct"/>
            <w:shd w:val="clear" w:color="auto" w:fill="auto"/>
            <w:tcMar>
              <w:left w:w="28" w:type="dxa"/>
              <w:right w:w="28" w:type="dxa"/>
            </w:tcMar>
            <w:vAlign w:val="center"/>
            <w:hideMark/>
          </w:tcPr>
          <w:p w14:paraId="1D488347" w14:textId="77777777" w:rsidR="00A44C20" w:rsidRPr="00A44C20" w:rsidRDefault="00A44C20" w:rsidP="00A44C20">
            <w:pPr>
              <w:jc w:val="center"/>
              <w:rPr>
                <w:sz w:val="16"/>
                <w:szCs w:val="16"/>
              </w:rPr>
            </w:pPr>
            <w:r w:rsidRPr="00A44C20">
              <w:rPr>
                <w:sz w:val="16"/>
                <w:szCs w:val="16"/>
              </w:rPr>
              <w:t>План</w:t>
            </w:r>
          </w:p>
        </w:tc>
        <w:tc>
          <w:tcPr>
            <w:tcW w:w="325" w:type="pct"/>
            <w:shd w:val="clear" w:color="auto" w:fill="auto"/>
            <w:tcMar>
              <w:left w:w="28" w:type="dxa"/>
              <w:right w:w="28" w:type="dxa"/>
            </w:tcMar>
            <w:vAlign w:val="center"/>
            <w:hideMark/>
          </w:tcPr>
          <w:p w14:paraId="01E10FB1" w14:textId="77777777" w:rsidR="00A44C20" w:rsidRPr="00A44C20" w:rsidRDefault="00A44C20" w:rsidP="00A44C20">
            <w:pPr>
              <w:jc w:val="center"/>
              <w:rPr>
                <w:sz w:val="16"/>
                <w:szCs w:val="16"/>
              </w:rPr>
            </w:pPr>
            <w:r w:rsidRPr="00A44C20">
              <w:rPr>
                <w:sz w:val="16"/>
                <w:szCs w:val="16"/>
              </w:rPr>
              <w:t>План</w:t>
            </w:r>
          </w:p>
        </w:tc>
        <w:tc>
          <w:tcPr>
            <w:tcW w:w="602" w:type="pct"/>
            <w:vMerge/>
            <w:tcMar>
              <w:left w:w="28" w:type="dxa"/>
              <w:right w:w="28" w:type="dxa"/>
            </w:tcMar>
            <w:vAlign w:val="center"/>
            <w:hideMark/>
          </w:tcPr>
          <w:p w14:paraId="3223A50F" w14:textId="77777777" w:rsidR="00A44C20" w:rsidRPr="00A44C20" w:rsidRDefault="00A44C20" w:rsidP="00A44C20">
            <w:pPr>
              <w:rPr>
                <w:sz w:val="16"/>
                <w:szCs w:val="16"/>
              </w:rPr>
            </w:pPr>
          </w:p>
        </w:tc>
      </w:tr>
      <w:tr w:rsidR="00A44C20" w:rsidRPr="00A44C20" w14:paraId="3F49F445" w14:textId="77777777" w:rsidTr="007C1BE3">
        <w:trPr>
          <w:trHeight w:val="50"/>
        </w:trPr>
        <w:tc>
          <w:tcPr>
            <w:tcW w:w="2644" w:type="pct"/>
            <w:shd w:val="clear" w:color="auto" w:fill="auto"/>
            <w:tcMar>
              <w:left w:w="28" w:type="dxa"/>
              <w:right w:w="28" w:type="dxa"/>
            </w:tcMar>
            <w:vAlign w:val="center"/>
            <w:hideMark/>
          </w:tcPr>
          <w:p w14:paraId="778A9C62" w14:textId="77777777" w:rsidR="00A44C20" w:rsidRPr="00A44C20" w:rsidRDefault="00A44C20" w:rsidP="00A44C20">
            <w:pPr>
              <w:jc w:val="center"/>
              <w:rPr>
                <w:b/>
                <w:color w:val="000000"/>
                <w:sz w:val="16"/>
                <w:szCs w:val="16"/>
              </w:rPr>
            </w:pPr>
            <w:r w:rsidRPr="00A44C20">
              <w:rPr>
                <w:b/>
                <w:color w:val="000000"/>
                <w:sz w:val="16"/>
                <w:szCs w:val="16"/>
              </w:rPr>
              <w:t>ВСЕГО по инвестиционной программе, в том числе:</w:t>
            </w:r>
          </w:p>
        </w:tc>
        <w:tc>
          <w:tcPr>
            <w:tcW w:w="357" w:type="pct"/>
            <w:shd w:val="clear" w:color="auto" w:fill="auto"/>
            <w:tcMar>
              <w:left w:w="28" w:type="dxa"/>
              <w:right w:w="28" w:type="dxa"/>
            </w:tcMar>
            <w:vAlign w:val="center"/>
            <w:hideMark/>
          </w:tcPr>
          <w:p w14:paraId="1B9E46E7" w14:textId="77777777" w:rsidR="00A44C20" w:rsidRPr="00A44C20" w:rsidRDefault="00A44C20" w:rsidP="00A44C20">
            <w:pPr>
              <w:jc w:val="center"/>
              <w:rPr>
                <w:b/>
                <w:sz w:val="16"/>
                <w:szCs w:val="16"/>
              </w:rPr>
            </w:pPr>
            <w:r w:rsidRPr="00A44C20">
              <w:rPr>
                <w:b/>
                <w:sz w:val="16"/>
                <w:szCs w:val="16"/>
              </w:rPr>
              <w:t>14,581</w:t>
            </w:r>
          </w:p>
        </w:tc>
        <w:tc>
          <w:tcPr>
            <w:tcW w:w="358" w:type="pct"/>
            <w:shd w:val="clear" w:color="auto" w:fill="auto"/>
            <w:tcMar>
              <w:left w:w="28" w:type="dxa"/>
              <w:right w:w="28" w:type="dxa"/>
            </w:tcMar>
            <w:vAlign w:val="center"/>
            <w:hideMark/>
          </w:tcPr>
          <w:p w14:paraId="2212C398" w14:textId="77777777" w:rsidR="00A44C20" w:rsidRPr="00A44C20" w:rsidRDefault="00A44C20" w:rsidP="00A44C20">
            <w:pPr>
              <w:jc w:val="center"/>
              <w:rPr>
                <w:b/>
                <w:sz w:val="16"/>
                <w:szCs w:val="16"/>
              </w:rPr>
            </w:pPr>
            <w:r w:rsidRPr="00A44C20">
              <w:rPr>
                <w:b/>
                <w:sz w:val="16"/>
                <w:szCs w:val="16"/>
              </w:rPr>
              <w:t>14,581</w:t>
            </w:r>
          </w:p>
        </w:tc>
        <w:tc>
          <w:tcPr>
            <w:tcW w:w="357" w:type="pct"/>
            <w:shd w:val="clear" w:color="auto" w:fill="auto"/>
            <w:tcMar>
              <w:left w:w="28" w:type="dxa"/>
              <w:right w:w="28" w:type="dxa"/>
            </w:tcMar>
            <w:vAlign w:val="center"/>
            <w:hideMark/>
          </w:tcPr>
          <w:p w14:paraId="44E6501F" w14:textId="77777777" w:rsidR="00A44C20" w:rsidRPr="00A44C20" w:rsidRDefault="00A44C20" w:rsidP="00A44C20">
            <w:pPr>
              <w:jc w:val="center"/>
              <w:rPr>
                <w:b/>
                <w:sz w:val="16"/>
                <w:szCs w:val="16"/>
              </w:rPr>
            </w:pPr>
            <w:r w:rsidRPr="00A44C20">
              <w:rPr>
                <w:b/>
                <w:sz w:val="16"/>
                <w:szCs w:val="16"/>
              </w:rPr>
              <w:t>12,713</w:t>
            </w:r>
          </w:p>
        </w:tc>
        <w:tc>
          <w:tcPr>
            <w:tcW w:w="357" w:type="pct"/>
            <w:shd w:val="clear" w:color="auto" w:fill="auto"/>
            <w:tcMar>
              <w:left w:w="28" w:type="dxa"/>
              <w:right w:w="28" w:type="dxa"/>
            </w:tcMar>
            <w:vAlign w:val="center"/>
            <w:hideMark/>
          </w:tcPr>
          <w:p w14:paraId="529C8E0D" w14:textId="77777777" w:rsidR="00A44C20" w:rsidRPr="00A44C20" w:rsidRDefault="00A44C20" w:rsidP="00A44C20">
            <w:pPr>
              <w:jc w:val="center"/>
              <w:rPr>
                <w:b/>
                <w:sz w:val="16"/>
                <w:szCs w:val="16"/>
              </w:rPr>
            </w:pPr>
            <w:r w:rsidRPr="00A44C20">
              <w:rPr>
                <w:b/>
                <w:sz w:val="16"/>
                <w:szCs w:val="16"/>
              </w:rPr>
              <w:t>0,000</w:t>
            </w:r>
          </w:p>
        </w:tc>
        <w:tc>
          <w:tcPr>
            <w:tcW w:w="325" w:type="pct"/>
            <w:shd w:val="clear" w:color="auto" w:fill="auto"/>
            <w:tcMar>
              <w:left w:w="28" w:type="dxa"/>
              <w:right w:w="28" w:type="dxa"/>
            </w:tcMar>
            <w:vAlign w:val="center"/>
            <w:hideMark/>
          </w:tcPr>
          <w:p w14:paraId="5B026BED" w14:textId="77777777" w:rsidR="00A44C20" w:rsidRPr="00A44C20" w:rsidRDefault="00A44C20" w:rsidP="00A44C20">
            <w:pPr>
              <w:jc w:val="center"/>
              <w:rPr>
                <w:b/>
                <w:sz w:val="16"/>
                <w:szCs w:val="16"/>
              </w:rPr>
            </w:pPr>
            <w:r w:rsidRPr="00A44C20">
              <w:rPr>
                <w:b/>
                <w:sz w:val="16"/>
                <w:szCs w:val="16"/>
              </w:rPr>
              <w:t>0,000</w:t>
            </w:r>
          </w:p>
        </w:tc>
        <w:tc>
          <w:tcPr>
            <w:tcW w:w="602" w:type="pct"/>
            <w:shd w:val="clear" w:color="auto" w:fill="auto"/>
            <w:tcMar>
              <w:left w:w="28" w:type="dxa"/>
              <w:right w:w="28" w:type="dxa"/>
            </w:tcMar>
            <w:vAlign w:val="center"/>
            <w:hideMark/>
          </w:tcPr>
          <w:p w14:paraId="06F34FD3" w14:textId="77777777" w:rsidR="00A44C20" w:rsidRPr="00A44C20" w:rsidRDefault="00A44C20" w:rsidP="00A44C20">
            <w:pPr>
              <w:jc w:val="center"/>
              <w:rPr>
                <w:b/>
                <w:sz w:val="16"/>
                <w:szCs w:val="16"/>
              </w:rPr>
            </w:pPr>
            <w:r w:rsidRPr="00A44C20">
              <w:rPr>
                <w:b/>
                <w:sz w:val="16"/>
                <w:szCs w:val="16"/>
              </w:rPr>
              <w:t>41,875</w:t>
            </w:r>
          </w:p>
        </w:tc>
      </w:tr>
      <w:tr w:rsidR="00A44C20" w:rsidRPr="00A44C20" w14:paraId="0DBEDDAC" w14:textId="77777777" w:rsidTr="007C1BE3">
        <w:trPr>
          <w:trHeight w:val="50"/>
        </w:trPr>
        <w:tc>
          <w:tcPr>
            <w:tcW w:w="2644" w:type="pct"/>
            <w:shd w:val="clear" w:color="auto" w:fill="auto"/>
            <w:tcMar>
              <w:left w:w="28" w:type="dxa"/>
              <w:right w:w="28" w:type="dxa"/>
            </w:tcMar>
            <w:vAlign w:val="center"/>
            <w:hideMark/>
          </w:tcPr>
          <w:p w14:paraId="132CD1C3" w14:textId="77777777" w:rsidR="00A44C20" w:rsidRPr="00A44C20" w:rsidRDefault="00A44C20" w:rsidP="00A44C20">
            <w:pPr>
              <w:rPr>
                <w:color w:val="000000"/>
                <w:sz w:val="16"/>
                <w:szCs w:val="16"/>
              </w:rPr>
            </w:pPr>
            <w:r w:rsidRPr="00A44C20">
              <w:rPr>
                <w:color w:val="000000"/>
                <w:sz w:val="16"/>
                <w:szCs w:val="16"/>
              </w:rPr>
              <w:t>Реконструкция ВЛ-35 кВ ф. 35-С-28, ф. 35-С-29 с заменой провода АС-120 на АС-185, заменой опор и фундаментов</w:t>
            </w:r>
          </w:p>
        </w:tc>
        <w:tc>
          <w:tcPr>
            <w:tcW w:w="357" w:type="pct"/>
            <w:shd w:val="clear" w:color="auto" w:fill="auto"/>
            <w:tcMar>
              <w:left w:w="28" w:type="dxa"/>
              <w:right w:w="28" w:type="dxa"/>
            </w:tcMar>
            <w:vAlign w:val="center"/>
            <w:hideMark/>
          </w:tcPr>
          <w:p w14:paraId="3977DF63" w14:textId="77777777" w:rsidR="00A44C20" w:rsidRPr="00A44C20" w:rsidRDefault="00A44C20" w:rsidP="00A44C20">
            <w:pPr>
              <w:jc w:val="center"/>
              <w:rPr>
                <w:sz w:val="16"/>
                <w:szCs w:val="16"/>
              </w:rPr>
            </w:pPr>
            <w:r w:rsidRPr="00A44C20">
              <w:rPr>
                <w:sz w:val="16"/>
                <w:szCs w:val="16"/>
              </w:rPr>
              <w:t>6,200</w:t>
            </w:r>
          </w:p>
        </w:tc>
        <w:tc>
          <w:tcPr>
            <w:tcW w:w="358" w:type="pct"/>
            <w:shd w:val="clear" w:color="auto" w:fill="auto"/>
            <w:tcMar>
              <w:left w:w="28" w:type="dxa"/>
              <w:right w:w="28" w:type="dxa"/>
            </w:tcMar>
            <w:vAlign w:val="center"/>
            <w:hideMark/>
          </w:tcPr>
          <w:p w14:paraId="46C19F9F" w14:textId="77777777" w:rsidR="00A44C20" w:rsidRPr="00A44C20" w:rsidRDefault="00A44C20" w:rsidP="00A44C20">
            <w:pPr>
              <w:jc w:val="center"/>
              <w:rPr>
                <w:sz w:val="16"/>
                <w:szCs w:val="16"/>
              </w:rPr>
            </w:pPr>
            <w:r w:rsidRPr="00A44C20">
              <w:rPr>
                <w:sz w:val="16"/>
                <w:szCs w:val="16"/>
              </w:rPr>
              <w:t>14,581</w:t>
            </w:r>
          </w:p>
        </w:tc>
        <w:tc>
          <w:tcPr>
            <w:tcW w:w="357" w:type="pct"/>
            <w:shd w:val="clear" w:color="auto" w:fill="auto"/>
            <w:tcMar>
              <w:left w:w="28" w:type="dxa"/>
              <w:right w:w="28" w:type="dxa"/>
            </w:tcMar>
            <w:vAlign w:val="center"/>
            <w:hideMark/>
          </w:tcPr>
          <w:p w14:paraId="0D157B9E" w14:textId="77777777" w:rsidR="00A44C20" w:rsidRPr="00A44C20" w:rsidRDefault="00A44C20" w:rsidP="00A44C20">
            <w:pPr>
              <w:jc w:val="center"/>
              <w:rPr>
                <w:sz w:val="16"/>
                <w:szCs w:val="16"/>
              </w:rPr>
            </w:pPr>
            <w:r w:rsidRPr="00A44C20">
              <w:rPr>
                <w:sz w:val="16"/>
                <w:szCs w:val="16"/>
              </w:rPr>
              <w:t>12,713</w:t>
            </w:r>
          </w:p>
        </w:tc>
        <w:tc>
          <w:tcPr>
            <w:tcW w:w="357" w:type="pct"/>
            <w:shd w:val="clear" w:color="auto" w:fill="auto"/>
            <w:tcMar>
              <w:left w:w="28" w:type="dxa"/>
              <w:right w:w="28" w:type="dxa"/>
            </w:tcMar>
            <w:vAlign w:val="center"/>
            <w:hideMark/>
          </w:tcPr>
          <w:p w14:paraId="0C34229C" w14:textId="77777777" w:rsidR="00A44C20" w:rsidRPr="00A44C20" w:rsidRDefault="00A44C20" w:rsidP="00A44C20">
            <w:pPr>
              <w:jc w:val="center"/>
              <w:rPr>
                <w:sz w:val="16"/>
                <w:szCs w:val="16"/>
              </w:rPr>
            </w:pPr>
            <w:r w:rsidRPr="00A44C20">
              <w:rPr>
                <w:sz w:val="16"/>
                <w:szCs w:val="16"/>
              </w:rPr>
              <w:t>0,000</w:t>
            </w:r>
          </w:p>
        </w:tc>
        <w:tc>
          <w:tcPr>
            <w:tcW w:w="325" w:type="pct"/>
            <w:shd w:val="clear" w:color="auto" w:fill="auto"/>
            <w:tcMar>
              <w:left w:w="28" w:type="dxa"/>
              <w:right w:w="28" w:type="dxa"/>
            </w:tcMar>
            <w:vAlign w:val="center"/>
            <w:hideMark/>
          </w:tcPr>
          <w:p w14:paraId="472075B7" w14:textId="77777777" w:rsidR="00A44C20" w:rsidRPr="00A44C20" w:rsidRDefault="00A44C20" w:rsidP="00A44C20">
            <w:pPr>
              <w:jc w:val="center"/>
              <w:rPr>
                <w:sz w:val="16"/>
                <w:szCs w:val="16"/>
              </w:rPr>
            </w:pPr>
            <w:r w:rsidRPr="00A44C20">
              <w:rPr>
                <w:sz w:val="16"/>
                <w:szCs w:val="16"/>
              </w:rPr>
              <w:t>0,000</w:t>
            </w:r>
          </w:p>
        </w:tc>
        <w:tc>
          <w:tcPr>
            <w:tcW w:w="602" w:type="pct"/>
            <w:shd w:val="clear" w:color="auto" w:fill="auto"/>
            <w:tcMar>
              <w:left w:w="28" w:type="dxa"/>
              <w:right w:w="28" w:type="dxa"/>
            </w:tcMar>
            <w:vAlign w:val="center"/>
            <w:hideMark/>
          </w:tcPr>
          <w:p w14:paraId="4350CC6A" w14:textId="77777777" w:rsidR="00A44C20" w:rsidRPr="00A44C20" w:rsidRDefault="00A44C20" w:rsidP="00A44C20">
            <w:pPr>
              <w:jc w:val="center"/>
              <w:rPr>
                <w:sz w:val="16"/>
                <w:szCs w:val="16"/>
              </w:rPr>
            </w:pPr>
            <w:r w:rsidRPr="00A44C20">
              <w:rPr>
                <w:sz w:val="16"/>
                <w:szCs w:val="16"/>
              </w:rPr>
              <w:t>33,494</w:t>
            </w:r>
          </w:p>
        </w:tc>
      </w:tr>
      <w:tr w:rsidR="00A44C20" w:rsidRPr="00A44C20" w14:paraId="5950A80B" w14:textId="77777777" w:rsidTr="007C1BE3">
        <w:trPr>
          <w:trHeight w:val="50"/>
        </w:trPr>
        <w:tc>
          <w:tcPr>
            <w:tcW w:w="2644" w:type="pct"/>
            <w:shd w:val="clear" w:color="auto" w:fill="auto"/>
            <w:tcMar>
              <w:left w:w="28" w:type="dxa"/>
              <w:right w:w="28" w:type="dxa"/>
            </w:tcMar>
            <w:vAlign w:val="center"/>
            <w:hideMark/>
          </w:tcPr>
          <w:p w14:paraId="6E4AB6D2" w14:textId="77777777" w:rsidR="00A44C20" w:rsidRPr="00A44C20" w:rsidRDefault="00A44C20" w:rsidP="00A44C20">
            <w:pPr>
              <w:rPr>
                <w:color w:val="000000"/>
                <w:sz w:val="16"/>
                <w:szCs w:val="16"/>
              </w:rPr>
            </w:pPr>
            <w:r w:rsidRPr="00A44C20">
              <w:rPr>
                <w:color w:val="000000"/>
                <w:sz w:val="16"/>
                <w:szCs w:val="16"/>
              </w:rPr>
              <w:t>Реконструкция ПС 35/6 кВ Машзавод с заменой силового трансформатора Т-1 16 МВА на 10 МВА, заменой силового трансформатора Т-2 10 МВА на 10 МВА, заменой оборудования ОРУ-35 кВ и заменой оборудования ЗРУ-6 кВ</w:t>
            </w:r>
          </w:p>
        </w:tc>
        <w:tc>
          <w:tcPr>
            <w:tcW w:w="357" w:type="pct"/>
            <w:shd w:val="clear" w:color="auto" w:fill="auto"/>
            <w:tcMar>
              <w:left w:w="28" w:type="dxa"/>
              <w:right w:w="28" w:type="dxa"/>
            </w:tcMar>
            <w:vAlign w:val="center"/>
            <w:hideMark/>
          </w:tcPr>
          <w:p w14:paraId="43547DFD" w14:textId="77777777" w:rsidR="00A44C20" w:rsidRPr="00A44C20" w:rsidRDefault="00A44C20" w:rsidP="00A44C20">
            <w:pPr>
              <w:jc w:val="center"/>
              <w:rPr>
                <w:sz w:val="16"/>
                <w:szCs w:val="16"/>
              </w:rPr>
            </w:pPr>
            <w:r w:rsidRPr="00A44C20">
              <w:rPr>
                <w:sz w:val="16"/>
                <w:szCs w:val="16"/>
              </w:rPr>
              <w:t>4,896</w:t>
            </w:r>
          </w:p>
        </w:tc>
        <w:tc>
          <w:tcPr>
            <w:tcW w:w="358" w:type="pct"/>
            <w:shd w:val="clear" w:color="auto" w:fill="auto"/>
            <w:tcMar>
              <w:left w:w="28" w:type="dxa"/>
              <w:right w:w="28" w:type="dxa"/>
            </w:tcMar>
            <w:vAlign w:val="center"/>
            <w:hideMark/>
          </w:tcPr>
          <w:p w14:paraId="1B723BBD" w14:textId="77777777" w:rsidR="00A44C20" w:rsidRPr="00A44C20" w:rsidRDefault="00A44C20" w:rsidP="00A44C20">
            <w:pPr>
              <w:jc w:val="center"/>
              <w:rPr>
                <w:sz w:val="16"/>
                <w:szCs w:val="16"/>
              </w:rPr>
            </w:pPr>
            <w:r w:rsidRPr="00A44C20">
              <w:rPr>
                <w:sz w:val="16"/>
                <w:szCs w:val="16"/>
              </w:rPr>
              <w:t>0,000</w:t>
            </w:r>
          </w:p>
        </w:tc>
        <w:tc>
          <w:tcPr>
            <w:tcW w:w="357" w:type="pct"/>
            <w:shd w:val="clear" w:color="auto" w:fill="auto"/>
            <w:tcMar>
              <w:left w:w="28" w:type="dxa"/>
              <w:right w:w="28" w:type="dxa"/>
            </w:tcMar>
            <w:vAlign w:val="center"/>
            <w:hideMark/>
          </w:tcPr>
          <w:p w14:paraId="086A798F" w14:textId="77777777" w:rsidR="00A44C20" w:rsidRPr="00A44C20" w:rsidRDefault="00A44C20" w:rsidP="00A44C20">
            <w:pPr>
              <w:jc w:val="center"/>
              <w:rPr>
                <w:sz w:val="16"/>
                <w:szCs w:val="16"/>
              </w:rPr>
            </w:pPr>
            <w:r w:rsidRPr="00A44C20">
              <w:rPr>
                <w:sz w:val="16"/>
                <w:szCs w:val="16"/>
              </w:rPr>
              <w:t>0,000</w:t>
            </w:r>
          </w:p>
        </w:tc>
        <w:tc>
          <w:tcPr>
            <w:tcW w:w="357" w:type="pct"/>
            <w:shd w:val="clear" w:color="auto" w:fill="auto"/>
            <w:tcMar>
              <w:left w:w="28" w:type="dxa"/>
              <w:right w:w="28" w:type="dxa"/>
            </w:tcMar>
            <w:vAlign w:val="center"/>
            <w:hideMark/>
          </w:tcPr>
          <w:p w14:paraId="77C629C1" w14:textId="77777777" w:rsidR="00A44C20" w:rsidRPr="00A44C20" w:rsidRDefault="00A44C20" w:rsidP="00A44C20">
            <w:pPr>
              <w:jc w:val="center"/>
              <w:rPr>
                <w:sz w:val="16"/>
                <w:szCs w:val="16"/>
              </w:rPr>
            </w:pPr>
            <w:r w:rsidRPr="00A44C20">
              <w:rPr>
                <w:sz w:val="16"/>
                <w:szCs w:val="16"/>
              </w:rPr>
              <w:t>0,000</w:t>
            </w:r>
          </w:p>
        </w:tc>
        <w:tc>
          <w:tcPr>
            <w:tcW w:w="325" w:type="pct"/>
            <w:shd w:val="clear" w:color="auto" w:fill="auto"/>
            <w:tcMar>
              <w:left w:w="28" w:type="dxa"/>
              <w:right w:w="28" w:type="dxa"/>
            </w:tcMar>
            <w:vAlign w:val="center"/>
            <w:hideMark/>
          </w:tcPr>
          <w:p w14:paraId="083CC3E8" w14:textId="77777777" w:rsidR="00A44C20" w:rsidRPr="00A44C20" w:rsidRDefault="00A44C20" w:rsidP="00A44C20">
            <w:pPr>
              <w:jc w:val="center"/>
              <w:rPr>
                <w:sz w:val="16"/>
                <w:szCs w:val="16"/>
              </w:rPr>
            </w:pPr>
            <w:r w:rsidRPr="00A44C20">
              <w:rPr>
                <w:sz w:val="16"/>
                <w:szCs w:val="16"/>
              </w:rPr>
              <w:t>0,000</w:t>
            </w:r>
          </w:p>
        </w:tc>
        <w:tc>
          <w:tcPr>
            <w:tcW w:w="602" w:type="pct"/>
            <w:shd w:val="clear" w:color="auto" w:fill="auto"/>
            <w:tcMar>
              <w:left w:w="28" w:type="dxa"/>
              <w:right w:w="28" w:type="dxa"/>
            </w:tcMar>
            <w:vAlign w:val="center"/>
            <w:hideMark/>
          </w:tcPr>
          <w:p w14:paraId="1E345940" w14:textId="77777777" w:rsidR="00A44C20" w:rsidRPr="00A44C20" w:rsidRDefault="00A44C20" w:rsidP="00A44C20">
            <w:pPr>
              <w:jc w:val="center"/>
              <w:rPr>
                <w:sz w:val="16"/>
                <w:szCs w:val="16"/>
              </w:rPr>
            </w:pPr>
            <w:r w:rsidRPr="00A44C20">
              <w:rPr>
                <w:sz w:val="16"/>
                <w:szCs w:val="16"/>
              </w:rPr>
              <w:t>4,896</w:t>
            </w:r>
          </w:p>
        </w:tc>
      </w:tr>
      <w:tr w:rsidR="00A44C20" w:rsidRPr="00A44C20" w14:paraId="3E75CC09" w14:textId="77777777" w:rsidTr="007C1BE3">
        <w:trPr>
          <w:trHeight w:val="513"/>
        </w:trPr>
        <w:tc>
          <w:tcPr>
            <w:tcW w:w="2644" w:type="pct"/>
            <w:shd w:val="clear" w:color="auto" w:fill="auto"/>
            <w:tcMar>
              <w:left w:w="28" w:type="dxa"/>
              <w:right w:w="28" w:type="dxa"/>
            </w:tcMar>
            <w:vAlign w:val="center"/>
            <w:hideMark/>
          </w:tcPr>
          <w:p w14:paraId="064B85E4" w14:textId="77777777" w:rsidR="00A44C20" w:rsidRPr="00A44C20" w:rsidRDefault="00A44C20" w:rsidP="00A44C20">
            <w:pPr>
              <w:rPr>
                <w:color w:val="000000"/>
                <w:sz w:val="16"/>
                <w:szCs w:val="16"/>
              </w:rPr>
            </w:pPr>
            <w:r w:rsidRPr="00A44C20">
              <w:rPr>
                <w:color w:val="000000"/>
                <w:sz w:val="16"/>
                <w:szCs w:val="16"/>
              </w:rPr>
              <w:t>Техническое перевооружение объектов в части внедрения охранно-пожар-ной сигнализации (ТП 21,5 10/0,4 кВ, ТП 1305 10/0,4 кВ, ТП 1307 10/0,4 кВ, ТП 12 10/0,4 кВ, ТП 13 10/0,4 кВ, ТП 14 10/0,4 кВ, КТП Волков 10/0,4 кВ,  ТП 735П 10/0,4 кВ, КТП Тимбермаш 6/0,4 кВ,  КТП Костенково 10/0,4 кВ, КТП Шорохово 10/0,4 кВ, ТП Ивановка 10/0,4 кВ, ТП Селянка 6/0,4 кВ, ТП 204 10/0,4 кВ)</w:t>
            </w:r>
          </w:p>
        </w:tc>
        <w:tc>
          <w:tcPr>
            <w:tcW w:w="357" w:type="pct"/>
            <w:shd w:val="clear" w:color="auto" w:fill="auto"/>
            <w:tcMar>
              <w:left w:w="28" w:type="dxa"/>
              <w:right w:w="28" w:type="dxa"/>
            </w:tcMar>
            <w:vAlign w:val="center"/>
            <w:hideMark/>
          </w:tcPr>
          <w:p w14:paraId="1A5C31C7" w14:textId="77777777" w:rsidR="00A44C20" w:rsidRPr="00A44C20" w:rsidRDefault="00A44C20" w:rsidP="00A44C20">
            <w:pPr>
              <w:jc w:val="center"/>
              <w:rPr>
                <w:sz w:val="16"/>
                <w:szCs w:val="16"/>
              </w:rPr>
            </w:pPr>
            <w:r w:rsidRPr="00A44C20">
              <w:rPr>
                <w:sz w:val="16"/>
                <w:szCs w:val="16"/>
              </w:rPr>
              <w:t>0,930</w:t>
            </w:r>
          </w:p>
        </w:tc>
        <w:tc>
          <w:tcPr>
            <w:tcW w:w="358" w:type="pct"/>
            <w:shd w:val="clear" w:color="auto" w:fill="auto"/>
            <w:tcMar>
              <w:left w:w="28" w:type="dxa"/>
              <w:right w:w="28" w:type="dxa"/>
            </w:tcMar>
            <w:vAlign w:val="center"/>
            <w:hideMark/>
          </w:tcPr>
          <w:p w14:paraId="5DEE70BD" w14:textId="77777777" w:rsidR="00A44C20" w:rsidRPr="00A44C20" w:rsidRDefault="00A44C20" w:rsidP="00A44C20">
            <w:pPr>
              <w:jc w:val="center"/>
              <w:rPr>
                <w:sz w:val="16"/>
                <w:szCs w:val="16"/>
              </w:rPr>
            </w:pPr>
            <w:r w:rsidRPr="00A44C20">
              <w:rPr>
                <w:sz w:val="16"/>
                <w:szCs w:val="16"/>
              </w:rPr>
              <w:t>0,000</w:t>
            </w:r>
          </w:p>
        </w:tc>
        <w:tc>
          <w:tcPr>
            <w:tcW w:w="357" w:type="pct"/>
            <w:shd w:val="clear" w:color="auto" w:fill="auto"/>
            <w:tcMar>
              <w:left w:w="28" w:type="dxa"/>
              <w:right w:w="28" w:type="dxa"/>
            </w:tcMar>
            <w:vAlign w:val="center"/>
            <w:hideMark/>
          </w:tcPr>
          <w:p w14:paraId="1F67ED83" w14:textId="77777777" w:rsidR="00A44C20" w:rsidRPr="00A44C20" w:rsidRDefault="00A44C20" w:rsidP="00A44C20">
            <w:pPr>
              <w:jc w:val="center"/>
              <w:rPr>
                <w:sz w:val="16"/>
                <w:szCs w:val="16"/>
              </w:rPr>
            </w:pPr>
            <w:r w:rsidRPr="00A44C20">
              <w:rPr>
                <w:sz w:val="16"/>
                <w:szCs w:val="16"/>
              </w:rPr>
              <w:t>0,000</w:t>
            </w:r>
          </w:p>
        </w:tc>
        <w:tc>
          <w:tcPr>
            <w:tcW w:w="357" w:type="pct"/>
            <w:shd w:val="clear" w:color="auto" w:fill="auto"/>
            <w:tcMar>
              <w:left w:w="28" w:type="dxa"/>
              <w:right w:w="28" w:type="dxa"/>
            </w:tcMar>
            <w:vAlign w:val="center"/>
            <w:hideMark/>
          </w:tcPr>
          <w:p w14:paraId="710F6ED0" w14:textId="77777777" w:rsidR="00A44C20" w:rsidRPr="00A44C20" w:rsidRDefault="00A44C20" w:rsidP="00A44C20">
            <w:pPr>
              <w:jc w:val="center"/>
              <w:rPr>
                <w:sz w:val="16"/>
                <w:szCs w:val="16"/>
              </w:rPr>
            </w:pPr>
            <w:r w:rsidRPr="00A44C20">
              <w:rPr>
                <w:sz w:val="16"/>
                <w:szCs w:val="16"/>
              </w:rPr>
              <w:t>0,000</w:t>
            </w:r>
          </w:p>
        </w:tc>
        <w:tc>
          <w:tcPr>
            <w:tcW w:w="325" w:type="pct"/>
            <w:shd w:val="clear" w:color="auto" w:fill="auto"/>
            <w:tcMar>
              <w:left w:w="28" w:type="dxa"/>
              <w:right w:w="28" w:type="dxa"/>
            </w:tcMar>
            <w:vAlign w:val="center"/>
            <w:hideMark/>
          </w:tcPr>
          <w:p w14:paraId="781B128D" w14:textId="77777777" w:rsidR="00A44C20" w:rsidRPr="00A44C20" w:rsidRDefault="00A44C20" w:rsidP="00A44C20">
            <w:pPr>
              <w:jc w:val="center"/>
              <w:rPr>
                <w:sz w:val="16"/>
                <w:szCs w:val="16"/>
              </w:rPr>
            </w:pPr>
            <w:r w:rsidRPr="00A44C20">
              <w:rPr>
                <w:sz w:val="16"/>
                <w:szCs w:val="16"/>
              </w:rPr>
              <w:t>0,000</w:t>
            </w:r>
          </w:p>
        </w:tc>
        <w:tc>
          <w:tcPr>
            <w:tcW w:w="602" w:type="pct"/>
            <w:shd w:val="clear" w:color="auto" w:fill="auto"/>
            <w:tcMar>
              <w:left w:w="28" w:type="dxa"/>
              <w:right w:w="28" w:type="dxa"/>
            </w:tcMar>
            <w:vAlign w:val="center"/>
            <w:hideMark/>
          </w:tcPr>
          <w:p w14:paraId="41A3A821" w14:textId="77777777" w:rsidR="00A44C20" w:rsidRPr="00A44C20" w:rsidRDefault="00A44C20" w:rsidP="00A44C20">
            <w:pPr>
              <w:jc w:val="center"/>
              <w:rPr>
                <w:sz w:val="16"/>
                <w:szCs w:val="16"/>
              </w:rPr>
            </w:pPr>
            <w:r w:rsidRPr="00A44C20">
              <w:rPr>
                <w:sz w:val="16"/>
                <w:szCs w:val="16"/>
              </w:rPr>
              <w:t>0,930</w:t>
            </w:r>
          </w:p>
        </w:tc>
      </w:tr>
      <w:tr w:rsidR="00A44C20" w:rsidRPr="00A44C20" w14:paraId="0BD681C8" w14:textId="77777777" w:rsidTr="007C1BE3">
        <w:trPr>
          <w:trHeight w:val="50"/>
        </w:trPr>
        <w:tc>
          <w:tcPr>
            <w:tcW w:w="2644" w:type="pct"/>
            <w:shd w:val="clear" w:color="auto" w:fill="auto"/>
            <w:tcMar>
              <w:left w:w="28" w:type="dxa"/>
              <w:right w:w="28" w:type="dxa"/>
            </w:tcMar>
            <w:vAlign w:val="center"/>
            <w:hideMark/>
          </w:tcPr>
          <w:p w14:paraId="48214B23" w14:textId="77777777" w:rsidR="00A44C20" w:rsidRPr="00A44C20" w:rsidRDefault="00A44C20" w:rsidP="00A44C20">
            <w:pPr>
              <w:rPr>
                <w:color w:val="000000"/>
                <w:sz w:val="16"/>
                <w:szCs w:val="16"/>
              </w:rPr>
            </w:pPr>
            <w:r w:rsidRPr="00A44C20">
              <w:rPr>
                <w:color w:val="000000"/>
                <w:sz w:val="16"/>
                <w:szCs w:val="16"/>
              </w:rPr>
              <w:t>Система учета электроэнергии с возможностью дистанционного снятия показаний. Приобретение оборудования, программного обеспечения и монтаж системы.</w:t>
            </w:r>
          </w:p>
        </w:tc>
        <w:tc>
          <w:tcPr>
            <w:tcW w:w="357" w:type="pct"/>
            <w:shd w:val="clear" w:color="auto" w:fill="auto"/>
            <w:tcMar>
              <w:left w:w="28" w:type="dxa"/>
              <w:right w:w="28" w:type="dxa"/>
            </w:tcMar>
            <w:vAlign w:val="center"/>
            <w:hideMark/>
          </w:tcPr>
          <w:p w14:paraId="404C5DB3" w14:textId="77777777" w:rsidR="00A44C20" w:rsidRPr="00A44C20" w:rsidRDefault="00A44C20" w:rsidP="00A44C20">
            <w:pPr>
              <w:jc w:val="center"/>
              <w:rPr>
                <w:sz w:val="16"/>
                <w:szCs w:val="16"/>
              </w:rPr>
            </w:pPr>
            <w:r w:rsidRPr="00A44C20">
              <w:rPr>
                <w:sz w:val="16"/>
                <w:szCs w:val="16"/>
              </w:rPr>
              <w:t>2,555</w:t>
            </w:r>
          </w:p>
        </w:tc>
        <w:tc>
          <w:tcPr>
            <w:tcW w:w="358" w:type="pct"/>
            <w:shd w:val="clear" w:color="auto" w:fill="auto"/>
            <w:tcMar>
              <w:left w:w="28" w:type="dxa"/>
              <w:right w:w="28" w:type="dxa"/>
            </w:tcMar>
            <w:vAlign w:val="center"/>
            <w:hideMark/>
          </w:tcPr>
          <w:p w14:paraId="4CB369A7" w14:textId="77777777" w:rsidR="00A44C20" w:rsidRPr="00A44C20" w:rsidRDefault="00A44C20" w:rsidP="00A44C20">
            <w:pPr>
              <w:jc w:val="center"/>
              <w:rPr>
                <w:sz w:val="16"/>
                <w:szCs w:val="16"/>
              </w:rPr>
            </w:pPr>
            <w:r w:rsidRPr="00A44C20">
              <w:rPr>
                <w:sz w:val="16"/>
                <w:szCs w:val="16"/>
              </w:rPr>
              <w:t>0,000</w:t>
            </w:r>
          </w:p>
        </w:tc>
        <w:tc>
          <w:tcPr>
            <w:tcW w:w="357" w:type="pct"/>
            <w:shd w:val="clear" w:color="auto" w:fill="auto"/>
            <w:tcMar>
              <w:left w:w="28" w:type="dxa"/>
              <w:right w:w="28" w:type="dxa"/>
            </w:tcMar>
            <w:vAlign w:val="center"/>
            <w:hideMark/>
          </w:tcPr>
          <w:p w14:paraId="19E90C67" w14:textId="77777777" w:rsidR="00A44C20" w:rsidRPr="00A44C20" w:rsidRDefault="00A44C20" w:rsidP="00A44C20">
            <w:pPr>
              <w:jc w:val="center"/>
              <w:rPr>
                <w:sz w:val="16"/>
                <w:szCs w:val="16"/>
              </w:rPr>
            </w:pPr>
            <w:r w:rsidRPr="00A44C20">
              <w:rPr>
                <w:sz w:val="16"/>
                <w:szCs w:val="16"/>
              </w:rPr>
              <w:t>0,000</w:t>
            </w:r>
          </w:p>
        </w:tc>
        <w:tc>
          <w:tcPr>
            <w:tcW w:w="357" w:type="pct"/>
            <w:shd w:val="clear" w:color="auto" w:fill="auto"/>
            <w:tcMar>
              <w:left w:w="28" w:type="dxa"/>
              <w:right w:w="28" w:type="dxa"/>
            </w:tcMar>
            <w:vAlign w:val="center"/>
            <w:hideMark/>
          </w:tcPr>
          <w:p w14:paraId="1C8D9201" w14:textId="77777777" w:rsidR="00A44C20" w:rsidRPr="00A44C20" w:rsidRDefault="00A44C20" w:rsidP="00A44C20">
            <w:pPr>
              <w:jc w:val="center"/>
              <w:rPr>
                <w:sz w:val="16"/>
                <w:szCs w:val="16"/>
              </w:rPr>
            </w:pPr>
            <w:r w:rsidRPr="00A44C20">
              <w:rPr>
                <w:sz w:val="16"/>
                <w:szCs w:val="16"/>
              </w:rPr>
              <w:t>0,000</w:t>
            </w:r>
          </w:p>
        </w:tc>
        <w:tc>
          <w:tcPr>
            <w:tcW w:w="325" w:type="pct"/>
            <w:shd w:val="clear" w:color="auto" w:fill="auto"/>
            <w:tcMar>
              <w:left w:w="28" w:type="dxa"/>
              <w:right w:w="28" w:type="dxa"/>
            </w:tcMar>
            <w:vAlign w:val="center"/>
            <w:hideMark/>
          </w:tcPr>
          <w:p w14:paraId="7E26E7E2" w14:textId="77777777" w:rsidR="00A44C20" w:rsidRPr="00A44C20" w:rsidRDefault="00A44C20" w:rsidP="00A44C20">
            <w:pPr>
              <w:jc w:val="center"/>
              <w:rPr>
                <w:sz w:val="16"/>
                <w:szCs w:val="16"/>
              </w:rPr>
            </w:pPr>
            <w:r w:rsidRPr="00A44C20">
              <w:rPr>
                <w:sz w:val="16"/>
                <w:szCs w:val="16"/>
              </w:rPr>
              <w:t>0,000</w:t>
            </w:r>
          </w:p>
        </w:tc>
        <w:tc>
          <w:tcPr>
            <w:tcW w:w="602" w:type="pct"/>
            <w:shd w:val="clear" w:color="auto" w:fill="auto"/>
            <w:tcMar>
              <w:left w:w="28" w:type="dxa"/>
              <w:right w:w="28" w:type="dxa"/>
            </w:tcMar>
            <w:vAlign w:val="center"/>
            <w:hideMark/>
          </w:tcPr>
          <w:p w14:paraId="359AB9CB" w14:textId="77777777" w:rsidR="00A44C20" w:rsidRPr="00A44C20" w:rsidRDefault="00A44C20" w:rsidP="00A44C20">
            <w:pPr>
              <w:jc w:val="center"/>
              <w:rPr>
                <w:sz w:val="16"/>
                <w:szCs w:val="16"/>
              </w:rPr>
            </w:pPr>
            <w:r w:rsidRPr="00A44C20">
              <w:rPr>
                <w:sz w:val="16"/>
                <w:szCs w:val="16"/>
              </w:rPr>
              <w:t>2,555</w:t>
            </w:r>
          </w:p>
        </w:tc>
      </w:tr>
    </w:tbl>
    <w:p w14:paraId="3F3D91C0" w14:textId="77777777" w:rsidR="00A44C20" w:rsidRPr="00A44C20" w:rsidRDefault="00A44C20" w:rsidP="00A44C20">
      <w:pPr>
        <w:spacing w:line="259" w:lineRule="auto"/>
        <w:jc w:val="center"/>
        <w:rPr>
          <w:rFonts w:eastAsiaTheme="minorHAnsi"/>
          <w:sz w:val="28"/>
          <w:szCs w:val="28"/>
          <w:lang w:eastAsia="en-US"/>
        </w:rPr>
      </w:pPr>
    </w:p>
    <w:p w14:paraId="380D4027" w14:textId="77777777" w:rsidR="00A44C20" w:rsidRPr="00A44C20" w:rsidRDefault="00A44C20" w:rsidP="00A44C20">
      <w:pPr>
        <w:spacing w:after="160" w:line="259" w:lineRule="auto"/>
        <w:jc w:val="center"/>
        <w:rPr>
          <w:rFonts w:eastAsiaTheme="minorHAnsi"/>
          <w:b/>
          <w:sz w:val="28"/>
          <w:szCs w:val="28"/>
          <w:lang w:eastAsia="en-US"/>
        </w:rPr>
      </w:pPr>
      <w:r w:rsidRPr="00A44C20">
        <w:rPr>
          <w:rFonts w:eastAsiaTheme="minorHAnsi"/>
          <w:b/>
          <w:sz w:val="28"/>
          <w:szCs w:val="28"/>
          <w:lang w:eastAsia="en-US"/>
        </w:rPr>
        <w:t>Заключение системного оператора в части системной надежности</w:t>
      </w:r>
    </w:p>
    <w:p w14:paraId="6F62E3FE" w14:textId="77777777" w:rsidR="00A44C20" w:rsidRPr="00A44C20" w:rsidRDefault="00A44C20" w:rsidP="00A44C20">
      <w:pPr>
        <w:spacing w:line="259" w:lineRule="auto"/>
        <w:ind w:firstLine="709"/>
        <w:jc w:val="both"/>
        <w:rPr>
          <w:rFonts w:eastAsiaTheme="minorHAnsi"/>
          <w:sz w:val="28"/>
          <w:szCs w:val="28"/>
          <w:lang w:eastAsia="en-US"/>
        </w:rPr>
      </w:pPr>
      <w:r w:rsidRPr="00A44C20">
        <w:rPr>
          <w:rFonts w:eastAsiaTheme="minorHAnsi"/>
          <w:sz w:val="28"/>
          <w:szCs w:val="28"/>
          <w:lang w:eastAsia="en-US"/>
        </w:rPr>
        <w:t>В связи с тем, что в проект инвестиционной программы АО  «СибПСК» на 2022 – 2026 гг. не входят электросетевые объекты проектным номинальным классом напряжения 110 кВ и выше, системный оператор - филиал АО «СО ЕЭС» «ОДУ Сибири» не проводил экспертизу вышеуказанной программы.</w:t>
      </w:r>
    </w:p>
    <w:p w14:paraId="3FD18095" w14:textId="77777777" w:rsidR="00A44C20" w:rsidRPr="00A44C20" w:rsidRDefault="00A44C20" w:rsidP="00A44C20">
      <w:pPr>
        <w:spacing w:line="259" w:lineRule="auto"/>
        <w:ind w:firstLine="709"/>
        <w:jc w:val="both"/>
        <w:rPr>
          <w:rFonts w:eastAsiaTheme="minorHAnsi"/>
          <w:sz w:val="28"/>
          <w:szCs w:val="28"/>
          <w:lang w:eastAsia="en-US"/>
        </w:rPr>
      </w:pPr>
    </w:p>
    <w:p w14:paraId="633EB0F7" w14:textId="77777777" w:rsidR="00A44C20" w:rsidRPr="00A44C20" w:rsidRDefault="00A44C20" w:rsidP="00A44C20">
      <w:pPr>
        <w:spacing w:after="120" w:line="259" w:lineRule="auto"/>
        <w:jc w:val="center"/>
        <w:rPr>
          <w:rFonts w:eastAsiaTheme="minorHAnsi"/>
          <w:b/>
          <w:sz w:val="28"/>
          <w:szCs w:val="28"/>
          <w:lang w:eastAsia="en-US"/>
        </w:rPr>
      </w:pPr>
      <w:r w:rsidRPr="00A44C20">
        <w:rPr>
          <w:rFonts w:eastAsiaTheme="minorHAns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изменения инвестиционной программы</w:t>
      </w:r>
    </w:p>
    <w:p w14:paraId="7717CF97" w14:textId="0F7BFF25" w:rsidR="00A44C20" w:rsidRPr="00A44C20" w:rsidRDefault="00A44C20" w:rsidP="00A44C20">
      <w:pPr>
        <w:spacing w:line="259" w:lineRule="auto"/>
        <w:ind w:firstLine="708"/>
        <w:jc w:val="both"/>
        <w:rPr>
          <w:rFonts w:eastAsiaTheme="minorHAnsi"/>
          <w:sz w:val="28"/>
          <w:szCs w:val="28"/>
          <w:lang w:eastAsia="en-US"/>
        </w:rPr>
      </w:pPr>
      <w:r w:rsidRPr="00A44C20">
        <w:rPr>
          <w:rFonts w:eastAsiaTheme="minorHAnsi"/>
          <w:sz w:val="28"/>
          <w:szCs w:val="28"/>
          <w:lang w:eastAsia="en-US"/>
        </w:rPr>
        <w:t>Письмом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инвестиционной программы АО «СибПСК» на 2022 – 2026 гг.</w:t>
      </w:r>
    </w:p>
    <w:p w14:paraId="6783C838" w14:textId="77777777" w:rsidR="00A44C20" w:rsidRPr="00A44C20" w:rsidRDefault="00A44C20" w:rsidP="00A44C20">
      <w:pPr>
        <w:spacing w:line="259" w:lineRule="auto"/>
        <w:ind w:firstLine="709"/>
        <w:jc w:val="both"/>
        <w:rPr>
          <w:rFonts w:eastAsiaTheme="minorHAnsi"/>
          <w:sz w:val="28"/>
          <w:szCs w:val="28"/>
          <w:lang w:eastAsia="en-US"/>
        </w:rPr>
      </w:pPr>
      <w:r w:rsidRPr="00A44C20">
        <w:rPr>
          <w:rFonts w:eastAsiaTheme="minorHAnsi"/>
          <w:sz w:val="28"/>
          <w:szCs w:val="28"/>
          <w:lang w:eastAsia="en-US"/>
        </w:rPr>
        <w:t>Эксперты, проанализировав предложение компании по стоимости инвестиционной программы АО «СибПСК» на 2022 – 2026 гг., предлагают утвердить ее в следующем объеме:</w:t>
      </w:r>
    </w:p>
    <w:p w14:paraId="45A4E9A1" w14:textId="77777777" w:rsidR="00A44C20" w:rsidRPr="00A44C20" w:rsidRDefault="00A44C20" w:rsidP="00A44C20">
      <w:pPr>
        <w:spacing w:after="120" w:line="259" w:lineRule="auto"/>
        <w:ind w:firstLine="709"/>
        <w:jc w:val="right"/>
        <w:rPr>
          <w:rFonts w:eastAsiaTheme="minorHAnsi"/>
          <w:sz w:val="28"/>
          <w:szCs w:val="28"/>
          <w:lang w:eastAsia="en-US"/>
        </w:rPr>
      </w:pPr>
      <w:r w:rsidRPr="00A44C20">
        <w:rPr>
          <w:rFonts w:eastAsiaTheme="minorHAnsi"/>
          <w:sz w:val="28"/>
          <w:szCs w:val="28"/>
          <w:lang w:eastAsia="en-U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504"/>
        <w:gridCol w:w="687"/>
        <w:gridCol w:w="798"/>
        <w:gridCol w:w="801"/>
        <w:gridCol w:w="801"/>
        <w:gridCol w:w="801"/>
        <w:gridCol w:w="835"/>
        <w:gridCol w:w="1189"/>
      </w:tblGrid>
      <w:tr w:rsidR="00A44C20" w:rsidRPr="00A44C20" w14:paraId="43E64F65" w14:textId="77777777" w:rsidTr="007C1BE3">
        <w:trPr>
          <w:trHeight w:val="360"/>
        </w:trPr>
        <w:tc>
          <w:tcPr>
            <w:tcW w:w="250" w:type="pct"/>
            <w:shd w:val="clear" w:color="auto" w:fill="auto"/>
            <w:tcMar>
              <w:left w:w="28" w:type="dxa"/>
              <w:right w:w="28" w:type="dxa"/>
            </w:tcMar>
            <w:vAlign w:val="center"/>
            <w:hideMark/>
          </w:tcPr>
          <w:p w14:paraId="62A3A4CC" w14:textId="77777777" w:rsidR="00A44C20" w:rsidRPr="00A44C20" w:rsidRDefault="00A44C20" w:rsidP="00A44C20">
            <w:pPr>
              <w:jc w:val="center"/>
              <w:rPr>
                <w:sz w:val="16"/>
                <w:szCs w:val="16"/>
              </w:rPr>
            </w:pPr>
            <w:r w:rsidRPr="00A44C20">
              <w:rPr>
                <w:sz w:val="16"/>
                <w:szCs w:val="16"/>
              </w:rPr>
              <w:t>№ п/п</w:t>
            </w:r>
          </w:p>
        </w:tc>
        <w:tc>
          <w:tcPr>
            <w:tcW w:w="1768" w:type="pct"/>
            <w:shd w:val="clear" w:color="auto" w:fill="auto"/>
            <w:tcMar>
              <w:left w:w="28" w:type="dxa"/>
              <w:right w:w="28" w:type="dxa"/>
            </w:tcMar>
            <w:vAlign w:val="center"/>
            <w:hideMark/>
          </w:tcPr>
          <w:p w14:paraId="3AF601BF" w14:textId="77777777" w:rsidR="00A44C20" w:rsidRPr="00A44C20" w:rsidRDefault="00A44C20" w:rsidP="00A44C20">
            <w:pPr>
              <w:jc w:val="center"/>
              <w:rPr>
                <w:sz w:val="16"/>
                <w:szCs w:val="16"/>
              </w:rPr>
            </w:pPr>
            <w:r w:rsidRPr="00A44C20">
              <w:rPr>
                <w:sz w:val="16"/>
                <w:szCs w:val="16"/>
              </w:rPr>
              <w:t>Показатель</w:t>
            </w:r>
          </w:p>
        </w:tc>
        <w:tc>
          <w:tcPr>
            <w:tcW w:w="347" w:type="pct"/>
            <w:shd w:val="clear" w:color="auto" w:fill="auto"/>
            <w:tcMar>
              <w:left w:w="28" w:type="dxa"/>
              <w:right w:w="28" w:type="dxa"/>
            </w:tcMar>
            <w:vAlign w:val="center"/>
            <w:hideMark/>
          </w:tcPr>
          <w:p w14:paraId="0AADDBD9" w14:textId="77777777" w:rsidR="00A44C20" w:rsidRPr="00A44C20" w:rsidRDefault="00A44C20" w:rsidP="00A44C20">
            <w:pPr>
              <w:jc w:val="center"/>
              <w:rPr>
                <w:sz w:val="16"/>
                <w:szCs w:val="16"/>
              </w:rPr>
            </w:pPr>
            <w:r w:rsidRPr="00A44C20">
              <w:rPr>
                <w:sz w:val="16"/>
                <w:szCs w:val="16"/>
              </w:rPr>
              <w:t>Ед. изм.</w:t>
            </w:r>
          </w:p>
        </w:tc>
        <w:tc>
          <w:tcPr>
            <w:tcW w:w="403" w:type="pct"/>
            <w:shd w:val="clear" w:color="auto" w:fill="auto"/>
            <w:tcMar>
              <w:left w:w="28" w:type="dxa"/>
              <w:right w:w="28" w:type="dxa"/>
            </w:tcMar>
            <w:vAlign w:val="center"/>
            <w:hideMark/>
          </w:tcPr>
          <w:p w14:paraId="4AD7D70B" w14:textId="77777777" w:rsidR="00A44C20" w:rsidRPr="00A44C20" w:rsidRDefault="00A44C20" w:rsidP="00A44C20">
            <w:pPr>
              <w:jc w:val="center"/>
              <w:rPr>
                <w:bCs/>
                <w:sz w:val="16"/>
                <w:szCs w:val="16"/>
              </w:rPr>
            </w:pPr>
            <w:r w:rsidRPr="00A44C20">
              <w:rPr>
                <w:bCs/>
                <w:sz w:val="16"/>
                <w:szCs w:val="16"/>
              </w:rPr>
              <w:t>2022 год</w:t>
            </w:r>
          </w:p>
        </w:tc>
        <w:tc>
          <w:tcPr>
            <w:tcW w:w="404" w:type="pct"/>
            <w:shd w:val="clear" w:color="auto" w:fill="auto"/>
            <w:tcMar>
              <w:left w:w="28" w:type="dxa"/>
              <w:right w:w="28" w:type="dxa"/>
            </w:tcMar>
            <w:vAlign w:val="center"/>
            <w:hideMark/>
          </w:tcPr>
          <w:p w14:paraId="55619836" w14:textId="77777777" w:rsidR="00A44C20" w:rsidRPr="00A44C20" w:rsidRDefault="00A44C20" w:rsidP="00A44C20">
            <w:pPr>
              <w:jc w:val="center"/>
              <w:rPr>
                <w:bCs/>
                <w:sz w:val="16"/>
                <w:szCs w:val="16"/>
              </w:rPr>
            </w:pPr>
            <w:r w:rsidRPr="00A44C20">
              <w:rPr>
                <w:bCs/>
                <w:sz w:val="16"/>
                <w:szCs w:val="16"/>
              </w:rPr>
              <w:t>2023 год</w:t>
            </w:r>
          </w:p>
        </w:tc>
        <w:tc>
          <w:tcPr>
            <w:tcW w:w="404" w:type="pct"/>
            <w:shd w:val="clear" w:color="auto" w:fill="auto"/>
            <w:tcMar>
              <w:left w:w="28" w:type="dxa"/>
              <w:right w:w="28" w:type="dxa"/>
            </w:tcMar>
            <w:vAlign w:val="center"/>
            <w:hideMark/>
          </w:tcPr>
          <w:p w14:paraId="1C1939F1" w14:textId="77777777" w:rsidR="00A44C20" w:rsidRPr="00A44C20" w:rsidRDefault="00A44C20" w:rsidP="00A44C20">
            <w:pPr>
              <w:jc w:val="center"/>
              <w:rPr>
                <w:bCs/>
                <w:sz w:val="16"/>
                <w:szCs w:val="16"/>
              </w:rPr>
            </w:pPr>
            <w:r w:rsidRPr="00A44C20">
              <w:rPr>
                <w:bCs/>
                <w:sz w:val="16"/>
                <w:szCs w:val="16"/>
              </w:rPr>
              <w:t>2024 год</w:t>
            </w:r>
          </w:p>
        </w:tc>
        <w:tc>
          <w:tcPr>
            <w:tcW w:w="404" w:type="pct"/>
            <w:shd w:val="clear" w:color="auto" w:fill="auto"/>
            <w:tcMar>
              <w:left w:w="28" w:type="dxa"/>
              <w:right w:w="28" w:type="dxa"/>
            </w:tcMar>
            <w:vAlign w:val="center"/>
            <w:hideMark/>
          </w:tcPr>
          <w:p w14:paraId="0ED0A2BA" w14:textId="77777777" w:rsidR="00A44C20" w:rsidRPr="00A44C20" w:rsidRDefault="00A44C20" w:rsidP="00A44C20">
            <w:pPr>
              <w:jc w:val="center"/>
              <w:rPr>
                <w:bCs/>
                <w:sz w:val="16"/>
                <w:szCs w:val="16"/>
              </w:rPr>
            </w:pPr>
            <w:r w:rsidRPr="00A44C20">
              <w:rPr>
                <w:bCs/>
                <w:sz w:val="16"/>
                <w:szCs w:val="16"/>
              </w:rPr>
              <w:t>2025 год</w:t>
            </w:r>
          </w:p>
        </w:tc>
        <w:tc>
          <w:tcPr>
            <w:tcW w:w="421" w:type="pct"/>
            <w:shd w:val="clear" w:color="auto" w:fill="auto"/>
            <w:tcMar>
              <w:left w:w="28" w:type="dxa"/>
              <w:right w:w="28" w:type="dxa"/>
            </w:tcMar>
            <w:vAlign w:val="center"/>
            <w:hideMark/>
          </w:tcPr>
          <w:p w14:paraId="74FF7AAE" w14:textId="77777777" w:rsidR="00A44C20" w:rsidRPr="00A44C20" w:rsidRDefault="00A44C20" w:rsidP="00A44C20">
            <w:pPr>
              <w:jc w:val="center"/>
              <w:rPr>
                <w:bCs/>
                <w:sz w:val="16"/>
                <w:szCs w:val="16"/>
              </w:rPr>
            </w:pPr>
            <w:r w:rsidRPr="00A44C20">
              <w:rPr>
                <w:bCs/>
                <w:sz w:val="16"/>
                <w:szCs w:val="16"/>
              </w:rPr>
              <w:t>2026 год</w:t>
            </w:r>
          </w:p>
        </w:tc>
        <w:tc>
          <w:tcPr>
            <w:tcW w:w="600" w:type="pct"/>
            <w:shd w:val="clear" w:color="auto" w:fill="auto"/>
            <w:tcMar>
              <w:left w:w="28" w:type="dxa"/>
              <w:right w:w="28" w:type="dxa"/>
            </w:tcMar>
            <w:vAlign w:val="center"/>
            <w:hideMark/>
          </w:tcPr>
          <w:p w14:paraId="08125F7F" w14:textId="77777777" w:rsidR="00A44C20" w:rsidRPr="00A44C20" w:rsidRDefault="00A44C20" w:rsidP="00A44C20">
            <w:pPr>
              <w:jc w:val="center"/>
              <w:rPr>
                <w:bCs/>
                <w:sz w:val="16"/>
                <w:szCs w:val="16"/>
              </w:rPr>
            </w:pPr>
            <w:r w:rsidRPr="00A44C20">
              <w:rPr>
                <w:bCs/>
                <w:sz w:val="16"/>
                <w:szCs w:val="16"/>
              </w:rPr>
              <w:t>Итого за период реализации инвестиционной программы</w:t>
            </w:r>
          </w:p>
        </w:tc>
      </w:tr>
      <w:tr w:rsidR="00A44C20" w:rsidRPr="00A44C20" w14:paraId="05114249" w14:textId="77777777" w:rsidTr="007C1BE3">
        <w:trPr>
          <w:trHeight w:val="312"/>
        </w:trPr>
        <w:tc>
          <w:tcPr>
            <w:tcW w:w="2018" w:type="pct"/>
            <w:gridSpan w:val="2"/>
            <w:shd w:val="clear" w:color="auto" w:fill="auto"/>
            <w:tcMar>
              <w:left w:w="28" w:type="dxa"/>
              <w:right w:w="28" w:type="dxa"/>
            </w:tcMar>
            <w:vAlign w:val="center"/>
            <w:hideMark/>
          </w:tcPr>
          <w:p w14:paraId="7580C1BC" w14:textId="77777777" w:rsidR="00A44C20" w:rsidRPr="00A44C20" w:rsidRDefault="00A44C20" w:rsidP="00A44C20">
            <w:pPr>
              <w:rPr>
                <w:b/>
                <w:sz w:val="16"/>
                <w:szCs w:val="16"/>
              </w:rPr>
            </w:pPr>
            <w:r w:rsidRPr="00A44C20">
              <w:rPr>
                <w:b/>
                <w:sz w:val="16"/>
                <w:szCs w:val="16"/>
              </w:rPr>
              <w:t>Источники финансирования инвестиционной про-граммы всего (строка I + строка II) без НДС, в т.ч.:</w:t>
            </w:r>
          </w:p>
        </w:tc>
        <w:tc>
          <w:tcPr>
            <w:tcW w:w="347" w:type="pct"/>
            <w:shd w:val="clear" w:color="auto" w:fill="auto"/>
            <w:tcMar>
              <w:left w:w="28" w:type="dxa"/>
              <w:right w:w="28" w:type="dxa"/>
            </w:tcMar>
            <w:vAlign w:val="center"/>
            <w:hideMark/>
          </w:tcPr>
          <w:p w14:paraId="679546A6" w14:textId="77777777" w:rsidR="00A44C20" w:rsidRPr="00A44C20" w:rsidRDefault="00A44C20" w:rsidP="00A44C20">
            <w:pPr>
              <w:jc w:val="center"/>
              <w:rPr>
                <w:b/>
                <w:sz w:val="16"/>
                <w:szCs w:val="16"/>
              </w:rPr>
            </w:pPr>
            <w:r w:rsidRPr="00A44C20">
              <w:rPr>
                <w:b/>
                <w:sz w:val="16"/>
                <w:szCs w:val="16"/>
              </w:rPr>
              <w:t>млн. руб.</w:t>
            </w:r>
          </w:p>
        </w:tc>
        <w:tc>
          <w:tcPr>
            <w:tcW w:w="403" w:type="pct"/>
            <w:shd w:val="clear" w:color="auto" w:fill="auto"/>
            <w:tcMar>
              <w:left w:w="28" w:type="dxa"/>
              <w:right w:w="28" w:type="dxa"/>
            </w:tcMar>
            <w:vAlign w:val="center"/>
            <w:hideMark/>
          </w:tcPr>
          <w:p w14:paraId="64C44A29" w14:textId="77777777" w:rsidR="00A44C20" w:rsidRPr="00A44C20" w:rsidRDefault="00A44C20" w:rsidP="00A44C20">
            <w:pPr>
              <w:jc w:val="center"/>
              <w:rPr>
                <w:b/>
                <w:sz w:val="16"/>
                <w:szCs w:val="16"/>
              </w:rPr>
            </w:pPr>
            <w:r w:rsidRPr="00A44C20">
              <w:rPr>
                <w:b/>
                <w:sz w:val="16"/>
                <w:szCs w:val="16"/>
              </w:rPr>
              <w:t>14,58</w:t>
            </w:r>
          </w:p>
        </w:tc>
        <w:tc>
          <w:tcPr>
            <w:tcW w:w="404" w:type="pct"/>
            <w:shd w:val="clear" w:color="auto" w:fill="auto"/>
            <w:tcMar>
              <w:left w:w="28" w:type="dxa"/>
              <w:right w:w="28" w:type="dxa"/>
            </w:tcMar>
            <w:vAlign w:val="center"/>
            <w:hideMark/>
          </w:tcPr>
          <w:p w14:paraId="595DEA66" w14:textId="77777777" w:rsidR="00A44C20" w:rsidRPr="00A44C20" w:rsidRDefault="00A44C20" w:rsidP="00A44C20">
            <w:pPr>
              <w:jc w:val="center"/>
              <w:rPr>
                <w:b/>
                <w:sz w:val="16"/>
                <w:szCs w:val="16"/>
              </w:rPr>
            </w:pPr>
            <w:r w:rsidRPr="00A44C20">
              <w:rPr>
                <w:b/>
                <w:sz w:val="16"/>
                <w:szCs w:val="16"/>
              </w:rPr>
              <w:t>14,58</w:t>
            </w:r>
          </w:p>
        </w:tc>
        <w:tc>
          <w:tcPr>
            <w:tcW w:w="404" w:type="pct"/>
            <w:shd w:val="clear" w:color="auto" w:fill="auto"/>
            <w:tcMar>
              <w:left w:w="28" w:type="dxa"/>
              <w:right w:w="28" w:type="dxa"/>
            </w:tcMar>
            <w:vAlign w:val="center"/>
            <w:hideMark/>
          </w:tcPr>
          <w:p w14:paraId="02F62D4A" w14:textId="77777777" w:rsidR="00A44C20" w:rsidRPr="00A44C20" w:rsidRDefault="00A44C20" w:rsidP="00A44C20">
            <w:pPr>
              <w:jc w:val="center"/>
              <w:rPr>
                <w:b/>
                <w:sz w:val="16"/>
                <w:szCs w:val="16"/>
              </w:rPr>
            </w:pPr>
            <w:r w:rsidRPr="00A44C20">
              <w:rPr>
                <w:b/>
                <w:sz w:val="16"/>
                <w:szCs w:val="16"/>
              </w:rPr>
              <w:t>12,71</w:t>
            </w:r>
          </w:p>
        </w:tc>
        <w:tc>
          <w:tcPr>
            <w:tcW w:w="404" w:type="pct"/>
            <w:shd w:val="clear" w:color="auto" w:fill="auto"/>
            <w:tcMar>
              <w:left w:w="28" w:type="dxa"/>
              <w:right w:w="28" w:type="dxa"/>
            </w:tcMar>
            <w:vAlign w:val="center"/>
          </w:tcPr>
          <w:p w14:paraId="39342861" w14:textId="77777777" w:rsidR="00A44C20" w:rsidRPr="00A44C20" w:rsidRDefault="00A44C20" w:rsidP="00A44C20">
            <w:pPr>
              <w:jc w:val="center"/>
              <w:rPr>
                <w:b/>
                <w:sz w:val="16"/>
                <w:szCs w:val="16"/>
              </w:rPr>
            </w:pPr>
            <w:r w:rsidRPr="00A44C20">
              <w:rPr>
                <w:b/>
                <w:sz w:val="16"/>
                <w:szCs w:val="16"/>
              </w:rPr>
              <w:t>0,00</w:t>
            </w:r>
          </w:p>
        </w:tc>
        <w:tc>
          <w:tcPr>
            <w:tcW w:w="421" w:type="pct"/>
            <w:shd w:val="clear" w:color="auto" w:fill="auto"/>
            <w:tcMar>
              <w:left w:w="28" w:type="dxa"/>
              <w:right w:w="28" w:type="dxa"/>
            </w:tcMar>
            <w:vAlign w:val="center"/>
          </w:tcPr>
          <w:p w14:paraId="20FDE96F" w14:textId="77777777" w:rsidR="00A44C20" w:rsidRPr="00A44C20" w:rsidRDefault="00A44C20" w:rsidP="00A44C20">
            <w:pPr>
              <w:jc w:val="center"/>
              <w:rPr>
                <w:b/>
                <w:sz w:val="16"/>
                <w:szCs w:val="16"/>
              </w:rPr>
            </w:pPr>
            <w:r w:rsidRPr="00A44C20">
              <w:rPr>
                <w:b/>
                <w:sz w:val="16"/>
                <w:szCs w:val="16"/>
              </w:rPr>
              <w:t>0,00</w:t>
            </w:r>
          </w:p>
        </w:tc>
        <w:tc>
          <w:tcPr>
            <w:tcW w:w="600" w:type="pct"/>
            <w:shd w:val="clear" w:color="auto" w:fill="auto"/>
            <w:tcMar>
              <w:left w:w="28" w:type="dxa"/>
              <w:right w:w="28" w:type="dxa"/>
            </w:tcMar>
            <w:vAlign w:val="center"/>
          </w:tcPr>
          <w:p w14:paraId="47F109C9" w14:textId="77777777" w:rsidR="00A44C20" w:rsidRPr="00A44C20" w:rsidRDefault="00A44C20" w:rsidP="00A44C20">
            <w:pPr>
              <w:jc w:val="center"/>
              <w:rPr>
                <w:b/>
                <w:sz w:val="16"/>
                <w:szCs w:val="16"/>
              </w:rPr>
            </w:pPr>
            <w:r w:rsidRPr="00A44C20">
              <w:rPr>
                <w:b/>
                <w:sz w:val="16"/>
                <w:szCs w:val="16"/>
              </w:rPr>
              <w:t>41,87</w:t>
            </w:r>
          </w:p>
        </w:tc>
      </w:tr>
      <w:tr w:rsidR="00A44C20" w:rsidRPr="00A44C20" w14:paraId="38317380" w14:textId="77777777" w:rsidTr="007C1BE3">
        <w:trPr>
          <w:trHeight w:val="50"/>
        </w:trPr>
        <w:tc>
          <w:tcPr>
            <w:tcW w:w="250" w:type="pct"/>
            <w:shd w:val="clear" w:color="auto" w:fill="auto"/>
            <w:tcMar>
              <w:left w:w="28" w:type="dxa"/>
              <w:right w:w="28" w:type="dxa"/>
            </w:tcMar>
            <w:vAlign w:val="center"/>
            <w:hideMark/>
          </w:tcPr>
          <w:p w14:paraId="02288AF8" w14:textId="77777777" w:rsidR="00A44C20" w:rsidRPr="00A44C20" w:rsidRDefault="00A44C20" w:rsidP="00A44C20">
            <w:pPr>
              <w:jc w:val="center"/>
              <w:rPr>
                <w:sz w:val="16"/>
                <w:szCs w:val="16"/>
              </w:rPr>
            </w:pPr>
            <w:r w:rsidRPr="00A44C20">
              <w:rPr>
                <w:sz w:val="16"/>
                <w:szCs w:val="16"/>
              </w:rPr>
              <w:t>I</w:t>
            </w:r>
          </w:p>
        </w:tc>
        <w:tc>
          <w:tcPr>
            <w:tcW w:w="1768" w:type="pct"/>
            <w:shd w:val="clear" w:color="auto" w:fill="auto"/>
            <w:tcMar>
              <w:left w:w="28" w:type="dxa"/>
              <w:right w:w="28" w:type="dxa"/>
            </w:tcMar>
            <w:vAlign w:val="center"/>
            <w:hideMark/>
          </w:tcPr>
          <w:p w14:paraId="6867F228" w14:textId="77777777" w:rsidR="00A44C20" w:rsidRPr="00A44C20" w:rsidRDefault="00A44C20" w:rsidP="00A44C20">
            <w:pPr>
              <w:rPr>
                <w:sz w:val="16"/>
                <w:szCs w:val="16"/>
              </w:rPr>
            </w:pPr>
            <w:r w:rsidRPr="00A44C20">
              <w:rPr>
                <w:sz w:val="16"/>
                <w:szCs w:val="16"/>
              </w:rPr>
              <w:t>Собственные средства всего, в том числе:</w:t>
            </w:r>
          </w:p>
        </w:tc>
        <w:tc>
          <w:tcPr>
            <w:tcW w:w="347" w:type="pct"/>
            <w:shd w:val="clear" w:color="auto" w:fill="auto"/>
            <w:tcMar>
              <w:left w:w="28" w:type="dxa"/>
              <w:right w:w="28" w:type="dxa"/>
            </w:tcMar>
            <w:vAlign w:val="center"/>
          </w:tcPr>
          <w:p w14:paraId="76C1CCDC" w14:textId="77777777" w:rsidR="00A44C20" w:rsidRPr="00A44C20" w:rsidRDefault="00A44C20" w:rsidP="00A44C20">
            <w:pPr>
              <w:jc w:val="center"/>
              <w:rPr>
                <w:sz w:val="16"/>
                <w:szCs w:val="16"/>
              </w:rPr>
            </w:pPr>
            <w:r w:rsidRPr="00A44C20">
              <w:rPr>
                <w:sz w:val="16"/>
                <w:szCs w:val="16"/>
              </w:rPr>
              <w:t>млн. руб.</w:t>
            </w:r>
          </w:p>
        </w:tc>
        <w:tc>
          <w:tcPr>
            <w:tcW w:w="403" w:type="pct"/>
            <w:shd w:val="clear" w:color="auto" w:fill="auto"/>
            <w:tcMar>
              <w:left w:w="28" w:type="dxa"/>
              <w:right w:w="28" w:type="dxa"/>
            </w:tcMar>
            <w:vAlign w:val="center"/>
            <w:hideMark/>
          </w:tcPr>
          <w:p w14:paraId="03DD0D16" w14:textId="77777777" w:rsidR="00A44C20" w:rsidRPr="00A44C20" w:rsidRDefault="00A44C20" w:rsidP="00A44C20">
            <w:pPr>
              <w:jc w:val="center"/>
              <w:rPr>
                <w:sz w:val="16"/>
                <w:szCs w:val="16"/>
              </w:rPr>
            </w:pPr>
            <w:r w:rsidRPr="00A44C20">
              <w:rPr>
                <w:sz w:val="16"/>
                <w:szCs w:val="16"/>
              </w:rPr>
              <w:t>14,58</w:t>
            </w:r>
          </w:p>
        </w:tc>
        <w:tc>
          <w:tcPr>
            <w:tcW w:w="404" w:type="pct"/>
            <w:shd w:val="clear" w:color="auto" w:fill="auto"/>
            <w:tcMar>
              <w:left w:w="28" w:type="dxa"/>
              <w:right w:w="28" w:type="dxa"/>
            </w:tcMar>
            <w:vAlign w:val="center"/>
            <w:hideMark/>
          </w:tcPr>
          <w:p w14:paraId="524BAD87" w14:textId="77777777" w:rsidR="00A44C20" w:rsidRPr="00A44C20" w:rsidRDefault="00A44C20" w:rsidP="00A44C20">
            <w:pPr>
              <w:jc w:val="center"/>
              <w:rPr>
                <w:sz w:val="16"/>
                <w:szCs w:val="16"/>
              </w:rPr>
            </w:pPr>
            <w:r w:rsidRPr="00A44C20">
              <w:rPr>
                <w:sz w:val="16"/>
                <w:szCs w:val="16"/>
              </w:rPr>
              <w:t>14,58</w:t>
            </w:r>
          </w:p>
        </w:tc>
        <w:tc>
          <w:tcPr>
            <w:tcW w:w="404" w:type="pct"/>
            <w:shd w:val="clear" w:color="auto" w:fill="auto"/>
            <w:tcMar>
              <w:left w:w="28" w:type="dxa"/>
              <w:right w:w="28" w:type="dxa"/>
            </w:tcMar>
            <w:vAlign w:val="center"/>
            <w:hideMark/>
          </w:tcPr>
          <w:p w14:paraId="3C4CF826" w14:textId="77777777" w:rsidR="00A44C20" w:rsidRPr="00A44C20" w:rsidRDefault="00A44C20" w:rsidP="00A44C20">
            <w:pPr>
              <w:jc w:val="center"/>
              <w:rPr>
                <w:sz w:val="16"/>
                <w:szCs w:val="16"/>
              </w:rPr>
            </w:pPr>
            <w:r w:rsidRPr="00A44C20">
              <w:rPr>
                <w:sz w:val="16"/>
                <w:szCs w:val="16"/>
              </w:rPr>
              <w:t>12,71</w:t>
            </w:r>
          </w:p>
        </w:tc>
        <w:tc>
          <w:tcPr>
            <w:tcW w:w="404" w:type="pct"/>
            <w:shd w:val="clear" w:color="auto" w:fill="auto"/>
            <w:tcMar>
              <w:left w:w="28" w:type="dxa"/>
              <w:right w:w="28" w:type="dxa"/>
            </w:tcMar>
            <w:vAlign w:val="center"/>
          </w:tcPr>
          <w:p w14:paraId="6FD8970E" w14:textId="77777777" w:rsidR="00A44C20" w:rsidRPr="00A44C20" w:rsidRDefault="00A44C20" w:rsidP="00A44C20">
            <w:pPr>
              <w:jc w:val="center"/>
              <w:rPr>
                <w:sz w:val="16"/>
                <w:szCs w:val="16"/>
              </w:rPr>
            </w:pPr>
            <w:r w:rsidRPr="00A44C20">
              <w:rPr>
                <w:sz w:val="16"/>
                <w:szCs w:val="16"/>
              </w:rPr>
              <w:t>0,00</w:t>
            </w:r>
          </w:p>
        </w:tc>
        <w:tc>
          <w:tcPr>
            <w:tcW w:w="421" w:type="pct"/>
            <w:shd w:val="clear" w:color="auto" w:fill="auto"/>
            <w:tcMar>
              <w:left w:w="28" w:type="dxa"/>
              <w:right w:w="28" w:type="dxa"/>
            </w:tcMar>
            <w:vAlign w:val="center"/>
          </w:tcPr>
          <w:p w14:paraId="6327D857" w14:textId="77777777" w:rsidR="00A44C20" w:rsidRPr="00A44C20" w:rsidRDefault="00A44C20" w:rsidP="00A44C20">
            <w:pPr>
              <w:jc w:val="center"/>
              <w:rPr>
                <w:sz w:val="16"/>
                <w:szCs w:val="16"/>
              </w:rPr>
            </w:pPr>
            <w:r w:rsidRPr="00A44C20">
              <w:rPr>
                <w:sz w:val="16"/>
                <w:szCs w:val="16"/>
              </w:rPr>
              <w:t>0,00</w:t>
            </w:r>
          </w:p>
        </w:tc>
        <w:tc>
          <w:tcPr>
            <w:tcW w:w="600" w:type="pct"/>
            <w:shd w:val="clear" w:color="auto" w:fill="auto"/>
            <w:tcMar>
              <w:left w:w="28" w:type="dxa"/>
              <w:right w:w="28" w:type="dxa"/>
            </w:tcMar>
            <w:vAlign w:val="center"/>
          </w:tcPr>
          <w:p w14:paraId="0AA35CF2" w14:textId="77777777" w:rsidR="00A44C20" w:rsidRPr="00A44C20" w:rsidRDefault="00A44C20" w:rsidP="00A44C20">
            <w:pPr>
              <w:jc w:val="center"/>
              <w:rPr>
                <w:sz w:val="16"/>
                <w:szCs w:val="16"/>
              </w:rPr>
            </w:pPr>
            <w:r w:rsidRPr="00A44C20">
              <w:rPr>
                <w:sz w:val="16"/>
                <w:szCs w:val="16"/>
              </w:rPr>
              <w:t>41,87</w:t>
            </w:r>
          </w:p>
        </w:tc>
      </w:tr>
      <w:tr w:rsidR="00A44C20" w:rsidRPr="00A44C20" w14:paraId="3C60727D" w14:textId="77777777" w:rsidTr="007C1BE3">
        <w:trPr>
          <w:trHeight w:val="165"/>
        </w:trPr>
        <w:tc>
          <w:tcPr>
            <w:tcW w:w="250" w:type="pct"/>
            <w:shd w:val="clear" w:color="auto" w:fill="auto"/>
            <w:tcMar>
              <w:left w:w="28" w:type="dxa"/>
              <w:right w:w="28" w:type="dxa"/>
            </w:tcMar>
            <w:vAlign w:val="center"/>
          </w:tcPr>
          <w:p w14:paraId="5C28C932" w14:textId="77777777" w:rsidR="00A44C20" w:rsidRPr="00A44C20" w:rsidRDefault="00A44C20" w:rsidP="00A44C20">
            <w:pPr>
              <w:jc w:val="center"/>
              <w:rPr>
                <w:sz w:val="16"/>
                <w:szCs w:val="16"/>
              </w:rPr>
            </w:pPr>
            <w:r w:rsidRPr="00A44C20">
              <w:rPr>
                <w:sz w:val="16"/>
                <w:szCs w:val="16"/>
              </w:rPr>
              <w:t>1.1</w:t>
            </w:r>
          </w:p>
        </w:tc>
        <w:tc>
          <w:tcPr>
            <w:tcW w:w="1768" w:type="pct"/>
            <w:shd w:val="clear" w:color="auto" w:fill="auto"/>
            <w:tcMar>
              <w:left w:w="28" w:type="dxa"/>
              <w:right w:w="28" w:type="dxa"/>
            </w:tcMar>
            <w:vAlign w:val="center"/>
          </w:tcPr>
          <w:p w14:paraId="23BB58E2" w14:textId="77777777" w:rsidR="00A44C20" w:rsidRPr="00A44C20" w:rsidRDefault="00A44C20" w:rsidP="00A44C20">
            <w:pPr>
              <w:rPr>
                <w:sz w:val="16"/>
                <w:szCs w:val="16"/>
              </w:rPr>
            </w:pPr>
            <w:r w:rsidRPr="00A44C20">
              <w:rPr>
                <w:sz w:val="16"/>
                <w:szCs w:val="16"/>
              </w:rPr>
              <w:t>Прибыль, учтенная в тарифах на услуги по передаче электроэнергии</w:t>
            </w:r>
          </w:p>
        </w:tc>
        <w:tc>
          <w:tcPr>
            <w:tcW w:w="347" w:type="pct"/>
            <w:shd w:val="clear" w:color="auto" w:fill="auto"/>
            <w:tcMar>
              <w:left w:w="28" w:type="dxa"/>
              <w:right w:w="28" w:type="dxa"/>
            </w:tcMar>
            <w:vAlign w:val="center"/>
          </w:tcPr>
          <w:p w14:paraId="654DA825" w14:textId="77777777" w:rsidR="00A44C20" w:rsidRPr="00A44C20" w:rsidRDefault="00A44C20" w:rsidP="00A44C20">
            <w:pPr>
              <w:jc w:val="center"/>
              <w:rPr>
                <w:sz w:val="16"/>
                <w:szCs w:val="16"/>
              </w:rPr>
            </w:pPr>
            <w:r w:rsidRPr="00A44C20">
              <w:rPr>
                <w:sz w:val="16"/>
                <w:szCs w:val="16"/>
              </w:rPr>
              <w:t>млн. руб.</w:t>
            </w:r>
          </w:p>
        </w:tc>
        <w:tc>
          <w:tcPr>
            <w:tcW w:w="403" w:type="pct"/>
            <w:shd w:val="clear" w:color="auto" w:fill="auto"/>
            <w:tcMar>
              <w:left w:w="28" w:type="dxa"/>
              <w:right w:w="28" w:type="dxa"/>
            </w:tcMar>
            <w:vAlign w:val="center"/>
          </w:tcPr>
          <w:p w14:paraId="6F388FAC" w14:textId="77777777" w:rsidR="00A44C20" w:rsidRPr="00A44C20" w:rsidRDefault="00A44C20" w:rsidP="00A44C20">
            <w:pPr>
              <w:jc w:val="center"/>
              <w:rPr>
                <w:sz w:val="16"/>
                <w:szCs w:val="16"/>
              </w:rPr>
            </w:pPr>
            <w:r w:rsidRPr="00A44C20">
              <w:rPr>
                <w:sz w:val="16"/>
                <w:szCs w:val="16"/>
              </w:rPr>
              <w:t>2,10</w:t>
            </w:r>
          </w:p>
        </w:tc>
        <w:tc>
          <w:tcPr>
            <w:tcW w:w="404" w:type="pct"/>
            <w:shd w:val="clear" w:color="auto" w:fill="auto"/>
            <w:tcMar>
              <w:left w:w="28" w:type="dxa"/>
              <w:right w:w="28" w:type="dxa"/>
            </w:tcMar>
            <w:vAlign w:val="center"/>
          </w:tcPr>
          <w:p w14:paraId="67EC9977" w14:textId="77777777" w:rsidR="00A44C20" w:rsidRPr="00A44C20" w:rsidRDefault="00A44C20" w:rsidP="00A44C20">
            <w:pPr>
              <w:jc w:val="center"/>
              <w:rPr>
                <w:sz w:val="16"/>
                <w:szCs w:val="16"/>
              </w:rPr>
            </w:pPr>
            <w:r w:rsidRPr="00A44C20">
              <w:rPr>
                <w:sz w:val="16"/>
                <w:szCs w:val="16"/>
              </w:rPr>
              <w:t>0,00</w:t>
            </w:r>
          </w:p>
        </w:tc>
        <w:tc>
          <w:tcPr>
            <w:tcW w:w="404" w:type="pct"/>
            <w:shd w:val="clear" w:color="auto" w:fill="auto"/>
            <w:tcMar>
              <w:left w:w="28" w:type="dxa"/>
              <w:right w:w="28" w:type="dxa"/>
            </w:tcMar>
            <w:vAlign w:val="center"/>
          </w:tcPr>
          <w:p w14:paraId="7AC85E4B" w14:textId="77777777" w:rsidR="00A44C20" w:rsidRPr="00A44C20" w:rsidRDefault="00A44C20" w:rsidP="00A44C20">
            <w:pPr>
              <w:jc w:val="center"/>
              <w:rPr>
                <w:sz w:val="16"/>
                <w:szCs w:val="16"/>
              </w:rPr>
            </w:pPr>
            <w:r w:rsidRPr="00A44C20">
              <w:rPr>
                <w:sz w:val="16"/>
                <w:szCs w:val="16"/>
              </w:rPr>
              <w:t>0,00</w:t>
            </w:r>
          </w:p>
        </w:tc>
        <w:tc>
          <w:tcPr>
            <w:tcW w:w="404" w:type="pct"/>
            <w:shd w:val="clear" w:color="auto" w:fill="auto"/>
            <w:tcMar>
              <w:left w:w="28" w:type="dxa"/>
              <w:right w:w="28" w:type="dxa"/>
            </w:tcMar>
            <w:vAlign w:val="center"/>
          </w:tcPr>
          <w:p w14:paraId="73D64AF2" w14:textId="77777777" w:rsidR="00A44C20" w:rsidRPr="00A44C20" w:rsidRDefault="00A44C20" w:rsidP="00A44C20">
            <w:pPr>
              <w:jc w:val="center"/>
              <w:rPr>
                <w:sz w:val="16"/>
                <w:szCs w:val="16"/>
              </w:rPr>
            </w:pPr>
            <w:r w:rsidRPr="00A44C20">
              <w:rPr>
                <w:sz w:val="16"/>
                <w:szCs w:val="16"/>
              </w:rPr>
              <w:t>0,00</w:t>
            </w:r>
          </w:p>
        </w:tc>
        <w:tc>
          <w:tcPr>
            <w:tcW w:w="421" w:type="pct"/>
            <w:shd w:val="clear" w:color="auto" w:fill="auto"/>
            <w:tcMar>
              <w:left w:w="28" w:type="dxa"/>
              <w:right w:w="28" w:type="dxa"/>
            </w:tcMar>
            <w:vAlign w:val="center"/>
          </w:tcPr>
          <w:p w14:paraId="7F060EBC" w14:textId="77777777" w:rsidR="00A44C20" w:rsidRPr="00A44C20" w:rsidRDefault="00A44C20" w:rsidP="00A44C20">
            <w:pPr>
              <w:jc w:val="center"/>
              <w:rPr>
                <w:sz w:val="16"/>
                <w:szCs w:val="16"/>
              </w:rPr>
            </w:pPr>
            <w:r w:rsidRPr="00A44C20">
              <w:rPr>
                <w:sz w:val="16"/>
                <w:szCs w:val="16"/>
              </w:rPr>
              <w:t>0,00</w:t>
            </w:r>
          </w:p>
        </w:tc>
        <w:tc>
          <w:tcPr>
            <w:tcW w:w="600" w:type="pct"/>
            <w:shd w:val="clear" w:color="auto" w:fill="auto"/>
            <w:tcMar>
              <w:left w:w="28" w:type="dxa"/>
              <w:right w:w="28" w:type="dxa"/>
            </w:tcMar>
            <w:vAlign w:val="center"/>
          </w:tcPr>
          <w:p w14:paraId="267046FF" w14:textId="77777777" w:rsidR="00A44C20" w:rsidRPr="00A44C20" w:rsidRDefault="00A44C20" w:rsidP="00A44C20">
            <w:pPr>
              <w:jc w:val="center"/>
              <w:rPr>
                <w:sz w:val="16"/>
                <w:szCs w:val="16"/>
              </w:rPr>
            </w:pPr>
            <w:r w:rsidRPr="00A44C20">
              <w:rPr>
                <w:sz w:val="16"/>
                <w:szCs w:val="16"/>
              </w:rPr>
              <w:t>2,10</w:t>
            </w:r>
          </w:p>
        </w:tc>
      </w:tr>
      <w:tr w:rsidR="00A44C20" w:rsidRPr="00A44C20" w14:paraId="06A037C4" w14:textId="77777777" w:rsidTr="007C1BE3">
        <w:trPr>
          <w:trHeight w:val="165"/>
        </w:trPr>
        <w:tc>
          <w:tcPr>
            <w:tcW w:w="250" w:type="pct"/>
            <w:shd w:val="clear" w:color="auto" w:fill="auto"/>
            <w:tcMar>
              <w:left w:w="28" w:type="dxa"/>
              <w:right w:w="28" w:type="dxa"/>
            </w:tcMar>
            <w:vAlign w:val="center"/>
            <w:hideMark/>
          </w:tcPr>
          <w:p w14:paraId="5B14F4AF" w14:textId="77777777" w:rsidR="00A44C20" w:rsidRPr="00A44C20" w:rsidRDefault="00A44C20" w:rsidP="00A44C20">
            <w:pPr>
              <w:jc w:val="center"/>
              <w:rPr>
                <w:sz w:val="16"/>
                <w:szCs w:val="16"/>
              </w:rPr>
            </w:pPr>
            <w:r w:rsidRPr="00A44C20">
              <w:rPr>
                <w:sz w:val="16"/>
                <w:szCs w:val="16"/>
              </w:rPr>
              <w:t>1.2</w:t>
            </w:r>
          </w:p>
        </w:tc>
        <w:tc>
          <w:tcPr>
            <w:tcW w:w="1768" w:type="pct"/>
            <w:shd w:val="clear" w:color="auto" w:fill="auto"/>
            <w:tcMar>
              <w:left w:w="28" w:type="dxa"/>
              <w:right w:w="28" w:type="dxa"/>
            </w:tcMar>
            <w:vAlign w:val="center"/>
            <w:hideMark/>
          </w:tcPr>
          <w:p w14:paraId="4DFBBE28" w14:textId="77777777" w:rsidR="00A44C20" w:rsidRPr="00A44C20" w:rsidRDefault="00A44C20" w:rsidP="00A44C20">
            <w:pPr>
              <w:rPr>
                <w:sz w:val="16"/>
                <w:szCs w:val="16"/>
              </w:rPr>
            </w:pPr>
            <w:r w:rsidRPr="00A44C20">
              <w:rPr>
                <w:sz w:val="16"/>
                <w:szCs w:val="16"/>
              </w:rPr>
              <w:t>Амортизация основных средств, учтенная в тарифах на услуги по передаче электроэнергии</w:t>
            </w:r>
          </w:p>
        </w:tc>
        <w:tc>
          <w:tcPr>
            <w:tcW w:w="347" w:type="pct"/>
            <w:shd w:val="clear" w:color="auto" w:fill="auto"/>
            <w:tcMar>
              <w:left w:w="28" w:type="dxa"/>
              <w:right w:w="28" w:type="dxa"/>
            </w:tcMar>
            <w:vAlign w:val="center"/>
          </w:tcPr>
          <w:p w14:paraId="4DBAE38A" w14:textId="77777777" w:rsidR="00A44C20" w:rsidRPr="00A44C20" w:rsidRDefault="00A44C20" w:rsidP="00A44C20">
            <w:pPr>
              <w:jc w:val="center"/>
              <w:rPr>
                <w:sz w:val="16"/>
                <w:szCs w:val="16"/>
              </w:rPr>
            </w:pPr>
            <w:r w:rsidRPr="00A44C20">
              <w:rPr>
                <w:sz w:val="16"/>
                <w:szCs w:val="16"/>
              </w:rPr>
              <w:t>млн. руб.</w:t>
            </w:r>
          </w:p>
        </w:tc>
        <w:tc>
          <w:tcPr>
            <w:tcW w:w="403" w:type="pct"/>
            <w:shd w:val="clear" w:color="auto" w:fill="auto"/>
            <w:tcMar>
              <w:left w:w="28" w:type="dxa"/>
              <w:right w:w="28" w:type="dxa"/>
            </w:tcMar>
            <w:vAlign w:val="center"/>
            <w:hideMark/>
          </w:tcPr>
          <w:p w14:paraId="15B80B43" w14:textId="77777777" w:rsidR="00A44C20" w:rsidRPr="00A44C20" w:rsidRDefault="00A44C20" w:rsidP="00A44C20">
            <w:pPr>
              <w:jc w:val="center"/>
              <w:rPr>
                <w:sz w:val="16"/>
                <w:szCs w:val="16"/>
              </w:rPr>
            </w:pPr>
            <w:r w:rsidRPr="00A44C20">
              <w:rPr>
                <w:sz w:val="16"/>
                <w:szCs w:val="16"/>
              </w:rPr>
              <w:t>12,48</w:t>
            </w:r>
          </w:p>
        </w:tc>
        <w:tc>
          <w:tcPr>
            <w:tcW w:w="404" w:type="pct"/>
            <w:shd w:val="clear" w:color="auto" w:fill="auto"/>
            <w:tcMar>
              <w:left w:w="28" w:type="dxa"/>
              <w:right w:w="28" w:type="dxa"/>
            </w:tcMar>
            <w:vAlign w:val="center"/>
            <w:hideMark/>
          </w:tcPr>
          <w:p w14:paraId="5094D2EB" w14:textId="77777777" w:rsidR="00A44C20" w:rsidRPr="00A44C20" w:rsidRDefault="00A44C20" w:rsidP="00A44C20">
            <w:pPr>
              <w:jc w:val="center"/>
              <w:rPr>
                <w:sz w:val="16"/>
                <w:szCs w:val="16"/>
              </w:rPr>
            </w:pPr>
            <w:r w:rsidRPr="00A44C20">
              <w:rPr>
                <w:sz w:val="16"/>
                <w:szCs w:val="16"/>
              </w:rPr>
              <w:t>14,58</w:t>
            </w:r>
          </w:p>
        </w:tc>
        <w:tc>
          <w:tcPr>
            <w:tcW w:w="404" w:type="pct"/>
            <w:shd w:val="clear" w:color="auto" w:fill="auto"/>
            <w:tcMar>
              <w:left w:w="28" w:type="dxa"/>
              <w:right w:w="28" w:type="dxa"/>
            </w:tcMar>
            <w:vAlign w:val="center"/>
            <w:hideMark/>
          </w:tcPr>
          <w:p w14:paraId="786C6972" w14:textId="77777777" w:rsidR="00A44C20" w:rsidRPr="00A44C20" w:rsidRDefault="00A44C20" w:rsidP="00A44C20">
            <w:pPr>
              <w:jc w:val="center"/>
              <w:rPr>
                <w:sz w:val="16"/>
                <w:szCs w:val="16"/>
              </w:rPr>
            </w:pPr>
            <w:r w:rsidRPr="00A44C20">
              <w:rPr>
                <w:sz w:val="16"/>
                <w:szCs w:val="16"/>
              </w:rPr>
              <w:t>12,71</w:t>
            </w:r>
          </w:p>
        </w:tc>
        <w:tc>
          <w:tcPr>
            <w:tcW w:w="404" w:type="pct"/>
            <w:shd w:val="clear" w:color="auto" w:fill="auto"/>
            <w:tcMar>
              <w:left w:w="28" w:type="dxa"/>
              <w:right w:w="28" w:type="dxa"/>
            </w:tcMar>
            <w:vAlign w:val="center"/>
          </w:tcPr>
          <w:p w14:paraId="72161FB7" w14:textId="77777777" w:rsidR="00A44C20" w:rsidRPr="00A44C20" w:rsidRDefault="00A44C20" w:rsidP="00A44C20">
            <w:pPr>
              <w:jc w:val="center"/>
              <w:rPr>
                <w:sz w:val="16"/>
                <w:szCs w:val="16"/>
              </w:rPr>
            </w:pPr>
            <w:r w:rsidRPr="00A44C20">
              <w:rPr>
                <w:sz w:val="16"/>
                <w:szCs w:val="16"/>
              </w:rPr>
              <w:t>0,00</w:t>
            </w:r>
          </w:p>
        </w:tc>
        <w:tc>
          <w:tcPr>
            <w:tcW w:w="421" w:type="pct"/>
            <w:shd w:val="clear" w:color="auto" w:fill="auto"/>
            <w:tcMar>
              <w:left w:w="28" w:type="dxa"/>
              <w:right w:w="28" w:type="dxa"/>
            </w:tcMar>
            <w:vAlign w:val="center"/>
          </w:tcPr>
          <w:p w14:paraId="55CB9F7F" w14:textId="77777777" w:rsidR="00A44C20" w:rsidRPr="00A44C20" w:rsidRDefault="00A44C20" w:rsidP="00A44C20">
            <w:pPr>
              <w:jc w:val="center"/>
              <w:rPr>
                <w:sz w:val="16"/>
                <w:szCs w:val="16"/>
              </w:rPr>
            </w:pPr>
            <w:r w:rsidRPr="00A44C20">
              <w:rPr>
                <w:sz w:val="16"/>
                <w:szCs w:val="16"/>
              </w:rPr>
              <w:t>0,00</w:t>
            </w:r>
          </w:p>
        </w:tc>
        <w:tc>
          <w:tcPr>
            <w:tcW w:w="600" w:type="pct"/>
            <w:shd w:val="clear" w:color="auto" w:fill="auto"/>
            <w:tcMar>
              <w:left w:w="28" w:type="dxa"/>
              <w:right w:w="28" w:type="dxa"/>
            </w:tcMar>
            <w:vAlign w:val="center"/>
          </w:tcPr>
          <w:p w14:paraId="7FB2BA40" w14:textId="77777777" w:rsidR="00A44C20" w:rsidRPr="00A44C20" w:rsidRDefault="00A44C20" w:rsidP="00A44C20">
            <w:pPr>
              <w:jc w:val="center"/>
              <w:rPr>
                <w:sz w:val="16"/>
                <w:szCs w:val="16"/>
              </w:rPr>
            </w:pPr>
            <w:r w:rsidRPr="00A44C20">
              <w:rPr>
                <w:sz w:val="16"/>
                <w:szCs w:val="16"/>
              </w:rPr>
              <w:t>39,77</w:t>
            </w:r>
          </w:p>
        </w:tc>
      </w:tr>
    </w:tbl>
    <w:p w14:paraId="4B882043" w14:textId="77777777" w:rsidR="00A44C20" w:rsidRPr="00A44C20" w:rsidRDefault="00A44C20" w:rsidP="00A44C20">
      <w:pPr>
        <w:spacing w:line="259" w:lineRule="auto"/>
        <w:jc w:val="both"/>
        <w:rPr>
          <w:rFonts w:eastAsiaTheme="minorHAnsi"/>
          <w:sz w:val="28"/>
          <w:szCs w:val="28"/>
          <w:lang w:eastAsia="en-US"/>
        </w:rPr>
      </w:pPr>
    </w:p>
    <w:p w14:paraId="404A7DCF" w14:textId="77777777" w:rsidR="00A44C20" w:rsidRPr="00A44C20" w:rsidRDefault="00A44C20" w:rsidP="00A44C20">
      <w:pPr>
        <w:spacing w:line="259" w:lineRule="auto"/>
        <w:jc w:val="both"/>
        <w:rPr>
          <w:rFonts w:eastAsiaTheme="minorHAnsi"/>
          <w:sz w:val="28"/>
          <w:szCs w:val="28"/>
          <w:lang w:eastAsia="en-US"/>
        </w:rPr>
      </w:pPr>
    </w:p>
    <w:p w14:paraId="04C95561" w14:textId="77777777" w:rsidR="00A44C20" w:rsidRPr="00A44C20" w:rsidRDefault="00A44C20" w:rsidP="00A44C20">
      <w:pPr>
        <w:spacing w:line="259" w:lineRule="auto"/>
        <w:jc w:val="both"/>
        <w:rPr>
          <w:rFonts w:eastAsiaTheme="minorHAnsi"/>
          <w:sz w:val="28"/>
          <w:szCs w:val="28"/>
          <w:lang w:eastAsia="en-US"/>
        </w:rPr>
      </w:pPr>
    </w:p>
    <w:p w14:paraId="3ADD2249" w14:textId="77777777" w:rsidR="00A44C20" w:rsidRPr="00A44C20" w:rsidRDefault="00A44C20" w:rsidP="00A44C20">
      <w:pPr>
        <w:spacing w:line="259" w:lineRule="auto"/>
        <w:jc w:val="both"/>
        <w:rPr>
          <w:rFonts w:eastAsiaTheme="minorHAnsi"/>
          <w:sz w:val="28"/>
          <w:szCs w:val="28"/>
          <w:lang w:eastAsia="en-US"/>
        </w:rPr>
      </w:pPr>
    </w:p>
    <w:p w14:paraId="33BC7C75" w14:textId="77777777" w:rsidR="00CA4E00" w:rsidRDefault="00CA4E00" w:rsidP="00E7487A">
      <w:pPr>
        <w:tabs>
          <w:tab w:val="left" w:pos="5580"/>
          <w:tab w:val="left" w:pos="9498"/>
        </w:tabs>
        <w:ind w:left="-142" w:right="-2" w:firstLine="568"/>
        <w:rPr>
          <w:color w:val="000000" w:themeColor="text1"/>
        </w:rPr>
        <w:sectPr w:rsidR="00CA4E00" w:rsidSect="0079472B">
          <w:pgSz w:w="11906" w:h="16838"/>
          <w:pgMar w:top="851" w:right="851" w:bottom="851" w:left="1134" w:header="709" w:footer="709" w:gutter="0"/>
          <w:cols w:space="708"/>
          <w:docGrid w:linePitch="360"/>
        </w:sectPr>
      </w:pPr>
    </w:p>
    <w:p w14:paraId="5669212B" w14:textId="0406CCA4" w:rsidR="00CA4E00" w:rsidRPr="00081AD4" w:rsidRDefault="00CA4E00" w:rsidP="00CA4E0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17</w:t>
      </w:r>
      <w:r w:rsidRPr="00081AD4">
        <w:rPr>
          <w:color w:val="000000" w:themeColor="text1"/>
        </w:rPr>
        <w:t xml:space="preserve"> к протоколу № </w:t>
      </w:r>
      <w:r>
        <w:rPr>
          <w:color w:val="000000" w:themeColor="text1"/>
        </w:rPr>
        <w:t>71</w:t>
      </w:r>
    </w:p>
    <w:p w14:paraId="1A2A4BD6" w14:textId="77777777" w:rsidR="00CA4E00" w:rsidRPr="00081AD4" w:rsidRDefault="00CA4E00" w:rsidP="00CA4E00">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3AC02B8" w14:textId="77777777" w:rsidR="00CA4E00" w:rsidRPr="00081AD4" w:rsidRDefault="00CA4E00" w:rsidP="00CA4E0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8F12C9A" w14:textId="77777777" w:rsidR="00CA4E00" w:rsidRDefault="00CA4E00" w:rsidP="00CA4E0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CF2B728" w14:textId="77777777" w:rsidR="00CA4E00" w:rsidRDefault="00CA4E00" w:rsidP="00CA4E00">
      <w:pPr>
        <w:jc w:val="center"/>
        <w:rPr>
          <w:b/>
          <w:sz w:val="28"/>
          <w:szCs w:val="28"/>
        </w:rPr>
      </w:pPr>
    </w:p>
    <w:p w14:paraId="60FF51CB" w14:textId="13E5750A" w:rsidR="00CA4E00" w:rsidRDefault="00CA4E00" w:rsidP="00CA4E00">
      <w:pPr>
        <w:jc w:val="center"/>
        <w:rPr>
          <w:b/>
          <w:sz w:val="28"/>
          <w:szCs w:val="28"/>
        </w:rPr>
      </w:pPr>
      <w:r w:rsidRPr="0079472B">
        <w:rPr>
          <w:b/>
          <w:sz w:val="28"/>
          <w:szCs w:val="28"/>
        </w:rPr>
        <w:t>Заключение Региональной энергетической комиссии Кузбасса к проекту изменения инвестиционной программы О</w:t>
      </w:r>
      <w:r>
        <w:rPr>
          <w:b/>
          <w:sz w:val="28"/>
          <w:szCs w:val="28"/>
        </w:rPr>
        <w:t>А</w:t>
      </w:r>
      <w:r w:rsidRPr="0079472B">
        <w:rPr>
          <w:b/>
          <w:sz w:val="28"/>
          <w:szCs w:val="28"/>
        </w:rPr>
        <w:t>О «</w:t>
      </w:r>
      <w:r>
        <w:rPr>
          <w:b/>
          <w:sz w:val="28"/>
          <w:szCs w:val="28"/>
        </w:rPr>
        <w:t>Северо-Кузбасская э</w:t>
      </w:r>
      <w:r w:rsidRPr="0079472B">
        <w:rPr>
          <w:b/>
          <w:sz w:val="28"/>
          <w:szCs w:val="28"/>
        </w:rPr>
        <w:t>нерг</w:t>
      </w:r>
      <w:r>
        <w:rPr>
          <w:b/>
          <w:sz w:val="28"/>
          <w:szCs w:val="28"/>
        </w:rPr>
        <w:t>етическая компания</w:t>
      </w:r>
      <w:r w:rsidRPr="0079472B">
        <w:rPr>
          <w:b/>
          <w:sz w:val="28"/>
          <w:szCs w:val="28"/>
        </w:rPr>
        <w:t>» на 2020 – 2024 гг. в части реализации инвестиционных проектов в 2021 и 2022 году</w:t>
      </w:r>
    </w:p>
    <w:p w14:paraId="64C7C2B8" w14:textId="77777777" w:rsidR="00CA4E00" w:rsidRPr="0079472B" w:rsidRDefault="00CA4E00" w:rsidP="00CA4E00">
      <w:pPr>
        <w:jc w:val="center"/>
        <w:rPr>
          <w:b/>
          <w:sz w:val="28"/>
          <w:szCs w:val="28"/>
        </w:rPr>
      </w:pPr>
    </w:p>
    <w:p w14:paraId="3DF1C8EA" w14:textId="77777777" w:rsidR="00CA4E00" w:rsidRDefault="00CA4E00" w:rsidP="00CA4E00">
      <w:pPr>
        <w:jc w:val="both"/>
        <w:rPr>
          <w:sz w:val="28"/>
          <w:szCs w:val="28"/>
        </w:rPr>
      </w:pPr>
      <w:r>
        <w:rPr>
          <w:sz w:val="28"/>
          <w:szCs w:val="28"/>
        </w:rPr>
        <w:tab/>
        <w:t xml:space="preserve">В соответствии с пп. «а» п. 46, а также согласно п. 47 </w:t>
      </w:r>
      <w:r w:rsidRPr="0079472B">
        <w:rPr>
          <w:sz w:val="28"/>
          <w:szCs w:val="28"/>
        </w:rPr>
        <w:t>Правил утверждения инвестиционных программ субъектов электроэнергетики</w:t>
      </w:r>
      <w:r>
        <w:rPr>
          <w:sz w:val="28"/>
          <w:szCs w:val="28"/>
        </w:rPr>
        <w:t>, утвержденных п</w:t>
      </w:r>
      <w:r w:rsidRPr="00A646B7">
        <w:rPr>
          <w:sz w:val="28"/>
          <w:szCs w:val="28"/>
        </w:rPr>
        <w:t>остановление</w:t>
      </w:r>
      <w:r>
        <w:rPr>
          <w:sz w:val="28"/>
          <w:szCs w:val="28"/>
        </w:rPr>
        <w:t>м</w:t>
      </w:r>
      <w:r w:rsidRPr="00A646B7">
        <w:rPr>
          <w:sz w:val="28"/>
          <w:szCs w:val="28"/>
        </w:rPr>
        <w:t xml:space="preserve"> Правительства РФ от 01.12.2009 </w:t>
      </w:r>
      <w:r>
        <w:rPr>
          <w:sz w:val="28"/>
          <w:szCs w:val="28"/>
        </w:rPr>
        <w:t>№</w:t>
      </w:r>
      <w:r w:rsidRPr="00A646B7">
        <w:rPr>
          <w:sz w:val="28"/>
          <w:szCs w:val="28"/>
        </w:rPr>
        <w:t xml:space="preserve"> 977</w:t>
      </w:r>
      <w:r>
        <w:rPr>
          <w:sz w:val="28"/>
          <w:szCs w:val="28"/>
        </w:rPr>
        <w:t xml:space="preserve"> (далее – Правила), </w:t>
      </w:r>
      <w:r w:rsidRPr="00A646B7">
        <w:rPr>
          <w:sz w:val="28"/>
          <w:szCs w:val="28"/>
        </w:rPr>
        <w:t>Региональн</w:t>
      </w:r>
      <w:r>
        <w:rPr>
          <w:sz w:val="28"/>
          <w:szCs w:val="28"/>
        </w:rPr>
        <w:t>ая</w:t>
      </w:r>
      <w:r w:rsidRPr="00A646B7">
        <w:rPr>
          <w:sz w:val="28"/>
          <w:szCs w:val="28"/>
        </w:rPr>
        <w:t xml:space="preserve"> энергетическ</w:t>
      </w:r>
      <w:r>
        <w:rPr>
          <w:sz w:val="28"/>
          <w:szCs w:val="28"/>
        </w:rPr>
        <w:t>ая</w:t>
      </w:r>
      <w:r w:rsidRPr="00A646B7">
        <w:rPr>
          <w:sz w:val="28"/>
          <w:szCs w:val="28"/>
        </w:rPr>
        <w:t xml:space="preserve"> комисси</w:t>
      </w:r>
      <w:r>
        <w:rPr>
          <w:sz w:val="28"/>
          <w:szCs w:val="28"/>
        </w:rPr>
        <w:t>я</w:t>
      </w:r>
      <w:r w:rsidRPr="00A646B7">
        <w:rPr>
          <w:sz w:val="28"/>
          <w:szCs w:val="28"/>
        </w:rPr>
        <w:t xml:space="preserve"> Кузбасса</w:t>
      </w:r>
      <w:r>
        <w:rPr>
          <w:sz w:val="28"/>
          <w:szCs w:val="28"/>
        </w:rPr>
        <w:t xml:space="preserve"> (далее – РЭК Кузбасса) </w:t>
      </w:r>
      <w:r w:rsidRPr="00A646B7">
        <w:rPr>
          <w:sz w:val="28"/>
          <w:szCs w:val="28"/>
        </w:rPr>
        <w:t>рассматрива</w:t>
      </w:r>
      <w:r>
        <w:rPr>
          <w:sz w:val="28"/>
          <w:szCs w:val="28"/>
        </w:rPr>
        <w:t>е</w:t>
      </w:r>
      <w:r w:rsidRPr="00A646B7">
        <w:rPr>
          <w:sz w:val="28"/>
          <w:szCs w:val="28"/>
        </w:rPr>
        <w:t xml:space="preserve">т проект </w:t>
      </w:r>
      <w:r>
        <w:rPr>
          <w:sz w:val="28"/>
          <w:szCs w:val="28"/>
        </w:rPr>
        <w:t xml:space="preserve">(проект изменения) </w:t>
      </w:r>
      <w:r w:rsidRPr="00A646B7">
        <w:rPr>
          <w:sz w:val="28"/>
          <w:szCs w:val="28"/>
        </w:rPr>
        <w:t>инвестиционной программы</w:t>
      </w:r>
      <w:r>
        <w:rPr>
          <w:sz w:val="28"/>
          <w:szCs w:val="28"/>
        </w:rPr>
        <w:t xml:space="preserve"> </w:t>
      </w:r>
      <w:r w:rsidRPr="00A646B7">
        <w:rPr>
          <w:b/>
          <w:sz w:val="28"/>
          <w:szCs w:val="28"/>
          <w:u w:val="single"/>
        </w:rPr>
        <w:t>в части оценки предложений</w:t>
      </w:r>
      <w:r w:rsidRPr="00A646B7">
        <w:rPr>
          <w:sz w:val="28"/>
          <w:szCs w:val="28"/>
        </w:rPr>
        <w:t xml:space="preserve"> субъектов электроэнергетики </w:t>
      </w:r>
      <w:r w:rsidRPr="00A646B7">
        <w:rPr>
          <w:b/>
          <w:sz w:val="28"/>
          <w:szCs w:val="28"/>
          <w:u w:val="single"/>
        </w:rPr>
        <w:t>по включению</w:t>
      </w:r>
      <w:r w:rsidRPr="00A646B7">
        <w:rPr>
          <w:sz w:val="28"/>
          <w:szCs w:val="28"/>
        </w:rPr>
        <w:t xml:space="preserve"> инвестиционных ресурсов, необходимых для реализации инвестиционной программы, </w:t>
      </w:r>
      <w:r w:rsidRPr="00A646B7">
        <w:rPr>
          <w:b/>
          <w:sz w:val="28"/>
          <w:szCs w:val="28"/>
          <w:u w:val="single"/>
        </w:rPr>
        <w:t>в цены (тарифы)</w:t>
      </w:r>
      <w:r w:rsidRPr="00A646B7">
        <w:rPr>
          <w:sz w:val="28"/>
          <w:szCs w:val="28"/>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A646B7">
        <w:rPr>
          <w:b/>
          <w:sz w:val="28"/>
          <w:szCs w:val="28"/>
          <w:u w:val="single"/>
        </w:rPr>
        <w:t>оценки соответствия</w:t>
      </w:r>
      <w:r w:rsidRPr="00A646B7">
        <w:rPr>
          <w:sz w:val="28"/>
          <w:szCs w:val="28"/>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A646B7">
        <w:rPr>
          <w:b/>
          <w:sz w:val="28"/>
          <w:szCs w:val="28"/>
          <w:u w:val="single"/>
        </w:rPr>
        <w:t>целевым значениям показателей надежности и качества услуг</w:t>
      </w:r>
      <w:r w:rsidRPr="00A646B7">
        <w:rPr>
          <w:sz w:val="28"/>
          <w:szCs w:val="28"/>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w:t>
      </w:r>
      <w:r>
        <w:rPr>
          <w:sz w:val="28"/>
          <w:szCs w:val="28"/>
        </w:rPr>
        <w:t>,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7FB58F9F" w14:textId="77777777" w:rsidR="00CA4E00" w:rsidRDefault="00CA4E00" w:rsidP="00CA4E00">
      <w:pPr>
        <w:spacing w:after="120"/>
        <w:ind w:firstLine="851"/>
        <w:jc w:val="both"/>
        <w:rPr>
          <w:rFonts w:eastAsia="Calibri"/>
          <w:sz w:val="28"/>
          <w:szCs w:val="28"/>
        </w:rPr>
      </w:pPr>
      <w:r>
        <w:rPr>
          <w:rFonts w:eastAsia="Calibri"/>
          <w:sz w:val="28"/>
          <w:szCs w:val="28"/>
        </w:rPr>
        <w:t>ОА</w:t>
      </w:r>
      <w:r w:rsidRPr="0024150C">
        <w:rPr>
          <w:rFonts w:eastAsia="Calibri"/>
          <w:sz w:val="28"/>
          <w:szCs w:val="28"/>
        </w:rPr>
        <w:t>О «</w:t>
      </w:r>
      <w:r w:rsidRPr="007778AE">
        <w:rPr>
          <w:rFonts w:eastAsia="Calibri"/>
          <w:sz w:val="28"/>
          <w:szCs w:val="28"/>
        </w:rPr>
        <w:t>Северо-Кузбасская энергетическая компания</w:t>
      </w:r>
      <w:r w:rsidRPr="0024150C">
        <w:rPr>
          <w:rFonts w:eastAsia="Calibri"/>
          <w:sz w:val="28"/>
          <w:szCs w:val="28"/>
        </w:rPr>
        <w:t xml:space="preserve">» направило письмом </w:t>
      </w:r>
      <w:r w:rsidRPr="00200846">
        <w:rPr>
          <w:rFonts w:eastAsia="Calibri"/>
          <w:sz w:val="28"/>
          <w:szCs w:val="28"/>
        </w:rPr>
        <w:t xml:space="preserve">от </w:t>
      </w:r>
      <w:r>
        <w:rPr>
          <w:rFonts w:eastAsia="Calibri"/>
          <w:sz w:val="28"/>
          <w:szCs w:val="28"/>
        </w:rPr>
        <w:t>31</w:t>
      </w:r>
      <w:r w:rsidRPr="00200846">
        <w:rPr>
          <w:rFonts w:eastAsia="Calibri"/>
          <w:sz w:val="28"/>
          <w:szCs w:val="28"/>
        </w:rPr>
        <w:t>.0</w:t>
      </w:r>
      <w:r>
        <w:rPr>
          <w:rFonts w:eastAsia="Calibri"/>
          <w:sz w:val="28"/>
          <w:szCs w:val="28"/>
        </w:rPr>
        <w:t>3</w:t>
      </w:r>
      <w:r w:rsidRPr="00200846">
        <w:rPr>
          <w:rFonts w:eastAsia="Calibri"/>
          <w:sz w:val="28"/>
          <w:szCs w:val="28"/>
        </w:rPr>
        <w:t>.2021</w:t>
      </w:r>
      <w:r>
        <w:rPr>
          <w:rFonts w:eastAsia="Calibri"/>
          <w:sz w:val="28"/>
          <w:szCs w:val="28"/>
        </w:rPr>
        <w:t xml:space="preserve"> </w:t>
      </w:r>
      <w:r w:rsidRPr="00200846">
        <w:rPr>
          <w:rFonts w:eastAsia="Calibri"/>
          <w:sz w:val="28"/>
          <w:szCs w:val="28"/>
        </w:rPr>
        <w:t xml:space="preserve">№ </w:t>
      </w:r>
      <w:r>
        <w:rPr>
          <w:rFonts w:eastAsia="Calibri"/>
          <w:sz w:val="28"/>
          <w:szCs w:val="28"/>
        </w:rPr>
        <w:t>27/ОИР-08/1610</w:t>
      </w:r>
      <w:r w:rsidRPr="00200846">
        <w:rPr>
          <w:rFonts w:eastAsia="Calibri"/>
          <w:sz w:val="28"/>
          <w:szCs w:val="28"/>
        </w:rPr>
        <w:t xml:space="preserve"> (вх. №</w:t>
      </w:r>
      <w:r>
        <w:rPr>
          <w:rFonts w:eastAsia="Calibri"/>
          <w:sz w:val="28"/>
          <w:szCs w:val="28"/>
        </w:rPr>
        <w:t> </w:t>
      </w:r>
      <w:r w:rsidRPr="00200846">
        <w:rPr>
          <w:rFonts w:eastAsia="Calibri"/>
          <w:sz w:val="28"/>
          <w:szCs w:val="28"/>
        </w:rPr>
        <w:t>154</w:t>
      </w:r>
      <w:r>
        <w:rPr>
          <w:rFonts w:eastAsia="Calibri"/>
          <w:sz w:val="28"/>
          <w:szCs w:val="28"/>
        </w:rPr>
        <w:t>3</w:t>
      </w:r>
      <w:r w:rsidRPr="00200846">
        <w:rPr>
          <w:rFonts w:eastAsia="Calibri"/>
          <w:sz w:val="28"/>
          <w:szCs w:val="28"/>
        </w:rPr>
        <w:t xml:space="preserve"> от 02.04.2021)</w:t>
      </w:r>
      <w:r>
        <w:rPr>
          <w:rFonts w:eastAsia="Calibri"/>
          <w:sz w:val="28"/>
          <w:szCs w:val="28"/>
        </w:rPr>
        <w:t xml:space="preserve"> </w:t>
      </w:r>
      <w:r w:rsidRPr="0024150C">
        <w:rPr>
          <w:rFonts w:eastAsia="Calibri"/>
          <w:sz w:val="28"/>
          <w:szCs w:val="28"/>
        </w:rPr>
        <w:t xml:space="preserve">в РЭК Кузбасса заявление на </w:t>
      </w:r>
      <w:r>
        <w:rPr>
          <w:rFonts w:eastAsia="Calibri"/>
          <w:sz w:val="28"/>
          <w:szCs w:val="28"/>
        </w:rPr>
        <w:t xml:space="preserve">внесение изменений в </w:t>
      </w:r>
      <w:r w:rsidRPr="0024150C">
        <w:rPr>
          <w:rFonts w:eastAsia="Calibri"/>
          <w:sz w:val="28"/>
          <w:szCs w:val="28"/>
        </w:rPr>
        <w:t>утвержден</w:t>
      </w:r>
      <w:r>
        <w:rPr>
          <w:rFonts w:eastAsia="Calibri"/>
          <w:sz w:val="28"/>
          <w:szCs w:val="28"/>
        </w:rPr>
        <w:t>ную</w:t>
      </w:r>
      <w:r w:rsidRPr="0024150C">
        <w:rPr>
          <w:rFonts w:eastAsia="Calibri"/>
          <w:sz w:val="28"/>
          <w:szCs w:val="28"/>
        </w:rPr>
        <w:t xml:space="preserve"> инвестиционн</w:t>
      </w:r>
      <w:r>
        <w:rPr>
          <w:rFonts w:eastAsia="Calibri"/>
          <w:sz w:val="28"/>
          <w:szCs w:val="28"/>
        </w:rPr>
        <w:t>ую</w:t>
      </w:r>
      <w:r w:rsidRPr="0024150C">
        <w:rPr>
          <w:rFonts w:eastAsia="Calibri"/>
          <w:sz w:val="28"/>
          <w:szCs w:val="28"/>
        </w:rPr>
        <w:t xml:space="preserve"> программ</w:t>
      </w:r>
      <w:r>
        <w:rPr>
          <w:rFonts w:eastAsia="Calibri"/>
          <w:sz w:val="28"/>
          <w:szCs w:val="28"/>
        </w:rPr>
        <w:t>у</w:t>
      </w:r>
      <w:r w:rsidRPr="002D4465">
        <w:rPr>
          <w:rFonts w:eastAsia="Calibri"/>
          <w:sz w:val="28"/>
          <w:szCs w:val="28"/>
        </w:rPr>
        <w:t xml:space="preserve"> </w:t>
      </w:r>
      <w:r>
        <w:rPr>
          <w:rFonts w:eastAsia="Calibri"/>
          <w:sz w:val="28"/>
          <w:szCs w:val="28"/>
        </w:rPr>
        <w:t>на период 2020 - 2024</w:t>
      </w:r>
      <w:r w:rsidRPr="002D4465">
        <w:rPr>
          <w:rFonts w:eastAsia="Calibri"/>
          <w:sz w:val="28"/>
          <w:szCs w:val="28"/>
        </w:rPr>
        <w:t xml:space="preserve"> гг</w:t>
      </w:r>
      <w:r>
        <w:rPr>
          <w:rFonts w:eastAsia="Calibri"/>
          <w:sz w:val="28"/>
          <w:szCs w:val="28"/>
        </w:rPr>
        <w:t xml:space="preserve">., в части реализации инвестиционных проектов в 2021 и 2022 гг. </w:t>
      </w:r>
    </w:p>
    <w:p w14:paraId="7353C610" w14:textId="77777777" w:rsidR="00CA4E00" w:rsidRPr="00EB512A" w:rsidRDefault="00CA4E00" w:rsidP="00CA4E00">
      <w:pPr>
        <w:contextualSpacing/>
        <w:jc w:val="center"/>
        <w:rPr>
          <w:rFonts w:eastAsia="Calibri"/>
          <w:b/>
          <w:sz w:val="28"/>
          <w:szCs w:val="28"/>
        </w:rPr>
      </w:pPr>
      <w:r w:rsidRPr="00EB512A">
        <w:rPr>
          <w:rFonts w:eastAsia="Calibri"/>
          <w:b/>
          <w:sz w:val="28"/>
          <w:szCs w:val="28"/>
        </w:rPr>
        <w:t>Параметры утвержденной РЭК Кузбасса инвестиционной программы в части реализации инвестиционных проектов в 2021 – 2022 гг.</w:t>
      </w:r>
      <w:r>
        <w:rPr>
          <w:rFonts w:eastAsia="Calibri"/>
          <w:b/>
          <w:sz w:val="28"/>
          <w:szCs w:val="28"/>
        </w:rPr>
        <w:t xml:space="preserve"> и предложения по внесению изменений в инвестиционную программу</w:t>
      </w:r>
    </w:p>
    <w:p w14:paraId="6FE24507" w14:textId="77777777" w:rsidR="00CA4E00" w:rsidRDefault="00CA4E00" w:rsidP="00CA4E00">
      <w:pPr>
        <w:ind w:firstLine="851"/>
        <w:contextualSpacing/>
        <w:jc w:val="right"/>
        <w:rPr>
          <w:rFonts w:eastAsia="Calibri"/>
          <w:sz w:val="28"/>
          <w:szCs w:val="28"/>
        </w:rPr>
      </w:pPr>
      <w:r>
        <w:rPr>
          <w:rFonts w:eastAsia="Calibri"/>
          <w:sz w:val="28"/>
          <w:szCs w:val="28"/>
        </w:rPr>
        <w:t>Таблица 1</w:t>
      </w:r>
    </w:p>
    <w:p w14:paraId="567F0910" w14:textId="77777777" w:rsidR="00CA4E00" w:rsidRDefault="00CA4E00" w:rsidP="00CA4E00">
      <w:pPr>
        <w:spacing w:after="120"/>
        <w:jc w:val="center"/>
        <w:rPr>
          <w:rFonts w:eastAsia="Calibri"/>
          <w:bCs/>
          <w:sz w:val="28"/>
          <w:szCs w:val="28"/>
        </w:rPr>
      </w:pPr>
      <w:r>
        <w:rPr>
          <w:rFonts w:eastAsia="Calibri"/>
          <w:bCs/>
          <w:sz w:val="28"/>
          <w:szCs w:val="28"/>
        </w:rPr>
        <w:t>И</w:t>
      </w:r>
      <w:r w:rsidRPr="001C3E73">
        <w:rPr>
          <w:rFonts w:eastAsia="Calibri"/>
          <w:bCs/>
          <w:sz w:val="28"/>
          <w:szCs w:val="28"/>
        </w:rPr>
        <w:t>сточник</w:t>
      </w:r>
      <w:r>
        <w:rPr>
          <w:rFonts w:eastAsia="Calibri"/>
          <w:bCs/>
          <w:sz w:val="28"/>
          <w:szCs w:val="28"/>
        </w:rPr>
        <w:t>и</w:t>
      </w:r>
      <w:r w:rsidRPr="001C3E73">
        <w:rPr>
          <w:rFonts w:eastAsia="Calibri"/>
          <w:bCs/>
          <w:sz w:val="28"/>
          <w:szCs w:val="28"/>
        </w:rPr>
        <w:t xml:space="preserve"> финансирования инвестиционной программы О</w:t>
      </w:r>
      <w:r>
        <w:rPr>
          <w:rFonts w:eastAsia="Calibri"/>
          <w:bCs/>
          <w:sz w:val="28"/>
          <w:szCs w:val="28"/>
        </w:rPr>
        <w:t>А</w:t>
      </w:r>
      <w:r w:rsidRPr="001C3E73">
        <w:rPr>
          <w:rFonts w:eastAsia="Calibri"/>
          <w:bCs/>
          <w:sz w:val="28"/>
          <w:szCs w:val="28"/>
        </w:rPr>
        <w:t>О</w:t>
      </w:r>
      <w:r>
        <w:rPr>
          <w:rFonts w:eastAsia="Calibri"/>
          <w:bCs/>
          <w:sz w:val="28"/>
          <w:szCs w:val="28"/>
        </w:rPr>
        <w:t xml:space="preserve"> </w:t>
      </w:r>
      <w:r w:rsidRPr="001C3E73">
        <w:rPr>
          <w:rFonts w:eastAsia="Calibri"/>
          <w:bCs/>
          <w:sz w:val="28"/>
          <w:szCs w:val="28"/>
        </w:rPr>
        <w:t>«</w:t>
      </w:r>
      <w:r>
        <w:rPr>
          <w:rFonts w:eastAsia="Calibri"/>
          <w:bCs/>
          <w:sz w:val="28"/>
          <w:szCs w:val="28"/>
        </w:rPr>
        <w:t>Северо-</w:t>
      </w:r>
      <w:r w:rsidRPr="00BA1BA6">
        <w:rPr>
          <w:rFonts w:eastAsia="Calibri"/>
          <w:bCs/>
          <w:sz w:val="28"/>
          <w:szCs w:val="28"/>
        </w:rPr>
        <w:t>Кузбасская энерг</w:t>
      </w:r>
      <w:r>
        <w:rPr>
          <w:rFonts w:eastAsia="Calibri"/>
          <w:bCs/>
          <w:sz w:val="28"/>
          <w:szCs w:val="28"/>
        </w:rPr>
        <w:t>етическ</w:t>
      </w:r>
      <w:r w:rsidRPr="00BA1BA6">
        <w:rPr>
          <w:rFonts w:eastAsia="Calibri"/>
          <w:bCs/>
          <w:sz w:val="28"/>
          <w:szCs w:val="28"/>
        </w:rPr>
        <w:t>ая компания</w:t>
      </w:r>
      <w:r w:rsidRPr="001C3E73">
        <w:rPr>
          <w:rFonts w:eastAsia="Calibri"/>
          <w:bCs/>
          <w:sz w:val="28"/>
          <w:szCs w:val="28"/>
        </w:rPr>
        <w:t>» на 2021 и 2022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1071"/>
        <w:gridCol w:w="1349"/>
        <w:gridCol w:w="1159"/>
        <w:gridCol w:w="1377"/>
      </w:tblGrid>
      <w:tr w:rsidR="00CA4E00" w:rsidRPr="009D098B" w14:paraId="40578EFE" w14:textId="77777777" w:rsidTr="007C1BE3">
        <w:trPr>
          <w:trHeight w:val="60"/>
        </w:trPr>
        <w:tc>
          <w:tcPr>
            <w:tcW w:w="2501" w:type="pct"/>
            <w:vMerge w:val="restart"/>
            <w:shd w:val="clear" w:color="auto" w:fill="auto"/>
            <w:tcMar>
              <w:left w:w="28" w:type="dxa"/>
              <w:right w:w="28" w:type="dxa"/>
            </w:tcMar>
            <w:vAlign w:val="center"/>
            <w:hideMark/>
          </w:tcPr>
          <w:p w14:paraId="628B9DD3" w14:textId="77777777" w:rsidR="00CA4E00" w:rsidRPr="009D098B" w:rsidRDefault="00CA4E00" w:rsidP="007C1BE3">
            <w:pPr>
              <w:contextualSpacing/>
              <w:jc w:val="center"/>
              <w:rPr>
                <w:sz w:val="20"/>
                <w:szCs w:val="20"/>
              </w:rPr>
            </w:pPr>
            <w:r w:rsidRPr="009D098B">
              <w:rPr>
                <w:sz w:val="20"/>
                <w:szCs w:val="20"/>
              </w:rPr>
              <w:t>Показатель</w:t>
            </w:r>
          </w:p>
        </w:tc>
        <w:tc>
          <w:tcPr>
            <w:tcW w:w="1219" w:type="pct"/>
            <w:gridSpan w:val="2"/>
            <w:shd w:val="clear" w:color="auto" w:fill="auto"/>
            <w:tcMar>
              <w:left w:w="28" w:type="dxa"/>
              <w:right w:w="28" w:type="dxa"/>
            </w:tcMar>
            <w:vAlign w:val="center"/>
            <w:hideMark/>
          </w:tcPr>
          <w:p w14:paraId="2132A0E3" w14:textId="77777777" w:rsidR="00CA4E00" w:rsidRPr="009D098B" w:rsidRDefault="00CA4E00" w:rsidP="007C1BE3">
            <w:pPr>
              <w:contextualSpacing/>
              <w:jc w:val="center"/>
              <w:rPr>
                <w:sz w:val="20"/>
                <w:szCs w:val="20"/>
              </w:rPr>
            </w:pPr>
            <w:r w:rsidRPr="009D098B">
              <w:rPr>
                <w:sz w:val="20"/>
                <w:szCs w:val="20"/>
              </w:rPr>
              <w:t>2021 год</w:t>
            </w:r>
            <w:r>
              <w:rPr>
                <w:sz w:val="20"/>
                <w:szCs w:val="20"/>
              </w:rPr>
              <w:t>, млн. руб.</w:t>
            </w:r>
          </w:p>
        </w:tc>
        <w:tc>
          <w:tcPr>
            <w:tcW w:w="1280" w:type="pct"/>
            <w:gridSpan w:val="2"/>
            <w:shd w:val="clear" w:color="auto" w:fill="auto"/>
            <w:tcMar>
              <w:left w:w="28" w:type="dxa"/>
              <w:right w:w="28" w:type="dxa"/>
            </w:tcMar>
            <w:vAlign w:val="center"/>
            <w:hideMark/>
          </w:tcPr>
          <w:p w14:paraId="2E52FA42" w14:textId="77777777" w:rsidR="00CA4E00" w:rsidRPr="009D098B" w:rsidRDefault="00CA4E00" w:rsidP="007C1BE3">
            <w:pPr>
              <w:contextualSpacing/>
              <w:jc w:val="center"/>
              <w:rPr>
                <w:sz w:val="20"/>
                <w:szCs w:val="20"/>
              </w:rPr>
            </w:pPr>
            <w:r w:rsidRPr="009D098B">
              <w:rPr>
                <w:sz w:val="20"/>
                <w:szCs w:val="20"/>
              </w:rPr>
              <w:t>2022 год</w:t>
            </w:r>
            <w:r>
              <w:rPr>
                <w:sz w:val="20"/>
                <w:szCs w:val="20"/>
              </w:rPr>
              <w:t>, млн. руб.</w:t>
            </w:r>
          </w:p>
        </w:tc>
      </w:tr>
      <w:tr w:rsidR="00CA4E00" w:rsidRPr="009D098B" w14:paraId="1983425D" w14:textId="77777777" w:rsidTr="007C1BE3">
        <w:trPr>
          <w:trHeight w:val="60"/>
        </w:trPr>
        <w:tc>
          <w:tcPr>
            <w:tcW w:w="2501" w:type="pct"/>
            <w:vMerge/>
            <w:tcMar>
              <w:left w:w="28" w:type="dxa"/>
              <w:right w:w="28" w:type="dxa"/>
            </w:tcMar>
            <w:vAlign w:val="center"/>
            <w:hideMark/>
          </w:tcPr>
          <w:p w14:paraId="7A157804" w14:textId="77777777" w:rsidR="00CA4E00" w:rsidRPr="009D098B" w:rsidRDefault="00CA4E00" w:rsidP="007C1BE3">
            <w:pPr>
              <w:contextualSpacing/>
              <w:rPr>
                <w:sz w:val="20"/>
                <w:szCs w:val="20"/>
              </w:rPr>
            </w:pPr>
          </w:p>
        </w:tc>
        <w:tc>
          <w:tcPr>
            <w:tcW w:w="538" w:type="pct"/>
            <w:shd w:val="clear" w:color="auto" w:fill="auto"/>
            <w:tcMar>
              <w:left w:w="28" w:type="dxa"/>
              <w:right w:w="28" w:type="dxa"/>
            </w:tcMar>
            <w:vAlign w:val="center"/>
            <w:hideMark/>
          </w:tcPr>
          <w:p w14:paraId="24AA382D" w14:textId="77777777" w:rsidR="00CA4E00" w:rsidRPr="009D098B" w:rsidRDefault="00CA4E00" w:rsidP="007C1BE3">
            <w:pPr>
              <w:contextualSpacing/>
              <w:jc w:val="center"/>
              <w:rPr>
                <w:sz w:val="20"/>
                <w:szCs w:val="20"/>
              </w:rPr>
            </w:pPr>
            <w:r w:rsidRPr="009D098B">
              <w:rPr>
                <w:sz w:val="20"/>
                <w:szCs w:val="20"/>
              </w:rPr>
              <w:t>Утвержден</w:t>
            </w:r>
            <w:r>
              <w:rPr>
                <w:sz w:val="20"/>
                <w:szCs w:val="20"/>
              </w:rPr>
              <w:t>-</w:t>
            </w:r>
            <w:r w:rsidRPr="009D098B">
              <w:rPr>
                <w:sz w:val="20"/>
                <w:szCs w:val="20"/>
              </w:rPr>
              <w:t>ный план</w:t>
            </w:r>
          </w:p>
        </w:tc>
        <w:tc>
          <w:tcPr>
            <w:tcW w:w="681" w:type="pct"/>
            <w:tcMar>
              <w:left w:w="28" w:type="dxa"/>
              <w:right w:w="28" w:type="dxa"/>
            </w:tcMar>
            <w:vAlign w:val="center"/>
          </w:tcPr>
          <w:p w14:paraId="3139E09A" w14:textId="77777777" w:rsidR="00CA4E00" w:rsidRPr="009D098B" w:rsidRDefault="00CA4E00" w:rsidP="007C1BE3">
            <w:pPr>
              <w:contextualSpacing/>
              <w:jc w:val="center"/>
              <w:rPr>
                <w:sz w:val="20"/>
                <w:szCs w:val="20"/>
              </w:rPr>
            </w:pPr>
            <w:r w:rsidRPr="009D098B">
              <w:rPr>
                <w:sz w:val="20"/>
                <w:szCs w:val="20"/>
              </w:rPr>
              <w:t>Предложение по корректи-ровке утверж</w:t>
            </w:r>
            <w:r>
              <w:rPr>
                <w:sz w:val="20"/>
                <w:szCs w:val="20"/>
              </w:rPr>
              <w:t>-</w:t>
            </w:r>
            <w:r w:rsidRPr="009D098B">
              <w:rPr>
                <w:sz w:val="20"/>
                <w:szCs w:val="20"/>
              </w:rPr>
              <w:t>денного плана</w:t>
            </w:r>
          </w:p>
        </w:tc>
        <w:tc>
          <w:tcPr>
            <w:tcW w:w="585" w:type="pct"/>
            <w:shd w:val="clear" w:color="auto" w:fill="auto"/>
            <w:tcMar>
              <w:left w:w="28" w:type="dxa"/>
              <w:right w:w="28" w:type="dxa"/>
            </w:tcMar>
            <w:vAlign w:val="center"/>
            <w:hideMark/>
          </w:tcPr>
          <w:p w14:paraId="146A4E03" w14:textId="77777777" w:rsidR="00CA4E00" w:rsidRPr="009D098B" w:rsidRDefault="00CA4E00" w:rsidP="007C1BE3">
            <w:pPr>
              <w:contextualSpacing/>
              <w:jc w:val="center"/>
              <w:rPr>
                <w:sz w:val="20"/>
                <w:szCs w:val="20"/>
              </w:rPr>
            </w:pPr>
            <w:r w:rsidRPr="009D098B">
              <w:rPr>
                <w:sz w:val="20"/>
                <w:szCs w:val="20"/>
              </w:rPr>
              <w:t>Утвержден</w:t>
            </w:r>
            <w:r>
              <w:rPr>
                <w:sz w:val="20"/>
                <w:szCs w:val="20"/>
              </w:rPr>
              <w:t>-</w:t>
            </w:r>
            <w:r w:rsidRPr="009D098B">
              <w:rPr>
                <w:sz w:val="20"/>
                <w:szCs w:val="20"/>
              </w:rPr>
              <w:t>ный план</w:t>
            </w:r>
          </w:p>
        </w:tc>
        <w:tc>
          <w:tcPr>
            <w:tcW w:w="695" w:type="pct"/>
            <w:tcMar>
              <w:left w:w="28" w:type="dxa"/>
              <w:right w:w="28" w:type="dxa"/>
            </w:tcMar>
            <w:vAlign w:val="center"/>
          </w:tcPr>
          <w:p w14:paraId="4D3F894E" w14:textId="77777777" w:rsidR="00CA4E00" w:rsidRPr="009D098B" w:rsidRDefault="00CA4E00" w:rsidP="007C1BE3">
            <w:pPr>
              <w:contextualSpacing/>
              <w:jc w:val="center"/>
              <w:rPr>
                <w:sz w:val="20"/>
                <w:szCs w:val="20"/>
              </w:rPr>
            </w:pPr>
            <w:r w:rsidRPr="009D098B">
              <w:rPr>
                <w:sz w:val="20"/>
                <w:szCs w:val="20"/>
              </w:rPr>
              <w:t>Предложение по корректи-ровке утверж</w:t>
            </w:r>
            <w:r>
              <w:rPr>
                <w:sz w:val="20"/>
                <w:szCs w:val="20"/>
              </w:rPr>
              <w:t>-</w:t>
            </w:r>
            <w:r w:rsidRPr="009D098B">
              <w:rPr>
                <w:sz w:val="20"/>
                <w:szCs w:val="20"/>
              </w:rPr>
              <w:t>денного плана</w:t>
            </w:r>
          </w:p>
        </w:tc>
      </w:tr>
      <w:tr w:rsidR="00CA4E00" w:rsidRPr="009D098B" w14:paraId="217EF93B" w14:textId="77777777" w:rsidTr="007C1BE3">
        <w:trPr>
          <w:trHeight w:val="60"/>
        </w:trPr>
        <w:tc>
          <w:tcPr>
            <w:tcW w:w="2501" w:type="pct"/>
            <w:shd w:val="clear" w:color="auto" w:fill="auto"/>
            <w:tcMar>
              <w:left w:w="28" w:type="dxa"/>
              <w:right w:w="28" w:type="dxa"/>
            </w:tcMar>
            <w:vAlign w:val="center"/>
            <w:hideMark/>
          </w:tcPr>
          <w:p w14:paraId="5B95B922" w14:textId="77777777" w:rsidR="00CA4E00" w:rsidRPr="009D098B" w:rsidRDefault="00CA4E00" w:rsidP="007C1BE3">
            <w:pPr>
              <w:contextualSpacing/>
              <w:rPr>
                <w:b/>
                <w:bCs/>
                <w:sz w:val="20"/>
                <w:szCs w:val="20"/>
              </w:rPr>
            </w:pPr>
            <w:r w:rsidRPr="009D098B">
              <w:rPr>
                <w:b/>
                <w:sz w:val="20"/>
                <w:szCs w:val="20"/>
              </w:rPr>
              <w:t>Собственные средства всего, в том числе:</w:t>
            </w:r>
          </w:p>
        </w:tc>
        <w:tc>
          <w:tcPr>
            <w:tcW w:w="538" w:type="pct"/>
            <w:shd w:val="clear" w:color="auto" w:fill="auto"/>
            <w:tcMar>
              <w:left w:w="28" w:type="dxa"/>
              <w:right w:w="28" w:type="dxa"/>
            </w:tcMar>
            <w:vAlign w:val="center"/>
            <w:hideMark/>
          </w:tcPr>
          <w:p w14:paraId="19EC34E8" w14:textId="77777777" w:rsidR="00CA4E00" w:rsidRPr="009D098B" w:rsidRDefault="00CA4E00" w:rsidP="007C1BE3">
            <w:pPr>
              <w:contextualSpacing/>
              <w:jc w:val="center"/>
              <w:rPr>
                <w:b/>
                <w:bCs/>
                <w:color w:val="000000"/>
                <w:sz w:val="20"/>
                <w:szCs w:val="20"/>
              </w:rPr>
            </w:pPr>
            <w:r w:rsidRPr="009D098B">
              <w:rPr>
                <w:b/>
                <w:sz w:val="20"/>
                <w:szCs w:val="20"/>
              </w:rPr>
              <w:t>328,641</w:t>
            </w:r>
          </w:p>
        </w:tc>
        <w:tc>
          <w:tcPr>
            <w:tcW w:w="681" w:type="pct"/>
            <w:tcMar>
              <w:left w:w="28" w:type="dxa"/>
              <w:right w:w="28" w:type="dxa"/>
            </w:tcMar>
            <w:vAlign w:val="center"/>
          </w:tcPr>
          <w:p w14:paraId="15B65CCF" w14:textId="77777777" w:rsidR="00CA4E00" w:rsidRPr="009D098B" w:rsidRDefault="00CA4E00" w:rsidP="007C1BE3">
            <w:pPr>
              <w:contextualSpacing/>
              <w:jc w:val="center"/>
              <w:rPr>
                <w:b/>
                <w:sz w:val="20"/>
                <w:szCs w:val="20"/>
              </w:rPr>
            </w:pPr>
            <w:r w:rsidRPr="0012757D">
              <w:rPr>
                <w:b/>
                <w:sz w:val="20"/>
                <w:szCs w:val="20"/>
              </w:rPr>
              <w:t>328,641</w:t>
            </w:r>
          </w:p>
        </w:tc>
        <w:tc>
          <w:tcPr>
            <w:tcW w:w="585" w:type="pct"/>
            <w:shd w:val="clear" w:color="auto" w:fill="auto"/>
            <w:tcMar>
              <w:left w:w="28" w:type="dxa"/>
              <w:right w:w="28" w:type="dxa"/>
            </w:tcMar>
            <w:vAlign w:val="center"/>
            <w:hideMark/>
          </w:tcPr>
          <w:p w14:paraId="10133157" w14:textId="77777777" w:rsidR="00CA4E00" w:rsidRPr="009D098B" w:rsidRDefault="00CA4E00" w:rsidP="007C1BE3">
            <w:pPr>
              <w:contextualSpacing/>
              <w:jc w:val="center"/>
              <w:rPr>
                <w:b/>
                <w:bCs/>
                <w:color w:val="000000"/>
                <w:sz w:val="20"/>
                <w:szCs w:val="20"/>
              </w:rPr>
            </w:pPr>
            <w:r w:rsidRPr="009D098B">
              <w:rPr>
                <w:b/>
                <w:sz w:val="20"/>
                <w:szCs w:val="20"/>
              </w:rPr>
              <w:t>515,460</w:t>
            </w:r>
          </w:p>
        </w:tc>
        <w:tc>
          <w:tcPr>
            <w:tcW w:w="695" w:type="pct"/>
            <w:tcMar>
              <w:left w:w="28" w:type="dxa"/>
              <w:right w:w="28" w:type="dxa"/>
            </w:tcMar>
            <w:vAlign w:val="center"/>
          </w:tcPr>
          <w:p w14:paraId="4B589CAA" w14:textId="77777777" w:rsidR="00CA4E00" w:rsidRPr="009D098B" w:rsidRDefault="00CA4E00" w:rsidP="007C1BE3">
            <w:pPr>
              <w:contextualSpacing/>
              <w:jc w:val="center"/>
              <w:rPr>
                <w:b/>
                <w:sz w:val="20"/>
                <w:szCs w:val="20"/>
              </w:rPr>
            </w:pPr>
            <w:r>
              <w:rPr>
                <w:b/>
                <w:sz w:val="20"/>
                <w:szCs w:val="20"/>
              </w:rPr>
              <w:t>556,953</w:t>
            </w:r>
          </w:p>
        </w:tc>
      </w:tr>
      <w:tr w:rsidR="00CA4E00" w:rsidRPr="009D098B" w14:paraId="67C8CAE4" w14:textId="77777777" w:rsidTr="007C1BE3">
        <w:trPr>
          <w:trHeight w:val="60"/>
        </w:trPr>
        <w:tc>
          <w:tcPr>
            <w:tcW w:w="2501" w:type="pct"/>
            <w:shd w:val="clear" w:color="auto" w:fill="auto"/>
            <w:tcMar>
              <w:left w:w="28" w:type="dxa"/>
              <w:right w:w="28" w:type="dxa"/>
            </w:tcMar>
            <w:vAlign w:val="center"/>
            <w:hideMark/>
          </w:tcPr>
          <w:p w14:paraId="1F2C0D40" w14:textId="77777777" w:rsidR="00CA4E00" w:rsidRPr="009D098B" w:rsidRDefault="00CA4E00" w:rsidP="007C1BE3">
            <w:pPr>
              <w:contextualSpacing/>
              <w:rPr>
                <w:b/>
                <w:bCs/>
                <w:sz w:val="20"/>
                <w:szCs w:val="20"/>
              </w:rPr>
            </w:pPr>
            <w:r w:rsidRPr="009D098B">
              <w:rPr>
                <w:b/>
                <w:sz w:val="20"/>
                <w:szCs w:val="20"/>
              </w:rPr>
              <w:t>Прибыль, направляемая на инвестиции, в том числе:</w:t>
            </w:r>
          </w:p>
        </w:tc>
        <w:tc>
          <w:tcPr>
            <w:tcW w:w="538" w:type="pct"/>
            <w:shd w:val="clear" w:color="auto" w:fill="auto"/>
            <w:tcMar>
              <w:left w:w="28" w:type="dxa"/>
              <w:right w:w="28" w:type="dxa"/>
            </w:tcMar>
            <w:vAlign w:val="center"/>
            <w:hideMark/>
          </w:tcPr>
          <w:p w14:paraId="7805084B" w14:textId="77777777" w:rsidR="00CA4E00" w:rsidRPr="009D098B" w:rsidRDefault="00CA4E00" w:rsidP="007C1BE3">
            <w:pPr>
              <w:contextualSpacing/>
              <w:jc w:val="center"/>
              <w:rPr>
                <w:b/>
                <w:bCs/>
                <w:color w:val="000000"/>
                <w:sz w:val="20"/>
                <w:szCs w:val="20"/>
              </w:rPr>
            </w:pPr>
            <w:r w:rsidRPr="009D098B">
              <w:rPr>
                <w:b/>
                <w:sz w:val="20"/>
                <w:szCs w:val="20"/>
              </w:rPr>
              <w:t>141,000</w:t>
            </w:r>
          </w:p>
        </w:tc>
        <w:tc>
          <w:tcPr>
            <w:tcW w:w="681" w:type="pct"/>
            <w:tcMar>
              <w:left w:w="28" w:type="dxa"/>
              <w:right w:w="28" w:type="dxa"/>
            </w:tcMar>
            <w:vAlign w:val="center"/>
          </w:tcPr>
          <w:p w14:paraId="741C205A" w14:textId="77777777" w:rsidR="00CA4E00" w:rsidRPr="009D098B" w:rsidRDefault="00CA4E00" w:rsidP="007C1BE3">
            <w:pPr>
              <w:contextualSpacing/>
              <w:jc w:val="center"/>
              <w:rPr>
                <w:b/>
                <w:sz w:val="20"/>
                <w:szCs w:val="20"/>
              </w:rPr>
            </w:pPr>
            <w:r w:rsidRPr="009D098B">
              <w:rPr>
                <w:b/>
                <w:sz w:val="20"/>
                <w:szCs w:val="20"/>
              </w:rPr>
              <w:t>141,000</w:t>
            </w:r>
          </w:p>
        </w:tc>
        <w:tc>
          <w:tcPr>
            <w:tcW w:w="585" w:type="pct"/>
            <w:shd w:val="clear" w:color="auto" w:fill="auto"/>
            <w:tcMar>
              <w:left w:w="28" w:type="dxa"/>
              <w:right w:w="28" w:type="dxa"/>
            </w:tcMar>
            <w:vAlign w:val="center"/>
            <w:hideMark/>
          </w:tcPr>
          <w:p w14:paraId="76120751" w14:textId="77777777" w:rsidR="00CA4E00" w:rsidRPr="009D098B" w:rsidRDefault="00CA4E00" w:rsidP="007C1BE3">
            <w:pPr>
              <w:contextualSpacing/>
              <w:jc w:val="center"/>
              <w:rPr>
                <w:b/>
                <w:bCs/>
                <w:color w:val="000000"/>
                <w:sz w:val="20"/>
                <w:szCs w:val="20"/>
              </w:rPr>
            </w:pPr>
            <w:r w:rsidRPr="009D098B">
              <w:rPr>
                <w:b/>
                <w:sz w:val="20"/>
                <w:szCs w:val="20"/>
              </w:rPr>
              <w:t>156,429</w:t>
            </w:r>
          </w:p>
        </w:tc>
        <w:tc>
          <w:tcPr>
            <w:tcW w:w="695" w:type="pct"/>
            <w:tcMar>
              <w:left w:w="28" w:type="dxa"/>
              <w:right w:w="28" w:type="dxa"/>
            </w:tcMar>
            <w:vAlign w:val="center"/>
          </w:tcPr>
          <w:p w14:paraId="2CAF9A8C" w14:textId="77777777" w:rsidR="00CA4E00" w:rsidRPr="009D098B" w:rsidRDefault="00CA4E00" w:rsidP="007C1BE3">
            <w:pPr>
              <w:contextualSpacing/>
              <w:jc w:val="center"/>
              <w:rPr>
                <w:b/>
                <w:sz w:val="20"/>
                <w:szCs w:val="20"/>
              </w:rPr>
            </w:pPr>
            <w:r w:rsidRPr="0012757D">
              <w:rPr>
                <w:b/>
                <w:sz w:val="20"/>
                <w:szCs w:val="20"/>
              </w:rPr>
              <w:t>382,311</w:t>
            </w:r>
          </w:p>
        </w:tc>
      </w:tr>
      <w:tr w:rsidR="00CA4E00" w:rsidRPr="009D098B" w14:paraId="3B68E860" w14:textId="77777777" w:rsidTr="007C1BE3">
        <w:trPr>
          <w:trHeight w:val="60"/>
        </w:trPr>
        <w:tc>
          <w:tcPr>
            <w:tcW w:w="2501" w:type="pct"/>
            <w:shd w:val="clear" w:color="auto" w:fill="auto"/>
            <w:tcMar>
              <w:left w:w="28" w:type="dxa"/>
              <w:right w:w="28" w:type="dxa"/>
            </w:tcMar>
            <w:vAlign w:val="center"/>
            <w:hideMark/>
          </w:tcPr>
          <w:p w14:paraId="1D1C8B76" w14:textId="77777777" w:rsidR="00CA4E00" w:rsidRPr="009D098B" w:rsidRDefault="00CA4E00" w:rsidP="007C1BE3">
            <w:pPr>
              <w:contextualSpacing/>
              <w:rPr>
                <w:b/>
                <w:bCs/>
                <w:sz w:val="20"/>
                <w:szCs w:val="20"/>
              </w:rPr>
            </w:pPr>
            <w:r w:rsidRPr="009D098B">
              <w:rPr>
                <w:sz w:val="20"/>
                <w:szCs w:val="20"/>
              </w:rPr>
              <w:t>инвестиционная составляющая в тарифах, в том числе:</w:t>
            </w:r>
          </w:p>
        </w:tc>
        <w:tc>
          <w:tcPr>
            <w:tcW w:w="538" w:type="pct"/>
            <w:shd w:val="clear" w:color="auto" w:fill="auto"/>
            <w:tcMar>
              <w:left w:w="28" w:type="dxa"/>
              <w:right w:w="28" w:type="dxa"/>
            </w:tcMar>
            <w:vAlign w:val="center"/>
            <w:hideMark/>
          </w:tcPr>
          <w:p w14:paraId="6B1EE04B" w14:textId="77777777" w:rsidR="00CA4E00" w:rsidRPr="009D098B" w:rsidRDefault="00CA4E00" w:rsidP="007C1BE3">
            <w:pPr>
              <w:contextualSpacing/>
              <w:jc w:val="center"/>
              <w:rPr>
                <w:b/>
                <w:bCs/>
                <w:sz w:val="20"/>
                <w:szCs w:val="20"/>
              </w:rPr>
            </w:pPr>
            <w:r w:rsidRPr="009D098B">
              <w:rPr>
                <w:sz w:val="20"/>
                <w:szCs w:val="20"/>
              </w:rPr>
              <w:t>141,000</w:t>
            </w:r>
          </w:p>
        </w:tc>
        <w:tc>
          <w:tcPr>
            <w:tcW w:w="681" w:type="pct"/>
            <w:tcMar>
              <w:left w:w="28" w:type="dxa"/>
              <w:right w:w="28" w:type="dxa"/>
            </w:tcMar>
            <w:vAlign w:val="center"/>
          </w:tcPr>
          <w:p w14:paraId="1A8F8074" w14:textId="77777777" w:rsidR="00CA4E00" w:rsidRPr="009D098B" w:rsidRDefault="00CA4E00" w:rsidP="007C1BE3">
            <w:pPr>
              <w:contextualSpacing/>
              <w:jc w:val="center"/>
              <w:rPr>
                <w:sz w:val="20"/>
                <w:szCs w:val="20"/>
              </w:rPr>
            </w:pPr>
            <w:r w:rsidRPr="009D098B">
              <w:rPr>
                <w:sz w:val="20"/>
                <w:szCs w:val="20"/>
              </w:rPr>
              <w:t>141,000</w:t>
            </w:r>
          </w:p>
        </w:tc>
        <w:tc>
          <w:tcPr>
            <w:tcW w:w="585" w:type="pct"/>
            <w:shd w:val="clear" w:color="auto" w:fill="auto"/>
            <w:tcMar>
              <w:left w:w="28" w:type="dxa"/>
              <w:right w:w="28" w:type="dxa"/>
            </w:tcMar>
            <w:vAlign w:val="center"/>
            <w:hideMark/>
          </w:tcPr>
          <w:p w14:paraId="0E3FA880" w14:textId="77777777" w:rsidR="00CA4E00" w:rsidRPr="009D098B" w:rsidRDefault="00CA4E00" w:rsidP="007C1BE3">
            <w:pPr>
              <w:contextualSpacing/>
              <w:jc w:val="center"/>
              <w:rPr>
                <w:b/>
                <w:bCs/>
                <w:sz w:val="20"/>
                <w:szCs w:val="20"/>
              </w:rPr>
            </w:pPr>
            <w:r w:rsidRPr="009D098B">
              <w:rPr>
                <w:sz w:val="20"/>
                <w:szCs w:val="20"/>
              </w:rPr>
              <w:t>156,429</w:t>
            </w:r>
          </w:p>
        </w:tc>
        <w:tc>
          <w:tcPr>
            <w:tcW w:w="695" w:type="pct"/>
            <w:tcMar>
              <w:left w:w="28" w:type="dxa"/>
              <w:right w:w="28" w:type="dxa"/>
            </w:tcMar>
            <w:vAlign w:val="center"/>
          </w:tcPr>
          <w:p w14:paraId="3B2FFF7B" w14:textId="77777777" w:rsidR="00CA4E00" w:rsidRPr="009D098B" w:rsidRDefault="00CA4E00" w:rsidP="007C1BE3">
            <w:pPr>
              <w:contextualSpacing/>
              <w:jc w:val="center"/>
              <w:rPr>
                <w:sz w:val="20"/>
                <w:szCs w:val="20"/>
              </w:rPr>
            </w:pPr>
            <w:r w:rsidRPr="0012757D">
              <w:rPr>
                <w:sz w:val="20"/>
                <w:szCs w:val="20"/>
              </w:rPr>
              <w:t>382,311</w:t>
            </w:r>
          </w:p>
        </w:tc>
      </w:tr>
      <w:tr w:rsidR="00CA4E00" w:rsidRPr="009D098B" w14:paraId="2BA561D9" w14:textId="77777777" w:rsidTr="007C1BE3">
        <w:trPr>
          <w:trHeight w:val="60"/>
        </w:trPr>
        <w:tc>
          <w:tcPr>
            <w:tcW w:w="2501" w:type="pct"/>
            <w:shd w:val="clear" w:color="auto" w:fill="auto"/>
            <w:tcMar>
              <w:left w:w="28" w:type="dxa"/>
              <w:right w:w="28" w:type="dxa"/>
            </w:tcMar>
            <w:vAlign w:val="center"/>
            <w:hideMark/>
          </w:tcPr>
          <w:p w14:paraId="42A78AC9" w14:textId="77777777" w:rsidR="00CA4E00" w:rsidRPr="009D098B" w:rsidRDefault="00CA4E00" w:rsidP="007C1BE3">
            <w:pPr>
              <w:contextualSpacing/>
              <w:rPr>
                <w:sz w:val="20"/>
                <w:szCs w:val="20"/>
              </w:rPr>
            </w:pPr>
            <w:r w:rsidRPr="009D098B">
              <w:rPr>
                <w:sz w:val="20"/>
                <w:szCs w:val="20"/>
              </w:rPr>
              <w:lastRenderedPageBreak/>
              <w:t>передача электрической энергии</w:t>
            </w:r>
          </w:p>
        </w:tc>
        <w:tc>
          <w:tcPr>
            <w:tcW w:w="538" w:type="pct"/>
            <w:shd w:val="clear" w:color="auto" w:fill="auto"/>
            <w:tcMar>
              <w:left w:w="28" w:type="dxa"/>
              <w:right w:w="28" w:type="dxa"/>
            </w:tcMar>
            <w:vAlign w:val="center"/>
            <w:hideMark/>
          </w:tcPr>
          <w:p w14:paraId="308407AE" w14:textId="77777777" w:rsidR="00CA4E00" w:rsidRPr="009D098B" w:rsidRDefault="00CA4E00" w:rsidP="007C1BE3">
            <w:pPr>
              <w:contextualSpacing/>
              <w:jc w:val="center"/>
              <w:rPr>
                <w:sz w:val="20"/>
                <w:szCs w:val="20"/>
              </w:rPr>
            </w:pPr>
            <w:r w:rsidRPr="009D098B">
              <w:rPr>
                <w:sz w:val="20"/>
                <w:szCs w:val="20"/>
              </w:rPr>
              <w:t>141,000</w:t>
            </w:r>
          </w:p>
        </w:tc>
        <w:tc>
          <w:tcPr>
            <w:tcW w:w="681" w:type="pct"/>
            <w:tcMar>
              <w:left w:w="28" w:type="dxa"/>
              <w:right w:w="28" w:type="dxa"/>
            </w:tcMar>
            <w:vAlign w:val="center"/>
          </w:tcPr>
          <w:p w14:paraId="54275CB3" w14:textId="77777777" w:rsidR="00CA4E00" w:rsidRPr="009D098B" w:rsidRDefault="00CA4E00" w:rsidP="007C1BE3">
            <w:pPr>
              <w:contextualSpacing/>
              <w:jc w:val="center"/>
              <w:rPr>
                <w:sz w:val="20"/>
                <w:szCs w:val="20"/>
              </w:rPr>
            </w:pPr>
            <w:r w:rsidRPr="009D098B">
              <w:rPr>
                <w:sz w:val="20"/>
                <w:szCs w:val="20"/>
              </w:rPr>
              <w:t>141,000</w:t>
            </w:r>
          </w:p>
        </w:tc>
        <w:tc>
          <w:tcPr>
            <w:tcW w:w="585" w:type="pct"/>
            <w:shd w:val="clear" w:color="auto" w:fill="auto"/>
            <w:tcMar>
              <w:left w:w="28" w:type="dxa"/>
              <w:right w:w="28" w:type="dxa"/>
            </w:tcMar>
            <w:vAlign w:val="center"/>
            <w:hideMark/>
          </w:tcPr>
          <w:p w14:paraId="051C2B9A" w14:textId="77777777" w:rsidR="00CA4E00" w:rsidRPr="009D098B" w:rsidRDefault="00CA4E00" w:rsidP="007C1BE3">
            <w:pPr>
              <w:contextualSpacing/>
              <w:jc w:val="center"/>
              <w:rPr>
                <w:sz w:val="20"/>
                <w:szCs w:val="20"/>
              </w:rPr>
            </w:pPr>
            <w:r w:rsidRPr="009D098B">
              <w:rPr>
                <w:sz w:val="20"/>
                <w:szCs w:val="20"/>
              </w:rPr>
              <w:t>156,429</w:t>
            </w:r>
          </w:p>
        </w:tc>
        <w:tc>
          <w:tcPr>
            <w:tcW w:w="695" w:type="pct"/>
            <w:tcMar>
              <w:left w:w="28" w:type="dxa"/>
              <w:right w:w="28" w:type="dxa"/>
            </w:tcMar>
            <w:vAlign w:val="center"/>
          </w:tcPr>
          <w:p w14:paraId="24C16DFE" w14:textId="77777777" w:rsidR="00CA4E00" w:rsidRPr="009D098B" w:rsidRDefault="00CA4E00" w:rsidP="007C1BE3">
            <w:pPr>
              <w:contextualSpacing/>
              <w:jc w:val="center"/>
              <w:rPr>
                <w:sz w:val="20"/>
                <w:szCs w:val="20"/>
              </w:rPr>
            </w:pPr>
            <w:r w:rsidRPr="0012757D">
              <w:rPr>
                <w:sz w:val="20"/>
                <w:szCs w:val="20"/>
              </w:rPr>
              <w:t>382,311</w:t>
            </w:r>
          </w:p>
        </w:tc>
      </w:tr>
      <w:tr w:rsidR="00CA4E00" w:rsidRPr="009D098B" w14:paraId="584F87D2" w14:textId="77777777" w:rsidTr="007C1BE3">
        <w:trPr>
          <w:trHeight w:val="60"/>
        </w:trPr>
        <w:tc>
          <w:tcPr>
            <w:tcW w:w="2501" w:type="pct"/>
            <w:shd w:val="clear" w:color="auto" w:fill="auto"/>
            <w:tcMar>
              <w:left w:w="28" w:type="dxa"/>
              <w:right w:w="28" w:type="dxa"/>
            </w:tcMar>
            <w:vAlign w:val="center"/>
            <w:hideMark/>
          </w:tcPr>
          <w:p w14:paraId="02A77AA2" w14:textId="77777777" w:rsidR="00CA4E00" w:rsidRPr="009D098B" w:rsidRDefault="00CA4E00" w:rsidP="007C1BE3">
            <w:pPr>
              <w:contextualSpacing/>
              <w:rPr>
                <w:b/>
                <w:sz w:val="20"/>
                <w:szCs w:val="20"/>
              </w:rPr>
            </w:pPr>
            <w:r w:rsidRPr="009D098B">
              <w:rPr>
                <w:b/>
                <w:sz w:val="20"/>
                <w:szCs w:val="20"/>
              </w:rPr>
              <w:t>Амортизация основных средств, всего, в том числе:</w:t>
            </w:r>
          </w:p>
        </w:tc>
        <w:tc>
          <w:tcPr>
            <w:tcW w:w="538" w:type="pct"/>
            <w:shd w:val="clear" w:color="auto" w:fill="auto"/>
            <w:tcMar>
              <w:left w:w="28" w:type="dxa"/>
              <w:right w:w="28" w:type="dxa"/>
            </w:tcMar>
            <w:vAlign w:val="center"/>
            <w:hideMark/>
          </w:tcPr>
          <w:p w14:paraId="6E184030" w14:textId="77777777" w:rsidR="00CA4E00" w:rsidRPr="009D098B" w:rsidRDefault="00CA4E00" w:rsidP="007C1BE3">
            <w:pPr>
              <w:contextualSpacing/>
              <w:jc w:val="center"/>
              <w:rPr>
                <w:b/>
                <w:sz w:val="20"/>
                <w:szCs w:val="20"/>
              </w:rPr>
            </w:pPr>
            <w:r w:rsidRPr="009D098B">
              <w:rPr>
                <w:b/>
                <w:sz w:val="20"/>
                <w:szCs w:val="20"/>
              </w:rPr>
              <w:t>100,641</w:t>
            </w:r>
          </w:p>
        </w:tc>
        <w:tc>
          <w:tcPr>
            <w:tcW w:w="681" w:type="pct"/>
            <w:tcMar>
              <w:left w:w="28" w:type="dxa"/>
              <w:right w:w="28" w:type="dxa"/>
            </w:tcMar>
            <w:vAlign w:val="center"/>
          </w:tcPr>
          <w:p w14:paraId="33635924" w14:textId="77777777" w:rsidR="00CA4E00" w:rsidRPr="009D098B" w:rsidRDefault="00CA4E00" w:rsidP="007C1BE3">
            <w:pPr>
              <w:contextualSpacing/>
              <w:jc w:val="center"/>
              <w:rPr>
                <w:b/>
                <w:sz w:val="20"/>
                <w:szCs w:val="20"/>
              </w:rPr>
            </w:pPr>
            <w:r w:rsidRPr="009D098B">
              <w:rPr>
                <w:b/>
                <w:sz w:val="20"/>
                <w:szCs w:val="20"/>
              </w:rPr>
              <w:t>100,641</w:t>
            </w:r>
          </w:p>
        </w:tc>
        <w:tc>
          <w:tcPr>
            <w:tcW w:w="585" w:type="pct"/>
            <w:shd w:val="clear" w:color="auto" w:fill="auto"/>
            <w:tcMar>
              <w:left w:w="28" w:type="dxa"/>
              <w:right w:w="28" w:type="dxa"/>
            </w:tcMar>
            <w:vAlign w:val="center"/>
            <w:hideMark/>
          </w:tcPr>
          <w:p w14:paraId="055F939F" w14:textId="77777777" w:rsidR="00CA4E00" w:rsidRPr="009D098B" w:rsidRDefault="00CA4E00" w:rsidP="007C1BE3">
            <w:pPr>
              <w:contextualSpacing/>
              <w:jc w:val="center"/>
              <w:rPr>
                <w:b/>
                <w:sz w:val="20"/>
                <w:szCs w:val="20"/>
              </w:rPr>
            </w:pPr>
            <w:r w:rsidRPr="009D098B">
              <w:rPr>
                <w:b/>
                <w:sz w:val="20"/>
                <w:szCs w:val="20"/>
              </w:rPr>
              <w:t>359,031</w:t>
            </w:r>
          </w:p>
        </w:tc>
        <w:tc>
          <w:tcPr>
            <w:tcW w:w="695" w:type="pct"/>
            <w:tcMar>
              <w:left w:w="28" w:type="dxa"/>
              <w:right w:w="28" w:type="dxa"/>
            </w:tcMar>
            <w:vAlign w:val="center"/>
          </w:tcPr>
          <w:p w14:paraId="3EAEF090" w14:textId="77777777" w:rsidR="00CA4E00" w:rsidRPr="009D098B" w:rsidRDefault="00CA4E00" w:rsidP="007C1BE3">
            <w:pPr>
              <w:contextualSpacing/>
              <w:jc w:val="center"/>
              <w:rPr>
                <w:b/>
                <w:sz w:val="20"/>
                <w:szCs w:val="20"/>
              </w:rPr>
            </w:pPr>
            <w:r w:rsidRPr="0012757D">
              <w:rPr>
                <w:b/>
                <w:sz w:val="20"/>
                <w:szCs w:val="20"/>
              </w:rPr>
              <w:t>174,642</w:t>
            </w:r>
          </w:p>
        </w:tc>
      </w:tr>
      <w:tr w:rsidR="00CA4E00" w:rsidRPr="009D098B" w14:paraId="7780CC3A" w14:textId="77777777" w:rsidTr="007C1BE3">
        <w:trPr>
          <w:trHeight w:val="60"/>
        </w:trPr>
        <w:tc>
          <w:tcPr>
            <w:tcW w:w="2501" w:type="pct"/>
            <w:shd w:val="clear" w:color="auto" w:fill="auto"/>
            <w:tcMar>
              <w:left w:w="28" w:type="dxa"/>
              <w:right w:w="28" w:type="dxa"/>
            </w:tcMar>
            <w:vAlign w:val="center"/>
            <w:hideMark/>
          </w:tcPr>
          <w:p w14:paraId="7E1A7660" w14:textId="77777777" w:rsidR="00CA4E00" w:rsidRPr="009D098B" w:rsidRDefault="00CA4E00" w:rsidP="007C1BE3">
            <w:pPr>
              <w:contextualSpacing/>
              <w:rPr>
                <w:b/>
                <w:bCs/>
                <w:sz w:val="20"/>
                <w:szCs w:val="20"/>
              </w:rPr>
            </w:pPr>
            <w:r w:rsidRPr="009D098B">
              <w:rPr>
                <w:sz w:val="20"/>
                <w:szCs w:val="20"/>
              </w:rPr>
              <w:t>амортизация, учтенная в тарифах, всего, в том числе:</w:t>
            </w:r>
          </w:p>
        </w:tc>
        <w:tc>
          <w:tcPr>
            <w:tcW w:w="538" w:type="pct"/>
            <w:shd w:val="clear" w:color="auto" w:fill="auto"/>
            <w:tcMar>
              <w:left w:w="28" w:type="dxa"/>
              <w:right w:w="28" w:type="dxa"/>
            </w:tcMar>
            <w:vAlign w:val="center"/>
            <w:hideMark/>
          </w:tcPr>
          <w:p w14:paraId="583C4113" w14:textId="77777777" w:rsidR="00CA4E00" w:rsidRPr="009D098B" w:rsidRDefault="00CA4E00" w:rsidP="007C1BE3">
            <w:pPr>
              <w:contextualSpacing/>
              <w:jc w:val="center"/>
              <w:rPr>
                <w:b/>
                <w:bCs/>
                <w:sz w:val="20"/>
                <w:szCs w:val="20"/>
              </w:rPr>
            </w:pPr>
            <w:r w:rsidRPr="009D098B">
              <w:rPr>
                <w:sz w:val="20"/>
                <w:szCs w:val="20"/>
              </w:rPr>
              <w:t>100,641</w:t>
            </w:r>
          </w:p>
        </w:tc>
        <w:tc>
          <w:tcPr>
            <w:tcW w:w="681" w:type="pct"/>
            <w:tcMar>
              <w:left w:w="28" w:type="dxa"/>
              <w:right w:w="28" w:type="dxa"/>
            </w:tcMar>
            <w:vAlign w:val="center"/>
          </w:tcPr>
          <w:p w14:paraId="1A996E04" w14:textId="77777777" w:rsidR="00CA4E00" w:rsidRPr="009D098B" w:rsidRDefault="00CA4E00" w:rsidP="007C1BE3">
            <w:pPr>
              <w:contextualSpacing/>
              <w:jc w:val="center"/>
              <w:rPr>
                <w:sz w:val="20"/>
                <w:szCs w:val="20"/>
              </w:rPr>
            </w:pPr>
            <w:r w:rsidRPr="009D098B">
              <w:rPr>
                <w:sz w:val="20"/>
                <w:szCs w:val="20"/>
              </w:rPr>
              <w:t>100,641</w:t>
            </w:r>
          </w:p>
        </w:tc>
        <w:tc>
          <w:tcPr>
            <w:tcW w:w="585" w:type="pct"/>
            <w:shd w:val="clear" w:color="auto" w:fill="auto"/>
            <w:tcMar>
              <w:left w:w="28" w:type="dxa"/>
              <w:right w:w="28" w:type="dxa"/>
            </w:tcMar>
            <w:vAlign w:val="center"/>
            <w:hideMark/>
          </w:tcPr>
          <w:p w14:paraId="0B1E4974" w14:textId="77777777" w:rsidR="00CA4E00" w:rsidRPr="009D098B" w:rsidRDefault="00CA4E00" w:rsidP="007C1BE3">
            <w:pPr>
              <w:contextualSpacing/>
              <w:jc w:val="center"/>
              <w:rPr>
                <w:b/>
                <w:bCs/>
                <w:sz w:val="20"/>
                <w:szCs w:val="20"/>
              </w:rPr>
            </w:pPr>
            <w:r w:rsidRPr="009D098B">
              <w:rPr>
                <w:sz w:val="20"/>
                <w:szCs w:val="20"/>
              </w:rPr>
              <w:t>359,031</w:t>
            </w:r>
          </w:p>
        </w:tc>
        <w:tc>
          <w:tcPr>
            <w:tcW w:w="695" w:type="pct"/>
            <w:tcMar>
              <w:left w:w="28" w:type="dxa"/>
              <w:right w:w="28" w:type="dxa"/>
            </w:tcMar>
            <w:vAlign w:val="center"/>
          </w:tcPr>
          <w:p w14:paraId="23F48AE2" w14:textId="77777777" w:rsidR="00CA4E00" w:rsidRPr="009D098B" w:rsidRDefault="00CA4E00" w:rsidP="007C1BE3">
            <w:pPr>
              <w:contextualSpacing/>
              <w:jc w:val="center"/>
              <w:rPr>
                <w:sz w:val="20"/>
                <w:szCs w:val="20"/>
              </w:rPr>
            </w:pPr>
            <w:r w:rsidRPr="0012757D">
              <w:rPr>
                <w:sz w:val="20"/>
                <w:szCs w:val="20"/>
              </w:rPr>
              <w:t>174,642</w:t>
            </w:r>
          </w:p>
        </w:tc>
      </w:tr>
      <w:tr w:rsidR="00CA4E00" w:rsidRPr="009D098B" w14:paraId="597C9BE2" w14:textId="77777777" w:rsidTr="007C1BE3">
        <w:trPr>
          <w:trHeight w:val="60"/>
        </w:trPr>
        <w:tc>
          <w:tcPr>
            <w:tcW w:w="2501" w:type="pct"/>
            <w:shd w:val="clear" w:color="auto" w:fill="auto"/>
            <w:tcMar>
              <w:left w:w="28" w:type="dxa"/>
              <w:right w:w="28" w:type="dxa"/>
            </w:tcMar>
            <w:vAlign w:val="center"/>
            <w:hideMark/>
          </w:tcPr>
          <w:p w14:paraId="2327BBE4" w14:textId="77777777" w:rsidR="00CA4E00" w:rsidRPr="009D098B" w:rsidRDefault="00CA4E00" w:rsidP="007C1BE3">
            <w:pPr>
              <w:contextualSpacing/>
              <w:rPr>
                <w:sz w:val="20"/>
                <w:szCs w:val="20"/>
              </w:rPr>
            </w:pPr>
            <w:r w:rsidRPr="009D098B">
              <w:rPr>
                <w:sz w:val="20"/>
                <w:szCs w:val="20"/>
              </w:rPr>
              <w:t>передача электрической энергии</w:t>
            </w:r>
          </w:p>
        </w:tc>
        <w:tc>
          <w:tcPr>
            <w:tcW w:w="538" w:type="pct"/>
            <w:shd w:val="clear" w:color="auto" w:fill="auto"/>
            <w:tcMar>
              <w:left w:w="28" w:type="dxa"/>
              <w:right w:w="28" w:type="dxa"/>
            </w:tcMar>
            <w:vAlign w:val="center"/>
            <w:hideMark/>
          </w:tcPr>
          <w:p w14:paraId="465FE62E" w14:textId="77777777" w:rsidR="00CA4E00" w:rsidRPr="009D098B" w:rsidRDefault="00CA4E00" w:rsidP="007C1BE3">
            <w:pPr>
              <w:contextualSpacing/>
              <w:jc w:val="center"/>
              <w:rPr>
                <w:sz w:val="20"/>
                <w:szCs w:val="20"/>
              </w:rPr>
            </w:pPr>
            <w:r w:rsidRPr="009D098B">
              <w:rPr>
                <w:sz w:val="20"/>
                <w:szCs w:val="20"/>
              </w:rPr>
              <w:t>100,641</w:t>
            </w:r>
          </w:p>
        </w:tc>
        <w:tc>
          <w:tcPr>
            <w:tcW w:w="681" w:type="pct"/>
            <w:tcMar>
              <w:left w:w="28" w:type="dxa"/>
              <w:right w:w="28" w:type="dxa"/>
            </w:tcMar>
            <w:vAlign w:val="center"/>
          </w:tcPr>
          <w:p w14:paraId="680E5012" w14:textId="77777777" w:rsidR="00CA4E00" w:rsidRPr="009D098B" w:rsidRDefault="00CA4E00" w:rsidP="007C1BE3">
            <w:pPr>
              <w:contextualSpacing/>
              <w:jc w:val="center"/>
              <w:rPr>
                <w:sz w:val="20"/>
                <w:szCs w:val="20"/>
              </w:rPr>
            </w:pPr>
            <w:r w:rsidRPr="009D098B">
              <w:rPr>
                <w:sz w:val="20"/>
                <w:szCs w:val="20"/>
              </w:rPr>
              <w:t>100,641</w:t>
            </w:r>
          </w:p>
        </w:tc>
        <w:tc>
          <w:tcPr>
            <w:tcW w:w="585" w:type="pct"/>
            <w:shd w:val="clear" w:color="auto" w:fill="auto"/>
            <w:tcMar>
              <w:left w:w="28" w:type="dxa"/>
              <w:right w:w="28" w:type="dxa"/>
            </w:tcMar>
            <w:vAlign w:val="center"/>
            <w:hideMark/>
          </w:tcPr>
          <w:p w14:paraId="0822A8D2" w14:textId="77777777" w:rsidR="00CA4E00" w:rsidRPr="009D098B" w:rsidRDefault="00CA4E00" w:rsidP="007C1BE3">
            <w:pPr>
              <w:contextualSpacing/>
              <w:jc w:val="center"/>
              <w:rPr>
                <w:sz w:val="20"/>
                <w:szCs w:val="20"/>
              </w:rPr>
            </w:pPr>
            <w:r w:rsidRPr="009D098B">
              <w:rPr>
                <w:sz w:val="20"/>
                <w:szCs w:val="20"/>
              </w:rPr>
              <w:t>359,031</w:t>
            </w:r>
          </w:p>
        </w:tc>
        <w:tc>
          <w:tcPr>
            <w:tcW w:w="695" w:type="pct"/>
            <w:tcMar>
              <w:left w:w="28" w:type="dxa"/>
              <w:right w:w="28" w:type="dxa"/>
            </w:tcMar>
            <w:vAlign w:val="center"/>
          </w:tcPr>
          <w:p w14:paraId="34B33171" w14:textId="77777777" w:rsidR="00CA4E00" w:rsidRPr="009D098B" w:rsidRDefault="00CA4E00" w:rsidP="007C1BE3">
            <w:pPr>
              <w:contextualSpacing/>
              <w:jc w:val="center"/>
              <w:rPr>
                <w:sz w:val="20"/>
                <w:szCs w:val="20"/>
              </w:rPr>
            </w:pPr>
            <w:r w:rsidRPr="0012757D">
              <w:rPr>
                <w:sz w:val="20"/>
                <w:szCs w:val="20"/>
              </w:rPr>
              <w:t>174,642</w:t>
            </w:r>
          </w:p>
        </w:tc>
      </w:tr>
      <w:tr w:rsidR="00CA4E00" w:rsidRPr="009D098B" w14:paraId="28B6F805" w14:textId="77777777" w:rsidTr="007C1BE3">
        <w:trPr>
          <w:trHeight w:val="60"/>
        </w:trPr>
        <w:tc>
          <w:tcPr>
            <w:tcW w:w="2501" w:type="pct"/>
            <w:shd w:val="clear" w:color="auto" w:fill="auto"/>
            <w:tcMar>
              <w:left w:w="28" w:type="dxa"/>
              <w:right w:w="28" w:type="dxa"/>
            </w:tcMar>
            <w:vAlign w:val="center"/>
            <w:hideMark/>
          </w:tcPr>
          <w:p w14:paraId="1C751328" w14:textId="77777777" w:rsidR="00CA4E00" w:rsidRPr="009D098B" w:rsidRDefault="00CA4E00" w:rsidP="007C1BE3">
            <w:pPr>
              <w:contextualSpacing/>
              <w:rPr>
                <w:b/>
                <w:sz w:val="20"/>
                <w:szCs w:val="20"/>
              </w:rPr>
            </w:pPr>
            <w:r w:rsidRPr="009D098B">
              <w:rPr>
                <w:b/>
                <w:sz w:val="20"/>
                <w:szCs w:val="20"/>
              </w:rPr>
              <w:t>Прочие собственные средства</w:t>
            </w:r>
          </w:p>
        </w:tc>
        <w:tc>
          <w:tcPr>
            <w:tcW w:w="538" w:type="pct"/>
            <w:shd w:val="clear" w:color="auto" w:fill="auto"/>
            <w:tcMar>
              <w:left w:w="28" w:type="dxa"/>
              <w:right w:w="28" w:type="dxa"/>
            </w:tcMar>
            <w:vAlign w:val="center"/>
            <w:hideMark/>
          </w:tcPr>
          <w:p w14:paraId="526CA824" w14:textId="77777777" w:rsidR="00CA4E00" w:rsidRPr="009D098B" w:rsidRDefault="00CA4E00" w:rsidP="007C1BE3">
            <w:pPr>
              <w:contextualSpacing/>
              <w:jc w:val="center"/>
              <w:rPr>
                <w:b/>
                <w:sz w:val="20"/>
                <w:szCs w:val="20"/>
              </w:rPr>
            </w:pPr>
            <w:r w:rsidRPr="009D098B">
              <w:rPr>
                <w:b/>
                <w:sz w:val="20"/>
                <w:szCs w:val="20"/>
              </w:rPr>
              <w:t>87,000</w:t>
            </w:r>
          </w:p>
        </w:tc>
        <w:tc>
          <w:tcPr>
            <w:tcW w:w="681" w:type="pct"/>
            <w:tcMar>
              <w:left w:w="28" w:type="dxa"/>
              <w:right w:w="28" w:type="dxa"/>
            </w:tcMar>
            <w:vAlign w:val="center"/>
          </w:tcPr>
          <w:p w14:paraId="2D7B5947" w14:textId="77777777" w:rsidR="00CA4E00" w:rsidRPr="009D098B" w:rsidRDefault="00CA4E00" w:rsidP="007C1BE3">
            <w:pPr>
              <w:contextualSpacing/>
              <w:jc w:val="center"/>
              <w:rPr>
                <w:b/>
                <w:sz w:val="20"/>
                <w:szCs w:val="20"/>
              </w:rPr>
            </w:pPr>
            <w:r w:rsidRPr="0012757D">
              <w:rPr>
                <w:b/>
                <w:sz w:val="20"/>
                <w:szCs w:val="20"/>
              </w:rPr>
              <w:t>87,000</w:t>
            </w:r>
          </w:p>
        </w:tc>
        <w:tc>
          <w:tcPr>
            <w:tcW w:w="585" w:type="pct"/>
            <w:shd w:val="clear" w:color="auto" w:fill="auto"/>
            <w:tcMar>
              <w:left w:w="28" w:type="dxa"/>
              <w:right w:w="28" w:type="dxa"/>
            </w:tcMar>
            <w:vAlign w:val="center"/>
            <w:hideMark/>
          </w:tcPr>
          <w:p w14:paraId="701CB75B" w14:textId="77777777" w:rsidR="00CA4E00" w:rsidRPr="009D098B" w:rsidRDefault="00CA4E00" w:rsidP="007C1BE3">
            <w:pPr>
              <w:contextualSpacing/>
              <w:jc w:val="center"/>
              <w:rPr>
                <w:b/>
                <w:sz w:val="20"/>
                <w:szCs w:val="20"/>
              </w:rPr>
            </w:pPr>
            <w:r w:rsidRPr="009D098B">
              <w:rPr>
                <w:b/>
                <w:sz w:val="20"/>
                <w:szCs w:val="20"/>
              </w:rPr>
              <w:t>0,000</w:t>
            </w:r>
          </w:p>
        </w:tc>
        <w:tc>
          <w:tcPr>
            <w:tcW w:w="695" w:type="pct"/>
            <w:tcMar>
              <w:left w:w="28" w:type="dxa"/>
              <w:right w:w="28" w:type="dxa"/>
            </w:tcMar>
            <w:vAlign w:val="center"/>
          </w:tcPr>
          <w:p w14:paraId="18B3119A" w14:textId="77777777" w:rsidR="00CA4E00" w:rsidRPr="009D098B" w:rsidRDefault="00CA4E00" w:rsidP="007C1BE3">
            <w:pPr>
              <w:contextualSpacing/>
              <w:jc w:val="center"/>
              <w:rPr>
                <w:b/>
                <w:sz w:val="20"/>
                <w:szCs w:val="20"/>
              </w:rPr>
            </w:pPr>
            <w:r>
              <w:rPr>
                <w:b/>
                <w:sz w:val="20"/>
                <w:szCs w:val="20"/>
              </w:rPr>
              <w:t>0,000</w:t>
            </w:r>
          </w:p>
        </w:tc>
      </w:tr>
    </w:tbl>
    <w:p w14:paraId="0E559EB4" w14:textId="77777777" w:rsidR="00CA4E00" w:rsidRDefault="00CA4E00" w:rsidP="00CA4E00">
      <w:pPr>
        <w:jc w:val="right"/>
        <w:rPr>
          <w:rFonts w:eastAsia="Calibri"/>
          <w:sz w:val="28"/>
          <w:szCs w:val="28"/>
        </w:rPr>
      </w:pPr>
      <w:r>
        <w:rPr>
          <w:rFonts w:eastAsia="Calibri"/>
          <w:sz w:val="28"/>
          <w:szCs w:val="28"/>
        </w:rPr>
        <w:t>Таблица 2.</w:t>
      </w:r>
    </w:p>
    <w:p w14:paraId="05B60C6D" w14:textId="77777777" w:rsidR="00CA4E00" w:rsidRDefault="00CA4E00" w:rsidP="00CA4E00">
      <w:pPr>
        <w:jc w:val="center"/>
        <w:rPr>
          <w:sz w:val="28"/>
          <w:szCs w:val="28"/>
        </w:rPr>
      </w:pPr>
      <w:r>
        <w:rPr>
          <w:sz w:val="28"/>
          <w:szCs w:val="28"/>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2021 и 2022 гг.</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106"/>
        <w:gridCol w:w="1185"/>
        <w:gridCol w:w="1352"/>
        <w:gridCol w:w="1071"/>
        <w:gridCol w:w="1352"/>
      </w:tblGrid>
      <w:tr w:rsidR="00CA4E00" w:rsidRPr="001D704D" w14:paraId="6C48AE34" w14:textId="77777777" w:rsidTr="007C1BE3">
        <w:trPr>
          <w:trHeight w:val="20"/>
        </w:trPr>
        <w:tc>
          <w:tcPr>
            <w:tcW w:w="3818" w:type="dxa"/>
            <w:vMerge w:val="restart"/>
            <w:shd w:val="clear" w:color="auto" w:fill="auto"/>
            <w:tcMar>
              <w:left w:w="28" w:type="dxa"/>
              <w:right w:w="28" w:type="dxa"/>
            </w:tcMar>
            <w:vAlign w:val="center"/>
            <w:hideMark/>
          </w:tcPr>
          <w:p w14:paraId="34076B71" w14:textId="77777777" w:rsidR="00CA4E00" w:rsidRPr="001D704D" w:rsidRDefault="00CA4E00" w:rsidP="007C1BE3">
            <w:pPr>
              <w:contextualSpacing/>
              <w:jc w:val="center"/>
              <w:rPr>
                <w:sz w:val="20"/>
                <w:szCs w:val="20"/>
              </w:rPr>
            </w:pPr>
            <w:r w:rsidRPr="001D704D">
              <w:rPr>
                <w:sz w:val="20"/>
                <w:szCs w:val="20"/>
              </w:rPr>
              <w:t>Наименование инвестиционного проекта (группы инвестиционных проектов)</w:t>
            </w:r>
          </w:p>
        </w:tc>
        <w:tc>
          <w:tcPr>
            <w:tcW w:w="1134" w:type="dxa"/>
            <w:vMerge w:val="restart"/>
            <w:shd w:val="clear" w:color="auto" w:fill="auto"/>
            <w:tcMar>
              <w:left w:w="28" w:type="dxa"/>
              <w:right w:w="28" w:type="dxa"/>
            </w:tcMar>
            <w:vAlign w:val="center"/>
            <w:hideMark/>
          </w:tcPr>
          <w:p w14:paraId="1BB1B096" w14:textId="77777777" w:rsidR="00CA4E00" w:rsidRPr="001D704D" w:rsidRDefault="00CA4E00" w:rsidP="007C1BE3">
            <w:pPr>
              <w:contextualSpacing/>
              <w:jc w:val="center"/>
              <w:rPr>
                <w:sz w:val="20"/>
                <w:szCs w:val="20"/>
              </w:rPr>
            </w:pPr>
            <w:r>
              <w:rPr>
                <w:sz w:val="20"/>
                <w:szCs w:val="20"/>
              </w:rPr>
              <w:t>Иденти-фикатор инвестици-он</w:t>
            </w:r>
            <w:r w:rsidRPr="001D704D">
              <w:rPr>
                <w:sz w:val="20"/>
                <w:szCs w:val="20"/>
              </w:rPr>
              <w:t>ного проекта</w:t>
            </w:r>
          </w:p>
        </w:tc>
        <w:tc>
          <w:tcPr>
            <w:tcW w:w="4588" w:type="dxa"/>
            <w:gridSpan w:val="4"/>
            <w:shd w:val="clear" w:color="auto" w:fill="auto"/>
            <w:tcMar>
              <w:left w:w="28" w:type="dxa"/>
              <w:right w:w="28" w:type="dxa"/>
            </w:tcMar>
            <w:vAlign w:val="center"/>
            <w:hideMark/>
          </w:tcPr>
          <w:p w14:paraId="0AD01880" w14:textId="77777777" w:rsidR="00CA4E00" w:rsidRPr="001D704D" w:rsidRDefault="00CA4E00" w:rsidP="007C1BE3">
            <w:pPr>
              <w:contextualSpacing/>
              <w:jc w:val="center"/>
              <w:rPr>
                <w:sz w:val="20"/>
                <w:szCs w:val="20"/>
              </w:rPr>
            </w:pPr>
            <w:r w:rsidRPr="001D704D">
              <w:rPr>
                <w:sz w:val="20"/>
                <w:szCs w:val="20"/>
              </w:rPr>
              <w:t>Освоение капитальных вложений в прогнозных ценах соответствующих лет, млн рублей (без НДС)</w:t>
            </w:r>
          </w:p>
        </w:tc>
      </w:tr>
      <w:tr w:rsidR="00CA4E00" w:rsidRPr="001D704D" w14:paraId="6B6CAA30" w14:textId="77777777" w:rsidTr="007C1BE3">
        <w:trPr>
          <w:trHeight w:val="20"/>
        </w:trPr>
        <w:tc>
          <w:tcPr>
            <w:tcW w:w="3818" w:type="dxa"/>
            <w:vMerge/>
            <w:tcMar>
              <w:left w:w="28" w:type="dxa"/>
              <w:right w:w="28" w:type="dxa"/>
            </w:tcMar>
            <w:vAlign w:val="center"/>
            <w:hideMark/>
          </w:tcPr>
          <w:p w14:paraId="3B4FFA93" w14:textId="77777777" w:rsidR="00CA4E00" w:rsidRPr="001D704D" w:rsidRDefault="00CA4E00" w:rsidP="007C1BE3">
            <w:pPr>
              <w:contextualSpacing/>
              <w:rPr>
                <w:sz w:val="20"/>
                <w:szCs w:val="20"/>
              </w:rPr>
            </w:pPr>
          </w:p>
        </w:tc>
        <w:tc>
          <w:tcPr>
            <w:tcW w:w="1134" w:type="dxa"/>
            <w:vMerge/>
            <w:tcMar>
              <w:left w:w="28" w:type="dxa"/>
              <w:right w:w="28" w:type="dxa"/>
            </w:tcMar>
            <w:vAlign w:val="center"/>
            <w:hideMark/>
          </w:tcPr>
          <w:p w14:paraId="064CB2A5" w14:textId="77777777" w:rsidR="00CA4E00" w:rsidRPr="001D704D" w:rsidRDefault="00CA4E00" w:rsidP="007C1BE3">
            <w:pPr>
              <w:contextualSpacing/>
              <w:rPr>
                <w:sz w:val="20"/>
                <w:szCs w:val="20"/>
              </w:rPr>
            </w:pPr>
          </w:p>
        </w:tc>
        <w:tc>
          <w:tcPr>
            <w:tcW w:w="2382" w:type="dxa"/>
            <w:gridSpan w:val="2"/>
            <w:shd w:val="clear" w:color="auto" w:fill="auto"/>
            <w:tcMar>
              <w:left w:w="28" w:type="dxa"/>
              <w:right w:w="28" w:type="dxa"/>
            </w:tcMar>
            <w:vAlign w:val="center"/>
            <w:hideMark/>
          </w:tcPr>
          <w:p w14:paraId="476E243B" w14:textId="77777777" w:rsidR="00CA4E00" w:rsidRPr="001D704D" w:rsidRDefault="00CA4E00" w:rsidP="007C1BE3">
            <w:pPr>
              <w:contextualSpacing/>
              <w:jc w:val="center"/>
              <w:rPr>
                <w:sz w:val="20"/>
                <w:szCs w:val="20"/>
              </w:rPr>
            </w:pPr>
            <w:r w:rsidRPr="001D704D">
              <w:rPr>
                <w:sz w:val="20"/>
                <w:szCs w:val="20"/>
              </w:rPr>
              <w:t xml:space="preserve">2021 год </w:t>
            </w:r>
          </w:p>
        </w:tc>
        <w:tc>
          <w:tcPr>
            <w:tcW w:w="2206" w:type="dxa"/>
            <w:gridSpan w:val="2"/>
            <w:shd w:val="clear" w:color="auto" w:fill="auto"/>
            <w:tcMar>
              <w:left w:w="28" w:type="dxa"/>
              <w:right w:w="28" w:type="dxa"/>
            </w:tcMar>
            <w:vAlign w:val="center"/>
            <w:hideMark/>
          </w:tcPr>
          <w:p w14:paraId="6770BF6D" w14:textId="77777777" w:rsidR="00CA4E00" w:rsidRPr="001D704D" w:rsidRDefault="00CA4E00" w:rsidP="007C1BE3">
            <w:pPr>
              <w:contextualSpacing/>
              <w:jc w:val="center"/>
              <w:rPr>
                <w:sz w:val="20"/>
                <w:szCs w:val="20"/>
              </w:rPr>
            </w:pPr>
            <w:r w:rsidRPr="001D704D">
              <w:rPr>
                <w:sz w:val="20"/>
                <w:szCs w:val="20"/>
              </w:rPr>
              <w:t>2022 год</w:t>
            </w:r>
          </w:p>
        </w:tc>
      </w:tr>
      <w:tr w:rsidR="00CA4E00" w:rsidRPr="001D704D" w14:paraId="0DD82420" w14:textId="77777777" w:rsidTr="007C1BE3">
        <w:trPr>
          <w:trHeight w:val="20"/>
        </w:trPr>
        <w:tc>
          <w:tcPr>
            <w:tcW w:w="3818" w:type="dxa"/>
            <w:vMerge/>
            <w:tcMar>
              <w:left w:w="28" w:type="dxa"/>
              <w:right w:w="28" w:type="dxa"/>
            </w:tcMar>
            <w:vAlign w:val="center"/>
            <w:hideMark/>
          </w:tcPr>
          <w:p w14:paraId="42C9DB5D" w14:textId="77777777" w:rsidR="00CA4E00" w:rsidRPr="001D704D" w:rsidRDefault="00CA4E00" w:rsidP="007C1BE3">
            <w:pPr>
              <w:contextualSpacing/>
              <w:rPr>
                <w:sz w:val="20"/>
                <w:szCs w:val="20"/>
              </w:rPr>
            </w:pPr>
          </w:p>
        </w:tc>
        <w:tc>
          <w:tcPr>
            <w:tcW w:w="1134" w:type="dxa"/>
            <w:vMerge/>
            <w:tcMar>
              <w:left w:w="28" w:type="dxa"/>
              <w:right w:w="28" w:type="dxa"/>
            </w:tcMar>
            <w:vAlign w:val="center"/>
            <w:hideMark/>
          </w:tcPr>
          <w:p w14:paraId="54F1563A" w14:textId="77777777" w:rsidR="00CA4E00" w:rsidRPr="001D704D" w:rsidRDefault="00CA4E00" w:rsidP="007C1BE3">
            <w:pPr>
              <w:contextualSpacing/>
              <w:rPr>
                <w:sz w:val="20"/>
                <w:szCs w:val="20"/>
              </w:rPr>
            </w:pPr>
          </w:p>
        </w:tc>
        <w:tc>
          <w:tcPr>
            <w:tcW w:w="1221" w:type="dxa"/>
            <w:shd w:val="clear" w:color="auto" w:fill="auto"/>
            <w:tcMar>
              <w:left w:w="28" w:type="dxa"/>
              <w:right w:w="28" w:type="dxa"/>
            </w:tcMar>
            <w:vAlign w:val="center"/>
            <w:hideMark/>
          </w:tcPr>
          <w:p w14:paraId="4985C7EF" w14:textId="77777777" w:rsidR="00CA4E00" w:rsidRPr="001D704D" w:rsidRDefault="00CA4E00" w:rsidP="007C1BE3">
            <w:pPr>
              <w:contextualSpacing/>
              <w:jc w:val="center"/>
              <w:rPr>
                <w:sz w:val="20"/>
                <w:szCs w:val="20"/>
              </w:rPr>
            </w:pPr>
            <w:r w:rsidRPr="001D704D">
              <w:rPr>
                <w:sz w:val="20"/>
                <w:szCs w:val="20"/>
              </w:rPr>
              <w:t xml:space="preserve">Утвержден-ный план </w:t>
            </w:r>
          </w:p>
        </w:tc>
        <w:tc>
          <w:tcPr>
            <w:tcW w:w="1161" w:type="dxa"/>
            <w:shd w:val="clear" w:color="auto" w:fill="auto"/>
            <w:tcMar>
              <w:left w:w="28" w:type="dxa"/>
              <w:right w:w="28" w:type="dxa"/>
            </w:tcMar>
            <w:vAlign w:val="center"/>
            <w:hideMark/>
          </w:tcPr>
          <w:p w14:paraId="2C540600" w14:textId="77777777" w:rsidR="00CA4E00" w:rsidRPr="001D704D" w:rsidRDefault="00CA4E00" w:rsidP="007C1BE3">
            <w:pPr>
              <w:contextualSpacing/>
              <w:jc w:val="center"/>
              <w:rPr>
                <w:sz w:val="20"/>
                <w:szCs w:val="20"/>
              </w:rPr>
            </w:pPr>
            <w:r w:rsidRPr="001D704D">
              <w:rPr>
                <w:sz w:val="20"/>
                <w:szCs w:val="20"/>
              </w:rPr>
              <w:t>Предложе</w:t>
            </w:r>
            <w:r>
              <w:rPr>
                <w:sz w:val="20"/>
                <w:szCs w:val="20"/>
              </w:rPr>
              <w:t>ние по корректи-ровке утвержден</w:t>
            </w:r>
            <w:r w:rsidRPr="001D704D">
              <w:rPr>
                <w:sz w:val="20"/>
                <w:szCs w:val="20"/>
              </w:rPr>
              <w:t>ного плана</w:t>
            </w:r>
          </w:p>
        </w:tc>
        <w:tc>
          <w:tcPr>
            <w:tcW w:w="1045" w:type="dxa"/>
            <w:shd w:val="clear" w:color="auto" w:fill="auto"/>
            <w:tcMar>
              <w:left w:w="28" w:type="dxa"/>
              <w:right w:w="28" w:type="dxa"/>
            </w:tcMar>
            <w:vAlign w:val="center"/>
            <w:hideMark/>
          </w:tcPr>
          <w:p w14:paraId="2E76F03D" w14:textId="77777777" w:rsidR="00CA4E00" w:rsidRPr="001D704D" w:rsidRDefault="00CA4E00" w:rsidP="007C1BE3">
            <w:pPr>
              <w:contextualSpacing/>
              <w:jc w:val="center"/>
              <w:rPr>
                <w:sz w:val="20"/>
                <w:szCs w:val="20"/>
              </w:rPr>
            </w:pPr>
            <w:r w:rsidRPr="001D704D">
              <w:rPr>
                <w:sz w:val="20"/>
                <w:szCs w:val="20"/>
              </w:rPr>
              <w:t xml:space="preserve">Утвержден-ный план </w:t>
            </w:r>
          </w:p>
        </w:tc>
        <w:tc>
          <w:tcPr>
            <w:tcW w:w="1161" w:type="dxa"/>
            <w:shd w:val="clear" w:color="auto" w:fill="auto"/>
            <w:tcMar>
              <w:left w:w="28" w:type="dxa"/>
              <w:right w:w="28" w:type="dxa"/>
            </w:tcMar>
            <w:vAlign w:val="center"/>
            <w:hideMark/>
          </w:tcPr>
          <w:p w14:paraId="23EB1D84" w14:textId="77777777" w:rsidR="00CA4E00" w:rsidRPr="001D704D" w:rsidRDefault="00CA4E00" w:rsidP="007C1BE3">
            <w:pPr>
              <w:contextualSpacing/>
              <w:jc w:val="center"/>
              <w:rPr>
                <w:sz w:val="20"/>
                <w:szCs w:val="20"/>
              </w:rPr>
            </w:pPr>
            <w:r w:rsidRPr="001D704D">
              <w:rPr>
                <w:sz w:val="20"/>
                <w:szCs w:val="20"/>
              </w:rPr>
              <w:t>Предложе</w:t>
            </w:r>
            <w:r>
              <w:rPr>
                <w:sz w:val="20"/>
                <w:szCs w:val="20"/>
              </w:rPr>
              <w:t>ние по корректи-ровке утвержден</w:t>
            </w:r>
            <w:r w:rsidRPr="001D704D">
              <w:rPr>
                <w:sz w:val="20"/>
                <w:szCs w:val="20"/>
              </w:rPr>
              <w:t>ного плана</w:t>
            </w:r>
          </w:p>
        </w:tc>
      </w:tr>
      <w:tr w:rsidR="00CA4E00" w:rsidRPr="001D704D" w14:paraId="01ED36E8" w14:textId="77777777" w:rsidTr="007C1BE3">
        <w:trPr>
          <w:trHeight w:val="20"/>
        </w:trPr>
        <w:tc>
          <w:tcPr>
            <w:tcW w:w="3818" w:type="dxa"/>
            <w:shd w:val="clear" w:color="auto" w:fill="auto"/>
            <w:tcMar>
              <w:left w:w="28" w:type="dxa"/>
              <w:right w:w="28" w:type="dxa"/>
            </w:tcMar>
            <w:vAlign w:val="center"/>
            <w:hideMark/>
          </w:tcPr>
          <w:p w14:paraId="37EEAAEE" w14:textId="77777777" w:rsidR="00CA4E00" w:rsidRPr="001D704D" w:rsidRDefault="00CA4E00" w:rsidP="007C1BE3">
            <w:pPr>
              <w:contextualSpacing/>
              <w:jc w:val="center"/>
              <w:rPr>
                <w:b/>
                <w:bCs/>
                <w:i/>
                <w:iCs/>
                <w:sz w:val="20"/>
                <w:szCs w:val="20"/>
              </w:rPr>
            </w:pPr>
            <w:r w:rsidRPr="001D704D">
              <w:rPr>
                <w:b/>
                <w:bCs/>
                <w:i/>
                <w:iCs/>
                <w:sz w:val="20"/>
                <w:szCs w:val="20"/>
              </w:rPr>
              <w:t>Всего, в т.ч.:</w:t>
            </w:r>
          </w:p>
        </w:tc>
        <w:tc>
          <w:tcPr>
            <w:tcW w:w="1134" w:type="dxa"/>
            <w:shd w:val="clear" w:color="auto" w:fill="auto"/>
            <w:tcMar>
              <w:left w:w="28" w:type="dxa"/>
              <w:right w:w="28" w:type="dxa"/>
            </w:tcMar>
            <w:vAlign w:val="center"/>
            <w:hideMark/>
          </w:tcPr>
          <w:p w14:paraId="5A2034FE" w14:textId="77777777" w:rsidR="00CA4E00" w:rsidRPr="001D704D" w:rsidRDefault="00CA4E00" w:rsidP="007C1BE3">
            <w:pPr>
              <w:contextualSpacing/>
              <w:jc w:val="center"/>
              <w:rPr>
                <w:sz w:val="20"/>
                <w:szCs w:val="20"/>
              </w:rPr>
            </w:pPr>
            <w:r w:rsidRPr="001D704D">
              <w:rPr>
                <w:sz w:val="20"/>
                <w:szCs w:val="20"/>
              </w:rPr>
              <w:t> </w:t>
            </w:r>
          </w:p>
        </w:tc>
        <w:tc>
          <w:tcPr>
            <w:tcW w:w="1221" w:type="dxa"/>
            <w:shd w:val="clear" w:color="auto" w:fill="auto"/>
            <w:tcMar>
              <w:left w:w="28" w:type="dxa"/>
              <w:right w:w="28" w:type="dxa"/>
            </w:tcMar>
            <w:vAlign w:val="center"/>
            <w:hideMark/>
          </w:tcPr>
          <w:p w14:paraId="209DC785" w14:textId="77777777" w:rsidR="00CA4E00" w:rsidRPr="001D704D" w:rsidRDefault="00CA4E00" w:rsidP="007C1BE3">
            <w:pPr>
              <w:contextualSpacing/>
              <w:jc w:val="center"/>
              <w:rPr>
                <w:b/>
                <w:bCs/>
                <w:i/>
                <w:iCs/>
                <w:color w:val="000000"/>
                <w:sz w:val="20"/>
                <w:szCs w:val="20"/>
              </w:rPr>
            </w:pPr>
            <w:r w:rsidRPr="001D704D">
              <w:rPr>
                <w:b/>
                <w:bCs/>
                <w:i/>
                <w:iCs/>
                <w:color w:val="000000"/>
                <w:sz w:val="20"/>
                <w:szCs w:val="20"/>
              </w:rPr>
              <w:t>328,641</w:t>
            </w:r>
          </w:p>
        </w:tc>
        <w:tc>
          <w:tcPr>
            <w:tcW w:w="1161" w:type="dxa"/>
            <w:shd w:val="clear" w:color="auto" w:fill="auto"/>
            <w:tcMar>
              <w:left w:w="28" w:type="dxa"/>
              <w:right w:w="28" w:type="dxa"/>
            </w:tcMar>
            <w:vAlign w:val="center"/>
            <w:hideMark/>
          </w:tcPr>
          <w:p w14:paraId="5FFC0B96" w14:textId="77777777" w:rsidR="00CA4E00" w:rsidRPr="001D704D" w:rsidRDefault="00CA4E00" w:rsidP="007C1BE3">
            <w:pPr>
              <w:contextualSpacing/>
              <w:jc w:val="center"/>
              <w:rPr>
                <w:b/>
                <w:bCs/>
                <w:i/>
                <w:iCs/>
                <w:color w:val="000000"/>
                <w:sz w:val="20"/>
                <w:szCs w:val="20"/>
              </w:rPr>
            </w:pPr>
            <w:r w:rsidRPr="001D704D">
              <w:rPr>
                <w:b/>
                <w:bCs/>
                <w:i/>
                <w:iCs/>
                <w:color w:val="000000"/>
                <w:sz w:val="20"/>
                <w:szCs w:val="20"/>
              </w:rPr>
              <w:t>328,641</w:t>
            </w:r>
          </w:p>
        </w:tc>
        <w:tc>
          <w:tcPr>
            <w:tcW w:w="1045" w:type="dxa"/>
            <w:shd w:val="clear" w:color="auto" w:fill="auto"/>
            <w:tcMar>
              <w:left w:w="28" w:type="dxa"/>
              <w:right w:w="28" w:type="dxa"/>
            </w:tcMar>
            <w:vAlign w:val="center"/>
            <w:hideMark/>
          </w:tcPr>
          <w:p w14:paraId="63556443" w14:textId="77777777" w:rsidR="00CA4E00" w:rsidRPr="001D704D" w:rsidRDefault="00CA4E00" w:rsidP="007C1BE3">
            <w:pPr>
              <w:contextualSpacing/>
              <w:jc w:val="center"/>
              <w:rPr>
                <w:b/>
                <w:bCs/>
                <w:i/>
                <w:iCs/>
                <w:color w:val="000000"/>
                <w:sz w:val="20"/>
                <w:szCs w:val="20"/>
              </w:rPr>
            </w:pPr>
            <w:r w:rsidRPr="001D704D">
              <w:rPr>
                <w:b/>
                <w:bCs/>
                <w:i/>
                <w:iCs/>
                <w:color w:val="000000"/>
                <w:sz w:val="20"/>
                <w:szCs w:val="20"/>
              </w:rPr>
              <w:t>515,460</w:t>
            </w:r>
          </w:p>
        </w:tc>
        <w:tc>
          <w:tcPr>
            <w:tcW w:w="1161" w:type="dxa"/>
            <w:shd w:val="clear" w:color="auto" w:fill="auto"/>
            <w:tcMar>
              <w:left w:w="28" w:type="dxa"/>
              <w:right w:w="28" w:type="dxa"/>
            </w:tcMar>
            <w:vAlign w:val="center"/>
            <w:hideMark/>
          </w:tcPr>
          <w:p w14:paraId="5DF45852" w14:textId="77777777" w:rsidR="00CA4E00" w:rsidRPr="001D704D" w:rsidRDefault="00CA4E00" w:rsidP="007C1BE3">
            <w:pPr>
              <w:contextualSpacing/>
              <w:jc w:val="center"/>
              <w:rPr>
                <w:b/>
                <w:bCs/>
                <w:i/>
                <w:iCs/>
                <w:color w:val="000000"/>
                <w:sz w:val="20"/>
                <w:szCs w:val="20"/>
              </w:rPr>
            </w:pPr>
            <w:r w:rsidRPr="001D704D">
              <w:rPr>
                <w:b/>
                <w:bCs/>
                <w:i/>
                <w:iCs/>
                <w:color w:val="000000"/>
                <w:sz w:val="20"/>
                <w:szCs w:val="20"/>
              </w:rPr>
              <w:t>515,460</w:t>
            </w:r>
          </w:p>
        </w:tc>
      </w:tr>
      <w:tr w:rsidR="00CA4E00" w:rsidRPr="001D704D" w14:paraId="25D1DE1D" w14:textId="77777777" w:rsidTr="007C1BE3">
        <w:trPr>
          <w:trHeight w:val="20"/>
        </w:trPr>
        <w:tc>
          <w:tcPr>
            <w:tcW w:w="3818" w:type="dxa"/>
            <w:shd w:val="clear" w:color="auto" w:fill="auto"/>
            <w:tcMar>
              <w:left w:w="28" w:type="dxa"/>
              <w:right w:w="28" w:type="dxa"/>
            </w:tcMar>
            <w:vAlign w:val="center"/>
            <w:hideMark/>
          </w:tcPr>
          <w:p w14:paraId="04601217" w14:textId="77777777" w:rsidR="00CA4E00" w:rsidRPr="001D704D" w:rsidRDefault="00CA4E00" w:rsidP="007C1BE3">
            <w:pPr>
              <w:contextualSpacing/>
              <w:rPr>
                <w:color w:val="000000"/>
                <w:sz w:val="20"/>
                <w:szCs w:val="20"/>
              </w:rPr>
            </w:pPr>
            <w:r w:rsidRPr="001D704D">
              <w:rPr>
                <w:color w:val="000000"/>
                <w:sz w:val="20"/>
                <w:szCs w:val="20"/>
              </w:rPr>
              <w:t xml:space="preserve">Проектирование и реконструкция монтажной части РП-37: установка системы дуговой защиты </w:t>
            </w:r>
          </w:p>
        </w:tc>
        <w:tc>
          <w:tcPr>
            <w:tcW w:w="1134" w:type="dxa"/>
            <w:shd w:val="clear" w:color="000000" w:fill="FFFFFF"/>
            <w:tcMar>
              <w:left w:w="28" w:type="dxa"/>
              <w:right w:w="28" w:type="dxa"/>
            </w:tcMar>
            <w:vAlign w:val="center"/>
            <w:hideMark/>
          </w:tcPr>
          <w:p w14:paraId="74A2AB7C" w14:textId="77777777" w:rsidR="00CA4E00" w:rsidRPr="001D704D" w:rsidRDefault="00CA4E00" w:rsidP="007C1BE3">
            <w:pPr>
              <w:contextualSpacing/>
              <w:jc w:val="center"/>
              <w:rPr>
                <w:color w:val="000000"/>
                <w:sz w:val="20"/>
                <w:szCs w:val="20"/>
              </w:rPr>
            </w:pPr>
            <w:r w:rsidRPr="001D704D">
              <w:rPr>
                <w:color w:val="000000"/>
                <w:sz w:val="20"/>
                <w:szCs w:val="20"/>
              </w:rPr>
              <w:t>J_2041</w:t>
            </w:r>
          </w:p>
        </w:tc>
        <w:tc>
          <w:tcPr>
            <w:tcW w:w="1221" w:type="dxa"/>
            <w:shd w:val="clear" w:color="000000" w:fill="FFFFFF"/>
            <w:tcMar>
              <w:left w:w="28" w:type="dxa"/>
              <w:right w:w="28" w:type="dxa"/>
            </w:tcMar>
            <w:vAlign w:val="center"/>
            <w:hideMark/>
          </w:tcPr>
          <w:p w14:paraId="1F99AE8C" w14:textId="77777777" w:rsidR="00CA4E00" w:rsidRPr="001D704D" w:rsidRDefault="00CA4E00" w:rsidP="007C1BE3">
            <w:pPr>
              <w:contextualSpacing/>
              <w:jc w:val="center"/>
              <w:rPr>
                <w:color w:val="000000"/>
                <w:sz w:val="20"/>
                <w:szCs w:val="20"/>
              </w:rPr>
            </w:pPr>
            <w:r w:rsidRPr="001D704D">
              <w:rPr>
                <w:color w:val="000000"/>
                <w:sz w:val="20"/>
                <w:szCs w:val="20"/>
              </w:rPr>
              <w:t>2,509</w:t>
            </w:r>
          </w:p>
        </w:tc>
        <w:tc>
          <w:tcPr>
            <w:tcW w:w="1161" w:type="dxa"/>
            <w:shd w:val="clear" w:color="000000" w:fill="FFFFFF"/>
            <w:tcMar>
              <w:left w:w="28" w:type="dxa"/>
              <w:right w:w="28" w:type="dxa"/>
            </w:tcMar>
            <w:vAlign w:val="center"/>
            <w:hideMark/>
          </w:tcPr>
          <w:p w14:paraId="65C9FAD0" w14:textId="77777777" w:rsidR="00CA4E00" w:rsidRPr="001D704D" w:rsidRDefault="00CA4E00" w:rsidP="007C1BE3">
            <w:pPr>
              <w:contextualSpacing/>
              <w:jc w:val="center"/>
              <w:rPr>
                <w:color w:val="000000"/>
                <w:sz w:val="20"/>
                <w:szCs w:val="20"/>
              </w:rPr>
            </w:pPr>
            <w:r w:rsidRPr="001D704D">
              <w:rPr>
                <w:color w:val="000000"/>
                <w:sz w:val="20"/>
                <w:szCs w:val="20"/>
              </w:rPr>
              <w:t>2,509</w:t>
            </w:r>
          </w:p>
        </w:tc>
        <w:tc>
          <w:tcPr>
            <w:tcW w:w="1045" w:type="dxa"/>
            <w:shd w:val="clear" w:color="auto" w:fill="auto"/>
            <w:tcMar>
              <w:left w:w="28" w:type="dxa"/>
              <w:right w:w="28" w:type="dxa"/>
            </w:tcMar>
            <w:vAlign w:val="center"/>
            <w:hideMark/>
          </w:tcPr>
          <w:p w14:paraId="10A7E21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39A6999"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4AAD90B1" w14:textId="77777777" w:rsidTr="007C1BE3">
        <w:trPr>
          <w:trHeight w:val="20"/>
        </w:trPr>
        <w:tc>
          <w:tcPr>
            <w:tcW w:w="3818" w:type="dxa"/>
            <w:shd w:val="clear" w:color="auto" w:fill="auto"/>
            <w:tcMar>
              <w:left w:w="28" w:type="dxa"/>
              <w:right w:w="28" w:type="dxa"/>
            </w:tcMar>
            <w:vAlign w:val="center"/>
            <w:hideMark/>
          </w:tcPr>
          <w:p w14:paraId="7F42B59B"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монтажной части РП-47: установка системы дуговой защиты</w:t>
            </w:r>
          </w:p>
        </w:tc>
        <w:tc>
          <w:tcPr>
            <w:tcW w:w="1134" w:type="dxa"/>
            <w:shd w:val="clear" w:color="000000" w:fill="FFFFFF"/>
            <w:tcMar>
              <w:left w:w="28" w:type="dxa"/>
              <w:right w:w="28" w:type="dxa"/>
            </w:tcMar>
            <w:vAlign w:val="center"/>
            <w:hideMark/>
          </w:tcPr>
          <w:p w14:paraId="3D3DE88E" w14:textId="77777777" w:rsidR="00CA4E00" w:rsidRPr="001D704D" w:rsidRDefault="00CA4E00" w:rsidP="007C1BE3">
            <w:pPr>
              <w:contextualSpacing/>
              <w:jc w:val="center"/>
              <w:rPr>
                <w:color w:val="000000"/>
                <w:sz w:val="20"/>
                <w:szCs w:val="20"/>
              </w:rPr>
            </w:pPr>
            <w:r w:rsidRPr="001D704D">
              <w:rPr>
                <w:color w:val="000000"/>
                <w:sz w:val="20"/>
                <w:szCs w:val="20"/>
              </w:rPr>
              <w:t>J_2042</w:t>
            </w:r>
          </w:p>
        </w:tc>
        <w:tc>
          <w:tcPr>
            <w:tcW w:w="1221" w:type="dxa"/>
            <w:shd w:val="clear" w:color="000000" w:fill="FFFFFF"/>
            <w:tcMar>
              <w:left w:w="28" w:type="dxa"/>
              <w:right w:w="28" w:type="dxa"/>
            </w:tcMar>
            <w:vAlign w:val="center"/>
            <w:hideMark/>
          </w:tcPr>
          <w:p w14:paraId="0B0F6322" w14:textId="77777777" w:rsidR="00CA4E00" w:rsidRPr="001D704D" w:rsidRDefault="00CA4E00" w:rsidP="007C1BE3">
            <w:pPr>
              <w:contextualSpacing/>
              <w:jc w:val="center"/>
              <w:rPr>
                <w:color w:val="000000"/>
                <w:sz w:val="20"/>
                <w:szCs w:val="20"/>
              </w:rPr>
            </w:pPr>
            <w:r w:rsidRPr="001D704D">
              <w:rPr>
                <w:color w:val="000000"/>
                <w:sz w:val="20"/>
                <w:szCs w:val="20"/>
              </w:rPr>
              <w:t>1,700</w:t>
            </w:r>
          </w:p>
        </w:tc>
        <w:tc>
          <w:tcPr>
            <w:tcW w:w="1161" w:type="dxa"/>
            <w:shd w:val="clear" w:color="000000" w:fill="FFFFFF"/>
            <w:tcMar>
              <w:left w:w="28" w:type="dxa"/>
              <w:right w:w="28" w:type="dxa"/>
            </w:tcMar>
            <w:vAlign w:val="center"/>
            <w:hideMark/>
          </w:tcPr>
          <w:p w14:paraId="685AD721" w14:textId="77777777" w:rsidR="00CA4E00" w:rsidRPr="001D704D" w:rsidRDefault="00CA4E00" w:rsidP="007C1BE3">
            <w:pPr>
              <w:contextualSpacing/>
              <w:jc w:val="center"/>
              <w:rPr>
                <w:color w:val="000000"/>
                <w:sz w:val="20"/>
                <w:szCs w:val="20"/>
              </w:rPr>
            </w:pPr>
            <w:r w:rsidRPr="001D704D">
              <w:rPr>
                <w:color w:val="000000"/>
                <w:sz w:val="20"/>
                <w:szCs w:val="20"/>
              </w:rPr>
              <w:t>1,700</w:t>
            </w:r>
          </w:p>
        </w:tc>
        <w:tc>
          <w:tcPr>
            <w:tcW w:w="1045" w:type="dxa"/>
            <w:shd w:val="clear" w:color="auto" w:fill="auto"/>
            <w:tcMar>
              <w:left w:w="28" w:type="dxa"/>
              <w:right w:w="28" w:type="dxa"/>
            </w:tcMar>
            <w:vAlign w:val="center"/>
            <w:hideMark/>
          </w:tcPr>
          <w:p w14:paraId="7FFC0DA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03A421B3"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10A87FD4" w14:textId="77777777" w:rsidTr="007C1BE3">
        <w:trPr>
          <w:trHeight w:val="20"/>
        </w:trPr>
        <w:tc>
          <w:tcPr>
            <w:tcW w:w="3818" w:type="dxa"/>
            <w:shd w:val="clear" w:color="auto" w:fill="auto"/>
            <w:tcMar>
              <w:left w:w="28" w:type="dxa"/>
              <w:right w:w="28" w:type="dxa"/>
            </w:tcMar>
            <w:vAlign w:val="center"/>
            <w:hideMark/>
          </w:tcPr>
          <w:p w14:paraId="7F94A6C5"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монтажной части РП-42: установка системы дуговой защиты</w:t>
            </w:r>
          </w:p>
        </w:tc>
        <w:tc>
          <w:tcPr>
            <w:tcW w:w="1134" w:type="dxa"/>
            <w:shd w:val="clear" w:color="000000" w:fill="FFFFFF"/>
            <w:tcMar>
              <w:left w:w="28" w:type="dxa"/>
              <w:right w:w="28" w:type="dxa"/>
            </w:tcMar>
            <w:vAlign w:val="center"/>
            <w:hideMark/>
          </w:tcPr>
          <w:p w14:paraId="04CED6EB" w14:textId="77777777" w:rsidR="00CA4E00" w:rsidRPr="001D704D" w:rsidRDefault="00CA4E00" w:rsidP="007C1BE3">
            <w:pPr>
              <w:contextualSpacing/>
              <w:jc w:val="center"/>
              <w:rPr>
                <w:color w:val="000000"/>
                <w:sz w:val="20"/>
                <w:szCs w:val="20"/>
              </w:rPr>
            </w:pPr>
            <w:r w:rsidRPr="001D704D">
              <w:rPr>
                <w:color w:val="000000"/>
                <w:sz w:val="20"/>
                <w:szCs w:val="20"/>
              </w:rPr>
              <w:t>J_2043</w:t>
            </w:r>
          </w:p>
        </w:tc>
        <w:tc>
          <w:tcPr>
            <w:tcW w:w="1221" w:type="dxa"/>
            <w:shd w:val="clear" w:color="000000" w:fill="FFFFFF"/>
            <w:tcMar>
              <w:left w:w="28" w:type="dxa"/>
              <w:right w:w="28" w:type="dxa"/>
            </w:tcMar>
            <w:vAlign w:val="center"/>
            <w:hideMark/>
          </w:tcPr>
          <w:p w14:paraId="0E17B8E3" w14:textId="77777777" w:rsidR="00CA4E00" w:rsidRPr="001D704D" w:rsidRDefault="00CA4E00" w:rsidP="007C1BE3">
            <w:pPr>
              <w:contextualSpacing/>
              <w:jc w:val="center"/>
              <w:rPr>
                <w:color w:val="000000"/>
                <w:sz w:val="20"/>
                <w:szCs w:val="20"/>
              </w:rPr>
            </w:pPr>
            <w:r w:rsidRPr="001D704D">
              <w:rPr>
                <w:color w:val="000000"/>
                <w:sz w:val="20"/>
                <w:szCs w:val="20"/>
              </w:rPr>
              <w:t>2,681</w:t>
            </w:r>
          </w:p>
        </w:tc>
        <w:tc>
          <w:tcPr>
            <w:tcW w:w="1161" w:type="dxa"/>
            <w:shd w:val="clear" w:color="auto" w:fill="auto"/>
            <w:tcMar>
              <w:left w:w="28" w:type="dxa"/>
              <w:right w:w="28" w:type="dxa"/>
            </w:tcMar>
            <w:vAlign w:val="center"/>
            <w:hideMark/>
          </w:tcPr>
          <w:p w14:paraId="3F1C82D4" w14:textId="77777777" w:rsidR="00CA4E00" w:rsidRPr="001D704D" w:rsidRDefault="00CA4E00" w:rsidP="007C1BE3">
            <w:pPr>
              <w:contextualSpacing/>
              <w:jc w:val="center"/>
              <w:rPr>
                <w:color w:val="000000"/>
                <w:sz w:val="20"/>
                <w:szCs w:val="20"/>
              </w:rPr>
            </w:pPr>
            <w:r w:rsidRPr="001D704D">
              <w:rPr>
                <w:color w:val="000000"/>
                <w:sz w:val="20"/>
                <w:szCs w:val="20"/>
              </w:rPr>
              <w:t>2,681</w:t>
            </w:r>
          </w:p>
        </w:tc>
        <w:tc>
          <w:tcPr>
            <w:tcW w:w="1045" w:type="dxa"/>
            <w:shd w:val="clear" w:color="auto" w:fill="auto"/>
            <w:tcMar>
              <w:left w:w="28" w:type="dxa"/>
              <w:right w:w="28" w:type="dxa"/>
            </w:tcMar>
            <w:vAlign w:val="center"/>
            <w:hideMark/>
          </w:tcPr>
          <w:p w14:paraId="43D3D8D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1331B3B"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4DFA3F9C" w14:textId="77777777" w:rsidTr="007C1BE3">
        <w:trPr>
          <w:trHeight w:val="20"/>
        </w:trPr>
        <w:tc>
          <w:tcPr>
            <w:tcW w:w="3818" w:type="dxa"/>
            <w:shd w:val="clear" w:color="auto" w:fill="auto"/>
            <w:tcMar>
              <w:left w:w="28" w:type="dxa"/>
              <w:right w:w="28" w:type="dxa"/>
            </w:tcMar>
            <w:vAlign w:val="center"/>
            <w:hideMark/>
          </w:tcPr>
          <w:p w14:paraId="2B3C8FE1"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монтажной части РП-48: установка системы дуговой защиты</w:t>
            </w:r>
          </w:p>
        </w:tc>
        <w:tc>
          <w:tcPr>
            <w:tcW w:w="1134" w:type="dxa"/>
            <w:shd w:val="clear" w:color="auto" w:fill="auto"/>
            <w:tcMar>
              <w:left w:w="28" w:type="dxa"/>
              <w:right w:w="28" w:type="dxa"/>
            </w:tcMar>
            <w:vAlign w:val="center"/>
            <w:hideMark/>
          </w:tcPr>
          <w:p w14:paraId="4D68767E" w14:textId="77777777" w:rsidR="00CA4E00" w:rsidRPr="001D704D" w:rsidRDefault="00CA4E00" w:rsidP="007C1BE3">
            <w:pPr>
              <w:contextualSpacing/>
              <w:jc w:val="center"/>
              <w:rPr>
                <w:color w:val="000000"/>
                <w:sz w:val="20"/>
                <w:szCs w:val="20"/>
              </w:rPr>
            </w:pPr>
            <w:r w:rsidRPr="001D704D">
              <w:rPr>
                <w:color w:val="000000"/>
                <w:sz w:val="20"/>
                <w:szCs w:val="20"/>
              </w:rPr>
              <w:t>J_2044</w:t>
            </w:r>
          </w:p>
        </w:tc>
        <w:tc>
          <w:tcPr>
            <w:tcW w:w="1221" w:type="dxa"/>
            <w:shd w:val="clear" w:color="auto" w:fill="auto"/>
            <w:tcMar>
              <w:left w:w="28" w:type="dxa"/>
              <w:right w:w="28" w:type="dxa"/>
            </w:tcMar>
            <w:vAlign w:val="center"/>
            <w:hideMark/>
          </w:tcPr>
          <w:p w14:paraId="3B968BC0" w14:textId="77777777" w:rsidR="00CA4E00" w:rsidRPr="001D704D" w:rsidRDefault="00CA4E00" w:rsidP="007C1BE3">
            <w:pPr>
              <w:contextualSpacing/>
              <w:jc w:val="center"/>
              <w:rPr>
                <w:color w:val="000000"/>
                <w:sz w:val="20"/>
                <w:szCs w:val="20"/>
              </w:rPr>
            </w:pPr>
            <w:r w:rsidRPr="001D704D">
              <w:rPr>
                <w:color w:val="000000"/>
                <w:sz w:val="20"/>
                <w:szCs w:val="20"/>
              </w:rPr>
              <w:t>2,681</w:t>
            </w:r>
          </w:p>
        </w:tc>
        <w:tc>
          <w:tcPr>
            <w:tcW w:w="1161" w:type="dxa"/>
            <w:shd w:val="clear" w:color="auto" w:fill="auto"/>
            <w:tcMar>
              <w:left w:w="28" w:type="dxa"/>
              <w:right w:w="28" w:type="dxa"/>
            </w:tcMar>
            <w:vAlign w:val="center"/>
            <w:hideMark/>
          </w:tcPr>
          <w:p w14:paraId="197C25A3" w14:textId="77777777" w:rsidR="00CA4E00" w:rsidRPr="001D704D" w:rsidRDefault="00CA4E00" w:rsidP="007C1BE3">
            <w:pPr>
              <w:contextualSpacing/>
              <w:jc w:val="center"/>
              <w:rPr>
                <w:color w:val="000000"/>
                <w:sz w:val="20"/>
                <w:szCs w:val="20"/>
              </w:rPr>
            </w:pPr>
            <w:r w:rsidRPr="001D704D">
              <w:rPr>
                <w:color w:val="000000"/>
                <w:sz w:val="20"/>
                <w:szCs w:val="20"/>
              </w:rPr>
              <w:t>2,681</w:t>
            </w:r>
          </w:p>
        </w:tc>
        <w:tc>
          <w:tcPr>
            <w:tcW w:w="1045" w:type="dxa"/>
            <w:shd w:val="clear" w:color="auto" w:fill="auto"/>
            <w:tcMar>
              <w:left w:w="28" w:type="dxa"/>
              <w:right w:w="28" w:type="dxa"/>
            </w:tcMar>
            <w:vAlign w:val="center"/>
            <w:hideMark/>
          </w:tcPr>
          <w:p w14:paraId="4ABC8C5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E61EE28"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7DA4AE20" w14:textId="77777777" w:rsidTr="007C1BE3">
        <w:trPr>
          <w:trHeight w:val="20"/>
        </w:trPr>
        <w:tc>
          <w:tcPr>
            <w:tcW w:w="3818" w:type="dxa"/>
            <w:shd w:val="clear" w:color="auto" w:fill="auto"/>
            <w:tcMar>
              <w:left w:w="28" w:type="dxa"/>
              <w:right w:w="28" w:type="dxa"/>
            </w:tcMar>
            <w:vAlign w:val="center"/>
            <w:hideMark/>
          </w:tcPr>
          <w:p w14:paraId="14671DAA"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ТП-50 с заменой силовых трансформаторов</w:t>
            </w:r>
          </w:p>
        </w:tc>
        <w:tc>
          <w:tcPr>
            <w:tcW w:w="1134" w:type="dxa"/>
            <w:shd w:val="clear" w:color="000000" w:fill="FFFFFF"/>
            <w:tcMar>
              <w:left w:w="28" w:type="dxa"/>
              <w:right w:w="28" w:type="dxa"/>
            </w:tcMar>
            <w:vAlign w:val="center"/>
            <w:hideMark/>
          </w:tcPr>
          <w:p w14:paraId="52E9BC01" w14:textId="77777777" w:rsidR="00CA4E00" w:rsidRPr="001D704D" w:rsidRDefault="00CA4E00" w:rsidP="007C1BE3">
            <w:pPr>
              <w:contextualSpacing/>
              <w:jc w:val="center"/>
              <w:rPr>
                <w:color w:val="000000"/>
                <w:sz w:val="20"/>
                <w:szCs w:val="20"/>
              </w:rPr>
            </w:pPr>
            <w:r w:rsidRPr="001D704D">
              <w:rPr>
                <w:color w:val="000000"/>
                <w:sz w:val="20"/>
                <w:szCs w:val="20"/>
              </w:rPr>
              <w:t>J_2098</w:t>
            </w:r>
          </w:p>
        </w:tc>
        <w:tc>
          <w:tcPr>
            <w:tcW w:w="1221" w:type="dxa"/>
            <w:shd w:val="clear" w:color="auto" w:fill="auto"/>
            <w:tcMar>
              <w:left w:w="28" w:type="dxa"/>
              <w:right w:w="28" w:type="dxa"/>
            </w:tcMar>
            <w:vAlign w:val="center"/>
            <w:hideMark/>
          </w:tcPr>
          <w:p w14:paraId="6BDE438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48D0C790"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0C84CA8A" w14:textId="77777777" w:rsidR="00CA4E00" w:rsidRPr="001D704D" w:rsidRDefault="00CA4E00" w:rsidP="007C1BE3">
            <w:pPr>
              <w:contextualSpacing/>
              <w:jc w:val="center"/>
              <w:rPr>
                <w:color w:val="000000"/>
                <w:sz w:val="20"/>
                <w:szCs w:val="20"/>
              </w:rPr>
            </w:pPr>
            <w:r w:rsidRPr="001D704D">
              <w:rPr>
                <w:color w:val="000000"/>
                <w:sz w:val="20"/>
                <w:szCs w:val="20"/>
              </w:rPr>
              <w:t>1,072</w:t>
            </w:r>
          </w:p>
        </w:tc>
        <w:tc>
          <w:tcPr>
            <w:tcW w:w="1161" w:type="dxa"/>
            <w:shd w:val="clear" w:color="auto" w:fill="auto"/>
            <w:tcMar>
              <w:left w:w="28" w:type="dxa"/>
              <w:right w:w="28" w:type="dxa"/>
            </w:tcMar>
            <w:vAlign w:val="center"/>
            <w:hideMark/>
          </w:tcPr>
          <w:p w14:paraId="5D5AC0D6" w14:textId="77777777" w:rsidR="00CA4E00" w:rsidRPr="001D704D" w:rsidRDefault="00CA4E00" w:rsidP="007C1BE3">
            <w:pPr>
              <w:contextualSpacing/>
              <w:jc w:val="center"/>
              <w:rPr>
                <w:color w:val="000000"/>
                <w:sz w:val="20"/>
                <w:szCs w:val="20"/>
              </w:rPr>
            </w:pPr>
            <w:r w:rsidRPr="001D704D">
              <w:rPr>
                <w:color w:val="000000"/>
                <w:sz w:val="20"/>
                <w:szCs w:val="20"/>
              </w:rPr>
              <w:t>1,072</w:t>
            </w:r>
          </w:p>
        </w:tc>
      </w:tr>
      <w:tr w:rsidR="00CA4E00" w:rsidRPr="001D704D" w14:paraId="18FA3304" w14:textId="77777777" w:rsidTr="007C1BE3">
        <w:trPr>
          <w:trHeight w:val="20"/>
        </w:trPr>
        <w:tc>
          <w:tcPr>
            <w:tcW w:w="3818" w:type="dxa"/>
            <w:shd w:val="clear" w:color="auto" w:fill="auto"/>
            <w:tcMar>
              <w:left w:w="28" w:type="dxa"/>
              <w:right w:w="28" w:type="dxa"/>
            </w:tcMar>
            <w:vAlign w:val="center"/>
            <w:hideMark/>
          </w:tcPr>
          <w:p w14:paraId="31B90068"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ТП-56 с заменой силовых трансформаторов</w:t>
            </w:r>
          </w:p>
        </w:tc>
        <w:tc>
          <w:tcPr>
            <w:tcW w:w="1134" w:type="dxa"/>
            <w:shd w:val="clear" w:color="auto" w:fill="auto"/>
            <w:tcMar>
              <w:left w:w="28" w:type="dxa"/>
              <w:right w:w="28" w:type="dxa"/>
            </w:tcMar>
            <w:vAlign w:val="center"/>
            <w:hideMark/>
          </w:tcPr>
          <w:p w14:paraId="21515626" w14:textId="77777777" w:rsidR="00CA4E00" w:rsidRPr="001D704D" w:rsidRDefault="00CA4E00" w:rsidP="007C1BE3">
            <w:pPr>
              <w:contextualSpacing/>
              <w:jc w:val="center"/>
              <w:rPr>
                <w:color w:val="000000"/>
                <w:sz w:val="20"/>
                <w:szCs w:val="20"/>
              </w:rPr>
            </w:pPr>
            <w:r w:rsidRPr="001D704D">
              <w:rPr>
                <w:color w:val="000000"/>
                <w:sz w:val="20"/>
                <w:szCs w:val="20"/>
              </w:rPr>
              <w:t>J_2100</w:t>
            </w:r>
          </w:p>
        </w:tc>
        <w:tc>
          <w:tcPr>
            <w:tcW w:w="1221" w:type="dxa"/>
            <w:shd w:val="clear" w:color="auto" w:fill="auto"/>
            <w:tcMar>
              <w:left w:w="28" w:type="dxa"/>
              <w:right w:w="28" w:type="dxa"/>
            </w:tcMar>
            <w:vAlign w:val="center"/>
            <w:hideMark/>
          </w:tcPr>
          <w:p w14:paraId="4862A467"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0B49F0E4"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EAB1CC4" w14:textId="77777777" w:rsidR="00CA4E00" w:rsidRPr="001D704D" w:rsidRDefault="00CA4E00" w:rsidP="007C1BE3">
            <w:pPr>
              <w:contextualSpacing/>
              <w:jc w:val="center"/>
              <w:rPr>
                <w:color w:val="000000"/>
                <w:sz w:val="20"/>
                <w:szCs w:val="20"/>
              </w:rPr>
            </w:pPr>
            <w:r w:rsidRPr="001D704D">
              <w:rPr>
                <w:color w:val="000000"/>
                <w:sz w:val="20"/>
                <w:szCs w:val="20"/>
              </w:rPr>
              <w:t>1,072</w:t>
            </w:r>
          </w:p>
        </w:tc>
        <w:tc>
          <w:tcPr>
            <w:tcW w:w="1161" w:type="dxa"/>
            <w:shd w:val="clear" w:color="auto" w:fill="auto"/>
            <w:tcMar>
              <w:left w:w="28" w:type="dxa"/>
              <w:right w:w="28" w:type="dxa"/>
            </w:tcMar>
            <w:vAlign w:val="center"/>
            <w:hideMark/>
          </w:tcPr>
          <w:p w14:paraId="757B5F0C" w14:textId="77777777" w:rsidR="00CA4E00" w:rsidRPr="001D704D" w:rsidRDefault="00CA4E00" w:rsidP="007C1BE3">
            <w:pPr>
              <w:contextualSpacing/>
              <w:jc w:val="center"/>
              <w:rPr>
                <w:color w:val="000000"/>
                <w:sz w:val="20"/>
                <w:szCs w:val="20"/>
              </w:rPr>
            </w:pPr>
            <w:r w:rsidRPr="001D704D">
              <w:rPr>
                <w:color w:val="000000"/>
                <w:sz w:val="20"/>
                <w:szCs w:val="20"/>
              </w:rPr>
              <w:t>1,072</w:t>
            </w:r>
          </w:p>
        </w:tc>
      </w:tr>
      <w:tr w:rsidR="00CA4E00" w:rsidRPr="001D704D" w14:paraId="3CDB48D3" w14:textId="77777777" w:rsidTr="007C1BE3">
        <w:trPr>
          <w:trHeight w:val="20"/>
        </w:trPr>
        <w:tc>
          <w:tcPr>
            <w:tcW w:w="3818" w:type="dxa"/>
            <w:shd w:val="clear" w:color="auto" w:fill="auto"/>
            <w:tcMar>
              <w:left w:w="28" w:type="dxa"/>
              <w:right w:w="28" w:type="dxa"/>
            </w:tcMar>
            <w:vAlign w:val="center"/>
            <w:hideMark/>
          </w:tcPr>
          <w:p w14:paraId="5183EA68"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ТП-58 с заменой силовых трансформаторов</w:t>
            </w:r>
          </w:p>
        </w:tc>
        <w:tc>
          <w:tcPr>
            <w:tcW w:w="1134" w:type="dxa"/>
            <w:shd w:val="clear" w:color="000000" w:fill="FFFFFF"/>
            <w:tcMar>
              <w:left w:w="28" w:type="dxa"/>
              <w:right w:w="28" w:type="dxa"/>
            </w:tcMar>
            <w:vAlign w:val="center"/>
            <w:hideMark/>
          </w:tcPr>
          <w:p w14:paraId="4CC47C56" w14:textId="77777777" w:rsidR="00CA4E00" w:rsidRPr="001D704D" w:rsidRDefault="00CA4E00" w:rsidP="007C1BE3">
            <w:pPr>
              <w:contextualSpacing/>
              <w:jc w:val="center"/>
              <w:rPr>
                <w:color w:val="000000"/>
                <w:sz w:val="20"/>
                <w:szCs w:val="20"/>
              </w:rPr>
            </w:pPr>
            <w:r w:rsidRPr="001D704D">
              <w:rPr>
                <w:color w:val="000000"/>
                <w:sz w:val="20"/>
                <w:szCs w:val="20"/>
              </w:rPr>
              <w:t>J_2101</w:t>
            </w:r>
          </w:p>
        </w:tc>
        <w:tc>
          <w:tcPr>
            <w:tcW w:w="1221" w:type="dxa"/>
            <w:shd w:val="clear" w:color="000000" w:fill="FFFFFF"/>
            <w:tcMar>
              <w:left w:w="28" w:type="dxa"/>
              <w:right w:w="28" w:type="dxa"/>
            </w:tcMar>
            <w:vAlign w:val="center"/>
            <w:hideMark/>
          </w:tcPr>
          <w:p w14:paraId="28E2BFF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1DEA4C1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07578B4" w14:textId="77777777" w:rsidR="00CA4E00" w:rsidRPr="001D704D" w:rsidRDefault="00CA4E00" w:rsidP="007C1BE3">
            <w:pPr>
              <w:contextualSpacing/>
              <w:jc w:val="center"/>
              <w:rPr>
                <w:color w:val="000000"/>
                <w:sz w:val="20"/>
                <w:szCs w:val="20"/>
              </w:rPr>
            </w:pPr>
            <w:r w:rsidRPr="001D704D">
              <w:rPr>
                <w:color w:val="000000"/>
                <w:sz w:val="20"/>
                <w:szCs w:val="20"/>
              </w:rPr>
              <w:t>1,072</w:t>
            </w:r>
          </w:p>
        </w:tc>
        <w:tc>
          <w:tcPr>
            <w:tcW w:w="1161" w:type="dxa"/>
            <w:shd w:val="clear" w:color="auto" w:fill="auto"/>
            <w:tcMar>
              <w:left w:w="28" w:type="dxa"/>
              <w:right w:w="28" w:type="dxa"/>
            </w:tcMar>
            <w:vAlign w:val="center"/>
            <w:hideMark/>
          </w:tcPr>
          <w:p w14:paraId="75A45845" w14:textId="77777777" w:rsidR="00CA4E00" w:rsidRPr="001D704D" w:rsidRDefault="00CA4E00" w:rsidP="007C1BE3">
            <w:pPr>
              <w:contextualSpacing/>
              <w:jc w:val="center"/>
              <w:rPr>
                <w:color w:val="000000"/>
                <w:sz w:val="20"/>
                <w:szCs w:val="20"/>
              </w:rPr>
            </w:pPr>
            <w:r w:rsidRPr="001D704D">
              <w:rPr>
                <w:color w:val="000000"/>
                <w:sz w:val="20"/>
                <w:szCs w:val="20"/>
              </w:rPr>
              <w:t>1,072</w:t>
            </w:r>
          </w:p>
        </w:tc>
      </w:tr>
      <w:tr w:rsidR="00CA4E00" w:rsidRPr="001D704D" w14:paraId="7C00F208" w14:textId="77777777" w:rsidTr="007C1BE3">
        <w:trPr>
          <w:trHeight w:val="20"/>
        </w:trPr>
        <w:tc>
          <w:tcPr>
            <w:tcW w:w="3818" w:type="dxa"/>
            <w:shd w:val="clear" w:color="auto" w:fill="auto"/>
            <w:tcMar>
              <w:left w:w="28" w:type="dxa"/>
              <w:right w:w="28" w:type="dxa"/>
            </w:tcMar>
            <w:vAlign w:val="center"/>
            <w:hideMark/>
          </w:tcPr>
          <w:p w14:paraId="4385A6EF"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ТП-76 с заменой силовых трансформаторов</w:t>
            </w:r>
          </w:p>
        </w:tc>
        <w:tc>
          <w:tcPr>
            <w:tcW w:w="1134" w:type="dxa"/>
            <w:shd w:val="clear" w:color="000000" w:fill="FFFFFF"/>
            <w:tcMar>
              <w:left w:w="28" w:type="dxa"/>
              <w:right w:w="28" w:type="dxa"/>
            </w:tcMar>
            <w:vAlign w:val="center"/>
            <w:hideMark/>
          </w:tcPr>
          <w:p w14:paraId="79620852" w14:textId="77777777" w:rsidR="00CA4E00" w:rsidRPr="001D704D" w:rsidRDefault="00CA4E00" w:rsidP="007C1BE3">
            <w:pPr>
              <w:contextualSpacing/>
              <w:jc w:val="center"/>
              <w:rPr>
                <w:color w:val="000000"/>
                <w:sz w:val="20"/>
                <w:szCs w:val="20"/>
              </w:rPr>
            </w:pPr>
            <w:r w:rsidRPr="001D704D">
              <w:rPr>
                <w:color w:val="000000"/>
                <w:sz w:val="20"/>
                <w:szCs w:val="20"/>
              </w:rPr>
              <w:t>J_2108</w:t>
            </w:r>
          </w:p>
        </w:tc>
        <w:tc>
          <w:tcPr>
            <w:tcW w:w="1221" w:type="dxa"/>
            <w:shd w:val="clear" w:color="000000" w:fill="FFFFFF"/>
            <w:tcMar>
              <w:left w:w="28" w:type="dxa"/>
              <w:right w:w="28" w:type="dxa"/>
            </w:tcMar>
            <w:vAlign w:val="center"/>
            <w:hideMark/>
          </w:tcPr>
          <w:p w14:paraId="40E62867"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58A8BF9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5CCA412B" w14:textId="77777777" w:rsidR="00CA4E00" w:rsidRPr="001D704D" w:rsidRDefault="00CA4E00" w:rsidP="007C1BE3">
            <w:pPr>
              <w:contextualSpacing/>
              <w:jc w:val="center"/>
              <w:rPr>
                <w:color w:val="000000"/>
                <w:sz w:val="20"/>
                <w:szCs w:val="20"/>
              </w:rPr>
            </w:pPr>
            <w:r w:rsidRPr="001D704D">
              <w:rPr>
                <w:color w:val="000000"/>
                <w:sz w:val="20"/>
                <w:szCs w:val="20"/>
              </w:rPr>
              <w:t>1,072</w:t>
            </w:r>
          </w:p>
        </w:tc>
        <w:tc>
          <w:tcPr>
            <w:tcW w:w="1161" w:type="dxa"/>
            <w:shd w:val="clear" w:color="auto" w:fill="auto"/>
            <w:tcMar>
              <w:left w:w="28" w:type="dxa"/>
              <w:right w:w="28" w:type="dxa"/>
            </w:tcMar>
            <w:vAlign w:val="center"/>
            <w:hideMark/>
          </w:tcPr>
          <w:p w14:paraId="5632F57F" w14:textId="77777777" w:rsidR="00CA4E00" w:rsidRPr="001D704D" w:rsidRDefault="00CA4E00" w:rsidP="007C1BE3">
            <w:pPr>
              <w:contextualSpacing/>
              <w:jc w:val="center"/>
              <w:rPr>
                <w:color w:val="000000"/>
                <w:sz w:val="20"/>
                <w:szCs w:val="20"/>
              </w:rPr>
            </w:pPr>
            <w:r w:rsidRPr="001D704D">
              <w:rPr>
                <w:color w:val="000000"/>
                <w:sz w:val="20"/>
                <w:szCs w:val="20"/>
              </w:rPr>
              <w:t>1,072</w:t>
            </w:r>
          </w:p>
        </w:tc>
      </w:tr>
      <w:tr w:rsidR="00CA4E00" w:rsidRPr="001D704D" w14:paraId="0AC2FA71" w14:textId="77777777" w:rsidTr="007C1BE3">
        <w:trPr>
          <w:trHeight w:val="20"/>
        </w:trPr>
        <w:tc>
          <w:tcPr>
            <w:tcW w:w="3818" w:type="dxa"/>
            <w:shd w:val="clear" w:color="auto" w:fill="auto"/>
            <w:tcMar>
              <w:left w:w="28" w:type="dxa"/>
              <w:right w:w="28" w:type="dxa"/>
            </w:tcMar>
            <w:vAlign w:val="center"/>
            <w:hideMark/>
          </w:tcPr>
          <w:p w14:paraId="4B52287F"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КУ п/ст "Октябрьская" с заменой силовых трансформаторов</w:t>
            </w:r>
          </w:p>
        </w:tc>
        <w:tc>
          <w:tcPr>
            <w:tcW w:w="1134" w:type="dxa"/>
            <w:shd w:val="clear" w:color="000000" w:fill="FFFFFF"/>
            <w:tcMar>
              <w:left w:w="28" w:type="dxa"/>
              <w:right w:w="28" w:type="dxa"/>
            </w:tcMar>
            <w:vAlign w:val="center"/>
            <w:hideMark/>
          </w:tcPr>
          <w:p w14:paraId="29E87943" w14:textId="77777777" w:rsidR="00CA4E00" w:rsidRPr="001D704D" w:rsidRDefault="00CA4E00" w:rsidP="007C1BE3">
            <w:pPr>
              <w:contextualSpacing/>
              <w:jc w:val="center"/>
              <w:rPr>
                <w:color w:val="000000"/>
                <w:sz w:val="20"/>
                <w:szCs w:val="20"/>
              </w:rPr>
            </w:pPr>
            <w:r w:rsidRPr="001D704D">
              <w:rPr>
                <w:color w:val="000000"/>
                <w:sz w:val="20"/>
                <w:szCs w:val="20"/>
              </w:rPr>
              <w:t>J_2116</w:t>
            </w:r>
          </w:p>
        </w:tc>
        <w:tc>
          <w:tcPr>
            <w:tcW w:w="1221" w:type="dxa"/>
            <w:shd w:val="clear" w:color="000000" w:fill="FFFFFF"/>
            <w:tcMar>
              <w:left w:w="28" w:type="dxa"/>
              <w:right w:w="28" w:type="dxa"/>
            </w:tcMar>
            <w:vAlign w:val="center"/>
            <w:hideMark/>
          </w:tcPr>
          <w:p w14:paraId="5680D31C" w14:textId="77777777" w:rsidR="00CA4E00" w:rsidRPr="001D704D" w:rsidRDefault="00CA4E00" w:rsidP="007C1BE3">
            <w:pPr>
              <w:contextualSpacing/>
              <w:jc w:val="center"/>
              <w:rPr>
                <w:color w:val="000000"/>
                <w:sz w:val="20"/>
                <w:szCs w:val="20"/>
              </w:rPr>
            </w:pPr>
            <w:r w:rsidRPr="001D704D">
              <w:rPr>
                <w:color w:val="000000"/>
                <w:sz w:val="20"/>
                <w:szCs w:val="20"/>
              </w:rPr>
              <w:t>0,787</w:t>
            </w:r>
          </w:p>
        </w:tc>
        <w:tc>
          <w:tcPr>
            <w:tcW w:w="1161" w:type="dxa"/>
            <w:shd w:val="clear" w:color="000000" w:fill="FFFFFF"/>
            <w:tcMar>
              <w:left w:w="28" w:type="dxa"/>
              <w:right w:w="28" w:type="dxa"/>
            </w:tcMar>
            <w:vAlign w:val="center"/>
            <w:hideMark/>
          </w:tcPr>
          <w:p w14:paraId="272FB5DC" w14:textId="77777777" w:rsidR="00CA4E00" w:rsidRPr="001D704D" w:rsidRDefault="00CA4E00" w:rsidP="007C1BE3">
            <w:pPr>
              <w:contextualSpacing/>
              <w:jc w:val="center"/>
              <w:rPr>
                <w:color w:val="000000"/>
                <w:sz w:val="20"/>
                <w:szCs w:val="20"/>
              </w:rPr>
            </w:pPr>
            <w:r w:rsidRPr="001D704D">
              <w:rPr>
                <w:color w:val="000000"/>
                <w:sz w:val="20"/>
                <w:szCs w:val="20"/>
              </w:rPr>
              <w:t>0,787</w:t>
            </w:r>
          </w:p>
        </w:tc>
        <w:tc>
          <w:tcPr>
            <w:tcW w:w="1045" w:type="dxa"/>
            <w:shd w:val="clear" w:color="auto" w:fill="auto"/>
            <w:tcMar>
              <w:left w:w="28" w:type="dxa"/>
              <w:right w:w="28" w:type="dxa"/>
            </w:tcMar>
            <w:vAlign w:val="center"/>
            <w:hideMark/>
          </w:tcPr>
          <w:p w14:paraId="6C6086D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4E220913"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483A2A77" w14:textId="77777777" w:rsidTr="007C1BE3">
        <w:trPr>
          <w:trHeight w:val="20"/>
        </w:trPr>
        <w:tc>
          <w:tcPr>
            <w:tcW w:w="3818" w:type="dxa"/>
            <w:shd w:val="clear" w:color="auto" w:fill="auto"/>
            <w:tcMar>
              <w:left w:w="28" w:type="dxa"/>
              <w:right w:w="28" w:type="dxa"/>
            </w:tcMar>
            <w:vAlign w:val="center"/>
            <w:hideMark/>
          </w:tcPr>
          <w:p w14:paraId="750E8109"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ОРУ-35кВ п/ст " 35/10 Октябрьская"</w:t>
            </w:r>
          </w:p>
        </w:tc>
        <w:tc>
          <w:tcPr>
            <w:tcW w:w="1134" w:type="dxa"/>
            <w:shd w:val="clear" w:color="000000" w:fill="FFFFFF"/>
            <w:tcMar>
              <w:left w:w="28" w:type="dxa"/>
              <w:right w:w="28" w:type="dxa"/>
            </w:tcMar>
            <w:vAlign w:val="center"/>
            <w:hideMark/>
          </w:tcPr>
          <w:p w14:paraId="48793B1E" w14:textId="77777777" w:rsidR="00CA4E00" w:rsidRPr="001D704D" w:rsidRDefault="00CA4E00" w:rsidP="007C1BE3">
            <w:pPr>
              <w:contextualSpacing/>
              <w:jc w:val="center"/>
              <w:rPr>
                <w:color w:val="000000"/>
                <w:sz w:val="20"/>
                <w:szCs w:val="20"/>
              </w:rPr>
            </w:pPr>
            <w:r w:rsidRPr="001D704D">
              <w:rPr>
                <w:color w:val="000000"/>
                <w:sz w:val="20"/>
                <w:szCs w:val="20"/>
              </w:rPr>
              <w:t>J_2117</w:t>
            </w:r>
          </w:p>
        </w:tc>
        <w:tc>
          <w:tcPr>
            <w:tcW w:w="1221" w:type="dxa"/>
            <w:shd w:val="clear" w:color="000000" w:fill="FFFFFF"/>
            <w:tcMar>
              <w:left w:w="28" w:type="dxa"/>
              <w:right w:w="28" w:type="dxa"/>
            </w:tcMar>
            <w:vAlign w:val="center"/>
            <w:hideMark/>
          </w:tcPr>
          <w:p w14:paraId="6DDDC9AF" w14:textId="77777777" w:rsidR="00CA4E00" w:rsidRPr="001D704D" w:rsidRDefault="00CA4E00" w:rsidP="007C1BE3">
            <w:pPr>
              <w:contextualSpacing/>
              <w:jc w:val="center"/>
              <w:rPr>
                <w:color w:val="000000"/>
                <w:sz w:val="20"/>
                <w:szCs w:val="20"/>
              </w:rPr>
            </w:pPr>
            <w:r w:rsidRPr="001D704D">
              <w:rPr>
                <w:color w:val="000000"/>
                <w:sz w:val="20"/>
                <w:szCs w:val="20"/>
              </w:rPr>
              <w:t>1,250</w:t>
            </w:r>
          </w:p>
        </w:tc>
        <w:tc>
          <w:tcPr>
            <w:tcW w:w="1161" w:type="dxa"/>
            <w:shd w:val="clear" w:color="000000" w:fill="FFFFFF"/>
            <w:tcMar>
              <w:left w:w="28" w:type="dxa"/>
              <w:right w:w="28" w:type="dxa"/>
            </w:tcMar>
            <w:vAlign w:val="center"/>
            <w:hideMark/>
          </w:tcPr>
          <w:p w14:paraId="708F2BF8" w14:textId="77777777" w:rsidR="00CA4E00" w:rsidRPr="001D704D" w:rsidRDefault="00CA4E00" w:rsidP="007C1BE3">
            <w:pPr>
              <w:contextualSpacing/>
              <w:jc w:val="center"/>
              <w:rPr>
                <w:color w:val="000000"/>
                <w:sz w:val="20"/>
                <w:szCs w:val="20"/>
              </w:rPr>
            </w:pPr>
            <w:r w:rsidRPr="001D704D">
              <w:rPr>
                <w:color w:val="000000"/>
                <w:sz w:val="20"/>
                <w:szCs w:val="20"/>
              </w:rPr>
              <w:t>1,250</w:t>
            </w:r>
          </w:p>
        </w:tc>
        <w:tc>
          <w:tcPr>
            <w:tcW w:w="1045" w:type="dxa"/>
            <w:shd w:val="clear" w:color="auto" w:fill="auto"/>
            <w:tcMar>
              <w:left w:w="28" w:type="dxa"/>
              <w:right w:w="28" w:type="dxa"/>
            </w:tcMar>
            <w:vAlign w:val="center"/>
            <w:hideMark/>
          </w:tcPr>
          <w:p w14:paraId="3F96AA6D"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214EFA4"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3373E0EB" w14:textId="77777777" w:rsidTr="007C1BE3">
        <w:trPr>
          <w:trHeight w:val="20"/>
        </w:trPr>
        <w:tc>
          <w:tcPr>
            <w:tcW w:w="3818" w:type="dxa"/>
            <w:shd w:val="clear" w:color="auto" w:fill="auto"/>
            <w:tcMar>
              <w:left w:w="28" w:type="dxa"/>
              <w:right w:w="28" w:type="dxa"/>
            </w:tcMar>
            <w:vAlign w:val="center"/>
            <w:hideMark/>
          </w:tcPr>
          <w:p w14:paraId="7A7BE06F"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ПС 110/6 кВ Химзаводская (2 этап)</w:t>
            </w:r>
          </w:p>
        </w:tc>
        <w:tc>
          <w:tcPr>
            <w:tcW w:w="1134" w:type="dxa"/>
            <w:shd w:val="clear" w:color="000000" w:fill="FFFFFF"/>
            <w:tcMar>
              <w:left w:w="28" w:type="dxa"/>
              <w:right w:w="28" w:type="dxa"/>
            </w:tcMar>
            <w:vAlign w:val="center"/>
            <w:hideMark/>
          </w:tcPr>
          <w:p w14:paraId="7D5DEDEB" w14:textId="77777777" w:rsidR="00CA4E00" w:rsidRPr="001D704D" w:rsidRDefault="00CA4E00" w:rsidP="007C1BE3">
            <w:pPr>
              <w:contextualSpacing/>
              <w:jc w:val="center"/>
              <w:rPr>
                <w:color w:val="000000"/>
                <w:sz w:val="20"/>
                <w:szCs w:val="20"/>
              </w:rPr>
            </w:pPr>
            <w:r w:rsidRPr="001D704D">
              <w:rPr>
                <w:color w:val="000000"/>
                <w:sz w:val="20"/>
                <w:szCs w:val="20"/>
              </w:rPr>
              <w:t>J_2124-2</w:t>
            </w:r>
          </w:p>
        </w:tc>
        <w:tc>
          <w:tcPr>
            <w:tcW w:w="1221" w:type="dxa"/>
            <w:shd w:val="clear" w:color="000000" w:fill="FFFFFF"/>
            <w:tcMar>
              <w:left w:w="28" w:type="dxa"/>
              <w:right w:w="28" w:type="dxa"/>
            </w:tcMar>
            <w:vAlign w:val="center"/>
            <w:hideMark/>
          </w:tcPr>
          <w:p w14:paraId="177D4A4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3C97740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94A7859" w14:textId="77777777" w:rsidR="00CA4E00" w:rsidRPr="001D704D" w:rsidRDefault="00CA4E00" w:rsidP="007C1BE3">
            <w:pPr>
              <w:contextualSpacing/>
              <w:jc w:val="center"/>
              <w:rPr>
                <w:color w:val="000000"/>
                <w:sz w:val="20"/>
                <w:szCs w:val="20"/>
              </w:rPr>
            </w:pPr>
            <w:r w:rsidRPr="001D704D">
              <w:rPr>
                <w:color w:val="000000"/>
                <w:sz w:val="20"/>
                <w:szCs w:val="20"/>
              </w:rPr>
              <w:t>76,683</w:t>
            </w:r>
          </w:p>
        </w:tc>
        <w:tc>
          <w:tcPr>
            <w:tcW w:w="1161" w:type="dxa"/>
            <w:shd w:val="clear" w:color="auto" w:fill="auto"/>
            <w:tcMar>
              <w:left w:w="28" w:type="dxa"/>
              <w:right w:w="28" w:type="dxa"/>
            </w:tcMar>
            <w:vAlign w:val="center"/>
            <w:hideMark/>
          </w:tcPr>
          <w:p w14:paraId="58F7BF54"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30808AB1" w14:textId="77777777" w:rsidTr="007C1BE3">
        <w:trPr>
          <w:trHeight w:val="20"/>
        </w:trPr>
        <w:tc>
          <w:tcPr>
            <w:tcW w:w="3818" w:type="dxa"/>
            <w:shd w:val="clear" w:color="auto" w:fill="auto"/>
            <w:tcMar>
              <w:left w:w="28" w:type="dxa"/>
              <w:right w:w="28" w:type="dxa"/>
            </w:tcMar>
            <w:vAlign w:val="center"/>
            <w:hideMark/>
          </w:tcPr>
          <w:p w14:paraId="7F886452"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п/ст Октябрьская с полной заменой обору</w:t>
            </w:r>
            <w:r>
              <w:rPr>
                <w:color w:val="000000"/>
                <w:sz w:val="20"/>
                <w:szCs w:val="20"/>
              </w:rPr>
              <w:t>-</w:t>
            </w:r>
            <w:r w:rsidRPr="001D704D">
              <w:rPr>
                <w:color w:val="000000"/>
                <w:sz w:val="20"/>
                <w:szCs w:val="20"/>
              </w:rPr>
              <w:t>дования КУ, перевод питания собст</w:t>
            </w:r>
            <w:r>
              <w:rPr>
                <w:color w:val="000000"/>
                <w:sz w:val="20"/>
                <w:szCs w:val="20"/>
              </w:rPr>
              <w:t>-</w:t>
            </w:r>
            <w:r w:rsidRPr="001D704D">
              <w:rPr>
                <w:color w:val="000000"/>
                <w:sz w:val="20"/>
                <w:szCs w:val="20"/>
              </w:rPr>
              <w:t>венных нужд ОДС на ТСН-35/0,4кВ (с заменой ТСН35/0,4 100кВА на ТСН35/0,4 160кВА)</w:t>
            </w:r>
          </w:p>
        </w:tc>
        <w:tc>
          <w:tcPr>
            <w:tcW w:w="1134" w:type="dxa"/>
            <w:shd w:val="clear" w:color="000000" w:fill="FFFFFF"/>
            <w:tcMar>
              <w:left w:w="28" w:type="dxa"/>
              <w:right w:w="28" w:type="dxa"/>
            </w:tcMar>
            <w:vAlign w:val="center"/>
            <w:hideMark/>
          </w:tcPr>
          <w:p w14:paraId="2E7D8C89" w14:textId="77777777" w:rsidR="00CA4E00" w:rsidRPr="001D704D" w:rsidRDefault="00CA4E00" w:rsidP="007C1BE3">
            <w:pPr>
              <w:contextualSpacing/>
              <w:jc w:val="center"/>
              <w:rPr>
                <w:color w:val="000000"/>
                <w:sz w:val="20"/>
                <w:szCs w:val="20"/>
              </w:rPr>
            </w:pPr>
            <w:r w:rsidRPr="001D704D">
              <w:rPr>
                <w:color w:val="000000"/>
                <w:sz w:val="20"/>
                <w:szCs w:val="20"/>
              </w:rPr>
              <w:t>K_2343</w:t>
            </w:r>
          </w:p>
        </w:tc>
        <w:tc>
          <w:tcPr>
            <w:tcW w:w="1221" w:type="dxa"/>
            <w:shd w:val="clear" w:color="000000" w:fill="FFFFFF"/>
            <w:tcMar>
              <w:left w:w="28" w:type="dxa"/>
              <w:right w:w="28" w:type="dxa"/>
            </w:tcMar>
            <w:vAlign w:val="center"/>
            <w:hideMark/>
          </w:tcPr>
          <w:p w14:paraId="2185293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C8B7E8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5E81961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2C68187F" w14:textId="77777777" w:rsidR="00CA4E00" w:rsidRPr="001D704D" w:rsidRDefault="00CA4E00" w:rsidP="007C1BE3">
            <w:pPr>
              <w:contextualSpacing/>
              <w:jc w:val="center"/>
              <w:rPr>
                <w:color w:val="000000"/>
                <w:sz w:val="20"/>
                <w:szCs w:val="20"/>
              </w:rPr>
            </w:pPr>
            <w:r w:rsidRPr="001D704D">
              <w:rPr>
                <w:color w:val="000000"/>
                <w:sz w:val="20"/>
                <w:szCs w:val="20"/>
              </w:rPr>
              <w:t>5,863</w:t>
            </w:r>
          </w:p>
        </w:tc>
      </w:tr>
      <w:tr w:rsidR="00CA4E00" w:rsidRPr="001D704D" w14:paraId="3A83289A" w14:textId="77777777" w:rsidTr="007C1BE3">
        <w:trPr>
          <w:trHeight w:val="20"/>
        </w:trPr>
        <w:tc>
          <w:tcPr>
            <w:tcW w:w="3818" w:type="dxa"/>
            <w:shd w:val="clear" w:color="auto" w:fill="auto"/>
            <w:tcMar>
              <w:left w:w="28" w:type="dxa"/>
              <w:right w:w="28" w:type="dxa"/>
            </w:tcMar>
            <w:vAlign w:val="center"/>
            <w:hideMark/>
          </w:tcPr>
          <w:p w14:paraId="4E5577E0" w14:textId="77777777" w:rsidR="00CA4E00" w:rsidRPr="001D704D" w:rsidRDefault="00CA4E00" w:rsidP="007C1BE3">
            <w:pPr>
              <w:contextualSpacing/>
              <w:rPr>
                <w:color w:val="000000"/>
                <w:sz w:val="20"/>
                <w:szCs w:val="20"/>
              </w:rPr>
            </w:pPr>
            <w:r w:rsidRPr="001D704D">
              <w:rPr>
                <w:color w:val="000000"/>
                <w:sz w:val="20"/>
                <w:szCs w:val="20"/>
              </w:rPr>
              <w:t>Установка системы телемеханики на ПС Строммаш</w:t>
            </w:r>
          </w:p>
        </w:tc>
        <w:tc>
          <w:tcPr>
            <w:tcW w:w="1134" w:type="dxa"/>
            <w:shd w:val="clear" w:color="000000" w:fill="FFFFFF"/>
            <w:tcMar>
              <w:left w:w="28" w:type="dxa"/>
              <w:right w:w="28" w:type="dxa"/>
            </w:tcMar>
            <w:vAlign w:val="center"/>
            <w:hideMark/>
          </w:tcPr>
          <w:p w14:paraId="3FE4A278" w14:textId="77777777" w:rsidR="00CA4E00" w:rsidRPr="001D704D" w:rsidRDefault="00CA4E00" w:rsidP="007C1BE3">
            <w:pPr>
              <w:contextualSpacing/>
              <w:jc w:val="center"/>
              <w:rPr>
                <w:color w:val="000000"/>
                <w:sz w:val="20"/>
                <w:szCs w:val="20"/>
              </w:rPr>
            </w:pPr>
            <w:r w:rsidRPr="001D704D">
              <w:rPr>
                <w:color w:val="000000"/>
                <w:sz w:val="20"/>
                <w:szCs w:val="20"/>
              </w:rPr>
              <w:t>J_2167</w:t>
            </w:r>
          </w:p>
        </w:tc>
        <w:tc>
          <w:tcPr>
            <w:tcW w:w="1221" w:type="dxa"/>
            <w:shd w:val="clear" w:color="000000" w:fill="FFFFFF"/>
            <w:tcMar>
              <w:left w:w="28" w:type="dxa"/>
              <w:right w:w="28" w:type="dxa"/>
            </w:tcMar>
            <w:vAlign w:val="center"/>
            <w:hideMark/>
          </w:tcPr>
          <w:p w14:paraId="4139A41E" w14:textId="77777777" w:rsidR="00CA4E00" w:rsidRPr="001D704D" w:rsidRDefault="00CA4E00" w:rsidP="007C1BE3">
            <w:pPr>
              <w:contextualSpacing/>
              <w:jc w:val="center"/>
              <w:rPr>
                <w:color w:val="000000"/>
                <w:sz w:val="20"/>
                <w:szCs w:val="20"/>
              </w:rPr>
            </w:pPr>
            <w:r w:rsidRPr="001D704D">
              <w:rPr>
                <w:color w:val="000000"/>
                <w:sz w:val="20"/>
                <w:szCs w:val="20"/>
              </w:rPr>
              <w:t>6,008</w:t>
            </w:r>
          </w:p>
        </w:tc>
        <w:tc>
          <w:tcPr>
            <w:tcW w:w="1161" w:type="dxa"/>
            <w:shd w:val="clear" w:color="000000" w:fill="FFFFFF"/>
            <w:tcMar>
              <w:left w:w="28" w:type="dxa"/>
              <w:right w:w="28" w:type="dxa"/>
            </w:tcMar>
            <w:vAlign w:val="center"/>
            <w:hideMark/>
          </w:tcPr>
          <w:p w14:paraId="5B59FA86" w14:textId="77777777" w:rsidR="00CA4E00" w:rsidRPr="001D704D" w:rsidRDefault="00CA4E00" w:rsidP="007C1BE3">
            <w:pPr>
              <w:contextualSpacing/>
              <w:jc w:val="center"/>
              <w:rPr>
                <w:color w:val="000000"/>
                <w:sz w:val="20"/>
                <w:szCs w:val="20"/>
              </w:rPr>
            </w:pPr>
            <w:r w:rsidRPr="001D704D">
              <w:rPr>
                <w:color w:val="000000"/>
                <w:sz w:val="20"/>
                <w:szCs w:val="20"/>
              </w:rPr>
              <w:t>6,008</w:t>
            </w:r>
          </w:p>
        </w:tc>
        <w:tc>
          <w:tcPr>
            <w:tcW w:w="1045" w:type="dxa"/>
            <w:shd w:val="clear" w:color="auto" w:fill="auto"/>
            <w:tcMar>
              <w:left w:w="28" w:type="dxa"/>
              <w:right w:w="28" w:type="dxa"/>
            </w:tcMar>
            <w:vAlign w:val="center"/>
            <w:hideMark/>
          </w:tcPr>
          <w:p w14:paraId="25ECC88A"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07D61227"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085CC4A4" w14:textId="77777777" w:rsidTr="007C1BE3">
        <w:trPr>
          <w:trHeight w:val="20"/>
        </w:trPr>
        <w:tc>
          <w:tcPr>
            <w:tcW w:w="3818" w:type="dxa"/>
            <w:shd w:val="clear" w:color="auto" w:fill="auto"/>
            <w:tcMar>
              <w:left w:w="28" w:type="dxa"/>
              <w:right w:w="28" w:type="dxa"/>
            </w:tcMar>
            <w:vAlign w:val="center"/>
            <w:hideMark/>
          </w:tcPr>
          <w:p w14:paraId="54B96BE5" w14:textId="77777777" w:rsidR="00CA4E00" w:rsidRPr="001D704D" w:rsidRDefault="00CA4E00" w:rsidP="007C1BE3">
            <w:pPr>
              <w:contextualSpacing/>
              <w:rPr>
                <w:color w:val="000000"/>
                <w:sz w:val="20"/>
                <w:szCs w:val="20"/>
              </w:rPr>
            </w:pPr>
            <w:r w:rsidRPr="001D704D">
              <w:rPr>
                <w:color w:val="000000"/>
                <w:sz w:val="20"/>
                <w:szCs w:val="20"/>
              </w:rPr>
              <w:t>Установка системы телемеханики на ПС ПТФ</w:t>
            </w:r>
          </w:p>
        </w:tc>
        <w:tc>
          <w:tcPr>
            <w:tcW w:w="1134" w:type="dxa"/>
            <w:shd w:val="clear" w:color="000000" w:fill="FFFFFF"/>
            <w:tcMar>
              <w:left w:w="28" w:type="dxa"/>
              <w:right w:w="28" w:type="dxa"/>
            </w:tcMar>
            <w:vAlign w:val="center"/>
            <w:hideMark/>
          </w:tcPr>
          <w:p w14:paraId="686D02C3" w14:textId="77777777" w:rsidR="00CA4E00" w:rsidRPr="001D704D" w:rsidRDefault="00CA4E00" w:rsidP="007C1BE3">
            <w:pPr>
              <w:contextualSpacing/>
              <w:jc w:val="center"/>
              <w:rPr>
                <w:color w:val="000000"/>
                <w:sz w:val="20"/>
                <w:szCs w:val="20"/>
              </w:rPr>
            </w:pPr>
            <w:r w:rsidRPr="001D704D">
              <w:rPr>
                <w:color w:val="000000"/>
                <w:sz w:val="20"/>
                <w:szCs w:val="20"/>
              </w:rPr>
              <w:t>J_2168</w:t>
            </w:r>
          </w:p>
        </w:tc>
        <w:tc>
          <w:tcPr>
            <w:tcW w:w="1221" w:type="dxa"/>
            <w:shd w:val="clear" w:color="000000" w:fill="FFFFFF"/>
            <w:tcMar>
              <w:left w:w="28" w:type="dxa"/>
              <w:right w:w="28" w:type="dxa"/>
            </w:tcMar>
            <w:vAlign w:val="center"/>
            <w:hideMark/>
          </w:tcPr>
          <w:p w14:paraId="390FD320" w14:textId="77777777" w:rsidR="00CA4E00" w:rsidRPr="001D704D" w:rsidRDefault="00CA4E00" w:rsidP="007C1BE3">
            <w:pPr>
              <w:contextualSpacing/>
              <w:jc w:val="center"/>
              <w:rPr>
                <w:color w:val="000000"/>
                <w:sz w:val="20"/>
                <w:szCs w:val="20"/>
              </w:rPr>
            </w:pPr>
            <w:r w:rsidRPr="001D704D">
              <w:rPr>
                <w:color w:val="000000"/>
                <w:sz w:val="20"/>
                <w:szCs w:val="20"/>
              </w:rPr>
              <w:t>6,008</w:t>
            </w:r>
          </w:p>
        </w:tc>
        <w:tc>
          <w:tcPr>
            <w:tcW w:w="1161" w:type="dxa"/>
            <w:shd w:val="clear" w:color="000000" w:fill="FFFFFF"/>
            <w:tcMar>
              <w:left w:w="28" w:type="dxa"/>
              <w:right w:w="28" w:type="dxa"/>
            </w:tcMar>
            <w:vAlign w:val="center"/>
            <w:hideMark/>
          </w:tcPr>
          <w:p w14:paraId="2F2335C3" w14:textId="77777777" w:rsidR="00CA4E00" w:rsidRPr="001D704D" w:rsidRDefault="00CA4E00" w:rsidP="007C1BE3">
            <w:pPr>
              <w:contextualSpacing/>
              <w:jc w:val="center"/>
              <w:rPr>
                <w:color w:val="000000"/>
                <w:sz w:val="20"/>
                <w:szCs w:val="20"/>
              </w:rPr>
            </w:pPr>
            <w:r w:rsidRPr="001D704D">
              <w:rPr>
                <w:color w:val="000000"/>
                <w:sz w:val="20"/>
                <w:szCs w:val="20"/>
              </w:rPr>
              <w:t>6,008</w:t>
            </w:r>
          </w:p>
        </w:tc>
        <w:tc>
          <w:tcPr>
            <w:tcW w:w="1045" w:type="dxa"/>
            <w:shd w:val="clear" w:color="auto" w:fill="auto"/>
            <w:tcMar>
              <w:left w:w="28" w:type="dxa"/>
              <w:right w:w="28" w:type="dxa"/>
            </w:tcMar>
            <w:vAlign w:val="center"/>
            <w:hideMark/>
          </w:tcPr>
          <w:p w14:paraId="74D24A1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42711C70"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5BB39DA1" w14:textId="77777777" w:rsidTr="007C1BE3">
        <w:trPr>
          <w:trHeight w:val="20"/>
        </w:trPr>
        <w:tc>
          <w:tcPr>
            <w:tcW w:w="3818" w:type="dxa"/>
            <w:shd w:val="clear" w:color="auto" w:fill="auto"/>
            <w:tcMar>
              <w:left w:w="28" w:type="dxa"/>
              <w:right w:w="28" w:type="dxa"/>
            </w:tcMar>
            <w:vAlign w:val="center"/>
            <w:hideMark/>
          </w:tcPr>
          <w:p w14:paraId="69F073C9" w14:textId="77777777" w:rsidR="00CA4E00" w:rsidRPr="001D704D" w:rsidRDefault="00CA4E00" w:rsidP="007C1BE3">
            <w:pPr>
              <w:contextualSpacing/>
              <w:rPr>
                <w:color w:val="000000"/>
                <w:sz w:val="20"/>
                <w:szCs w:val="20"/>
              </w:rPr>
            </w:pPr>
            <w:r w:rsidRPr="001D704D">
              <w:rPr>
                <w:color w:val="000000"/>
                <w:sz w:val="20"/>
                <w:szCs w:val="20"/>
              </w:rPr>
              <w:t>Установка системы телемеханики на ПС Западная</w:t>
            </w:r>
          </w:p>
        </w:tc>
        <w:tc>
          <w:tcPr>
            <w:tcW w:w="1134" w:type="dxa"/>
            <w:shd w:val="clear" w:color="000000" w:fill="FFFFFF"/>
            <w:tcMar>
              <w:left w:w="28" w:type="dxa"/>
              <w:right w:w="28" w:type="dxa"/>
            </w:tcMar>
            <w:vAlign w:val="center"/>
            <w:hideMark/>
          </w:tcPr>
          <w:p w14:paraId="4896C64D" w14:textId="77777777" w:rsidR="00CA4E00" w:rsidRPr="001D704D" w:rsidRDefault="00CA4E00" w:rsidP="007C1BE3">
            <w:pPr>
              <w:contextualSpacing/>
              <w:jc w:val="center"/>
              <w:rPr>
                <w:color w:val="000000"/>
                <w:sz w:val="20"/>
                <w:szCs w:val="20"/>
              </w:rPr>
            </w:pPr>
            <w:r w:rsidRPr="001D704D">
              <w:rPr>
                <w:color w:val="000000"/>
                <w:sz w:val="20"/>
                <w:szCs w:val="20"/>
              </w:rPr>
              <w:t>J_2169</w:t>
            </w:r>
          </w:p>
        </w:tc>
        <w:tc>
          <w:tcPr>
            <w:tcW w:w="1221" w:type="dxa"/>
            <w:shd w:val="clear" w:color="000000" w:fill="FFFFFF"/>
            <w:tcMar>
              <w:left w:w="28" w:type="dxa"/>
              <w:right w:w="28" w:type="dxa"/>
            </w:tcMar>
            <w:vAlign w:val="center"/>
            <w:hideMark/>
          </w:tcPr>
          <w:p w14:paraId="5B42617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1CA22F3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4F9CC56" w14:textId="77777777" w:rsidR="00CA4E00" w:rsidRPr="001D704D" w:rsidRDefault="00CA4E00" w:rsidP="007C1BE3">
            <w:pPr>
              <w:contextualSpacing/>
              <w:jc w:val="center"/>
              <w:rPr>
                <w:color w:val="000000"/>
                <w:sz w:val="20"/>
                <w:szCs w:val="20"/>
              </w:rPr>
            </w:pPr>
            <w:r w:rsidRPr="001D704D">
              <w:rPr>
                <w:color w:val="000000"/>
                <w:sz w:val="20"/>
                <w:szCs w:val="20"/>
              </w:rPr>
              <w:t>9,411</w:t>
            </w:r>
          </w:p>
        </w:tc>
        <w:tc>
          <w:tcPr>
            <w:tcW w:w="1161" w:type="dxa"/>
            <w:shd w:val="clear" w:color="auto" w:fill="auto"/>
            <w:tcMar>
              <w:left w:w="28" w:type="dxa"/>
              <w:right w:w="28" w:type="dxa"/>
            </w:tcMar>
            <w:vAlign w:val="center"/>
            <w:hideMark/>
          </w:tcPr>
          <w:p w14:paraId="4E20CF0A"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0A89B9BA" w14:textId="77777777" w:rsidTr="007C1BE3">
        <w:trPr>
          <w:trHeight w:val="20"/>
        </w:trPr>
        <w:tc>
          <w:tcPr>
            <w:tcW w:w="3818" w:type="dxa"/>
            <w:shd w:val="clear" w:color="auto" w:fill="auto"/>
            <w:tcMar>
              <w:left w:w="28" w:type="dxa"/>
              <w:right w:w="28" w:type="dxa"/>
            </w:tcMar>
            <w:vAlign w:val="center"/>
            <w:hideMark/>
          </w:tcPr>
          <w:p w14:paraId="14B31204" w14:textId="77777777" w:rsidR="00CA4E00" w:rsidRPr="001D704D" w:rsidRDefault="00CA4E00" w:rsidP="007C1BE3">
            <w:pPr>
              <w:contextualSpacing/>
              <w:rPr>
                <w:color w:val="000000"/>
                <w:sz w:val="20"/>
                <w:szCs w:val="20"/>
              </w:rPr>
            </w:pPr>
            <w:r w:rsidRPr="001D704D">
              <w:rPr>
                <w:color w:val="000000"/>
                <w:sz w:val="20"/>
                <w:szCs w:val="20"/>
              </w:rPr>
              <w:t>Установка системы телемеханики в РП-8</w:t>
            </w:r>
          </w:p>
        </w:tc>
        <w:tc>
          <w:tcPr>
            <w:tcW w:w="1134" w:type="dxa"/>
            <w:shd w:val="clear" w:color="000000" w:fill="FFFFFF"/>
            <w:tcMar>
              <w:left w:w="28" w:type="dxa"/>
              <w:right w:w="28" w:type="dxa"/>
            </w:tcMar>
            <w:vAlign w:val="center"/>
            <w:hideMark/>
          </w:tcPr>
          <w:p w14:paraId="34C6E5D7" w14:textId="77777777" w:rsidR="00CA4E00" w:rsidRPr="001D704D" w:rsidRDefault="00CA4E00" w:rsidP="007C1BE3">
            <w:pPr>
              <w:contextualSpacing/>
              <w:jc w:val="center"/>
              <w:rPr>
                <w:color w:val="000000"/>
                <w:sz w:val="20"/>
                <w:szCs w:val="20"/>
              </w:rPr>
            </w:pPr>
            <w:r w:rsidRPr="001D704D">
              <w:rPr>
                <w:color w:val="000000"/>
                <w:sz w:val="20"/>
                <w:szCs w:val="20"/>
              </w:rPr>
              <w:t>J_2178</w:t>
            </w:r>
          </w:p>
        </w:tc>
        <w:tc>
          <w:tcPr>
            <w:tcW w:w="1221" w:type="dxa"/>
            <w:shd w:val="clear" w:color="000000" w:fill="FFFFFF"/>
            <w:tcMar>
              <w:left w:w="28" w:type="dxa"/>
              <w:right w:w="28" w:type="dxa"/>
            </w:tcMar>
            <w:vAlign w:val="center"/>
            <w:hideMark/>
          </w:tcPr>
          <w:p w14:paraId="4D6C406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4CEF53F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475B69A" w14:textId="77777777" w:rsidR="00CA4E00" w:rsidRPr="001D704D" w:rsidRDefault="00CA4E00" w:rsidP="007C1BE3">
            <w:pPr>
              <w:contextualSpacing/>
              <w:jc w:val="center"/>
              <w:rPr>
                <w:color w:val="000000"/>
                <w:sz w:val="20"/>
                <w:szCs w:val="20"/>
              </w:rPr>
            </w:pPr>
            <w:r w:rsidRPr="001D704D">
              <w:rPr>
                <w:color w:val="000000"/>
                <w:sz w:val="20"/>
                <w:szCs w:val="20"/>
              </w:rPr>
              <w:t>0,717</w:t>
            </w:r>
          </w:p>
        </w:tc>
        <w:tc>
          <w:tcPr>
            <w:tcW w:w="1161" w:type="dxa"/>
            <w:shd w:val="clear" w:color="auto" w:fill="auto"/>
            <w:tcMar>
              <w:left w:w="28" w:type="dxa"/>
              <w:right w:w="28" w:type="dxa"/>
            </w:tcMar>
            <w:vAlign w:val="center"/>
            <w:hideMark/>
          </w:tcPr>
          <w:p w14:paraId="02EAF370" w14:textId="77777777" w:rsidR="00CA4E00" w:rsidRPr="001D704D" w:rsidRDefault="00CA4E00" w:rsidP="007C1BE3">
            <w:pPr>
              <w:contextualSpacing/>
              <w:jc w:val="center"/>
              <w:rPr>
                <w:color w:val="000000"/>
                <w:sz w:val="20"/>
                <w:szCs w:val="20"/>
              </w:rPr>
            </w:pPr>
            <w:r w:rsidRPr="001D704D">
              <w:rPr>
                <w:color w:val="000000"/>
                <w:sz w:val="20"/>
                <w:szCs w:val="20"/>
              </w:rPr>
              <w:t>0,717</w:t>
            </w:r>
          </w:p>
        </w:tc>
      </w:tr>
      <w:tr w:rsidR="00CA4E00" w:rsidRPr="001D704D" w14:paraId="22258A9C" w14:textId="77777777" w:rsidTr="007C1BE3">
        <w:trPr>
          <w:trHeight w:val="20"/>
        </w:trPr>
        <w:tc>
          <w:tcPr>
            <w:tcW w:w="3818" w:type="dxa"/>
            <w:shd w:val="clear" w:color="auto" w:fill="auto"/>
            <w:tcMar>
              <w:left w:w="28" w:type="dxa"/>
              <w:right w:w="28" w:type="dxa"/>
            </w:tcMar>
            <w:vAlign w:val="center"/>
            <w:hideMark/>
          </w:tcPr>
          <w:p w14:paraId="60A6C43A" w14:textId="77777777" w:rsidR="00CA4E00" w:rsidRPr="001D704D" w:rsidRDefault="00CA4E00" w:rsidP="007C1BE3">
            <w:pPr>
              <w:contextualSpacing/>
              <w:rPr>
                <w:color w:val="000000"/>
                <w:sz w:val="20"/>
                <w:szCs w:val="20"/>
              </w:rPr>
            </w:pPr>
            <w:r w:rsidRPr="001D704D">
              <w:rPr>
                <w:color w:val="000000"/>
                <w:sz w:val="20"/>
                <w:szCs w:val="20"/>
              </w:rPr>
              <w:lastRenderedPageBreak/>
              <w:t>Установка системы телемеханики на реклоузеры РКЗ-1,</w:t>
            </w:r>
            <w:r>
              <w:rPr>
                <w:color w:val="000000"/>
                <w:sz w:val="20"/>
                <w:szCs w:val="20"/>
              </w:rPr>
              <w:t xml:space="preserve"> </w:t>
            </w:r>
            <w:r w:rsidRPr="001D704D">
              <w:rPr>
                <w:color w:val="000000"/>
                <w:sz w:val="20"/>
                <w:szCs w:val="20"/>
              </w:rPr>
              <w:t>2,</w:t>
            </w:r>
            <w:r>
              <w:rPr>
                <w:color w:val="000000"/>
                <w:sz w:val="20"/>
                <w:szCs w:val="20"/>
              </w:rPr>
              <w:t xml:space="preserve"> </w:t>
            </w:r>
            <w:r w:rsidRPr="001D704D">
              <w:rPr>
                <w:color w:val="000000"/>
                <w:sz w:val="20"/>
                <w:szCs w:val="20"/>
              </w:rPr>
              <w:t>3,</w:t>
            </w:r>
            <w:r>
              <w:rPr>
                <w:color w:val="000000"/>
                <w:sz w:val="20"/>
                <w:szCs w:val="20"/>
              </w:rPr>
              <w:t xml:space="preserve"> </w:t>
            </w:r>
            <w:r w:rsidRPr="001D704D">
              <w:rPr>
                <w:color w:val="000000"/>
                <w:sz w:val="20"/>
                <w:szCs w:val="20"/>
              </w:rPr>
              <w:t>4,</w:t>
            </w:r>
            <w:r>
              <w:rPr>
                <w:color w:val="000000"/>
                <w:sz w:val="20"/>
                <w:szCs w:val="20"/>
              </w:rPr>
              <w:t xml:space="preserve"> </w:t>
            </w:r>
            <w:r w:rsidRPr="001D704D">
              <w:rPr>
                <w:color w:val="000000"/>
                <w:sz w:val="20"/>
                <w:szCs w:val="20"/>
              </w:rPr>
              <w:t>5,</w:t>
            </w:r>
            <w:r>
              <w:rPr>
                <w:color w:val="000000"/>
                <w:sz w:val="20"/>
                <w:szCs w:val="20"/>
              </w:rPr>
              <w:t xml:space="preserve"> </w:t>
            </w:r>
            <w:r w:rsidRPr="001D704D">
              <w:rPr>
                <w:color w:val="000000"/>
                <w:sz w:val="20"/>
                <w:szCs w:val="20"/>
              </w:rPr>
              <w:t>6,</w:t>
            </w:r>
            <w:r>
              <w:rPr>
                <w:color w:val="000000"/>
                <w:sz w:val="20"/>
                <w:szCs w:val="20"/>
              </w:rPr>
              <w:t xml:space="preserve"> </w:t>
            </w:r>
            <w:r w:rsidRPr="001D704D">
              <w:rPr>
                <w:color w:val="000000"/>
                <w:sz w:val="20"/>
                <w:szCs w:val="20"/>
              </w:rPr>
              <w:t>7,</w:t>
            </w:r>
            <w:r>
              <w:rPr>
                <w:color w:val="000000"/>
                <w:sz w:val="20"/>
                <w:szCs w:val="20"/>
              </w:rPr>
              <w:t xml:space="preserve"> </w:t>
            </w:r>
            <w:r w:rsidRPr="001D704D">
              <w:rPr>
                <w:color w:val="000000"/>
                <w:sz w:val="20"/>
                <w:szCs w:val="20"/>
              </w:rPr>
              <w:t>8,10,11,12,13,14,23,26,28,29</w:t>
            </w:r>
          </w:p>
        </w:tc>
        <w:tc>
          <w:tcPr>
            <w:tcW w:w="1134" w:type="dxa"/>
            <w:shd w:val="clear" w:color="000000" w:fill="FFFFFF"/>
            <w:tcMar>
              <w:left w:w="28" w:type="dxa"/>
              <w:right w:w="28" w:type="dxa"/>
            </w:tcMar>
            <w:vAlign w:val="center"/>
            <w:hideMark/>
          </w:tcPr>
          <w:p w14:paraId="78C2C39E" w14:textId="77777777" w:rsidR="00CA4E00" w:rsidRPr="001D704D" w:rsidRDefault="00CA4E00" w:rsidP="007C1BE3">
            <w:pPr>
              <w:contextualSpacing/>
              <w:jc w:val="center"/>
              <w:rPr>
                <w:color w:val="000000"/>
                <w:sz w:val="20"/>
                <w:szCs w:val="20"/>
              </w:rPr>
            </w:pPr>
            <w:r w:rsidRPr="001D704D">
              <w:rPr>
                <w:color w:val="000000"/>
                <w:sz w:val="20"/>
                <w:szCs w:val="20"/>
              </w:rPr>
              <w:t>J_2180</w:t>
            </w:r>
          </w:p>
        </w:tc>
        <w:tc>
          <w:tcPr>
            <w:tcW w:w="1221" w:type="dxa"/>
            <w:shd w:val="clear" w:color="000000" w:fill="FFFFFF"/>
            <w:tcMar>
              <w:left w:w="28" w:type="dxa"/>
              <w:right w:w="28" w:type="dxa"/>
            </w:tcMar>
            <w:vAlign w:val="center"/>
            <w:hideMark/>
          </w:tcPr>
          <w:p w14:paraId="62D77E28" w14:textId="77777777" w:rsidR="00CA4E00" w:rsidRPr="001D704D" w:rsidRDefault="00CA4E00" w:rsidP="007C1BE3">
            <w:pPr>
              <w:contextualSpacing/>
              <w:jc w:val="center"/>
              <w:rPr>
                <w:color w:val="000000"/>
                <w:sz w:val="20"/>
                <w:szCs w:val="20"/>
              </w:rPr>
            </w:pPr>
            <w:r w:rsidRPr="001D704D">
              <w:rPr>
                <w:color w:val="000000"/>
                <w:sz w:val="20"/>
                <w:szCs w:val="20"/>
              </w:rPr>
              <w:t>0,688</w:t>
            </w:r>
          </w:p>
        </w:tc>
        <w:tc>
          <w:tcPr>
            <w:tcW w:w="1161" w:type="dxa"/>
            <w:shd w:val="clear" w:color="000000" w:fill="FFFFFF"/>
            <w:tcMar>
              <w:left w:w="28" w:type="dxa"/>
              <w:right w:w="28" w:type="dxa"/>
            </w:tcMar>
            <w:vAlign w:val="center"/>
            <w:hideMark/>
          </w:tcPr>
          <w:p w14:paraId="000FA4D1" w14:textId="77777777" w:rsidR="00CA4E00" w:rsidRPr="001D704D" w:rsidRDefault="00CA4E00" w:rsidP="007C1BE3">
            <w:pPr>
              <w:contextualSpacing/>
              <w:jc w:val="center"/>
              <w:rPr>
                <w:color w:val="000000"/>
                <w:sz w:val="20"/>
                <w:szCs w:val="20"/>
              </w:rPr>
            </w:pPr>
            <w:r w:rsidRPr="001D704D">
              <w:rPr>
                <w:color w:val="000000"/>
                <w:sz w:val="20"/>
                <w:szCs w:val="20"/>
              </w:rPr>
              <w:t>0,688</w:t>
            </w:r>
          </w:p>
        </w:tc>
        <w:tc>
          <w:tcPr>
            <w:tcW w:w="1045" w:type="dxa"/>
            <w:shd w:val="clear" w:color="auto" w:fill="auto"/>
            <w:tcMar>
              <w:left w:w="28" w:type="dxa"/>
              <w:right w:w="28" w:type="dxa"/>
            </w:tcMar>
            <w:vAlign w:val="center"/>
            <w:hideMark/>
          </w:tcPr>
          <w:p w14:paraId="7332A90F" w14:textId="77777777" w:rsidR="00CA4E00" w:rsidRPr="001D704D" w:rsidRDefault="00CA4E00" w:rsidP="007C1BE3">
            <w:pPr>
              <w:contextualSpacing/>
              <w:jc w:val="center"/>
              <w:rPr>
                <w:color w:val="000000"/>
                <w:sz w:val="20"/>
                <w:szCs w:val="20"/>
              </w:rPr>
            </w:pPr>
            <w:r w:rsidRPr="001D704D">
              <w:rPr>
                <w:color w:val="000000"/>
                <w:sz w:val="20"/>
                <w:szCs w:val="20"/>
              </w:rPr>
              <w:t>0,717</w:t>
            </w:r>
          </w:p>
        </w:tc>
        <w:tc>
          <w:tcPr>
            <w:tcW w:w="1161" w:type="dxa"/>
            <w:shd w:val="clear" w:color="auto" w:fill="auto"/>
            <w:tcMar>
              <w:left w:w="28" w:type="dxa"/>
              <w:right w:w="28" w:type="dxa"/>
            </w:tcMar>
            <w:vAlign w:val="center"/>
            <w:hideMark/>
          </w:tcPr>
          <w:p w14:paraId="798C9B0F" w14:textId="77777777" w:rsidR="00CA4E00" w:rsidRPr="001D704D" w:rsidRDefault="00CA4E00" w:rsidP="007C1BE3">
            <w:pPr>
              <w:contextualSpacing/>
              <w:jc w:val="center"/>
              <w:rPr>
                <w:color w:val="000000"/>
                <w:sz w:val="20"/>
                <w:szCs w:val="20"/>
              </w:rPr>
            </w:pPr>
            <w:r w:rsidRPr="001D704D">
              <w:rPr>
                <w:color w:val="000000"/>
                <w:sz w:val="20"/>
                <w:szCs w:val="20"/>
              </w:rPr>
              <w:t>0,717</w:t>
            </w:r>
          </w:p>
        </w:tc>
      </w:tr>
      <w:tr w:rsidR="00CA4E00" w:rsidRPr="001D704D" w14:paraId="52DD8431" w14:textId="77777777" w:rsidTr="007C1BE3">
        <w:trPr>
          <w:trHeight w:val="20"/>
        </w:trPr>
        <w:tc>
          <w:tcPr>
            <w:tcW w:w="3818" w:type="dxa"/>
            <w:shd w:val="clear" w:color="auto" w:fill="auto"/>
            <w:tcMar>
              <w:left w:w="28" w:type="dxa"/>
              <w:right w:w="28" w:type="dxa"/>
            </w:tcMar>
            <w:vAlign w:val="center"/>
            <w:hideMark/>
          </w:tcPr>
          <w:p w14:paraId="15433567"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ВОЛС до реклоузеров для АСДТУ</w:t>
            </w:r>
            <w:r>
              <w:rPr>
                <w:color w:val="000000"/>
                <w:sz w:val="20"/>
                <w:szCs w:val="20"/>
              </w:rPr>
              <w:t xml:space="preserve"> </w:t>
            </w:r>
            <w:r w:rsidRPr="001D704D">
              <w:rPr>
                <w:color w:val="000000"/>
                <w:sz w:val="20"/>
                <w:szCs w:val="20"/>
              </w:rPr>
              <w:t>от РП-13 до РП -7, на РП-3 от линии связи идущей на РП-9, на РП-8 (г. Березовский)</w:t>
            </w:r>
          </w:p>
        </w:tc>
        <w:tc>
          <w:tcPr>
            <w:tcW w:w="1134" w:type="dxa"/>
            <w:shd w:val="clear" w:color="000000" w:fill="FFFFFF"/>
            <w:tcMar>
              <w:left w:w="28" w:type="dxa"/>
              <w:right w:w="28" w:type="dxa"/>
            </w:tcMar>
            <w:vAlign w:val="center"/>
            <w:hideMark/>
          </w:tcPr>
          <w:p w14:paraId="4E6462C5" w14:textId="77777777" w:rsidR="00CA4E00" w:rsidRPr="001D704D" w:rsidRDefault="00CA4E00" w:rsidP="007C1BE3">
            <w:pPr>
              <w:contextualSpacing/>
              <w:jc w:val="center"/>
              <w:rPr>
                <w:color w:val="000000"/>
                <w:sz w:val="20"/>
                <w:szCs w:val="20"/>
              </w:rPr>
            </w:pPr>
            <w:r w:rsidRPr="001D704D">
              <w:rPr>
                <w:color w:val="000000"/>
                <w:sz w:val="20"/>
                <w:szCs w:val="20"/>
              </w:rPr>
              <w:t>J_2181</w:t>
            </w:r>
          </w:p>
        </w:tc>
        <w:tc>
          <w:tcPr>
            <w:tcW w:w="1221" w:type="dxa"/>
            <w:shd w:val="clear" w:color="000000" w:fill="FFFFFF"/>
            <w:tcMar>
              <w:left w:w="28" w:type="dxa"/>
              <w:right w:w="28" w:type="dxa"/>
            </w:tcMar>
            <w:vAlign w:val="center"/>
            <w:hideMark/>
          </w:tcPr>
          <w:p w14:paraId="7C2DFBCD"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B21D85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C74642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083420DD" w14:textId="77777777" w:rsidR="00CA4E00" w:rsidRPr="001D704D" w:rsidRDefault="00CA4E00" w:rsidP="007C1BE3">
            <w:pPr>
              <w:contextualSpacing/>
              <w:jc w:val="center"/>
              <w:rPr>
                <w:color w:val="000000"/>
                <w:sz w:val="20"/>
                <w:szCs w:val="20"/>
              </w:rPr>
            </w:pPr>
            <w:r w:rsidRPr="001D704D">
              <w:rPr>
                <w:color w:val="000000"/>
                <w:sz w:val="20"/>
                <w:szCs w:val="20"/>
              </w:rPr>
              <w:t>0,890</w:t>
            </w:r>
          </w:p>
        </w:tc>
      </w:tr>
      <w:tr w:rsidR="00CA4E00" w:rsidRPr="001D704D" w14:paraId="39C5DA7C" w14:textId="77777777" w:rsidTr="007C1BE3">
        <w:trPr>
          <w:trHeight w:val="20"/>
        </w:trPr>
        <w:tc>
          <w:tcPr>
            <w:tcW w:w="3818" w:type="dxa"/>
            <w:shd w:val="clear" w:color="auto" w:fill="auto"/>
            <w:tcMar>
              <w:left w:w="28" w:type="dxa"/>
              <w:right w:w="28" w:type="dxa"/>
            </w:tcMar>
            <w:vAlign w:val="center"/>
            <w:hideMark/>
          </w:tcPr>
          <w:p w14:paraId="172537B3" w14:textId="77777777" w:rsidR="00CA4E00" w:rsidRPr="001D704D" w:rsidRDefault="00CA4E00" w:rsidP="007C1BE3">
            <w:pPr>
              <w:contextualSpacing/>
              <w:rPr>
                <w:color w:val="000000"/>
                <w:sz w:val="20"/>
                <w:szCs w:val="20"/>
              </w:rPr>
            </w:pPr>
            <w:r w:rsidRPr="001D704D">
              <w:rPr>
                <w:color w:val="000000"/>
                <w:sz w:val="20"/>
                <w:szCs w:val="20"/>
              </w:rPr>
              <w:t>Внедрение телеметрии (АСДТУ) с установка GSM модуля на реклоузер № 15,16,17,18,22,24</w:t>
            </w:r>
          </w:p>
        </w:tc>
        <w:tc>
          <w:tcPr>
            <w:tcW w:w="1134" w:type="dxa"/>
            <w:shd w:val="clear" w:color="000000" w:fill="FFFFFF"/>
            <w:tcMar>
              <w:left w:w="28" w:type="dxa"/>
              <w:right w:w="28" w:type="dxa"/>
            </w:tcMar>
            <w:vAlign w:val="center"/>
            <w:hideMark/>
          </w:tcPr>
          <w:p w14:paraId="09D69716" w14:textId="77777777" w:rsidR="00CA4E00" w:rsidRPr="001D704D" w:rsidRDefault="00CA4E00" w:rsidP="007C1BE3">
            <w:pPr>
              <w:contextualSpacing/>
              <w:jc w:val="center"/>
              <w:rPr>
                <w:color w:val="000000"/>
                <w:sz w:val="20"/>
                <w:szCs w:val="20"/>
              </w:rPr>
            </w:pPr>
            <w:r w:rsidRPr="001D704D">
              <w:rPr>
                <w:color w:val="000000"/>
                <w:sz w:val="20"/>
                <w:szCs w:val="20"/>
              </w:rPr>
              <w:t>J_2182</w:t>
            </w:r>
          </w:p>
        </w:tc>
        <w:tc>
          <w:tcPr>
            <w:tcW w:w="1221" w:type="dxa"/>
            <w:shd w:val="clear" w:color="000000" w:fill="FFFFFF"/>
            <w:tcMar>
              <w:left w:w="28" w:type="dxa"/>
              <w:right w:w="28" w:type="dxa"/>
            </w:tcMar>
            <w:vAlign w:val="center"/>
            <w:hideMark/>
          </w:tcPr>
          <w:p w14:paraId="086EDE4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205298A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BB7C58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74213A48" w14:textId="77777777" w:rsidR="00CA4E00" w:rsidRPr="001D704D" w:rsidRDefault="00CA4E00" w:rsidP="007C1BE3">
            <w:pPr>
              <w:contextualSpacing/>
              <w:jc w:val="center"/>
              <w:rPr>
                <w:color w:val="000000"/>
                <w:sz w:val="20"/>
                <w:szCs w:val="20"/>
              </w:rPr>
            </w:pPr>
            <w:r w:rsidRPr="001D704D">
              <w:rPr>
                <w:color w:val="000000"/>
                <w:sz w:val="20"/>
                <w:szCs w:val="20"/>
              </w:rPr>
              <w:t>1,696</w:t>
            </w:r>
          </w:p>
        </w:tc>
      </w:tr>
      <w:tr w:rsidR="00CA4E00" w:rsidRPr="001D704D" w14:paraId="3F0EF0EC" w14:textId="77777777" w:rsidTr="007C1BE3">
        <w:trPr>
          <w:trHeight w:val="20"/>
        </w:trPr>
        <w:tc>
          <w:tcPr>
            <w:tcW w:w="3818" w:type="dxa"/>
            <w:shd w:val="clear" w:color="auto" w:fill="auto"/>
            <w:tcMar>
              <w:left w:w="28" w:type="dxa"/>
              <w:right w:w="28" w:type="dxa"/>
            </w:tcMar>
            <w:vAlign w:val="center"/>
            <w:hideMark/>
          </w:tcPr>
          <w:p w14:paraId="765BAA79" w14:textId="77777777" w:rsidR="00CA4E00" w:rsidRPr="001D704D" w:rsidRDefault="00CA4E00" w:rsidP="007C1BE3">
            <w:pPr>
              <w:contextualSpacing/>
              <w:rPr>
                <w:color w:val="000000"/>
                <w:sz w:val="20"/>
                <w:szCs w:val="20"/>
              </w:rPr>
            </w:pPr>
            <w:r w:rsidRPr="001D704D">
              <w:rPr>
                <w:color w:val="000000"/>
                <w:sz w:val="20"/>
                <w:szCs w:val="20"/>
              </w:rPr>
              <w:t>Установка системы телемеханики в РП-16</w:t>
            </w:r>
          </w:p>
        </w:tc>
        <w:tc>
          <w:tcPr>
            <w:tcW w:w="1134" w:type="dxa"/>
            <w:shd w:val="clear" w:color="000000" w:fill="FFFFFF"/>
            <w:tcMar>
              <w:left w:w="28" w:type="dxa"/>
              <w:right w:w="28" w:type="dxa"/>
            </w:tcMar>
            <w:vAlign w:val="center"/>
            <w:hideMark/>
          </w:tcPr>
          <w:p w14:paraId="35A7E595" w14:textId="77777777" w:rsidR="00CA4E00" w:rsidRPr="001D704D" w:rsidRDefault="00CA4E00" w:rsidP="007C1BE3">
            <w:pPr>
              <w:contextualSpacing/>
              <w:jc w:val="center"/>
              <w:rPr>
                <w:color w:val="000000"/>
                <w:sz w:val="20"/>
                <w:szCs w:val="20"/>
              </w:rPr>
            </w:pPr>
            <w:r w:rsidRPr="001D704D">
              <w:rPr>
                <w:color w:val="000000"/>
                <w:sz w:val="20"/>
                <w:szCs w:val="20"/>
              </w:rPr>
              <w:t>J_2185</w:t>
            </w:r>
          </w:p>
        </w:tc>
        <w:tc>
          <w:tcPr>
            <w:tcW w:w="1221" w:type="dxa"/>
            <w:shd w:val="clear" w:color="000000" w:fill="FFFFFF"/>
            <w:tcMar>
              <w:left w:w="28" w:type="dxa"/>
              <w:right w:w="28" w:type="dxa"/>
            </w:tcMar>
            <w:vAlign w:val="center"/>
            <w:hideMark/>
          </w:tcPr>
          <w:p w14:paraId="051F684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20EF91B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1B6800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715AAF96" w14:textId="77777777" w:rsidR="00CA4E00" w:rsidRPr="001D704D" w:rsidRDefault="00CA4E00" w:rsidP="007C1BE3">
            <w:pPr>
              <w:contextualSpacing/>
              <w:jc w:val="center"/>
              <w:rPr>
                <w:color w:val="000000"/>
                <w:sz w:val="20"/>
                <w:szCs w:val="20"/>
              </w:rPr>
            </w:pPr>
            <w:r w:rsidRPr="001D704D">
              <w:rPr>
                <w:color w:val="000000"/>
                <w:sz w:val="20"/>
                <w:szCs w:val="20"/>
              </w:rPr>
              <w:t>0,803</w:t>
            </w:r>
          </w:p>
        </w:tc>
      </w:tr>
      <w:tr w:rsidR="00CA4E00" w:rsidRPr="001D704D" w14:paraId="69FA788F" w14:textId="77777777" w:rsidTr="007C1BE3">
        <w:trPr>
          <w:trHeight w:val="20"/>
        </w:trPr>
        <w:tc>
          <w:tcPr>
            <w:tcW w:w="3818" w:type="dxa"/>
            <w:shd w:val="clear" w:color="auto" w:fill="auto"/>
            <w:tcMar>
              <w:left w:w="28" w:type="dxa"/>
              <w:right w:w="28" w:type="dxa"/>
            </w:tcMar>
            <w:vAlign w:val="center"/>
            <w:hideMark/>
          </w:tcPr>
          <w:p w14:paraId="3B3D6913" w14:textId="77777777" w:rsidR="00CA4E00" w:rsidRPr="001D704D" w:rsidRDefault="00CA4E00" w:rsidP="007C1BE3">
            <w:pPr>
              <w:contextualSpacing/>
              <w:rPr>
                <w:color w:val="000000"/>
                <w:sz w:val="20"/>
                <w:szCs w:val="20"/>
              </w:rPr>
            </w:pPr>
            <w:r w:rsidRPr="001D704D">
              <w:rPr>
                <w:color w:val="000000"/>
                <w:sz w:val="20"/>
                <w:szCs w:val="20"/>
              </w:rPr>
              <w:t>Установка системы телемеханики в ЦРП ЛГ</w:t>
            </w:r>
          </w:p>
        </w:tc>
        <w:tc>
          <w:tcPr>
            <w:tcW w:w="1134" w:type="dxa"/>
            <w:shd w:val="clear" w:color="000000" w:fill="FFFFFF"/>
            <w:tcMar>
              <w:left w:w="28" w:type="dxa"/>
              <w:right w:w="28" w:type="dxa"/>
            </w:tcMar>
            <w:vAlign w:val="center"/>
            <w:hideMark/>
          </w:tcPr>
          <w:p w14:paraId="3DF4C17D" w14:textId="77777777" w:rsidR="00CA4E00" w:rsidRPr="001D704D" w:rsidRDefault="00CA4E00" w:rsidP="007C1BE3">
            <w:pPr>
              <w:contextualSpacing/>
              <w:jc w:val="center"/>
              <w:rPr>
                <w:color w:val="000000"/>
                <w:sz w:val="20"/>
                <w:szCs w:val="20"/>
              </w:rPr>
            </w:pPr>
            <w:r w:rsidRPr="001D704D">
              <w:rPr>
                <w:color w:val="000000"/>
                <w:sz w:val="20"/>
                <w:szCs w:val="20"/>
              </w:rPr>
              <w:t>J_2186</w:t>
            </w:r>
          </w:p>
        </w:tc>
        <w:tc>
          <w:tcPr>
            <w:tcW w:w="1221" w:type="dxa"/>
            <w:shd w:val="clear" w:color="000000" w:fill="FFFFFF"/>
            <w:tcMar>
              <w:left w:w="28" w:type="dxa"/>
              <w:right w:w="28" w:type="dxa"/>
            </w:tcMar>
            <w:vAlign w:val="center"/>
            <w:hideMark/>
          </w:tcPr>
          <w:p w14:paraId="71AFAC1A"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7B6A5D8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3A92D617"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2E2C064D" w14:textId="77777777" w:rsidR="00CA4E00" w:rsidRPr="001D704D" w:rsidRDefault="00CA4E00" w:rsidP="007C1BE3">
            <w:pPr>
              <w:contextualSpacing/>
              <w:jc w:val="center"/>
              <w:rPr>
                <w:color w:val="000000"/>
                <w:sz w:val="20"/>
                <w:szCs w:val="20"/>
              </w:rPr>
            </w:pPr>
            <w:r w:rsidRPr="001D704D">
              <w:rPr>
                <w:color w:val="000000"/>
                <w:sz w:val="20"/>
                <w:szCs w:val="20"/>
              </w:rPr>
              <w:t>0,803</w:t>
            </w:r>
          </w:p>
        </w:tc>
      </w:tr>
      <w:tr w:rsidR="00CA4E00" w:rsidRPr="001D704D" w14:paraId="46DAB062" w14:textId="77777777" w:rsidTr="007C1BE3">
        <w:trPr>
          <w:trHeight w:val="20"/>
        </w:trPr>
        <w:tc>
          <w:tcPr>
            <w:tcW w:w="3818" w:type="dxa"/>
            <w:shd w:val="clear" w:color="auto" w:fill="auto"/>
            <w:tcMar>
              <w:left w:w="28" w:type="dxa"/>
              <w:right w:w="28" w:type="dxa"/>
            </w:tcMar>
            <w:vAlign w:val="center"/>
            <w:hideMark/>
          </w:tcPr>
          <w:p w14:paraId="48EFF5D1" w14:textId="77777777" w:rsidR="00CA4E00" w:rsidRPr="001D704D" w:rsidRDefault="00CA4E00" w:rsidP="007C1BE3">
            <w:pPr>
              <w:contextualSpacing/>
              <w:rPr>
                <w:color w:val="000000"/>
                <w:sz w:val="20"/>
                <w:szCs w:val="20"/>
              </w:rPr>
            </w:pPr>
            <w:r w:rsidRPr="001D704D">
              <w:rPr>
                <w:color w:val="000000"/>
                <w:sz w:val="20"/>
                <w:szCs w:val="20"/>
              </w:rPr>
              <w:t>Установка системы телемеханики в РП-33</w:t>
            </w:r>
          </w:p>
        </w:tc>
        <w:tc>
          <w:tcPr>
            <w:tcW w:w="1134" w:type="dxa"/>
            <w:shd w:val="clear" w:color="000000" w:fill="FFFFFF"/>
            <w:tcMar>
              <w:left w:w="28" w:type="dxa"/>
              <w:right w:w="28" w:type="dxa"/>
            </w:tcMar>
            <w:vAlign w:val="center"/>
            <w:hideMark/>
          </w:tcPr>
          <w:p w14:paraId="38B63409" w14:textId="77777777" w:rsidR="00CA4E00" w:rsidRPr="001D704D" w:rsidRDefault="00CA4E00" w:rsidP="007C1BE3">
            <w:pPr>
              <w:contextualSpacing/>
              <w:jc w:val="center"/>
              <w:rPr>
                <w:color w:val="000000"/>
                <w:sz w:val="20"/>
                <w:szCs w:val="20"/>
              </w:rPr>
            </w:pPr>
            <w:r w:rsidRPr="001D704D">
              <w:rPr>
                <w:color w:val="000000"/>
                <w:sz w:val="20"/>
                <w:szCs w:val="20"/>
              </w:rPr>
              <w:t>J_2187</w:t>
            </w:r>
          </w:p>
        </w:tc>
        <w:tc>
          <w:tcPr>
            <w:tcW w:w="1221" w:type="dxa"/>
            <w:shd w:val="clear" w:color="000000" w:fill="FFFFFF"/>
            <w:tcMar>
              <w:left w:w="28" w:type="dxa"/>
              <w:right w:w="28" w:type="dxa"/>
            </w:tcMar>
            <w:vAlign w:val="center"/>
            <w:hideMark/>
          </w:tcPr>
          <w:p w14:paraId="40F7005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5ED4862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A2B9F19" w14:textId="77777777" w:rsidR="00CA4E00" w:rsidRPr="001D704D" w:rsidRDefault="00CA4E00" w:rsidP="007C1BE3">
            <w:pPr>
              <w:contextualSpacing/>
              <w:jc w:val="center"/>
              <w:rPr>
                <w:color w:val="000000"/>
                <w:sz w:val="20"/>
                <w:szCs w:val="20"/>
              </w:rPr>
            </w:pPr>
            <w:r w:rsidRPr="001D704D">
              <w:rPr>
                <w:color w:val="000000"/>
                <w:sz w:val="20"/>
                <w:szCs w:val="20"/>
              </w:rPr>
              <w:t>3,703</w:t>
            </w:r>
          </w:p>
        </w:tc>
        <w:tc>
          <w:tcPr>
            <w:tcW w:w="1161" w:type="dxa"/>
            <w:shd w:val="clear" w:color="auto" w:fill="auto"/>
            <w:tcMar>
              <w:left w:w="28" w:type="dxa"/>
              <w:right w:w="28" w:type="dxa"/>
            </w:tcMar>
            <w:vAlign w:val="center"/>
            <w:hideMark/>
          </w:tcPr>
          <w:p w14:paraId="16835182"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3AD1EDF3" w14:textId="77777777" w:rsidTr="007C1BE3">
        <w:trPr>
          <w:trHeight w:val="20"/>
        </w:trPr>
        <w:tc>
          <w:tcPr>
            <w:tcW w:w="3818" w:type="dxa"/>
            <w:shd w:val="clear" w:color="auto" w:fill="auto"/>
            <w:tcMar>
              <w:left w:w="28" w:type="dxa"/>
              <w:right w:w="28" w:type="dxa"/>
            </w:tcMar>
            <w:vAlign w:val="center"/>
            <w:hideMark/>
          </w:tcPr>
          <w:p w14:paraId="4EAD765E" w14:textId="77777777" w:rsidR="00CA4E00" w:rsidRPr="001D704D" w:rsidRDefault="00CA4E00" w:rsidP="007C1BE3">
            <w:pPr>
              <w:contextualSpacing/>
              <w:rPr>
                <w:color w:val="000000"/>
                <w:sz w:val="20"/>
                <w:szCs w:val="20"/>
              </w:rPr>
            </w:pPr>
            <w:r w:rsidRPr="001D704D">
              <w:rPr>
                <w:color w:val="000000"/>
                <w:sz w:val="20"/>
                <w:szCs w:val="20"/>
              </w:rPr>
              <w:t>Установка системы телемеханики РП-6кВ котельных "Энергетик", "КСК", "Привокзальная", "Центральная", "шахта им. 7 Ноября", "НФС КСК", РП-33</w:t>
            </w:r>
          </w:p>
        </w:tc>
        <w:tc>
          <w:tcPr>
            <w:tcW w:w="1134" w:type="dxa"/>
            <w:shd w:val="clear" w:color="000000" w:fill="FFFFFF"/>
            <w:tcMar>
              <w:left w:w="28" w:type="dxa"/>
              <w:right w:w="28" w:type="dxa"/>
            </w:tcMar>
            <w:vAlign w:val="center"/>
            <w:hideMark/>
          </w:tcPr>
          <w:p w14:paraId="6FA2DB06" w14:textId="77777777" w:rsidR="00CA4E00" w:rsidRPr="001D704D" w:rsidRDefault="00CA4E00" w:rsidP="007C1BE3">
            <w:pPr>
              <w:contextualSpacing/>
              <w:jc w:val="center"/>
              <w:rPr>
                <w:color w:val="000000"/>
                <w:sz w:val="20"/>
                <w:szCs w:val="20"/>
              </w:rPr>
            </w:pPr>
            <w:r w:rsidRPr="001D704D">
              <w:rPr>
                <w:color w:val="000000"/>
                <w:sz w:val="20"/>
                <w:szCs w:val="20"/>
              </w:rPr>
              <w:t>K_2356</w:t>
            </w:r>
          </w:p>
        </w:tc>
        <w:tc>
          <w:tcPr>
            <w:tcW w:w="1221" w:type="dxa"/>
            <w:shd w:val="clear" w:color="000000" w:fill="FFFFFF"/>
            <w:tcMar>
              <w:left w:w="28" w:type="dxa"/>
              <w:right w:w="28" w:type="dxa"/>
            </w:tcMar>
            <w:vAlign w:val="center"/>
            <w:hideMark/>
          </w:tcPr>
          <w:p w14:paraId="55B95E14"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435B0A7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6AE6CD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C91A774" w14:textId="77777777" w:rsidR="00CA4E00" w:rsidRPr="001D704D" w:rsidRDefault="00CA4E00" w:rsidP="007C1BE3">
            <w:pPr>
              <w:contextualSpacing/>
              <w:jc w:val="center"/>
              <w:rPr>
                <w:color w:val="000000"/>
                <w:sz w:val="20"/>
                <w:szCs w:val="20"/>
              </w:rPr>
            </w:pPr>
            <w:r w:rsidRPr="001D704D">
              <w:rPr>
                <w:color w:val="000000"/>
                <w:sz w:val="20"/>
                <w:szCs w:val="20"/>
              </w:rPr>
              <w:t>4,149</w:t>
            </w:r>
          </w:p>
        </w:tc>
      </w:tr>
      <w:tr w:rsidR="00CA4E00" w:rsidRPr="001D704D" w14:paraId="68A166FE" w14:textId="77777777" w:rsidTr="007C1BE3">
        <w:trPr>
          <w:trHeight w:val="20"/>
        </w:trPr>
        <w:tc>
          <w:tcPr>
            <w:tcW w:w="3818" w:type="dxa"/>
            <w:shd w:val="clear" w:color="auto" w:fill="auto"/>
            <w:tcMar>
              <w:left w:w="28" w:type="dxa"/>
              <w:right w:w="28" w:type="dxa"/>
            </w:tcMar>
            <w:vAlign w:val="center"/>
            <w:hideMark/>
          </w:tcPr>
          <w:p w14:paraId="22A250D5"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ВОЛС до РП-6кВ котельных "Энергетик", "КСК", "Привокзальная", "Центральная", "шахта им. 7 Ноября", "НФС КСК", РП-33</w:t>
            </w:r>
          </w:p>
        </w:tc>
        <w:tc>
          <w:tcPr>
            <w:tcW w:w="1134" w:type="dxa"/>
            <w:shd w:val="clear" w:color="000000" w:fill="FFFFFF"/>
            <w:tcMar>
              <w:left w:w="28" w:type="dxa"/>
              <w:right w:w="28" w:type="dxa"/>
            </w:tcMar>
            <w:vAlign w:val="center"/>
            <w:hideMark/>
          </w:tcPr>
          <w:p w14:paraId="4803AEC8" w14:textId="77777777" w:rsidR="00CA4E00" w:rsidRPr="001D704D" w:rsidRDefault="00CA4E00" w:rsidP="007C1BE3">
            <w:pPr>
              <w:contextualSpacing/>
              <w:jc w:val="center"/>
              <w:rPr>
                <w:color w:val="000000"/>
                <w:sz w:val="20"/>
                <w:szCs w:val="20"/>
              </w:rPr>
            </w:pPr>
            <w:r w:rsidRPr="001D704D">
              <w:rPr>
                <w:color w:val="000000"/>
                <w:sz w:val="20"/>
                <w:szCs w:val="20"/>
              </w:rPr>
              <w:t>K_2357</w:t>
            </w:r>
          </w:p>
        </w:tc>
        <w:tc>
          <w:tcPr>
            <w:tcW w:w="1221" w:type="dxa"/>
            <w:shd w:val="clear" w:color="000000" w:fill="FFFFFF"/>
            <w:tcMar>
              <w:left w:w="28" w:type="dxa"/>
              <w:right w:w="28" w:type="dxa"/>
            </w:tcMar>
            <w:vAlign w:val="center"/>
            <w:hideMark/>
          </w:tcPr>
          <w:p w14:paraId="5054F95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66EF1BE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7E0F6DA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0EF5520" w14:textId="77777777" w:rsidR="00CA4E00" w:rsidRPr="001D704D" w:rsidRDefault="00CA4E00" w:rsidP="007C1BE3">
            <w:pPr>
              <w:contextualSpacing/>
              <w:jc w:val="center"/>
              <w:rPr>
                <w:color w:val="000000"/>
                <w:sz w:val="20"/>
                <w:szCs w:val="20"/>
              </w:rPr>
            </w:pPr>
            <w:r w:rsidRPr="001D704D">
              <w:rPr>
                <w:color w:val="000000"/>
                <w:sz w:val="20"/>
                <w:szCs w:val="20"/>
              </w:rPr>
              <w:t>1,668</w:t>
            </w:r>
          </w:p>
        </w:tc>
      </w:tr>
      <w:tr w:rsidR="00CA4E00" w:rsidRPr="001D704D" w14:paraId="6C773A76" w14:textId="77777777" w:rsidTr="007C1BE3">
        <w:trPr>
          <w:trHeight w:val="20"/>
        </w:trPr>
        <w:tc>
          <w:tcPr>
            <w:tcW w:w="3818" w:type="dxa"/>
            <w:shd w:val="clear" w:color="auto" w:fill="auto"/>
            <w:tcMar>
              <w:left w:w="28" w:type="dxa"/>
              <w:right w:w="28" w:type="dxa"/>
            </w:tcMar>
            <w:vAlign w:val="center"/>
            <w:hideMark/>
          </w:tcPr>
          <w:p w14:paraId="12F90B39"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ВЛ-10кВ фид. 10-2 п/ст "Октябрьская" с демонтажем ТП-46</w:t>
            </w:r>
          </w:p>
        </w:tc>
        <w:tc>
          <w:tcPr>
            <w:tcW w:w="1134" w:type="dxa"/>
            <w:shd w:val="clear" w:color="000000" w:fill="FFFFFF"/>
            <w:tcMar>
              <w:left w:w="28" w:type="dxa"/>
              <w:right w:w="28" w:type="dxa"/>
            </w:tcMar>
            <w:vAlign w:val="center"/>
            <w:hideMark/>
          </w:tcPr>
          <w:p w14:paraId="7730413A" w14:textId="77777777" w:rsidR="00CA4E00" w:rsidRPr="001D704D" w:rsidRDefault="00CA4E00" w:rsidP="007C1BE3">
            <w:pPr>
              <w:contextualSpacing/>
              <w:jc w:val="center"/>
              <w:rPr>
                <w:color w:val="000000"/>
                <w:sz w:val="20"/>
                <w:szCs w:val="20"/>
              </w:rPr>
            </w:pPr>
            <w:r w:rsidRPr="001D704D">
              <w:rPr>
                <w:color w:val="000000"/>
                <w:sz w:val="20"/>
                <w:szCs w:val="20"/>
              </w:rPr>
              <w:t>J_2159</w:t>
            </w:r>
          </w:p>
        </w:tc>
        <w:tc>
          <w:tcPr>
            <w:tcW w:w="1221" w:type="dxa"/>
            <w:shd w:val="clear" w:color="000000" w:fill="FFFFFF"/>
            <w:tcMar>
              <w:left w:w="28" w:type="dxa"/>
              <w:right w:w="28" w:type="dxa"/>
            </w:tcMar>
            <w:vAlign w:val="center"/>
            <w:hideMark/>
          </w:tcPr>
          <w:p w14:paraId="11433EC4"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5BCB9FD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DC1107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62A198FE" w14:textId="77777777" w:rsidR="00CA4E00" w:rsidRPr="001D704D" w:rsidRDefault="00CA4E00" w:rsidP="007C1BE3">
            <w:pPr>
              <w:contextualSpacing/>
              <w:jc w:val="center"/>
              <w:rPr>
                <w:color w:val="000000"/>
                <w:sz w:val="20"/>
                <w:szCs w:val="20"/>
              </w:rPr>
            </w:pPr>
            <w:r w:rsidRPr="001D704D">
              <w:rPr>
                <w:color w:val="000000"/>
                <w:sz w:val="20"/>
                <w:szCs w:val="20"/>
              </w:rPr>
              <w:t>0,693</w:t>
            </w:r>
          </w:p>
        </w:tc>
      </w:tr>
      <w:tr w:rsidR="00CA4E00" w:rsidRPr="001D704D" w14:paraId="50A817D9" w14:textId="77777777" w:rsidTr="007C1BE3">
        <w:trPr>
          <w:trHeight w:val="20"/>
        </w:trPr>
        <w:tc>
          <w:tcPr>
            <w:tcW w:w="3818" w:type="dxa"/>
            <w:shd w:val="clear" w:color="auto" w:fill="auto"/>
            <w:tcMar>
              <w:left w:w="28" w:type="dxa"/>
              <w:right w:w="28" w:type="dxa"/>
            </w:tcMar>
            <w:vAlign w:val="center"/>
            <w:hideMark/>
          </w:tcPr>
          <w:p w14:paraId="350ABA2D" w14:textId="77777777" w:rsidR="00CA4E00" w:rsidRPr="001D704D" w:rsidRDefault="00CA4E00" w:rsidP="007C1BE3">
            <w:pPr>
              <w:contextualSpacing/>
              <w:rPr>
                <w:color w:val="000000"/>
                <w:sz w:val="20"/>
                <w:szCs w:val="20"/>
              </w:rPr>
            </w:pPr>
            <w:r w:rsidRPr="001D704D">
              <w:rPr>
                <w:color w:val="000000"/>
                <w:sz w:val="20"/>
                <w:szCs w:val="20"/>
              </w:rPr>
              <w:t>Проектирование и реконструкция ВЛ-6кВ фид. 6-23 п/ст Первомайская с установкой реклоузера двустороннего действия (для закольцовки с фид. 6-30)</w:t>
            </w:r>
          </w:p>
        </w:tc>
        <w:tc>
          <w:tcPr>
            <w:tcW w:w="1134" w:type="dxa"/>
            <w:shd w:val="clear" w:color="000000" w:fill="FFFFFF"/>
            <w:tcMar>
              <w:left w:w="28" w:type="dxa"/>
              <w:right w:w="28" w:type="dxa"/>
            </w:tcMar>
            <w:vAlign w:val="center"/>
            <w:hideMark/>
          </w:tcPr>
          <w:p w14:paraId="77952D2E" w14:textId="77777777" w:rsidR="00CA4E00" w:rsidRPr="001D704D" w:rsidRDefault="00CA4E00" w:rsidP="007C1BE3">
            <w:pPr>
              <w:contextualSpacing/>
              <w:jc w:val="center"/>
              <w:rPr>
                <w:color w:val="000000"/>
                <w:sz w:val="20"/>
                <w:szCs w:val="20"/>
              </w:rPr>
            </w:pPr>
            <w:r w:rsidRPr="001D704D">
              <w:rPr>
                <w:color w:val="000000"/>
                <w:sz w:val="20"/>
                <w:szCs w:val="20"/>
              </w:rPr>
              <w:t>J_2152</w:t>
            </w:r>
          </w:p>
        </w:tc>
        <w:tc>
          <w:tcPr>
            <w:tcW w:w="1221" w:type="dxa"/>
            <w:shd w:val="clear" w:color="000000" w:fill="FFFFFF"/>
            <w:tcMar>
              <w:left w:w="28" w:type="dxa"/>
              <w:right w:w="28" w:type="dxa"/>
            </w:tcMar>
            <w:vAlign w:val="center"/>
            <w:hideMark/>
          </w:tcPr>
          <w:p w14:paraId="30F33FF0" w14:textId="77777777" w:rsidR="00CA4E00" w:rsidRPr="001D704D" w:rsidRDefault="00CA4E00" w:rsidP="007C1BE3">
            <w:pPr>
              <w:contextualSpacing/>
              <w:jc w:val="center"/>
              <w:rPr>
                <w:color w:val="000000"/>
                <w:sz w:val="20"/>
                <w:szCs w:val="20"/>
              </w:rPr>
            </w:pPr>
            <w:r w:rsidRPr="001D704D">
              <w:rPr>
                <w:color w:val="000000"/>
                <w:sz w:val="20"/>
                <w:szCs w:val="20"/>
              </w:rPr>
              <w:t>2,408</w:t>
            </w:r>
          </w:p>
        </w:tc>
        <w:tc>
          <w:tcPr>
            <w:tcW w:w="1161" w:type="dxa"/>
            <w:shd w:val="clear" w:color="000000" w:fill="FFFFFF"/>
            <w:tcMar>
              <w:left w:w="28" w:type="dxa"/>
              <w:right w:w="28" w:type="dxa"/>
            </w:tcMar>
            <w:vAlign w:val="center"/>
            <w:hideMark/>
          </w:tcPr>
          <w:p w14:paraId="7EE8A856" w14:textId="77777777" w:rsidR="00CA4E00" w:rsidRPr="001D704D" w:rsidRDefault="00CA4E00" w:rsidP="007C1BE3">
            <w:pPr>
              <w:contextualSpacing/>
              <w:jc w:val="center"/>
              <w:rPr>
                <w:color w:val="000000"/>
                <w:sz w:val="20"/>
                <w:szCs w:val="20"/>
              </w:rPr>
            </w:pPr>
            <w:r w:rsidRPr="001D704D">
              <w:rPr>
                <w:color w:val="000000"/>
                <w:sz w:val="20"/>
                <w:szCs w:val="20"/>
              </w:rPr>
              <w:t>2,408</w:t>
            </w:r>
          </w:p>
        </w:tc>
        <w:tc>
          <w:tcPr>
            <w:tcW w:w="1045" w:type="dxa"/>
            <w:shd w:val="clear" w:color="auto" w:fill="auto"/>
            <w:tcMar>
              <w:left w:w="28" w:type="dxa"/>
              <w:right w:w="28" w:type="dxa"/>
            </w:tcMar>
            <w:vAlign w:val="center"/>
            <w:hideMark/>
          </w:tcPr>
          <w:p w14:paraId="3E8ED664"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08C38A94"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7F8F5557" w14:textId="77777777" w:rsidTr="007C1BE3">
        <w:trPr>
          <w:trHeight w:val="20"/>
        </w:trPr>
        <w:tc>
          <w:tcPr>
            <w:tcW w:w="3818" w:type="dxa"/>
            <w:shd w:val="clear" w:color="auto" w:fill="auto"/>
            <w:tcMar>
              <w:left w:w="28" w:type="dxa"/>
              <w:right w:w="28" w:type="dxa"/>
            </w:tcMar>
            <w:vAlign w:val="center"/>
            <w:hideMark/>
          </w:tcPr>
          <w:p w14:paraId="5BA7AFA1" w14:textId="77777777" w:rsidR="00CA4E00" w:rsidRPr="001D704D" w:rsidRDefault="00CA4E00" w:rsidP="007C1BE3">
            <w:pPr>
              <w:contextualSpacing/>
              <w:rPr>
                <w:color w:val="000000"/>
                <w:sz w:val="20"/>
                <w:szCs w:val="20"/>
              </w:rPr>
            </w:pPr>
            <w:r w:rsidRPr="001D704D">
              <w:rPr>
                <w:color w:val="000000"/>
                <w:sz w:val="20"/>
                <w:szCs w:val="20"/>
              </w:rPr>
              <w:t>Проектирование и установка "коммутационно-защитного аппарата " (реклоузер или аналог ) на ВЛ-6(10)кВ г.Кемерово</w:t>
            </w:r>
          </w:p>
        </w:tc>
        <w:tc>
          <w:tcPr>
            <w:tcW w:w="1134" w:type="dxa"/>
            <w:shd w:val="clear" w:color="000000" w:fill="FFFFFF"/>
            <w:tcMar>
              <w:left w:w="28" w:type="dxa"/>
              <w:right w:w="28" w:type="dxa"/>
            </w:tcMar>
            <w:vAlign w:val="center"/>
            <w:hideMark/>
          </w:tcPr>
          <w:p w14:paraId="4B099E7C" w14:textId="77777777" w:rsidR="00CA4E00" w:rsidRPr="001D704D" w:rsidRDefault="00CA4E00" w:rsidP="007C1BE3">
            <w:pPr>
              <w:contextualSpacing/>
              <w:jc w:val="center"/>
              <w:rPr>
                <w:color w:val="000000"/>
                <w:sz w:val="20"/>
                <w:szCs w:val="20"/>
              </w:rPr>
            </w:pPr>
            <w:r w:rsidRPr="001D704D">
              <w:rPr>
                <w:color w:val="000000"/>
                <w:sz w:val="20"/>
                <w:szCs w:val="20"/>
              </w:rPr>
              <w:t>J_2175</w:t>
            </w:r>
          </w:p>
        </w:tc>
        <w:tc>
          <w:tcPr>
            <w:tcW w:w="1221" w:type="dxa"/>
            <w:shd w:val="clear" w:color="000000" w:fill="FFFFFF"/>
            <w:tcMar>
              <w:left w:w="28" w:type="dxa"/>
              <w:right w:w="28" w:type="dxa"/>
            </w:tcMar>
            <w:vAlign w:val="center"/>
            <w:hideMark/>
          </w:tcPr>
          <w:p w14:paraId="4B11E392" w14:textId="77777777" w:rsidR="00CA4E00" w:rsidRPr="001D704D" w:rsidRDefault="00CA4E00" w:rsidP="007C1BE3">
            <w:pPr>
              <w:contextualSpacing/>
              <w:jc w:val="center"/>
              <w:rPr>
                <w:color w:val="000000"/>
                <w:sz w:val="20"/>
                <w:szCs w:val="20"/>
              </w:rPr>
            </w:pPr>
            <w:r w:rsidRPr="001D704D">
              <w:rPr>
                <w:color w:val="000000"/>
                <w:sz w:val="20"/>
                <w:szCs w:val="20"/>
              </w:rPr>
              <w:t>11,018</w:t>
            </w:r>
          </w:p>
        </w:tc>
        <w:tc>
          <w:tcPr>
            <w:tcW w:w="1161" w:type="dxa"/>
            <w:shd w:val="clear" w:color="000000" w:fill="FFFFFF"/>
            <w:tcMar>
              <w:left w:w="28" w:type="dxa"/>
              <w:right w:w="28" w:type="dxa"/>
            </w:tcMar>
            <w:vAlign w:val="center"/>
            <w:hideMark/>
          </w:tcPr>
          <w:p w14:paraId="085440CB" w14:textId="77777777" w:rsidR="00CA4E00" w:rsidRPr="001D704D" w:rsidRDefault="00CA4E00" w:rsidP="007C1BE3">
            <w:pPr>
              <w:contextualSpacing/>
              <w:jc w:val="center"/>
              <w:rPr>
                <w:color w:val="000000"/>
                <w:sz w:val="20"/>
                <w:szCs w:val="20"/>
              </w:rPr>
            </w:pPr>
            <w:r w:rsidRPr="001D704D">
              <w:rPr>
                <w:color w:val="000000"/>
                <w:sz w:val="20"/>
                <w:szCs w:val="20"/>
              </w:rPr>
              <w:t>11,018</w:t>
            </w:r>
          </w:p>
        </w:tc>
        <w:tc>
          <w:tcPr>
            <w:tcW w:w="1045" w:type="dxa"/>
            <w:shd w:val="clear" w:color="auto" w:fill="auto"/>
            <w:tcMar>
              <w:left w:w="28" w:type="dxa"/>
              <w:right w:w="28" w:type="dxa"/>
            </w:tcMar>
            <w:vAlign w:val="center"/>
            <w:hideMark/>
          </w:tcPr>
          <w:p w14:paraId="23465CAD" w14:textId="77777777" w:rsidR="00CA4E00" w:rsidRPr="001D704D" w:rsidRDefault="00CA4E00" w:rsidP="007C1BE3">
            <w:pPr>
              <w:contextualSpacing/>
              <w:jc w:val="center"/>
              <w:rPr>
                <w:color w:val="000000"/>
                <w:sz w:val="20"/>
                <w:szCs w:val="20"/>
              </w:rPr>
            </w:pPr>
            <w:r w:rsidRPr="001D704D">
              <w:rPr>
                <w:color w:val="000000"/>
                <w:sz w:val="20"/>
                <w:szCs w:val="20"/>
              </w:rPr>
              <w:t>11,493</w:t>
            </w:r>
          </w:p>
        </w:tc>
        <w:tc>
          <w:tcPr>
            <w:tcW w:w="1161" w:type="dxa"/>
            <w:shd w:val="clear" w:color="auto" w:fill="auto"/>
            <w:tcMar>
              <w:left w:w="28" w:type="dxa"/>
              <w:right w:w="28" w:type="dxa"/>
            </w:tcMar>
            <w:vAlign w:val="center"/>
            <w:hideMark/>
          </w:tcPr>
          <w:p w14:paraId="5D5E23C6" w14:textId="77777777" w:rsidR="00CA4E00" w:rsidRPr="001D704D" w:rsidRDefault="00CA4E00" w:rsidP="007C1BE3">
            <w:pPr>
              <w:contextualSpacing/>
              <w:jc w:val="center"/>
              <w:rPr>
                <w:color w:val="000000"/>
                <w:sz w:val="20"/>
                <w:szCs w:val="20"/>
              </w:rPr>
            </w:pPr>
            <w:r w:rsidRPr="001D704D">
              <w:rPr>
                <w:color w:val="000000"/>
                <w:sz w:val="20"/>
                <w:szCs w:val="20"/>
              </w:rPr>
              <w:t>2,371</w:t>
            </w:r>
          </w:p>
        </w:tc>
      </w:tr>
      <w:tr w:rsidR="00CA4E00" w:rsidRPr="001D704D" w14:paraId="30D30928" w14:textId="77777777" w:rsidTr="007C1BE3">
        <w:trPr>
          <w:trHeight w:val="20"/>
        </w:trPr>
        <w:tc>
          <w:tcPr>
            <w:tcW w:w="3818" w:type="dxa"/>
            <w:shd w:val="clear" w:color="auto" w:fill="auto"/>
            <w:tcMar>
              <w:left w:w="28" w:type="dxa"/>
              <w:right w:w="28" w:type="dxa"/>
            </w:tcMar>
            <w:vAlign w:val="center"/>
            <w:hideMark/>
          </w:tcPr>
          <w:p w14:paraId="38C9F8D2" w14:textId="77777777" w:rsidR="00CA4E00" w:rsidRPr="001D704D" w:rsidRDefault="00CA4E00" w:rsidP="007C1BE3">
            <w:pPr>
              <w:contextualSpacing/>
              <w:rPr>
                <w:color w:val="000000"/>
                <w:sz w:val="20"/>
                <w:szCs w:val="20"/>
              </w:rPr>
            </w:pPr>
            <w:r w:rsidRPr="001D704D">
              <w:rPr>
                <w:color w:val="000000"/>
                <w:sz w:val="20"/>
                <w:szCs w:val="20"/>
              </w:rPr>
              <w:t>Проектирование и установка "коммутационно-защитного аппарата " (реклоузер или аналог ) на ВЛ-6(10)кВ г.Березовский</w:t>
            </w:r>
          </w:p>
        </w:tc>
        <w:tc>
          <w:tcPr>
            <w:tcW w:w="1134" w:type="dxa"/>
            <w:shd w:val="clear" w:color="000000" w:fill="FFFFFF"/>
            <w:tcMar>
              <w:left w:w="28" w:type="dxa"/>
              <w:right w:w="28" w:type="dxa"/>
            </w:tcMar>
            <w:vAlign w:val="center"/>
            <w:hideMark/>
          </w:tcPr>
          <w:p w14:paraId="375B60D6" w14:textId="77777777" w:rsidR="00CA4E00" w:rsidRPr="001D704D" w:rsidRDefault="00CA4E00" w:rsidP="007C1BE3">
            <w:pPr>
              <w:contextualSpacing/>
              <w:jc w:val="center"/>
              <w:rPr>
                <w:color w:val="000000"/>
                <w:sz w:val="20"/>
                <w:szCs w:val="20"/>
              </w:rPr>
            </w:pPr>
            <w:r w:rsidRPr="001D704D">
              <w:rPr>
                <w:color w:val="000000"/>
                <w:sz w:val="20"/>
                <w:szCs w:val="20"/>
              </w:rPr>
              <w:t>J_2183</w:t>
            </w:r>
          </w:p>
        </w:tc>
        <w:tc>
          <w:tcPr>
            <w:tcW w:w="1221" w:type="dxa"/>
            <w:shd w:val="clear" w:color="000000" w:fill="FFFFFF"/>
            <w:tcMar>
              <w:left w:w="28" w:type="dxa"/>
              <w:right w:w="28" w:type="dxa"/>
            </w:tcMar>
            <w:vAlign w:val="center"/>
            <w:hideMark/>
          </w:tcPr>
          <w:p w14:paraId="479ED5B2" w14:textId="77777777" w:rsidR="00CA4E00" w:rsidRPr="001D704D" w:rsidRDefault="00CA4E00" w:rsidP="007C1BE3">
            <w:pPr>
              <w:contextualSpacing/>
              <w:jc w:val="center"/>
              <w:rPr>
                <w:color w:val="000000"/>
                <w:sz w:val="20"/>
                <w:szCs w:val="20"/>
              </w:rPr>
            </w:pPr>
            <w:r w:rsidRPr="001D704D">
              <w:rPr>
                <w:color w:val="000000"/>
                <w:sz w:val="20"/>
                <w:szCs w:val="20"/>
              </w:rPr>
              <w:t>6,651</w:t>
            </w:r>
          </w:p>
        </w:tc>
        <w:tc>
          <w:tcPr>
            <w:tcW w:w="1161" w:type="dxa"/>
            <w:shd w:val="clear" w:color="000000" w:fill="FFFFFF"/>
            <w:tcMar>
              <w:left w:w="28" w:type="dxa"/>
              <w:right w:w="28" w:type="dxa"/>
            </w:tcMar>
            <w:vAlign w:val="center"/>
            <w:hideMark/>
          </w:tcPr>
          <w:p w14:paraId="3378F358" w14:textId="77777777" w:rsidR="00CA4E00" w:rsidRPr="001D704D" w:rsidRDefault="00CA4E00" w:rsidP="007C1BE3">
            <w:pPr>
              <w:contextualSpacing/>
              <w:jc w:val="center"/>
              <w:rPr>
                <w:color w:val="000000"/>
                <w:sz w:val="20"/>
                <w:szCs w:val="20"/>
              </w:rPr>
            </w:pPr>
            <w:r w:rsidRPr="001D704D">
              <w:rPr>
                <w:color w:val="000000"/>
                <w:sz w:val="20"/>
                <w:szCs w:val="20"/>
              </w:rPr>
              <w:t>6,651</w:t>
            </w:r>
          </w:p>
        </w:tc>
        <w:tc>
          <w:tcPr>
            <w:tcW w:w="1045" w:type="dxa"/>
            <w:shd w:val="clear" w:color="auto" w:fill="auto"/>
            <w:tcMar>
              <w:left w:w="28" w:type="dxa"/>
              <w:right w:w="28" w:type="dxa"/>
            </w:tcMar>
            <w:vAlign w:val="center"/>
            <w:hideMark/>
          </w:tcPr>
          <w:p w14:paraId="421C3D1A"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5060E8E2"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76CF74A5" w14:textId="77777777" w:rsidTr="007C1BE3">
        <w:trPr>
          <w:trHeight w:val="20"/>
        </w:trPr>
        <w:tc>
          <w:tcPr>
            <w:tcW w:w="3818" w:type="dxa"/>
            <w:shd w:val="clear" w:color="auto" w:fill="auto"/>
            <w:tcMar>
              <w:left w:w="28" w:type="dxa"/>
              <w:right w:w="28" w:type="dxa"/>
            </w:tcMar>
            <w:vAlign w:val="center"/>
            <w:hideMark/>
          </w:tcPr>
          <w:p w14:paraId="2B132251" w14:textId="77777777" w:rsidR="00CA4E00" w:rsidRPr="001D704D" w:rsidRDefault="00CA4E00" w:rsidP="007C1BE3">
            <w:pPr>
              <w:contextualSpacing/>
              <w:rPr>
                <w:color w:val="000000"/>
                <w:sz w:val="20"/>
                <w:szCs w:val="20"/>
              </w:rPr>
            </w:pPr>
            <w:r w:rsidRPr="001D704D">
              <w:rPr>
                <w:color w:val="000000"/>
                <w:sz w:val="20"/>
                <w:szCs w:val="20"/>
              </w:rPr>
              <w:t>Проектирование и установка "коммутационно-защитного аппарата " (реклоузер или аналог ) на ВЛ-6(10)кВ г.Ленинск-Кузнецкий</w:t>
            </w:r>
          </w:p>
        </w:tc>
        <w:tc>
          <w:tcPr>
            <w:tcW w:w="1134" w:type="dxa"/>
            <w:shd w:val="clear" w:color="000000" w:fill="FFFFFF"/>
            <w:tcMar>
              <w:left w:w="28" w:type="dxa"/>
              <w:right w:w="28" w:type="dxa"/>
            </w:tcMar>
            <w:vAlign w:val="center"/>
            <w:hideMark/>
          </w:tcPr>
          <w:p w14:paraId="18184EA7" w14:textId="77777777" w:rsidR="00CA4E00" w:rsidRPr="001D704D" w:rsidRDefault="00CA4E00" w:rsidP="007C1BE3">
            <w:pPr>
              <w:contextualSpacing/>
              <w:jc w:val="center"/>
              <w:rPr>
                <w:color w:val="000000"/>
                <w:sz w:val="20"/>
                <w:szCs w:val="20"/>
              </w:rPr>
            </w:pPr>
            <w:r w:rsidRPr="001D704D">
              <w:rPr>
                <w:color w:val="000000"/>
                <w:sz w:val="20"/>
                <w:szCs w:val="20"/>
              </w:rPr>
              <w:t>J_2184</w:t>
            </w:r>
          </w:p>
        </w:tc>
        <w:tc>
          <w:tcPr>
            <w:tcW w:w="1221" w:type="dxa"/>
            <w:shd w:val="clear" w:color="000000" w:fill="FFFFFF"/>
            <w:tcMar>
              <w:left w:w="28" w:type="dxa"/>
              <w:right w:w="28" w:type="dxa"/>
            </w:tcMar>
            <w:vAlign w:val="center"/>
            <w:hideMark/>
          </w:tcPr>
          <w:p w14:paraId="778E0C3F" w14:textId="77777777" w:rsidR="00CA4E00" w:rsidRPr="001D704D" w:rsidRDefault="00CA4E00" w:rsidP="007C1BE3">
            <w:pPr>
              <w:contextualSpacing/>
              <w:jc w:val="center"/>
              <w:rPr>
                <w:color w:val="000000"/>
                <w:sz w:val="20"/>
                <w:szCs w:val="20"/>
              </w:rPr>
            </w:pPr>
            <w:r w:rsidRPr="001D704D">
              <w:rPr>
                <w:color w:val="000000"/>
                <w:sz w:val="20"/>
                <w:szCs w:val="20"/>
              </w:rPr>
              <w:t>16,627</w:t>
            </w:r>
          </w:p>
        </w:tc>
        <w:tc>
          <w:tcPr>
            <w:tcW w:w="1161" w:type="dxa"/>
            <w:shd w:val="clear" w:color="000000" w:fill="FFFFFF"/>
            <w:tcMar>
              <w:left w:w="28" w:type="dxa"/>
              <w:right w:w="28" w:type="dxa"/>
            </w:tcMar>
            <w:vAlign w:val="center"/>
            <w:hideMark/>
          </w:tcPr>
          <w:p w14:paraId="1F78B3D7" w14:textId="77777777" w:rsidR="00CA4E00" w:rsidRPr="001D704D" w:rsidRDefault="00CA4E00" w:rsidP="007C1BE3">
            <w:pPr>
              <w:contextualSpacing/>
              <w:jc w:val="center"/>
              <w:rPr>
                <w:color w:val="000000"/>
                <w:sz w:val="20"/>
                <w:szCs w:val="20"/>
              </w:rPr>
            </w:pPr>
            <w:r w:rsidRPr="001D704D">
              <w:rPr>
                <w:color w:val="000000"/>
                <w:sz w:val="20"/>
                <w:szCs w:val="20"/>
              </w:rPr>
              <w:t>16,627</w:t>
            </w:r>
          </w:p>
        </w:tc>
        <w:tc>
          <w:tcPr>
            <w:tcW w:w="1045" w:type="dxa"/>
            <w:shd w:val="clear" w:color="auto" w:fill="auto"/>
            <w:tcMar>
              <w:left w:w="28" w:type="dxa"/>
              <w:right w:w="28" w:type="dxa"/>
            </w:tcMar>
            <w:vAlign w:val="center"/>
            <w:hideMark/>
          </w:tcPr>
          <w:p w14:paraId="749808C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0794E986"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7A8F9745" w14:textId="77777777" w:rsidTr="007C1BE3">
        <w:trPr>
          <w:trHeight w:val="20"/>
        </w:trPr>
        <w:tc>
          <w:tcPr>
            <w:tcW w:w="3818" w:type="dxa"/>
            <w:shd w:val="clear" w:color="auto" w:fill="auto"/>
            <w:tcMar>
              <w:left w:w="28" w:type="dxa"/>
              <w:right w:w="28" w:type="dxa"/>
            </w:tcMar>
            <w:vAlign w:val="center"/>
            <w:hideMark/>
          </w:tcPr>
          <w:p w14:paraId="0FBADC46" w14:textId="77777777" w:rsidR="00CA4E00" w:rsidRPr="001D704D" w:rsidRDefault="00CA4E00" w:rsidP="007C1BE3">
            <w:pPr>
              <w:contextualSpacing/>
              <w:rPr>
                <w:color w:val="000000"/>
                <w:sz w:val="20"/>
                <w:szCs w:val="20"/>
              </w:rPr>
            </w:pPr>
            <w:r w:rsidRPr="001D704D">
              <w:rPr>
                <w:color w:val="000000"/>
                <w:sz w:val="20"/>
                <w:szCs w:val="20"/>
              </w:rPr>
              <w:t>Модернизация системы контроля передачи электроэнергии</w:t>
            </w:r>
          </w:p>
        </w:tc>
        <w:tc>
          <w:tcPr>
            <w:tcW w:w="1134" w:type="dxa"/>
            <w:shd w:val="clear" w:color="000000" w:fill="FFFFFF"/>
            <w:tcMar>
              <w:left w:w="28" w:type="dxa"/>
              <w:right w:w="28" w:type="dxa"/>
            </w:tcMar>
            <w:vAlign w:val="center"/>
            <w:hideMark/>
          </w:tcPr>
          <w:p w14:paraId="0EA12680" w14:textId="77777777" w:rsidR="00CA4E00" w:rsidRPr="001D704D" w:rsidRDefault="00CA4E00" w:rsidP="007C1BE3">
            <w:pPr>
              <w:contextualSpacing/>
              <w:jc w:val="center"/>
              <w:rPr>
                <w:color w:val="000000"/>
                <w:sz w:val="20"/>
                <w:szCs w:val="20"/>
              </w:rPr>
            </w:pPr>
            <w:r w:rsidRPr="001D704D">
              <w:rPr>
                <w:color w:val="000000"/>
                <w:sz w:val="20"/>
                <w:szCs w:val="20"/>
              </w:rPr>
              <w:t>J_2028</w:t>
            </w:r>
          </w:p>
        </w:tc>
        <w:tc>
          <w:tcPr>
            <w:tcW w:w="1221" w:type="dxa"/>
            <w:shd w:val="clear" w:color="000000" w:fill="FFFFFF"/>
            <w:tcMar>
              <w:left w:w="28" w:type="dxa"/>
              <w:right w:w="28" w:type="dxa"/>
            </w:tcMar>
            <w:vAlign w:val="center"/>
            <w:hideMark/>
          </w:tcPr>
          <w:p w14:paraId="574EB166" w14:textId="77777777" w:rsidR="00CA4E00" w:rsidRPr="001D704D" w:rsidRDefault="00CA4E00" w:rsidP="007C1BE3">
            <w:pPr>
              <w:contextualSpacing/>
              <w:jc w:val="center"/>
              <w:rPr>
                <w:color w:val="000000"/>
                <w:sz w:val="20"/>
                <w:szCs w:val="20"/>
              </w:rPr>
            </w:pPr>
            <w:r w:rsidRPr="001D704D">
              <w:rPr>
                <w:color w:val="000000"/>
                <w:sz w:val="20"/>
                <w:szCs w:val="20"/>
              </w:rPr>
              <w:t>35,428</w:t>
            </w:r>
          </w:p>
        </w:tc>
        <w:tc>
          <w:tcPr>
            <w:tcW w:w="1161" w:type="dxa"/>
            <w:shd w:val="clear" w:color="000000" w:fill="FFFFFF"/>
            <w:tcMar>
              <w:left w:w="28" w:type="dxa"/>
              <w:right w:w="28" w:type="dxa"/>
            </w:tcMar>
            <w:vAlign w:val="center"/>
            <w:hideMark/>
          </w:tcPr>
          <w:p w14:paraId="00F8790A" w14:textId="77777777" w:rsidR="00CA4E00" w:rsidRPr="001D704D" w:rsidRDefault="00CA4E00" w:rsidP="007C1BE3">
            <w:pPr>
              <w:contextualSpacing/>
              <w:jc w:val="center"/>
              <w:rPr>
                <w:color w:val="000000"/>
                <w:sz w:val="20"/>
                <w:szCs w:val="20"/>
              </w:rPr>
            </w:pPr>
            <w:r w:rsidRPr="001D704D">
              <w:rPr>
                <w:color w:val="000000"/>
                <w:sz w:val="20"/>
                <w:szCs w:val="20"/>
              </w:rPr>
              <w:t>35,428</w:t>
            </w:r>
          </w:p>
        </w:tc>
        <w:tc>
          <w:tcPr>
            <w:tcW w:w="1045" w:type="dxa"/>
            <w:shd w:val="clear" w:color="auto" w:fill="auto"/>
            <w:tcMar>
              <w:left w:w="28" w:type="dxa"/>
              <w:right w:w="28" w:type="dxa"/>
            </w:tcMar>
            <w:vAlign w:val="center"/>
            <w:hideMark/>
          </w:tcPr>
          <w:p w14:paraId="57482616" w14:textId="77777777" w:rsidR="00CA4E00" w:rsidRPr="001D704D" w:rsidRDefault="00CA4E00" w:rsidP="007C1BE3">
            <w:pPr>
              <w:contextualSpacing/>
              <w:jc w:val="center"/>
              <w:rPr>
                <w:color w:val="000000"/>
                <w:sz w:val="20"/>
                <w:szCs w:val="20"/>
              </w:rPr>
            </w:pPr>
            <w:r w:rsidRPr="001D704D">
              <w:rPr>
                <w:color w:val="000000"/>
                <w:sz w:val="20"/>
                <w:szCs w:val="20"/>
              </w:rPr>
              <w:t>36,951</w:t>
            </w:r>
          </w:p>
        </w:tc>
        <w:tc>
          <w:tcPr>
            <w:tcW w:w="1161" w:type="dxa"/>
            <w:shd w:val="clear" w:color="auto" w:fill="auto"/>
            <w:tcMar>
              <w:left w:w="28" w:type="dxa"/>
              <w:right w:w="28" w:type="dxa"/>
            </w:tcMar>
            <w:vAlign w:val="center"/>
            <w:hideMark/>
          </w:tcPr>
          <w:p w14:paraId="05E9EF57" w14:textId="77777777" w:rsidR="00CA4E00" w:rsidRPr="001D704D" w:rsidRDefault="00CA4E00" w:rsidP="007C1BE3">
            <w:pPr>
              <w:contextualSpacing/>
              <w:jc w:val="center"/>
              <w:rPr>
                <w:color w:val="000000"/>
                <w:sz w:val="20"/>
                <w:szCs w:val="20"/>
              </w:rPr>
            </w:pPr>
            <w:r w:rsidRPr="001D704D">
              <w:rPr>
                <w:color w:val="000000"/>
                <w:sz w:val="20"/>
                <w:szCs w:val="20"/>
              </w:rPr>
              <w:t>36,951</w:t>
            </w:r>
          </w:p>
        </w:tc>
      </w:tr>
      <w:tr w:rsidR="00CA4E00" w:rsidRPr="001D704D" w14:paraId="59FBAFED" w14:textId="77777777" w:rsidTr="007C1BE3">
        <w:trPr>
          <w:trHeight w:val="20"/>
        </w:trPr>
        <w:tc>
          <w:tcPr>
            <w:tcW w:w="3818" w:type="dxa"/>
            <w:shd w:val="clear" w:color="auto" w:fill="auto"/>
            <w:tcMar>
              <w:left w:w="28" w:type="dxa"/>
              <w:right w:w="28" w:type="dxa"/>
            </w:tcMar>
            <w:vAlign w:val="center"/>
            <w:hideMark/>
          </w:tcPr>
          <w:p w14:paraId="71AB3AE2"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РП-13</w:t>
            </w:r>
          </w:p>
        </w:tc>
        <w:tc>
          <w:tcPr>
            <w:tcW w:w="1134" w:type="dxa"/>
            <w:shd w:val="clear" w:color="000000" w:fill="FFFFFF"/>
            <w:tcMar>
              <w:left w:w="28" w:type="dxa"/>
              <w:right w:w="28" w:type="dxa"/>
            </w:tcMar>
            <w:vAlign w:val="center"/>
            <w:hideMark/>
          </w:tcPr>
          <w:p w14:paraId="50FEE404" w14:textId="77777777" w:rsidR="00CA4E00" w:rsidRPr="001D704D" w:rsidRDefault="00CA4E00" w:rsidP="007C1BE3">
            <w:pPr>
              <w:contextualSpacing/>
              <w:jc w:val="center"/>
              <w:rPr>
                <w:color w:val="000000"/>
                <w:sz w:val="20"/>
                <w:szCs w:val="20"/>
              </w:rPr>
            </w:pPr>
            <w:r w:rsidRPr="001D704D">
              <w:rPr>
                <w:color w:val="000000"/>
                <w:sz w:val="20"/>
                <w:szCs w:val="20"/>
              </w:rPr>
              <w:t>J_2034</w:t>
            </w:r>
          </w:p>
        </w:tc>
        <w:tc>
          <w:tcPr>
            <w:tcW w:w="1221" w:type="dxa"/>
            <w:shd w:val="clear" w:color="000000" w:fill="FFFFFF"/>
            <w:tcMar>
              <w:left w:w="28" w:type="dxa"/>
              <w:right w:w="28" w:type="dxa"/>
            </w:tcMar>
            <w:vAlign w:val="center"/>
            <w:hideMark/>
          </w:tcPr>
          <w:p w14:paraId="5D7E474A" w14:textId="77777777" w:rsidR="00CA4E00" w:rsidRPr="001D704D" w:rsidRDefault="00CA4E00" w:rsidP="007C1BE3">
            <w:pPr>
              <w:contextualSpacing/>
              <w:jc w:val="center"/>
              <w:rPr>
                <w:color w:val="000000"/>
                <w:sz w:val="20"/>
                <w:szCs w:val="20"/>
              </w:rPr>
            </w:pPr>
            <w:r w:rsidRPr="001D704D">
              <w:rPr>
                <w:color w:val="000000"/>
                <w:sz w:val="20"/>
                <w:szCs w:val="20"/>
              </w:rPr>
              <w:t>55,212</w:t>
            </w:r>
          </w:p>
        </w:tc>
        <w:tc>
          <w:tcPr>
            <w:tcW w:w="1161" w:type="dxa"/>
            <w:shd w:val="clear" w:color="000000" w:fill="FFFFFF"/>
            <w:tcMar>
              <w:left w:w="28" w:type="dxa"/>
              <w:right w:w="28" w:type="dxa"/>
            </w:tcMar>
            <w:vAlign w:val="center"/>
            <w:hideMark/>
          </w:tcPr>
          <w:p w14:paraId="5081D9EB" w14:textId="77777777" w:rsidR="00CA4E00" w:rsidRPr="001D704D" w:rsidRDefault="00CA4E00" w:rsidP="007C1BE3">
            <w:pPr>
              <w:contextualSpacing/>
              <w:jc w:val="center"/>
              <w:rPr>
                <w:color w:val="000000"/>
                <w:sz w:val="20"/>
                <w:szCs w:val="20"/>
              </w:rPr>
            </w:pPr>
            <w:r w:rsidRPr="001D704D">
              <w:rPr>
                <w:color w:val="000000"/>
                <w:sz w:val="20"/>
                <w:szCs w:val="20"/>
              </w:rPr>
              <w:t>55,212</w:t>
            </w:r>
          </w:p>
        </w:tc>
        <w:tc>
          <w:tcPr>
            <w:tcW w:w="1045" w:type="dxa"/>
            <w:shd w:val="clear" w:color="auto" w:fill="auto"/>
            <w:tcMar>
              <w:left w:w="28" w:type="dxa"/>
              <w:right w:w="28" w:type="dxa"/>
            </w:tcMar>
            <w:vAlign w:val="center"/>
            <w:hideMark/>
          </w:tcPr>
          <w:p w14:paraId="2091E5C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8283811"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71B70230" w14:textId="77777777" w:rsidTr="007C1BE3">
        <w:trPr>
          <w:trHeight w:val="20"/>
        </w:trPr>
        <w:tc>
          <w:tcPr>
            <w:tcW w:w="3818" w:type="dxa"/>
            <w:shd w:val="clear" w:color="auto" w:fill="auto"/>
            <w:tcMar>
              <w:left w:w="28" w:type="dxa"/>
              <w:right w:w="28" w:type="dxa"/>
            </w:tcMar>
            <w:vAlign w:val="center"/>
            <w:hideMark/>
          </w:tcPr>
          <w:p w14:paraId="27990971"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РП-6</w:t>
            </w:r>
          </w:p>
        </w:tc>
        <w:tc>
          <w:tcPr>
            <w:tcW w:w="1134" w:type="dxa"/>
            <w:shd w:val="clear" w:color="000000" w:fill="FFFFFF"/>
            <w:tcMar>
              <w:left w:w="28" w:type="dxa"/>
              <w:right w:w="28" w:type="dxa"/>
            </w:tcMar>
            <w:vAlign w:val="center"/>
            <w:hideMark/>
          </w:tcPr>
          <w:p w14:paraId="350BEE92" w14:textId="77777777" w:rsidR="00CA4E00" w:rsidRPr="001D704D" w:rsidRDefault="00CA4E00" w:rsidP="007C1BE3">
            <w:pPr>
              <w:contextualSpacing/>
              <w:jc w:val="center"/>
              <w:rPr>
                <w:color w:val="000000"/>
                <w:sz w:val="20"/>
                <w:szCs w:val="20"/>
              </w:rPr>
            </w:pPr>
            <w:r w:rsidRPr="001D704D">
              <w:rPr>
                <w:color w:val="000000"/>
                <w:sz w:val="20"/>
                <w:szCs w:val="20"/>
              </w:rPr>
              <w:t>J_2036</w:t>
            </w:r>
          </w:p>
        </w:tc>
        <w:tc>
          <w:tcPr>
            <w:tcW w:w="1221" w:type="dxa"/>
            <w:shd w:val="clear" w:color="000000" w:fill="FFFFFF"/>
            <w:tcMar>
              <w:left w:w="28" w:type="dxa"/>
              <w:right w:w="28" w:type="dxa"/>
            </w:tcMar>
            <w:vAlign w:val="center"/>
            <w:hideMark/>
          </w:tcPr>
          <w:p w14:paraId="25CC2B8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24AFE29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0A94AC4D" w14:textId="77777777" w:rsidR="00CA4E00" w:rsidRPr="001D704D" w:rsidRDefault="00CA4E00" w:rsidP="007C1BE3">
            <w:pPr>
              <w:contextualSpacing/>
              <w:jc w:val="center"/>
              <w:rPr>
                <w:color w:val="000000"/>
                <w:sz w:val="20"/>
                <w:szCs w:val="20"/>
              </w:rPr>
            </w:pPr>
            <w:r w:rsidRPr="001D704D">
              <w:rPr>
                <w:color w:val="000000"/>
                <w:sz w:val="20"/>
                <w:szCs w:val="20"/>
              </w:rPr>
              <w:t>57,586</w:t>
            </w:r>
          </w:p>
        </w:tc>
        <w:tc>
          <w:tcPr>
            <w:tcW w:w="1161" w:type="dxa"/>
            <w:shd w:val="clear" w:color="auto" w:fill="auto"/>
            <w:tcMar>
              <w:left w:w="28" w:type="dxa"/>
              <w:right w:w="28" w:type="dxa"/>
            </w:tcMar>
            <w:vAlign w:val="center"/>
            <w:hideMark/>
          </w:tcPr>
          <w:p w14:paraId="04A2B99A" w14:textId="77777777" w:rsidR="00CA4E00" w:rsidRPr="001D704D" w:rsidRDefault="00CA4E00" w:rsidP="007C1BE3">
            <w:pPr>
              <w:contextualSpacing/>
              <w:jc w:val="center"/>
              <w:rPr>
                <w:color w:val="000000"/>
                <w:sz w:val="20"/>
                <w:szCs w:val="20"/>
              </w:rPr>
            </w:pPr>
            <w:r w:rsidRPr="001D704D">
              <w:rPr>
                <w:color w:val="000000"/>
                <w:sz w:val="20"/>
                <w:szCs w:val="20"/>
              </w:rPr>
              <w:t>57,586</w:t>
            </w:r>
          </w:p>
        </w:tc>
      </w:tr>
      <w:tr w:rsidR="00CA4E00" w:rsidRPr="001D704D" w14:paraId="03F57C41" w14:textId="77777777" w:rsidTr="007C1BE3">
        <w:trPr>
          <w:trHeight w:val="20"/>
        </w:trPr>
        <w:tc>
          <w:tcPr>
            <w:tcW w:w="3818" w:type="dxa"/>
            <w:shd w:val="clear" w:color="auto" w:fill="auto"/>
            <w:tcMar>
              <w:left w:w="28" w:type="dxa"/>
              <w:right w:w="28" w:type="dxa"/>
            </w:tcMar>
            <w:vAlign w:val="center"/>
            <w:hideMark/>
          </w:tcPr>
          <w:p w14:paraId="14DBE2F3" w14:textId="77777777" w:rsidR="00CA4E00" w:rsidRPr="001D704D" w:rsidRDefault="00CA4E00" w:rsidP="007C1BE3">
            <w:pPr>
              <w:contextualSpacing/>
              <w:rPr>
                <w:color w:val="000000"/>
                <w:sz w:val="20"/>
                <w:szCs w:val="20"/>
              </w:rPr>
            </w:pPr>
            <w:r w:rsidRPr="001D704D">
              <w:rPr>
                <w:color w:val="000000"/>
                <w:sz w:val="20"/>
                <w:szCs w:val="20"/>
              </w:rPr>
              <w:t xml:space="preserve">Проектирование и строительство РП-18 </w:t>
            </w:r>
          </w:p>
        </w:tc>
        <w:tc>
          <w:tcPr>
            <w:tcW w:w="1134" w:type="dxa"/>
            <w:shd w:val="clear" w:color="000000" w:fill="FFFFFF"/>
            <w:tcMar>
              <w:left w:w="28" w:type="dxa"/>
              <w:right w:w="28" w:type="dxa"/>
            </w:tcMar>
            <w:vAlign w:val="center"/>
            <w:hideMark/>
          </w:tcPr>
          <w:p w14:paraId="529E5353" w14:textId="77777777" w:rsidR="00CA4E00" w:rsidRPr="001D704D" w:rsidRDefault="00CA4E00" w:rsidP="007C1BE3">
            <w:pPr>
              <w:contextualSpacing/>
              <w:jc w:val="center"/>
              <w:rPr>
                <w:color w:val="000000"/>
                <w:sz w:val="20"/>
                <w:szCs w:val="20"/>
              </w:rPr>
            </w:pPr>
            <w:r w:rsidRPr="001D704D">
              <w:rPr>
                <w:color w:val="000000"/>
                <w:sz w:val="20"/>
                <w:szCs w:val="20"/>
              </w:rPr>
              <w:t>J_2037</w:t>
            </w:r>
          </w:p>
        </w:tc>
        <w:tc>
          <w:tcPr>
            <w:tcW w:w="1221" w:type="dxa"/>
            <w:shd w:val="clear" w:color="000000" w:fill="FFFFFF"/>
            <w:tcMar>
              <w:left w:w="28" w:type="dxa"/>
              <w:right w:w="28" w:type="dxa"/>
            </w:tcMar>
            <w:vAlign w:val="center"/>
            <w:hideMark/>
          </w:tcPr>
          <w:p w14:paraId="1EEF893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666F082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C9964FD" w14:textId="77777777" w:rsidR="00CA4E00" w:rsidRPr="001D704D" w:rsidRDefault="00CA4E00" w:rsidP="007C1BE3">
            <w:pPr>
              <w:contextualSpacing/>
              <w:jc w:val="center"/>
              <w:rPr>
                <w:color w:val="000000"/>
                <w:sz w:val="20"/>
                <w:szCs w:val="20"/>
              </w:rPr>
            </w:pPr>
            <w:r w:rsidRPr="001D704D">
              <w:rPr>
                <w:color w:val="000000"/>
                <w:sz w:val="20"/>
                <w:szCs w:val="20"/>
              </w:rPr>
              <w:t>57,586</w:t>
            </w:r>
          </w:p>
        </w:tc>
        <w:tc>
          <w:tcPr>
            <w:tcW w:w="1161" w:type="dxa"/>
            <w:shd w:val="clear" w:color="auto" w:fill="auto"/>
            <w:tcMar>
              <w:left w:w="28" w:type="dxa"/>
              <w:right w:w="28" w:type="dxa"/>
            </w:tcMar>
            <w:vAlign w:val="center"/>
            <w:hideMark/>
          </w:tcPr>
          <w:p w14:paraId="33C4120E" w14:textId="77777777" w:rsidR="00CA4E00" w:rsidRPr="001D704D" w:rsidRDefault="00CA4E00" w:rsidP="007C1BE3">
            <w:pPr>
              <w:contextualSpacing/>
              <w:jc w:val="center"/>
              <w:rPr>
                <w:color w:val="000000"/>
                <w:sz w:val="20"/>
                <w:szCs w:val="20"/>
              </w:rPr>
            </w:pPr>
            <w:r w:rsidRPr="001D704D">
              <w:rPr>
                <w:color w:val="000000"/>
                <w:sz w:val="20"/>
                <w:szCs w:val="20"/>
              </w:rPr>
              <w:t>57,586</w:t>
            </w:r>
          </w:p>
        </w:tc>
      </w:tr>
      <w:tr w:rsidR="00CA4E00" w:rsidRPr="001D704D" w14:paraId="36937B8A" w14:textId="77777777" w:rsidTr="007C1BE3">
        <w:trPr>
          <w:trHeight w:val="20"/>
        </w:trPr>
        <w:tc>
          <w:tcPr>
            <w:tcW w:w="3818" w:type="dxa"/>
            <w:shd w:val="clear" w:color="auto" w:fill="auto"/>
            <w:tcMar>
              <w:left w:w="28" w:type="dxa"/>
              <w:right w:w="28" w:type="dxa"/>
            </w:tcMar>
            <w:vAlign w:val="center"/>
            <w:hideMark/>
          </w:tcPr>
          <w:p w14:paraId="7BAC82EE"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ТП 260 трехвводного по ул.Варшавской,55</w:t>
            </w:r>
          </w:p>
        </w:tc>
        <w:tc>
          <w:tcPr>
            <w:tcW w:w="1134" w:type="dxa"/>
            <w:shd w:val="clear" w:color="000000" w:fill="FFFFFF"/>
            <w:tcMar>
              <w:left w:w="28" w:type="dxa"/>
              <w:right w:w="28" w:type="dxa"/>
            </w:tcMar>
            <w:vAlign w:val="center"/>
            <w:hideMark/>
          </w:tcPr>
          <w:p w14:paraId="2427E2F1" w14:textId="77777777" w:rsidR="00CA4E00" w:rsidRPr="001D704D" w:rsidRDefault="00CA4E00" w:rsidP="007C1BE3">
            <w:pPr>
              <w:contextualSpacing/>
              <w:jc w:val="center"/>
              <w:rPr>
                <w:color w:val="000000"/>
                <w:sz w:val="20"/>
                <w:szCs w:val="20"/>
              </w:rPr>
            </w:pPr>
            <w:r w:rsidRPr="001D704D">
              <w:rPr>
                <w:color w:val="000000"/>
                <w:sz w:val="20"/>
                <w:szCs w:val="20"/>
              </w:rPr>
              <w:t>J_2059</w:t>
            </w:r>
          </w:p>
        </w:tc>
        <w:tc>
          <w:tcPr>
            <w:tcW w:w="1221" w:type="dxa"/>
            <w:shd w:val="clear" w:color="000000" w:fill="FFFFFF"/>
            <w:tcMar>
              <w:left w:w="28" w:type="dxa"/>
              <w:right w:w="28" w:type="dxa"/>
            </w:tcMar>
            <w:vAlign w:val="center"/>
            <w:hideMark/>
          </w:tcPr>
          <w:p w14:paraId="293A026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317B14D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59DC4E41" w14:textId="77777777" w:rsidR="00CA4E00" w:rsidRPr="001D704D" w:rsidRDefault="00CA4E00" w:rsidP="007C1BE3">
            <w:pPr>
              <w:contextualSpacing/>
              <w:jc w:val="center"/>
              <w:rPr>
                <w:color w:val="000000"/>
                <w:sz w:val="20"/>
                <w:szCs w:val="20"/>
              </w:rPr>
            </w:pPr>
            <w:r w:rsidRPr="001D704D">
              <w:rPr>
                <w:color w:val="000000"/>
                <w:sz w:val="20"/>
                <w:szCs w:val="20"/>
              </w:rPr>
              <w:t>6,733</w:t>
            </w:r>
          </w:p>
        </w:tc>
        <w:tc>
          <w:tcPr>
            <w:tcW w:w="1161" w:type="dxa"/>
            <w:shd w:val="clear" w:color="auto" w:fill="auto"/>
            <w:tcMar>
              <w:left w:w="28" w:type="dxa"/>
              <w:right w:w="28" w:type="dxa"/>
            </w:tcMar>
            <w:vAlign w:val="center"/>
            <w:hideMark/>
          </w:tcPr>
          <w:p w14:paraId="73B309FF" w14:textId="77777777" w:rsidR="00CA4E00" w:rsidRPr="001D704D" w:rsidRDefault="00CA4E00" w:rsidP="007C1BE3">
            <w:pPr>
              <w:contextualSpacing/>
              <w:jc w:val="center"/>
              <w:rPr>
                <w:color w:val="000000"/>
                <w:sz w:val="20"/>
                <w:szCs w:val="20"/>
              </w:rPr>
            </w:pPr>
            <w:r w:rsidRPr="001D704D">
              <w:rPr>
                <w:color w:val="000000"/>
                <w:sz w:val="20"/>
                <w:szCs w:val="20"/>
              </w:rPr>
              <w:t>6,733</w:t>
            </w:r>
          </w:p>
        </w:tc>
      </w:tr>
      <w:tr w:rsidR="00CA4E00" w:rsidRPr="001D704D" w14:paraId="03E30BB6" w14:textId="77777777" w:rsidTr="007C1BE3">
        <w:trPr>
          <w:trHeight w:val="20"/>
        </w:trPr>
        <w:tc>
          <w:tcPr>
            <w:tcW w:w="3818" w:type="dxa"/>
            <w:shd w:val="clear" w:color="auto" w:fill="auto"/>
            <w:tcMar>
              <w:left w:w="28" w:type="dxa"/>
              <w:right w:w="28" w:type="dxa"/>
            </w:tcMar>
            <w:vAlign w:val="center"/>
            <w:hideMark/>
          </w:tcPr>
          <w:p w14:paraId="52F7395E"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ТП 1072 проходного типа по ул.Черноморская,38-а</w:t>
            </w:r>
          </w:p>
        </w:tc>
        <w:tc>
          <w:tcPr>
            <w:tcW w:w="1134" w:type="dxa"/>
            <w:shd w:val="clear" w:color="000000" w:fill="FFFFFF"/>
            <w:tcMar>
              <w:left w:w="28" w:type="dxa"/>
              <w:right w:w="28" w:type="dxa"/>
            </w:tcMar>
            <w:vAlign w:val="center"/>
            <w:hideMark/>
          </w:tcPr>
          <w:p w14:paraId="7160BBFD" w14:textId="77777777" w:rsidR="00CA4E00" w:rsidRPr="001D704D" w:rsidRDefault="00CA4E00" w:rsidP="007C1BE3">
            <w:pPr>
              <w:contextualSpacing/>
              <w:jc w:val="center"/>
              <w:rPr>
                <w:color w:val="000000"/>
                <w:sz w:val="20"/>
                <w:szCs w:val="20"/>
              </w:rPr>
            </w:pPr>
            <w:r w:rsidRPr="001D704D">
              <w:rPr>
                <w:color w:val="000000"/>
                <w:sz w:val="20"/>
                <w:szCs w:val="20"/>
              </w:rPr>
              <w:t>J_2060</w:t>
            </w:r>
          </w:p>
        </w:tc>
        <w:tc>
          <w:tcPr>
            <w:tcW w:w="1221" w:type="dxa"/>
            <w:shd w:val="clear" w:color="000000" w:fill="FFFFFF"/>
            <w:tcMar>
              <w:left w:w="28" w:type="dxa"/>
              <w:right w:w="28" w:type="dxa"/>
            </w:tcMar>
            <w:vAlign w:val="center"/>
            <w:hideMark/>
          </w:tcPr>
          <w:p w14:paraId="2718C7E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7CB8DD0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5B042AA9" w14:textId="77777777" w:rsidR="00CA4E00" w:rsidRPr="001D704D" w:rsidRDefault="00CA4E00" w:rsidP="007C1BE3">
            <w:pPr>
              <w:contextualSpacing/>
              <w:jc w:val="center"/>
              <w:rPr>
                <w:color w:val="000000"/>
                <w:sz w:val="20"/>
                <w:szCs w:val="20"/>
              </w:rPr>
            </w:pPr>
            <w:r w:rsidRPr="001D704D">
              <w:rPr>
                <w:color w:val="000000"/>
                <w:sz w:val="20"/>
                <w:szCs w:val="20"/>
              </w:rPr>
              <w:t>8,642</w:t>
            </w:r>
          </w:p>
        </w:tc>
        <w:tc>
          <w:tcPr>
            <w:tcW w:w="1161" w:type="dxa"/>
            <w:shd w:val="clear" w:color="auto" w:fill="auto"/>
            <w:tcMar>
              <w:left w:w="28" w:type="dxa"/>
              <w:right w:w="28" w:type="dxa"/>
            </w:tcMar>
            <w:vAlign w:val="center"/>
            <w:hideMark/>
          </w:tcPr>
          <w:p w14:paraId="49E57C6C" w14:textId="77777777" w:rsidR="00CA4E00" w:rsidRPr="001D704D" w:rsidRDefault="00CA4E00" w:rsidP="007C1BE3">
            <w:pPr>
              <w:contextualSpacing/>
              <w:jc w:val="center"/>
              <w:rPr>
                <w:color w:val="000000"/>
                <w:sz w:val="20"/>
                <w:szCs w:val="20"/>
              </w:rPr>
            </w:pPr>
            <w:r w:rsidRPr="001D704D">
              <w:rPr>
                <w:color w:val="000000"/>
                <w:sz w:val="20"/>
                <w:szCs w:val="20"/>
              </w:rPr>
              <w:t>8,642</w:t>
            </w:r>
          </w:p>
        </w:tc>
      </w:tr>
      <w:tr w:rsidR="00CA4E00" w:rsidRPr="001D704D" w14:paraId="0977295D" w14:textId="77777777" w:rsidTr="007C1BE3">
        <w:trPr>
          <w:trHeight w:val="20"/>
        </w:trPr>
        <w:tc>
          <w:tcPr>
            <w:tcW w:w="3818" w:type="dxa"/>
            <w:shd w:val="clear" w:color="auto" w:fill="auto"/>
            <w:tcMar>
              <w:left w:w="28" w:type="dxa"/>
              <w:right w:w="28" w:type="dxa"/>
            </w:tcMar>
            <w:vAlign w:val="center"/>
            <w:hideMark/>
          </w:tcPr>
          <w:p w14:paraId="3844FBBE"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ТП 1470 проходного типа</w:t>
            </w:r>
          </w:p>
        </w:tc>
        <w:tc>
          <w:tcPr>
            <w:tcW w:w="1134" w:type="dxa"/>
            <w:shd w:val="clear" w:color="000000" w:fill="FFFFFF"/>
            <w:tcMar>
              <w:left w:w="28" w:type="dxa"/>
              <w:right w:w="28" w:type="dxa"/>
            </w:tcMar>
            <w:vAlign w:val="center"/>
            <w:hideMark/>
          </w:tcPr>
          <w:p w14:paraId="497A6B75" w14:textId="77777777" w:rsidR="00CA4E00" w:rsidRPr="001D704D" w:rsidRDefault="00CA4E00" w:rsidP="007C1BE3">
            <w:pPr>
              <w:contextualSpacing/>
              <w:jc w:val="center"/>
              <w:rPr>
                <w:color w:val="000000"/>
                <w:sz w:val="20"/>
                <w:szCs w:val="20"/>
              </w:rPr>
            </w:pPr>
            <w:r w:rsidRPr="001D704D">
              <w:rPr>
                <w:color w:val="000000"/>
                <w:sz w:val="20"/>
                <w:szCs w:val="20"/>
              </w:rPr>
              <w:t>J_2061</w:t>
            </w:r>
          </w:p>
        </w:tc>
        <w:tc>
          <w:tcPr>
            <w:tcW w:w="1221" w:type="dxa"/>
            <w:shd w:val="clear" w:color="000000" w:fill="FFFFFF"/>
            <w:tcMar>
              <w:left w:w="28" w:type="dxa"/>
              <w:right w:w="28" w:type="dxa"/>
            </w:tcMar>
            <w:vAlign w:val="center"/>
            <w:hideMark/>
          </w:tcPr>
          <w:p w14:paraId="7879539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6189FF1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060BC071" w14:textId="77777777" w:rsidR="00CA4E00" w:rsidRPr="001D704D" w:rsidRDefault="00CA4E00" w:rsidP="007C1BE3">
            <w:pPr>
              <w:contextualSpacing/>
              <w:jc w:val="center"/>
              <w:rPr>
                <w:color w:val="000000"/>
                <w:sz w:val="20"/>
                <w:szCs w:val="20"/>
              </w:rPr>
            </w:pPr>
            <w:r w:rsidRPr="001D704D">
              <w:rPr>
                <w:color w:val="000000"/>
                <w:sz w:val="20"/>
                <w:szCs w:val="20"/>
              </w:rPr>
              <w:t>6,733</w:t>
            </w:r>
          </w:p>
        </w:tc>
        <w:tc>
          <w:tcPr>
            <w:tcW w:w="1161" w:type="dxa"/>
            <w:shd w:val="clear" w:color="auto" w:fill="auto"/>
            <w:tcMar>
              <w:left w:w="28" w:type="dxa"/>
              <w:right w:w="28" w:type="dxa"/>
            </w:tcMar>
            <w:vAlign w:val="center"/>
            <w:hideMark/>
          </w:tcPr>
          <w:p w14:paraId="0BE2738A" w14:textId="77777777" w:rsidR="00CA4E00" w:rsidRPr="001D704D" w:rsidRDefault="00CA4E00" w:rsidP="007C1BE3">
            <w:pPr>
              <w:contextualSpacing/>
              <w:jc w:val="center"/>
              <w:rPr>
                <w:color w:val="000000"/>
                <w:sz w:val="20"/>
                <w:szCs w:val="20"/>
              </w:rPr>
            </w:pPr>
            <w:r w:rsidRPr="001D704D">
              <w:rPr>
                <w:color w:val="000000"/>
                <w:sz w:val="20"/>
                <w:szCs w:val="20"/>
              </w:rPr>
              <w:t>6,733</w:t>
            </w:r>
          </w:p>
        </w:tc>
      </w:tr>
      <w:tr w:rsidR="00CA4E00" w:rsidRPr="001D704D" w14:paraId="1EDB6770" w14:textId="77777777" w:rsidTr="007C1BE3">
        <w:trPr>
          <w:trHeight w:val="20"/>
        </w:trPr>
        <w:tc>
          <w:tcPr>
            <w:tcW w:w="3818" w:type="dxa"/>
            <w:shd w:val="clear" w:color="auto" w:fill="auto"/>
            <w:tcMar>
              <w:left w:w="28" w:type="dxa"/>
              <w:right w:w="28" w:type="dxa"/>
            </w:tcMar>
            <w:vAlign w:val="center"/>
            <w:hideMark/>
          </w:tcPr>
          <w:p w14:paraId="3B7A790D"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ТП 161 ул.Красноармейская,126</w:t>
            </w:r>
          </w:p>
        </w:tc>
        <w:tc>
          <w:tcPr>
            <w:tcW w:w="1134" w:type="dxa"/>
            <w:shd w:val="clear" w:color="000000" w:fill="FFFFFF"/>
            <w:tcMar>
              <w:left w:w="28" w:type="dxa"/>
              <w:right w:w="28" w:type="dxa"/>
            </w:tcMar>
            <w:vAlign w:val="center"/>
            <w:hideMark/>
          </w:tcPr>
          <w:p w14:paraId="6482BE43" w14:textId="77777777" w:rsidR="00CA4E00" w:rsidRPr="001D704D" w:rsidRDefault="00CA4E00" w:rsidP="007C1BE3">
            <w:pPr>
              <w:contextualSpacing/>
              <w:jc w:val="center"/>
              <w:rPr>
                <w:color w:val="000000"/>
                <w:sz w:val="20"/>
                <w:szCs w:val="20"/>
              </w:rPr>
            </w:pPr>
            <w:r w:rsidRPr="001D704D">
              <w:rPr>
                <w:color w:val="000000"/>
                <w:sz w:val="20"/>
                <w:szCs w:val="20"/>
              </w:rPr>
              <w:t>J_2062</w:t>
            </w:r>
          </w:p>
        </w:tc>
        <w:tc>
          <w:tcPr>
            <w:tcW w:w="1221" w:type="dxa"/>
            <w:shd w:val="clear" w:color="000000" w:fill="FFFFFF"/>
            <w:tcMar>
              <w:left w:w="28" w:type="dxa"/>
              <w:right w:w="28" w:type="dxa"/>
            </w:tcMar>
            <w:vAlign w:val="center"/>
            <w:hideMark/>
          </w:tcPr>
          <w:p w14:paraId="06CA08A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FBBA3C0"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C85BA7E" w14:textId="77777777" w:rsidR="00CA4E00" w:rsidRPr="001D704D" w:rsidRDefault="00CA4E00" w:rsidP="007C1BE3">
            <w:pPr>
              <w:contextualSpacing/>
              <w:jc w:val="center"/>
              <w:rPr>
                <w:color w:val="000000"/>
                <w:sz w:val="20"/>
                <w:szCs w:val="20"/>
              </w:rPr>
            </w:pPr>
            <w:r w:rsidRPr="001D704D">
              <w:rPr>
                <w:color w:val="000000"/>
                <w:sz w:val="20"/>
                <w:szCs w:val="20"/>
              </w:rPr>
              <w:t>6,795</w:t>
            </w:r>
          </w:p>
        </w:tc>
        <w:tc>
          <w:tcPr>
            <w:tcW w:w="1161" w:type="dxa"/>
            <w:shd w:val="clear" w:color="auto" w:fill="auto"/>
            <w:tcMar>
              <w:left w:w="28" w:type="dxa"/>
              <w:right w:w="28" w:type="dxa"/>
            </w:tcMar>
            <w:vAlign w:val="center"/>
            <w:hideMark/>
          </w:tcPr>
          <w:p w14:paraId="21504107" w14:textId="77777777" w:rsidR="00CA4E00" w:rsidRPr="001D704D" w:rsidRDefault="00CA4E00" w:rsidP="007C1BE3">
            <w:pPr>
              <w:contextualSpacing/>
              <w:jc w:val="center"/>
              <w:rPr>
                <w:color w:val="000000"/>
                <w:sz w:val="20"/>
                <w:szCs w:val="20"/>
              </w:rPr>
            </w:pPr>
            <w:r w:rsidRPr="001D704D">
              <w:rPr>
                <w:color w:val="000000"/>
                <w:sz w:val="20"/>
                <w:szCs w:val="20"/>
              </w:rPr>
              <w:t>6,795</w:t>
            </w:r>
          </w:p>
        </w:tc>
      </w:tr>
      <w:tr w:rsidR="00CA4E00" w:rsidRPr="001D704D" w14:paraId="2818B66D" w14:textId="77777777" w:rsidTr="007C1BE3">
        <w:trPr>
          <w:trHeight w:val="20"/>
        </w:trPr>
        <w:tc>
          <w:tcPr>
            <w:tcW w:w="3818" w:type="dxa"/>
            <w:shd w:val="clear" w:color="auto" w:fill="auto"/>
            <w:tcMar>
              <w:left w:w="28" w:type="dxa"/>
              <w:right w:w="28" w:type="dxa"/>
            </w:tcMar>
            <w:vAlign w:val="center"/>
            <w:hideMark/>
          </w:tcPr>
          <w:p w14:paraId="621BE883"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ТП 1212 проходного типа по ул.Односторонняя,51</w:t>
            </w:r>
          </w:p>
        </w:tc>
        <w:tc>
          <w:tcPr>
            <w:tcW w:w="1134" w:type="dxa"/>
            <w:shd w:val="clear" w:color="000000" w:fill="FFFFFF"/>
            <w:tcMar>
              <w:left w:w="28" w:type="dxa"/>
              <w:right w:w="28" w:type="dxa"/>
            </w:tcMar>
            <w:vAlign w:val="center"/>
            <w:hideMark/>
          </w:tcPr>
          <w:p w14:paraId="63B3C59A" w14:textId="77777777" w:rsidR="00CA4E00" w:rsidRPr="001D704D" w:rsidRDefault="00CA4E00" w:rsidP="007C1BE3">
            <w:pPr>
              <w:contextualSpacing/>
              <w:jc w:val="center"/>
              <w:rPr>
                <w:color w:val="000000"/>
                <w:sz w:val="20"/>
                <w:szCs w:val="20"/>
              </w:rPr>
            </w:pPr>
            <w:r w:rsidRPr="001D704D">
              <w:rPr>
                <w:color w:val="000000"/>
                <w:sz w:val="20"/>
                <w:szCs w:val="20"/>
              </w:rPr>
              <w:t>J_2063</w:t>
            </w:r>
          </w:p>
        </w:tc>
        <w:tc>
          <w:tcPr>
            <w:tcW w:w="1221" w:type="dxa"/>
            <w:shd w:val="clear" w:color="000000" w:fill="FFFFFF"/>
            <w:tcMar>
              <w:left w:w="28" w:type="dxa"/>
              <w:right w:w="28" w:type="dxa"/>
            </w:tcMar>
            <w:vAlign w:val="center"/>
            <w:hideMark/>
          </w:tcPr>
          <w:p w14:paraId="02B080E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484D331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54AD12A1" w14:textId="77777777" w:rsidR="00CA4E00" w:rsidRPr="001D704D" w:rsidRDefault="00CA4E00" w:rsidP="007C1BE3">
            <w:pPr>
              <w:contextualSpacing/>
              <w:jc w:val="center"/>
              <w:rPr>
                <w:color w:val="000000"/>
                <w:sz w:val="20"/>
                <w:szCs w:val="20"/>
              </w:rPr>
            </w:pPr>
            <w:r w:rsidRPr="001D704D">
              <w:rPr>
                <w:color w:val="000000"/>
                <w:sz w:val="20"/>
                <w:szCs w:val="20"/>
              </w:rPr>
              <w:t>6,733</w:t>
            </w:r>
          </w:p>
        </w:tc>
        <w:tc>
          <w:tcPr>
            <w:tcW w:w="1161" w:type="dxa"/>
            <w:shd w:val="clear" w:color="auto" w:fill="auto"/>
            <w:tcMar>
              <w:left w:w="28" w:type="dxa"/>
              <w:right w:w="28" w:type="dxa"/>
            </w:tcMar>
            <w:vAlign w:val="center"/>
            <w:hideMark/>
          </w:tcPr>
          <w:p w14:paraId="0EB09A36" w14:textId="77777777" w:rsidR="00CA4E00" w:rsidRPr="001D704D" w:rsidRDefault="00CA4E00" w:rsidP="007C1BE3">
            <w:pPr>
              <w:contextualSpacing/>
              <w:jc w:val="center"/>
              <w:rPr>
                <w:color w:val="000000"/>
                <w:sz w:val="20"/>
                <w:szCs w:val="20"/>
              </w:rPr>
            </w:pPr>
            <w:r w:rsidRPr="001D704D">
              <w:rPr>
                <w:color w:val="000000"/>
                <w:sz w:val="20"/>
                <w:szCs w:val="20"/>
              </w:rPr>
              <w:t>6,733</w:t>
            </w:r>
          </w:p>
        </w:tc>
      </w:tr>
      <w:tr w:rsidR="00CA4E00" w:rsidRPr="001D704D" w14:paraId="11E1DA18" w14:textId="77777777" w:rsidTr="007C1BE3">
        <w:trPr>
          <w:trHeight w:val="20"/>
        </w:trPr>
        <w:tc>
          <w:tcPr>
            <w:tcW w:w="3818" w:type="dxa"/>
            <w:shd w:val="clear" w:color="auto" w:fill="auto"/>
            <w:tcMar>
              <w:left w:w="28" w:type="dxa"/>
              <w:right w:w="28" w:type="dxa"/>
            </w:tcMar>
            <w:vAlign w:val="center"/>
            <w:hideMark/>
          </w:tcPr>
          <w:p w14:paraId="571B3EE6" w14:textId="77777777" w:rsidR="00CA4E00" w:rsidRPr="001D704D" w:rsidRDefault="00CA4E00" w:rsidP="007C1BE3">
            <w:pPr>
              <w:contextualSpacing/>
              <w:rPr>
                <w:color w:val="000000"/>
                <w:sz w:val="20"/>
                <w:szCs w:val="20"/>
              </w:rPr>
            </w:pPr>
            <w:r w:rsidRPr="001D704D">
              <w:rPr>
                <w:color w:val="000000"/>
                <w:sz w:val="20"/>
                <w:szCs w:val="20"/>
              </w:rPr>
              <w:lastRenderedPageBreak/>
              <w:t xml:space="preserve">Проектирование и строительство ТП 1074 проходного типа по ул.Узкоколейной,2 </w:t>
            </w:r>
          </w:p>
        </w:tc>
        <w:tc>
          <w:tcPr>
            <w:tcW w:w="1134" w:type="dxa"/>
            <w:shd w:val="clear" w:color="000000" w:fill="FFFFFF"/>
            <w:tcMar>
              <w:left w:w="28" w:type="dxa"/>
              <w:right w:w="28" w:type="dxa"/>
            </w:tcMar>
            <w:vAlign w:val="center"/>
            <w:hideMark/>
          </w:tcPr>
          <w:p w14:paraId="4B48EC73" w14:textId="77777777" w:rsidR="00CA4E00" w:rsidRPr="001D704D" w:rsidRDefault="00CA4E00" w:rsidP="007C1BE3">
            <w:pPr>
              <w:contextualSpacing/>
              <w:jc w:val="center"/>
              <w:rPr>
                <w:color w:val="000000"/>
                <w:sz w:val="20"/>
                <w:szCs w:val="20"/>
              </w:rPr>
            </w:pPr>
            <w:r w:rsidRPr="001D704D">
              <w:rPr>
                <w:color w:val="000000"/>
                <w:sz w:val="20"/>
                <w:szCs w:val="20"/>
              </w:rPr>
              <w:t>J_2064</w:t>
            </w:r>
          </w:p>
        </w:tc>
        <w:tc>
          <w:tcPr>
            <w:tcW w:w="1221" w:type="dxa"/>
            <w:shd w:val="clear" w:color="000000" w:fill="FFFFFF"/>
            <w:tcMar>
              <w:left w:w="28" w:type="dxa"/>
              <w:right w:w="28" w:type="dxa"/>
            </w:tcMar>
            <w:vAlign w:val="center"/>
            <w:hideMark/>
          </w:tcPr>
          <w:p w14:paraId="47A3CB0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71B0777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9E3618E" w14:textId="77777777" w:rsidR="00CA4E00" w:rsidRPr="001D704D" w:rsidRDefault="00CA4E00" w:rsidP="007C1BE3">
            <w:pPr>
              <w:contextualSpacing/>
              <w:jc w:val="center"/>
              <w:rPr>
                <w:color w:val="000000"/>
                <w:sz w:val="20"/>
                <w:szCs w:val="20"/>
              </w:rPr>
            </w:pPr>
            <w:r w:rsidRPr="001D704D">
              <w:rPr>
                <w:color w:val="000000"/>
                <w:sz w:val="20"/>
                <w:szCs w:val="20"/>
              </w:rPr>
              <w:t>6,733</w:t>
            </w:r>
          </w:p>
        </w:tc>
        <w:tc>
          <w:tcPr>
            <w:tcW w:w="1161" w:type="dxa"/>
            <w:shd w:val="clear" w:color="auto" w:fill="auto"/>
            <w:tcMar>
              <w:left w:w="28" w:type="dxa"/>
              <w:right w:w="28" w:type="dxa"/>
            </w:tcMar>
            <w:vAlign w:val="center"/>
            <w:hideMark/>
          </w:tcPr>
          <w:p w14:paraId="432231EB" w14:textId="77777777" w:rsidR="00CA4E00" w:rsidRPr="001D704D" w:rsidRDefault="00CA4E00" w:rsidP="007C1BE3">
            <w:pPr>
              <w:contextualSpacing/>
              <w:jc w:val="center"/>
              <w:rPr>
                <w:color w:val="000000"/>
                <w:sz w:val="20"/>
                <w:szCs w:val="20"/>
              </w:rPr>
            </w:pPr>
            <w:r w:rsidRPr="001D704D">
              <w:rPr>
                <w:color w:val="000000"/>
                <w:sz w:val="20"/>
                <w:szCs w:val="20"/>
              </w:rPr>
              <w:t>6,733</w:t>
            </w:r>
          </w:p>
        </w:tc>
      </w:tr>
      <w:tr w:rsidR="00CA4E00" w:rsidRPr="001D704D" w14:paraId="25ABEB37" w14:textId="77777777" w:rsidTr="007C1BE3">
        <w:trPr>
          <w:trHeight w:val="20"/>
        </w:trPr>
        <w:tc>
          <w:tcPr>
            <w:tcW w:w="3818" w:type="dxa"/>
            <w:shd w:val="clear" w:color="auto" w:fill="auto"/>
            <w:tcMar>
              <w:left w:w="28" w:type="dxa"/>
              <w:right w:w="28" w:type="dxa"/>
            </w:tcMar>
            <w:vAlign w:val="center"/>
            <w:hideMark/>
          </w:tcPr>
          <w:p w14:paraId="20787667"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ТП 1492 проходного типа по ул.Петровская, 21</w:t>
            </w:r>
          </w:p>
        </w:tc>
        <w:tc>
          <w:tcPr>
            <w:tcW w:w="1134" w:type="dxa"/>
            <w:shd w:val="clear" w:color="000000" w:fill="FFFFFF"/>
            <w:tcMar>
              <w:left w:w="28" w:type="dxa"/>
              <w:right w:w="28" w:type="dxa"/>
            </w:tcMar>
            <w:vAlign w:val="center"/>
            <w:hideMark/>
          </w:tcPr>
          <w:p w14:paraId="48632349" w14:textId="77777777" w:rsidR="00CA4E00" w:rsidRPr="001D704D" w:rsidRDefault="00CA4E00" w:rsidP="007C1BE3">
            <w:pPr>
              <w:contextualSpacing/>
              <w:jc w:val="center"/>
              <w:rPr>
                <w:color w:val="000000"/>
                <w:sz w:val="20"/>
                <w:szCs w:val="20"/>
              </w:rPr>
            </w:pPr>
            <w:r w:rsidRPr="001D704D">
              <w:rPr>
                <w:color w:val="000000"/>
                <w:sz w:val="20"/>
                <w:szCs w:val="20"/>
              </w:rPr>
              <w:t>J_2065</w:t>
            </w:r>
          </w:p>
        </w:tc>
        <w:tc>
          <w:tcPr>
            <w:tcW w:w="1221" w:type="dxa"/>
            <w:shd w:val="clear" w:color="000000" w:fill="FFFFFF"/>
            <w:tcMar>
              <w:left w:w="28" w:type="dxa"/>
              <w:right w:w="28" w:type="dxa"/>
            </w:tcMar>
            <w:vAlign w:val="center"/>
            <w:hideMark/>
          </w:tcPr>
          <w:p w14:paraId="1E4D878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1F542D7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7B61F524" w14:textId="77777777" w:rsidR="00CA4E00" w:rsidRPr="001D704D" w:rsidRDefault="00CA4E00" w:rsidP="007C1BE3">
            <w:pPr>
              <w:contextualSpacing/>
              <w:jc w:val="center"/>
              <w:rPr>
                <w:color w:val="000000"/>
                <w:sz w:val="20"/>
                <w:szCs w:val="20"/>
              </w:rPr>
            </w:pPr>
            <w:r w:rsidRPr="001D704D">
              <w:rPr>
                <w:color w:val="000000"/>
                <w:sz w:val="20"/>
                <w:szCs w:val="20"/>
              </w:rPr>
              <w:t>6,795</w:t>
            </w:r>
          </w:p>
        </w:tc>
        <w:tc>
          <w:tcPr>
            <w:tcW w:w="1161" w:type="dxa"/>
            <w:shd w:val="clear" w:color="auto" w:fill="auto"/>
            <w:tcMar>
              <w:left w:w="28" w:type="dxa"/>
              <w:right w:w="28" w:type="dxa"/>
            </w:tcMar>
            <w:vAlign w:val="center"/>
            <w:hideMark/>
          </w:tcPr>
          <w:p w14:paraId="78065305" w14:textId="77777777" w:rsidR="00CA4E00" w:rsidRPr="001D704D" w:rsidRDefault="00CA4E00" w:rsidP="007C1BE3">
            <w:pPr>
              <w:contextualSpacing/>
              <w:jc w:val="center"/>
              <w:rPr>
                <w:color w:val="000000"/>
                <w:sz w:val="20"/>
                <w:szCs w:val="20"/>
              </w:rPr>
            </w:pPr>
            <w:r w:rsidRPr="001D704D">
              <w:rPr>
                <w:color w:val="000000"/>
                <w:sz w:val="20"/>
                <w:szCs w:val="20"/>
              </w:rPr>
              <w:t>6,795</w:t>
            </w:r>
          </w:p>
        </w:tc>
      </w:tr>
      <w:tr w:rsidR="00CA4E00" w:rsidRPr="001D704D" w14:paraId="33573FAA" w14:textId="77777777" w:rsidTr="007C1BE3">
        <w:trPr>
          <w:trHeight w:val="20"/>
        </w:trPr>
        <w:tc>
          <w:tcPr>
            <w:tcW w:w="3818" w:type="dxa"/>
            <w:shd w:val="clear" w:color="auto" w:fill="auto"/>
            <w:tcMar>
              <w:left w:w="28" w:type="dxa"/>
              <w:right w:w="28" w:type="dxa"/>
            </w:tcMar>
            <w:vAlign w:val="center"/>
            <w:hideMark/>
          </w:tcPr>
          <w:p w14:paraId="4F6B7552"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КТПН-6 (замена существующей ТП-6)</w:t>
            </w:r>
          </w:p>
        </w:tc>
        <w:tc>
          <w:tcPr>
            <w:tcW w:w="1134" w:type="dxa"/>
            <w:shd w:val="clear" w:color="000000" w:fill="FFFFFF"/>
            <w:tcMar>
              <w:left w:w="28" w:type="dxa"/>
              <w:right w:w="28" w:type="dxa"/>
            </w:tcMar>
            <w:vAlign w:val="center"/>
            <w:hideMark/>
          </w:tcPr>
          <w:p w14:paraId="6880AA8C" w14:textId="77777777" w:rsidR="00CA4E00" w:rsidRPr="001D704D" w:rsidRDefault="00CA4E00" w:rsidP="007C1BE3">
            <w:pPr>
              <w:contextualSpacing/>
              <w:jc w:val="center"/>
              <w:rPr>
                <w:color w:val="000000"/>
                <w:sz w:val="20"/>
                <w:szCs w:val="20"/>
              </w:rPr>
            </w:pPr>
            <w:r w:rsidRPr="001D704D">
              <w:rPr>
                <w:color w:val="000000"/>
                <w:sz w:val="20"/>
                <w:szCs w:val="20"/>
              </w:rPr>
              <w:t>J_2079</w:t>
            </w:r>
          </w:p>
        </w:tc>
        <w:tc>
          <w:tcPr>
            <w:tcW w:w="1221" w:type="dxa"/>
            <w:shd w:val="clear" w:color="000000" w:fill="FFFFFF"/>
            <w:tcMar>
              <w:left w:w="28" w:type="dxa"/>
              <w:right w:w="28" w:type="dxa"/>
            </w:tcMar>
            <w:vAlign w:val="center"/>
            <w:hideMark/>
          </w:tcPr>
          <w:p w14:paraId="2B1B9BF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5D3A59A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28DFAC4"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BD9F34A" w14:textId="77777777" w:rsidR="00CA4E00" w:rsidRPr="001D704D" w:rsidRDefault="00CA4E00" w:rsidP="007C1BE3">
            <w:pPr>
              <w:contextualSpacing/>
              <w:jc w:val="center"/>
              <w:rPr>
                <w:color w:val="000000"/>
                <w:sz w:val="20"/>
                <w:szCs w:val="20"/>
              </w:rPr>
            </w:pPr>
            <w:r w:rsidRPr="001D704D">
              <w:rPr>
                <w:color w:val="000000"/>
                <w:sz w:val="20"/>
                <w:szCs w:val="20"/>
              </w:rPr>
              <w:t>1,022</w:t>
            </w:r>
          </w:p>
        </w:tc>
      </w:tr>
      <w:tr w:rsidR="00CA4E00" w:rsidRPr="001D704D" w14:paraId="7A8DDA51" w14:textId="77777777" w:rsidTr="007C1BE3">
        <w:trPr>
          <w:trHeight w:val="20"/>
        </w:trPr>
        <w:tc>
          <w:tcPr>
            <w:tcW w:w="3818" w:type="dxa"/>
            <w:shd w:val="clear" w:color="auto" w:fill="auto"/>
            <w:tcMar>
              <w:left w:w="28" w:type="dxa"/>
              <w:right w:w="28" w:type="dxa"/>
            </w:tcMar>
            <w:vAlign w:val="center"/>
            <w:hideMark/>
          </w:tcPr>
          <w:p w14:paraId="3532382C"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КТПН-20 (взамен существующей ТП-20)</w:t>
            </w:r>
          </w:p>
        </w:tc>
        <w:tc>
          <w:tcPr>
            <w:tcW w:w="1134" w:type="dxa"/>
            <w:shd w:val="clear" w:color="000000" w:fill="FFFFFF"/>
            <w:tcMar>
              <w:left w:w="28" w:type="dxa"/>
              <w:right w:w="28" w:type="dxa"/>
            </w:tcMar>
            <w:vAlign w:val="center"/>
            <w:hideMark/>
          </w:tcPr>
          <w:p w14:paraId="62A1BA89" w14:textId="77777777" w:rsidR="00CA4E00" w:rsidRPr="001D704D" w:rsidRDefault="00CA4E00" w:rsidP="007C1BE3">
            <w:pPr>
              <w:contextualSpacing/>
              <w:jc w:val="center"/>
              <w:rPr>
                <w:color w:val="000000"/>
                <w:sz w:val="20"/>
                <w:szCs w:val="20"/>
              </w:rPr>
            </w:pPr>
            <w:r w:rsidRPr="001D704D">
              <w:rPr>
                <w:color w:val="000000"/>
                <w:sz w:val="20"/>
                <w:szCs w:val="20"/>
              </w:rPr>
              <w:t>J_2080</w:t>
            </w:r>
          </w:p>
        </w:tc>
        <w:tc>
          <w:tcPr>
            <w:tcW w:w="1221" w:type="dxa"/>
            <w:shd w:val="clear" w:color="000000" w:fill="FFFFFF"/>
            <w:tcMar>
              <w:left w:w="28" w:type="dxa"/>
              <w:right w:w="28" w:type="dxa"/>
            </w:tcMar>
            <w:vAlign w:val="center"/>
            <w:hideMark/>
          </w:tcPr>
          <w:p w14:paraId="717E0FB4" w14:textId="77777777" w:rsidR="00CA4E00" w:rsidRPr="001D704D" w:rsidRDefault="00CA4E00" w:rsidP="007C1BE3">
            <w:pPr>
              <w:contextualSpacing/>
              <w:jc w:val="center"/>
              <w:rPr>
                <w:color w:val="000000"/>
                <w:sz w:val="20"/>
                <w:szCs w:val="20"/>
              </w:rPr>
            </w:pPr>
            <w:r w:rsidRPr="001D704D">
              <w:rPr>
                <w:color w:val="000000"/>
                <w:sz w:val="20"/>
                <w:szCs w:val="20"/>
              </w:rPr>
              <w:t>0,979</w:t>
            </w:r>
          </w:p>
        </w:tc>
        <w:tc>
          <w:tcPr>
            <w:tcW w:w="1161" w:type="dxa"/>
            <w:shd w:val="clear" w:color="000000" w:fill="FFFFFF"/>
            <w:tcMar>
              <w:left w:w="28" w:type="dxa"/>
              <w:right w:w="28" w:type="dxa"/>
            </w:tcMar>
            <w:vAlign w:val="center"/>
            <w:hideMark/>
          </w:tcPr>
          <w:p w14:paraId="0C2D68DA" w14:textId="77777777" w:rsidR="00CA4E00" w:rsidRPr="001D704D" w:rsidRDefault="00CA4E00" w:rsidP="007C1BE3">
            <w:pPr>
              <w:contextualSpacing/>
              <w:jc w:val="center"/>
              <w:rPr>
                <w:color w:val="000000"/>
                <w:sz w:val="20"/>
                <w:szCs w:val="20"/>
              </w:rPr>
            </w:pPr>
            <w:r w:rsidRPr="001D704D">
              <w:rPr>
                <w:color w:val="000000"/>
                <w:sz w:val="20"/>
                <w:szCs w:val="20"/>
              </w:rPr>
              <w:t>0,979</w:t>
            </w:r>
          </w:p>
        </w:tc>
        <w:tc>
          <w:tcPr>
            <w:tcW w:w="1045" w:type="dxa"/>
            <w:shd w:val="clear" w:color="auto" w:fill="auto"/>
            <w:tcMar>
              <w:left w:w="28" w:type="dxa"/>
              <w:right w:w="28" w:type="dxa"/>
            </w:tcMar>
            <w:vAlign w:val="center"/>
            <w:hideMark/>
          </w:tcPr>
          <w:p w14:paraId="451C1B6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6255398E"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283A0D2A" w14:textId="77777777" w:rsidTr="007C1BE3">
        <w:trPr>
          <w:trHeight w:val="20"/>
        </w:trPr>
        <w:tc>
          <w:tcPr>
            <w:tcW w:w="3818" w:type="dxa"/>
            <w:shd w:val="clear" w:color="auto" w:fill="auto"/>
            <w:tcMar>
              <w:left w:w="28" w:type="dxa"/>
              <w:right w:w="28" w:type="dxa"/>
            </w:tcMar>
            <w:vAlign w:val="center"/>
            <w:hideMark/>
          </w:tcPr>
          <w:p w14:paraId="2EFD5E8C"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КТПН-29 (взамен существующей ТП-29)</w:t>
            </w:r>
          </w:p>
        </w:tc>
        <w:tc>
          <w:tcPr>
            <w:tcW w:w="1134" w:type="dxa"/>
            <w:shd w:val="clear" w:color="000000" w:fill="FFFFFF"/>
            <w:tcMar>
              <w:left w:w="28" w:type="dxa"/>
              <w:right w:w="28" w:type="dxa"/>
            </w:tcMar>
            <w:vAlign w:val="center"/>
            <w:hideMark/>
          </w:tcPr>
          <w:p w14:paraId="4920E3EC" w14:textId="77777777" w:rsidR="00CA4E00" w:rsidRPr="001D704D" w:rsidRDefault="00CA4E00" w:rsidP="007C1BE3">
            <w:pPr>
              <w:contextualSpacing/>
              <w:jc w:val="center"/>
              <w:rPr>
                <w:color w:val="000000"/>
                <w:sz w:val="20"/>
                <w:szCs w:val="20"/>
              </w:rPr>
            </w:pPr>
            <w:r w:rsidRPr="001D704D">
              <w:rPr>
                <w:color w:val="000000"/>
                <w:sz w:val="20"/>
                <w:szCs w:val="20"/>
              </w:rPr>
              <w:t>J_2082</w:t>
            </w:r>
          </w:p>
        </w:tc>
        <w:tc>
          <w:tcPr>
            <w:tcW w:w="1221" w:type="dxa"/>
            <w:shd w:val="clear" w:color="000000" w:fill="FFFFFF"/>
            <w:tcMar>
              <w:left w:w="28" w:type="dxa"/>
              <w:right w:w="28" w:type="dxa"/>
            </w:tcMar>
            <w:vAlign w:val="center"/>
            <w:hideMark/>
          </w:tcPr>
          <w:p w14:paraId="0DD49E0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30BECBA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297BB7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1FF3FA9" w14:textId="77777777" w:rsidR="00CA4E00" w:rsidRPr="001D704D" w:rsidRDefault="00CA4E00" w:rsidP="007C1BE3">
            <w:pPr>
              <w:contextualSpacing/>
              <w:jc w:val="center"/>
              <w:rPr>
                <w:color w:val="000000"/>
                <w:sz w:val="20"/>
                <w:szCs w:val="20"/>
              </w:rPr>
            </w:pPr>
            <w:r w:rsidRPr="001D704D">
              <w:rPr>
                <w:color w:val="000000"/>
                <w:sz w:val="20"/>
                <w:szCs w:val="20"/>
              </w:rPr>
              <w:t>1,022</w:t>
            </w:r>
          </w:p>
        </w:tc>
      </w:tr>
      <w:tr w:rsidR="00CA4E00" w:rsidRPr="001D704D" w14:paraId="4633547B" w14:textId="77777777" w:rsidTr="007C1BE3">
        <w:trPr>
          <w:trHeight w:val="20"/>
        </w:trPr>
        <w:tc>
          <w:tcPr>
            <w:tcW w:w="3818" w:type="dxa"/>
            <w:shd w:val="clear" w:color="auto" w:fill="auto"/>
            <w:tcMar>
              <w:left w:w="28" w:type="dxa"/>
              <w:right w:w="28" w:type="dxa"/>
            </w:tcMar>
            <w:vAlign w:val="center"/>
            <w:hideMark/>
          </w:tcPr>
          <w:p w14:paraId="5617C4C5"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КТПН-84 (взамен существующей ТП-84)</w:t>
            </w:r>
          </w:p>
        </w:tc>
        <w:tc>
          <w:tcPr>
            <w:tcW w:w="1134" w:type="dxa"/>
            <w:shd w:val="clear" w:color="000000" w:fill="FFFFFF"/>
            <w:tcMar>
              <w:left w:w="28" w:type="dxa"/>
              <w:right w:w="28" w:type="dxa"/>
            </w:tcMar>
            <w:vAlign w:val="center"/>
            <w:hideMark/>
          </w:tcPr>
          <w:p w14:paraId="68E4A277" w14:textId="77777777" w:rsidR="00CA4E00" w:rsidRPr="001D704D" w:rsidRDefault="00CA4E00" w:rsidP="007C1BE3">
            <w:pPr>
              <w:contextualSpacing/>
              <w:jc w:val="center"/>
              <w:rPr>
                <w:color w:val="000000"/>
                <w:sz w:val="20"/>
                <w:szCs w:val="20"/>
              </w:rPr>
            </w:pPr>
            <w:r w:rsidRPr="001D704D">
              <w:rPr>
                <w:color w:val="000000"/>
                <w:sz w:val="20"/>
                <w:szCs w:val="20"/>
              </w:rPr>
              <w:t>J_2084</w:t>
            </w:r>
          </w:p>
        </w:tc>
        <w:tc>
          <w:tcPr>
            <w:tcW w:w="1221" w:type="dxa"/>
            <w:shd w:val="clear" w:color="000000" w:fill="FFFFFF"/>
            <w:tcMar>
              <w:left w:w="28" w:type="dxa"/>
              <w:right w:w="28" w:type="dxa"/>
            </w:tcMar>
            <w:vAlign w:val="center"/>
            <w:hideMark/>
          </w:tcPr>
          <w:p w14:paraId="2639947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A01358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6B705563" w14:textId="77777777" w:rsidR="00CA4E00" w:rsidRPr="001D704D" w:rsidRDefault="00CA4E00" w:rsidP="007C1BE3">
            <w:pPr>
              <w:contextualSpacing/>
              <w:jc w:val="center"/>
              <w:rPr>
                <w:color w:val="000000"/>
                <w:sz w:val="20"/>
                <w:szCs w:val="20"/>
              </w:rPr>
            </w:pPr>
            <w:r w:rsidRPr="001D704D">
              <w:rPr>
                <w:color w:val="000000"/>
                <w:sz w:val="20"/>
                <w:szCs w:val="20"/>
              </w:rPr>
              <w:t>1,022</w:t>
            </w:r>
          </w:p>
        </w:tc>
        <w:tc>
          <w:tcPr>
            <w:tcW w:w="1161" w:type="dxa"/>
            <w:shd w:val="clear" w:color="auto" w:fill="auto"/>
            <w:tcMar>
              <w:left w:w="28" w:type="dxa"/>
              <w:right w:w="28" w:type="dxa"/>
            </w:tcMar>
            <w:vAlign w:val="center"/>
            <w:hideMark/>
          </w:tcPr>
          <w:p w14:paraId="4F8897C6" w14:textId="77777777" w:rsidR="00CA4E00" w:rsidRPr="001D704D" w:rsidRDefault="00CA4E00" w:rsidP="007C1BE3">
            <w:pPr>
              <w:contextualSpacing/>
              <w:jc w:val="center"/>
              <w:rPr>
                <w:color w:val="000000"/>
                <w:sz w:val="20"/>
                <w:szCs w:val="20"/>
              </w:rPr>
            </w:pPr>
            <w:r w:rsidRPr="001D704D">
              <w:rPr>
                <w:color w:val="000000"/>
                <w:sz w:val="20"/>
                <w:szCs w:val="20"/>
              </w:rPr>
              <w:t>1,022</w:t>
            </w:r>
          </w:p>
        </w:tc>
      </w:tr>
      <w:tr w:rsidR="00CA4E00" w:rsidRPr="001D704D" w14:paraId="50792140" w14:textId="77777777" w:rsidTr="007C1BE3">
        <w:trPr>
          <w:trHeight w:val="20"/>
        </w:trPr>
        <w:tc>
          <w:tcPr>
            <w:tcW w:w="3818" w:type="dxa"/>
            <w:shd w:val="clear" w:color="auto" w:fill="auto"/>
            <w:tcMar>
              <w:left w:w="28" w:type="dxa"/>
              <w:right w:w="28" w:type="dxa"/>
            </w:tcMar>
            <w:vAlign w:val="center"/>
            <w:hideMark/>
          </w:tcPr>
          <w:p w14:paraId="3A3CCC73"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КТПН-94 (взамен существующей ТП-94)</w:t>
            </w:r>
          </w:p>
        </w:tc>
        <w:tc>
          <w:tcPr>
            <w:tcW w:w="1134" w:type="dxa"/>
            <w:shd w:val="clear" w:color="000000" w:fill="FFFFFF"/>
            <w:tcMar>
              <w:left w:w="28" w:type="dxa"/>
              <w:right w:w="28" w:type="dxa"/>
            </w:tcMar>
            <w:vAlign w:val="center"/>
            <w:hideMark/>
          </w:tcPr>
          <w:p w14:paraId="497C227B" w14:textId="77777777" w:rsidR="00CA4E00" w:rsidRPr="001D704D" w:rsidRDefault="00CA4E00" w:rsidP="007C1BE3">
            <w:pPr>
              <w:contextualSpacing/>
              <w:jc w:val="center"/>
              <w:rPr>
                <w:color w:val="000000"/>
                <w:sz w:val="20"/>
                <w:szCs w:val="20"/>
              </w:rPr>
            </w:pPr>
            <w:r w:rsidRPr="001D704D">
              <w:rPr>
                <w:color w:val="000000"/>
                <w:sz w:val="20"/>
                <w:szCs w:val="20"/>
              </w:rPr>
              <w:t>J_2085</w:t>
            </w:r>
          </w:p>
        </w:tc>
        <w:tc>
          <w:tcPr>
            <w:tcW w:w="1221" w:type="dxa"/>
            <w:shd w:val="clear" w:color="000000" w:fill="FFFFFF"/>
            <w:tcMar>
              <w:left w:w="28" w:type="dxa"/>
              <w:right w:w="28" w:type="dxa"/>
            </w:tcMar>
            <w:vAlign w:val="center"/>
            <w:hideMark/>
          </w:tcPr>
          <w:p w14:paraId="3A43A632" w14:textId="77777777" w:rsidR="00CA4E00" w:rsidRPr="001D704D" w:rsidRDefault="00CA4E00" w:rsidP="007C1BE3">
            <w:pPr>
              <w:contextualSpacing/>
              <w:jc w:val="center"/>
              <w:rPr>
                <w:color w:val="000000"/>
                <w:sz w:val="20"/>
                <w:szCs w:val="20"/>
              </w:rPr>
            </w:pPr>
            <w:r w:rsidRPr="001D704D">
              <w:rPr>
                <w:color w:val="000000"/>
                <w:sz w:val="20"/>
                <w:szCs w:val="20"/>
              </w:rPr>
              <w:t>1,542</w:t>
            </w:r>
          </w:p>
        </w:tc>
        <w:tc>
          <w:tcPr>
            <w:tcW w:w="1161" w:type="dxa"/>
            <w:shd w:val="clear" w:color="000000" w:fill="FFFFFF"/>
            <w:tcMar>
              <w:left w:w="28" w:type="dxa"/>
              <w:right w:w="28" w:type="dxa"/>
            </w:tcMar>
            <w:vAlign w:val="center"/>
            <w:hideMark/>
          </w:tcPr>
          <w:p w14:paraId="504B9A04" w14:textId="77777777" w:rsidR="00CA4E00" w:rsidRPr="001D704D" w:rsidRDefault="00CA4E00" w:rsidP="007C1BE3">
            <w:pPr>
              <w:contextualSpacing/>
              <w:jc w:val="center"/>
              <w:rPr>
                <w:color w:val="000000"/>
                <w:sz w:val="20"/>
                <w:szCs w:val="20"/>
              </w:rPr>
            </w:pPr>
            <w:r w:rsidRPr="001D704D">
              <w:rPr>
                <w:color w:val="000000"/>
                <w:sz w:val="20"/>
                <w:szCs w:val="20"/>
              </w:rPr>
              <w:t>1,542</w:t>
            </w:r>
          </w:p>
        </w:tc>
        <w:tc>
          <w:tcPr>
            <w:tcW w:w="1045" w:type="dxa"/>
            <w:shd w:val="clear" w:color="auto" w:fill="auto"/>
            <w:tcMar>
              <w:left w:w="28" w:type="dxa"/>
              <w:right w:w="28" w:type="dxa"/>
            </w:tcMar>
            <w:vAlign w:val="center"/>
            <w:hideMark/>
          </w:tcPr>
          <w:p w14:paraId="7F605AB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2E857227"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2CCD6030" w14:textId="77777777" w:rsidTr="007C1BE3">
        <w:trPr>
          <w:trHeight w:val="20"/>
        </w:trPr>
        <w:tc>
          <w:tcPr>
            <w:tcW w:w="3818" w:type="dxa"/>
            <w:shd w:val="clear" w:color="auto" w:fill="auto"/>
            <w:tcMar>
              <w:left w:w="28" w:type="dxa"/>
              <w:right w:w="28" w:type="dxa"/>
            </w:tcMar>
            <w:vAlign w:val="center"/>
            <w:hideMark/>
          </w:tcPr>
          <w:p w14:paraId="51FD8158"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КТПН-37 (взамен ТП-37)</w:t>
            </w:r>
          </w:p>
        </w:tc>
        <w:tc>
          <w:tcPr>
            <w:tcW w:w="1134" w:type="dxa"/>
            <w:shd w:val="clear" w:color="000000" w:fill="FFFFFF"/>
            <w:tcMar>
              <w:left w:w="28" w:type="dxa"/>
              <w:right w:w="28" w:type="dxa"/>
            </w:tcMar>
            <w:vAlign w:val="center"/>
            <w:hideMark/>
          </w:tcPr>
          <w:p w14:paraId="0557F8CB" w14:textId="77777777" w:rsidR="00CA4E00" w:rsidRPr="001D704D" w:rsidRDefault="00CA4E00" w:rsidP="007C1BE3">
            <w:pPr>
              <w:contextualSpacing/>
              <w:jc w:val="center"/>
              <w:rPr>
                <w:color w:val="000000"/>
                <w:sz w:val="20"/>
                <w:szCs w:val="20"/>
              </w:rPr>
            </w:pPr>
            <w:r w:rsidRPr="001D704D">
              <w:rPr>
                <w:color w:val="000000"/>
                <w:sz w:val="20"/>
                <w:szCs w:val="20"/>
              </w:rPr>
              <w:t>J_2088</w:t>
            </w:r>
          </w:p>
        </w:tc>
        <w:tc>
          <w:tcPr>
            <w:tcW w:w="1221" w:type="dxa"/>
            <w:shd w:val="clear" w:color="000000" w:fill="FFFFFF"/>
            <w:tcMar>
              <w:left w:w="28" w:type="dxa"/>
              <w:right w:w="28" w:type="dxa"/>
            </w:tcMar>
            <w:vAlign w:val="center"/>
            <w:hideMark/>
          </w:tcPr>
          <w:p w14:paraId="1AF045D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EB3DE2A"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55EA64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B1EEF41" w14:textId="77777777" w:rsidR="00CA4E00" w:rsidRPr="001D704D" w:rsidRDefault="00CA4E00" w:rsidP="007C1BE3">
            <w:pPr>
              <w:contextualSpacing/>
              <w:jc w:val="center"/>
              <w:rPr>
                <w:color w:val="000000"/>
                <w:sz w:val="20"/>
                <w:szCs w:val="20"/>
              </w:rPr>
            </w:pPr>
            <w:r w:rsidRPr="001D704D">
              <w:rPr>
                <w:color w:val="000000"/>
                <w:sz w:val="20"/>
                <w:szCs w:val="20"/>
              </w:rPr>
              <w:t>3,608</w:t>
            </w:r>
          </w:p>
        </w:tc>
      </w:tr>
      <w:tr w:rsidR="00CA4E00" w:rsidRPr="001D704D" w14:paraId="0D402A76" w14:textId="77777777" w:rsidTr="007C1BE3">
        <w:trPr>
          <w:trHeight w:val="20"/>
        </w:trPr>
        <w:tc>
          <w:tcPr>
            <w:tcW w:w="3818" w:type="dxa"/>
            <w:shd w:val="clear" w:color="auto" w:fill="auto"/>
            <w:tcMar>
              <w:left w:w="28" w:type="dxa"/>
              <w:right w:w="28" w:type="dxa"/>
            </w:tcMar>
            <w:vAlign w:val="center"/>
            <w:hideMark/>
          </w:tcPr>
          <w:p w14:paraId="5DEFE787"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КТПН-124 (взамен существующей ТП-124)</w:t>
            </w:r>
          </w:p>
        </w:tc>
        <w:tc>
          <w:tcPr>
            <w:tcW w:w="1134" w:type="dxa"/>
            <w:shd w:val="clear" w:color="000000" w:fill="FFFFFF"/>
            <w:tcMar>
              <w:left w:w="28" w:type="dxa"/>
              <w:right w:w="28" w:type="dxa"/>
            </w:tcMar>
            <w:vAlign w:val="center"/>
            <w:hideMark/>
          </w:tcPr>
          <w:p w14:paraId="57921AEE" w14:textId="77777777" w:rsidR="00CA4E00" w:rsidRPr="001D704D" w:rsidRDefault="00CA4E00" w:rsidP="007C1BE3">
            <w:pPr>
              <w:contextualSpacing/>
              <w:jc w:val="center"/>
              <w:rPr>
                <w:color w:val="000000"/>
                <w:sz w:val="20"/>
                <w:szCs w:val="20"/>
              </w:rPr>
            </w:pPr>
            <w:r w:rsidRPr="001D704D">
              <w:rPr>
                <w:color w:val="000000"/>
                <w:sz w:val="20"/>
                <w:szCs w:val="20"/>
              </w:rPr>
              <w:t>J_2089</w:t>
            </w:r>
          </w:p>
        </w:tc>
        <w:tc>
          <w:tcPr>
            <w:tcW w:w="1221" w:type="dxa"/>
            <w:shd w:val="clear" w:color="000000" w:fill="FFFFFF"/>
            <w:tcMar>
              <w:left w:w="28" w:type="dxa"/>
              <w:right w:w="28" w:type="dxa"/>
            </w:tcMar>
            <w:vAlign w:val="center"/>
            <w:hideMark/>
          </w:tcPr>
          <w:p w14:paraId="1B200417"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3649A1D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1D2E437" w14:textId="77777777" w:rsidR="00CA4E00" w:rsidRPr="001D704D" w:rsidRDefault="00CA4E00" w:rsidP="007C1BE3">
            <w:pPr>
              <w:contextualSpacing/>
              <w:jc w:val="center"/>
              <w:rPr>
                <w:color w:val="000000"/>
                <w:sz w:val="20"/>
                <w:szCs w:val="20"/>
              </w:rPr>
            </w:pPr>
            <w:r w:rsidRPr="001D704D">
              <w:rPr>
                <w:color w:val="000000"/>
                <w:sz w:val="20"/>
                <w:szCs w:val="20"/>
              </w:rPr>
              <w:t>1,022</w:t>
            </w:r>
          </w:p>
        </w:tc>
        <w:tc>
          <w:tcPr>
            <w:tcW w:w="1161" w:type="dxa"/>
            <w:shd w:val="clear" w:color="auto" w:fill="auto"/>
            <w:tcMar>
              <w:left w:w="28" w:type="dxa"/>
              <w:right w:w="28" w:type="dxa"/>
            </w:tcMar>
            <w:vAlign w:val="center"/>
            <w:hideMark/>
          </w:tcPr>
          <w:p w14:paraId="5289D86A" w14:textId="77777777" w:rsidR="00CA4E00" w:rsidRPr="001D704D" w:rsidRDefault="00CA4E00" w:rsidP="007C1BE3">
            <w:pPr>
              <w:contextualSpacing/>
              <w:jc w:val="center"/>
              <w:rPr>
                <w:color w:val="000000"/>
                <w:sz w:val="20"/>
                <w:szCs w:val="20"/>
              </w:rPr>
            </w:pPr>
            <w:r w:rsidRPr="001D704D">
              <w:rPr>
                <w:color w:val="000000"/>
                <w:sz w:val="20"/>
                <w:szCs w:val="20"/>
              </w:rPr>
              <w:t>1,022</w:t>
            </w:r>
          </w:p>
        </w:tc>
      </w:tr>
      <w:tr w:rsidR="00CA4E00" w:rsidRPr="001D704D" w14:paraId="006A7D1A" w14:textId="77777777" w:rsidTr="007C1BE3">
        <w:trPr>
          <w:trHeight w:val="20"/>
        </w:trPr>
        <w:tc>
          <w:tcPr>
            <w:tcW w:w="3818" w:type="dxa"/>
            <w:shd w:val="clear" w:color="auto" w:fill="auto"/>
            <w:tcMar>
              <w:left w:w="28" w:type="dxa"/>
              <w:right w:w="28" w:type="dxa"/>
            </w:tcMar>
            <w:vAlign w:val="center"/>
            <w:hideMark/>
          </w:tcPr>
          <w:p w14:paraId="71A99D12"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КТПН-10 (взамен существующей ТП-10)</w:t>
            </w:r>
          </w:p>
        </w:tc>
        <w:tc>
          <w:tcPr>
            <w:tcW w:w="1134" w:type="dxa"/>
            <w:shd w:val="clear" w:color="000000" w:fill="FFFFFF"/>
            <w:tcMar>
              <w:left w:w="28" w:type="dxa"/>
              <w:right w:w="28" w:type="dxa"/>
            </w:tcMar>
            <w:vAlign w:val="center"/>
            <w:hideMark/>
          </w:tcPr>
          <w:p w14:paraId="12FBC230" w14:textId="77777777" w:rsidR="00CA4E00" w:rsidRPr="001D704D" w:rsidRDefault="00CA4E00" w:rsidP="007C1BE3">
            <w:pPr>
              <w:contextualSpacing/>
              <w:jc w:val="center"/>
              <w:rPr>
                <w:color w:val="000000"/>
                <w:sz w:val="20"/>
                <w:szCs w:val="20"/>
              </w:rPr>
            </w:pPr>
            <w:r w:rsidRPr="001D704D">
              <w:rPr>
                <w:color w:val="000000"/>
                <w:sz w:val="20"/>
                <w:szCs w:val="20"/>
              </w:rPr>
              <w:t>J_2090</w:t>
            </w:r>
          </w:p>
        </w:tc>
        <w:tc>
          <w:tcPr>
            <w:tcW w:w="1221" w:type="dxa"/>
            <w:shd w:val="clear" w:color="000000" w:fill="FFFFFF"/>
            <w:tcMar>
              <w:left w:w="28" w:type="dxa"/>
              <w:right w:w="28" w:type="dxa"/>
            </w:tcMar>
            <w:vAlign w:val="center"/>
            <w:hideMark/>
          </w:tcPr>
          <w:p w14:paraId="5F556EA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6B82AD8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0F47B1A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4C76B0D3" w14:textId="77777777" w:rsidR="00CA4E00" w:rsidRPr="001D704D" w:rsidRDefault="00CA4E00" w:rsidP="007C1BE3">
            <w:pPr>
              <w:contextualSpacing/>
              <w:jc w:val="center"/>
              <w:rPr>
                <w:color w:val="000000"/>
                <w:sz w:val="20"/>
                <w:szCs w:val="20"/>
              </w:rPr>
            </w:pPr>
            <w:r w:rsidRPr="001D704D">
              <w:rPr>
                <w:color w:val="000000"/>
                <w:sz w:val="20"/>
                <w:szCs w:val="20"/>
              </w:rPr>
              <w:t>1,366</w:t>
            </w:r>
          </w:p>
        </w:tc>
      </w:tr>
      <w:tr w:rsidR="00CA4E00" w:rsidRPr="001D704D" w14:paraId="413186B3" w14:textId="77777777" w:rsidTr="007C1BE3">
        <w:trPr>
          <w:trHeight w:val="20"/>
        </w:trPr>
        <w:tc>
          <w:tcPr>
            <w:tcW w:w="3818" w:type="dxa"/>
            <w:shd w:val="clear" w:color="auto" w:fill="auto"/>
            <w:tcMar>
              <w:left w:w="28" w:type="dxa"/>
              <w:right w:w="28" w:type="dxa"/>
            </w:tcMar>
            <w:vAlign w:val="center"/>
            <w:hideMark/>
          </w:tcPr>
          <w:p w14:paraId="104DF7E2"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ТП №496 для взаимного резервирования ф.6-7-У, 6-16-В, 6-3-462</w:t>
            </w:r>
          </w:p>
        </w:tc>
        <w:tc>
          <w:tcPr>
            <w:tcW w:w="1134" w:type="dxa"/>
            <w:shd w:val="clear" w:color="000000" w:fill="FFFFFF"/>
            <w:tcMar>
              <w:left w:w="28" w:type="dxa"/>
              <w:right w:w="28" w:type="dxa"/>
            </w:tcMar>
            <w:vAlign w:val="center"/>
            <w:hideMark/>
          </w:tcPr>
          <w:p w14:paraId="1A2B5DBD" w14:textId="77777777" w:rsidR="00CA4E00" w:rsidRPr="001D704D" w:rsidRDefault="00CA4E00" w:rsidP="007C1BE3">
            <w:pPr>
              <w:contextualSpacing/>
              <w:jc w:val="center"/>
              <w:rPr>
                <w:color w:val="000000"/>
                <w:sz w:val="20"/>
                <w:szCs w:val="20"/>
              </w:rPr>
            </w:pPr>
            <w:r w:rsidRPr="001D704D">
              <w:rPr>
                <w:color w:val="000000"/>
                <w:sz w:val="20"/>
                <w:szCs w:val="20"/>
              </w:rPr>
              <w:t>J_2119</w:t>
            </w:r>
          </w:p>
        </w:tc>
        <w:tc>
          <w:tcPr>
            <w:tcW w:w="1221" w:type="dxa"/>
            <w:shd w:val="clear" w:color="000000" w:fill="FFFFFF"/>
            <w:tcMar>
              <w:left w:w="28" w:type="dxa"/>
              <w:right w:w="28" w:type="dxa"/>
            </w:tcMar>
            <w:vAlign w:val="center"/>
            <w:hideMark/>
          </w:tcPr>
          <w:p w14:paraId="0CB7E954" w14:textId="77777777" w:rsidR="00CA4E00" w:rsidRPr="001D704D" w:rsidRDefault="00CA4E00" w:rsidP="007C1BE3">
            <w:pPr>
              <w:contextualSpacing/>
              <w:jc w:val="center"/>
              <w:rPr>
                <w:color w:val="000000"/>
                <w:sz w:val="20"/>
                <w:szCs w:val="20"/>
              </w:rPr>
            </w:pPr>
            <w:r w:rsidRPr="001D704D">
              <w:rPr>
                <w:color w:val="000000"/>
                <w:sz w:val="20"/>
                <w:szCs w:val="20"/>
              </w:rPr>
              <w:t>9,166</w:t>
            </w:r>
          </w:p>
        </w:tc>
        <w:tc>
          <w:tcPr>
            <w:tcW w:w="1161" w:type="dxa"/>
            <w:shd w:val="clear" w:color="000000" w:fill="FFFFFF"/>
            <w:tcMar>
              <w:left w:w="28" w:type="dxa"/>
              <w:right w:w="28" w:type="dxa"/>
            </w:tcMar>
            <w:vAlign w:val="center"/>
            <w:hideMark/>
          </w:tcPr>
          <w:p w14:paraId="067EE631" w14:textId="77777777" w:rsidR="00CA4E00" w:rsidRPr="001D704D" w:rsidRDefault="00CA4E00" w:rsidP="007C1BE3">
            <w:pPr>
              <w:contextualSpacing/>
              <w:jc w:val="center"/>
              <w:rPr>
                <w:color w:val="000000"/>
                <w:sz w:val="20"/>
                <w:szCs w:val="20"/>
              </w:rPr>
            </w:pPr>
            <w:r w:rsidRPr="001D704D">
              <w:rPr>
                <w:color w:val="000000"/>
                <w:sz w:val="20"/>
                <w:szCs w:val="20"/>
              </w:rPr>
              <w:t>9,166</w:t>
            </w:r>
          </w:p>
        </w:tc>
        <w:tc>
          <w:tcPr>
            <w:tcW w:w="1045" w:type="dxa"/>
            <w:shd w:val="clear" w:color="auto" w:fill="auto"/>
            <w:tcMar>
              <w:left w:w="28" w:type="dxa"/>
              <w:right w:w="28" w:type="dxa"/>
            </w:tcMar>
            <w:vAlign w:val="center"/>
            <w:hideMark/>
          </w:tcPr>
          <w:p w14:paraId="4D519724"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4E201E26"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18C53A56" w14:textId="77777777" w:rsidTr="007C1BE3">
        <w:trPr>
          <w:trHeight w:val="20"/>
        </w:trPr>
        <w:tc>
          <w:tcPr>
            <w:tcW w:w="3818" w:type="dxa"/>
            <w:shd w:val="clear" w:color="auto" w:fill="auto"/>
            <w:tcMar>
              <w:left w:w="28" w:type="dxa"/>
              <w:right w:w="28" w:type="dxa"/>
            </w:tcMar>
            <w:vAlign w:val="center"/>
            <w:hideMark/>
          </w:tcPr>
          <w:p w14:paraId="24095446"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РП №3 (микрорайон №1)</w:t>
            </w:r>
          </w:p>
        </w:tc>
        <w:tc>
          <w:tcPr>
            <w:tcW w:w="1134" w:type="dxa"/>
            <w:shd w:val="clear" w:color="000000" w:fill="FFFFFF"/>
            <w:tcMar>
              <w:left w:w="28" w:type="dxa"/>
              <w:right w:w="28" w:type="dxa"/>
            </w:tcMar>
            <w:vAlign w:val="center"/>
            <w:hideMark/>
          </w:tcPr>
          <w:p w14:paraId="14F2D3B4" w14:textId="77777777" w:rsidR="00CA4E00" w:rsidRPr="001D704D" w:rsidRDefault="00CA4E00" w:rsidP="007C1BE3">
            <w:pPr>
              <w:contextualSpacing/>
              <w:jc w:val="center"/>
              <w:rPr>
                <w:color w:val="000000"/>
                <w:sz w:val="20"/>
                <w:szCs w:val="20"/>
              </w:rPr>
            </w:pPr>
            <w:r w:rsidRPr="001D704D">
              <w:rPr>
                <w:color w:val="000000"/>
                <w:sz w:val="20"/>
                <w:szCs w:val="20"/>
              </w:rPr>
              <w:t>J_2122</w:t>
            </w:r>
          </w:p>
        </w:tc>
        <w:tc>
          <w:tcPr>
            <w:tcW w:w="1221" w:type="dxa"/>
            <w:shd w:val="clear" w:color="000000" w:fill="FFFFFF"/>
            <w:tcMar>
              <w:left w:w="28" w:type="dxa"/>
              <w:right w:w="28" w:type="dxa"/>
            </w:tcMar>
            <w:vAlign w:val="center"/>
            <w:hideMark/>
          </w:tcPr>
          <w:p w14:paraId="42B064CD"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417E01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2FCC778" w14:textId="77777777" w:rsidR="00CA4E00" w:rsidRPr="001D704D" w:rsidRDefault="00CA4E00" w:rsidP="007C1BE3">
            <w:pPr>
              <w:contextualSpacing/>
              <w:jc w:val="center"/>
              <w:rPr>
                <w:color w:val="000000"/>
                <w:sz w:val="20"/>
                <w:szCs w:val="20"/>
              </w:rPr>
            </w:pPr>
            <w:r w:rsidRPr="001D704D">
              <w:rPr>
                <w:color w:val="000000"/>
                <w:sz w:val="20"/>
                <w:szCs w:val="20"/>
              </w:rPr>
              <w:t>34,365</w:t>
            </w:r>
          </w:p>
        </w:tc>
        <w:tc>
          <w:tcPr>
            <w:tcW w:w="1161" w:type="dxa"/>
            <w:shd w:val="clear" w:color="auto" w:fill="auto"/>
            <w:tcMar>
              <w:left w:w="28" w:type="dxa"/>
              <w:right w:w="28" w:type="dxa"/>
            </w:tcMar>
            <w:vAlign w:val="center"/>
            <w:hideMark/>
          </w:tcPr>
          <w:p w14:paraId="567D1CC3" w14:textId="77777777" w:rsidR="00CA4E00" w:rsidRPr="001D704D" w:rsidRDefault="00CA4E00" w:rsidP="007C1BE3">
            <w:pPr>
              <w:contextualSpacing/>
              <w:jc w:val="center"/>
              <w:rPr>
                <w:color w:val="000000"/>
                <w:sz w:val="20"/>
                <w:szCs w:val="20"/>
              </w:rPr>
            </w:pPr>
            <w:r w:rsidRPr="001D704D">
              <w:rPr>
                <w:color w:val="000000"/>
                <w:sz w:val="20"/>
                <w:szCs w:val="20"/>
              </w:rPr>
              <w:t>34,365</w:t>
            </w:r>
          </w:p>
        </w:tc>
      </w:tr>
      <w:tr w:rsidR="00CA4E00" w:rsidRPr="001D704D" w14:paraId="622F4007" w14:textId="77777777" w:rsidTr="007C1BE3">
        <w:trPr>
          <w:trHeight w:val="20"/>
        </w:trPr>
        <w:tc>
          <w:tcPr>
            <w:tcW w:w="3818" w:type="dxa"/>
            <w:shd w:val="clear" w:color="auto" w:fill="auto"/>
            <w:tcMar>
              <w:left w:w="28" w:type="dxa"/>
              <w:right w:w="28" w:type="dxa"/>
            </w:tcMar>
            <w:vAlign w:val="center"/>
            <w:hideMark/>
          </w:tcPr>
          <w:p w14:paraId="615BB262"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КТПН 44 г.Березовский</w:t>
            </w:r>
          </w:p>
        </w:tc>
        <w:tc>
          <w:tcPr>
            <w:tcW w:w="1134" w:type="dxa"/>
            <w:shd w:val="clear" w:color="000000" w:fill="FFFFFF"/>
            <w:tcMar>
              <w:left w:w="28" w:type="dxa"/>
              <w:right w:w="28" w:type="dxa"/>
            </w:tcMar>
            <w:vAlign w:val="center"/>
            <w:hideMark/>
          </w:tcPr>
          <w:p w14:paraId="15D73BD6" w14:textId="77777777" w:rsidR="00CA4E00" w:rsidRPr="001D704D" w:rsidRDefault="00CA4E00" w:rsidP="007C1BE3">
            <w:pPr>
              <w:contextualSpacing/>
              <w:jc w:val="center"/>
              <w:rPr>
                <w:color w:val="000000"/>
                <w:sz w:val="20"/>
                <w:szCs w:val="20"/>
              </w:rPr>
            </w:pPr>
            <w:r w:rsidRPr="001D704D">
              <w:rPr>
                <w:color w:val="000000"/>
                <w:sz w:val="20"/>
                <w:szCs w:val="20"/>
              </w:rPr>
              <w:t>Е_1830</w:t>
            </w:r>
          </w:p>
        </w:tc>
        <w:tc>
          <w:tcPr>
            <w:tcW w:w="1221" w:type="dxa"/>
            <w:shd w:val="clear" w:color="000000" w:fill="FFFFFF"/>
            <w:tcMar>
              <w:left w:w="28" w:type="dxa"/>
              <w:right w:w="28" w:type="dxa"/>
            </w:tcMar>
            <w:vAlign w:val="center"/>
            <w:hideMark/>
          </w:tcPr>
          <w:p w14:paraId="7D1F393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31E3B15A"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07179B9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2FB8DE27" w14:textId="77777777" w:rsidR="00CA4E00" w:rsidRPr="001D704D" w:rsidRDefault="00CA4E00" w:rsidP="007C1BE3">
            <w:pPr>
              <w:contextualSpacing/>
              <w:jc w:val="center"/>
              <w:rPr>
                <w:color w:val="000000"/>
                <w:sz w:val="20"/>
                <w:szCs w:val="20"/>
              </w:rPr>
            </w:pPr>
            <w:r w:rsidRPr="001D704D">
              <w:rPr>
                <w:color w:val="000000"/>
                <w:sz w:val="20"/>
                <w:szCs w:val="20"/>
              </w:rPr>
              <w:t>3,608</w:t>
            </w:r>
          </w:p>
        </w:tc>
      </w:tr>
      <w:tr w:rsidR="00CA4E00" w:rsidRPr="001D704D" w14:paraId="0362DC2E" w14:textId="77777777" w:rsidTr="007C1BE3">
        <w:trPr>
          <w:trHeight w:val="20"/>
        </w:trPr>
        <w:tc>
          <w:tcPr>
            <w:tcW w:w="3818" w:type="dxa"/>
            <w:shd w:val="clear" w:color="auto" w:fill="auto"/>
            <w:tcMar>
              <w:left w:w="28" w:type="dxa"/>
              <w:right w:w="28" w:type="dxa"/>
            </w:tcMar>
            <w:vAlign w:val="center"/>
            <w:hideMark/>
          </w:tcPr>
          <w:p w14:paraId="49B83FC8" w14:textId="77777777" w:rsidR="00CA4E00" w:rsidRPr="001D704D" w:rsidRDefault="00CA4E00" w:rsidP="007C1BE3">
            <w:pPr>
              <w:contextualSpacing/>
              <w:rPr>
                <w:color w:val="000000"/>
                <w:sz w:val="20"/>
                <w:szCs w:val="20"/>
              </w:rPr>
            </w:pPr>
            <w:r w:rsidRPr="001D704D">
              <w:rPr>
                <w:color w:val="000000"/>
                <w:sz w:val="20"/>
                <w:szCs w:val="20"/>
              </w:rPr>
              <w:t xml:space="preserve">Строительство ТП №443 </w:t>
            </w:r>
          </w:p>
        </w:tc>
        <w:tc>
          <w:tcPr>
            <w:tcW w:w="1134" w:type="dxa"/>
            <w:shd w:val="clear" w:color="000000" w:fill="FFFFFF"/>
            <w:tcMar>
              <w:left w:w="28" w:type="dxa"/>
              <w:right w:w="28" w:type="dxa"/>
            </w:tcMar>
            <w:vAlign w:val="center"/>
            <w:hideMark/>
          </w:tcPr>
          <w:p w14:paraId="3C73C36F" w14:textId="77777777" w:rsidR="00CA4E00" w:rsidRPr="001D704D" w:rsidRDefault="00CA4E00" w:rsidP="007C1BE3">
            <w:pPr>
              <w:contextualSpacing/>
              <w:jc w:val="center"/>
              <w:rPr>
                <w:color w:val="000000"/>
                <w:sz w:val="20"/>
                <w:szCs w:val="20"/>
              </w:rPr>
            </w:pPr>
            <w:r w:rsidRPr="001D704D">
              <w:rPr>
                <w:color w:val="000000"/>
                <w:sz w:val="20"/>
                <w:szCs w:val="20"/>
              </w:rPr>
              <w:t>I_1836</w:t>
            </w:r>
          </w:p>
        </w:tc>
        <w:tc>
          <w:tcPr>
            <w:tcW w:w="1221" w:type="dxa"/>
            <w:shd w:val="clear" w:color="000000" w:fill="FFFFFF"/>
            <w:tcMar>
              <w:left w:w="28" w:type="dxa"/>
              <w:right w:w="28" w:type="dxa"/>
            </w:tcMar>
            <w:vAlign w:val="center"/>
            <w:hideMark/>
          </w:tcPr>
          <w:p w14:paraId="401D42C1" w14:textId="77777777" w:rsidR="00CA4E00" w:rsidRPr="001D704D" w:rsidRDefault="00CA4E00" w:rsidP="007C1BE3">
            <w:pPr>
              <w:contextualSpacing/>
              <w:jc w:val="center"/>
              <w:rPr>
                <w:color w:val="000000"/>
                <w:sz w:val="20"/>
                <w:szCs w:val="20"/>
              </w:rPr>
            </w:pPr>
            <w:r w:rsidRPr="001D704D">
              <w:rPr>
                <w:color w:val="000000"/>
                <w:sz w:val="20"/>
                <w:szCs w:val="20"/>
              </w:rPr>
              <w:t>8,735</w:t>
            </w:r>
          </w:p>
        </w:tc>
        <w:tc>
          <w:tcPr>
            <w:tcW w:w="1161" w:type="dxa"/>
            <w:shd w:val="clear" w:color="000000" w:fill="FFFFFF"/>
            <w:tcMar>
              <w:left w:w="28" w:type="dxa"/>
              <w:right w:w="28" w:type="dxa"/>
            </w:tcMar>
            <w:vAlign w:val="center"/>
            <w:hideMark/>
          </w:tcPr>
          <w:p w14:paraId="3D96C041" w14:textId="77777777" w:rsidR="00CA4E00" w:rsidRPr="001D704D" w:rsidRDefault="00CA4E00" w:rsidP="007C1BE3">
            <w:pPr>
              <w:contextualSpacing/>
              <w:jc w:val="center"/>
              <w:rPr>
                <w:color w:val="000000"/>
                <w:sz w:val="20"/>
                <w:szCs w:val="20"/>
              </w:rPr>
            </w:pPr>
            <w:r w:rsidRPr="001D704D">
              <w:rPr>
                <w:color w:val="000000"/>
                <w:sz w:val="20"/>
                <w:szCs w:val="20"/>
              </w:rPr>
              <w:t>8,735</w:t>
            </w:r>
          </w:p>
        </w:tc>
        <w:tc>
          <w:tcPr>
            <w:tcW w:w="1045" w:type="dxa"/>
            <w:shd w:val="clear" w:color="auto" w:fill="auto"/>
            <w:tcMar>
              <w:left w:w="28" w:type="dxa"/>
              <w:right w:w="28" w:type="dxa"/>
            </w:tcMar>
            <w:vAlign w:val="center"/>
            <w:hideMark/>
          </w:tcPr>
          <w:p w14:paraId="5B5A44C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10E0F04"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2DDE3431" w14:textId="77777777" w:rsidTr="007C1BE3">
        <w:trPr>
          <w:trHeight w:val="20"/>
        </w:trPr>
        <w:tc>
          <w:tcPr>
            <w:tcW w:w="3818" w:type="dxa"/>
            <w:shd w:val="clear" w:color="auto" w:fill="auto"/>
            <w:tcMar>
              <w:left w:w="28" w:type="dxa"/>
              <w:right w:w="28" w:type="dxa"/>
            </w:tcMar>
            <w:vAlign w:val="center"/>
            <w:hideMark/>
          </w:tcPr>
          <w:p w14:paraId="02A58E62"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КЛ 10 кВ ПС «Космическая» яч.5,10 – РП-13</w:t>
            </w:r>
          </w:p>
        </w:tc>
        <w:tc>
          <w:tcPr>
            <w:tcW w:w="1134" w:type="dxa"/>
            <w:shd w:val="clear" w:color="000000" w:fill="FFFFFF"/>
            <w:tcMar>
              <w:left w:w="28" w:type="dxa"/>
              <w:right w:w="28" w:type="dxa"/>
            </w:tcMar>
            <w:vAlign w:val="center"/>
            <w:hideMark/>
          </w:tcPr>
          <w:p w14:paraId="2453E586" w14:textId="77777777" w:rsidR="00CA4E00" w:rsidRPr="001D704D" w:rsidRDefault="00CA4E00" w:rsidP="007C1BE3">
            <w:pPr>
              <w:contextualSpacing/>
              <w:jc w:val="center"/>
              <w:rPr>
                <w:color w:val="000000"/>
                <w:sz w:val="20"/>
                <w:szCs w:val="20"/>
              </w:rPr>
            </w:pPr>
            <w:r w:rsidRPr="001D704D">
              <w:rPr>
                <w:color w:val="000000"/>
                <w:sz w:val="20"/>
                <w:szCs w:val="20"/>
              </w:rPr>
              <w:t>J_2127</w:t>
            </w:r>
          </w:p>
        </w:tc>
        <w:tc>
          <w:tcPr>
            <w:tcW w:w="1221" w:type="dxa"/>
            <w:shd w:val="clear" w:color="000000" w:fill="FFFFFF"/>
            <w:tcMar>
              <w:left w:w="28" w:type="dxa"/>
              <w:right w:w="28" w:type="dxa"/>
            </w:tcMar>
            <w:vAlign w:val="center"/>
            <w:hideMark/>
          </w:tcPr>
          <w:p w14:paraId="419907B2" w14:textId="77777777" w:rsidR="00CA4E00" w:rsidRPr="001D704D" w:rsidRDefault="00CA4E00" w:rsidP="007C1BE3">
            <w:pPr>
              <w:contextualSpacing/>
              <w:jc w:val="center"/>
              <w:rPr>
                <w:color w:val="000000"/>
                <w:sz w:val="20"/>
                <w:szCs w:val="20"/>
              </w:rPr>
            </w:pPr>
            <w:r w:rsidRPr="001D704D">
              <w:rPr>
                <w:color w:val="000000"/>
                <w:sz w:val="20"/>
                <w:szCs w:val="20"/>
              </w:rPr>
              <w:t>10,582</w:t>
            </w:r>
          </w:p>
        </w:tc>
        <w:tc>
          <w:tcPr>
            <w:tcW w:w="1161" w:type="dxa"/>
            <w:shd w:val="clear" w:color="000000" w:fill="FFFFFF"/>
            <w:tcMar>
              <w:left w:w="28" w:type="dxa"/>
              <w:right w:w="28" w:type="dxa"/>
            </w:tcMar>
            <w:vAlign w:val="center"/>
            <w:hideMark/>
          </w:tcPr>
          <w:p w14:paraId="26C9031E" w14:textId="77777777" w:rsidR="00CA4E00" w:rsidRPr="001D704D" w:rsidRDefault="00CA4E00" w:rsidP="007C1BE3">
            <w:pPr>
              <w:contextualSpacing/>
              <w:jc w:val="center"/>
              <w:rPr>
                <w:color w:val="000000"/>
                <w:sz w:val="20"/>
                <w:szCs w:val="20"/>
              </w:rPr>
            </w:pPr>
            <w:r w:rsidRPr="001D704D">
              <w:rPr>
                <w:color w:val="000000"/>
                <w:sz w:val="20"/>
                <w:szCs w:val="20"/>
              </w:rPr>
              <w:t>10,582</w:t>
            </w:r>
          </w:p>
        </w:tc>
        <w:tc>
          <w:tcPr>
            <w:tcW w:w="1045" w:type="dxa"/>
            <w:shd w:val="clear" w:color="auto" w:fill="auto"/>
            <w:tcMar>
              <w:left w:w="28" w:type="dxa"/>
              <w:right w:w="28" w:type="dxa"/>
            </w:tcMar>
            <w:vAlign w:val="center"/>
            <w:hideMark/>
          </w:tcPr>
          <w:p w14:paraId="08896C5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B0F1D27"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55CE2A91" w14:textId="77777777" w:rsidTr="007C1BE3">
        <w:trPr>
          <w:trHeight w:val="20"/>
        </w:trPr>
        <w:tc>
          <w:tcPr>
            <w:tcW w:w="3818" w:type="dxa"/>
            <w:shd w:val="clear" w:color="auto" w:fill="auto"/>
            <w:tcMar>
              <w:left w:w="28" w:type="dxa"/>
              <w:right w:w="28" w:type="dxa"/>
            </w:tcMar>
            <w:vAlign w:val="center"/>
            <w:hideMark/>
          </w:tcPr>
          <w:p w14:paraId="4084F92B"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КВЛ 6 кВ ф.Я-13, Я-23 разделение двухцепной КВЛ.</w:t>
            </w:r>
          </w:p>
        </w:tc>
        <w:tc>
          <w:tcPr>
            <w:tcW w:w="1134" w:type="dxa"/>
            <w:shd w:val="clear" w:color="000000" w:fill="FFFFFF"/>
            <w:tcMar>
              <w:left w:w="28" w:type="dxa"/>
              <w:right w:w="28" w:type="dxa"/>
            </w:tcMar>
            <w:vAlign w:val="center"/>
            <w:hideMark/>
          </w:tcPr>
          <w:p w14:paraId="4857B765" w14:textId="77777777" w:rsidR="00CA4E00" w:rsidRPr="001D704D" w:rsidRDefault="00CA4E00" w:rsidP="007C1BE3">
            <w:pPr>
              <w:contextualSpacing/>
              <w:jc w:val="center"/>
              <w:rPr>
                <w:color w:val="000000"/>
                <w:sz w:val="20"/>
                <w:szCs w:val="20"/>
              </w:rPr>
            </w:pPr>
            <w:r w:rsidRPr="001D704D">
              <w:rPr>
                <w:color w:val="000000"/>
                <w:sz w:val="20"/>
                <w:szCs w:val="20"/>
              </w:rPr>
              <w:t>J_2130</w:t>
            </w:r>
          </w:p>
        </w:tc>
        <w:tc>
          <w:tcPr>
            <w:tcW w:w="1221" w:type="dxa"/>
            <w:shd w:val="clear" w:color="000000" w:fill="FFFFFF"/>
            <w:tcMar>
              <w:left w:w="28" w:type="dxa"/>
              <w:right w:w="28" w:type="dxa"/>
            </w:tcMar>
            <w:vAlign w:val="center"/>
            <w:hideMark/>
          </w:tcPr>
          <w:p w14:paraId="6823702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3293BAC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6870455E" w14:textId="77777777" w:rsidR="00CA4E00" w:rsidRPr="001D704D" w:rsidRDefault="00CA4E00" w:rsidP="007C1BE3">
            <w:pPr>
              <w:contextualSpacing/>
              <w:jc w:val="center"/>
              <w:rPr>
                <w:color w:val="000000"/>
                <w:sz w:val="20"/>
                <w:szCs w:val="20"/>
              </w:rPr>
            </w:pPr>
            <w:r w:rsidRPr="001D704D">
              <w:rPr>
                <w:color w:val="000000"/>
                <w:sz w:val="20"/>
                <w:szCs w:val="20"/>
              </w:rPr>
              <w:t>8,416</w:t>
            </w:r>
          </w:p>
        </w:tc>
        <w:tc>
          <w:tcPr>
            <w:tcW w:w="1161" w:type="dxa"/>
            <w:shd w:val="clear" w:color="auto" w:fill="auto"/>
            <w:tcMar>
              <w:left w:w="28" w:type="dxa"/>
              <w:right w:w="28" w:type="dxa"/>
            </w:tcMar>
            <w:vAlign w:val="center"/>
            <w:hideMark/>
          </w:tcPr>
          <w:p w14:paraId="36221D63" w14:textId="77777777" w:rsidR="00CA4E00" w:rsidRPr="001D704D" w:rsidRDefault="00CA4E00" w:rsidP="007C1BE3">
            <w:pPr>
              <w:contextualSpacing/>
              <w:jc w:val="center"/>
              <w:rPr>
                <w:color w:val="000000"/>
                <w:sz w:val="20"/>
                <w:szCs w:val="20"/>
              </w:rPr>
            </w:pPr>
            <w:r w:rsidRPr="001D704D">
              <w:rPr>
                <w:color w:val="000000"/>
                <w:sz w:val="20"/>
                <w:szCs w:val="20"/>
              </w:rPr>
              <w:t>8,416</w:t>
            </w:r>
          </w:p>
        </w:tc>
      </w:tr>
      <w:tr w:rsidR="00CA4E00" w:rsidRPr="001D704D" w14:paraId="36C010FE" w14:textId="77777777" w:rsidTr="007C1BE3">
        <w:trPr>
          <w:trHeight w:val="20"/>
        </w:trPr>
        <w:tc>
          <w:tcPr>
            <w:tcW w:w="3818" w:type="dxa"/>
            <w:shd w:val="clear" w:color="auto" w:fill="auto"/>
            <w:tcMar>
              <w:left w:w="28" w:type="dxa"/>
              <w:right w:w="28" w:type="dxa"/>
            </w:tcMar>
            <w:vAlign w:val="center"/>
            <w:hideMark/>
          </w:tcPr>
          <w:p w14:paraId="6143E114"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КЛ 6 кВ (Закольцовка фидеров Сев.14 и  Стромавтомаш 11 через ТП 260.)</w:t>
            </w:r>
          </w:p>
        </w:tc>
        <w:tc>
          <w:tcPr>
            <w:tcW w:w="1134" w:type="dxa"/>
            <w:shd w:val="clear" w:color="000000" w:fill="FFFFFF"/>
            <w:tcMar>
              <w:left w:w="28" w:type="dxa"/>
              <w:right w:w="28" w:type="dxa"/>
            </w:tcMar>
            <w:vAlign w:val="center"/>
            <w:hideMark/>
          </w:tcPr>
          <w:p w14:paraId="041EA565" w14:textId="77777777" w:rsidR="00CA4E00" w:rsidRPr="001D704D" w:rsidRDefault="00CA4E00" w:rsidP="007C1BE3">
            <w:pPr>
              <w:contextualSpacing/>
              <w:jc w:val="center"/>
              <w:rPr>
                <w:color w:val="000000"/>
                <w:sz w:val="20"/>
                <w:szCs w:val="20"/>
              </w:rPr>
            </w:pPr>
            <w:r w:rsidRPr="001D704D">
              <w:rPr>
                <w:color w:val="000000"/>
                <w:sz w:val="20"/>
                <w:szCs w:val="20"/>
              </w:rPr>
              <w:t>J_2131</w:t>
            </w:r>
          </w:p>
        </w:tc>
        <w:tc>
          <w:tcPr>
            <w:tcW w:w="1221" w:type="dxa"/>
            <w:shd w:val="clear" w:color="000000" w:fill="FFFFFF"/>
            <w:tcMar>
              <w:left w:w="28" w:type="dxa"/>
              <w:right w:w="28" w:type="dxa"/>
            </w:tcMar>
            <w:vAlign w:val="center"/>
            <w:hideMark/>
          </w:tcPr>
          <w:p w14:paraId="26BBC11A"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BEBB8C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6D1C2B7D" w14:textId="77777777" w:rsidR="00CA4E00" w:rsidRPr="001D704D" w:rsidRDefault="00CA4E00" w:rsidP="007C1BE3">
            <w:pPr>
              <w:contextualSpacing/>
              <w:jc w:val="center"/>
              <w:rPr>
                <w:color w:val="000000"/>
                <w:sz w:val="20"/>
                <w:szCs w:val="20"/>
              </w:rPr>
            </w:pPr>
            <w:r w:rsidRPr="001D704D">
              <w:rPr>
                <w:color w:val="000000"/>
                <w:sz w:val="20"/>
                <w:szCs w:val="20"/>
              </w:rPr>
              <w:t>16,087</w:t>
            </w:r>
          </w:p>
        </w:tc>
        <w:tc>
          <w:tcPr>
            <w:tcW w:w="1161" w:type="dxa"/>
            <w:shd w:val="clear" w:color="auto" w:fill="auto"/>
            <w:tcMar>
              <w:left w:w="28" w:type="dxa"/>
              <w:right w:w="28" w:type="dxa"/>
            </w:tcMar>
            <w:vAlign w:val="center"/>
            <w:hideMark/>
          </w:tcPr>
          <w:p w14:paraId="6CBD5703" w14:textId="77777777" w:rsidR="00CA4E00" w:rsidRPr="001D704D" w:rsidRDefault="00CA4E00" w:rsidP="007C1BE3">
            <w:pPr>
              <w:contextualSpacing/>
              <w:jc w:val="center"/>
              <w:rPr>
                <w:color w:val="000000"/>
                <w:sz w:val="20"/>
                <w:szCs w:val="20"/>
              </w:rPr>
            </w:pPr>
            <w:r w:rsidRPr="001D704D">
              <w:rPr>
                <w:color w:val="000000"/>
                <w:sz w:val="20"/>
                <w:szCs w:val="20"/>
              </w:rPr>
              <w:t>16,087</w:t>
            </w:r>
          </w:p>
        </w:tc>
      </w:tr>
      <w:tr w:rsidR="00CA4E00" w:rsidRPr="001D704D" w14:paraId="467F95F8" w14:textId="77777777" w:rsidTr="007C1BE3">
        <w:trPr>
          <w:trHeight w:val="20"/>
        </w:trPr>
        <w:tc>
          <w:tcPr>
            <w:tcW w:w="3818" w:type="dxa"/>
            <w:shd w:val="clear" w:color="auto" w:fill="auto"/>
            <w:tcMar>
              <w:left w:w="28" w:type="dxa"/>
              <w:right w:w="28" w:type="dxa"/>
            </w:tcMar>
            <w:vAlign w:val="center"/>
            <w:hideMark/>
          </w:tcPr>
          <w:p w14:paraId="0158A057"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КЛ 6 кВ (Закольцовка фидеров Центр.25  и  Центр.7)</w:t>
            </w:r>
          </w:p>
        </w:tc>
        <w:tc>
          <w:tcPr>
            <w:tcW w:w="1134" w:type="dxa"/>
            <w:shd w:val="clear" w:color="000000" w:fill="FFFFFF"/>
            <w:tcMar>
              <w:left w:w="28" w:type="dxa"/>
              <w:right w:w="28" w:type="dxa"/>
            </w:tcMar>
            <w:vAlign w:val="center"/>
            <w:hideMark/>
          </w:tcPr>
          <w:p w14:paraId="400BE8B2" w14:textId="77777777" w:rsidR="00CA4E00" w:rsidRPr="001D704D" w:rsidRDefault="00CA4E00" w:rsidP="007C1BE3">
            <w:pPr>
              <w:contextualSpacing/>
              <w:jc w:val="center"/>
              <w:rPr>
                <w:color w:val="000000"/>
                <w:sz w:val="20"/>
                <w:szCs w:val="20"/>
              </w:rPr>
            </w:pPr>
            <w:r w:rsidRPr="001D704D">
              <w:rPr>
                <w:color w:val="000000"/>
                <w:sz w:val="20"/>
                <w:szCs w:val="20"/>
              </w:rPr>
              <w:t>J_2132</w:t>
            </w:r>
          </w:p>
        </w:tc>
        <w:tc>
          <w:tcPr>
            <w:tcW w:w="1221" w:type="dxa"/>
            <w:shd w:val="clear" w:color="000000" w:fill="FFFFFF"/>
            <w:tcMar>
              <w:left w:w="28" w:type="dxa"/>
              <w:right w:w="28" w:type="dxa"/>
            </w:tcMar>
            <w:vAlign w:val="center"/>
            <w:hideMark/>
          </w:tcPr>
          <w:p w14:paraId="23EACC4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1AACBE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05C50A8" w14:textId="77777777" w:rsidR="00CA4E00" w:rsidRPr="001D704D" w:rsidRDefault="00CA4E00" w:rsidP="007C1BE3">
            <w:pPr>
              <w:contextualSpacing/>
              <w:jc w:val="center"/>
              <w:rPr>
                <w:color w:val="000000"/>
                <w:sz w:val="20"/>
                <w:szCs w:val="20"/>
              </w:rPr>
            </w:pPr>
            <w:r w:rsidRPr="001D704D">
              <w:rPr>
                <w:color w:val="000000"/>
                <w:sz w:val="20"/>
                <w:szCs w:val="20"/>
              </w:rPr>
              <w:t>3,154</w:t>
            </w:r>
          </w:p>
        </w:tc>
        <w:tc>
          <w:tcPr>
            <w:tcW w:w="1161" w:type="dxa"/>
            <w:shd w:val="clear" w:color="auto" w:fill="auto"/>
            <w:tcMar>
              <w:left w:w="28" w:type="dxa"/>
              <w:right w:w="28" w:type="dxa"/>
            </w:tcMar>
            <w:vAlign w:val="center"/>
            <w:hideMark/>
          </w:tcPr>
          <w:p w14:paraId="408EEF50" w14:textId="77777777" w:rsidR="00CA4E00" w:rsidRPr="001D704D" w:rsidRDefault="00CA4E00" w:rsidP="007C1BE3">
            <w:pPr>
              <w:contextualSpacing/>
              <w:jc w:val="center"/>
              <w:rPr>
                <w:color w:val="000000"/>
                <w:sz w:val="20"/>
                <w:szCs w:val="20"/>
              </w:rPr>
            </w:pPr>
            <w:r w:rsidRPr="001D704D">
              <w:rPr>
                <w:color w:val="000000"/>
                <w:sz w:val="20"/>
                <w:szCs w:val="20"/>
              </w:rPr>
              <w:t>3,154</w:t>
            </w:r>
          </w:p>
        </w:tc>
      </w:tr>
      <w:tr w:rsidR="00CA4E00" w:rsidRPr="001D704D" w14:paraId="7C0DC445" w14:textId="77777777" w:rsidTr="007C1BE3">
        <w:trPr>
          <w:trHeight w:val="20"/>
        </w:trPr>
        <w:tc>
          <w:tcPr>
            <w:tcW w:w="3818" w:type="dxa"/>
            <w:shd w:val="clear" w:color="auto" w:fill="auto"/>
            <w:tcMar>
              <w:left w:w="28" w:type="dxa"/>
              <w:right w:w="28" w:type="dxa"/>
            </w:tcMar>
            <w:vAlign w:val="center"/>
            <w:hideMark/>
          </w:tcPr>
          <w:p w14:paraId="27A936FE"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КЛ 6 кВ  ПС «Стромавтомаш» яч.4,28 – РП-18</w:t>
            </w:r>
          </w:p>
        </w:tc>
        <w:tc>
          <w:tcPr>
            <w:tcW w:w="1134" w:type="dxa"/>
            <w:shd w:val="clear" w:color="000000" w:fill="FFFFFF"/>
            <w:tcMar>
              <w:left w:w="28" w:type="dxa"/>
              <w:right w:w="28" w:type="dxa"/>
            </w:tcMar>
            <w:vAlign w:val="center"/>
            <w:hideMark/>
          </w:tcPr>
          <w:p w14:paraId="21AF7755" w14:textId="77777777" w:rsidR="00CA4E00" w:rsidRPr="001D704D" w:rsidRDefault="00CA4E00" w:rsidP="007C1BE3">
            <w:pPr>
              <w:contextualSpacing/>
              <w:jc w:val="center"/>
              <w:rPr>
                <w:color w:val="000000"/>
                <w:sz w:val="20"/>
                <w:szCs w:val="20"/>
              </w:rPr>
            </w:pPr>
            <w:r w:rsidRPr="001D704D">
              <w:rPr>
                <w:color w:val="000000"/>
                <w:sz w:val="20"/>
                <w:szCs w:val="20"/>
              </w:rPr>
              <w:t>J_2133</w:t>
            </w:r>
          </w:p>
        </w:tc>
        <w:tc>
          <w:tcPr>
            <w:tcW w:w="1221" w:type="dxa"/>
            <w:shd w:val="clear" w:color="000000" w:fill="FFFFFF"/>
            <w:tcMar>
              <w:left w:w="28" w:type="dxa"/>
              <w:right w:w="28" w:type="dxa"/>
            </w:tcMar>
            <w:vAlign w:val="center"/>
            <w:hideMark/>
          </w:tcPr>
          <w:p w14:paraId="6381AF2D"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12A2D24"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A125EBF" w14:textId="77777777" w:rsidR="00CA4E00" w:rsidRPr="001D704D" w:rsidRDefault="00CA4E00" w:rsidP="007C1BE3">
            <w:pPr>
              <w:contextualSpacing/>
              <w:jc w:val="center"/>
              <w:rPr>
                <w:color w:val="000000"/>
                <w:sz w:val="20"/>
                <w:szCs w:val="20"/>
              </w:rPr>
            </w:pPr>
            <w:r w:rsidRPr="001D704D">
              <w:rPr>
                <w:color w:val="000000"/>
                <w:sz w:val="20"/>
                <w:szCs w:val="20"/>
              </w:rPr>
              <w:t>9,730</w:t>
            </w:r>
          </w:p>
        </w:tc>
        <w:tc>
          <w:tcPr>
            <w:tcW w:w="1161" w:type="dxa"/>
            <w:shd w:val="clear" w:color="auto" w:fill="auto"/>
            <w:tcMar>
              <w:left w:w="28" w:type="dxa"/>
              <w:right w:w="28" w:type="dxa"/>
            </w:tcMar>
            <w:vAlign w:val="center"/>
            <w:hideMark/>
          </w:tcPr>
          <w:p w14:paraId="3DC9A6B8" w14:textId="77777777" w:rsidR="00CA4E00" w:rsidRPr="001D704D" w:rsidRDefault="00CA4E00" w:rsidP="007C1BE3">
            <w:pPr>
              <w:contextualSpacing/>
              <w:jc w:val="center"/>
              <w:rPr>
                <w:color w:val="000000"/>
                <w:sz w:val="20"/>
                <w:szCs w:val="20"/>
              </w:rPr>
            </w:pPr>
            <w:r w:rsidRPr="001D704D">
              <w:rPr>
                <w:color w:val="000000"/>
                <w:sz w:val="20"/>
                <w:szCs w:val="20"/>
              </w:rPr>
              <w:t>9,730</w:t>
            </w:r>
          </w:p>
        </w:tc>
      </w:tr>
      <w:tr w:rsidR="00CA4E00" w:rsidRPr="001D704D" w14:paraId="3ACF7ABB" w14:textId="77777777" w:rsidTr="007C1BE3">
        <w:trPr>
          <w:trHeight w:val="20"/>
        </w:trPr>
        <w:tc>
          <w:tcPr>
            <w:tcW w:w="3818" w:type="dxa"/>
            <w:shd w:val="clear" w:color="auto" w:fill="auto"/>
            <w:tcMar>
              <w:left w:w="28" w:type="dxa"/>
              <w:right w:w="28" w:type="dxa"/>
            </w:tcMar>
            <w:vAlign w:val="center"/>
            <w:hideMark/>
          </w:tcPr>
          <w:p w14:paraId="372F8CB1"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КЛ 6 кВ (Закольцовка фидеров 33Кедр.31 и  Лат.21)</w:t>
            </w:r>
          </w:p>
        </w:tc>
        <w:tc>
          <w:tcPr>
            <w:tcW w:w="1134" w:type="dxa"/>
            <w:shd w:val="clear" w:color="000000" w:fill="FFFFFF"/>
            <w:tcMar>
              <w:left w:w="28" w:type="dxa"/>
              <w:right w:w="28" w:type="dxa"/>
            </w:tcMar>
            <w:vAlign w:val="center"/>
            <w:hideMark/>
          </w:tcPr>
          <w:p w14:paraId="3635456F" w14:textId="77777777" w:rsidR="00CA4E00" w:rsidRPr="001D704D" w:rsidRDefault="00CA4E00" w:rsidP="007C1BE3">
            <w:pPr>
              <w:contextualSpacing/>
              <w:jc w:val="center"/>
              <w:rPr>
                <w:color w:val="000000"/>
                <w:sz w:val="20"/>
                <w:szCs w:val="20"/>
              </w:rPr>
            </w:pPr>
            <w:r w:rsidRPr="001D704D">
              <w:rPr>
                <w:color w:val="000000"/>
                <w:sz w:val="20"/>
                <w:szCs w:val="20"/>
              </w:rPr>
              <w:t>J_2134</w:t>
            </w:r>
          </w:p>
        </w:tc>
        <w:tc>
          <w:tcPr>
            <w:tcW w:w="1221" w:type="dxa"/>
            <w:shd w:val="clear" w:color="000000" w:fill="FFFFFF"/>
            <w:tcMar>
              <w:left w:w="28" w:type="dxa"/>
              <w:right w:w="28" w:type="dxa"/>
            </w:tcMar>
            <w:vAlign w:val="center"/>
            <w:hideMark/>
          </w:tcPr>
          <w:p w14:paraId="34B572B7"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2FFEA39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56D66172" w14:textId="77777777" w:rsidR="00CA4E00" w:rsidRPr="001D704D" w:rsidRDefault="00CA4E00" w:rsidP="007C1BE3">
            <w:pPr>
              <w:contextualSpacing/>
              <w:jc w:val="center"/>
              <w:rPr>
                <w:color w:val="000000"/>
                <w:sz w:val="20"/>
                <w:szCs w:val="20"/>
              </w:rPr>
            </w:pPr>
            <w:r w:rsidRPr="001D704D">
              <w:rPr>
                <w:color w:val="000000"/>
                <w:sz w:val="20"/>
                <w:szCs w:val="20"/>
              </w:rPr>
              <w:t>2,681</w:t>
            </w:r>
          </w:p>
        </w:tc>
        <w:tc>
          <w:tcPr>
            <w:tcW w:w="1161" w:type="dxa"/>
            <w:shd w:val="clear" w:color="auto" w:fill="auto"/>
            <w:tcMar>
              <w:left w:w="28" w:type="dxa"/>
              <w:right w:w="28" w:type="dxa"/>
            </w:tcMar>
            <w:vAlign w:val="center"/>
            <w:hideMark/>
          </w:tcPr>
          <w:p w14:paraId="796535D7" w14:textId="77777777" w:rsidR="00CA4E00" w:rsidRPr="001D704D" w:rsidRDefault="00CA4E00" w:rsidP="007C1BE3">
            <w:pPr>
              <w:contextualSpacing/>
              <w:jc w:val="center"/>
              <w:rPr>
                <w:color w:val="000000"/>
                <w:sz w:val="20"/>
                <w:szCs w:val="20"/>
              </w:rPr>
            </w:pPr>
            <w:r w:rsidRPr="001D704D">
              <w:rPr>
                <w:color w:val="000000"/>
                <w:sz w:val="20"/>
                <w:szCs w:val="20"/>
              </w:rPr>
              <w:t>2,681</w:t>
            </w:r>
          </w:p>
        </w:tc>
      </w:tr>
      <w:tr w:rsidR="00CA4E00" w:rsidRPr="001D704D" w14:paraId="0D8427F1" w14:textId="77777777" w:rsidTr="007C1BE3">
        <w:trPr>
          <w:trHeight w:val="20"/>
        </w:trPr>
        <w:tc>
          <w:tcPr>
            <w:tcW w:w="3818" w:type="dxa"/>
            <w:shd w:val="clear" w:color="auto" w:fill="auto"/>
            <w:tcMar>
              <w:left w:w="28" w:type="dxa"/>
              <w:right w:w="28" w:type="dxa"/>
            </w:tcMar>
            <w:vAlign w:val="center"/>
            <w:hideMark/>
          </w:tcPr>
          <w:p w14:paraId="44A43B10"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КЛ 10 кВ ТП 53 – ТП 173(закольцовка фидеров Зп-20 и 17-16)</w:t>
            </w:r>
          </w:p>
        </w:tc>
        <w:tc>
          <w:tcPr>
            <w:tcW w:w="1134" w:type="dxa"/>
            <w:shd w:val="clear" w:color="000000" w:fill="FFFFFF"/>
            <w:tcMar>
              <w:left w:w="28" w:type="dxa"/>
              <w:right w:w="28" w:type="dxa"/>
            </w:tcMar>
            <w:vAlign w:val="center"/>
            <w:hideMark/>
          </w:tcPr>
          <w:p w14:paraId="6B7ABA90" w14:textId="77777777" w:rsidR="00CA4E00" w:rsidRPr="001D704D" w:rsidRDefault="00CA4E00" w:rsidP="007C1BE3">
            <w:pPr>
              <w:contextualSpacing/>
              <w:jc w:val="center"/>
              <w:rPr>
                <w:color w:val="000000"/>
                <w:sz w:val="20"/>
                <w:szCs w:val="20"/>
              </w:rPr>
            </w:pPr>
            <w:r w:rsidRPr="001D704D">
              <w:rPr>
                <w:color w:val="000000"/>
                <w:sz w:val="20"/>
                <w:szCs w:val="20"/>
              </w:rPr>
              <w:t>J_2135</w:t>
            </w:r>
          </w:p>
        </w:tc>
        <w:tc>
          <w:tcPr>
            <w:tcW w:w="1221" w:type="dxa"/>
            <w:shd w:val="clear" w:color="000000" w:fill="FFFFFF"/>
            <w:tcMar>
              <w:left w:w="28" w:type="dxa"/>
              <w:right w:w="28" w:type="dxa"/>
            </w:tcMar>
            <w:vAlign w:val="center"/>
            <w:hideMark/>
          </w:tcPr>
          <w:p w14:paraId="5E5419C7"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5B6DBDA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C12CCFA" w14:textId="77777777" w:rsidR="00CA4E00" w:rsidRPr="001D704D" w:rsidRDefault="00CA4E00" w:rsidP="007C1BE3">
            <w:pPr>
              <w:contextualSpacing/>
              <w:jc w:val="center"/>
              <w:rPr>
                <w:color w:val="000000"/>
                <w:sz w:val="20"/>
                <w:szCs w:val="20"/>
              </w:rPr>
            </w:pPr>
            <w:r w:rsidRPr="001D704D">
              <w:rPr>
                <w:color w:val="000000"/>
                <w:sz w:val="20"/>
                <w:szCs w:val="20"/>
              </w:rPr>
              <w:t>3,256</w:t>
            </w:r>
          </w:p>
        </w:tc>
        <w:tc>
          <w:tcPr>
            <w:tcW w:w="1161" w:type="dxa"/>
            <w:shd w:val="clear" w:color="auto" w:fill="auto"/>
            <w:tcMar>
              <w:left w:w="28" w:type="dxa"/>
              <w:right w:w="28" w:type="dxa"/>
            </w:tcMar>
            <w:vAlign w:val="center"/>
            <w:hideMark/>
          </w:tcPr>
          <w:p w14:paraId="184E439A" w14:textId="77777777" w:rsidR="00CA4E00" w:rsidRPr="001D704D" w:rsidRDefault="00CA4E00" w:rsidP="007C1BE3">
            <w:pPr>
              <w:contextualSpacing/>
              <w:jc w:val="center"/>
              <w:rPr>
                <w:color w:val="000000"/>
                <w:sz w:val="20"/>
                <w:szCs w:val="20"/>
              </w:rPr>
            </w:pPr>
            <w:r w:rsidRPr="001D704D">
              <w:rPr>
                <w:color w:val="000000"/>
                <w:sz w:val="20"/>
                <w:szCs w:val="20"/>
              </w:rPr>
              <w:t>3,256</w:t>
            </w:r>
          </w:p>
        </w:tc>
      </w:tr>
      <w:tr w:rsidR="00CA4E00" w:rsidRPr="001D704D" w14:paraId="192AB7A7" w14:textId="77777777" w:rsidTr="007C1BE3">
        <w:trPr>
          <w:trHeight w:val="20"/>
        </w:trPr>
        <w:tc>
          <w:tcPr>
            <w:tcW w:w="3818" w:type="dxa"/>
            <w:shd w:val="clear" w:color="auto" w:fill="auto"/>
            <w:tcMar>
              <w:left w:w="28" w:type="dxa"/>
              <w:right w:w="28" w:type="dxa"/>
            </w:tcMar>
            <w:vAlign w:val="center"/>
            <w:hideMark/>
          </w:tcPr>
          <w:p w14:paraId="21FCF67C" w14:textId="77777777" w:rsidR="00CA4E00" w:rsidRPr="001D704D" w:rsidRDefault="00CA4E00" w:rsidP="007C1BE3">
            <w:pPr>
              <w:contextualSpacing/>
              <w:rPr>
                <w:color w:val="000000"/>
                <w:sz w:val="20"/>
                <w:szCs w:val="20"/>
              </w:rPr>
            </w:pPr>
            <w:r w:rsidRPr="001D704D">
              <w:rPr>
                <w:color w:val="000000"/>
                <w:sz w:val="20"/>
                <w:szCs w:val="20"/>
              </w:rPr>
              <w:t xml:space="preserve">Проектирование и строительство ВЛ-10кВ для резервного эл. снабжения "Центральных котельных": </w:t>
            </w:r>
          </w:p>
        </w:tc>
        <w:tc>
          <w:tcPr>
            <w:tcW w:w="1134" w:type="dxa"/>
            <w:shd w:val="clear" w:color="000000" w:fill="FFFFFF"/>
            <w:tcMar>
              <w:left w:w="28" w:type="dxa"/>
              <w:right w:w="28" w:type="dxa"/>
            </w:tcMar>
            <w:vAlign w:val="center"/>
            <w:hideMark/>
          </w:tcPr>
          <w:p w14:paraId="0088B3CA" w14:textId="77777777" w:rsidR="00CA4E00" w:rsidRPr="001D704D" w:rsidRDefault="00CA4E00" w:rsidP="007C1BE3">
            <w:pPr>
              <w:contextualSpacing/>
              <w:jc w:val="center"/>
              <w:rPr>
                <w:color w:val="000000"/>
                <w:sz w:val="20"/>
                <w:szCs w:val="20"/>
              </w:rPr>
            </w:pPr>
            <w:r w:rsidRPr="001D704D">
              <w:rPr>
                <w:color w:val="000000"/>
                <w:sz w:val="20"/>
                <w:szCs w:val="20"/>
              </w:rPr>
              <w:t>J_2154</w:t>
            </w:r>
          </w:p>
        </w:tc>
        <w:tc>
          <w:tcPr>
            <w:tcW w:w="1221" w:type="dxa"/>
            <w:shd w:val="clear" w:color="000000" w:fill="FFFFFF"/>
            <w:tcMar>
              <w:left w:w="28" w:type="dxa"/>
              <w:right w:w="28" w:type="dxa"/>
            </w:tcMar>
            <w:vAlign w:val="center"/>
            <w:hideMark/>
          </w:tcPr>
          <w:p w14:paraId="1765FD77" w14:textId="77777777" w:rsidR="00CA4E00" w:rsidRPr="001D704D" w:rsidRDefault="00CA4E00" w:rsidP="007C1BE3">
            <w:pPr>
              <w:contextualSpacing/>
              <w:jc w:val="center"/>
              <w:rPr>
                <w:color w:val="000000"/>
                <w:sz w:val="20"/>
                <w:szCs w:val="20"/>
              </w:rPr>
            </w:pPr>
            <w:r w:rsidRPr="001D704D">
              <w:rPr>
                <w:color w:val="000000"/>
                <w:sz w:val="20"/>
                <w:szCs w:val="20"/>
              </w:rPr>
              <w:t>9,555</w:t>
            </w:r>
          </w:p>
        </w:tc>
        <w:tc>
          <w:tcPr>
            <w:tcW w:w="1161" w:type="dxa"/>
            <w:shd w:val="clear" w:color="000000" w:fill="FFFFFF"/>
            <w:tcMar>
              <w:left w:w="28" w:type="dxa"/>
              <w:right w:w="28" w:type="dxa"/>
            </w:tcMar>
            <w:vAlign w:val="center"/>
            <w:hideMark/>
          </w:tcPr>
          <w:p w14:paraId="3EB970BC" w14:textId="77777777" w:rsidR="00CA4E00" w:rsidRPr="001D704D" w:rsidRDefault="00CA4E00" w:rsidP="007C1BE3">
            <w:pPr>
              <w:contextualSpacing/>
              <w:jc w:val="center"/>
              <w:rPr>
                <w:color w:val="000000"/>
                <w:sz w:val="20"/>
                <w:szCs w:val="20"/>
              </w:rPr>
            </w:pPr>
            <w:r w:rsidRPr="001D704D">
              <w:rPr>
                <w:color w:val="000000"/>
                <w:sz w:val="20"/>
                <w:szCs w:val="20"/>
              </w:rPr>
              <w:t>9,555</w:t>
            </w:r>
          </w:p>
        </w:tc>
        <w:tc>
          <w:tcPr>
            <w:tcW w:w="1045" w:type="dxa"/>
            <w:shd w:val="clear" w:color="auto" w:fill="auto"/>
            <w:tcMar>
              <w:left w:w="28" w:type="dxa"/>
              <w:right w:w="28" w:type="dxa"/>
            </w:tcMar>
            <w:vAlign w:val="center"/>
            <w:hideMark/>
          </w:tcPr>
          <w:p w14:paraId="6B26AB9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45925098"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413E2FC3" w14:textId="77777777" w:rsidTr="007C1BE3">
        <w:trPr>
          <w:trHeight w:val="20"/>
        </w:trPr>
        <w:tc>
          <w:tcPr>
            <w:tcW w:w="3818" w:type="dxa"/>
            <w:shd w:val="clear" w:color="auto" w:fill="auto"/>
            <w:tcMar>
              <w:left w:w="28" w:type="dxa"/>
              <w:right w:w="28" w:type="dxa"/>
            </w:tcMar>
            <w:vAlign w:val="center"/>
            <w:hideMark/>
          </w:tcPr>
          <w:p w14:paraId="16D452BE"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ЛЭП-6 кВ от ПС "Химзаводская" до ф.6-8-МР, ф.6-29-МР РП№3</w:t>
            </w:r>
          </w:p>
        </w:tc>
        <w:tc>
          <w:tcPr>
            <w:tcW w:w="1134" w:type="dxa"/>
            <w:shd w:val="clear" w:color="000000" w:fill="FFFFFF"/>
            <w:tcMar>
              <w:left w:w="28" w:type="dxa"/>
              <w:right w:w="28" w:type="dxa"/>
            </w:tcMar>
            <w:vAlign w:val="center"/>
            <w:hideMark/>
          </w:tcPr>
          <w:p w14:paraId="6A770B07" w14:textId="77777777" w:rsidR="00CA4E00" w:rsidRPr="001D704D" w:rsidRDefault="00CA4E00" w:rsidP="007C1BE3">
            <w:pPr>
              <w:contextualSpacing/>
              <w:jc w:val="center"/>
              <w:rPr>
                <w:color w:val="000000"/>
                <w:sz w:val="20"/>
                <w:szCs w:val="20"/>
              </w:rPr>
            </w:pPr>
            <w:r w:rsidRPr="001D704D">
              <w:rPr>
                <w:color w:val="000000"/>
                <w:sz w:val="20"/>
                <w:szCs w:val="20"/>
              </w:rPr>
              <w:t>J_2160-1</w:t>
            </w:r>
          </w:p>
        </w:tc>
        <w:tc>
          <w:tcPr>
            <w:tcW w:w="1221" w:type="dxa"/>
            <w:shd w:val="clear" w:color="000000" w:fill="FFFFFF"/>
            <w:tcMar>
              <w:left w:w="28" w:type="dxa"/>
              <w:right w:w="28" w:type="dxa"/>
            </w:tcMar>
            <w:vAlign w:val="center"/>
            <w:hideMark/>
          </w:tcPr>
          <w:p w14:paraId="73EEFABC" w14:textId="77777777" w:rsidR="00CA4E00" w:rsidRPr="001D704D" w:rsidRDefault="00CA4E00" w:rsidP="007C1BE3">
            <w:pPr>
              <w:contextualSpacing/>
              <w:jc w:val="center"/>
              <w:rPr>
                <w:color w:val="000000"/>
                <w:sz w:val="20"/>
                <w:szCs w:val="20"/>
              </w:rPr>
            </w:pPr>
            <w:r w:rsidRPr="001D704D">
              <w:rPr>
                <w:color w:val="000000"/>
                <w:sz w:val="20"/>
                <w:szCs w:val="20"/>
              </w:rPr>
              <w:t>28,850</w:t>
            </w:r>
          </w:p>
        </w:tc>
        <w:tc>
          <w:tcPr>
            <w:tcW w:w="1161" w:type="dxa"/>
            <w:shd w:val="clear" w:color="000000" w:fill="FFFFFF"/>
            <w:tcMar>
              <w:left w:w="28" w:type="dxa"/>
              <w:right w:w="28" w:type="dxa"/>
            </w:tcMar>
            <w:vAlign w:val="center"/>
            <w:hideMark/>
          </w:tcPr>
          <w:p w14:paraId="3215ED6B" w14:textId="77777777" w:rsidR="00CA4E00" w:rsidRPr="001D704D" w:rsidRDefault="00CA4E00" w:rsidP="007C1BE3">
            <w:pPr>
              <w:contextualSpacing/>
              <w:jc w:val="center"/>
              <w:rPr>
                <w:color w:val="000000"/>
                <w:sz w:val="20"/>
                <w:szCs w:val="20"/>
              </w:rPr>
            </w:pPr>
            <w:r w:rsidRPr="001D704D">
              <w:rPr>
                <w:color w:val="000000"/>
                <w:sz w:val="20"/>
                <w:szCs w:val="20"/>
              </w:rPr>
              <w:t>28,850</w:t>
            </w:r>
          </w:p>
        </w:tc>
        <w:tc>
          <w:tcPr>
            <w:tcW w:w="1045" w:type="dxa"/>
            <w:shd w:val="clear" w:color="auto" w:fill="auto"/>
            <w:tcMar>
              <w:left w:w="28" w:type="dxa"/>
              <w:right w:w="28" w:type="dxa"/>
            </w:tcMar>
            <w:vAlign w:val="center"/>
            <w:hideMark/>
          </w:tcPr>
          <w:p w14:paraId="0E41E3BD"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0CA702D"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1E5CB46A" w14:textId="77777777" w:rsidTr="007C1BE3">
        <w:trPr>
          <w:trHeight w:val="20"/>
        </w:trPr>
        <w:tc>
          <w:tcPr>
            <w:tcW w:w="3818" w:type="dxa"/>
            <w:shd w:val="clear" w:color="auto" w:fill="auto"/>
            <w:tcMar>
              <w:left w:w="28" w:type="dxa"/>
              <w:right w:w="28" w:type="dxa"/>
            </w:tcMar>
            <w:vAlign w:val="center"/>
            <w:hideMark/>
          </w:tcPr>
          <w:p w14:paraId="09BB1546" w14:textId="77777777" w:rsidR="00CA4E00" w:rsidRPr="001D704D" w:rsidRDefault="00CA4E00" w:rsidP="007C1BE3">
            <w:pPr>
              <w:contextualSpacing/>
              <w:rPr>
                <w:color w:val="000000"/>
                <w:sz w:val="20"/>
                <w:szCs w:val="20"/>
              </w:rPr>
            </w:pPr>
            <w:r w:rsidRPr="001D704D">
              <w:rPr>
                <w:color w:val="000000"/>
                <w:sz w:val="20"/>
                <w:szCs w:val="20"/>
              </w:rPr>
              <w:lastRenderedPageBreak/>
              <w:t>Проектирование и строительство ЛЭП-6 кВ от ПС "Химзаводская" до ф.6-15-МР, ф.6-27-МР РП№6</w:t>
            </w:r>
          </w:p>
        </w:tc>
        <w:tc>
          <w:tcPr>
            <w:tcW w:w="1134" w:type="dxa"/>
            <w:shd w:val="clear" w:color="000000" w:fill="FFFFFF"/>
            <w:tcMar>
              <w:left w:w="28" w:type="dxa"/>
              <w:right w:w="28" w:type="dxa"/>
            </w:tcMar>
            <w:vAlign w:val="center"/>
            <w:hideMark/>
          </w:tcPr>
          <w:p w14:paraId="692BD234" w14:textId="77777777" w:rsidR="00CA4E00" w:rsidRPr="001D704D" w:rsidRDefault="00CA4E00" w:rsidP="007C1BE3">
            <w:pPr>
              <w:contextualSpacing/>
              <w:jc w:val="center"/>
              <w:rPr>
                <w:color w:val="000000"/>
                <w:sz w:val="20"/>
                <w:szCs w:val="20"/>
              </w:rPr>
            </w:pPr>
            <w:r w:rsidRPr="001D704D">
              <w:rPr>
                <w:color w:val="000000"/>
                <w:sz w:val="20"/>
                <w:szCs w:val="20"/>
              </w:rPr>
              <w:t>J_2160-2</w:t>
            </w:r>
          </w:p>
        </w:tc>
        <w:tc>
          <w:tcPr>
            <w:tcW w:w="1221" w:type="dxa"/>
            <w:shd w:val="clear" w:color="000000" w:fill="FFFFFF"/>
            <w:tcMar>
              <w:left w:w="28" w:type="dxa"/>
              <w:right w:w="28" w:type="dxa"/>
            </w:tcMar>
            <w:vAlign w:val="center"/>
            <w:hideMark/>
          </w:tcPr>
          <w:p w14:paraId="512C026F" w14:textId="77777777" w:rsidR="00CA4E00" w:rsidRPr="001D704D" w:rsidRDefault="00CA4E00" w:rsidP="007C1BE3">
            <w:pPr>
              <w:contextualSpacing/>
              <w:jc w:val="center"/>
              <w:rPr>
                <w:color w:val="000000"/>
                <w:sz w:val="20"/>
                <w:szCs w:val="20"/>
              </w:rPr>
            </w:pPr>
            <w:r w:rsidRPr="001D704D">
              <w:rPr>
                <w:color w:val="000000"/>
                <w:sz w:val="20"/>
                <w:szCs w:val="20"/>
              </w:rPr>
              <w:t>28,850</w:t>
            </w:r>
          </w:p>
        </w:tc>
        <w:tc>
          <w:tcPr>
            <w:tcW w:w="1161" w:type="dxa"/>
            <w:shd w:val="clear" w:color="000000" w:fill="FFFFFF"/>
            <w:tcMar>
              <w:left w:w="28" w:type="dxa"/>
              <w:right w:w="28" w:type="dxa"/>
            </w:tcMar>
            <w:vAlign w:val="center"/>
            <w:hideMark/>
          </w:tcPr>
          <w:p w14:paraId="20664B98" w14:textId="77777777" w:rsidR="00CA4E00" w:rsidRPr="001D704D" w:rsidRDefault="00CA4E00" w:rsidP="007C1BE3">
            <w:pPr>
              <w:contextualSpacing/>
              <w:jc w:val="center"/>
              <w:rPr>
                <w:color w:val="000000"/>
                <w:sz w:val="20"/>
                <w:szCs w:val="20"/>
              </w:rPr>
            </w:pPr>
            <w:r w:rsidRPr="001D704D">
              <w:rPr>
                <w:color w:val="000000"/>
                <w:sz w:val="20"/>
                <w:szCs w:val="20"/>
              </w:rPr>
              <w:t>28,850</w:t>
            </w:r>
          </w:p>
        </w:tc>
        <w:tc>
          <w:tcPr>
            <w:tcW w:w="1045" w:type="dxa"/>
            <w:shd w:val="clear" w:color="auto" w:fill="auto"/>
            <w:tcMar>
              <w:left w:w="28" w:type="dxa"/>
              <w:right w:w="28" w:type="dxa"/>
            </w:tcMar>
            <w:vAlign w:val="center"/>
            <w:hideMark/>
          </w:tcPr>
          <w:p w14:paraId="0F6ED5F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2A126295"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02D3A39B" w14:textId="77777777" w:rsidTr="007C1BE3">
        <w:trPr>
          <w:trHeight w:val="20"/>
        </w:trPr>
        <w:tc>
          <w:tcPr>
            <w:tcW w:w="3818" w:type="dxa"/>
            <w:shd w:val="clear" w:color="auto" w:fill="auto"/>
            <w:tcMar>
              <w:left w:w="28" w:type="dxa"/>
              <w:right w:w="28" w:type="dxa"/>
            </w:tcMar>
            <w:vAlign w:val="center"/>
            <w:hideMark/>
          </w:tcPr>
          <w:p w14:paraId="65820885"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ЛЭП-6 кВ от ВЛ-6 кВ: ф.6-13-Б, ф.6-22-М до КНС по ул.Лизы Чайкиной.</w:t>
            </w:r>
          </w:p>
        </w:tc>
        <w:tc>
          <w:tcPr>
            <w:tcW w:w="1134" w:type="dxa"/>
            <w:shd w:val="clear" w:color="000000" w:fill="FFFFFF"/>
            <w:tcMar>
              <w:left w:w="28" w:type="dxa"/>
              <w:right w:w="28" w:type="dxa"/>
            </w:tcMar>
            <w:vAlign w:val="center"/>
            <w:hideMark/>
          </w:tcPr>
          <w:p w14:paraId="488DB121" w14:textId="77777777" w:rsidR="00CA4E00" w:rsidRPr="001D704D" w:rsidRDefault="00CA4E00" w:rsidP="007C1BE3">
            <w:pPr>
              <w:contextualSpacing/>
              <w:jc w:val="center"/>
              <w:rPr>
                <w:color w:val="000000"/>
                <w:sz w:val="20"/>
                <w:szCs w:val="20"/>
              </w:rPr>
            </w:pPr>
            <w:r w:rsidRPr="001D704D">
              <w:rPr>
                <w:color w:val="000000"/>
                <w:sz w:val="20"/>
                <w:szCs w:val="20"/>
              </w:rPr>
              <w:t>J_2162</w:t>
            </w:r>
          </w:p>
        </w:tc>
        <w:tc>
          <w:tcPr>
            <w:tcW w:w="1221" w:type="dxa"/>
            <w:shd w:val="clear" w:color="000000" w:fill="FFFFFF"/>
            <w:tcMar>
              <w:left w:w="28" w:type="dxa"/>
              <w:right w:w="28" w:type="dxa"/>
            </w:tcMar>
            <w:vAlign w:val="center"/>
            <w:hideMark/>
          </w:tcPr>
          <w:p w14:paraId="7ED11E8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378CC4D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E68FF2B" w14:textId="77777777" w:rsidR="00CA4E00" w:rsidRPr="001D704D" w:rsidRDefault="00CA4E00" w:rsidP="007C1BE3">
            <w:pPr>
              <w:contextualSpacing/>
              <w:jc w:val="center"/>
              <w:rPr>
                <w:color w:val="000000"/>
                <w:sz w:val="20"/>
                <w:szCs w:val="20"/>
              </w:rPr>
            </w:pPr>
            <w:r w:rsidRPr="001D704D">
              <w:rPr>
                <w:color w:val="000000"/>
                <w:sz w:val="20"/>
                <w:szCs w:val="20"/>
              </w:rPr>
              <w:t>3,613</w:t>
            </w:r>
          </w:p>
        </w:tc>
        <w:tc>
          <w:tcPr>
            <w:tcW w:w="1161" w:type="dxa"/>
            <w:shd w:val="clear" w:color="auto" w:fill="auto"/>
            <w:tcMar>
              <w:left w:w="28" w:type="dxa"/>
              <w:right w:w="28" w:type="dxa"/>
            </w:tcMar>
            <w:vAlign w:val="center"/>
            <w:hideMark/>
          </w:tcPr>
          <w:p w14:paraId="0D11E6E5"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7CB63056" w14:textId="77777777" w:rsidTr="007C1BE3">
        <w:trPr>
          <w:trHeight w:val="20"/>
        </w:trPr>
        <w:tc>
          <w:tcPr>
            <w:tcW w:w="3818" w:type="dxa"/>
            <w:shd w:val="clear" w:color="auto" w:fill="auto"/>
            <w:tcMar>
              <w:left w:w="28" w:type="dxa"/>
              <w:right w:w="28" w:type="dxa"/>
            </w:tcMar>
            <w:vAlign w:val="center"/>
            <w:hideMark/>
          </w:tcPr>
          <w:p w14:paraId="0C381E92"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КЛ-6 кВ: ТП №496 - ТП №500, ТП №411 - ТП №509</w:t>
            </w:r>
          </w:p>
        </w:tc>
        <w:tc>
          <w:tcPr>
            <w:tcW w:w="1134" w:type="dxa"/>
            <w:shd w:val="clear" w:color="000000" w:fill="FFFFFF"/>
            <w:tcMar>
              <w:left w:w="28" w:type="dxa"/>
              <w:right w:w="28" w:type="dxa"/>
            </w:tcMar>
            <w:vAlign w:val="center"/>
            <w:hideMark/>
          </w:tcPr>
          <w:p w14:paraId="5FF96F6D" w14:textId="77777777" w:rsidR="00CA4E00" w:rsidRPr="001D704D" w:rsidRDefault="00CA4E00" w:rsidP="007C1BE3">
            <w:pPr>
              <w:contextualSpacing/>
              <w:jc w:val="center"/>
              <w:rPr>
                <w:color w:val="000000"/>
                <w:sz w:val="20"/>
                <w:szCs w:val="20"/>
              </w:rPr>
            </w:pPr>
            <w:r w:rsidRPr="001D704D">
              <w:rPr>
                <w:color w:val="000000"/>
                <w:sz w:val="20"/>
                <w:szCs w:val="20"/>
              </w:rPr>
              <w:t>J_2163</w:t>
            </w:r>
          </w:p>
        </w:tc>
        <w:tc>
          <w:tcPr>
            <w:tcW w:w="1221" w:type="dxa"/>
            <w:shd w:val="clear" w:color="000000" w:fill="FFFFFF"/>
            <w:tcMar>
              <w:left w:w="28" w:type="dxa"/>
              <w:right w:w="28" w:type="dxa"/>
            </w:tcMar>
            <w:vAlign w:val="center"/>
            <w:hideMark/>
          </w:tcPr>
          <w:p w14:paraId="7F3495C1" w14:textId="77777777" w:rsidR="00CA4E00" w:rsidRPr="001D704D" w:rsidRDefault="00CA4E00" w:rsidP="007C1BE3">
            <w:pPr>
              <w:contextualSpacing/>
              <w:jc w:val="center"/>
              <w:rPr>
                <w:color w:val="000000"/>
                <w:sz w:val="20"/>
                <w:szCs w:val="20"/>
              </w:rPr>
            </w:pPr>
            <w:r w:rsidRPr="001D704D">
              <w:rPr>
                <w:color w:val="000000"/>
                <w:sz w:val="20"/>
                <w:szCs w:val="20"/>
              </w:rPr>
              <w:t>12,853</w:t>
            </w:r>
          </w:p>
        </w:tc>
        <w:tc>
          <w:tcPr>
            <w:tcW w:w="1161" w:type="dxa"/>
            <w:shd w:val="clear" w:color="000000" w:fill="FFFFFF"/>
            <w:tcMar>
              <w:left w:w="28" w:type="dxa"/>
              <w:right w:w="28" w:type="dxa"/>
            </w:tcMar>
            <w:vAlign w:val="center"/>
            <w:hideMark/>
          </w:tcPr>
          <w:p w14:paraId="1F6216FC" w14:textId="77777777" w:rsidR="00CA4E00" w:rsidRPr="001D704D" w:rsidRDefault="00CA4E00" w:rsidP="007C1BE3">
            <w:pPr>
              <w:contextualSpacing/>
              <w:jc w:val="center"/>
              <w:rPr>
                <w:color w:val="000000"/>
                <w:sz w:val="20"/>
                <w:szCs w:val="20"/>
              </w:rPr>
            </w:pPr>
            <w:r w:rsidRPr="001D704D">
              <w:rPr>
                <w:color w:val="000000"/>
                <w:sz w:val="20"/>
                <w:szCs w:val="20"/>
              </w:rPr>
              <w:t>12,853</w:t>
            </w:r>
          </w:p>
        </w:tc>
        <w:tc>
          <w:tcPr>
            <w:tcW w:w="1045" w:type="dxa"/>
            <w:shd w:val="clear" w:color="auto" w:fill="auto"/>
            <w:tcMar>
              <w:left w:w="28" w:type="dxa"/>
              <w:right w:w="28" w:type="dxa"/>
            </w:tcMar>
            <w:vAlign w:val="center"/>
            <w:hideMark/>
          </w:tcPr>
          <w:p w14:paraId="11187D6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73902A5D"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28925848" w14:textId="77777777" w:rsidTr="007C1BE3">
        <w:trPr>
          <w:trHeight w:val="20"/>
        </w:trPr>
        <w:tc>
          <w:tcPr>
            <w:tcW w:w="3818" w:type="dxa"/>
            <w:shd w:val="clear" w:color="auto" w:fill="auto"/>
            <w:tcMar>
              <w:left w:w="28" w:type="dxa"/>
              <w:right w:w="28" w:type="dxa"/>
            </w:tcMar>
            <w:vAlign w:val="center"/>
            <w:hideMark/>
          </w:tcPr>
          <w:p w14:paraId="74694B80"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РП-4</w:t>
            </w:r>
          </w:p>
        </w:tc>
        <w:tc>
          <w:tcPr>
            <w:tcW w:w="1134" w:type="dxa"/>
            <w:shd w:val="clear" w:color="000000" w:fill="FFFFFF"/>
            <w:tcMar>
              <w:left w:w="28" w:type="dxa"/>
              <w:right w:w="28" w:type="dxa"/>
            </w:tcMar>
            <w:vAlign w:val="center"/>
            <w:hideMark/>
          </w:tcPr>
          <w:p w14:paraId="06825BE0" w14:textId="77777777" w:rsidR="00CA4E00" w:rsidRPr="001D704D" w:rsidRDefault="00CA4E00" w:rsidP="007C1BE3">
            <w:pPr>
              <w:contextualSpacing/>
              <w:jc w:val="center"/>
              <w:rPr>
                <w:color w:val="000000"/>
                <w:sz w:val="20"/>
                <w:szCs w:val="20"/>
              </w:rPr>
            </w:pPr>
            <w:r w:rsidRPr="001D704D">
              <w:rPr>
                <w:color w:val="000000"/>
                <w:sz w:val="20"/>
                <w:szCs w:val="20"/>
              </w:rPr>
              <w:t>K_2338</w:t>
            </w:r>
          </w:p>
        </w:tc>
        <w:tc>
          <w:tcPr>
            <w:tcW w:w="1221" w:type="dxa"/>
            <w:shd w:val="clear" w:color="000000" w:fill="FFFFFF"/>
            <w:tcMar>
              <w:left w:w="28" w:type="dxa"/>
              <w:right w:w="28" w:type="dxa"/>
            </w:tcMar>
            <w:vAlign w:val="center"/>
            <w:hideMark/>
          </w:tcPr>
          <w:p w14:paraId="520B42E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1513011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51DD9C0"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5376109" w14:textId="77777777" w:rsidR="00CA4E00" w:rsidRPr="001D704D" w:rsidRDefault="00CA4E00" w:rsidP="007C1BE3">
            <w:pPr>
              <w:contextualSpacing/>
              <w:jc w:val="center"/>
              <w:rPr>
                <w:color w:val="000000"/>
                <w:sz w:val="20"/>
                <w:szCs w:val="20"/>
              </w:rPr>
            </w:pPr>
            <w:r w:rsidRPr="001D704D">
              <w:rPr>
                <w:color w:val="000000"/>
                <w:sz w:val="20"/>
                <w:szCs w:val="20"/>
              </w:rPr>
              <w:t>41,263</w:t>
            </w:r>
          </w:p>
        </w:tc>
      </w:tr>
      <w:tr w:rsidR="00CA4E00" w:rsidRPr="001D704D" w14:paraId="69843296" w14:textId="77777777" w:rsidTr="007C1BE3">
        <w:trPr>
          <w:trHeight w:val="20"/>
        </w:trPr>
        <w:tc>
          <w:tcPr>
            <w:tcW w:w="3818" w:type="dxa"/>
            <w:shd w:val="clear" w:color="auto" w:fill="auto"/>
            <w:tcMar>
              <w:left w:w="28" w:type="dxa"/>
              <w:right w:w="28" w:type="dxa"/>
            </w:tcMar>
            <w:vAlign w:val="center"/>
            <w:hideMark/>
          </w:tcPr>
          <w:p w14:paraId="11519CF9"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РП-31</w:t>
            </w:r>
          </w:p>
        </w:tc>
        <w:tc>
          <w:tcPr>
            <w:tcW w:w="1134" w:type="dxa"/>
            <w:shd w:val="clear" w:color="000000" w:fill="FFFFFF"/>
            <w:tcMar>
              <w:left w:w="28" w:type="dxa"/>
              <w:right w:w="28" w:type="dxa"/>
            </w:tcMar>
            <w:vAlign w:val="center"/>
            <w:hideMark/>
          </w:tcPr>
          <w:p w14:paraId="02FFB5A2" w14:textId="77777777" w:rsidR="00CA4E00" w:rsidRPr="001D704D" w:rsidRDefault="00CA4E00" w:rsidP="007C1BE3">
            <w:pPr>
              <w:contextualSpacing/>
              <w:jc w:val="center"/>
              <w:rPr>
                <w:color w:val="000000"/>
                <w:sz w:val="20"/>
                <w:szCs w:val="20"/>
              </w:rPr>
            </w:pPr>
            <w:r w:rsidRPr="001D704D">
              <w:rPr>
                <w:color w:val="000000"/>
                <w:sz w:val="20"/>
                <w:szCs w:val="20"/>
              </w:rPr>
              <w:t>K_2339</w:t>
            </w:r>
          </w:p>
        </w:tc>
        <w:tc>
          <w:tcPr>
            <w:tcW w:w="1221" w:type="dxa"/>
            <w:shd w:val="clear" w:color="000000" w:fill="FFFFFF"/>
            <w:tcMar>
              <w:left w:w="28" w:type="dxa"/>
              <w:right w:w="28" w:type="dxa"/>
            </w:tcMar>
            <w:vAlign w:val="center"/>
            <w:hideMark/>
          </w:tcPr>
          <w:p w14:paraId="26E7ABA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20B1923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574349A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4B6E8229" w14:textId="77777777" w:rsidR="00CA4E00" w:rsidRPr="001D704D" w:rsidRDefault="00CA4E00" w:rsidP="007C1BE3">
            <w:pPr>
              <w:contextualSpacing/>
              <w:jc w:val="center"/>
              <w:rPr>
                <w:color w:val="000000"/>
                <w:sz w:val="20"/>
                <w:szCs w:val="20"/>
              </w:rPr>
            </w:pPr>
            <w:r w:rsidRPr="001D704D">
              <w:rPr>
                <w:color w:val="000000"/>
                <w:sz w:val="20"/>
                <w:szCs w:val="20"/>
              </w:rPr>
              <w:t>41,263</w:t>
            </w:r>
          </w:p>
        </w:tc>
      </w:tr>
      <w:tr w:rsidR="00CA4E00" w:rsidRPr="001D704D" w14:paraId="44E3D548" w14:textId="77777777" w:rsidTr="007C1BE3">
        <w:trPr>
          <w:trHeight w:val="20"/>
        </w:trPr>
        <w:tc>
          <w:tcPr>
            <w:tcW w:w="3818" w:type="dxa"/>
            <w:shd w:val="clear" w:color="auto" w:fill="auto"/>
            <w:tcMar>
              <w:left w:w="28" w:type="dxa"/>
              <w:right w:w="28" w:type="dxa"/>
            </w:tcMar>
            <w:vAlign w:val="center"/>
            <w:hideMark/>
          </w:tcPr>
          <w:p w14:paraId="0F95A094"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нового РП-10 кВ по ф.25-19</w:t>
            </w:r>
          </w:p>
        </w:tc>
        <w:tc>
          <w:tcPr>
            <w:tcW w:w="1134" w:type="dxa"/>
            <w:shd w:val="clear" w:color="000000" w:fill="FFFFFF"/>
            <w:tcMar>
              <w:left w:w="28" w:type="dxa"/>
              <w:right w:w="28" w:type="dxa"/>
            </w:tcMar>
            <w:vAlign w:val="center"/>
            <w:hideMark/>
          </w:tcPr>
          <w:p w14:paraId="7A3DF972" w14:textId="77777777" w:rsidR="00CA4E00" w:rsidRPr="001D704D" w:rsidRDefault="00CA4E00" w:rsidP="007C1BE3">
            <w:pPr>
              <w:contextualSpacing/>
              <w:jc w:val="center"/>
              <w:rPr>
                <w:color w:val="000000"/>
                <w:sz w:val="20"/>
                <w:szCs w:val="20"/>
              </w:rPr>
            </w:pPr>
            <w:r w:rsidRPr="001D704D">
              <w:rPr>
                <w:color w:val="000000"/>
                <w:sz w:val="20"/>
                <w:szCs w:val="20"/>
              </w:rPr>
              <w:t>K_2340</w:t>
            </w:r>
          </w:p>
        </w:tc>
        <w:tc>
          <w:tcPr>
            <w:tcW w:w="1221" w:type="dxa"/>
            <w:shd w:val="clear" w:color="000000" w:fill="FFFFFF"/>
            <w:tcMar>
              <w:left w:w="28" w:type="dxa"/>
              <w:right w:w="28" w:type="dxa"/>
            </w:tcMar>
            <w:vAlign w:val="center"/>
            <w:hideMark/>
          </w:tcPr>
          <w:p w14:paraId="369786A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6E15481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17ADC77"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216899DF" w14:textId="77777777" w:rsidR="00CA4E00" w:rsidRPr="001D704D" w:rsidRDefault="00CA4E00" w:rsidP="007C1BE3">
            <w:pPr>
              <w:contextualSpacing/>
              <w:jc w:val="center"/>
              <w:rPr>
                <w:color w:val="000000"/>
                <w:sz w:val="20"/>
                <w:szCs w:val="20"/>
              </w:rPr>
            </w:pPr>
            <w:r w:rsidRPr="001D704D">
              <w:rPr>
                <w:color w:val="000000"/>
                <w:sz w:val="20"/>
                <w:szCs w:val="20"/>
              </w:rPr>
              <w:t>8,310</w:t>
            </w:r>
          </w:p>
        </w:tc>
      </w:tr>
      <w:tr w:rsidR="00CA4E00" w:rsidRPr="001D704D" w14:paraId="451F1DFB" w14:textId="77777777" w:rsidTr="007C1BE3">
        <w:trPr>
          <w:trHeight w:val="20"/>
        </w:trPr>
        <w:tc>
          <w:tcPr>
            <w:tcW w:w="3818" w:type="dxa"/>
            <w:shd w:val="clear" w:color="auto" w:fill="auto"/>
            <w:tcMar>
              <w:left w:w="28" w:type="dxa"/>
              <w:right w:w="28" w:type="dxa"/>
            </w:tcMar>
            <w:vAlign w:val="center"/>
            <w:hideMark/>
          </w:tcPr>
          <w:p w14:paraId="7379F9C1"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новой ТП 977 проходного типа с двумя трансформаторами  ул. Терешковой,58</w:t>
            </w:r>
          </w:p>
        </w:tc>
        <w:tc>
          <w:tcPr>
            <w:tcW w:w="1134" w:type="dxa"/>
            <w:shd w:val="clear" w:color="000000" w:fill="FFFFFF"/>
            <w:tcMar>
              <w:left w:w="28" w:type="dxa"/>
              <w:right w:w="28" w:type="dxa"/>
            </w:tcMar>
            <w:vAlign w:val="center"/>
            <w:hideMark/>
          </w:tcPr>
          <w:p w14:paraId="296F4FB6" w14:textId="77777777" w:rsidR="00CA4E00" w:rsidRPr="001D704D" w:rsidRDefault="00CA4E00" w:rsidP="007C1BE3">
            <w:pPr>
              <w:contextualSpacing/>
              <w:jc w:val="center"/>
              <w:rPr>
                <w:color w:val="000000"/>
                <w:sz w:val="20"/>
                <w:szCs w:val="20"/>
              </w:rPr>
            </w:pPr>
            <w:r w:rsidRPr="001D704D">
              <w:rPr>
                <w:color w:val="000000"/>
                <w:sz w:val="20"/>
                <w:szCs w:val="20"/>
              </w:rPr>
              <w:t>K_2341</w:t>
            </w:r>
          </w:p>
        </w:tc>
        <w:tc>
          <w:tcPr>
            <w:tcW w:w="1221" w:type="dxa"/>
            <w:shd w:val="clear" w:color="000000" w:fill="FFFFFF"/>
            <w:tcMar>
              <w:left w:w="28" w:type="dxa"/>
              <w:right w:w="28" w:type="dxa"/>
            </w:tcMar>
            <w:vAlign w:val="center"/>
            <w:hideMark/>
          </w:tcPr>
          <w:p w14:paraId="2E51B07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EEC8E2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416CA8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964A51E" w14:textId="77777777" w:rsidR="00CA4E00" w:rsidRPr="001D704D" w:rsidRDefault="00CA4E00" w:rsidP="007C1BE3">
            <w:pPr>
              <w:contextualSpacing/>
              <w:jc w:val="center"/>
              <w:rPr>
                <w:color w:val="000000"/>
                <w:sz w:val="20"/>
                <w:szCs w:val="20"/>
              </w:rPr>
            </w:pPr>
            <w:r w:rsidRPr="001D704D">
              <w:rPr>
                <w:color w:val="000000"/>
                <w:sz w:val="20"/>
                <w:szCs w:val="20"/>
              </w:rPr>
              <w:t>4,403</w:t>
            </w:r>
          </w:p>
        </w:tc>
      </w:tr>
      <w:tr w:rsidR="00CA4E00" w:rsidRPr="001D704D" w14:paraId="150011D2" w14:textId="77777777" w:rsidTr="007C1BE3">
        <w:trPr>
          <w:trHeight w:val="20"/>
        </w:trPr>
        <w:tc>
          <w:tcPr>
            <w:tcW w:w="3818" w:type="dxa"/>
            <w:shd w:val="clear" w:color="auto" w:fill="auto"/>
            <w:tcMar>
              <w:left w:w="28" w:type="dxa"/>
              <w:right w:w="28" w:type="dxa"/>
            </w:tcMar>
            <w:vAlign w:val="center"/>
            <w:hideMark/>
          </w:tcPr>
          <w:p w14:paraId="55CDF4DB"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новой ТП с двумя трансформаторами за территорией сторонних потребителей ул. Тухачевского,  42</w:t>
            </w:r>
          </w:p>
        </w:tc>
        <w:tc>
          <w:tcPr>
            <w:tcW w:w="1134" w:type="dxa"/>
            <w:shd w:val="clear" w:color="000000" w:fill="FFFFFF"/>
            <w:tcMar>
              <w:left w:w="28" w:type="dxa"/>
              <w:right w:w="28" w:type="dxa"/>
            </w:tcMar>
            <w:vAlign w:val="center"/>
            <w:hideMark/>
          </w:tcPr>
          <w:p w14:paraId="59376B1F" w14:textId="77777777" w:rsidR="00CA4E00" w:rsidRPr="001D704D" w:rsidRDefault="00CA4E00" w:rsidP="007C1BE3">
            <w:pPr>
              <w:contextualSpacing/>
              <w:jc w:val="center"/>
              <w:rPr>
                <w:color w:val="000000"/>
                <w:sz w:val="20"/>
                <w:szCs w:val="20"/>
              </w:rPr>
            </w:pPr>
            <w:r w:rsidRPr="001D704D">
              <w:rPr>
                <w:color w:val="000000"/>
                <w:sz w:val="20"/>
                <w:szCs w:val="20"/>
              </w:rPr>
              <w:t>K_2342</w:t>
            </w:r>
          </w:p>
        </w:tc>
        <w:tc>
          <w:tcPr>
            <w:tcW w:w="1221" w:type="dxa"/>
            <w:shd w:val="clear" w:color="000000" w:fill="FFFFFF"/>
            <w:tcMar>
              <w:left w:w="28" w:type="dxa"/>
              <w:right w:w="28" w:type="dxa"/>
            </w:tcMar>
            <w:vAlign w:val="center"/>
            <w:hideMark/>
          </w:tcPr>
          <w:p w14:paraId="3E155DE0"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54BF3D8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7A7639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7BA5717F" w14:textId="77777777" w:rsidR="00CA4E00" w:rsidRPr="001D704D" w:rsidRDefault="00CA4E00" w:rsidP="007C1BE3">
            <w:pPr>
              <w:contextualSpacing/>
              <w:jc w:val="center"/>
              <w:rPr>
                <w:color w:val="000000"/>
                <w:sz w:val="20"/>
                <w:szCs w:val="20"/>
              </w:rPr>
            </w:pPr>
            <w:r w:rsidRPr="001D704D">
              <w:rPr>
                <w:color w:val="000000"/>
                <w:sz w:val="20"/>
                <w:szCs w:val="20"/>
              </w:rPr>
              <w:t>4,403</w:t>
            </w:r>
          </w:p>
        </w:tc>
      </w:tr>
      <w:tr w:rsidR="00CA4E00" w:rsidRPr="001D704D" w14:paraId="6C270728" w14:textId="77777777" w:rsidTr="007C1BE3">
        <w:trPr>
          <w:trHeight w:val="20"/>
        </w:trPr>
        <w:tc>
          <w:tcPr>
            <w:tcW w:w="3818" w:type="dxa"/>
            <w:shd w:val="clear" w:color="auto" w:fill="auto"/>
            <w:tcMar>
              <w:left w:w="28" w:type="dxa"/>
              <w:right w:w="28" w:type="dxa"/>
            </w:tcMar>
            <w:vAlign w:val="center"/>
            <w:hideMark/>
          </w:tcPr>
          <w:p w14:paraId="3EB8625B" w14:textId="77777777" w:rsidR="00CA4E00" w:rsidRPr="001D704D" w:rsidRDefault="00CA4E00" w:rsidP="007C1BE3">
            <w:pPr>
              <w:contextualSpacing/>
              <w:rPr>
                <w:color w:val="000000"/>
                <w:sz w:val="20"/>
                <w:szCs w:val="20"/>
              </w:rPr>
            </w:pPr>
            <w:r w:rsidRPr="001D704D">
              <w:rPr>
                <w:color w:val="000000"/>
                <w:sz w:val="20"/>
                <w:szCs w:val="20"/>
              </w:rPr>
              <w:t xml:space="preserve">Проектирование и строительство КТПН-6/0,4 кВ с АВР по 0,4 кВ; замена РП №36. </w:t>
            </w:r>
          </w:p>
        </w:tc>
        <w:tc>
          <w:tcPr>
            <w:tcW w:w="1134" w:type="dxa"/>
            <w:shd w:val="clear" w:color="000000" w:fill="FFFFFF"/>
            <w:tcMar>
              <w:left w:w="28" w:type="dxa"/>
              <w:right w:w="28" w:type="dxa"/>
            </w:tcMar>
            <w:vAlign w:val="center"/>
            <w:hideMark/>
          </w:tcPr>
          <w:p w14:paraId="42A21852" w14:textId="77777777" w:rsidR="00CA4E00" w:rsidRPr="001D704D" w:rsidRDefault="00CA4E00" w:rsidP="007C1BE3">
            <w:pPr>
              <w:contextualSpacing/>
              <w:jc w:val="center"/>
              <w:rPr>
                <w:color w:val="000000"/>
                <w:sz w:val="20"/>
                <w:szCs w:val="20"/>
              </w:rPr>
            </w:pPr>
            <w:r w:rsidRPr="001D704D">
              <w:rPr>
                <w:color w:val="000000"/>
                <w:sz w:val="20"/>
                <w:szCs w:val="20"/>
              </w:rPr>
              <w:t>J_2118</w:t>
            </w:r>
          </w:p>
        </w:tc>
        <w:tc>
          <w:tcPr>
            <w:tcW w:w="1221" w:type="dxa"/>
            <w:shd w:val="clear" w:color="000000" w:fill="FFFFFF"/>
            <w:tcMar>
              <w:left w:w="28" w:type="dxa"/>
              <w:right w:w="28" w:type="dxa"/>
            </w:tcMar>
            <w:vAlign w:val="center"/>
            <w:hideMark/>
          </w:tcPr>
          <w:p w14:paraId="5F8BE4C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14D4316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2B7751F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B8F867C" w14:textId="77777777" w:rsidR="00CA4E00" w:rsidRPr="001D704D" w:rsidRDefault="00CA4E00" w:rsidP="007C1BE3">
            <w:pPr>
              <w:contextualSpacing/>
              <w:jc w:val="center"/>
              <w:rPr>
                <w:color w:val="000000"/>
                <w:sz w:val="20"/>
                <w:szCs w:val="20"/>
              </w:rPr>
            </w:pPr>
            <w:r w:rsidRPr="001D704D">
              <w:rPr>
                <w:color w:val="000000"/>
                <w:sz w:val="20"/>
                <w:szCs w:val="20"/>
              </w:rPr>
              <w:t>5,747</w:t>
            </w:r>
          </w:p>
        </w:tc>
      </w:tr>
      <w:tr w:rsidR="00CA4E00" w:rsidRPr="001D704D" w14:paraId="0FCDB568" w14:textId="77777777" w:rsidTr="007C1BE3">
        <w:trPr>
          <w:trHeight w:val="20"/>
        </w:trPr>
        <w:tc>
          <w:tcPr>
            <w:tcW w:w="3818" w:type="dxa"/>
            <w:shd w:val="clear" w:color="auto" w:fill="auto"/>
            <w:tcMar>
              <w:left w:w="28" w:type="dxa"/>
              <w:right w:w="28" w:type="dxa"/>
            </w:tcMar>
            <w:vAlign w:val="center"/>
            <w:hideMark/>
          </w:tcPr>
          <w:p w14:paraId="304A67A4"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двухтрансформаторной ТП для электроснабжения котельной № 40 г.Ленинск-Кузнецкий</w:t>
            </w:r>
          </w:p>
        </w:tc>
        <w:tc>
          <w:tcPr>
            <w:tcW w:w="1134" w:type="dxa"/>
            <w:shd w:val="clear" w:color="000000" w:fill="FFFFFF"/>
            <w:tcMar>
              <w:left w:w="28" w:type="dxa"/>
              <w:right w:w="28" w:type="dxa"/>
            </w:tcMar>
            <w:vAlign w:val="center"/>
            <w:hideMark/>
          </w:tcPr>
          <w:p w14:paraId="3176DDD0" w14:textId="77777777" w:rsidR="00CA4E00" w:rsidRPr="001D704D" w:rsidRDefault="00CA4E00" w:rsidP="007C1BE3">
            <w:pPr>
              <w:contextualSpacing/>
              <w:jc w:val="center"/>
              <w:rPr>
                <w:color w:val="000000"/>
                <w:sz w:val="20"/>
                <w:szCs w:val="20"/>
              </w:rPr>
            </w:pPr>
            <w:r w:rsidRPr="001D704D">
              <w:rPr>
                <w:color w:val="000000"/>
                <w:sz w:val="20"/>
                <w:szCs w:val="20"/>
              </w:rPr>
              <w:t>K_2344</w:t>
            </w:r>
          </w:p>
        </w:tc>
        <w:tc>
          <w:tcPr>
            <w:tcW w:w="1221" w:type="dxa"/>
            <w:shd w:val="clear" w:color="000000" w:fill="FFFFFF"/>
            <w:tcMar>
              <w:left w:w="28" w:type="dxa"/>
              <w:right w:w="28" w:type="dxa"/>
            </w:tcMar>
            <w:vAlign w:val="center"/>
            <w:hideMark/>
          </w:tcPr>
          <w:p w14:paraId="3828493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7C8E4003"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783A9C4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7B8A9D9E" w14:textId="77777777" w:rsidR="00CA4E00" w:rsidRPr="001D704D" w:rsidRDefault="00CA4E00" w:rsidP="007C1BE3">
            <w:pPr>
              <w:contextualSpacing/>
              <w:jc w:val="center"/>
              <w:rPr>
                <w:color w:val="000000"/>
                <w:sz w:val="20"/>
                <w:szCs w:val="20"/>
              </w:rPr>
            </w:pPr>
            <w:r w:rsidRPr="001D704D">
              <w:rPr>
                <w:color w:val="000000"/>
                <w:sz w:val="20"/>
                <w:szCs w:val="20"/>
              </w:rPr>
              <w:t>3,608</w:t>
            </w:r>
          </w:p>
        </w:tc>
      </w:tr>
      <w:tr w:rsidR="00CA4E00" w:rsidRPr="001D704D" w14:paraId="658FEFA0" w14:textId="77777777" w:rsidTr="007C1BE3">
        <w:trPr>
          <w:trHeight w:val="20"/>
        </w:trPr>
        <w:tc>
          <w:tcPr>
            <w:tcW w:w="3818" w:type="dxa"/>
            <w:shd w:val="clear" w:color="auto" w:fill="auto"/>
            <w:tcMar>
              <w:left w:w="28" w:type="dxa"/>
              <w:right w:w="28" w:type="dxa"/>
            </w:tcMar>
            <w:vAlign w:val="center"/>
            <w:hideMark/>
          </w:tcPr>
          <w:p w14:paraId="61B505C2"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ЛЭП-0,4кВ от ТП-233 до КНС-1</w:t>
            </w:r>
          </w:p>
        </w:tc>
        <w:tc>
          <w:tcPr>
            <w:tcW w:w="1134" w:type="dxa"/>
            <w:shd w:val="clear" w:color="000000" w:fill="FFFFFF"/>
            <w:tcMar>
              <w:left w:w="28" w:type="dxa"/>
              <w:right w:w="28" w:type="dxa"/>
            </w:tcMar>
            <w:vAlign w:val="center"/>
            <w:hideMark/>
          </w:tcPr>
          <w:p w14:paraId="78AADF68" w14:textId="77777777" w:rsidR="00CA4E00" w:rsidRPr="001D704D" w:rsidRDefault="00CA4E00" w:rsidP="007C1BE3">
            <w:pPr>
              <w:contextualSpacing/>
              <w:jc w:val="center"/>
              <w:rPr>
                <w:color w:val="000000"/>
                <w:sz w:val="20"/>
                <w:szCs w:val="20"/>
              </w:rPr>
            </w:pPr>
            <w:r w:rsidRPr="001D704D">
              <w:rPr>
                <w:color w:val="000000"/>
                <w:sz w:val="20"/>
                <w:szCs w:val="20"/>
              </w:rPr>
              <w:t>K_2347</w:t>
            </w:r>
          </w:p>
        </w:tc>
        <w:tc>
          <w:tcPr>
            <w:tcW w:w="1221" w:type="dxa"/>
            <w:shd w:val="clear" w:color="000000" w:fill="FFFFFF"/>
            <w:tcMar>
              <w:left w:w="28" w:type="dxa"/>
              <w:right w:w="28" w:type="dxa"/>
            </w:tcMar>
            <w:vAlign w:val="center"/>
            <w:hideMark/>
          </w:tcPr>
          <w:p w14:paraId="4E49834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753D32C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7D2A250"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76A9A79B" w14:textId="77777777" w:rsidR="00CA4E00" w:rsidRPr="001D704D" w:rsidRDefault="00CA4E00" w:rsidP="007C1BE3">
            <w:pPr>
              <w:contextualSpacing/>
              <w:jc w:val="center"/>
              <w:rPr>
                <w:color w:val="000000"/>
                <w:sz w:val="20"/>
                <w:szCs w:val="20"/>
              </w:rPr>
            </w:pPr>
            <w:r w:rsidRPr="001D704D">
              <w:rPr>
                <w:color w:val="000000"/>
                <w:sz w:val="20"/>
                <w:szCs w:val="20"/>
              </w:rPr>
              <w:t>0,949</w:t>
            </w:r>
          </w:p>
        </w:tc>
      </w:tr>
      <w:tr w:rsidR="00CA4E00" w:rsidRPr="001D704D" w14:paraId="5E7F1F14" w14:textId="77777777" w:rsidTr="007C1BE3">
        <w:trPr>
          <w:trHeight w:val="20"/>
        </w:trPr>
        <w:tc>
          <w:tcPr>
            <w:tcW w:w="3818" w:type="dxa"/>
            <w:shd w:val="clear" w:color="auto" w:fill="auto"/>
            <w:tcMar>
              <w:left w:w="28" w:type="dxa"/>
              <w:right w:w="28" w:type="dxa"/>
            </w:tcMar>
            <w:vAlign w:val="center"/>
            <w:hideMark/>
          </w:tcPr>
          <w:p w14:paraId="5DE8B2F3"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ЛЭП-0,4кВ от ТП-601 до КНС-4</w:t>
            </w:r>
          </w:p>
        </w:tc>
        <w:tc>
          <w:tcPr>
            <w:tcW w:w="1134" w:type="dxa"/>
            <w:shd w:val="clear" w:color="000000" w:fill="FFFFFF"/>
            <w:tcMar>
              <w:left w:w="28" w:type="dxa"/>
              <w:right w:w="28" w:type="dxa"/>
            </w:tcMar>
            <w:vAlign w:val="center"/>
            <w:hideMark/>
          </w:tcPr>
          <w:p w14:paraId="43260EB6" w14:textId="77777777" w:rsidR="00CA4E00" w:rsidRPr="001D704D" w:rsidRDefault="00CA4E00" w:rsidP="007C1BE3">
            <w:pPr>
              <w:contextualSpacing/>
              <w:jc w:val="center"/>
              <w:rPr>
                <w:color w:val="000000"/>
                <w:sz w:val="20"/>
                <w:szCs w:val="20"/>
              </w:rPr>
            </w:pPr>
            <w:r w:rsidRPr="001D704D">
              <w:rPr>
                <w:color w:val="000000"/>
                <w:sz w:val="20"/>
                <w:szCs w:val="20"/>
              </w:rPr>
              <w:t>K_2348</w:t>
            </w:r>
          </w:p>
        </w:tc>
        <w:tc>
          <w:tcPr>
            <w:tcW w:w="1221" w:type="dxa"/>
            <w:shd w:val="clear" w:color="000000" w:fill="FFFFFF"/>
            <w:tcMar>
              <w:left w:w="28" w:type="dxa"/>
              <w:right w:w="28" w:type="dxa"/>
            </w:tcMar>
            <w:vAlign w:val="center"/>
            <w:hideMark/>
          </w:tcPr>
          <w:p w14:paraId="260F2E5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2F7096D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0D589A6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B27BCB5" w14:textId="77777777" w:rsidR="00CA4E00" w:rsidRPr="001D704D" w:rsidRDefault="00CA4E00" w:rsidP="007C1BE3">
            <w:pPr>
              <w:contextualSpacing/>
              <w:jc w:val="center"/>
              <w:rPr>
                <w:color w:val="000000"/>
                <w:sz w:val="20"/>
                <w:szCs w:val="20"/>
              </w:rPr>
            </w:pPr>
            <w:r w:rsidRPr="001D704D">
              <w:rPr>
                <w:color w:val="000000"/>
                <w:sz w:val="20"/>
                <w:szCs w:val="20"/>
              </w:rPr>
              <w:t>0,723</w:t>
            </w:r>
          </w:p>
        </w:tc>
      </w:tr>
      <w:tr w:rsidR="00CA4E00" w:rsidRPr="001D704D" w14:paraId="44438291" w14:textId="77777777" w:rsidTr="007C1BE3">
        <w:trPr>
          <w:trHeight w:val="20"/>
        </w:trPr>
        <w:tc>
          <w:tcPr>
            <w:tcW w:w="3818" w:type="dxa"/>
            <w:shd w:val="clear" w:color="auto" w:fill="auto"/>
            <w:tcMar>
              <w:left w:w="28" w:type="dxa"/>
              <w:right w:w="28" w:type="dxa"/>
            </w:tcMar>
            <w:vAlign w:val="center"/>
            <w:hideMark/>
          </w:tcPr>
          <w:p w14:paraId="4DD82C5D"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ЛЭП-0,4кВ от ТП-591 до КНС-6</w:t>
            </w:r>
          </w:p>
        </w:tc>
        <w:tc>
          <w:tcPr>
            <w:tcW w:w="1134" w:type="dxa"/>
            <w:shd w:val="clear" w:color="000000" w:fill="FFFFFF"/>
            <w:tcMar>
              <w:left w:w="28" w:type="dxa"/>
              <w:right w:w="28" w:type="dxa"/>
            </w:tcMar>
            <w:vAlign w:val="center"/>
            <w:hideMark/>
          </w:tcPr>
          <w:p w14:paraId="792ACD6A" w14:textId="77777777" w:rsidR="00CA4E00" w:rsidRPr="001D704D" w:rsidRDefault="00CA4E00" w:rsidP="007C1BE3">
            <w:pPr>
              <w:contextualSpacing/>
              <w:jc w:val="center"/>
              <w:rPr>
                <w:color w:val="000000"/>
                <w:sz w:val="20"/>
                <w:szCs w:val="20"/>
              </w:rPr>
            </w:pPr>
            <w:r w:rsidRPr="001D704D">
              <w:rPr>
                <w:color w:val="000000"/>
                <w:sz w:val="20"/>
                <w:szCs w:val="20"/>
              </w:rPr>
              <w:t>K_2349</w:t>
            </w:r>
          </w:p>
        </w:tc>
        <w:tc>
          <w:tcPr>
            <w:tcW w:w="1221" w:type="dxa"/>
            <w:shd w:val="clear" w:color="000000" w:fill="FFFFFF"/>
            <w:tcMar>
              <w:left w:w="28" w:type="dxa"/>
              <w:right w:w="28" w:type="dxa"/>
            </w:tcMar>
            <w:vAlign w:val="center"/>
            <w:hideMark/>
          </w:tcPr>
          <w:p w14:paraId="7A174F5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6B4BDC4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584E6CA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53AA386D" w14:textId="77777777" w:rsidR="00CA4E00" w:rsidRPr="001D704D" w:rsidRDefault="00CA4E00" w:rsidP="007C1BE3">
            <w:pPr>
              <w:contextualSpacing/>
              <w:jc w:val="center"/>
              <w:rPr>
                <w:color w:val="000000"/>
                <w:sz w:val="20"/>
                <w:szCs w:val="20"/>
              </w:rPr>
            </w:pPr>
            <w:r w:rsidRPr="001D704D">
              <w:rPr>
                <w:color w:val="000000"/>
                <w:sz w:val="20"/>
                <w:szCs w:val="20"/>
              </w:rPr>
              <w:t>0,113</w:t>
            </w:r>
          </w:p>
        </w:tc>
      </w:tr>
      <w:tr w:rsidR="00CA4E00" w:rsidRPr="001D704D" w14:paraId="3FDAA53E" w14:textId="77777777" w:rsidTr="007C1BE3">
        <w:trPr>
          <w:trHeight w:val="20"/>
        </w:trPr>
        <w:tc>
          <w:tcPr>
            <w:tcW w:w="3818" w:type="dxa"/>
            <w:shd w:val="clear" w:color="auto" w:fill="auto"/>
            <w:tcMar>
              <w:left w:w="28" w:type="dxa"/>
              <w:right w:w="28" w:type="dxa"/>
            </w:tcMar>
            <w:vAlign w:val="center"/>
            <w:hideMark/>
          </w:tcPr>
          <w:p w14:paraId="6CF4CDC3"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ЛЭП-0,4кВ от ТП-207 до КНС-7</w:t>
            </w:r>
          </w:p>
        </w:tc>
        <w:tc>
          <w:tcPr>
            <w:tcW w:w="1134" w:type="dxa"/>
            <w:shd w:val="clear" w:color="000000" w:fill="FFFFFF"/>
            <w:tcMar>
              <w:left w:w="28" w:type="dxa"/>
              <w:right w:w="28" w:type="dxa"/>
            </w:tcMar>
            <w:vAlign w:val="center"/>
            <w:hideMark/>
          </w:tcPr>
          <w:p w14:paraId="0686B0EC" w14:textId="77777777" w:rsidR="00CA4E00" w:rsidRPr="001D704D" w:rsidRDefault="00CA4E00" w:rsidP="007C1BE3">
            <w:pPr>
              <w:contextualSpacing/>
              <w:jc w:val="center"/>
              <w:rPr>
                <w:color w:val="000000"/>
                <w:sz w:val="20"/>
                <w:szCs w:val="20"/>
              </w:rPr>
            </w:pPr>
            <w:r w:rsidRPr="001D704D">
              <w:rPr>
                <w:color w:val="000000"/>
                <w:sz w:val="20"/>
                <w:szCs w:val="20"/>
              </w:rPr>
              <w:t>K_2350</w:t>
            </w:r>
          </w:p>
        </w:tc>
        <w:tc>
          <w:tcPr>
            <w:tcW w:w="1221" w:type="dxa"/>
            <w:shd w:val="clear" w:color="000000" w:fill="FFFFFF"/>
            <w:tcMar>
              <w:left w:w="28" w:type="dxa"/>
              <w:right w:w="28" w:type="dxa"/>
            </w:tcMar>
            <w:vAlign w:val="center"/>
            <w:hideMark/>
          </w:tcPr>
          <w:p w14:paraId="783E039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7E1D422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37F9AE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16737F6" w14:textId="77777777" w:rsidR="00CA4E00" w:rsidRPr="001D704D" w:rsidRDefault="00CA4E00" w:rsidP="007C1BE3">
            <w:pPr>
              <w:contextualSpacing/>
              <w:jc w:val="center"/>
              <w:rPr>
                <w:color w:val="000000"/>
                <w:sz w:val="20"/>
                <w:szCs w:val="20"/>
              </w:rPr>
            </w:pPr>
            <w:r w:rsidRPr="001D704D">
              <w:rPr>
                <w:color w:val="000000"/>
                <w:sz w:val="20"/>
                <w:szCs w:val="20"/>
              </w:rPr>
              <w:t>0,158</w:t>
            </w:r>
          </w:p>
        </w:tc>
      </w:tr>
      <w:tr w:rsidR="00CA4E00" w:rsidRPr="001D704D" w14:paraId="71C74B0E" w14:textId="77777777" w:rsidTr="007C1BE3">
        <w:trPr>
          <w:trHeight w:val="20"/>
        </w:trPr>
        <w:tc>
          <w:tcPr>
            <w:tcW w:w="3818" w:type="dxa"/>
            <w:shd w:val="clear" w:color="auto" w:fill="auto"/>
            <w:tcMar>
              <w:left w:w="28" w:type="dxa"/>
              <w:right w:w="28" w:type="dxa"/>
            </w:tcMar>
            <w:vAlign w:val="center"/>
            <w:hideMark/>
          </w:tcPr>
          <w:p w14:paraId="4202234D"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ЛЭП-0,4кВ от ТП-274 до КНС ш. Ярославского</w:t>
            </w:r>
          </w:p>
        </w:tc>
        <w:tc>
          <w:tcPr>
            <w:tcW w:w="1134" w:type="dxa"/>
            <w:shd w:val="clear" w:color="000000" w:fill="FFFFFF"/>
            <w:tcMar>
              <w:left w:w="28" w:type="dxa"/>
              <w:right w:w="28" w:type="dxa"/>
            </w:tcMar>
            <w:vAlign w:val="center"/>
            <w:hideMark/>
          </w:tcPr>
          <w:p w14:paraId="67110A66" w14:textId="77777777" w:rsidR="00CA4E00" w:rsidRPr="001D704D" w:rsidRDefault="00CA4E00" w:rsidP="007C1BE3">
            <w:pPr>
              <w:contextualSpacing/>
              <w:jc w:val="center"/>
              <w:rPr>
                <w:color w:val="000000"/>
                <w:sz w:val="20"/>
                <w:szCs w:val="20"/>
              </w:rPr>
            </w:pPr>
            <w:r w:rsidRPr="001D704D">
              <w:rPr>
                <w:color w:val="000000"/>
                <w:sz w:val="20"/>
                <w:szCs w:val="20"/>
              </w:rPr>
              <w:t>K_2351</w:t>
            </w:r>
          </w:p>
        </w:tc>
        <w:tc>
          <w:tcPr>
            <w:tcW w:w="1221" w:type="dxa"/>
            <w:shd w:val="clear" w:color="000000" w:fill="FFFFFF"/>
            <w:tcMar>
              <w:left w:w="28" w:type="dxa"/>
              <w:right w:w="28" w:type="dxa"/>
            </w:tcMar>
            <w:vAlign w:val="center"/>
            <w:hideMark/>
          </w:tcPr>
          <w:p w14:paraId="13C8EB8F"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1E01942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3D9CA542"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D7CA4B3" w14:textId="77777777" w:rsidR="00CA4E00" w:rsidRPr="001D704D" w:rsidRDefault="00CA4E00" w:rsidP="007C1BE3">
            <w:pPr>
              <w:contextualSpacing/>
              <w:jc w:val="center"/>
              <w:rPr>
                <w:color w:val="000000"/>
                <w:sz w:val="20"/>
                <w:szCs w:val="20"/>
              </w:rPr>
            </w:pPr>
            <w:r w:rsidRPr="001D704D">
              <w:rPr>
                <w:color w:val="000000"/>
                <w:sz w:val="20"/>
                <w:szCs w:val="20"/>
              </w:rPr>
              <w:t>0,678</w:t>
            </w:r>
          </w:p>
        </w:tc>
      </w:tr>
      <w:tr w:rsidR="00CA4E00" w:rsidRPr="001D704D" w14:paraId="1A6D650D" w14:textId="77777777" w:rsidTr="007C1BE3">
        <w:trPr>
          <w:trHeight w:val="20"/>
        </w:trPr>
        <w:tc>
          <w:tcPr>
            <w:tcW w:w="3818" w:type="dxa"/>
            <w:shd w:val="clear" w:color="auto" w:fill="auto"/>
            <w:tcMar>
              <w:left w:w="28" w:type="dxa"/>
              <w:right w:w="28" w:type="dxa"/>
            </w:tcMar>
            <w:vAlign w:val="center"/>
            <w:hideMark/>
          </w:tcPr>
          <w:p w14:paraId="059744BC"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ЛЭП-6кВ отпайка ф. 6-9-НФ на новую ТП котельной №40 и ЛЭП-0,4кВ от новой ТП до котельной №40</w:t>
            </w:r>
          </w:p>
        </w:tc>
        <w:tc>
          <w:tcPr>
            <w:tcW w:w="1134" w:type="dxa"/>
            <w:shd w:val="clear" w:color="000000" w:fill="FFFFFF"/>
            <w:tcMar>
              <w:left w:w="28" w:type="dxa"/>
              <w:right w:w="28" w:type="dxa"/>
            </w:tcMar>
            <w:vAlign w:val="center"/>
            <w:hideMark/>
          </w:tcPr>
          <w:p w14:paraId="1734A276" w14:textId="77777777" w:rsidR="00CA4E00" w:rsidRPr="001D704D" w:rsidRDefault="00CA4E00" w:rsidP="007C1BE3">
            <w:pPr>
              <w:contextualSpacing/>
              <w:jc w:val="center"/>
              <w:rPr>
                <w:color w:val="000000"/>
                <w:sz w:val="20"/>
                <w:szCs w:val="20"/>
              </w:rPr>
            </w:pPr>
            <w:r w:rsidRPr="001D704D">
              <w:rPr>
                <w:color w:val="000000"/>
                <w:sz w:val="20"/>
                <w:szCs w:val="20"/>
              </w:rPr>
              <w:t>K_2352</w:t>
            </w:r>
          </w:p>
        </w:tc>
        <w:tc>
          <w:tcPr>
            <w:tcW w:w="1221" w:type="dxa"/>
            <w:shd w:val="clear" w:color="000000" w:fill="FFFFFF"/>
            <w:tcMar>
              <w:left w:w="28" w:type="dxa"/>
              <w:right w:w="28" w:type="dxa"/>
            </w:tcMar>
            <w:vAlign w:val="center"/>
            <w:hideMark/>
          </w:tcPr>
          <w:p w14:paraId="59494B4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6BD8D3E7"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7846363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389A81AC" w14:textId="77777777" w:rsidR="00CA4E00" w:rsidRPr="001D704D" w:rsidRDefault="00CA4E00" w:rsidP="007C1BE3">
            <w:pPr>
              <w:contextualSpacing/>
              <w:jc w:val="center"/>
              <w:rPr>
                <w:color w:val="000000"/>
                <w:sz w:val="20"/>
                <w:szCs w:val="20"/>
              </w:rPr>
            </w:pPr>
            <w:r w:rsidRPr="001D704D">
              <w:rPr>
                <w:color w:val="000000"/>
                <w:sz w:val="20"/>
                <w:szCs w:val="20"/>
              </w:rPr>
              <w:t>6,052</w:t>
            </w:r>
          </w:p>
        </w:tc>
      </w:tr>
      <w:tr w:rsidR="00CA4E00" w:rsidRPr="001D704D" w14:paraId="4D2E5EB3" w14:textId="77777777" w:rsidTr="007C1BE3">
        <w:trPr>
          <w:trHeight w:val="20"/>
        </w:trPr>
        <w:tc>
          <w:tcPr>
            <w:tcW w:w="3818" w:type="dxa"/>
            <w:shd w:val="clear" w:color="auto" w:fill="auto"/>
            <w:tcMar>
              <w:left w:w="28" w:type="dxa"/>
              <w:right w:w="28" w:type="dxa"/>
            </w:tcMar>
            <w:vAlign w:val="center"/>
            <w:hideMark/>
          </w:tcPr>
          <w:p w14:paraId="71CA54B9"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ЛЭП-0,4кВ от ВРУ-0,4кВ ж.д. №82/1 до насосной станции на ул. Ленина, 82</w:t>
            </w:r>
          </w:p>
        </w:tc>
        <w:tc>
          <w:tcPr>
            <w:tcW w:w="1134" w:type="dxa"/>
            <w:shd w:val="clear" w:color="000000" w:fill="FFFFFF"/>
            <w:tcMar>
              <w:left w:w="28" w:type="dxa"/>
              <w:right w:w="28" w:type="dxa"/>
            </w:tcMar>
            <w:vAlign w:val="center"/>
            <w:hideMark/>
          </w:tcPr>
          <w:p w14:paraId="7A213577" w14:textId="77777777" w:rsidR="00CA4E00" w:rsidRPr="001D704D" w:rsidRDefault="00CA4E00" w:rsidP="007C1BE3">
            <w:pPr>
              <w:contextualSpacing/>
              <w:jc w:val="center"/>
              <w:rPr>
                <w:color w:val="000000"/>
                <w:sz w:val="20"/>
                <w:szCs w:val="20"/>
              </w:rPr>
            </w:pPr>
            <w:r w:rsidRPr="001D704D">
              <w:rPr>
                <w:color w:val="000000"/>
                <w:sz w:val="20"/>
                <w:szCs w:val="20"/>
              </w:rPr>
              <w:t>K_2353</w:t>
            </w:r>
          </w:p>
        </w:tc>
        <w:tc>
          <w:tcPr>
            <w:tcW w:w="1221" w:type="dxa"/>
            <w:shd w:val="clear" w:color="000000" w:fill="FFFFFF"/>
            <w:tcMar>
              <w:left w:w="28" w:type="dxa"/>
              <w:right w:w="28" w:type="dxa"/>
            </w:tcMar>
            <w:vAlign w:val="center"/>
            <w:hideMark/>
          </w:tcPr>
          <w:p w14:paraId="670D049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797650D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B088AEB"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21C63D67" w14:textId="77777777" w:rsidR="00CA4E00" w:rsidRPr="001D704D" w:rsidRDefault="00CA4E00" w:rsidP="007C1BE3">
            <w:pPr>
              <w:contextualSpacing/>
              <w:jc w:val="center"/>
              <w:rPr>
                <w:color w:val="000000"/>
                <w:sz w:val="20"/>
                <w:szCs w:val="20"/>
              </w:rPr>
            </w:pPr>
            <w:r w:rsidRPr="001D704D">
              <w:rPr>
                <w:color w:val="000000"/>
                <w:sz w:val="20"/>
                <w:szCs w:val="20"/>
              </w:rPr>
              <w:t>0,113</w:t>
            </w:r>
          </w:p>
        </w:tc>
      </w:tr>
      <w:tr w:rsidR="00CA4E00" w:rsidRPr="001D704D" w14:paraId="30069DE4" w14:textId="77777777" w:rsidTr="007C1BE3">
        <w:trPr>
          <w:trHeight w:val="20"/>
        </w:trPr>
        <w:tc>
          <w:tcPr>
            <w:tcW w:w="3818" w:type="dxa"/>
            <w:shd w:val="clear" w:color="auto" w:fill="auto"/>
            <w:tcMar>
              <w:left w:w="28" w:type="dxa"/>
              <w:right w:w="28" w:type="dxa"/>
            </w:tcMar>
            <w:vAlign w:val="center"/>
            <w:hideMark/>
          </w:tcPr>
          <w:p w14:paraId="06F3E168"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ЛЭП-0,4кВ от ТП-803 до очистных сооружений п. Никитинский</w:t>
            </w:r>
          </w:p>
        </w:tc>
        <w:tc>
          <w:tcPr>
            <w:tcW w:w="1134" w:type="dxa"/>
            <w:shd w:val="clear" w:color="000000" w:fill="FFFFFF"/>
            <w:tcMar>
              <w:left w:w="28" w:type="dxa"/>
              <w:right w:w="28" w:type="dxa"/>
            </w:tcMar>
            <w:vAlign w:val="center"/>
            <w:hideMark/>
          </w:tcPr>
          <w:p w14:paraId="551B073B" w14:textId="77777777" w:rsidR="00CA4E00" w:rsidRPr="001D704D" w:rsidRDefault="00CA4E00" w:rsidP="007C1BE3">
            <w:pPr>
              <w:contextualSpacing/>
              <w:jc w:val="center"/>
              <w:rPr>
                <w:color w:val="000000"/>
                <w:sz w:val="20"/>
                <w:szCs w:val="20"/>
              </w:rPr>
            </w:pPr>
            <w:r w:rsidRPr="001D704D">
              <w:rPr>
                <w:color w:val="000000"/>
                <w:sz w:val="20"/>
                <w:szCs w:val="20"/>
              </w:rPr>
              <w:t>K_2354</w:t>
            </w:r>
          </w:p>
        </w:tc>
        <w:tc>
          <w:tcPr>
            <w:tcW w:w="1221" w:type="dxa"/>
            <w:shd w:val="clear" w:color="000000" w:fill="FFFFFF"/>
            <w:tcMar>
              <w:left w:w="28" w:type="dxa"/>
              <w:right w:w="28" w:type="dxa"/>
            </w:tcMar>
            <w:vAlign w:val="center"/>
            <w:hideMark/>
          </w:tcPr>
          <w:p w14:paraId="08F141F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2A7C914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07DDFD87"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6A53E860" w14:textId="77777777" w:rsidR="00CA4E00" w:rsidRPr="001D704D" w:rsidRDefault="00CA4E00" w:rsidP="007C1BE3">
            <w:pPr>
              <w:contextualSpacing/>
              <w:jc w:val="center"/>
              <w:rPr>
                <w:color w:val="000000"/>
                <w:sz w:val="20"/>
                <w:szCs w:val="20"/>
              </w:rPr>
            </w:pPr>
            <w:r w:rsidRPr="001D704D">
              <w:rPr>
                <w:color w:val="000000"/>
                <w:sz w:val="20"/>
                <w:szCs w:val="20"/>
              </w:rPr>
              <w:t>0,689</w:t>
            </w:r>
          </w:p>
        </w:tc>
      </w:tr>
      <w:tr w:rsidR="00CA4E00" w:rsidRPr="001D704D" w14:paraId="7C807F94" w14:textId="77777777" w:rsidTr="007C1BE3">
        <w:trPr>
          <w:trHeight w:val="20"/>
        </w:trPr>
        <w:tc>
          <w:tcPr>
            <w:tcW w:w="3818" w:type="dxa"/>
            <w:shd w:val="clear" w:color="auto" w:fill="auto"/>
            <w:tcMar>
              <w:left w:w="28" w:type="dxa"/>
              <w:right w:w="28" w:type="dxa"/>
            </w:tcMar>
            <w:vAlign w:val="center"/>
            <w:hideMark/>
          </w:tcPr>
          <w:p w14:paraId="08E406B4"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ЛЭП-0,4кВ от ТП-442 до насосной станции на ул. Р.Люксембург</w:t>
            </w:r>
          </w:p>
        </w:tc>
        <w:tc>
          <w:tcPr>
            <w:tcW w:w="1134" w:type="dxa"/>
            <w:shd w:val="clear" w:color="000000" w:fill="FFFFFF"/>
            <w:tcMar>
              <w:left w:w="28" w:type="dxa"/>
              <w:right w:w="28" w:type="dxa"/>
            </w:tcMar>
            <w:vAlign w:val="center"/>
            <w:hideMark/>
          </w:tcPr>
          <w:p w14:paraId="2EE1D6D2" w14:textId="77777777" w:rsidR="00CA4E00" w:rsidRPr="001D704D" w:rsidRDefault="00CA4E00" w:rsidP="007C1BE3">
            <w:pPr>
              <w:contextualSpacing/>
              <w:jc w:val="center"/>
              <w:rPr>
                <w:color w:val="000000"/>
                <w:sz w:val="20"/>
                <w:szCs w:val="20"/>
              </w:rPr>
            </w:pPr>
            <w:r w:rsidRPr="001D704D">
              <w:rPr>
                <w:color w:val="000000"/>
                <w:sz w:val="20"/>
                <w:szCs w:val="20"/>
              </w:rPr>
              <w:t>K_2355</w:t>
            </w:r>
          </w:p>
        </w:tc>
        <w:tc>
          <w:tcPr>
            <w:tcW w:w="1221" w:type="dxa"/>
            <w:shd w:val="clear" w:color="000000" w:fill="FFFFFF"/>
            <w:tcMar>
              <w:left w:w="28" w:type="dxa"/>
              <w:right w:w="28" w:type="dxa"/>
            </w:tcMar>
            <w:vAlign w:val="center"/>
            <w:hideMark/>
          </w:tcPr>
          <w:p w14:paraId="28FB0F4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4286F515"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4E7506FC"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7A99E203" w14:textId="77777777" w:rsidR="00CA4E00" w:rsidRPr="001D704D" w:rsidRDefault="00CA4E00" w:rsidP="007C1BE3">
            <w:pPr>
              <w:contextualSpacing/>
              <w:jc w:val="center"/>
              <w:rPr>
                <w:color w:val="000000"/>
                <w:sz w:val="20"/>
                <w:szCs w:val="20"/>
              </w:rPr>
            </w:pPr>
            <w:r w:rsidRPr="001D704D">
              <w:rPr>
                <w:color w:val="000000"/>
                <w:sz w:val="20"/>
                <w:szCs w:val="20"/>
              </w:rPr>
              <w:t>0,136</w:t>
            </w:r>
          </w:p>
        </w:tc>
      </w:tr>
      <w:tr w:rsidR="00CA4E00" w:rsidRPr="001D704D" w14:paraId="04C78F8A" w14:textId="77777777" w:rsidTr="007C1BE3">
        <w:trPr>
          <w:trHeight w:val="20"/>
        </w:trPr>
        <w:tc>
          <w:tcPr>
            <w:tcW w:w="3818" w:type="dxa"/>
            <w:shd w:val="clear" w:color="auto" w:fill="auto"/>
            <w:tcMar>
              <w:left w:w="28" w:type="dxa"/>
              <w:right w:w="28" w:type="dxa"/>
            </w:tcMar>
            <w:vAlign w:val="center"/>
            <w:hideMark/>
          </w:tcPr>
          <w:p w14:paraId="68AB3F95" w14:textId="77777777" w:rsidR="00CA4E00" w:rsidRPr="001D704D" w:rsidRDefault="00CA4E00" w:rsidP="007C1BE3">
            <w:pPr>
              <w:contextualSpacing/>
              <w:rPr>
                <w:color w:val="000000"/>
                <w:sz w:val="20"/>
                <w:szCs w:val="20"/>
              </w:rPr>
            </w:pPr>
            <w:r w:rsidRPr="001D704D">
              <w:rPr>
                <w:color w:val="000000"/>
                <w:sz w:val="20"/>
                <w:szCs w:val="20"/>
              </w:rPr>
              <w:t>Приобретение  автотранспорта и спецтехники</w:t>
            </w:r>
          </w:p>
        </w:tc>
        <w:tc>
          <w:tcPr>
            <w:tcW w:w="1134" w:type="dxa"/>
            <w:shd w:val="clear" w:color="000000" w:fill="FFFFFF"/>
            <w:tcMar>
              <w:left w:w="28" w:type="dxa"/>
              <w:right w:w="28" w:type="dxa"/>
            </w:tcMar>
            <w:vAlign w:val="center"/>
            <w:hideMark/>
          </w:tcPr>
          <w:p w14:paraId="0CB329D9" w14:textId="77777777" w:rsidR="00CA4E00" w:rsidRPr="001D704D" w:rsidRDefault="00CA4E00" w:rsidP="007C1BE3">
            <w:pPr>
              <w:contextualSpacing/>
              <w:jc w:val="center"/>
              <w:rPr>
                <w:color w:val="000000"/>
                <w:sz w:val="20"/>
                <w:szCs w:val="20"/>
              </w:rPr>
            </w:pPr>
            <w:r w:rsidRPr="001D704D">
              <w:rPr>
                <w:color w:val="000000"/>
                <w:sz w:val="20"/>
                <w:szCs w:val="20"/>
              </w:rPr>
              <w:t>нд</w:t>
            </w:r>
          </w:p>
        </w:tc>
        <w:tc>
          <w:tcPr>
            <w:tcW w:w="1221" w:type="dxa"/>
            <w:shd w:val="clear" w:color="000000" w:fill="FFFFFF"/>
            <w:tcMar>
              <w:left w:w="28" w:type="dxa"/>
              <w:right w:w="28" w:type="dxa"/>
            </w:tcMar>
            <w:vAlign w:val="center"/>
            <w:hideMark/>
          </w:tcPr>
          <w:p w14:paraId="505920D4" w14:textId="77777777" w:rsidR="00CA4E00" w:rsidRPr="001D704D" w:rsidRDefault="00CA4E00" w:rsidP="007C1BE3">
            <w:pPr>
              <w:contextualSpacing/>
              <w:jc w:val="center"/>
              <w:rPr>
                <w:color w:val="000000"/>
                <w:sz w:val="20"/>
                <w:szCs w:val="20"/>
              </w:rPr>
            </w:pPr>
            <w:r w:rsidRPr="001D704D">
              <w:rPr>
                <w:color w:val="000000"/>
                <w:sz w:val="20"/>
                <w:szCs w:val="20"/>
              </w:rPr>
              <w:t>28,438</w:t>
            </w:r>
          </w:p>
        </w:tc>
        <w:tc>
          <w:tcPr>
            <w:tcW w:w="1161" w:type="dxa"/>
            <w:shd w:val="clear" w:color="000000" w:fill="FFFFFF"/>
            <w:tcMar>
              <w:left w:w="28" w:type="dxa"/>
              <w:right w:w="28" w:type="dxa"/>
            </w:tcMar>
            <w:vAlign w:val="center"/>
            <w:hideMark/>
          </w:tcPr>
          <w:p w14:paraId="064D4B4C" w14:textId="77777777" w:rsidR="00CA4E00" w:rsidRPr="001D704D" w:rsidRDefault="00CA4E00" w:rsidP="007C1BE3">
            <w:pPr>
              <w:contextualSpacing/>
              <w:jc w:val="center"/>
              <w:rPr>
                <w:color w:val="000000"/>
                <w:sz w:val="20"/>
                <w:szCs w:val="20"/>
              </w:rPr>
            </w:pPr>
            <w:r w:rsidRPr="001D704D">
              <w:rPr>
                <w:color w:val="000000"/>
                <w:sz w:val="20"/>
                <w:szCs w:val="20"/>
              </w:rPr>
              <w:t>28,438</w:t>
            </w:r>
          </w:p>
        </w:tc>
        <w:tc>
          <w:tcPr>
            <w:tcW w:w="1045" w:type="dxa"/>
            <w:shd w:val="clear" w:color="auto" w:fill="auto"/>
            <w:tcMar>
              <w:left w:w="28" w:type="dxa"/>
              <w:right w:w="28" w:type="dxa"/>
            </w:tcMar>
            <w:vAlign w:val="center"/>
            <w:hideMark/>
          </w:tcPr>
          <w:p w14:paraId="5E4E53C3" w14:textId="77777777" w:rsidR="00CA4E00" w:rsidRPr="001D704D" w:rsidRDefault="00CA4E00" w:rsidP="007C1BE3">
            <w:pPr>
              <w:contextualSpacing/>
              <w:jc w:val="center"/>
              <w:rPr>
                <w:color w:val="000000"/>
                <w:sz w:val="20"/>
                <w:szCs w:val="20"/>
              </w:rPr>
            </w:pPr>
            <w:r w:rsidRPr="001D704D">
              <w:rPr>
                <w:color w:val="000000"/>
                <w:sz w:val="20"/>
                <w:szCs w:val="20"/>
              </w:rPr>
              <w:t>28,200</w:t>
            </w:r>
          </w:p>
        </w:tc>
        <w:tc>
          <w:tcPr>
            <w:tcW w:w="1161" w:type="dxa"/>
            <w:shd w:val="clear" w:color="auto" w:fill="auto"/>
            <w:tcMar>
              <w:left w:w="28" w:type="dxa"/>
              <w:right w:w="28" w:type="dxa"/>
            </w:tcMar>
            <w:vAlign w:val="center"/>
            <w:hideMark/>
          </w:tcPr>
          <w:p w14:paraId="7DF03FAB" w14:textId="77777777" w:rsidR="00CA4E00" w:rsidRPr="001D704D" w:rsidRDefault="00CA4E00" w:rsidP="007C1BE3">
            <w:pPr>
              <w:contextualSpacing/>
              <w:jc w:val="center"/>
              <w:rPr>
                <w:color w:val="000000"/>
                <w:sz w:val="20"/>
                <w:szCs w:val="20"/>
              </w:rPr>
            </w:pPr>
            <w:r w:rsidRPr="001D704D">
              <w:rPr>
                <w:color w:val="000000"/>
                <w:sz w:val="20"/>
                <w:szCs w:val="20"/>
              </w:rPr>
              <w:t>28,200</w:t>
            </w:r>
          </w:p>
        </w:tc>
      </w:tr>
      <w:tr w:rsidR="00CA4E00" w:rsidRPr="001D704D" w14:paraId="12BAD9BB" w14:textId="77777777" w:rsidTr="007C1BE3">
        <w:trPr>
          <w:trHeight w:val="20"/>
        </w:trPr>
        <w:tc>
          <w:tcPr>
            <w:tcW w:w="3818" w:type="dxa"/>
            <w:shd w:val="clear" w:color="auto" w:fill="auto"/>
            <w:tcMar>
              <w:left w:w="28" w:type="dxa"/>
              <w:right w:w="28" w:type="dxa"/>
            </w:tcMar>
            <w:vAlign w:val="center"/>
            <w:hideMark/>
          </w:tcPr>
          <w:p w14:paraId="76DA63E4" w14:textId="77777777" w:rsidR="00CA4E00" w:rsidRPr="001D704D" w:rsidRDefault="00CA4E00" w:rsidP="007C1BE3">
            <w:pPr>
              <w:contextualSpacing/>
              <w:rPr>
                <w:color w:val="000000"/>
                <w:sz w:val="20"/>
                <w:szCs w:val="20"/>
              </w:rPr>
            </w:pPr>
            <w:r w:rsidRPr="001D704D">
              <w:rPr>
                <w:color w:val="000000"/>
                <w:sz w:val="20"/>
                <w:szCs w:val="20"/>
              </w:rPr>
              <w:t>Приобретение линий и сооружений электроэнергетики</w:t>
            </w:r>
          </w:p>
        </w:tc>
        <w:tc>
          <w:tcPr>
            <w:tcW w:w="1134" w:type="dxa"/>
            <w:shd w:val="clear" w:color="000000" w:fill="FFFFFF"/>
            <w:tcMar>
              <w:left w:w="28" w:type="dxa"/>
              <w:right w:w="28" w:type="dxa"/>
            </w:tcMar>
            <w:vAlign w:val="center"/>
            <w:hideMark/>
          </w:tcPr>
          <w:p w14:paraId="33371BF6" w14:textId="77777777" w:rsidR="00CA4E00" w:rsidRPr="001D704D" w:rsidRDefault="00CA4E00" w:rsidP="007C1BE3">
            <w:pPr>
              <w:contextualSpacing/>
              <w:jc w:val="center"/>
              <w:rPr>
                <w:color w:val="000000"/>
                <w:sz w:val="20"/>
                <w:szCs w:val="20"/>
              </w:rPr>
            </w:pPr>
            <w:r w:rsidRPr="001D704D">
              <w:rPr>
                <w:color w:val="000000"/>
                <w:sz w:val="20"/>
                <w:szCs w:val="20"/>
              </w:rPr>
              <w:t>нд</w:t>
            </w:r>
          </w:p>
        </w:tc>
        <w:tc>
          <w:tcPr>
            <w:tcW w:w="1221" w:type="dxa"/>
            <w:shd w:val="clear" w:color="000000" w:fill="FFFFFF"/>
            <w:tcMar>
              <w:left w:w="28" w:type="dxa"/>
              <w:right w:w="28" w:type="dxa"/>
            </w:tcMar>
            <w:vAlign w:val="center"/>
            <w:hideMark/>
          </w:tcPr>
          <w:p w14:paraId="64388934" w14:textId="77777777" w:rsidR="00CA4E00" w:rsidRPr="001D704D" w:rsidRDefault="00CA4E00" w:rsidP="007C1BE3">
            <w:pPr>
              <w:contextualSpacing/>
              <w:jc w:val="center"/>
              <w:rPr>
                <w:color w:val="000000"/>
                <w:sz w:val="20"/>
                <w:szCs w:val="20"/>
              </w:rPr>
            </w:pPr>
            <w:r w:rsidRPr="001D704D">
              <w:rPr>
                <w:color w:val="000000"/>
                <w:sz w:val="20"/>
                <w:szCs w:val="20"/>
              </w:rPr>
              <w:t>16,667</w:t>
            </w:r>
          </w:p>
        </w:tc>
        <w:tc>
          <w:tcPr>
            <w:tcW w:w="1161" w:type="dxa"/>
            <w:shd w:val="clear" w:color="000000" w:fill="FFFFFF"/>
            <w:tcMar>
              <w:left w:w="28" w:type="dxa"/>
              <w:right w:w="28" w:type="dxa"/>
            </w:tcMar>
            <w:vAlign w:val="center"/>
            <w:hideMark/>
          </w:tcPr>
          <w:p w14:paraId="67F46BC0" w14:textId="77777777" w:rsidR="00CA4E00" w:rsidRPr="001D704D" w:rsidRDefault="00CA4E00" w:rsidP="007C1BE3">
            <w:pPr>
              <w:contextualSpacing/>
              <w:jc w:val="center"/>
              <w:rPr>
                <w:color w:val="000000"/>
                <w:sz w:val="20"/>
                <w:szCs w:val="20"/>
              </w:rPr>
            </w:pPr>
            <w:r w:rsidRPr="001D704D">
              <w:rPr>
                <w:color w:val="000000"/>
                <w:sz w:val="20"/>
                <w:szCs w:val="20"/>
              </w:rPr>
              <w:t>16,667</w:t>
            </w:r>
          </w:p>
        </w:tc>
        <w:tc>
          <w:tcPr>
            <w:tcW w:w="1045" w:type="dxa"/>
            <w:shd w:val="clear" w:color="auto" w:fill="auto"/>
            <w:tcMar>
              <w:left w:w="28" w:type="dxa"/>
              <w:right w:w="28" w:type="dxa"/>
            </w:tcMar>
            <w:vAlign w:val="center"/>
            <w:hideMark/>
          </w:tcPr>
          <w:p w14:paraId="26D6991E" w14:textId="77777777" w:rsidR="00CA4E00" w:rsidRPr="001D704D" w:rsidRDefault="00CA4E00" w:rsidP="007C1BE3">
            <w:pPr>
              <w:contextualSpacing/>
              <w:jc w:val="center"/>
              <w:rPr>
                <w:color w:val="000000"/>
                <w:sz w:val="20"/>
                <w:szCs w:val="20"/>
              </w:rPr>
            </w:pPr>
            <w:r w:rsidRPr="001D704D">
              <w:rPr>
                <w:color w:val="000000"/>
                <w:sz w:val="20"/>
                <w:szCs w:val="20"/>
              </w:rPr>
              <w:t>16,667</w:t>
            </w:r>
          </w:p>
        </w:tc>
        <w:tc>
          <w:tcPr>
            <w:tcW w:w="1161" w:type="dxa"/>
            <w:shd w:val="clear" w:color="auto" w:fill="auto"/>
            <w:tcMar>
              <w:left w:w="28" w:type="dxa"/>
              <w:right w:w="28" w:type="dxa"/>
            </w:tcMar>
            <w:vAlign w:val="center"/>
            <w:hideMark/>
          </w:tcPr>
          <w:p w14:paraId="11BCCAC0" w14:textId="77777777" w:rsidR="00CA4E00" w:rsidRPr="001D704D" w:rsidRDefault="00CA4E00" w:rsidP="007C1BE3">
            <w:pPr>
              <w:contextualSpacing/>
              <w:jc w:val="center"/>
              <w:rPr>
                <w:color w:val="000000"/>
                <w:sz w:val="20"/>
                <w:szCs w:val="20"/>
              </w:rPr>
            </w:pPr>
            <w:r w:rsidRPr="001D704D">
              <w:rPr>
                <w:color w:val="000000"/>
                <w:sz w:val="20"/>
                <w:szCs w:val="20"/>
              </w:rPr>
              <w:t>16,667</w:t>
            </w:r>
          </w:p>
        </w:tc>
      </w:tr>
      <w:tr w:rsidR="00CA4E00" w:rsidRPr="001D704D" w14:paraId="16B18CB5" w14:textId="77777777" w:rsidTr="007C1BE3">
        <w:trPr>
          <w:trHeight w:val="20"/>
        </w:trPr>
        <w:tc>
          <w:tcPr>
            <w:tcW w:w="3818" w:type="dxa"/>
            <w:shd w:val="clear" w:color="auto" w:fill="auto"/>
            <w:tcMar>
              <w:left w:w="28" w:type="dxa"/>
              <w:right w:w="28" w:type="dxa"/>
            </w:tcMar>
            <w:vAlign w:val="center"/>
            <w:hideMark/>
          </w:tcPr>
          <w:p w14:paraId="253F9455" w14:textId="77777777" w:rsidR="00CA4E00" w:rsidRPr="001D704D" w:rsidRDefault="00CA4E00" w:rsidP="007C1BE3">
            <w:pPr>
              <w:contextualSpacing/>
              <w:rPr>
                <w:color w:val="000000"/>
                <w:sz w:val="20"/>
                <w:szCs w:val="20"/>
              </w:rPr>
            </w:pPr>
            <w:r w:rsidRPr="001D704D">
              <w:rPr>
                <w:color w:val="000000"/>
                <w:sz w:val="20"/>
                <w:szCs w:val="20"/>
              </w:rPr>
              <w:t>Модернизация АСДТУ путем внедрения информационно графической</w:t>
            </w:r>
            <w:r>
              <w:rPr>
                <w:color w:val="000000"/>
                <w:sz w:val="20"/>
                <w:szCs w:val="20"/>
              </w:rPr>
              <w:t xml:space="preserve"> </w:t>
            </w:r>
            <w:r w:rsidRPr="001D704D">
              <w:rPr>
                <w:color w:val="000000"/>
                <w:sz w:val="20"/>
                <w:szCs w:val="20"/>
              </w:rPr>
              <w:t>диспетчерской системы для электросетевого комплекса</w:t>
            </w:r>
          </w:p>
        </w:tc>
        <w:tc>
          <w:tcPr>
            <w:tcW w:w="1134" w:type="dxa"/>
            <w:shd w:val="clear" w:color="000000" w:fill="FFFFFF"/>
            <w:tcMar>
              <w:left w:w="28" w:type="dxa"/>
              <w:right w:w="28" w:type="dxa"/>
            </w:tcMar>
            <w:vAlign w:val="center"/>
            <w:hideMark/>
          </w:tcPr>
          <w:p w14:paraId="132A399A" w14:textId="77777777" w:rsidR="00CA4E00" w:rsidRPr="001D704D" w:rsidRDefault="00CA4E00" w:rsidP="007C1BE3">
            <w:pPr>
              <w:contextualSpacing/>
              <w:jc w:val="center"/>
              <w:rPr>
                <w:color w:val="000000"/>
                <w:sz w:val="20"/>
                <w:szCs w:val="20"/>
              </w:rPr>
            </w:pPr>
            <w:r w:rsidRPr="001D704D">
              <w:rPr>
                <w:color w:val="000000"/>
                <w:sz w:val="20"/>
                <w:szCs w:val="20"/>
              </w:rPr>
              <w:t>J_2027</w:t>
            </w:r>
          </w:p>
        </w:tc>
        <w:tc>
          <w:tcPr>
            <w:tcW w:w="1221" w:type="dxa"/>
            <w:shd w:val="clear" w:color="000000" w:fill="FFFFFF"/>
            <w:tcMar>
              <w:left w:w="28" w:type="dxa"/>
              <w:right w:w="28" w:type="dxa"/>
            </w:tcMar>
            <w:vAlign w:val="center"/>
            <w:hideMark/>
          </w:tcPr>
          <w:p w14:paraId="55F08FAD" w14:textId="77777777" w:rsidR="00CA4E00" w:rsidRPr="001D704D" w:rsidRDefault="00CA4E00" w:rsidP="007C1BE3">
            <w:pPr>
              <w:contextualSpacing/>
              <w:jc w:val="center"/>
              <w:rPr>
                <w:color w:val="000000"/>
                <w:sz w:val="20"/>
                <w:szCs w:val="20"/>
              </w:rPr>
            </w:pPr>
            <w:r w:rsidRPr="001D704D">
              <w:rPr>
                <w:color w:val="000000"/>
                <w:sz w:val="20"/>
                <w:szCs w:val="20"/>
              </w:rPr>
              <w:t>20,772</w:t>
            </w:r>
          </w:p>
        </w:tc>
        <w:tc>
          <w:tcPr>
            <w:tcW w:w="1161" w:type="dxa"/>
            <w:shd w:val="clear" w:color="000000" w:fill="FFFFFF"/>
            <w:tcMar>
              <w:left w:w="28" w:type="dxa"/>
              <w:right w:w="28" w:type="dxa"/>
            </w:tcMar>
            <w:vAlign w:val="center"/>
            <w:hideMark/>
          </w:tcPr>
          <w:p w14:paraId="08C4CBAC" w14:textId="77777777" w:rsidR="00CA4E00" w:rsidRPr="001D704D" w:rsidRDefault="00CA4E00" w:rsidP="007C1BE3">
            <w:pPr>
              <w:contextualSpacing/>
              <w:jc w:val="center"/>
              <w:rPr>
                <w:color w:val="000000"/>
                <w:sz w:val="20"/>
                <w:szCs w:val="20"/>
              </w:rPr>
            </w:pPr>
            <w:r w:rsidRPr="001D704D">
              <w:rPr>
                <w:color w:val="000000"/>
                <w:sz w:val="20"/>
                <w:szCs w:val="20"/>
              </w:rPr>
              <w:t>20,772</w:t>
            </w:r>
          </w:p>
        </w:tc>
        <w:tc>
          <w:tcPr>
            <w:tcW w:w="1045" w:type="dxa"/>
            <w:shd w:val="clear" w:color="auto" w:fill="auto"/>
            <w:tcMar>
              <w:left w:w="28" w:type="dxa"/>
              <w:right w:w="28" w:type="dxa"/>
            </w:tcMar>
            <w:vAlign w:val="center"/>
            <w:hideMark/>
          </w:tcPr>
          <w:p w14:paraId="00C64793" w14:textId="77777777" w:rsidR="00CA4E00" w:rsidRPr="001D704D" w:rsidRDefault="00CA4E00" w:rsidP="007C1BE3">
            <w:pPr>
              <w:contextualSpacing/>
              <w:jc w:val="center"/>
              <w:rPr>
                <w:color w:val="000000"/>
                <w:sz w:val="20"/>
                <w:szCs w:val="20"/>
              </w:rPr>
            </w:pPr>
            <w:r w:rsidRPr="001D704D">
              <w:rPr>
                <w:color w:val="000000"/>
                <w:sz w:val="20"/>
                <w:szCs w:val="20"/>
              </w:rPr>
              <w:t>3,969</w:t>
            </w:r>
          </w:p>
        </w:tc>
        <w:tc>
          <w:tcPr>
            <w:tcW w:w="1161" w:type="dxa"/>
            <w:shd w:val="clear" w:color="auto" w:fill="auto"/>
            <w:tcMar>
              <w:left w:w="28" w:type="dxa"/>
              <w:right w:w="28" w:type="dxa"/>
            </w:tcMar>
            <w:vAlign w:val="center"/>
            <w:hideMark/>
          </w:tcPr>
          <w:p w14:paraId="51B48DD2" w14:textId="77777777" w:rsidR="00CA4E00" w:rsidRPr="001D704D" w:rsidRDefault="00CA4E00" w:rsidP="007C1BE3">
            <w:pPr>
              <w:contextualSpacing/>
              <w:jc w:val="center"/>
              <w:rPr>
                <w:color w:val="000000"/>
                <w:sz w:val="20"/>
                <w:szCs w:val="20"/>
              </w:rPr>
            </w:pPr>
            <w:r w:rsidRPr="001D704D">
              <w:rPr>
                <w:color w:val="000000"/>
                <w:sz w:val="20"/>
                <w:szCs w:val="20"/>
              </w:rPr>
              <w:t>18,997</w:t>
            </w:r>
          </w:p>
        </w:tc>
      </w:tr>
      <w:tr w:rsidR="00CA4E00" w:rsidRPr="001D704D" w14:paraId="119FCD22" w14:textId="77777777" w:rsidTr="007C1BE3">
        <w:trPr>
          <w:trHeight w:val="20"/>
        </w:trPr>
        <w:tc>
          <w:tcPr>
            <w:tcW w:w="3818" w:type="dxa"/>
            <w:shd w:val="clear" w:color="auto" w:fill="auto"/>
            <w:tcMar>
              <w:left w:w="28" w:type="dxa"/>
              <w:right w:w="28" w:type="dxa"/>
            </w:tcMar>
            <w:vAlign w:val="center"/>
            <w:hideMark/>
          </w:tcPr>
          <w:p w14:paraId="346FAB69" w14:textId="77777777" w:rsidR="00CA4E00" w:rsidRPr="001D704D" w:rsidRDefault="00CA4E00" w:rsidP="007C1BE3">
            <w:pPr>
              <w:contextualSpacing/>
              <w:rPr>
                <w:color w:val="000000"/>
                <w:sz w:val="20"/>
                <w:szCs w:val="20"/>
              </w:rPr>
            </w:pPr>
            <w:r w:rsidRPr="001D704D">
              <w:rPr>
                <w:color w:val="000000"/>
                <w:sz w:val="20"/>
                <w:szCs w:val="20"/>
              </w:rPr>
              <w:t>Проектирование и строительство автомобильной мойки г.Ленинск-Кузнецкий</w:t>
            </w:r>
          </w:p>
        </w:tc>
        <w:tc>
          <w:tcPr>
            <w:tcW w:w="1134" w:type="dxa"/>
            <w:shd w:val="clear" w:color="000000" w:fill="FFFFFF"/>
            <w:tcMar>
              <w:left w:w="28" w:type="dxa"/>
              <w:right w:w="28" w:type="dxa"/>
            </w:tcMar>
            <w:vAlign w:val="center"/>
            <w:hideMark/>
          </w:tcPr>
          <w:p w14:paraId="3B0FA2B4" w14:textId="77777777" w:rsidR="00CA4E00" w:rsidRPr="001D704D" w:rsidRDefault="00CA4E00" w:rsidP="007C1BE3">
            <w:pPr>
              <w:contextualSpacing/>
              <w:jc w:val="center"/>
              <w:rPr>
                <w:color w:val="000000"/>
                <w:sz w:val="20"/>
                <w:szCs w:val="20"/>
              </w:rPr>
            </w:pPr>
            <w:r w:rsidRPr="001D704D">
              <w:rPr>
                <w:color w:val="000000"/>
                <w:sz w:val="20"/>
                <w:szCs w:val="20"/>
              </w:rPr>
              <w:t>J_2029</w:t>
            </w:r>
          </w:p>
        </w:tc>
        <w:tc>
          <w:tcPr>
            <w:tcW w:w="1221" w:type="dxa"/>
            <w:shd w:val="clear" w:color="000000" w:fill="FFFFFF"/>
            <w:tcMar>
              <w:left w:w="28" w:type="dxa"/>
              <w:right w:w="28" w:type="dxa"/>
            </w:tcMar>
            <w:vAlign w:val="center"/>
            <w:hideMark/>
          </w:tcPr>
          <w:p w14:paraId="61E198C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26AEC56A"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19D8330D"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162B2E66" w14:textId="77777777" w:rsidR="00CA4E00" w:rsidRPr="001D704D" w:rsidRDefault="00CA4E00" w:rsidP="007C1BE3">
            <w:pPr>
              <w:contextualSpacing/>
              <w:jc w:val="center"/>
              <w:rPr>
                <w:color w:val="000000"/>
                <w:sz w:val="20"/>
                <w:szCs w:val="20"/>
              </w:rPr>
            </w:pPr>
            <w:r w:rsidRPr="001D704D">
              <w:rPr>
                <w:color w:val="000000"/>
                <w:sz w:val="20"/>
                <w:szCs w:val="20"/>
              </w:rPr>
              <w:t>8,451</w:t>
            </w:r>
          </w:p>
        </w:tc>
      </w:tr>
      <w:tr w:rsidR="00CA4E00" w:rsidRPr="001D704D" w14:paraId="36DE9644" w14:textId="77777777" w:rsidTr="007C1BE3">
        <w:trPr>
          <w:trHeight w:val="20"/>
        </w:trPr>
        <w:tc>
          <w:tcPr>
            <w:tcW w:w="3818" w:type="dxa"/>
            <w:shd w:val="clear" w:color="auto" w:fill="auto"/>
            <w:tcMar>
              <w:left w:w="28" w:type="dxa"/>
              <w:right w:w="28" w:type="dxa"/>
            </w:tcMar>
            <w:vAlign w:val="center"/>
            <w:hideMark/>
          </w:tcPr>
          <w:p w14:paraId="3A8D4F2B" w14:textId="77777777" w:rsidR="00CA4E00" w:rsidRPr="001D704D" w:rsidRDefault="00CA4E00" w:rsidP="007C1BE3">
            <w:pPr>
              <w:contextualSpacing/>
              <w:rPr>
                <w:color w:val="000000"/>
                <w:sz w:val="20"/>
                <w:szCs w:val="20"/>
              </w:rPr>
            </w:pPr>
            <w:r w:rsidRPr="001D704D">
              <w:rPr>
                <w:color w:val="000000"/>
                <w:sz w:val="20"/>
                <w:szCs w:val="20"/>
              </w:rPr>
              <w:lastRenderedPageBreak/>
              <w:t>Проектирование и строительство здания на территории ул. Дзержинского, 1</w:t>
            </w:r>
          </w:p>
        </w:tc>
        <w:tc>
          <w:tcPr>
            <w:tcW w:w="1134" w:type="dxa"/>
            <w:shd w:val="clear" w:color="000000" w:fill="FFFFFF"/>
            <w:tcMar>
              <w:left w:w="28" w:type="dxa"/>
              <w:right w:w="28" w:type="dxa"/>
            </w:tcMar>
            <w:vAlign w:val="center"/>
            <w:hideMark/>
          </w:tcPr>
          <w:p w14:paraId="5A22F8D7" w14:textId="77777777" w:rsidR="00CA4E00" w:rsidRPr="001D704D" w:rsidRDefault="00CA4E00" w:rsidP="007C1BE3">
            <w:pPr>
              <w:contextualSpacing/>
              <w:jc w:val="center"/>
              <w:rPr>
                <w:color w:val="000000"/>
                <w:sz w:val="20"/>
                <w:szCs w:val="20"/>
              </w:rPr>
            </w:pPr>
            <w:r w:rsidRPr="001D704D">
              <w:rPr>
                <w:color w:val="000000"/>
                <w:sz w:val="20"/>
                <w:szCs w:val="20"/>
              </w:rPr>
              <w:t>J_2030-1</w:t>
            </w:r>
          </w:p>
        </w:tc>
        <w:tc>
          <w:tcPr>
            <w:tcW w:w="1221" w:type="dxa"/>
            <w:shd w:val="clear" w:color="000000" w:fill="FFFFFF"/>
            <w:tcMar>
              <w:left w:w="28" w:type="dxa"/>
              <w:right w:w="28" w:type="dxa"/>
            </w:tcMar>
            <w:vAlign w:val="center"/>
            <w:hideMark/>
          </w:tcPr>
          <w:p w14:paraId="0AB1303E"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4A946FB9"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3B8EE4B3" w14:textId="77777777" w:rsidR="00CA4E00" w:rsidRPr="001D704D" w:rsidRDefault="00CA4E00" w:rsidP="007C1BE3">
            <w:pPr>
              <w:contextualSpacing/>
              <w:jc w:val="center"/>
              <w:rPr>
                <w:color w:val="000000"/>
                <w:sz w:val="20"/>
                <w:szCs w:val="20"/>
              </w:rPr>
            </w:pPr>
            <w:r w:rsidRPr="001D704D">
              <w:rPr>
                <w:color w:val="000000"/>
                <w:sz w:val="20"/>
                <w:szCs w:val="20"/>
              </w:rPr>
              <w:t>74,984</w:t>
            </w:r>
          </w:p>
        </w:tc>
        <w:tc>
          <w:tcPr>
            <w:tcW w:w="1161" w:type="dxa"/>
            <w:shd w:val="clear" w:color="auto" w:fill="auto"/>
            <w:tcMar>
              <w:left w:w="28" w:type="dxa"/>
              <w:right w:w="28" w:type="dxa"/>
            </w:tcMar>
            <w:vAlign w:val="center"/>
            <w:hideMark/>
          </w:tcPr>
          <w:p w14:paraId="73E86E5B" w14:textId="77777777" w:rsidR="00CA4E00" w:rsidRPr="001D704D" w:rsidRDefault="00CA4E00" w:rsidP="007C1BE3">
            <w:pPr>
              <w:contextualSpacing/>
              <w:jc w:val="center"/>
              <w:rPr>
                <w:color w:val="000000"/>
                <w:sz w:val="20"/>
                <w:szCs w:val="20"/>
              </w:rPr>
            </w:pPr>
            <w:r w:rsidRPr="001D704D">
              <w:rPr>
                <w:color w:val="000000"/>
                <w:sz w:val="20"/>
                <w:szCs w:val="20"/>
              </w:rPr>
              <w:t>0,000</w:t>
            </w:r>
          </w:p>
        </w:tc>
      </w:tr>
      <w:tr w:rsidR="00CA4E00" w:rsidRPr="001D704D" w14:paraId="28A02822" w14:textId="77777777" w:rsidTr="007C1BE3">
        <w:trPr>
          <w:trHeight w:val="20"/>
        </w:trPr>
        <w:tc>
          <w:tcPr>
            <w:tcW w:w="3818" w:type="dxa"/>
            <w:shd w:val="clear" w:color="auto" w:fill="auto"/>
            <w:tcMar>
              <w:left w:w="28" w:type="dxa"/>
              <w:right w:w="28" w:type="dxa"/>
            </w:tcMar>
            <w:vAlign w:val="center"/>
            <w:hideMark/>
          </w:tcPr>
          <w:p w14:paraId="14377643" w14:textId="77777777" w:rsidR="00CA4E00" w:rsidRPr="001D704D" w:rsidRDefault="00CA4E00" w:rsidP="007C1BE3">
            <w:pPr>
              <w:contextualSpacing/>
              <w:rPr>
                <w:color w:val="000000"/>
                <w:sz w:val="20"/>
                <w:szCs w:val="20"/>
              </w:rPr>
            </w:pPr>
            <w:r w:rsidRPr="001D704D">
              <w:rPr>
                <w:color w:val="000000"/>
                <w:sz w:val="20"/>
                <w:szCs w:val="20"/>
              </w:rPr>
              <w:t>Приобретение и монтаж диспетчерского видеощита в ОДС</w:t>
            </w:r>
          </w:p>
        </w:tc>
        <w:tc>
          <w:tcPr>
            <w:tcW w:w="1134" w:type="dxa"/>
            <w:shd w:val="clear" w:color="000000" w:fill="FFFFFF"/>
            <w:tcMar>
              <w:left w:w="28" w:type="dxa"/>
              <w:right w:w="28" w:type="dxa"/>
            </w:tcMar>
            <w:vAlign w:val="center"/>
            <w:hideMark/>
          </w:tcPr>
          <w:p w14:paraId="2EC0ADBA" w14:textId="77777777" w:rsidR="00CA4E00" w:rsidRPr="001D704D" w:rsidRDefault="00CA4E00" w:rsidP="007C1BE3">
            <w:pPr>
              <w:contextualSpacing/>
              <w:jc w:val="center"/>
              <w:rPr>
                <w:color w:val="000000"/>
                <w:sz w:val="20"/>
                <w:szCs w:val="20"/>
              </w:rPr>
            </w:pPr>
            <w:r w:rsidRPr="001D704D">
              <w:rPr>
                <w:color w:val="000000"/>
                <w:sz w:val="20"/>
                <w:szCs w:val="20"/>
              </w:rPr>
              <w:t>К_2337</w:t>
            </w:r>
          </w:p>
        </w:tc>
        <w:tc>
          <w:tcPr>
            <w:tcW w:w="1221" w:type="dxa"/>
            <w:shd w:val="clear" w:color="000000" w:fill="FFFFFF"/>
            <w:tcMar>
              <w:left w:w="28" w:type="dxa"/>
              <w:right w:w="28" w:type="dxa"/>
            </w:tcMar>
            <w:vAlign w:val="center"/>
            <w:hideMark/>
          </w:tcPr>
          <w:p w14:paraId="30D573B1"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000000" w:fill="FFFFFF"/>
            <w:tcMar>
              <w:left w:w="28" w:type="dxa"/>
              <w:right w:w="28" w:type="dxa"/>
            </w:tcMar>
            <w:vAlign w:val="center"/>
            <w:hideMark/>
          </w:tcPr>
          <w:p w14:paraId="07C40CD8"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045" w:type="dxa"/>
            <w:shd w:val="clear" w:color="auto" w:fill="auto"/>
            <w:tcMar>
              <w:left w:w="28" w:type="dxa"/>
              <w:right w:w="28" w:type="dxa"/>
            </w:tcMar>
            <w:vAlign w:val="center"/>
            <w:hideMark/>
          </w:tcPr>
          <w:p w14:paraId="072D6F26" w14:textId="77777777" w:rsidR="00CA4E00" w:rsidRPr="001D704D" w:rsidRDefault="00CA4E00" w:rsidP="007C1BE3">
            <w:pPr>
              <w:contextualSpacing/>
              <w:jc w:val="center"/>
              <w:rPr>
                <w:color w:val="000000"/>
                <w:sz w:val="20"/>
                <w:szCs w:val="20"/>
              </w:rPr>
            </w:pPr>
            <w:r w:rsidRPr="001D704D">
              <w:rPr>
                <w:color w:val="000000"/>
                <w:sz w:val="20"/>
                <w:szCs w:val="20"/>
              </w:rPr>
              <w:t>0,000</w:t>
            </w:r>
          </w:p>
        </w:tc>
        <w:tc>
          <w:tcPr>
            <w:tcW w:w="1161" w:type="dxa"/>
            <w:shd w:val="clear" w:color="auto" w:fill="auto"/>
            <w:tcMar>
              <w:left w:w="28" w:type="dxa"/>
              <w:right w:w="28" w:type="dxa"/>
            </w:tcMar>
            <w:vAlign w:val="center"/>
            <w:hideMark/>
          </w:tcPr>
          <w:p w14:paraId="750DAC84" w14:textId="77777777" w:rsidR="00CA4E00" w:rsidRPr="001D704D" w:rsidRDefault="00CA4E00" w:rsidP="007C1BE3">
            <w:pPr>
              <w:contextualSpacing/>
              <w:jc w:val="center"/>
              <w:rPr>
                <w:color w:val="000000"/>
                <w:sz w:val="20"/>
                <w:szCs w:val="20"/>
              </w:rPr>
            </w:pPr>
            <w:r w:rsidRPr="001D704D">
              <w:rPr>
                <w:color w:val="000000"/>
                <w:sz w:val="20"/>
                <w:szCs w:val="20"/>
              </w:rPr>
              <w:t>8,241</w:t>
            </w:r>
          </w:p>
        </w:tc>
      </w:tr>
    </w:tbl>
    <w:p w14:paraId="233074A6" w14:textId="77777777" w:rsidR="00CA4E00" w:rsidRDefault="00CA4E00" w:rsidP="00CA4E00">
      <w:pPr>
        <w:jc w:val="center"/>
        <w:rPr>
          <w:sz w:val="28"/>
          <w:szCs w:val="28"/>
        </w:rPr>
      </w:pPr>
    </w:p>
    <w:p w14:paraId="14F7C50C" w14:textId="77777777" w:rsidR="00CA4E00" w:rsidRPr="005F0367" w:rsidRDefault="00CA4E00" w:rsidP="00CA4E00">
      <w:pPr>
        <w:jc w:val="center"/>
        <w:rPr>
          <w:b/>
          <w:sz w:val="28"/>
          <w:szCs w:val="28"/>
        </w:rPr>
      </w:pPr>
      <w:r w:rsidRPr="005F0367">
        <w:rPr>
          <w:b/>
          <w:sz w:val="28"/>
          <w:szCs w:val="28"/>
        </w:rPr>
        <w:t>Заключение системного оператора</w:t>
      </w:r>
      <w:r>
        <w:rPr>
          <w:b/>
          <w:sz w:val="28"/>
          <w:szCs w:val="28"/>
        </w:rPr>
        <w:t xml:space="preserve"> в части системной надежности</w:t>
      </w:r>
    </w:p>
    <w:p w14:paraId="004F0E71" w14:textId="77777777" w:rsidR="00CA4E00" w:rsidRPr="004A12B7" w:rsidRDefault="00CA4E00" w:rsidP="00CA4E00">
      <w:pPr>
        <w:ind w:firstLine="709"/>
        <w:jc w:val="both"/>
        <w:rPr>
          <w:sz w:val="28"/>
          <w:szCs w:val="28"/>
        </w:rPr>
      </w:pPr>
      <w:r>
        <w:rPr>
          <w:sz w:val="28"/>
          <w:szCs w:val="28"/>
        </w:rPr>
        <w:t xml:space="preserve">На основании пп. «в» пункта 46 Правил, системный оператор (при наличии в инвестиционной программе электросетевых объектов проектным номинальным классом напряжения 110 кВ и выше) направляет в РЭК Кузбасса заключение </w:t>
      </w:r>
      <w:r w:rsidRPr="004A12B7">
        <w:rPr>
          <w:sz w:val="28"/>
          <w:szCs w:val="28"/>
        </w:rPr>
        <w:t>в части оценки обеспечения:</w:t>
      </w:r>
    </w:p>
    <w:p w14:paraId="73E9B78D" w14:textId="77777777" w:rsidR="00CA4E00" w:rsidRPr="004A12B7" w:rsidRDefault="00CA4E00" w:rsidP="00CA4E00">
      <w:pPr>
        <w:ind w:firstLine="709"/>
        <w:jc w:val="both"/>
        <w:rPr>
          <w:sz w:val="28"/>
          <w:szCs w:val="28"/>
        </w:rPr>
      </w:pPr>
      <w:r>
        <w:rPr>
          <w:sz w:val="28"/>
          <w:szCs w:val="28"/>
        </w:rPr>
        <w:t xml:space="preserve">- </w:t>
      </w:r>
      <w:r w:rsidRPr="004A12B7">
        <w:rPr>
          <w:sz w:val="28"/>
          <w:szCs w:val="28"/>
        </w:rPr>
        <w:t>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68338665" w14:textId="77777777" w:rsidR="00CA4E00" w:rsidRPr="004A12B7" w:rsidRDefault="00CA4E00" w:rsidP="00CA4E00">
      <w:pPr>
        <w:ind w:firstLine="709"/>
        <w:jc w:val="both"/>
        <w:rPr>
          <w:sz w:val="28"/>
          <w:szCs w:val="28"/>
        </w:rPr>
      </w:pPr>
      <w:r>
        <w:rPr>
          <w:sz w:val="28"/>
          <w:szCs w:val="28"/>
        </w:rPr>
        <w:t xml:space="preserve">- </w:t>
      </w:r>
      <w:r w:rsidRPr="004A12B7">
        <w:rPr>
          <w:sz w:val="28"/>
          <w:szCs w:val="28"/>
        </w:rPr>
        <w:t>скоординированного ввода в эксплуатацию и вывода из эксплуатации генерирующих объектов и объектов электросетевого хозяйства;</w:t>
      </w:r>
    </w:p>
    <w:p w14:paraId="1BB7C7C1" w14:textId="77777777" w:rsidR="00CA4E00" w:rsidRPr="004A12B7" w:rsidRDefault="00CA4E00" w:rsidP="00CA4E00">
      <w:pPr>
        <w:ind w:firstLine="709"/>
        <w:jc w:val="both"/>
        <w:rPr>
          <w:sz w:val="28"/>
          <w:szCs w:val="28"/>
        </w:rPr>
      </w:pPr>
      <w:r>
        <w:rPr>
          <w:sz w:val="28"/>
          <w:szCs w:val="28"/>
        </w:rPr>
        <w:t xml:space="preserve">- </w:t>
      </w:r>
      <w:r w:rsidRPr="004A12B7">
        <w:rPr>
          <w:sz w:val="28"/>
          <w:szCs w:val="28"/>
        </w:rPr>
        <w:t>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747702A3" w14:textId="77777777" w:rsidR="00CA4E00" w:rsidRPr="004A12B7" w:rsidRDefault="00CA4E00" w:rsidP="00CA4E00">
      <w:pPr>
        <w:ind w:firstLine="709"/>
        <w:jc w:val="both"/>
        <w:rPr>
          <w:sz w:val="28"/>
          <w:szCs w:val="28"/>
        </w:rPr>
      </w:pPr>
      <w:r>
        <w:rPr>
          <w:sz w:val="28"/>
          <w:szCs w:val="28"/>
        </w:rPr>
        <w:t xml:space="preserve">- </w:t>
      </w:r>
      <w:r w:rsidRPr="004A12B7">
        <w:rPr>
          <w:sz w:val="28"/>
          <w:szCs w:val="28"/>
        </w:rPr>
        <w:t>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14AD2B04" w14:textId="77777777" w:rsidR="00CA4E00" w:rsidRDefault="00CA4E00" w:rsidP="00CA4E00">
      <w:pPr>
        <w:ind w:firstLine="709"/>
        <w:jc w:val="both"/>
        <w:rPr>
          <w:sz w:val="28"/>
          <w:szCs w:val="28"/>
        </w:rPr>
      </w:pPr>
      <w:r>
        <w:rPr>
          <w:sz w:val="28"/>
          <w:szCs w:val="28"/>
        </w:rPr>
        <w:t xml:space="preserve">- </w:t>
      </w:r>
      <w:r w:rsidRPr="004A12B7">
        <w:rPr>
          <w:sz w:val="28"/>
          <w:szCs w:val="28"/>
        </w:rPr>
        <w:t>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r>
        <w:rPr>
          <w:sz w:val="28"/>
          <w:szCs w:val="28"/>
        </w:rPr>
        <w:t>.</w:t>
      </w:r>
    </w:p>
    <w:p w14:paraId="5257FF69" w14:textId="77777777" w:rsidR="00CA4E00" w:rsidRDefault="00CA4E00" w:rsidP="00CA4E00">
      <w:pPr>
        <w:ind w:firstLine="709"/>
        <w:jc w:val="both"/>
        <w:rPr>
          <w:sz w:val="28"/>
          <w:szCs w:val="28"/>
        </w:rPr>
      </w:pPr>
      <w:r>
        <w:rPr>
          <w:sz w:val="28"/>
          <w:szCs w:val="28"/>
        </w:rPr>
        <w:t>В связи с тем, что в</w:t>
      </w:r>
      <w:r w:rsidRPr="004A12B7">
        <w:rPr>
          <w:sz w:val="28"/>
          <w:szCs w:val="28"/>
        </w:rPr>
        <w:t xml:space="preserve"> проект изменения инвестиционной программы О</w:t>
      </w:r>
      <w:r>
        <w:rPr>
          <w:sz w:val="28"/>
          <w:szCs w:val="28"/>
        </w:rPr>
        <w:t>А</w:t>
      </w:r>
      <w:r w:rsidRPr="004A12B7">
        <w:rPr>
          <w:sz w:val="28"/>
          <w:szCs w:val="28"/>
        </w:rPr>
        <w:t>О</w:t>
      </w:r>
      <w:r>
        <w:rPr>
          <w:sz w:val="28"/>
          <w:szCs w:val="28"/>
        </w:rPr>
        <w:t> </w:t>
      </w:r>
      <w:r w:rsidRPr="004A12B7">
        <w:rPr>
          <w:sz w:val="28"/>
          <w:szCs w:val="28"/>
        </w:rPr>
        <w:t>«</w:t>
      </w:r>
      <w:r>
        <w:rPr>
          <w:sz w:val="28"/>
          <w:szCs w:val="28"/>
        </w:rPr>
        <w:t>Северо-Кузбасская э</w:t>
      </w:r>
      <w:r w:rsidRPr="004A12B7">
        <w:rPr>
          <w:sz w:val="28"/>
          <w:szCs w:val="28"/>
        </w:rPr>
        <w:t>нерго</w:t>
      </w:r>
      <w:r>
        <w:rPr>
          <w:sz w:val="28"/>
          <w:szCs w:val="28"/>
        </w:rPr>
        <w:t>сетевая компания</w:t>
      </w:r>
      <w:r w:rsidRPr="004A12B7">
        <w:rPr>
          <w:sz w:val="28"/>
          <w:szCs w:val="28"/>
        </w:rPr>
        <w:t>» на 2020 – 2024 гг.</w:t>
      </w:r>
      <w:r>
        <w:rPr>
          <w:sz w:val="28"/>
          <w:szCs w:val="28"/>
        </w:rPr>
        <w:t>,</w:t>
      </w:r>
      <w:r w:rsidRPr="004A12B7">
        <w:rPr>
          <w:sz w:val="28"/>
          <w:szCs w:val="28"/>
        </w:rPr>
        <w:t xml:space="preserve"> в части реализации инвестиционных проектов в 2021 и 2022 году</w:t>
      </w:r>
      <w:r>
        <w:rPr>
          <w:sz w:val="28"/>
          <w:szCs w:val="28"/>
        </w:rPr>
        <w:t xml:space="preserve">, входят </w:t>
      </w:r>
      <w:r w:rsidRPr="004A12B7">
        <w:rPr>
          <w:sz w:val="28"/>
          <w:szCs w:val="28"/>
        </w:rPr>
        <w:t>электросетевы</w:t>
      </w:r>
      <w:r>
        <w:rPr>
          <w:sz w:val="28"/>
          <w:szCs w:val="28"/>
        </w:rPr>
        <w:t>е</w:t>
      </w:r>
      <w:r w:rsidRPr="004A12B7">
        <w:rPr>
          <w:sz w:val="28"/>
          <w:szCs w:val="28"/>
        </w:rPr>
        <w:t xml:space="preserve"> объект</w:t>
      </w:r>
      <w:r>
        <w:rPr>
          <w:sz w:val="28"/>
          <w:szCs w:val="28"/>
        </w:rPr>
        <w:t>ы</w:t>
      </w:r>
      <w:r w:rsidRPr="004A12B7">
        <w:rPr>
          <w:sz w:val="28"/>
          <w:szCs w:val="28"/>
        </w:rPr>
        <w:t xml:space="preserve"> проектным номинальным классом напряжения 110 кВ и выше</w:t>
      </w:r>
      <w:r>
        <w:rPr>
          <w:sz w:val="28"/>
          <w:szCs w:val="28"/>
        </w:rPr>
        <w:t>, системный оператор ф</w:t>
      </w:r>
      <w:r w:rsidRPr="004A12B7">
        <w:rPr>
          <w:sz w:val="28"/>
          <w:szCs w:val="28"/>
        </w:rPr>
        <w:t xml:space="preserve">илиал АО «СО ЕЭС» </w:t>
      </w:r>
      <w:r>
        <w:rPr>
          <w:sz w:val="28"/>
          <w:szCs w:val="28"/>
        </w:rPr>
        <w:t xml:space="preserve">«ОДУ Сибири» представил в РЭК Кузбасса положительное заключение к </w:t>
      </w:r>
      <w:r w:rsidRPr="004A12B7">
        <w:rPr>
          <w:sz w:val="28"/>
          <w:szCs w:val="28"/>
        </w:rPr>
        <w:t>проект</w:t>
      </w:r>
      <w:r>
        <w:rPr>
          <w:sz w:val="28"/>
          <w:szCs w:val="28"/>
        </w:rPr>
        <w:t>у</w:t>
      </w:r>
      <w:r w:rsidRPr="004A12B7">
        <w:rPr>
          <w:sz w:val="28"/>
          <w:szCs w:val="28"/>
        </w:rPr>
        <w:t xml:space="preserve"> изменения инвестиционной программы О</w:t>
      </w:r>
      <w:r>
        <w:rPr>
          <w:sz w:val="28"/>
          <w:szCs w:val="28"/>
        </w:rPr>
        <w:t>А</w:t>
      </w:r>
      <w:r w:rsidRPr="004A12B7">
        <w:rPr>
          <w:sz w:val="28"/>
          <w:szCs w:val="28"/>
        </w:rPr>
        <w:t>О «</w:t>
      </w:r>
      <w:r>
        <w:rPr>
          <w:sz w:val="28"/>
          <w:szCs w:val="28"/>
        </w:rPr>
        <w:t>Северо-</w:t>
      </w:r>
      <w:r w:rsidRPr="007E33A1">
        <w:rPr>
          <w:sz w:val="28"/>
          <w:szCs w:val="28"/>
        </w:rPr>
        <w:t>Кузбасская энерг</w:t>
      </w:r>
      <w:r>
        <w:rPr>
          <w:sz w:val="28"/>
          <w:szCs w:val="28"/>
        </w:rPr>
        <w:t>етическ</w:t>
      </w:r>
      <w:r w:rsidRPr="007E33A1">
        <w:rPr>
          <w:sz w:val="28"/>
          <w:szCs w:val="28"/>
        </w:rPr>
        <w:t>ая компания</w:t>
      </w:r>
      <w:r w:rsidRPr="004A12B7">
        <w:rPr>
          <w:sz w:val="28"/>
          <w:szCs w:val="28"/>
        </w:rPr>
        <w:t>» на 2020 – 2024 гг., в части реализации инвестиционных проектов в 2021 и 2022 году</w:t>
      </w:r>
      <w:r>
        <w:rPr>
          <w:sz w:val="28"/>
          <w:szCs w:val="28"/>
        </w:rPr>
        <w:t xml:space="preserve"> (письмо исх. от 27.07.2021 № О4-б3-ΙΙ-19-4459.</w:t>
      </w:r>
    </w:p>
    <w:p w14:paraId="14EE3983" w14:textId="77777777" w:rsidR="00CA4E00" w:rsidRDefault="00CA4E00" w:rsidP="00CA4E00">
      <w:pPr>
        <w:ind w:firstLine="709"/>
        <w:jc w:val="both"/>
        <w:rPr>
          <w:sz w:val="28"/>
          <w:szCs w:val="28"/>
        </w:rPr>
      </w:pPr>
    </w:p>
    <w:p w14:paraId="12210C51" w14:textId="77777777" w:rsidR="00CA4E00" w:rsidRPr="005F0367" w:rsidRDefault="00CA4E00" w:rsidP="00CA4E00">
      <w:pPr>
        <w:spacing w:after="120"/>
        <w:jc w:val="center"/>
        <w:rPr>
          <w:b/>
          <w:sz w:val="28"/>
          <w:szCs w:val="28"/>
        </w:rPr>
      </w:pPr>
      <w:r w:rsidRPr="005F0367">
        <w:rPr>
          <w:b/>
          <w:sz w:val="28"/>
          <w:szCs w:val="28"/>
        </w:rPr>
        <w:t>Заключение межотраслевого совета потребителей в части оценки целесооб</w:t>
      </w:r>
      <w:r>
        <w:rPr>
          <w:b/>
          <w:sz w:val="28"/>
          <w:szCs w:val="28"/>
        </w:rPr>
        <w:t>-</w:t>
      </w:r>
      <w:r w:rsidRPr="005F0367">
        <w:rPr>
          <w:b/>
          <w:sz w:val="28"/>
          <w:szCs w:val="28"/>
        </w:rPr>
        <w:t>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18E23BF8" w14:textId="77777777" w:rsidR="00CA4E00" w:rsidRDefault="00CA4E00" w:rsidP="00CA4E00">
      <w:pPr>
        <w:ind w:firstLine="708"/>
        <w:jc w:val="both"/>
        <w:rPr>
          <w:sz w:val="28"/>
          <w:szCs w:val="28"/>
        </w:rPr>
      </w:pPr>
      <w:r>
        <w:rPr>
          <w:sz w:val="28"/>
          <w:szCs w:val="28"/>
        </w:rPr>
        <w:lastRenderedPageBreak/>
        <w:t>Письмом от  исх. № М</w:t>
      </w:r>
      <w:r w:rsidRPr="00F62643">
        <w:rPr>
          <w:sz w:val="28"/>
          <w:szCs w:val="28"/>
        </w:rPr>
        <w:t>ежотраслево</w:t>
      </w:r>
      <w:r>
        <w:rPr>
          <w:sz w:val="28"/>
          <w:szCs w:val="28"/>
        </w:rPr>
        <w:t>й</w:t>
      </w:r>
      <w:r w:rsidRPr="00F62643">
        <w:rPr>
          <w:sz w:val="28"/>
          <w:szCs w:val="28"/>
        </w:rPr>
        <w:t xml:space="preserve"> совет потребителей</w:t>
      </w:r>
      <w:r>
        <w:rPr>
          <w:sz w:val="28"/>
          <w:szCs w:val="28"/>
        </w:rPr>
        <w:t xml:space="preserve"> по вопросам деятельности субъектов естественных монополий Кемеровской области представил в РЭК Кузбасса положительное заключение к </w:t>
      </w:r>
      <w:r w:rsidRPr="00F62643">
        <w:rPr>
          <w:sz w:val="28"/>
          <w:szCs w:val="28"/>
        </w:rPr>
        <w:t>проект</w:t>
      </w:r>
      <w:r>
        <w:rPr>
          <w:sz w:val="28"/>
          <w:szCs w:val="28"/>
        </w:rPr>
        <w:t>у</w:t>
      </w:r>
      <w:r w:rsidRPr="00F62643">
        <w:rPr>
          <w:sz w:val="28"/>
          <w:szCs w:val="28"/>
        </w:rPr>
        <w:t xml:space="preserve"> изменения инвестиционной программы О</w:t>
      </w:r>
      <w:r>
        <w:rPr>
          <w:sz w:val="28"/>
          <w:szCs w:val="28"/>
        </w:rPr>
        <w:t>А</w:t>
      </w:r>
      <w:r w:rsidRPr="00F62643">
        <w:rPr>
          <w:sz w:val="28"/>
          <w:szCs w:val="28"/>
        </w:rPr>
        <w:t>О «</w:t>
      </w:r>
      <w:r w:rsidRPr="00AB6A58">
        <w:rPr>
          <w:sz w:val="28"/>
          <w:szCs w:val="28"/>
        </w:rPr>
        <w:t>Северо-Кузбасская энергетическая компания</w:t>
      </w:r>
      <w:r w:rsidRPr="00F62643">
        <w:rPr>
          <w:sz w:val="28"/>
          <w:szCs w:val="28"/>
        </w:rPr>
        <w:t>» на 2020 – 2024 гг., в части реализации инвестиционных проектов в 2021 и 2022 году</w:t>
      </w:r>
      <w:r>
        <w:rPr>
          <w:sz w:val="28"/>
          <w:szCs w:val="28"/>
        </w:rPr>
        <w:t>.</w:t>
      </w:r>
    </w:p>
    <w:p w14:paraId="3A2369F1" w14:textId="77777777" w:rsidR="00CA4E00" w:rsidRDefault="00CA4E00" w:rsidP="00CA4E00">
      <w:pPr>
        <w:ind w:firstLine="708"/>
        <w:jc w:val="both"/>
        <w:rPr>
          <w:sz w:val="28"/>
          <w:szCs w:val="28"/>
        </w:rPr>
      </w:pPr>
      <w:r>
        <w:rPr>
          <w:sz w:val="28"/>
          <w:szCs w:val="28"/>
        </w:rPr>
        <w:t xml:space="preserve">Эксперты, проанализировав расчет амортизационных отчислений компании на 2022 год, предлагают скорректировать источники финансирования </w:t>
      </w:r>
      <w:r w:rsidRPr="00B57FE0">
        <w:rPr>
          <w:sz w:val="28"/>
          <w:szCs w:val="28"/>
        </w:rPr>
        <w:t>проект</w:t>
      </w:r>
      <w:r>
        <w:rPr>
          <w:sz w:val="28"/>
          <w:szCs w:val="28"/>
        </w:rPr>
        <w:t>а</w:t>
      </w:r>
      <w:r w:rsidRPr="00B57FE0">
        <w:rPr>
          <w:sz w:val="28"/>
          <w:szCs w:val="28"/>
        </w:rPr>
        <w:t xml:space="preserve"> изменения инвестиционной программы О</w:t>
      </w:r>
      <w:r>
        <w:rPr>
          <w:sz w:val="28"/>
          <w:szCs w:val="28"/>
        </w:rPr>
        <w:t>А</w:t>
      </w:r>
      <w:r w:rsidRPr="00B57FE0">
        <w:rPr>
          <w:sz w:val="28"/>
          <w:szCs w:val="28"/>
        </w:rPr>
        <w:t>О «</w:t>
      </w:r>
      <w:r w:rsidRPr="00AB6A58">
        <w:rPr>
          <w:sz w:val="28"/>
          <w:szCs w:val="28"/>
        </w:rPr>
        <w:t>Северо-Кузбасская энергетическая компания</w:t>
      </w:r>
      <w:r w:rsidRPr="00B57FE0">
        <w:rPr>
          <w:sz w:val="28"/>
          <w:szCs w:val="28"/>
        </w:rPr>
        <w:t xml:space="preserve">» на 2020 – 2024 гг., в части реализации инвестиционных проектов </w:t>
      </w:r>
      <w:r>
        <w:rPr>
          <w:sz w:val="28"/>
          <w:szCs w:val="28"/>
        </w:rPr>
        <w:t xml:space="preserve">в </w:t>
      </w:r>
      <w:r w:rsidRPr="00B57FE0">
        <w:rPr>
          <w:sz w:val="28"/>
          <w:szCs w:val="28"/>
        </w:rPr>
        <w:t>2022 году</w:t>
      </w:r>
      <w:r>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1277"/>
        <w:gridCol w:w="995"/>
        <w:gridCol w:w="1277"/>
        <w:gridCol w:w="981"/>
      </w:tblGrid>
      <w:tr w:rsidR="00CA4E00" w:rsidRPr="009D098B" w14:paraId="7C813868" w14:textId="77777777" w:rsidTr="007C1BE3">
        <w:trPr>
          <w:trHeight w:val="60"/>
        </w:trPr>
        <w:tc>
          <w:tcPr>
            <w:tcW w:w="2715" w:type="pct"/>
            <w:vMerge w:val="restart"/>
            <w:shd w:val="clear" w:color="auto" w:fill="auto"/>
            <w:tcMar>
              <w:left w:w="28" w:type="dxa"/>
              <w:right w:w="28" w:type="dxa"/>
            </w:tcMar>
            <w:vAlign w:val="center"/>
            <w:hideMark/>
          </w:tcPr>
          <w:p w14:paraId="7BA41C03" w14:textId="77777777" w:rsidR="00CA4E00" w:rsidRPr="009D098B" w:rsidRDefault="00CA4E00" w:rsidP="007C1BE3">
            <w:pPr>
              <w:contextualSpacing/>
              <w:jc w:val="center"/>
              <w:rPr>
                <w:sz w:val="20"/>
                <w:szCs w:val="20"/>
              </w:rPr>
            </w:pPr>
            <w:r>
              <w:rPr>
                <w:sz w:val="20"/>
                <w:szCs w:val="20"/>
              </w:rPr>
              <w:t>Источники финансирования</w:t>
            </w:r>
          </w:p>
        </w:tc>
        <w:tc>
          <w:tcPr>
            <w:tcW w:w="1146" w:type="pct"/>
            <w:gridSpan w:val="2"/>
            <w:shd w:val="clear" w:color="auto" w:fill="auto"/>
            <w:tcMar>
              <w:left w:w="28" w:type="dxa"/>
              <w:right w:w="28" w:type="dxa"/>
            </w:tcMar>
            <w:vAlign w:val="center"/>
            <w:hideMark/>
          </w:tcPr>
          <w:p w14:paraId="61D39AA5" w14:textId="77777777" w:rsidR="00CA4E00" w:rsidRPr="009D098B" w:rsidRDefault="00CA4E00" w:rsidP="007C1BE3">
            <w:pPr>
              <w:contextualSpacing/>
              <w:jc w:val="center"/>
              <w:rPr>
                <w:sz w:val="20"/>
                <w:szCs w:val="20"/>
              </w:rPr>
            </w:pPr>
            <w:r w:rsidRPr="009D098B">
              <w:rPr>
                <w:sz w:val="20"/>
                <w:szCs w:val="20"/>
              </w:rPr>
              <w:t>2021 год</w:t>
            </w:r>
            <w:r>
              <w:rPr>
                <w:sz w:val="20"/>
                <w:szCs w:val="20"/>
              </w:rPr>
              <w:t>, млн. руб.</w:t>
            </w:r>
          </w:p>
        </w:tc>
        <w:tc>
          <w:tcPr>
            <w:tcW w:w="1139" w:type="pct"/>
            <w:gridSpan w:val="2"/>
            <w:shd w:val="clear" w:color="auto" w:fill="auto"/>
            <w:tcMar>
              <w:left w:w="28" w:type="dxa"/>
              <w:right w:w="28" w:type="dxa"/>
            </w:tcMar>
            <w:vAlign w:val="center"/>
            <w:hideMark/>
          </w:tcPr>
          <w:p w14:paraId="0DE09A04" w14:textId="77777777" w:rsidR="00CA4E00" w:rsidRPr="009D098B" w:rsidRDefault="00CA4E00" w:rsidP="007C1BE3">
            <w:pPr>
              <w:contextualSpacing/>
              <w:jc w:val="center"/>
              <w:rPr>
                <w:sz w:val="20"/>
                <w:szCs w:val="20"/>
              </w:rPr>
            </w:pPr>
            <w:r w:rsidRPr="009D098B">
              <w:rPr>
                <w:sz w:val="20"/>
                <w:szCs w:val="20"/>
              </w:rPr>
              <w:t>2022 год</w:t>
            </w:r>
            <w:r>
              <w:rPr>
                <w:sz w:val="20"/>
                <w:szCs w:val="20"/>
              </w:rPr>
              <w:t>, млн. руб.</w:t>
            </w:r>
          </w:p>
        </w:tc>
      </w:tr>
      <w:tr w:rsidR="00CA4E00" w:rsidRPr="009D098B" w14:paraId="63CD176B" w14:textId="77777777" w:rsidTr="007C1BE3">
        <w:trPr>
          <w:trHeight w:val="60"/>
        </w:trPr>
        <w:tc>
          <w:tcPr>
            <w:tcW w:w="2715" w:type="pct"/>
            <w:vMerge/>
            <w:tcMar>
              <w:left w:w="28" w:type="dxa"/>
              <w:right w:w="28" w:type="dxa"/>
            </w:tcMar>
            <w:vAlign w:val="center"/>
            <w:hideMark/>
          </w:tcPr>
          <w:p w14:paraId="045DED63" w14:textId="77777777" w:rsidR="00CA4E00" w:rsidRPr="009D098B" w:rsidRDefault="00CA4E00" w:rsidP="007C1BE3">
            <w:pPr>
              <w:contextualSpacing/>
              <w:rPr>
                <w:sz w:val="20"/>
                <w:szCs w:val="20"/>
              </w:rPr>
            </w:pPr>
          </w:p>
        </w:tc>
        <w:tc>
          <w:tcPr>
            <w:tcW w:w="644" w:type="pct"/>
            <w:shd w:val="clear" w:color="auto" w:fill="auto"/>
            <w:tcMar>
              <w:left w:w="28" w:type="dxa"/>
              <w:right w:w="28" w:type="dxa"/>
            </w:tcMar>
            <w:vAlign w:val="center"/>
          </w:tcPr>
          <w:p w14:paraId="2268AF55" w14:textId="77777777" w:rsidR="00CA4E00" w:rsidRPr="009D098B" w:rsidRDefault="00CA4E00" w:rsidP="007C1BE3">
            <w:pPr>
              <w:contextualSpacing/>
              <w:jc w:val="center"/>
              <w:rPr>
                <w:sz w:val="20"/>
                <w:szCs w:val="20"/>
              </w:rPr>
            </w:pPr>
            <w:r w:rsidRPr="009D098B">
              <w:rPr>
                <w:sz w:val="20"/>
                <w:szCs w:val="20"/>
              </w:rPr>
              <w:t xml:space="preserve">Предложение </w:t>
            </w:r>
            <w:r>
              <w:rPr>
                <w:sz w:val="20"/>
                <w:szCs w:val="20"/>
              </w:rPr>
              <w:t xml:space="preserve">предприятия </w:t>
            </w:r>
            <w:r w:rsidRPr="009D098B">
              <w:rPr>
                <w:sz w:val="20"/>
                <w:szCs w:val="20"/>
              </w:rPr>
              <w:t>по корректи-ровке утверж</w:t>
            </w:r>
            <w:r>
              <w:rPr>
                <w:sz w:val="20"/>
                <w:szCs w:val="20"/>
              </w:rPr>
              <w:t>-</w:t>
            </w:r>
            <w:r w:rsidRPr="009D098B">
              <w:rPr>
                <w:sz w:val="20"/>
                <w:szCs w:val="20"/>
              </w:rPr>
              <w:t>денного плана</w:t>
            </w:r>
          </w:p>
        </w:tc>
        <w:tc>
          <w:tcPr>
            <w:tcW w:w="502" w:type="pct"/>
            <w:tcMar>
              <w:left w:w="28" w:type="dxa"/>
              <w:right w:w="28" w:type="dxa"/>
            </w:tcMar>
            <w:vAlign w:val="center"/>
          </w:tcPr>
          <w:p w14:paraId="251B047B" w14:textId="77777777" w:rsidR="00CA4E00" w:rsidRPr="009D098B" w:rsidRDefault="00CA4E00" w:rsidP="007C1BE3">
            <w:pPr>
              <w:contextualSpacing/>
              <w:jc w:val="center"/>
              <w:rPr>
                <w:sz w:val="20"/>
                <w:szCs w:val="20"/>
              </w:rPr>
            </w:pPr>
            <w:r w:rsidRPr="009B075B">
              <w:rPr>
                <w:sz w:val="20"/>
                <w:szCs w:val="20"/>
              </w:rPr>
              <w:t>Предло</w:t>
            </w:r>
            <w:r>
              <w:rPr>
                <w:sz w:val="20"/>
                <w:szCs w:val="20"/>
              </w:rPr>
              <w:t>-</w:t>
            </w:r>
            <w:r w:rsidRPr="009B075B">
              <w:rPr>
                <w:sz w:val="20"/>
                <w:szCs w:val="20"/>
              </w:rPr>
              <w:t xml:space="preserve">жение </w:t>
            </w:r>
            <w:r>
              <w:rPr>
                <w:sz w:val="20"/>
                <w:szCs w:val="20"/>
              </w:rPr>
              <w:t>экспертов</w:t>
            </w:r>
          </w:p>
        </w:tc>
        <w:tc>
          <w:tcPr>
            <w:tcW w:w="644" w:type="pct"/>
            <w:shd w:val="clear" w:color="auto" w:fill="auto"/>
            <w:tcMar>
              <w:left w:w="28" w:type="dxa"/>
              <w:right w:w="28" w:type="dxa"/>
            </w:tcMar>
            <w:vAlign w:val="center"/>
          </w:tcPr>
          <w:p w14:paraId="1887A9CB" w14:textId="77777777" w:rsidR="00CA4E00" w:rsidRPr="009D098B" w:rsidRDefault="00CA4E00" w:rsidP="007C1BE3">
            <w:pPr>
              <w:contextualSpacing/>
              <w:jc w:val="center"/>
              <w:rPr>
                <w:sz w:val="20"/>
                <w:szCs w:val="20"/>
              </w:rPr>
            </w:pPr>
            <w:r w:rsidRPr="009D098B">
              <w:rPr>
                <w:sz w:val="20"/>
                <w:szCs w:val="20"/>
              </w:rPr>
              <w:t xml:space="preserve">Предложение </w:t>
            </w:r>
            <w:r>
              <w:rPr>
                <w:sz w:val="20"/>
                <w:szCs w:val="20"/>
              </w:rPr>
              <w:t xml:space="preserve">предприятия </w:t>
            </w:r>
            <w:r w:rsidRPr="009D098B">
              <w:rPr>
                <w:sz w:val="20"/>
                <w:szCs w:val="20"/>
              </w:rPr>
              <w:t>по корректи-ровке утверж</w:t>
            </w:r>
            <w:r>
              <w:rPr>
                <w:sz w:val="20"/>
                <w:szCs w:val="20"/>
              </w:rPr>
              <w:t>-</w:t>
            </w:r>
            <w:r w:rsidRPr="009D098B">
              <w:rPr>
                <w:sz w:val="20"/>
                <w:szCs w:val="20"/>
              </w:rPr>
              <w:t>денного плана</w:t>
            </w:r>
          </w:p>
        </w:tc>
        <w:tc>
          <w:tcPr>
            <w:tcW w:w="495" w:type="pct"/>
            <w:tcMar>
              <w:left w:w="28" w:type="dxa"/>
              <w:right w:w="28" w:type="dxa"/>
            </w:tcMar>
            <w:vAlign w:val="center"/>
          </w:tcPr>
          <w:p w14:paraId="278992AF" w14:textId="77777777" w:rsidR="00CA4E00" w:rsidRPr="009D098B" w:rsidRDefault="00CA4E00" w:rsidP="007C1BE3">
            <w:pPr>
              <w:contextualSpacing/>
              <w:jc w:val="center"/>
              <w:rPr>
                <w:sz w:val="20"/>
                <w:szCs w:val="20"/>
              </w:rPr>
            </w:pPr>
            <w:r w:rsidRPr="009B075B">
              <w:rPr>
                <w:sz w:val="20"/>
                <w:szCs w:val="20"/>
              </w:rPr>
              <w:t>Предло</w:t>
            </w:r>
            <w:r>
              <w:rPr>
                <w:sz w:val="20"/>
                <w:szCs w:val="20"/>
              </w:rPr>
              <w:t>-</w:t>
            </w:r>
            <w:r w:rsidRPr="009B075B">
              <w:rPr>
                <w:sz w:val="20"/>
                <w:szCs w:val="20"/>
              </w:rPr>
              <w:t>жение экспертов</w:t>
            </w:r>
          </w:p>
        </w:tc>
      </w:tr>
      <w:tr w:rsidR="00CA4E00" w:rsidRPr="009D098B" w14:paraId="5C56FB3D" w14:textId="77777777" w:rsidTr="007C1BE3">
        <w:trPr>
          <w:trHeight w:val="60"/>
        </w:trPr>
        <w:tc>
          <w:tcPr>
            <w:tcW w:w="2715" w:type="pct"/>
            <w:shd w:val="clear" w:color="auto" w:fill="auto"/>
            <w:tcMar>
              <w:left w:w="28" w:type="dxa"/>
              <w:right w:w="28" w:type="dxa"/>
            </w:tcMar>
            <w:vAlign w:val="center"/>
            <w:hideMark/>
          </w:tcPr>
          <w:p w14:paraId="4E084786" w14:textId="77777777" w:rsidR="00CA4E00" w:rsidRPr="009D098B" w:rsidRDefault="00CA4E00" w:rsidP="007C1BE3">
            <w:pPr>
              <w:contextualSpacing/>
              <w:jc w:val="center"/>
              <w:rPr>
                <w:b/>
                <w:bCs/>
                <w:sz w:val="20"/>
                <w:szCs w:val="20"/>
              </w:rPr>
            </w:pPr>
            <w:r w:rsidRPr="009D098B">
              <w:rPr>
                <w:b/>
                <w:sz w:val="20"/>
                <w:szCs w:val="20"/>
              </w:rPr>
              <w:t>Собственные средства всего, в том числе:</w:t>
            </w:r>
          </w:p>
        </w:tc>
        <w:tc>
          <w:tcPr>
            <w:tcW w:w="644" w:type="pct"/>
            <w:shd w:val="clear" w:color="auto" w:fill="auto"/>
            <w:tcMar>
              <w:left w:w="28" w:type="dxa"/>
              <w:right w:w="28" w:type="dxa"/>
            </w:tcMar>
            <w:vAlign w:val="center"/>
          </w:tcPr>
          <w:p w14:paraId="2EACCFD9" w14:textId="77777777" w:rsidR="00CA4E00" w:rsidRPr="009D098B" w:rsidRDefault="00CA4E00" w:rsidP="007C1BE3">
            <w:pPr>
              <w:contextualSpacing/>
              <w:jc w:val="center"/>
              <w:rPr>
                <w:b/>
                <w:bCs/>
                <w:color w:val="000000"/>
                <w:sz w:val="20"/>
                <w:szCs w:val="20"/>
              </w:rPr>
            </w:pPr>
            <w:r w:rsidRPr="0012757D">
              <w:rPr>
                <w:b/>
                <w:sz w:val="20"/>
                <w:szCs w:val="20"/>
              </w:rPr>
              <w:t>328,641</w:t>
            </w:r>
          </w:p>
        </w:tc>
        <w:tc>
          <w:tcPr>
            <w:tcW w:w="502" w:type="pct"/>
            <w:shd w:val="clear" w:color="auto" w:fill="auto"/>
            <w:tcMar>
              <w:left w:w="28" w:type="dxa"/>
              <w:right w:w="28" w:type="dxa"/>
            </w:tcMar>
            <w:vAlign w:val="center"/>
          </w:tcPr>
          <w:p w14:paraId="36AE8E73" w14:textId="77777777" w:rsidR="00CA4E00" w:rsidRPr="009D098B" w:rsidRDefault="00CA4E00" w:rsidP="007C1BE3">
            <w:pPr>
              <w:contextualSpacing/>
              <w:jc w:val="center"/>
              <w:rPr>
                <w:b/>
                <w:sz w:val="20"/>
                <w:szCs w:val="20"/>
              </w:rPr>
            </w:pPr>
            <w:r w:rsidRPr="0012757D">
              <w:rPr>
                <w:b/>
                <w:sz w:val="20"/>
                <w:szCs w:val="20"/>
              </w:rPr>
              <w:t>328,641</w:t>
            </w:r>
          </w:p>
        </w:tc>
        <w:tc>
          <w:tcPr>
            <w:tcW w:w="644" w:type="pct"/>
            <w:shd w:val="clear" w:color="auto" w:fill="auto"/>
            <w:tcMar>
              <w:left w:w="28" w:type="dxa"/>
              <w:right w:w="28" w:type="dxa"/>
            </w:tcMar>
            <w:vAlign w:val="center"/>
          </w:tcPr>
          <w:p w14:paraId="619BAAB7" w14:textId="77777777" w:rsidR="00CA4E00" w:rsidRPr="009D098B" w:rsidRDefault="00CA4E00" w:rsidP="007C1BE3">
            <w:pPr>
              <w:contextualSpacing/>
              <w:jc w:val="center"/>
              <w:rPr>
                <w:b/>
                <w:bCs/>
                <w:color w:val="000000"/>
                <w:sz w:val="20"/>
                <w:szCs w:val="20"/>
              </w:rPr>
            </w:pPr>
            <w:r>
              <w:rPr>
                <w:b/>
                <w:sz w:val="20"/>
                <w:szCs w:val="20"/>
              </w:rPr>
              <w:t>556,953</w:t>
            </w:r>
          </w:p>
        </w:tc>
        <w:tc>
          <w:tcPr>
            <w:tcW w:w="495" w:type="pct"/>
            <w:tcMar>
              <w:left w:w="28" w:type="dxa"/>
              <w:right w:w="28" w:type="dxa"/>
            </w:tcMar>
            <w:vAlign w:val="center"/>
          </w:tcPr>
          <w:p w14:paraId="2BF11FA0" w14:textId="77777777" w:rsidR="00CA4E00" w:rsidRPr="009D098B" w:rsidRDefault="00CA4E00" w:rsidP="007C1BE3">
            <w:pPr>
              <w:contextualSpacing/>
              <w:jc w:val="center"/>
              <w:rPr>
                <w:b/>
                <w:sz w:val="20"/>
                <w:szCs w:val="20"/>
              </w:rPr>
            </w:pPr>
            <w:r>
              <w:rPr>
                <w:b/>
                <w:sz w:val="20"/>
                <w:szCs w:val="20"/>
              </w:rPr>
              <w:t>556,953</w:t>
            </w:r>
          </w:p>
        </w:tc>
      </w:tr>
      <w:tr w:rsidR="00CA4E00" w:rsidRPr="009D098B" w14:paraId="51551D2A" w14:textId="77777777" w:rsidTr="007C1BE3">
        <w:trPr>
          <w:trHeight w:val="60"/>
        </w:trPr>
        <w:tc>
          <w:tcPr>
            <w:tcW w:w="2715" w:type="pct"/>
            <w:shd w:val="clear" w:color="auto" w:fill="auto"/>
            <w:tcMar>
              <w:left w:w="28" w:type="dxa"/>
              <w:right w:w="28" w:type="dxa"/>
            </w:tcMar>
            <w:vAlign w:val="center"/>
            <w:hideMark/>
          </w:tcPr>
          <w:p w14:paraId="0FF14342" w14:textId="77777777" w:rsidR="00CA4E00" w:rsidRPr="009D098B" w:rsidRDefault="00CA4E00" w:rsidP="007C1BE3">
            <w:pPr>
              <w:contextualSpacing/>
              <w:jc w:val="center"/>
              <w:rPr>
                <w:b/>
                <w:bCs/>
                <w:sz w:val="20"/>
                <w:szCs w:val="20"/>
              </w:rPr>
            </w:pPr>
            <w:r w:rsidRPr="009D098B">
              <w:rPr>
                <w:b/>
                <w:sz w:val="20"/>
                <w:szCs w:val="20"/>
              </w:rPr>
              <w:t>Прибыль, направляемая на инвестиции, в том числе:</w:t>
            </w:r>
          </w:p>
        </w:tc>
        <w:tc>
          <w:tcPr>
            <w:tcW w:w="644" w:type="pct"/>
            <w:shd w:val="clear" w:color="auto" w:fill="auto"/>
            <w:tcMar>
              <w:left w:w="28" w:type="dxa"/>
              <w:right w:w="28" w:type="dxa"/>
            </w:tcMar>
            <w:vAlign w:val="center"/>
          </w:tcPr>
          <w:p w14:paraId="35ADE443" w14:textId="77777777" w:rsidR="00CA4E00" w:rsidRPr="009D098B" w:rsidRDefault="00CA4E00" w:rsidP="007C1BE3">
            <w:pPr>
              <w:contextualSpacing/>
              <w:jc w:val="center"/>
              <w:rPr>
                <w:b/>
                <w:bCs/>
                <w:color w:val="000000"/>
                <w:sz w:val="20"/>
                <w:szCs w:val="20"/>
              </w:rPr>
            </w:pPr>
            <w:r w:rsidRPr="009D098B">
              <w:rPr>
                <w:b/>
                <w:sz w:val="20"/>
                <w:szCs w:val="20"/>
              </w:rPr>
              <w:t>141,000</w:t>
            </w:r>
          </w:p>
        </w:tc>
        <w:tc>
          <w:tcPr>
            <w:tcW w:w="502" w:type="pct"/>
            <w:shd w:val="clear" w:color="auto" w:fill="auto"/>
            <w:tcMar>
              <w:left w:w="28" w:type="dxa"/>
              <w:right w:w="28" w:type="dxa"/>
            </w:tcMar>
            <w:vAlign w:val="center"/>
          </w:tcPr>
          <w:p w14:paraId="6B1ABB66" w14:textId="77777777" w:rsidR="00CA4E00" w:rsidRPr="009D098B" w:rsidRDefault="00CA4E00" w:rsidP="007C1BE3">
            <w:pPr>
              <w:contextualSpacing/>
              <w:jc w:val="center"/>
              <w:rPr>
                <w:b/>
                <w:sz w:val="20"/>
                <w:szCs w:val="20"/>
              </w:rPr>
            </w:pPr>
            <w:r w:rsidRPr="009D098B">
              <w:rPr>
                <w:b/>
                <w:sz w:val="20"/>
                <w:szCs w:val="20"/>
              </w:rPr>
              <w:t>141,000</w:t>
            </w:r>
          </w:p>
        </w:tc>
        <w:tc>
          <w:tcPr>
            <w:tcW w:w="644" w:type="pct"/>
            <w:shd w:val="clear" w:color="auto" w:fill="auto"/>
            <w:tcMar>
              <w:left w:w="28" w:type="dxa"/>
              <w:right w:w="28" w:type="dxa"/>
            </w:tcMar>
            <w:vAlign w:val="center"/>
          </w:tcPr>
          <w:p w14:paraId="7B9428D2" w14:textId="77777777" w:rsidR="00CA4E00" w:rsidRPr="009D098B" w:rsidRDefault="00CA4E00" w:rsidP="007C1BE3">
            <w:pPr>
              <w:contextualSpacing/>
              <w:jc w:val="center"/>
              <w:rPr>
                <w:b/>
                <w:bCs/>
                <w:color w:val="000000"/>
                <w:sz w:val="20"/>
                <w:szCs w:val="20"/>
              </w:rPr>
            </w:pPr>
            <w:r w:rsidRPr="0012757D">
              <w:rPr>
                <w:b/>
                <w:sz w:val="20"/>
                <w:szCs w:val="20"/>
              </w:rPr>
              <w:t>382,311</w:t>
            </w:r>
          </w:p>
        </w:tc>
        <w:tc>
          <w:tcPr>
            <w:tcW w:w="495" w:type="pct"/>
            <w:tcMar>
              <w:left w:w="28" w:type="dxa"/>
              <w:right w:w="28" w:type="dxa"/>
            </w:tcMar>
            <w:vAlign w:val="center"/>
          </w:tcPr>
          <w:p w14:paraId="7DEEE85C" w14:textId="77777777" w:rsidR="00CA4E00" w:rsidRPr="009D098B" w:rsidRDefault="00CA4E00" w:rsidP="007C1BE3">
            <w:pPr>
              <w:contextualSpacing/>
              <w:jc w:val="center"/>
              <w:rPr>
                <w:b/>
                <w:sz w:val="20"/>
                <w:szCs w:val="20"/>
              </w:rPr>
            </w:pPr>
            <w:r w:rsidRPr="009B075B">
              <w:rPr>
                <w:b/>
                <w:sz w:val="20"/>
                <w:szCs w:val="20"/>
              </w:rPr>
              <w:t>270</w:t>
            </w:r>
            <w:r>
              <w:rPr>
                <w:b/>
                <w:sz w:val="20"/>
                <w:szCs w:val="20"/>
              </w:rPr>
              <w:t>,</w:t>
            </w:r>
            <w:r w:rsidRPr="009B075B">
              <w:rPr>
                <w:b/>
                <w:sz w:val="20"/>
                <w:szCs w:val="20"/>
              </w:rPr>
              <w:t>000</w:t>
            </w:r>
          </w:p>
        </w:tc>
      </w:tr>
      <w:tr w:rsidR="00CA4E00" w:rsidRPr="009D098B" w14:paraId="36759B90" w14:textId="77777777" w:rsidTr="007C1BE3">
        <w:trPr>
          <w:trHeight w:val="60"/>
        </w:trPr>
        <w:tc>
          <w:tcPr>
            <w:tcW w:w="2715" w:type="pct"/>
            <w:shd w:val="clear" w:color="auto" w:fill="auto"/>
            <w:tcMar>
              <w:left w:w="28" w:type="dxa"/>
              <w:right w:w="28" w:type="dxa"/>
            </w:tcMar>
            <w:vAlign w:val="center"/>
            <w:hideMark/>
          </w:tcPr>
          <w:p w14:paraId="494CA4F5" w14:textId="77777777" w:rsidR="00CA4E00" w:rsidRPr="009D098B" w:rsidRDefault="00CA4E00" w:rsidP="007C1BE3">
            <w:pPr>
              <w:contextualSpacing/>
              <w:rPr>
                <w:b/>
                <w:bCs/>
                <w:sz w:val="20"/>
                <w:szCs w:val="20"/>
              </w:rPr>
            </w:pPr>
            <w:r w:rsidRPr="009D098B">
              <w:rPr>
                <w:sz w:val="20"/>
                <w:szCs w:val="20"/>
              </w:rPr>
              <w:t>инвестиционная составляющая в тарифах, в том числе:</w:t>
            </w:r>
          </w:p>
        </w:tc>
        <w:tc>
          <w:tcPr>
            <w:tcW w:w="644" w:type="pct"/>
            <w:shd w:val="clear" w:color="auto" w:fill="auto"/>
            <w:tcMar>
              <w:left w:w="28" w:type="dxa"/>
              <w:right w:w="28" w:type="dxa"/>
            </w:tcMar>
            <w:vAlign w:val="center"/>
          </w:tcPr>
          <w:p w14:paraId="1C611689" w14:textId="77777777" w:rsidR="00CA4E00" w:rsidRPr="009D098B" w:rsidRDefault="00CA4E00" w:rsidP="007C1BE3">
            <w:pPr>
              <w:contextualSpacing/>
              <w:jc w:val="center"/>
              <w:rPr>
                <w:b/>
                <w:bCs/>
                <w:sz w:val="20"/>
                <w:szCs w:val="20"/>
              </w:rPr>
            </w:pPr>
            <w:r w:rsidRPr="009D098B">
              <w:rPr>
                <w:sz w:val="20"/>
                <w:szCs w:val="20"/>
              </w:rPr>
              <w:t>141,000</w:t>
            </w:r>
          </w:p>
        </w:tc>
        <w:tc>
          <w:tcPr>
            <w:tcW w:w="502" w:type="pct"/>
            <w:shd w:val="clear" w:color="auto" w:fill="auto"/>
            <w:tcMar>
              <w:left w:w="28" w:type="dxa"/>
              <w:right w:w="28" w:type="dxa"/>
            </w:tcMar>
            <w:vAlign w:val="center"/>
          </w:tcPr>
          <w:p w14:paraId="53AA3CD7" w14:textId="77777777" w:rsidR="00CA4E00" w:rsidRPr="009D098B" w:rsidRDefault="00CA4E00" w:rsidP="007C1BE3">
            <w:pPr>
              <w:contextualSpacing/>
              <w:jc w:val="center"/>
              <w:rPr>
                <w:sz w:val="20"/>
                <w:szCs w:val="20"/>
              </w:rPr>
            </w:pPr>
            <w:r w:rsidRPr="009D098B">
              <w:rPr>
                <w:sz w:val="20"/>
                <w:szCs w:val="20"/>
              </w:rPr>
              <w:t>141,000</w:t>
            </w:r>
          </w:p>
        </w:tc>
        <w:tc>
          <w:tcPr>
            <w:tcW w:w="644" w:type="pct"/>
            <w:shd w:val="clear" w:color="auto" w:fill="auto"/>
            <w:tcMar>
              <w:left w:w="28" w:type="dxa"/>
              <w:right w:w="28" w:type="dxa"/>
            </w:tcMar>
            <w:vAlign w:val="center"/>
          </w:tcPr>
          <w:p w14:paraId="44ECF15A" w14:textId="77777777" w:rsidR="00CA4E00" w:rsidRPr="009D098B" w:rsidRDefault="00CA4E00" w:rsidP="007C1BE3">
            <w:pPr>
              <w:contextualSpacing/>
              <w:jc w:val="center"/>
              <w:rPr>
                <w:b/>
                <w:bCs/>
                <w:sz w:val="20"/>
                <w:szCs w:val="20"/>
              </w:rPr>
            </w:pPr>
            <w:r w:rsidRPr="0012757D">
              <w:rPr>
                <w:sz w:val="20"/>
                <w:szCs w:val="20"/>
              </w:rPr>
              <w:t>382,311</w:t>
            </w:r>
          </w:p>
        </w:tc>
        <w:tc>
          <w:tcPr>
            <w:tcW w:w="495" w:type="pct"/>
            <w:tcMar>
              <w:left w:w="28" w:type="dxa"/>
              <w:right w:w="28" w:type="dxa"/>
            </w:tcMar>
            <w:vAlign w:val="center"/>
          </w:tcPr>
          <w:p w14:paraId="50F3DD17" w14:textId="77777777" w:rsidR="00CA4E00" w:rsidRPr="009D098B" w:rsidRDefault="00CA4E00" w:rsidP="007C1BE3">
            <w:pPr>
              <w:contextualSpacing/>
              <w:jc w:val="center"/>
              <w:rPr>
                <w:sz w:val="20"/>
                <w:szCs w:val="20"/>
              </w:rPr>
            </w:pPr>
            <w:r w:rsidRPr="009B075B">
              <w:rPr>
                <w:sz w:val="20"/>
                <w:szCs w:val="20"/>
              </w:rPr>
              <w:t>270,000</w:t>
            </w:r>
          </w:p>
        </w:tc>
      </w:tr>
      <w:tr w:rsidR="00CA4E00" w:rsidRPr="009D098B" w14:paraId="3F650742" w14:textId="77777777" w:rsidTr="007C1BE3">
        <w:trPr>
          <w:trHeight w:val="60"/>
        </w:trPr>
        <w:tc>
          <w:tcPr>
            <w:tcW w:w="2715" w:type="pct"/>
            <w:shd w:val="clear" w:color="auto" w:fill="auto"/>
            <w:tcMar>
              <w:left w:w="28" w:type="dxa"/>
              <w:right w:w="28" w:type="dxa"/>
            </w:tcMar>
            <w:vAlign w:val="center"/>
            <w:hideMark/>
          </w:tcPr>
          <w:p w14:paraId="58DDC5D8" w14:textId="77777777" w:rsidR="00CA4E00" w:rsidRPr="009D098B" w:rsidRDefault="00CA4E00" w:rsidP="007C1BE3">
            <w:pPr>
              <w:contextualSpacing/>
              <w:rPr>
                <w:sz w:val="20"/>
                <w:szCs w:val="20"/>
              </w:rPr>
            </w:pPr>
            <w:r w:rsidRPr="009D098B">
              <w:rPr>
                <w:sz w:val="20"/>
                <w:szCs w:val="20"/>
              </w:rPr>
              <w:t>передача электрической энергии</w:t>
            </w:r>
          </w:p>
        </w:tc>
        <w:tc>
          <w:tcPr>
            <w:tcW w:w="644" w:type="pct"/>
            <w:shd w:val="clear" w:color="auto" w:fill="auto"/>
            <w:tcMar>
              <w:left w:w="28" w:type="dxa"/>
              <w:right w:w="28" w:type="dxa"/>
            </w:tcMar>
            <w:vAlign w:val="center"/>
          </w:tcPr>
          <w:p w14:paraId="4EFBC3D6" w14:textId="77777777" w:rsidR="00CA4E00" w:rsidRPr="009D098B" w:rsidRDefault="00CA4E00" w:rsidP="007C1BE3">
            <w:pPr>
              <w:contextualSpacing/>
              <w:jc w:val="center"/>
              <w:rPr>
                <w:sz w:val="20"/>
                <w:szCs w:val="20"/>
              </w:rPr>
            </w:pPr>
            <w:r w:rsidRPr="009D098B">
              <w:rPr>
                <w:sz w:val="20"/>
                <w:szCs w:val="20"/>
              </w:rPr>
              <w:t>141,000</w:t>
            </w:r>
          </w:p>
        </w:tc>
        <w:tc>
          <w:tcPr>
            <w:tcW w:w="502" w:type="pct"/>
            <w:shd w:val="clear" w:color="auto" w:fill="auto"/>
            <w:tcMar>
              <w:left w:w="28" w:type="dxa"/>
              <w:right w:w="28" w:type="dxa"/>
            </w:tcMar>
            <w:vAlign w:val="center"/>
          </w:tcPr>
          <w:p w14:paraId="2B94D6D0" w14:textId="77777777" w:rsidR="00CA4E00" w:rsidRPr="009D098B" w:rsidRDefault="00CA4E00" w:rsidP="007C1BE3">
            <w:pPr>
              <w:contextualSpacing/>
              <w:jc w:val="center"/>
              <w:rPr>
                <w:sz w:val="20"/>
                <w:szCs w:val="20"/>
              </w:rPr>
            </w:pPr>
            <w:r w:rsidRPr="009D098B">
              <w:rPr>
                <w:sz w:val="20"/>
                <w:szCs w:val="20"/>
              </w:rPr>
              <w:t>141,000</w:t>
            </w:r>
          </w:p>
        </w:tc>
        <w:tc>
          <w:tcPr>
            <w:tcW w:w="644" w:type="pct"/>
            <w:shd w:val="clear" w:color="auto" w:fill="auto"/>
            <w:tcMar>
              <w:left w:w="28" w:type="dxa"/>
              <w:right w:w="28" w:type="dxa"/>
            </w:tcMar>
            <w:vAlign w:val="center"/>
          </w:tcPr>
          <w:p w14:paraId="0801BCE3" w14:textId="77777777" w:rsidR="00CA4E00" w:rsidRPr="009D098B" w:rsidRDefault="00CA4E00" w:rsidP="007C1BE3">
            <w:pPr>
              <w:contextualSpacing/>
              <w:jc w:val="center"/>
              <w:rPr>
                <w:sz w:val="20"/>
                <w:szCs w:val="20"/>
              </w:rPr>
            </w:pPr>
            <w:r w:rsidRPr="0012757D">
              <w:rPr>
                <w:sz w:val="20"/>
                <w:szCs w:val="20"/>
              </w:rPr>
              <w:t>382,311</w:t>
            </w:r>
          </w:p>
        </w:tc>
        <w:tc>
          <w:tcPr>
            <w:tcW w:w="495" w:type="pct"/>
            <w:tcMar>
              <w:left w:w="28" w:type="dxa"/>
              <w:right w:w="28" w:type="dxa"/>
            </w:tcMar>
            <w:vAlign w:val="center"/>
          </w:tcPr>
          <w:p w14:paraId="45B80357" w14:textId="77777777" w:rsidR="00CA4E00" w:rsidRPr="009D098B" w:rsidRDefault="00CA4E00" w:rsidP="007C1BE3">
            <w:pPr>
              <w:contextualSpacing/>
              <w:jc w:val="center"/>
              <w:rPr>
                <w:sz w:val="20"/>
                <w:szCs w:val="20"/>
              </w:rPr>
            </w:pPr>
            <w:r w:rsidRPr="009B075B">
              <w:rPr>
                <w:sz w:val="20"/>
                <w:szCs w:val="20"/>
              </w:rPr>
              <w:t>270,000</w:t>
            </w:r>
          </w:p>
        </w:tc>
      </w:tr>
      <w:tr w:rsidR="00CA4E00" w:rsidRPr="009D098B" w14:paraId="14483789" w14:textId="77777777" w:rsidTr="007C1BE3">
        <w:trPr>
          <w:trHeight w:val="60"/>
        </w:trPr>
        <w:tc>
          <w:tcPr>
            <w:tcW w:w="2715" w:type="pct"/>
            <w:shd w:val="clear" w:color="auto" w:fill="auto"/>
            <w:tcMar>
              <w:left w:w="28" w:type="dxa"/>
              <w:right w:w="28" w:type="dxa"/>
            </w:tcMar>
            <w:vAlign w:val="center"/>
            <w:hideMark/>
          </w:tcPr>
          <w:p w14:paraId="21D442F9" w14:textId="77777777" w:rsidR="00CA4E00" w:rsidRPr="009D098B" w:rsidRDefault="00CA4E00" w:rsidP="007C1BE3">
            <w:pPr>
              <w:contextualSpacing/>
              <w:jc w:val="center"/>
              <w:rPr>
                <w:b/>
                <w:sz w:val="20"/>
                <w:szCs w:val="20"/>
              </w:rPr>
            </w:pPr>
            <w:r w:rsidRPr="009D098B">
              <w:rPr>
                <w:b/>
                <w:sz w:val="20"/>
                <w:szCs w:val="20"/>
              </w:rPr>
              <w:t>Амортизация основных средств, всего, в том числе:</w:t>
            </w:r>
          </w:p>
        </w:tc>
        <w:tc>
          <w:tcPr>
            <w:tcW w:w="644" w:type="pct"/>
            <w:shd w:val="clear" w:color="auto" w:fill="auto"/>
            <w:tcMar>
              <w:left w:w="28" w:type="dxa"/>
              <w:right w:w="28" w:type="dxa"/>
            </w:tcMar>
            <w:vAlign w:val="center"/>
          </w:tcPr>
          <w:p w14:paraId="671A15AF" w14:textId="77777777" w:rsidR="00CA4E00" w:rsidRPr="009D098B" w:rsidRDefault="00CA4E00" w:rsidP="007C1BE3">
            <w:pPr>
              <w:contextualSpacing/>
              <w:jc w:val="center"/>
              <w:rPr>
                <w:b/>
                <w:sz w:val="20"/>
                <w:szCs w:val="20"/>
              </w:rPr>
            </w:pPr>
            <w:r w:rsidRPr="009D098B">
              <w:rPr>
                <w:b/>
                <w:sz w:val="20"/>
                <w:szCs w:val="20"/>
              </w:rPr>
              <w:t>100,641</w:t>
            </w:r>
          </w:p>
        </w:tc>
        <w:tc>
          <w:tcPr>
            <w:tcW w:w="502" w:type="pct"/>
            <w:shd w:val="clear" w:color="auto" w:fill="auto"/>
            <w:tcMar>
              <w:left w:w="28" w:type="dxa"/>
              <w:right w:w="28" w:type="dxa"/>
            </w:tcMar>
            <w:vAlign w:val="center"/>
          </w:tcPr>
          <w:p w14:paraId="6EBEC27F" w14:textId="77777777" w:rsidR="00CA4E00" w:rsidRPr="009D098B" w:rsidRDefault="00CA4E00" w:rsidP="007C1BE3">
            <w:pPr>
              <w:contextualSpacing/>
              <w:jc w:val="center"/>
              <w:rPr>
                <w:b/>
                <w:sz w:val="20"/>
                <w:szCs w:val="20"/>
              </w:rPr>
            </w:pPr>
            <w:r w:rsidRPr="009D098B">
              <w:rPr>
                <w:b/>
                <w:sz w:val="20"/>
                <w:szCs w:val="20"/>
              </w:rPr>
              <w:t>100,641</w:t>
            </w:r>
          </w:p>
        </w:tc>
        <w:tc>
          <w:tcPr>
            <w:tcW w:w="644" w:type="pct"/>
            <w:shd w:val="clear" w:color="auto" w:fill="auto"/>
            <w:tcMar>
              <w:left w:w="28" w:type="dxa"/>
              <w:right w:w="28" w:type="dxa"/>
            </w:tcMar>
            <w:vAlign w:val="center"/>
          </w:tcPr>
          <w:p w14:paraId="27387FDE" w14:textId="77777777" w:rsidR="00CA4E00" w:rsidRPr="009D098B" w:rsidRDefault="00CA4E00" w:rsidP="007C1BE3">
            <w:pPr>
              <w:contextualSpacing/>
              <w:jc w:val="center"/>
              <w:rPr>
                <w:b/>
                <w:sz w:val="20"/>
                <w:szCs w:val="20"/>
              </w:rPr>
            </w:pPr>
            <w:r w:rsidRPr="0012757D">
              <w:rPr>
                <w:b/>
                <w:sz w:val="20"/>
                <w:szCs w:val="20"/>
              </w:rPr>
              <w:t>174,642</w:t>
            </w:r>
          </w:p>
        </w:tc>
        <w:tc>
          <w:tcPr>
            <w:tcW w:w="495" w:type="pct"/>
            <w:tcMar>
              <w:left w:w="28" w:type="dxa"/>
              <w:right w:w="28" w:type="dxa"/>
            </w:tcMar>
            <w:vAlign w:val="center"/>
          </w:tcPr>
          <w:p w14:paraId="3D8E39B2" w14:textId="77777777" w:rsidR="00CA4E00" w:rsidRPr="009D098B" w:rsidRDefault="00CA4E00" w:rsidP="007C1BE3">
            <w:pPr>
              <w:contextualSpacing/>
              <w:jc w:val="center"/>
              <w:rPr>
                <w:b/>
                <w:sz w:val="20"/>
                <w:szCs w:val="20"/>
              </w:rPr>
            </w:pPr>
            <w:r w:rsidRPr="009B075B">
              <w:rPr>
                <w:b/>
                <w:sz w:val="20"/>
                <w:szCs w:val="20"/>
              </w:rPr>
              <w:t>148</w:t>
            </w:r>
            <w:r>
              <w:rPr>
                <w:b/>
                <w:sz w:val="20"/>
                <w:szCs w:val="20"/>
              </w:rPr>
              <w:t>,</w:t>
            </w:r>
            <w:r w:rsidRPr="009B075B">
              <w:rPr>
                <w:b/>
                <w:sz w:val="20"/>
                <w:szCs w:val="20"/>
              </w:rPr>
              <w:t>036</w:t>
            </w:r>
          </w:p>
        </w:tc>
      </w:tr>
      <w:tr w:rsidR="00CA4E00" w:rsidRPr="009D098B" w14:paraId="11F2DFA9" w14:textId="77777777" w:rsidTr="007C1BE3">
        <w:trPr>
          <w:trHeight w:val="60"/>
        </w:trPr>
        <w:tc>
          <w:tcPr>
            <w:tcW w:w="2715" w:type="pct"/>
            <w:shd w:val="clear" w:color="auto" w:fill="auto"/>
            <w:tcMar>
              <w:left w:w="28" w:type="dxa"/>
              <w:right w:w="28" w:type="dxa"/>
            </w:tcMar>
            <w:vAlign w:val="center"/>
            <w:hideMark/>
          </w:tcPr>
          <w:p w14:paraId="31873C64" w14:textId="77777777" w:rsidR="00CA4E00" w:rsidRPr="009D098B" w:rsidRDefault="00CA4E00" w:rsidP="007C1BE3">
            <w:pPr>
              <w:contextualSpacing/>
              <w:rPr>
                <w:b/>
                <w:bCs/>
                <w:sz w:val="20"/>
                <w:szCs w:val="20"/>
              </w:rPr>
            </w:pPr>
            <w:r w:rsidRPr="009D098B">
              <w:rPr>
                <w:sz w:val="20"/>
                <w:szCs w:val="20"/>
              </w:rPr>
              <w:t>амортизация, учтенная в тарифах, всего, в том числе:</w:t>
            </w:r>
          </w:p>
        </w:tc>
        <w:tc>
          <w:tcPr>
            <w:tcW w:w="644" w:type="pct"/>
            <w:shd w:val="clear" w:color="auto" w:fill="auto"/>
            <w:tcMar>
              <w:left w:w="28" w:type="dxa"/>
              <w:right w:w="28" w:type="dxa"/>
            </w:tcMar>
            <w:vAlign w:val="center"/>
          </w:tcPr>
          <w:p w14:paraId="2C2495F5" w14:textId="77777777" w:rsidR="00CA4E00" w:rsidRPr="009D098B" w:rsidRDefault="00CA4E00" w:rsidP="007C1BE3">
            <w:pPr>
              <w:contextualSpacing/>
              <w:jc w:val="center"/>
              <w:rPr>
                <w:b/>
                <w:bCs/>
                <w:sz w:val="20"/>
                <w:szCs w:val="20"/>
              </w:rPr>
            </w:pPr>
            <w:r w:rsidRPr="009D098B">
              <w:rPr>
                <w:sz w:val="20"/>
                <w:szCs w:val="20"/>
              </w:rPr>
              <w:t>100,641</w:t>
            </w:r>
          </w:p>
        </w:tc>
        <w:tc>
          <w:tcPr>
            <w:tcW w:w="502" w:type="pct"/>
            <w:shd w:val="clear" w:color="auto" w:fill="auto"/>
            <w:tcMar>
              <w:left w:w="28" w:type="dxa"/>
              <w:right w:w="28" w:type="dxa"/>
            </w:tcMar>
            <w:vAlign w:val="center"/>
          </w:tcPr>
          <w:p w14:paraId="12999260" w14:textId="77777777" w:rsidR="00CA4E00" w:rsidRPr="009D098B" w:rsidRDefault="00CA4E00" w:rsidP="007C1BE3">
            <w:pPr>
              <w:contextualSpacing/>
              <w:jc w:val="center"/>
              <w:rPr>
                <w:sz w:val="20"/>
                <w:szCs w:val="20"/>
              </w:rPr>
            </w:pPr>
            <w:r w:rsidRPr="009D098B">
              <w:rPr>
                <w:sz w:val="20"/>
                <w:szCs w:val="20"/>
              </w:rPr>
              <w:t>100,641</w:t>
            </w:r>
          </w:p>
        </w:tc>
        <w:tc>
          <w:tcPr>
            <w:tcW w:w="644" w:type="pct"/>
            <w:shd w:val="clear" w:color="auto" w:fill="auto"/>
            <w:tcMar>
              <w:left w:w="28" w:type="dxa"/>
              <w:right w:w="28" w:type="dxa"/>
            </w:tcMar>
            <w:vAlign w:val="center"/>
          </w:tcPr>
          <w:p w14:paraId="28913376" w14:textId="77777777" w:rsidR="00CA4E00" w:rsidRPr="009D098B" w:rsidRDefault="00CA4E00" w:rsidP="007C1BE3">
            <w:pPr>
              <w:contextualSpacing/>
              <w:jc w:val="center"/>
              <w:rPr>
                <w:b/>
                <w:bCs/>
                <w:sz w:val="20"/>
                <w:szCs w:val="20"/>
              </w:rPr>
            </w:pPr>
            <w:r w:rsidRPr="0012757D">
              <w:rPr>
                <w:sz w:val="20"/>
                <w:szCs w:val="20"/>
              </w:rPr>
              <w:t>174,642</w:t>
            </w:r>
          </w:p>
        </w:tc>
        <w:tc>
          <w:tcPr>
            <w:tcW w:w="495" w:type="pct"/>
            <w:tcMar>
              <w:left w:w="28" w:type="dxa"/>
              <w:right w:w="28" w:type="dxa"/>
            </w:tcMar>
            <w:vAlign w:val="center"/>
          </w:tcPr>
          <w:p w14:paraId="656FED63" w14:textId="77777777" w:rsidR="00CA4E00" w:rsidRPr="009D098B" w:rsidRDefault="00CA4E00" w:rsidP="007C1BE3">
            <w:pPr>
              <w:contextualSpacing/>
              <w:jc w:val="center"/>
              <w:rPr>
                <w:sz w:val="20"/>
                <w:szCs w:val="20"/>
              </w:rPr>
            </w:pPr>
            <w:r w:rsidRPr="009B075B">
              <w:rPr>
                <w:sz w:val="20"/>
                <w:szCs w:val="20"/>
              </w:rPr>
              <w:t>148,036</w:t>
            </w:r>
          </w:p>
        </w:tc>
      </w:tr>
      <w:tr w:rsidR="00CA4E00" w:rsidRPr="009D098B" w14:paraId="4E6EF379" w14:textId="77777777" w:rsidTr="007C1BE3">
        <w:trPr>
          <w:trHeight w:val="60"/>
        </w:trPr>
        <w:tc>
          <w:tcPr>
            <w:tcW w:w="2715" w:type="pct"/>
            <w:shd w:val="clear" w:color="auto" w:fill="auto"/>
            <w:tcMar>
              <w:left w:w="28" w:type="dxa"/>
              <w:right w:w="28" w:type="dxa"/>
            </w:tcMar>
            <w:vAlign w:val="center"/>
            <w:hideMark/>
          </w:tcPr>
          <w:p w14:paraId="2D7B1111" w14:textId="77777777" w:rsidR="00CA4E00" w:rsidRPr="009D098B" w:rsidRDefault="00CA4E00" w:rsidP="007C1BE3">
            <w:pPr>
              <w:contextualSpacing/>
              <w:rPr>
                <w:sz w:val="20"/>
                <w:szCs w:val="20"/>
              </w:rPr>
            </w:pPr>
            <w:r w:rsidRPr="009D098B">
              <w:rPr>
                <w:sz w:val="20"/>
                <w:szCs w:val="20"/>
              </w:rPr>
              <w:t>передача электрической энергии</w:t>
            </w:r>
          </w:p>
        </w:tc>
        <w:tc>
          <w:tcPr>
            <w:tcW w:w="644" w:type="pct"/>
            <w:shd w:val="clear" w:color="auto" w:fill="auto"/>
            <w:tcMar>
              <w:left w:w="28" w:type="dxa"/>
              <w:right w:w="28" w:type="dxa"/>
            </w:tcMar>
            <w:vAlign w:val="center"/>
          </w:tcPr>
          <w:p w14:paraId="654A7544" w14:textId="77777777" w:rsidR="00CA4E00" w:rsidRPr="009D098B" w:rsidRDefault="00CA4E00" w:rsidP="007C1BE3">
            <w:pPr>
              <w:contextualSpacing/>
              <w:jc w:val="center"/>
              <w:rPr>
                <w:sz w:val="20"/>
                <w:szCs w:val="20"/>
              </w:rPr>
            </w:pPr>
            <w:r w:rsidRPr="009D098B">
              <w:rPr>
                <w:sz w:val="20"/>
                <w:szCs w:val="20"/>
              </w:rPr>
              <w:t>100,641</w:t>
            </w:r>
          </w:p>
        </w:tc>
        <w:tc>
          <w:tcPr>
            <w:tcW w:w="502" w:type="pct"/>
            <w:shd w:val="clear" w:color="auto" w:fill="auto"/>
            <w:tcMar>
              <w:left w:w="28" w:type="dxa"/>
              <w:right w:w="28" w:type="dxa"/>
            </w:tcMar>
            <w:vAlign w:val="center"/>
          </w:tcPr>
          <w:p w14:paraId="7481A577" w14:textId="77777777" w:rsidR="00CA4E00" w:rsidRPr="009D098B" w:rsidRDefault="00CA4E00" w:rsidP="007C1BE3">
            <w:pPr>
              <w:contextualSpacing/>
              <w:jc w:val="center"/>
              <w:rPr>
                <w:sz w:val="20"/>
                <w:szCs w:val="20"/>
              </w:rPr>
            </w:pPr>
            <w:r w:rsidRPr="009D098B">
              <w:rPr>
                <w:sz w:val="20"/>
                <w:szCs w:val="20"/>
              </w:rPr>
              <w:t>100,641</w:t>
            </w:r>
          </w:p>
        </w:tc>
        <w:tc>
          <w:tcPr>
            <w:tcW w:w="644" w:type="pct"/>
            <w:shd w:val="clear" w:color="auto" w:fill="auto"/>
            <w:tcMar>
              <w:left w:w="28" w:type="dxa"/>
              <w:right w:w="28" w:type="dxa"/>
            </w:tcMar>
            <w:vAlign w:val="center"/>
          </w:tcPr>
          <w:p w14:paraId="2CB5B86C" w14:textId="77777777" w:rsidR="00CA4E00" w:rsidRPr="009D098B" w:rsidRDefault="00CA4E00" w:rsidP="007C1BE3">
            <w:pPr>
              <w:contextualSpacing/>
              <w:jc w:val="center"/>
              <w:rPr>
                <w:sz w:val="20"/>
                <w:szCs w:val="20"/>
              </w:rPr>
            </w:pPr>
            <w:r w:rsidRPr="0012757D">
              <w:rPr>
                <w:sz w:val="20"/>
                <w:szCs w:val="20"/>
              </w:rPr>
              <w:t>174,642</w:t>
            </w:r>
          </w:p>
        </w:tc>
        <w:tc>
          <w:tcPr>
            <w:tcW w:w="495" w:type="pct"/>
            <w:tcMar>
              <w:left w:w="28" w:type="dxa"/>
              <w:right w:w="28" w:type="dxa"/>
            </w:tcMar>
            <w:vAlign w:val="center"/>
          </w:tcPr>
          <w:p w14:paraId="5270DA2E" w14:textId="77777777" w:rsidR="00CA4E00" w:rsidRPr="009D098B" w:rsidRDefault="00CA4E00" w:rsidP="007C1BE3">
            <w:pPr>
              <w:contextualSpacing/>
              <w:jc w:val="center"/>
              <w:rPr>
                <w:sz w:val="20"/>
                <w:szCs w:val="20"/>
              </w:rPr>
            </w:pPr>
            <w:r w:rsidRPr="009B075B">
              <w:rPr>
                <w:sz w:val="20"/>
                <w:szCs w:val="20"/>
              </w:rPr>
              <w:t>148,036</w:t>
            </w:r>
          </w:p>
        </w:tc>
      </w:tr>
      <w:tr w:rsidR="00CA4E00" w:rsidRPr="009D098B" w14:paraId="0D8B1BC9" w14:textId="77777777" w:rsidTr="007C1BE3">
        <w:trPr>
          <w:trHeight w:val="60"/>
        </w:trPr>
        <w:tc>
          <w:tcPr>
            <w:tcW w:w="2715" w:type="pct"/>
            <w:shd w:val="clear" w:color="auto" w:fill="auto"/>
            <w:tcMar>
              <w:left w:w="28" w:type="dxa"/>
              <w:right w:w="28" w:type="dxa"/>
            </w:tcMar>
            <w:vAlign w:val="center"/>
            <w:hideMark/>
          </w:tcPr>
          <w:p w14:paraId="117F3DDB" w14:textId="77777777" w:rsidR="00CA4E00" w:rsidRPr="009D098B" w:rsidRDefault="00CA4E00" w:rsidP="007C1BE3">
            <w:pPr>
              <w:contextualSpacing/>
              <w:jc w:val="center"/>
              <w:rPr>
                <w:b/>
                <w:sz w:val="20"/>
                <w:szCs w:val="20"/>
              </w:rPr>
            </w:pPr>
            <w:r w:rsidRPr="009D098B">
              <w:rPr>
                <w:b/>
                <w:sz w:val="20"/>
                <w:szCs w:val="20"/>
              </w:rPr>
              <w:t>Прочие собственные средства</w:t>
            </w:r>
          </w:p>
        </w:tc>
        <w:tc>
          <w:tcPr>
            <w:tcW w:w="644" w:type="pct"/>
            <w:shd w:val="clear" w:color="auto" w:fill="auto"/>
            <w:tcMar>
              <w:left w:w="28" w:type="dxa"/>
              <w:right w:w="28" w:type="dxa"/>
            </w:tcMar>
            <w:vAlign w:val="center"/>
          </w:tcPr>
          <w:p w14:paraId="5974A651" w14:textId="77777777" w:rsidR="00CA4E00" w:rsidRPr="009D098B" w:rsidRDefault="00CA4E00" w:rsidP="007C1BE3">
            <w:pPr>
              <w:contextualSpacing/>
              <w:jc w:val="center"/>
              <w:rPr>
                <w:b/>
                <w:sz w:val="20"/>
                <w:szCs w:val="20"/>
              </w:rPr>
            </w:pPr>
            <w:r w:rsidRPr="0012757D">
              <w:rPr>
                <w:b/>
                <w:sz w:val="20"/>
                <w:szCs w:val="20"/>
              </w:rPr>
              <w:t>87,000</w:t>
            </w:r>
          </w:p>
        </w:tc>
        <w:tc>
          <w:tcPr>
            <w:tcW w:w="502" w:type="pct"/>
            <w:shd w:val="clear" w:color="auto" w:fill="auto"/>
            <w:tcMar>
              <w:left w:w="28" w:type="dxa"/>
              <w:right w:w="28" w:type="dxa"/>
            </w:tcMar>
            <w:vAlign w:val="center"/>
          </w:tcPr>
          <w:p w14:paraId="6B1D4E42" w14:textId="77777777" w:rsidR="00CA4E00" w:rsidRPr="009D098B" w:rsidRDefault="00CA4E00" w:rsidP="007C1BE3">
            <w:pPr>
              <w:contextualSpacing/>
              <w:jc w:val="center"/>
              <w:rPr>
                <w:b/>
                <w:sz w:val="20"/>
                <w:szCs w:val="20"/>
              </w:rPr>
            </w:pPr>
            <w:r w:rsidRPr="0012757D">
              <w:rPr>
                <w:b/>
                <w:sz w:val="20"/>
                <w:szCs w:val="20"/>
              </w:rPr>
              <w:t>87,000</w:t>
            </w:r>
          </w:p>
        </w:tc>
        <w:tc>
          <w:tcPr>
            <w:tcW w:w="644" w:type="pct"/>
            <w:shd w:val="clear" w:color="auto" w:fill="auto"/>
            <w:tcMar>
              <w:left w:w="28" w:type="dxa"/>
              <w:right w:w="28" w:type="dxa"/>
            </w:tcMar>
            <w:vAlign w:val="center"/>
          </w:tcPr>
          <w:p w14:paraId="5E503C33" w14:textId="77777777" w:rsidR="00CA4E00" w:rsidRPr="009D098B" w:rsidRDefault="00CA4E00" w:rsidP="007C1BE3">
            <w:pPr>
              <w:contextualSpacing/>
              <w:jc w:val="center"/>
              <w:rPr>
                <w:b/>
                <w:sz w:val="20"/>
                <w:szCs w:val="20"/>
              </w:rPr>
            </w:pPr>
            <w:r>
              <w:rPr>
                <w:b/>
                <w:sz w:val="20"/>
                <w:szCs w:val="20"/>
              </w:rPr>
              <w:t>0,000</w:t>
            </w:r>
          </w:p>
        </w:tc>
        <w:tc>
          <w:tcPr>
            <w:tcW w:w="495" w:type="pct"/>
            <w:tcMar>
              <w:left w:w="28" w:type="dxa"/>
              <w:right w:w="28" w:type="dxa"/>
            </w:tcMar>
            <w:vAlign w:val="center"/>
          </w:tcPr>
          <w:p w14:paraId="4722650A" w14:textId="77777777" w:rsidR="00CA4E00" w:rsidRPr="009D098B" w:rsidRDefault="00CA4E00" w:rsidP="007C1BE3">
            <w:pPr>
              <w:contextualSpacing/>
              <w:jc w:val="center"/>
              <w:rPr>
                <w:b/>
                <w:sz w:val="20"/>
                <w:szCs w:val="20"/>
              </w:rPr>
            </w:pPr>
            <w:r w:rsidRPr="00D213CC">
              <w:rPr>
                <w:b/>
                <w:sz w:val="20"/>
                <w:szCs w:val="20"/>
              </w:rPr>
              <w:t>138,917</w:t>
            </w:r>
          </w:p>
        </w:tc>
      </w:tr>
    </w:tbl>
    <w:p w14:paraId="2CB597C2" w14:textId="77777777" w:rsidR="00CA4E00" w:rsidRDefault="00CA4E00" w:rsidP="00CA4E00">
      <w:pPr>
        <w:jc w:val="both"/>
        <w:rPr>
          <w:sz w:val="28"/>
          <w:szCs w:val="28"/>
        </w:rPr>
      </w:pPr>
    </w:p>
    <w:p w14:paraId="4D8BA79F" w14:textId="77777777" w:rsidR="00CA4E00" w:rsidRDefault="00CA4E00" w:rsidP="00CA4E00">
      <w:pPr>
        <w:spacing w:after="120"/>
        <w:jc w:val="both"/>
        <w:rPr>
          <w:sz w:val="28"/>
          <w:szCs w:val="28"/>
        </w:rPr>
      </w:pPr>
      <w:r>
        <w:rPr>
          <w:sz w:val="28"/>
          <w:szCs w:val="28"/>
        </w:rPr>
        <w:tab/>
        <w:t xml:space="preserve">На основании вышеизложенного, принимая во внимание положительные заключения системного оператора и </w:t>
      </w:r>
      <w:r w:rsidRPr="009679EC">
        <w:rPr>
          <w:sz w:val="28"/>
          <w:szCs w:val="28"/>
        </w:rPr>
        <w:t>межотраслевого совета потребителей</w:t>
      </w:r>
      <w:r>
        <w:rPr>
          <w:sz w:val="28"/>
          <w:szCs w:val="28"/>
        </w:rPr>
        <w:t>,</w:t>
      </w:r>
      <w:r w:rsidRPr="009679EC">
        <w:rPr>
          <w:sz w:val="28"/>
          <w:szCs w:val="28"/>
        </w:rPr>
        <w:t xml:space="preserve"> </w:t>
      </w:r>
      <w:r>
        <w:rPr>
          <w:sz w:val="28"/>
          <w:szCs w:val="28"/>
        </w:rPr>
        <w:t xml:space="preserve">эксперты предлагают утвердить инвестиционную программу </w:t>
      </w:r>
      <w:r w:rsidRPr="009679EC">
        <w:rPr>
          <w:sz w:val="28"/>
          <w:szCs w:val="28"/>
        </w:rPr>
        <w:t>ООО «</w:t>
      </w:r>
      <w:r w:rsidRPr="008C39FC">
        <w:rPr>
          <w:sz w:val="28"/>
          <w:szCs w:val="28"/>
        </w:rPr>
        <w:t>Кузбасская энергосетевая компания</w:t>
      </w:r>
      <w:r w:rsidRPr="009679EC">
        <w:rPr>
          <w:sz w:val="28"/>
          <w:szCs w:val="28"/>
        </w:rPr>
        <w:t>» на 2020 – 2024 гг., в части реализации инвестиционных проектов в 2021 и 2022 году</w:t>
      </w:r>
      <w:r>
        <w:rPr>
          <w:sz w:val="28"/>
          <w:szCs w:val="28"/>
        </w:rPr>
        <w:t>,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9"/>
        <w:gridCol w:w="1340"/>
        <w:gridCol w:w="1322"/>
      </w:tblGrid>
      <w:tr w:rsidR="00CA4E00" w:rsidRPr="009D098B" w14:paraId="637FCD5B" w14:textId="77777777" w:rsidTr="007C1BE3">
        <w:trPr>
          <w:trHeight w:val="60"/>
        </w:trPr>
        <w:tc>
          <w:tcPr>
            <w:tcW w:w="3657" w:type="pct"/>
            <w:tcMar>
              <w:left w:w="28" w:type="dxa"/>
              <w:right w:w="28" w:type="dxa"/>
            </w:tcMar>
            <w:vAlign w:val="center"/>
            <w:hideMark/>
          </w:tcPr>
          <w:p w14:paraId="01AA56CE" w14:textId="77777777" w:rsidR="00CA4E00" w:rsidRPr="009D098B" w:rsidRDefault="00CA4E00" w:rsidP="007C1BE3">
            <w:pPr>
              <w:contextualSpacing/>
              <w:jc w:val="center"/>
              <w:rPr>
                <w:sz w:val="20"/>
                <w:szCs w:val="20"/>
              </w:rPr>
            </w:pPr>
            <w:r w:rsidRPr="00AB6A58">
              <w:rPr>
                <w:sz w:val="20"/>
                <w:szCs w:val="20"/>
              </w:rPr>
              <w:t>Источники финансирования</w:t>
            </w:r>
          </w:p>
        </w:tc>
        <w:tc>
          <w:tcPr>
            <w:tcW w:w="676" w:type="pct"/>
            <w:tcMar>
              <w:left w:w="28" w:type="dxa"/>
              <w:right w:w="28" w:type="dxa"/>
            </w:tcMar>
            <w:vAlign w:val="center"/>
          </w:tcPr>
          <w:p w14:paraId="7ED0E0B8" w14:textId="77777777" w:rsidR="00CA4E00" w:rsidRPr="009D098B" w:rsidRDefault="00CA4E00" w:rsidP="007C1BE3">
            <w:pPr>
              <w:contextualSpacing/>
              <w:jc w:val="center"/>
              <w:rPr>
                <w:sz w:val="20"/>
                <w:szCs w:val="20"/>
              </w:rPr>
            </w:pPr>
            <w:r w:rsidRPr="009B075B">
              <w:rPr>
                <w:sz w:val="20"/>
                <w:szCs w:val="20"/>
              </w:rPr>
              <w:t xml:space="preserve">Предложение </w:t>
            </w:r>
            <w:r>
              <w:rPr>
                <w:sz w:val="20"/>
                <w:szCs w:val="20"/>
              </w:rPr>
              <w:t>экспертов на 2021 год, млн. руб.</w:t>
            </w:r>
          </w:p>
        </w:tc>
        <w:tc>
          <w:tcPr>
            <w:tcW w:w="667" w:type="pct"/>
            <w:tcMar>
              <w:left w:w="28" w:type="dxa"/>
              <w:right w:w="28" w:type="dxa"/>
            </w:tcMar>
            <w:vAlign w:val="center"/>
          </w:tcPr>
          <w:p w14:paraId="2E49E26A" w14:textId="77777777" w:rsidR="00CA4E00" w:rsidRPr="009D098B" w:rsidRDefault="00CA4E00" w:rsidP="007C1BE3">
            <w:pPr>
              <w:contextualSpacing/>
              <w:jc w:val="center"/>
              <w:rPr>
                <w:sz w:val="20"/>
                <w:szCs w:val="20"/>
              </w:rPr>
            </w:pPr>
            <w:r w:rsidRPr="009B075B">
              <w:rPr>
                <w:sz w:val="20"/>
                <w:szCs w:val="20"/>
              </w:rPr>
              <w:t>Предложение экспертов</w:t>
            </w:r>
            <w:r>
              <w:t xml:space="preserve"> </w:t>
            </w:r>
            <w:r w:rsidRPr="00AB6A58">
              <w:rPr>
                <w:sz w:val="20"/>
                <w:szCs w:val="20"/>
              </w:rPr>
              <w:t>на 202</w:t>
            </w:r>
            <w:r>
              <w:rPr>
                <w:sz w:val="20"/>
                <w:szCs w:val="20"/>
              </w:rPr>
              <w:t>2</w:t>
            </w:r>
            <w:r w:rsidRPr="00AB6A58">
              <w:rPr>
                <w:sz w:val="20"/>
                <w:szCs w:val="20"/>
              </w:rPr>
              <w:t xml:space="preserve"> год, млн. руб.</w:t>
            </w:r>
          </w:p>
        </w:tc>
      </w:tr>
      <w:tr w:rsidR="00CA4E00" w:rsidRPr="009D098B" w14:paraId="7F2B2813" w14:textId="77777777" w:rsidTr="007C1BE3">
        <w:trPr>
          <w:trHeight w:val="60"/>
        </w:trPr>
        <w:tc>
          <w:tcPr>
            <w:tcW w:w="3657" w:type="pct"/>
            <w:shd w:val="clear" w:color="auto" w:fill="auto"/>
            <w:tcMar>
              <w:left w:w="28" w:type="dxa"/>
              <w:right w:w="28" w:type="dxa"/>
            </w:tcMar>
            <w:vAlign w:val="center"/>
            <w:hideMark/>
          </w:tcPr>
          <w:p w14:paraId="38F5F586" w14:textId="77777777" w:rsidR="00CA4E00" w:rsidRPr="009D098B" w:rsidRDefault="00CA4E00" w:rsidP="007C1BE3">
            <w:pPr>
              <w:contextualSpacing/>
              <w:jc w:val="center"/>
              <w:rPr>
                <w:b/>
                <w:bCs/>
                <w:sz w:val="20"/>
                <w:szCs w:val="20"/>
              </w:rPr>
            </w:pPr>
            <w:r w:rsidRPr="009D098B">
              <w:rPr>
                <w:b/>
                <w:sz w:val="20"/>
                <w:szCs w:val="20"/>
              </w:rPr>
              <w:t>Собственные средства всего, в том числе:</w:t>
            </w:r>
          </w:p>
        </w:tc>
        <w:tc>
          <w:tcPr>
            <w:tcW w:w="676" w:type="pct"/>
            <w:shd w:val="clear" w:color="auto" w:fill="auto"/>
            <w:tcMar>
              <w:left w:w="28" w:type="dxa"/>
              <w:right w:w="28" w:type="dxa"/>
            </w:tcMar>
            <w:vAlign w:val="center"/>
          </w:tcPr>
          <w:p w14:paraId="4ED8EADF" w14:textId="77777777" w:rsidR="00CA4E00" w:rsidRPr="009D098B" w:rsidRDefault="00CA4E00" w:rsidP="007C1BE3">
            <w:pPr>
              <w:contextualSpacing/>
              <w:jc w:val="center"/>
              <w:rPr>
                <w:b/>
                <w:sz w:val="20"/>
                <w:szCs w:val="20"/>
              </w:rPr>
            </w:pPr>
            <w:r w:rsidRPr="0012757D">
              <w:rPr>
                <w:b/>
                <w:sz w:val="20"/>
                <w:szCs w:val="20"/>
              </w:rPr>
              <w:t>328,641</w:t>
            </w:r>
          </w:p>
        </w:tc>
        <w:tc>
          <w:tcPr>
            <w:tcW w:w="667" w:type="pct"/>
            <w:tcMar>
              <w:left w:w="28" w:type="dxa"/>
              <w:right w:w="28" w:type="dxa"/>
            </w:tcMar>
            <w:vAlign w:val="center"/>
          </w:tcPr>
          <w:p w14:paraId="72B75B01" w14:textId="77777777" w:rsidR="00CA4E00" w:rsidRPr="009D098B" w:rsidRDefault="00CA4E00" w:rsidP="007C1BE3">
            <w:pPr>
              <w:contextualSpacing/>
              <w:jc w:val="center"/>
              <w:rPr>
                <w:b/>
                <w:sz w:val="20"/>
                <w:szCs w:val="20"/>
              </w:rPr>
            </w:pPr>
            <w:r>
              <w:rPr>
                <w:b/>
                <w:sz w:val="20"/>
                <w:szCs w:val="20"/>
              </w:rPr>
              <w:t>556,953</w:t>
            </w:r>
          </w:p>
        </w:tc>
      </w:tr>
      <w:tr w:rsidR="00CA4E00" w:rsidRPr="009D098B" w14:paraId="3043ACC1" w14:textId="77777777" w:rsidTr="007C1BE3">
        <w:trPr>
          <w:trHeight w:val="60"/>
        </w:trPr>
        <w:tc>
          <w:tcPr>
            <w:tcW w:w="3657" w:type="pct"/>
            <w:shd w:val="clear" w:color="auto" w:fill="auto"/>
            <w:tcMar>
              <w:left w:w="28" w:type="dxa"/>
              <w:right w:w="28" w:type="dxa"/>
            </w:tcMar>
            <w:vAlign w:val="center"/>
            <w:hideMark/>
          </w:tcPr>
          <w:p w14:paraId="35AD64B4" w14:textId="77777777" w:rsidR="00CA4E00" w:rsidRPr="009D098B" w:rsidRDefault="00CA4E00" w:rsidP="007C1BE3">
            <w:pPr>
              <w:contextualSpacing/>
              <w:jc w:val="center"/>
              <w:rPr>
                <w:b/>
                <w:bCs/>
                <w:sz w:val="20"/>
                <w:szCs w:val="20"/>
              </w:rPr>
            </w:pPr>
            <w:r w:rsidRPr="009D098B">
              <w:rPr>
                <w:b/>
                <w:sz w:val="20"/>
                <w:szCs w:val="20"/>
              </w:rPr>
              <w:t>Прибыль, направляемая на инвестиции, в том числе:</w:t>
            </w:r>
          </w:p>
        </w:tc>
        <w:tc>
          <w:tcPr>
            <w:tcW w:w="676" w:type="pct"/>
            <w:shd w:val="clear" w:color="auto" w:fill="auto"/>
            <w:tcMar>
              <w:left w:w="28" w:type="dxa"/>
              <w:right w:w="28" w:type="dxa"/>
            </w:tcMar>
            <w:vAlign w:val="center"/>
          </w:tcPr>
          <w:p w14:paraId="57FD1459" w14:textId="77777777" w:rsidR="00CA4E00" w:rsidRPr="009D098B" w:rsidRDefault="00CA4E00" w:rsidP="007C1BE3">
            <w:pPr>
              <w:contextualSpacing/>
              <w:jc w:val="center"/>
              <w:rPr>
                <w:b/>
                <w:sz w:val="20"/>
                <w:szCs w:val="20"/>
              </w:rPr>
            </w:pPr>
            <w:r w:rsidRPr="009D098B">
              <w:rPr>
                <w:b/>
                <w:sz w:val="20"/>
                <w:szCs w:val="20"/>
              </w:rPr>
              <w:t>141,000</w:t>
            </w:r>
          </w:p>
        </w:tc>
        <w:tc>
          <w:tcPr>
            <w:tcW w:w="667" w:type="pct"/>
            <w:tcMar>
              <w:left w:w="28" w:type="dxa"/>
              <w:right w:w="28" w:type="dxa"/>
            </w:tcMar>
            <w:vAlign w:val="center"/>
          </w:tcPr>
          <w:p w14:paraId="230274B3" w14:textId="77777777" w:rsidR="00CA4E00" w:rsidRPr="009D098B" w:rsidRDefault="00CA4E00" w:rsidP="007C1BE3">
            <w:pPr>
              <w:contextualSpacing/>
              <w:jc w:val="center"/>
              <w:rPr>
                <w:b/>
                <w:sz w:val="20"/>
                <w:szCs w:val="20"/>
              </w:rPr>
            </w:pPr>
            <w:r w:rsidRPr="009B075B">
              <w:rPr>
                <w:b/>
                <w:sz w:val="20"/>
                <w:szCs w:val="20"/>
              </w:rPr>
              <w:t>270</w:t>
            </w:r>
            <w:r>
              <w:rPr>
                <w:b/>
                <w:sz w:val="20"/>
                <w:szCs w:val="20"/>
              </w:rPr>
              <w:t>,</w:t>
            </w:r>
            <w:r w:rsidRPr="009B075B">
              <w:rPr>
                <w:b/>
                <w:sz w:val="20"/>
                <w:szCs w:val="20"/>
              </w:rPr>
              <w:t>000</w:t>
            </w:r>
          </w:p>
        </w:tc>
      </w:tr>
      <w:tr w:rsidR="00CA4E00" w:rsidRPr="009D098B" w14:paraId="30A5A616" w14:textId="77777777" w:rsidTr="007C1BE3">
        <w:trPr>
          <w:trHeight w:val="60"/>
        </w:trPr>
        <w:tc>
          <w:tcPr>
            <w:tcW w:w="3657" w:type="pct"/>
            <w:shd w:val="clear" w:color="auto" w:fill="auto"/>
            <w:tcMar>
              <w:left w:w="28" w:type="dxa"/>
              <w:right w:w="28" w:type="dxa"/>
            </w:tcMar>
            <w:vAlign w:val="center"/>
            <w:hideMark/>
          </w:tcPr>
          <w:p w14:paraId="2F4724A8" w14:textId="77777777" w:rsidR="00CA4E00" w:rsidRPr="009D098B" w:rsidRDefault="00CA4E00" w:rsidP="007C1BE3">
            <w:pPr>
              <w:contextualSpacing/>
              <w:rPr>
                <w:b/>
                <w:bCs/>
                <w:sz w:val="20"/>
                <w:szCs w:val="20"/>
              </w:rPr>
            </w:pPr>
            <w:r w:rsidRPr="009D098B">
              <w:rPr>
                <w:sz w:val="20"/>
                <w:szCs w:val="20"/>
              </w:rPr>
              <w:t>инвестиционная составляющая в тарифах, в том числе:</w:t>
            </w:r>
          </w:p>
        </w:tc>
        <w:tc>
          <w:tcPr>
            <w:tcW w:w="676" w:type="pct"/>
            <w:shd w:val="clear" w:color="auto" w:fill="auto"/>
            <w:tcMar>
              <w:left w:w="28" w:type="dxa"/>
              <w:right w:w="28" w:type="dxa"/>
            </w:tcMar>
            <w:vAlign w:val="center"/>
          </w:tcPr>
          <w:p w14:paraId="575611E1" w14:textId="77777777" w:rsidR="00CA4E00" w:rsidRPr="009D098B" w:rsidRDefault="00CA4E00" w:rsidP="007C1BE3">
            <w:pPr>
              <w:contextualSpacing/>
              <w:jc w:val="center"/>
              <w:rPr>
                <w:sz w:val="20"/>
                <w:szCs w:val="20"/>
              </w:rPr>
            </w:pPr>
            <w:r w:rsidRPr="009D098B">
              <w:rPr>
                <w:sz w:val="20"/>
                <w:szCs w:val="20"/>
              </w:rPr>
              <w:t>141,000</w:t>
            </w:r>
          </w:p>
        </w:tc>
        <w:tc>
          <w:tcPr>
            <w:tcW w:w="667" w:type="pct"/>
            <w:tcMar>
              <w:left w:w="28" w:type="dxa"/>
              <w:right w:w="28" w:type="dxa"/>
            </w:tcMar>
            <w:vAlign w:val="center"/>
          </w:tcPr>
          <w:p w14:paraId="1BF8BE35" w14:textId="77777777" w:rsidR="00CA4E00" w:rsidRPr="009D098B" w:rsidRDefault="00CA4E00" w:rsidP="007C1BE3">
            <w:pPr>
              <w:contextualSpacing/>
              <w:jc w:val="center"/>
              <w:rPr>
                <w:sz w:val="20"/>
                <w:szCs w:val="20"/>
              </w:rPr>
            </w:pPr>
            <w:r w:rsidRPr="009B075B">
              <w:rPr>
                <w:sz w:val="20"/>
                <w:szCs w:val="20"/>
              </w:rPr>
              <w:t>270,000</w:t>
            </w:r>
          </w:p>
        </w:tc>
      </w:tr>
      <w:tr w:rsidR="00CA4E00" w:rsidRPr="009D098B" w14:paraId="2131C57E" w14:textId="77777777" w:rsidTr="007C1BE3">
        <w:trPr>
          <w:trHeight w:val="60"/>
        </w:trPr>
        <w:tc>
          <w:tcPr>
            <w:tcW w:w="3657" w:type="pct"/>
            <w:shd w:val="clear" w:color="auto" w:fill="auto"/>
            <w:tcMar>
              <w:left w:w="28" w:type="dxa"/>
              <w:right w:w="28" w:type="dxa"/>
            </w:tcMar>
            <w:vAlign w:val="center"/>
            <w:hideMark/>
          </w:tcPr>
          <w:p w14:paraId="5DE1619F" w14:textId="77777777" w:rsidR="00CA4E00" w:rsidRPr="009D098B" w:rsidRDefault="00CA4E00" w:rsidP="007C1BE3">
            <w:pPr>
              <w:contextualSpacing/>
              <w:rPr>
                <w:sz w:val="20"/>
                <w:szCs w:val="20"/>
              </w:rPr>
            </w:pPr>
            <w:r w:rsidRPr="009D098B">
              <w:rPr>
                <w:sz w:val="20"/>
                <w:szCs w:val="20"/>
              </w:rPr>
              <w:t>передача электрической энергии</w:t>
            </w:r>
          </w:p>
        </w:tc>
        <w:tc>
          <w:tcPr>
            <w:tcW w:w="676" w:type="pct"/>
            <w:shd w:val="clear" w:color="auto" w:fill="auto"/>
            <w:tcMar>
              <w:left w:w="28" w:type="dxa"/>
              <w:right w:w="28" w:type="dxa"/>
            </w:tcMar>
            <w:vAlign w:val="center"/>
          </w:tcPr>
          <w:p w14:paraId="2A6B037B" w14:textId="77777777" w:rsidR="00CA4E00" w:rsidRPr="009D098B" w:rsidRDefault="00CA4E00" w:rsidP="007C1BE3">
            <w:pPr>
              <w:contextualSpacing/>
              <w:jc w:val="center"/>
              <w:rPr>
                <w:sz w:val="20"/>
                <w:szCs w:val="20"/>
              </w:rPr>
            </w:pPr>
            <w:r w:rsidRPr="009D098B">
              <w:rPr>
                <w:sz w:val="20"/>
                <w:szCs w:val="20"/>
              </w:rPr>
              <w:t>141,000</w:t>
            </w:r>
          </w:p>
        </w:tc>
        <w:tc>
          <w:tcPr>
            <w:tcW w:w="667" w:type="pct"/>
            <w:tcMar>
              <w:left w:w="28" w:type="dxa"/>
              <w:right w:w="28" w:type="dxa"/>
            </w:tcMar>
            <w:vAlign w:val="center"/>
          </w:tcPr>
          <w:p w14:paraId="66713CAE" w14:textId="77777777" w:rsidR="00CA4E00" w:rsidRPr="009D098B" w:rsidRDefault="00CA4E00" w:rsidP="007C1BE3">
            <w:pPr>
              <w:contextualSpacing/>
              <w:jc w:val="center"/>
              <w:rPr>
                <w:sz w:val="20"/>
                <w:szCs w:val="20"/>
              </w:rPr>
            </w:pPr>
            <w:r w:rsidRPr="009B075B">
              <w:rPr>
                <w:sz w:val="20"/>
                <w:szCs w:val="20"/>
              </w:rPr>
              <w:t>270,000</w:t>
            </w:r>
          </w:p>
        </w:tc>
      </w:tr>
      <w:tr w:rsidR="00CA4E00" w:rsidRPr="009D098B" w14:paraId="67CC44B6" w14:textId="77777777" w:rsidTr="007C1BE3">
        <w:trPr>
          <w:trHeight w:val="60"/>
        </w:trPr>
        <w:tc>
          <w:tcPr>
            <w:tcW w:w="3657" w:type="pct"/>
            <w:shd w:val="clear" w:color="auto" w:fill="auto"/>
            <w:tcMar>
              <w:left w:w="28" w:type="dxa"/>
              <w:right w:w="28" w:type="dxa"/>
            </w:tcMar>
            <w:vAlign w:val="center"/>
            <w:hideMark/>
          </w:tcPr>
          <w:p w14:paraId="0D7223EE" w14:textId="77777777" w:rsidR="00CA4E00" w:rsidRPr="009D098B" w:rsidRDefault="00CA4E00" w:rsidP="007C1BE3">
            <w:pPr>
              <w:contextualSpacing/>
              <w:jc w:val="center"/>
              <w:rPr>
                <w:b/>
                <w:sz w:val="20"/>
                <w:szCs w:val="20"/>
              </w:rPr>
            </w:pPr>
            <w:r w:rsidRPr="009D098B">
              <w:rPr>
                <w:b/>
                <w:sz w:val="20"/>
                <w:szCs w:val="20"/>
              </w:rPr>
              <w:t>Амортизация основных средств, всего, в том числе:</w:t>
            </w:r>
          </w:p>
        </w:tc>
        <w:tc>
          <w:tcPr>
            <w:tcW w:w="676" w:type="pct"/>
            <w:shd w:val="clear" w:color="auto" w:fill="auto"/>
            <w:tcMar>
              <w:left w:w="28" w:type="dxa"/>
              <w:right w:w="28" w:type="dxa"/>
            </w:tcMar>
            <w:vAlign w:val="center"/>
          </w:tcPr>
          <w:p w14:paraId="6ED91AEE" w14:textId="77777777" w:rsidR="00CA4E00" w:rsidRPr="009D098B" w:rsidRDefault="00CA4E00" w:rsidP="007C1BE3">
            <w:pPr>
              <w:contextualSpacing/>
              <w:jc w:val="center"/>
              <w:rPr>
                <w:b/>
                <w:sz w:val="20"/>
                <w:szCs w:val="20"/>
              </w:rPr>
            </w:pPr>
            <w:r w:rsidRPr="009D098B">
              <w:rPr>
                <w:b/>
                <w:sz w:val="20"/>
                <w:szCs w:val="20"/>
              </w:rPr>
              <w:t>100,641</w:t>
            </w:r>
          </w:p>
        </w:tc>
        <w:tc>
          <w:tcPr>
            <w:tcW w:w="667" w:type="pct"/>
            <w:tcMar>
              <w:left w:w="28" w:type="dxa"/>
              <w:right w:w="28" w:type="dxa"/>
            </w:tcMar>
            <w:vAlign w:val="center"/>
          </w:tcPr>
          <w:p w14:paraId="19EB0284" w14:textId="77777777" w:rsidR="00CA4E00" w:rsidRPr="009D098B" w:rsidRDefault="00CA4E00" w:rsidP="007C1BE3">
            <w:pPr>
              <w:contextualSpacing/>
              <w:jc w:val="center"/>
              <w:rPr>
                <w:b/>
                <w:sz w:val="20"/>
                <w:szCs w:val="20"/>
              </w:rPr>
            </w:pPr>
            <w:r w:rsidRPr="009B075B">
              <w:rPr>
                <w:b/>
                <w:sz w:val="20"/>
                <w:szCs w:val="20"/>
              </w:rPr>
              <w:t>148</w:t>
            </w:r>
            <w:r>
              <w:rPr>
                <w:b/>
                <w:sz w:val="20"/>
                <w:szCs w:val="20"/>
              </w:rPr>
              <w:t>,</w:t>
            </w:r>
            <w:r w:rsidRPr="009B075B">
              <w:rPr>
                <w:b/>
                <w:sz w:val="20"/>
                <w:szCs w:val="20"/>
              </w:rPr>
              <w:t>036</w:t>
            </w:r>
          </w:p>
        </w:tc>
      </w:tr>
      <w:tr w:rsidR="00CA4E00" w:rsidRPr="009D098B" w14:paraId="0476CEC8" w14:textId="77777777" w:rsidTr="007C1BE3">
        <w:trPr>
          <w:trHeight w:val="60"/>
        </w:trPr>
        <w:tc>
          <w:tcPr>
            <w:tcW w:w="3657" w:type="pct"/>
            <w:shd w:val="clear" w:color="auto" w:fill="auto"/>
            <w:tcMar>
              <w:left w:w="28" w:type="dxa"/>
              <w:right w:w="28" w:type="dxa"/>
            </w:tcMar>
            <w:vAlign w:val="center"/>
            <w:hideMark/>
          </w:tcPr>
          <w:p w14:paraId="2274F441" w14:textId="77777777" w:rsidR="00CA4E00" w:rsidRPr="009D098B" w:rsidRDefault="00CA4E00" w:rsidP="007C1BE3">
            <w:pPr>
              <w:contextualSpacing/>
              <w:rPr>
                <w:b/>
                <w:bCs/>
                <w:sz w:val="20"/>
                <w:szCs w:val="20"/>
              </w:rPr>
            </w:pPr>
            <w:r w:rsidRPr="009D098B">
              <w:rPr>
                <w:sz w:val="20"/>
                <w:szCs w:val="20"/>
              </w:rPr>
              <w:t>амортизация, учтенная в тарифах, всего, в том числе:</w:t>
            </w:r>
          </w:p>
        </w:tc>
        <w:tc>
          <w:tcPr>
            <w:tcW w:w="676" w:type="pct"/>
            <w:shd w:val="clear" w:color="auto" w:fill="auto"/>
            <w:tcMar>
              <w:left w:w="28" w:type="dxa"/>
              <w:right w:w="28" w:type="dxa"/>
            </w:tcMar>
            <w:vAlign w:val="center"/>
          </w:tcPr>
          <w:p w14:paraId="7BCB17EF" w14:textId="77777777" w:rsidR="00CA4E00" w:rsidRPr="009D098B" w:rsidRDefault="00CA4E00" w:rsidP="007C1BE3">
            <w:pPr>
              <w:contextualSpacing/>
              <w:jc w:val="center"/>
              <w:rPr>
                <w:sz w:val="20"/>
                <w:szCs w:val="20"/>
              </w:rPr>
            </w:pPr>
            <w:r w:rsidRPr="009D098B">
              <w:rPr>
                <w:sz w:val="20"/>
                <w:szCs w:val="20"/>
              </w:rPr>
              <w:t>100,641</w:t>
            </w:r>
          </w:p>
        </w:tc>
        <w:tc>
          <w:tcPr>
            <w:tcW w:w="667" w:type="pct"/>
            <w:tcMar>
              <w:left w:w="28" w:type="dxa"/>
              <w:right w:w="28" w:type="dxa"/>
            </w:tcMar>
            <w:vAlign w:val="center"/>
          </w:tcPr>
          <w:p w14:paraId="3962201D" w14:textId="77777777" w:rsidR="00CA4E00" w:rsidRPr="009D098B" w:rsidRDefault="00CA4E00" w:rsidP="007C1BE3">
            <w:pPr>
              <w:contextualSpacing/>
              <w:jc w:val="center"/>
              <w:rPr>
                <w:sz w:val="20"/>
                <w:szCs w:val="20"/>
              </w:rPr>
            </w:pPr>
            <w:r w:rsidRPr="009B075B">
              <w:rPr>
                <w:sz w:val="20"/>
                <w:szCs w:val="20"/>
              </w:rPr>
              <w:t>148,036</w:t>
            </w:r>
          </w:p>
        </w:tc>
      </w:tr>
      <w:tr w:rsidR="00CA4E00" w:rsidRPr="009D098B" w14:paraId="51D24D5C" w14:textId="77777777" w:rsidTr="007C1BE3">
        <w:trPr>
          <w:trHeight w:val="60"/>
        </w:trPr>
        <w:tc>
          <w:tcPr>
            <w:tcW w:w="3657" w:type="pct"/>
            <w:shd w:val="clear" w:color="auto" w:fill="auto"/>
            <w:tcMar>
              <w:left w:w="28" w:type="dxa"/>
              <w:right w:w="28" w:type="dxa"/>
            </w:tcMar>
            <w:vAlign w:val="center"/>
            <w:hideMark/>
          </w:tcPr>
          <w:p w14:paraId="5CE784C1" w14:textId="77777777" w:rsidR="00CA4E00" w:rsidRPr="009D098B" w:rsidRDefault="00CA4E00" w:rsidP="007C1BE3">
            <w:pPr>
              <w:contextualSpacing/>
              <w:rPr>
                <w:sz w:val="20"/>
                <w:szCs w:val="20"/>
              </w:rPr>
            </w:pPr>
            <w:r w:rsidRPr="009D098B">
              <w:rPr>
                <w:sz w:val="20"/>
                <w:szCs w:val="20"/>
              </w:rPr>
              <w:t>передача электрической энергии</w:t>
            </w:r>
          </w:p>
        </w:tc>
        <w:tc>
          <w:tcPr>
            <w:tcW w:w="676" w:type="pct"/>
            <w:shd w:val="clear" w:color="auto" w:fill="auto"/>
            <w:tcMar>
              <w:left w:w="28" w:type="dxa"/>
              <w:right w:w="28" w:type="dxa"/>
            </w:tcMar>
            <w:vAlign w:val="center"/>
          </w:tcPr>
          <w:p w14:paraId="38DCBF7F" w14:textId="77777777" w:rsidR="00CA4E00" w:rsidRPr="009D098B" w:rsidRDefault="00CA4E00" w:rsidP="007C1BE3">
            <w:pPr>
              <w:contextualSpacing/>
              <w:jc w:val="center"/>
              <w:rPr>
                <w:sz w:val="20"/>
                <w:szCs w:val="20"/>
              </w:rPr>
            </w:pPr>
            <w:r w:rsidRPr="009D098B">
              <w:rPr>
                <w:sz w:val="20"/>
                <w:szCs w:val="20"/>
              </w:rPr>
              <w:t>100,641</w:t>
            </w:r>
          </w:p>
        </w:tc>
        <w:tc>
          <w:tcPr>
            <w:tcW w:w="667" w:type="pct"/>
            <w:tcMar>
              <w:left w:w="28" w:type="dxa"/>
              <w:right w:w="28" w:type="dxa"/>
            </w:tcMar>
            <w:vAlign w:val="center"/>
          </w:tcPr>
          <w:p w14:paraId="07AB4DBF" w14:textId="77777777" w:rsidR="00CA4E00" w:rsidRPr="009D098B" w:rsidRDefault="00CA4E00" w:rsidP="007C1BE3">
            <w:pPr>
              <w:contextualSpacing/>
              <w:jc w:val="center"/>
              <w:rPr>
                <w:sz w:val="20"/>
                <w:szCs w:val="20"/>
              </w:rPr>
            </w:pPr>
            <w:r w:rsidRPr="009B075B">
              <w:rPr>
                <w:sz w:val="20"/>
                <w:szCs w:val="20"/>
              </w:rPr>
              <w:t>148,036</w:t>
            </w:r>
          </w:p>
        </w:tc>
      </w:tr>
      <w:tr w:rsidR="00CA4E00" w:rsidRPr="009D098B" w14:paraId="303AFC81" w14:textId="77777777" w:rsidTr="007C1BE3">
        <w:trPr>
          <w:trHeight w:val="60"/>
        </w:trPr>
        <w:tc>
          <w:tcPr>
            <w:tcW w:w="3657" w:type="pct"/>
            <w:shd w:val="clear" w:color="auto" w:fill="auto"/>
            <w:tcMar>
              <w:left w:w="28" w:type="dxa"/>
              <w:right w:w="28" w:type="dxa"/>
            </w:tcMar>
            <w:vAlign w:val="center"/>
            <w:hideMark/>
          </w:tcPr>
          <w:p w14:paraId="0BEEAC60" w14:textId="77777777" w:rsidR="00CA4E00" w:rsidRPr="009D098B" w:rsidRDefault="00CA4E00" w:rsidP="007C1BE3">
            <w:pPr>
              <w:contextualSpacing/>
              <w:jc w:val="center"/>
              <w:rPr>
                <w:b/>
                <w:sz w:val="20"/>
                <w:szCs w:val="20"/>
              </w:rPr>
            </w:pPr>
            <w:r w:rsidRPr="009D098B">
              <w:rPr>
                <w:b/>
                <w:sz w:val="20"/>
                <w:szCs w:val="20"/>
              </w:rPr>
              <w:t>Прочие собственные средства</w:t>
            </w:r>
          </w:p>
        </w:tc>
        <w:tc>
          <w:tcPr>
            <w:tcW w:w="676" w:type="pct"/>
            <w:shd w:val="clear" w:color="auto" w:fill="auto"/>
            <w:tcMar>
              <w:left w:w="28" w:type="dxa"/>
              <w:right w:w="28" w:type="dxa"/>
            </w:tcMar>
            <w:vAlign w:val="center"/>
          </w:tcPr>
          <w:p w14:paraId="5E578C35" w14:textId="77777777" w:rsidR="00CA4E00" w:rsidRPr="009D098B" w:rsidRDefault="00CA4E00" w:rsidP="007C1BE3">
            <w:pPr>
              <w:contextualSpacing/>
              <w:jc w:val="center"/>
              <w:rPr>
                <w:b/>
                <w:sz w:val="20"/>
                <w:szCs w:val="20"/>
              </w:rPr>
            </w:pPr>
            <w:r w:rsidRPr="0012757D">
              <w:rPr>
                <w:b/>
                <w:sz w:val="20"/>
                <w:szCs w:val="20"/>
              </w:rPr>
              <w:t>87,000</w:t>
            </w:r>
          </w:p>
        </w:tc>
        <w:tc>
          <w:tcPr>
            <w:tcW w:w="667" w:type="pct"/>
            <w:tcMar>
              <w:left w:w="28" w:type="dxa"/>
              <w:right w:w="28" w:type="dxa"/>
            </w:tcMar>
            <w:vAlign w:val="center"/>
          </w:tcPr>
          <w:p w14:paraId="5FAAA2F8" w14:textId="77777777" w:rsidR="00CA4E00" w:rsidRPr="009D098B" w:rsidRDefault="00CA4E00" w:rsidP="007C1BE3">
            <w:pPr>
              <w:contextualSpacing/>
              <w:jc w:val="center"/>
              <w:rPr>
                <w:b/>
                <w:sz w:val="20"/>
                <w:szCs w:val="20"/>
              </w:rPr>
            </w:pPr>
            <w:r w:rsidRPr="00D213CC">
              <w:rPr>
                <w:b/>
                <w:sz w:val="20"/>
                <w:szCs w:val="20"/>
              </w:rPr>
              <w:t>138,917</w:t>
            </w:r>
          </w:p>
        </w:tc>
      </w:tr>
    </w:tbl>
    <w:p w14:paraId="61F5B6BB" w14:textId="77777777" w:rsidR="00CA4E00" w:rsidRDefault="00CA4E00" w:rsidP="00CA4E00">
      <w:pPr>
        <w:jc w:val="both"/>
        <w:rPr>
          <w:sz w:val="28"/>
          <w:szCs w:val="28"/>
        </w:rPr>
      </w:pPr>
    </w:p>
    <w:p w14:paraId="2A7003EB" w14:textId="77777777" w:rsidR="00CA4E00" w:rsidRDefault="00CA4E00" w:rsidP="00CA4E00">
      <w:pPr>
        <w:jc w:val="both"/>
        <w:rPr>
          <w:sz w:val="28"/>
          <w:szCs w:val="28"/>
        </w:rPr>
      </w:pPr>
    </w:p>
    <w:p w14:paraId="26531C00" w14:textId="77777777" w:rsidR="00CA4E00" w:rsidRDefault="00CA4E00" w:rsidP="00CA4E00">
      <w:pPr>
        <w:jc w:val="both"/>
        <w:rPr>
          <w:sz w:val="28"/>
          <w:szCs w:val="28"/>
        </w:rPr>
      </w:pPr>
    </w:p>
    <w:p w14:paraId="3E0567E1" w14:textId="77777777" w:rsidR="001941F7" w:rsidRDefault="001941F7" w:rsidP="00E7487A">
      <w:pPr>
        <w:tabs>
          <w:tab w:val="left" w:pos="5580"/>
          <w:tab w:val="left" w:pos="9498"/>
        </w:tabs>
        <w:ind w:left="-142" w:right="-2" w:firstLine="568"/>
        <w:rPr>
          <w:color w:val="000000" w:themeColor="text1"/>
        </w:rPr>
        <w:sectPr w:rsidR="001941F7" w:rsidSect="0079472B">
          <w:pgSz w:w="11906" w:h="16838"/>
          <w:pgMar w:top="851" w:right="851" w:bottom="851" w:left="1134" w:header="709" w:footer="709" w:gutter="0"/>
          <w:cols w:space="708"/>
          <w:docGrid w:linePitch="360"/>
        </w:sectPr>
      </w:pPr>
    </w:p>
    <w:p w14:paraId="7FB96EB5" w14:textId="40B6331D" w:rsidR="001941F7" w:rsidRPr="00081AD4" w:rsidRDefault="001941F7" w:rsidP="001941F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18</w:t>
      </w:r>
      <w:r w:rsidRPr="00081AD4">
        <w:rPr>
          <w:color w:val="000000" w:themeColor="text1"/>
        </w:rPr>
        <w:t xml:space="preserve"> к протоколу № </w:t>
      </w:r>
      <w:r>
        <w:rPr>
          <w:color w:val="000000" w:themeColor="text1"/>
        </w:rPr>
        <w:t>71</w:t>
      </w:r>
    </w:p>
    <w:p w14:paraId="07D91390" w14:textId="77777777" w:rsidR="001941F7" w:rsidRPr="00081AD4" w:rsidRDefault="001941F7" w:rsidP="001941F7">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DD02DE4" w14:textId="77777777" w:rsidR="001941F7" w:rsidRPr="00081AD4" w:rsidRDefault="001941F7" w:rsidP="001941F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67D4E9C" w14:textId="28D3AF30" w:rsidR="001941F7" w:rsidRDefault="001941F7" w:rsidP="001941F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BF47B22" w14:textId="77777777" w:rsidR="001941F7" w:rsidRDefault="001941F7" w:rsidP="001941F7">
      <w:pPr>
        <w:tabs>
          <w:tab w:val="left" w:pos="5580"/>
          <w:tab w:val="left" w:pos="9498"/>
        </w:tabs>
        <w:ind w:left="-961" w:right="-569" w:firstLine="6631"/>
        <w:rPr>
          <w:color w:val="000000" w:themeColor="text1"/>
        </w:rPr>
      </w:pPr>
    </w:p>
    <w:p w14:paraId="706EEC2B" w14:textId="368D707F" w:rsidR="001941F7" w:rsidRPr="001941F7" w:rsidRDefault="001941F7" w:rsidP="001941F7">
      <w:pPr>
        <w:spacing w:after="160" w:line="259" w:lineRule="auto"/>
        <w:jc w:val="center"/>
        <w:rPr>
          <w:rFonts w:eastAsiaTheme="minorHAnsi"/>
          <w:b/>
          <w:sz w:val="28"/>
          <w:szCs w:val="28"/>
          <w:lang w:eastAsia="en-US"/>
        </w:rPr>
      </w:pPr>
      <w:r w:rsidRPr="001941F7">
        <w:rPr>
          <w:rFonts w:eastAsiaTheme="minorHAnsi"/>
          <w:b/>
          <w:sz w:val="28"/>
          <w:szCs w:val="28"/>
          <w:lang w:eastAsia="en-US"/>
        </w:rPr>
        <w:t>Заключение Региональной энергетической комиссии Кузбасса к проекту изменения инвестиционной программы АО «Специализированная шахтная энергомеханическая компания» (АО «СШЭМК) на 2020 – 2024 гг. в части реализации инвестиционных проектов в 2022 году</w:t>
      </w:r>
    </w:p>
    <w:p w14:paraId="6A671EC3" w14:textId="77777777" w:rsidR="001941F7" w:rsidRPr="001941F7" w:rsidRDefault="001941F7" w:rsidP="001941F7">
      <w:pPr>
        <w:spacing w:line="259" w:lineRule="auto"/>
        <w:jc w:val="both"/>
        <w:rPr>
          <w:rFonts w:eastAsiaTheme="minorHAnsi"/>
          <w:sz w:val="28"/>
          <w:szCs w:val="28"/>
          <w:lang w:eastAsia="en-US"/>
        </w:rPr>
      </w:pPr>
      <w:r w:rsidRPr="001941F7">
        <w:rPr>
          <w:rFonts w:eastAsiaTheme="minorHAnsi"/>
          <w:sz w:val="28"/>
          <w:szCs w:val="28"/>
          <w:lang w:eastAsia="en-US"/>
        </w:rPr>
        <w:tab/>
        <w:t xml:space="preserve">В соответствии с пп.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1941F7">
        <w:rPr>
          <w:rFonts w:eastAsiaTheme="minorHAnsi"/>
          <w:b/>
          <w:sz w:val="28"/>
          <w:szCs w:val="28"/>
          <w:u w:val="single"/>
          <w:lang w:eastAsia="en-US"/>
        </w:rPr>
        <w:t>в части оценки предложений</w:t>
      </w:r>
      <w:r w:rsidRPr="001941F7">
        <w:rPr>
          <w:rFonts w:eastAsiaTheme="minorHAnsi"/>
          <w:sz w:val="28"/>
          <w:szCs w:val="28"/>
          <w:lang w:eastAsia="en-US"/>
        </w:rPr>
        <w:t xml:space="preserve"> субъектов электроэнергетики </w:t>
      </w:r>
      <w:r w:rsidRPr="001941F7">
        <w:rPr>
          <w:rFonts w:eastAsiaTheme="minorHAnsi"/>
          <w:b/>
          <w:sz w:val="28"/>
          <w:szCs w:val="28"/>
          <w:u w:val="single"/>
          <w:lang w:eastAsia="en-US"/>
        </w:rPr>
        <w:t>по включению</w:t>
      </w:r>
      <w:r w:rsidRPr="001941F7">
        <w:rPr>
          <w:rFonts w:eastAsiaTheme="minorHAnsi"/>
          <w:sz w:val="28"/>
          <w:szCs w:val="28"/>
          <w:lang w:eastAsia="en-US"/>
        </w:rPr>
        <w:t xml:space="preserve"> инвестиционных ресурсов, необходимых для реализации инвестиционной программы, </w:t>
      </w:r>
      <w:r w:rsidRPr="001941F7">
        <w:rPr>
          <w:rFonts w:eastAsiaTheme="minorHAnsi"/>
          <w:b/>
          <w:sz w:val="28"/>
          <w:szCs w:val="28"/>
          <w:u w:val="single"/>
          <w:lang w:eastAsia="en-US"/>
        </w:rPr>
        <w:t>в цены (тарифы)</w:t>
      </w:r>
      <w:r w:rsidRPr="001941F7">
        <w:rPr>
          <w:rFonts w:eastAsiaTheme="minorHAns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1941F7">
        <w:rPr>
          <w:rFonts w:eastAsiaTheme="minorHAnsi"/>
          <w:b/>
          <w:sz w:val="28"/>
          <w:szCs w:val="28"/>
          <w:u w:val="single"/>
          <w:lang w:eastAsia="en-US"/>
        </w:rPr>
        <w:t>оценки соответствия</w:t>
      </w:r>
      <w:r w:rsidRPr="001941F7">
        <w:rPr>
          <w:rFonts w:eastAsiaTheme="minorHAns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1941F7">
        <w:rPr>
          <w:rFonts w:eastAsiaTheme="minorHAnsi"/>
          <w:b/>
          <w:sz w:val="28"/>
          <w:szCs w:val="28"/>
          <w:u w:val="single"/>
          <w:lang w:eastAsia="en-US"/>
        </w:rPr>
        <w:t>целевым значениям показателей надежности и качества услуг</w:t>
      </w:r>
      <w:r w:rsidRPr="001941F7">
        <w:rPr>
          <w:rFonts w:eastAsiaTheme="minorHAns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11140379" w14:textId="77777777" w:rsidR="001941F7" w:rsidRPr="001941F7" w:rsidRDefault="001941F7" w:rsidP="001941F7">
      <w:pPr>
        <w:spacing w:line="259" w:lineRule="auto"/>
        <w:ind w:firstLine="851"/>
        <w:jc w:val="both"/>
        <w:rPr>
          <w:rFonts w:eastAsia="Calibri"/>
          <w:sz w:val="28"/>
          <w:szCs w:val="28"/>
          <w:lang w:eastAsia="en-US"/>
        </w:rPr>
      </w:pPr>
      <w:r w:rsidRPr="001941F7">
        <w:rPr>
          <w:rFonts w:eastAsia="Calibri"/>
          <w:sz w:val="28"/>
          <w:szCs w:val="28"/>
          <w:lang w:eastAsia="en-US"/>
        </w:rPr>
        <w:t>АО «СШЭМК» не направляло в РЭК Кузбасса в установленный законодательством срок заявление на внесение изменений в утвержденную инвестиционную программу на период 2020 - 2024 гг.</w:t>
      </w:r>
    </w:p>
    <w:p w14:paraId="47D5EA42" w14:textId="77777777" w:rsidR="001941F7" w:rsidRPr="001941F7" w:rsidRDefault="001941F7" w:rsidP="001941F7">
      <w:pPr>
        <w:spacing w:line="259" w:lineRule="auto"/>
        <w:ind w:firstLine="851"/>
        <w:jc w:val="both"/>
        <w:rPr>
          <w:rFonts w:eastAsia="Calibri"/>
          <w:sz w:val="28"/>
          <w:szCs w:val="28"/>
          <w:lang w:eastAsia="en-US"/>
        </w:rPr>
      </w:pPr>
      <w:r w:rsidRPr="001941F7">
        <w:rPr>
          <w:rFonts w:eastAsiaTheme="minorHAnsi"/>
          <w:sz w:val="28"/>
          <w:szCs w:val="28"/>
          <w:lang w:eastAsia="en-US"/>
        </w:rPr>
        <w:t xml:space="preserve">Принимая во внимание, что в соответствии с п. 37 Основ ценообразования в области регулируемых цен (тарифов) в электроэнергетике, утвержденных постановлением Правительства РФ от 29.12.2011 № 1178, инвестиционные программы подлежат ежегодной корректировке, </w:t>
      </w:r>
      <w:r w:rsidRPr="001941F7">
        <w:rPr>
          <w:rFonts w:eastAsia="Calibri"/>
          <w:sz w:val="28"/>
          <w:szCs w:val="28"/>
          <w:lang w:eastAsia="en-US"/>
        </w:rPr>
        <w:t>эксперты, проанализировав расчет амортизационных отчислений компании на 2022 год, а также учитывая отсутствие в тарифной заявке на 2022 год предложения компании о размере прибыли на капитальные вложения, предлагают скорректировать источники финансирования утвержденной инвестиционной программы АО «СШЭМК» на 2020 – 2024 гг., в части финансирования в 2022 году:</w:t>
      </w:r>
    </w:p>
    <w:p w14:paraId="7488D3BE" w14:textId="77777777" w:rsidR="001941F7" w:rsidRPr="001941F7" w:rsidRDefault="001941F7" w:rsidP="001941F7">
      <w:pPr>
        <w:spacing w:line="259" w:lineRule="auto"/>
        <w:ind w:firstLine="851"/>
        <w:contextualSpacing/>
        <w:jc w:val="right"/>
        <w:rPr>
          <w:rFonts w:eastAsia="Calibri"/>
          <w:sz w:val="28"/>
          <w:szCs w:val="28"/>
          <w:lang w:eastAsia="en-US"/>
        </w:rPr>
      </w:pPr>
      <w:r w:rsidRPr="001941F7">
        <w:rPr>
          <w:rFonts w:eastAsia="Calibri"/>
          <w:sz w:val="28"/>
          <w:szCs w:val="28"/>
          <w:lang w:eastAsia="en-US"/>
        </w:rPr>
        <w:t>Таблица 1</w:t>
      </w:r>
    </w:p>
    <w:p w14:paraId="40302432" w14:textId="77777777" w:rsidR="001941F7" w:rsidRPr="001941F7" w:rsidRDefault="001941F7" w:rsidP="001941F7">
      <w:pPr>
        <w:spacing w:after="120"/>
        <w:jc w:val="center"/>
        <w:rPr>
          <w:bCs/>
          <w:sz w:val="28"/>
          <w:szCs w:val="28"/>
        </w:rPr>
      </w:pPr>
      <w:r w:rsidRPr="001941F7">
        <w:rPr>
          <w:bCs/>
          <w:sz w:val="28"/>
          <w:szCs w:val="28"/>
        </w:rPr>
        <w:t>Источники финансирования утвержденной РЭК Кузбасса инвестиционной программы на 2022 год</w:t>
      </w:r>
    </w:p>
    <w:tbl>
      <w:tblPr>
        <w:tblW w:w="5000" w:type="pct"/>
        <w:tblLook w:val="04A0" w:firstRow="1" w:lastRow="0" w:firstColumn="1" w:lastColumn="0" w:noHBand="0" w:noVBand="1"/>
      </w:tblPr>
      <w:tblGrid>
        <w:gridCol w:w="7223"/>
        <w:gridCol w:w="1419"/>
        <w:gridCol w:w="1264"/>
      </w:tblGrid>
      <w:tr w:rsidR="001941F7" w:rsidRPr="001941F7" w14:paraId="58228A9B" w14:textId="77777777" w:rsidTr="007C1BE3">
        <w:trPr>
          <w:trHeight w:val="60"/>
          <w:tblHeader/>
        </w:trPr>
        <w:tc>
          <w:tcPr>
            <w:tcW w:w="3646" w:type="pct"/>
            <w:tcBorders>
              <w:top w:val="single" w:sz="8" w:space="0" w:color="auto"/>
              <w:left w:val="single" w:sz="8" w:space="0" w:color="auto"/>
              <w:bottom w:val="single" w:sz="8" w:space="0" w:color="000000"/>
              <w:right w:val="single" w:sz="4" w:space="0" w:color="auto"/>
            </w:tcBorders>
            <w:tcMar>
              <w:left w:w="28" w:type="dxa"/>
              <w:right w:w="28" w:type="dxa"/>
            </w:tcMar>
            <w:vAlign w:val="center"/>
            <w:hideMark/>
          </w:tcPr>
          <w:p w14:paraId="11E97BE4" w14:textId="77777777" w:rsidR="001941F7" w:rsidRPr="001941F7" w:rsidRDefault="001941F7" w:rsidP="001941F7">
            <w:pPr>
              <w:jc w:val="center"/>
              <w:rPr>
                <w:sz w:val="20"/>
                <w:szCs w:val="20"/>
              </w:rPr>
            </w:pPr>
            <w:r w:rsidRPr="001941F7">
              <w:rPr>
                <w:sz w:val="20"/>
                <w:szCs w:val="20"/>
              </w:rPr>
              <w:lastRenderedPageBreak/>
              <w:t>Наименование источников финансирования</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42989E" w14:textId="77777777" w:rsidR="001941F7" w:rsidRPr="001941F7" w:rsidRDefault="001941F7" w:rsidP="001941F7">
            <w:pPr>
              <w:jc w:val="center"/>
              <w:rPr>
                <w:sz w:val="20"/>
                <w:szCs w:val="20"/>
              </w:rPr>
            </w:pPr>
            <w:r w:rsidRPr="001941F7">
              <w:rPr>
                <w:sz w:val="20"/>
                <w:szCs w:val="20"/>
              </w:rPr>
              <w:t>Утвержденный план, млн. руб.</w:t>
            </w:r>
          </w:p>
        </w:tc>
        <w:tc>
          <w:tcPr>
            <w:tcW w:w="6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E5C77B" w14:textId="77777777" w:rsidR="001941F7" w:rsidRPr="001941F7" w:rsidRDefault="001941F7" w:rsidP="001941F7">
            <w:pPr>
              <w:jc w:val="center"/>
              <w:rPr>
                <w:sz w:val="20"/>
                <w:szCs w:val="20"/>
              </w:rPr>
            </w:pPr>
            <w:r w:rsidRPr="001941F7">
              <w:rPr>
                <w:sz w:val="20"/>
                <w:szCs w:val="20"/>
              </w:rPr>
              <w:t>Предложение экспертов, млн. руб.</w:t>
            </w:r>
          </w:p>
        </w:tc>
      </w:tr>
      <w:tr w:rsidR="001941F7" w:rsidRPr="001941F7" w14:paraId="2CE58C43" w14:textId="77777777" w:rsidTr="007C1BE3">
        <w:trPr>
          <w:trHeight w:val="43"/>
        </w:trPr>
        <w:tc>
          <w:tcPr>
            <w:tcW w:w="364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2C3CBE" w14:textId="77777777" w:rsidR="001941F7" w:rsidRPr="001941F7" w:rsidRDefault="001941F7" w:rsidP="001941F7">
            <w:pPr>
              <w:rPr>
                <w:b/>
                <w:bCs/>
                <w:sz w:val="20"/>
                <w:szCs w:val="20"/>
              </w:rPr>
            </w:pPr>
            <w:r w:rsidRPr="001941F7">
              <w:rPr>
                <w:b/>
                <w:bCs/>
                <w:sz w:val="20"/>
                <w:szCs w:val="20"/>
              </w:rPr>
              <w:t>Источники финансирования инвестиционной программы всего, в т.ч.:</w:t>
            </w:r>
          </w:p>
        </w:tc>
        <w:tc>
          <w:tcPr>
            <w:tcW w:w="716"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7C231618" w14:textId="77777777" w:rsidR="001941F7" w:rsidRPr="001941F7" w:rsidRDefault="001941F7" w:rsidP="001941F7">
            <w:pPr>
              <w:jc w:val="center"/>
              <w:rPr>
                <w:b/>
                <w:bCs/>
                <w:color w:val="000000"/>
                <w:sz w:val="20"/>
                <w:szCs w:val="20"/>
              </w:rPr>
            </w:pPr>
            <w:r w:rsidRPr="001941F7">
              <w:rPr>
                <w:b/>
                <w:bCs/>
                <w:color w:val="000000"/>
                <w:sz w:val="20"/>
                <w:szCs w:val="20"/>
              </w:rPr>
              <w:t>5,179</w:t>
            </w:r>
          </w:p>
        </w:tc>
        <w:tc>
          <w:tcPr>
            <w:tcW w:w="638"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69138516" w14:textId="77777777" w:rsidR="001941F7" w:rsidRPr="001941F7" w:rsidRDefault="001941F7" w:rsidP="001941F7">
            <w:pPr>
              <w:jc w:val="center"/>
              <w:rPr>
                <w:b/>
                <w:bCs/>
                <w:color w:val="000000"/>
                <w:sz w:val="20"/>
                <w:szCs w:val="20"/>
              </w:rPr>
            </w:pPr>
            <w:r w:rsidRPr="001941F7">
              <w:rPr>
                <w:b/>
                <w:bCs/>
                <w:color w:val="000000"/>
                <w:sz w:val="20"/>
                <w:szCs w:val="20"/>
              </w:rPr>
              <w:t>5,179</w:t>
            </w:r>
          </w:p>
        </w:tc>
      </w:tr>
      <w:tr w:rsidR="001941F7" w:rsidRPr="001941F7" w14:paraId="3F4D8100" w14:textId="77777777" w:rsidTr="007C1BE3">
        <w:trPr>
          <w:trHeight w:val="60"/>
        </w:trPr>
        <w:tc>
          <w:tcPr>
            <w:tcW w:w="364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7D42B60F" w14:textId="77777777" w:rsidR="001941F7" w:rsidRPr="001941F7" w:rsidRDefault="001941F7" w:rsidP="001941F7">
            <w:pPr>
              <w:jc w:val="center"/>
              <w:rPr>
                <w:b/>
                <w:i/>
                <w:sz w:val="20"/>
                <w:szCs w:val="20"/>
              </w:rPr>
            </w:pPr>
            <w:r w:rsidRPr="001941F7">
              <w:rPr>
                <w:b/>
                <w:i/>
                <w:sz w:val="20"/>
                <w:szCs w:val="20"/>
              </w:rPr>
              <w:t>Собственные средства всего, в том числе:</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4F67D9" w14:textId="77777777" w:rsidR="001941F7" w:rsidRPr="001941F7" w:rsidRDefault="001941F7" w:rsidP="001941F7">
            <w:pPr>
              <w:jc w:val="center"/>
              <w:rPr>
                <w:b/>
                <w:i/>
                <w:color w:val="000000"/>
                <w:sz w:val="20"/>
                <w:szCs w:val="20"/>
              </w:rPr>
            </w:pPr>
            <w:r w:rsidRPr="001941F7">
              <w:rPr>
                <w:b/>
                <w:i/>
                <w:color w:val="000000"/>
                <w:sz w:val="20"/>
                <w:szCs w:val="20"/>
              </w:rPr>
              <w:t>5,179</w:t>
            </w:r>
          </w:p>
        </w:tc>
        <w:tc>
          <w:tcPr>
            <w:tcW w:w="6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4F8FD4" w14:textId="77777777" w:rsidR="001941F7" w:rsidRPr="001941F7" w:rsidRDefault="001941F7" w:rsidP="001941F7">
            <w:pPr>
              <w:jc w:val="center"/>
              <w:rPr>
                <w:b/>
                <w:i/>
                <w:color w:val="000000"/>
                <w:sz w:val="20"/>
                <w:szCs w:val="20"/>
              </w:rPr>
            </w:pPr>
            <w:r w:rsidRPr="001941F7">
              <w:rPr>
                <w:b/>
                <w:i/>
                <w:color w:val="000000"/>
                <w:sz w:val="20"/>
                <w:szCs w:val="20"/>
              </w:rPr>
              <w:t>5,179</w:t>
            </w:r>
          </w:p>
        </w:tc>
      </w:tr>
      <w:tr w:rsidR="001941F7" w:rsidRPr="001941F7" w14:paraId="565E63DD" w14:textId="77777777" w:rsidTr="007C1BE3">
        <w:trPr>
          <w:trHeight w:val="60"/>
        </w:trPr>
        <w:tc>
          <w:tcPr>
            <w:tcW w:w="364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1B5AA456" w14:textId="77777777" w:rsidR="001941F7" w:rsidRPr="001941F7" w:rsidRDefault="001941F7" w:rsidP="001941F7">
            <w:pPr>
              <w:rPr>
                <w:sz w:val="20"/>
                <w:szCs w:val="20"/>
              </w:rPr>
            </w:pPr>
            <w:r w:rsidRPr="001941F7">
              <w:rPr>
                <w:sz w:val="20"/>
                <w:szCs w:val="20"/>
              </w:rPr>
              <w:t>Прибыль, направляемая на инвестиции</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5F27B8" w14:textId="77777777" w:rsidR="001941F7" w:rsidRPr="001941F7" w:rsidRDefault="001941F7" w:rsidP="001941F7">
            <w:pPr>
              <w:jc w:val="center"/>
              <w:rPr>
                <w:sz w:val="20"/>
                <w:szCs w:val="20"/>
              </w:rPr>
            </w:pPr>
            <w:r w:rsidRPr="001941F7">
              <w:rPr>
                <w:sz w:val="20"/>
                <w:szCs w:val="20"/>
              </w:rPr>
              <w:t>2,797</w:t>
            </w:r>
          </w:p>
        </w:tc>
        <w:tc>
          <w:tcPr>
            <w:tcW w:w="638" w:type="pct"/>
            <w:tcBorders>
              <w:top w:val="nil"/>
              <w:left w:val="single" w:sz="4" w:space="0" w:color="auto"/>
              <w:bottom w:val="single" w:sz="8" w:space="0" w:color="auto"/>
              <w:right w:val="single" w:sz="8" w:space="0" w:color="auto"/>
            </w:tcBorders>
            <w:tcMar>
              <w:left w:w="28" w:type="dxa"/>
              <w:right w:w="28" w:type="dxa"/>
            </w:tcMar>
            <w:vAlign w:val="center"/>
          </w:tcPr>
          <w:p w14:paraId="0083ABB1" w14:textId="77777777" w:rsidR="001941F7" w:rsidRPr="001941F7" w:rsidRDefault="001941F7" w:rsidP="001941F7">
            <w:pPr>
              <w:jc w:val="center"/>
              <w:rPr>
                <w:sz w:val="20"/>
                <w:szCs w:val="20"/>
              </w:rPr>
            </w:pPr>
            <w:r w:rsidRPr="001941F7">
              <w:rPr>
                <w:sz w:val="20"/>
                <w:szCs w:val="20"/>
              </w:rPr>
              <w:t>0,000</w:t>
            </w:r>
          </w:p>
        </w:tc>
      </w:tr>
      <w:tr w:rsidR="001941F7" w:rsidRPr="001941F7" w14:paraId="7A8A65C9" w14:textId="77777777" w:rsidTr="007C1BE3">
        <w:trPr>
          <w:trHeight w:val="43"/>
        </w:trPr>
        <w:tc>
          <w:tcPr>
            <w:tcW w:w="3646"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7E2A08D3" w14:textId="77777777" w:rsidR="001941F7" w:rsidRPr="001941F7" w:rsidRDefault="001941F7" w:rsidP="001941F7">
            <w:pPr>
              <w:rPr>
                <w:sz w:val="20"/>
                <w:szCs w:val="20"/>
              </w:rPr>
            </w:pPr>
            <w:r w:rsidRPr="001941F7">
              <w:rPr>
                <w:sz w:val="20"/>
                <w:szCs w:val="20"/>
              </w:rPr>
              <w:t>Амортизация основных средств</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A16F67" w14:textId="77777777" w:rsidR="001941F7" w:rsidRPr="001941F7" w:rsidRDefault="001941F7" w:rsidP="001941F7">
            <w:pPr>
              <w:jc w:val="center"/>
              <w:rPr>
                <w:sz w:val="20"/>
                <w:szCs w:val="20"/>
              </w:rPr>
            </w:pPr>
            <w:r w:rsidRPr="001941F7">
              <w:rPr>
                <w:sz w:val="20"/>
                <w:szCs w:val="20"/>
              </w:rPr>
              <w:t>2,382</w:t>
            </w:r>
          </w:p>
        </w:tc>
        <w:tc>
          <w:tcPr>
            <w:tcW w:w="638" w:type="pct"/>
            <w:tcBorders>
              <w:top w:val="nil"/>
              <w:left w:val="single" w:sz="4" w:space="0" w:color="auto"/>
              <w:bottom w:val="single" w:sz="4" w:space="0" w:color="auto"/>
              <w:right w:val="single" w:sz="8" w:space="0" w:color="auto"/>
            </w:tcBorders>
            <w:tcMar>
              <w:left w:w="28" w:type="dxa"/>
              <w:right w:w="28" w:type="dxa"/>
            </w:tcMar>
            <w:vAlign w:val="center"/>
          </w:tcPr>
          <w:p w14:paraId="253B99DC" w14:textId="77777777" w:rsidR="001941F7" w:rsidRPr="001941F7" w:rsidRDefault="001941F7" w:rsidP="001941F7">
            <w:pPr>
              <w:jc w:val="center"/>
              <w:rPr>
                <w:sz w:val="20"/>
                <w:szCs w:val="20"/>
              </w:rPr>
            </w:pPr>
            <w:r w:rsidRPr="001941F7">
              <w:rPr>
                <w:sz w:val="20"/>
                <w:szCs w:val="20"/>
              </w:rPr>
              <w:t>0,980</w:t>
            </w:r>
          </w:p>
        </w:tc>
      </w:tr>
      <w:tr w:rsidR="001941F7" w:rsidRPr="001941F7" w14:paraId="74A622FD" w14:textId="77777777" w:rsidTr="007C1BE3">
        <w:trPr>
          <w:trHeight w:val="43"/>
        </w:trPr>
        <w:tc>
          <w:tcPr>
            <w:tcW w:w="36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6FBA32" w14:textId="77777777" w:rsidR="001941F7" w:rsidRPr="001941F7" w:rsidRDefault="001941F7" w:rsidP="001941F7">
            <w:pPr>
              <w:rPr>
                <w:sz w:val="20"/>
                <w:szCs w:val="20"/>
              </w:rPr>
            </w:pPr>
            <w:r w:rsidRPr="001941F7">
              <w:rPr>
                <w:sz w:val="20"/>
                <w:szCs w:val="20"/>
              </w:rPr>
              <w:t xml:space="preserve">Прочие собственные средства </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46D27A" w14:textId="77777777" w:rsidR="001941F7" w:rsidRPr="001941F7" w:rsidRDefault="001941F7" w:rsidP="001941F7">
            <w:pPr>
              <w:jc w:val="center"/>
              <w:rPr>
                <w:sz w:val="20"/>
                <w:szCs w:val="20"/>
              </w:rPr>
            </w:pPr>
            <w:r w:rsidRPr="001941F7">
              <w:rPr>
                <w:sz w:val="20"/>
                <w:szCs w:val="20"/>
              </w:rPr>
              <w:t>0,000</w:t>
            </w:r>
          </w:p>
        </w:tc>
        <w:tc>
          <w:tcPr>
            <w:tcW w:w="6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0562A6" w14:textId="77777777" w:rsidR="001941F7" w:rsidRPr="001941F7" w:rsidRDefault="001941F7" w:rsidP="001941F7">
            <w:pPr>
              <w:jc w:val="center"/>
              <w:rPr>
                <w:sz w:val="20"/>
                <w:szCs w:val="20"/>
              </w:rPr>
            </w:pPr>
            <w:r w:rsidRPr="001941F7">
              <w:rPr>
                <w:sz w:val="20"/>
                <w:szCs w:val="20"/>
              </w:rPr>
              <w:t>4,199</w:t>
            </w:r>
          </w:p>
        </w:tc>
      </w:tr>
    </w:tbl>
    <w:p w14:paraId="249935F4" w14:textId="77777777" w:rsidR="001941F7" w:rsidRPr="001941F7" w:rsidRDefault="001941F7" w:rsidP="001941F7">
      <w:pPr>
        <w:spacing w:line="259" w:lineRule="auto"/>
        <w:jc w:val="both"/>
        <w:rPr>
          <w:rFonts w:eastAsiaTheme="minorHAnsi"/>
          <w:sz w:val="28"/>
          <w:szCs w:val="28"/>
          <w:lang w:eastAsia="en-US"/>
        </w:rPr>
      </w:pPr>
    </w:p>
    <w:p w14:paraId="24B796CD" w14:textId="77777777" w:rsidR="001941F7" w:rsidRPr="001941F7" w:rsidRDefault="001941F7" w:rsidP="001941F7">
      <w:pPr>
        <w:spacing w:line="259" w:lineRule="auto"/>
        <w:jc w:val="both"/>
        <w:rPr>
          <w:rFonts w:eastAsiaTheme="minorHAnsi"/>
          <w:sz w:val="28"/>
          <w:szCs w:val="28"/>
          <w:lang w:eastAsia="en-US"/>
        </w:rPr>
      </w:pPr>
      <w:r w:rsidRPr="001941F7">
        <w:rPr>
          <w:rFonts w:eastAsiaTheme="minorHAnsi"/>
          <w:sz w:val="28"/>
          <w:szCs w:val="28"/>
          <w:lang w:eastAsia="en-US"/>
        </w:rPr>
        <w:tab/>
        <w:t>На основании вышеизложенного, эксперты предлагают утвердить инвестиционную программу АО «СШЭМК» на 2020 – 2024 гг., в части финансирования инвестиционных проектов в 2022 году, в следующих размерах:</w:t>
      </w:r>
    </w:p>
    <w:p w14:paraId="3221030D" w14:textId="77777777" w:rsidR="001941F7" w:rsidRPr="001941F7" w:rsidRDefault="001941F7" w:rsidP="001941F7">
      <w:pPr>
        <w:spacing w:after="120" w:line="259" w:lineRule="auto"/>
        <w:jc w:val="right"/>
        <w:rPr>
          <w:rFonts w:eastAsiaTheme="minorHAnsi"/>
          <w:sz w:val="28"/>
          <w:szCs w:val="28"/>
          <w:lang w:eastAsia="en-US"/>
        </w:rPr>
      </w:pPr>
      <w:r w:rsidRPr="001941F7">
        <w:rPr>
          <w:rFonts w:eastAsiaTheme="minorHAnsi"/>
          <w:sz w:val="28"/>
          <w:szCs w:val="28"/>
          <w:lang w:eastAsia="en-US"/>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gridCol w:w="1837"/>
      </w:tblGrid>
      <w:tr w:rsidR="001941F7" w:rsidRPr="001941F7" w14:paraId="0FBD9947" w14:textId="77777777" w:rsidTr="007C1BE3">
        <w:trPr>
          <w:trHeight w:val="710"/>
          <w:tblHeader/>
        </w:trPr>
        <w:tc>
          <w:tcPr>
            <w:tcW w:w="4073" w:type="pct"/>
            <w:shd w:val="clear" w:color="auto" w:fill="auto"/>
            <w:tcMar>
              <w:left w:w="28" w:type="dxa"/>
              <w:right w:w="28" w:type="dxa"/>
            </w:tcMar>
            <w:vAlign w:val="center"/>
            <w:hideMark/>
          </w:tcPr>
          <w:p w14:paraId="377ED5A0" w14:textId="77777777" w:rsidR="001941F7" w:rsidRPr="001941F7" w:rsidRDefault="001941F7" w:rsidP="001941F7">
            <w:pPr>
              <w:jc w:val="center"/>
              <w:rPr>
                <w:sz w:val="20"/>
                <w:szCs w:val="20"/>
              </w:rPr>
            </w:pPr>
            <w:r w:rsidRPr="001941F7">
              <w:rPr>
                <w:sz w:val="20"/>
                <w:szCs w:val="20"/>
              </w:rPr>
              <w:t>Наименование источников финансирования</w:t>
            </w:r>
          </w:p>
        </w:tc>
        <w:tc>
          <w:tcPr>
            <w:tcW w:w="927" w:type="pct"/>
            <w:shd w:val="clear" w:color="auto" w:fill="auto"/>
            <w:vAlign w:val="center"/>
          </w:tcPr>
          <w:p w14:paraId="17D6350B" w14:textId="77777777" w:rsidR="001941F7" w:rsidRPr="001941F7" w:rsidRDefault="001941F7" w:rsidP="001941F7">
            <w:pPr>
              <w:jc w:val="center"/>
              <w:rPr>
                <w:sz w:val="20"/>
                <w:szCs w:val="20"/>
              </w:rPr>
            </w:pPr>
            <w:r w:rsidRPr="001941F7">
              <w:rPr>
                <w:sz w:val="20"/>
                <w:szCs w:val="20"/>
              </w:rPr>
              <w:t>Предложение экспертов на 2022 год, млн. руб.</w:t>
            </w:r>
          </w:p>
        </w:tc>
      </w:tr>
      <w:tr w:rsidR="001941F7" w:rsidRPr="001941F7" w14:paraId="0E85C4CC" w14:textId="77777777" w:rsidTr="007C1BE3">
        <w:trPr>
          <w:trHeight w:val="60"/>
        </w:trPr>
        <w:tc>
          <w:tcPr>
            <w:tcW w:w="4073" w:type="pct"/>
            <w:shd w:val="clear" w:color="auto" w:fill="auto"/>
            <w:tcMar>
              <w:left w:w="28" w:type="dxa"/>
              <w:right w:w="28" w:type="dxa"/>
            </w:tcMar>
            <w:vAlign w:val="center"/>
            <w:hideMark/>
          </w:tcPr>
          <w:p w14:paraId="77ADE7B2" w14:textId="77777777" w:rsidR="001941F7" w:rsidRPr="001941F7" w:rsidRDefault="001941F7" w:rsidP="001941F7">
            <w:pPr>
              <w:rPr>
                <w:b/>
                <w:bCs/>
                <w:sz w:val="20"/>
                <w:szCs w:val="20"/>
              </w:rPr>
            </w:pPr>
            <w:r w:rsidRPr="001941F7">
              <w:rPr>
                <w:b/>
                <w:bCs/>
                <w:sz w:val="20"/>
                <w:szCs w:val="20"/>
              </w:rPr>
              <w:t>Источники финансирования инвестиционной программы всего (1+2), в том числе:</w:t>
            </w:r>
          </w:p>
        </w:tc>
        <w:tc>
          <w:tcPr>
            <w:tcW w:w="927"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tcPr>
          <w:p w14:paraId="659E8CA0" w14:textId="77777777" w:rsidR="001941F7" w:rsidRPr="001941F7" w:rsidRDefault="001941F7" w:rsidP="001941F7">
            <w:pPr>
              <w:jc w:val="center"/>
              <w:rPr>
                <w:b/>
                <w:bCs/>
                <w:color w:val="000000"/>
                <w:sz w:val="20"/>
                <w:szCs w:val="20"/>
              </w:rPr>
            </w:pPr>
            <w:r w:rsidRPr="001941F7">
              <w:rPr>
                <w:b/>
                <w:bCs/>
                <w:color w:val="000000"/>
                <w:sz w:val="20"/>
                <w:szCs w:val="20"/>
              </w:rPr>
              <w:t>5,179</w:t>
            </w:r>
          </w:p>
        </w:tc>
      </w:tr>
      <w:tr w:rsidR="001941F7" w:rsidRPr="001941F7" w14:paraId="41B6BBCB" w14:textId="77777777" w:rsidTr="007C1BE3">
        <w:trPr>
          <w:trHeight w:val="60"/>
        </w:trPr>
        <w:tc>
          <w:tcPr>
            <w:tcW w:w="4073" w:type="pct"/>
            <w:shd w:val="clear" w:color="auto" w:fill="auto"/>
            <w:tcMar>
              <w:left w:w="28" w:type="dxa"/>
              <w:right w:w="28" w:type="dxa"/>
            </w:tcMar>
            <w:vAlign w:val="center"/>
            <w:hideMark/>
          </w:tcPr>
          <w:p w14:paraId="3CDB8473" w14:textId="77777777" w:rsidR="001941F7" w:rsidRPr="001941F7" w:rsidRDefault="001941F7" w:rsidP="001941F7">
            <w:pPr>
              <w:jc w:val="center"/>
              <w:rPr>
                <w:b/>
                <w:i/>
                <w:sz w:val="20"/>
                <w:szCs w:val="20"/>
              </w:rPr>
            </w:pPr>
            <w:r w:rsidRPr="001941F7">
              <w:rPr>
                <w:b/>
                <w:i/>
                <w:sz w:val="20"/>
                <w:szCs w:val="20"/>
              </w:rPr>
              <w:t>Собственные средства всего, в том числе:</w:t>
            </w:r>
          </w:p>
        </w:tc>
        <w:tc>
          <w:tcPr>
            <w:tcW w:w="9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750E69" w14:textId="77777777" w:rsidR="001941F7" w:rsidRPr="001941F7" w:rsidRDefault="001941F7" w:rsidP="001941F7">
            <w:pPr>
              <w:jc w:val="center"/>
              <w:rPr>
                <w:b/>
                <w:i/>
                <w:color w:val="000000"/>
                <w:sz w:val="20"/>
                <w:szCs w:val="20"/>
              </w:rPr>
            </w:pPr>
            <w:r w:rsidRPr="001941F7">
              <w:rPr>
                <w:b/>
                <w:i/>
                <w:color w:val="000000"/>
                <w:sz w:val="20"/>
                <w:szCs w:val="20"/>
              </w:rPr>
              <w:t>5,179</w:t>
            </w:r>
          </w:p>
        </w:tc>
      </w:tr>
      <w:tr w:rsidR="001941F7" w:rsidRPr="001941F7" w14:paraId="1DB5924F" w14:textId="77777777" w:rsidTr="007C1BE3">
        <w:trPr>
          <w:trHeight w:val="60"/>
        </w:trPr>
        <w:tc>
          <w:tcPr>
            <w:tcW w:w="4073" w:type="pct"/>
            <w:shd w:val="clear" w:color="auto" w:fill="auto"/>
            <w:tcMar>
              <w:left w:w="28" w:type="dxa"/>
              <w:right w:w="28" w:type="dxa"/>
            </w:tcMar>
            <w:vAlign w:val="center"/>
            <w:hideMark/>
          </w:tcPr>
          <w:p w14:paraId="1A4F38EF" w14:textId="77777777" w:rsidR="001941F7" w:rsidRPr="001941F7" w:rsidRDefault="001941F7" w:rsidP="001941F7">
            <w:pPr>
              <w:rPr>
                <w:sz w:val="20"/>
                <w:szCs w:val="20"/>
              </w:rPr>
            </w:pPr>
            <w:r w:rsidRPr="001941F7">
              <w:rPr>
                <w:sz w:val="20"/>
                <w:szCs w:val="20"/>
              </w:rPr>
              <w:t>Прибыль, направляемая на инвестиции, в том числе:</w:t>
            </w:r>
          </w:p>
        </w:tc>
        <w:tc>
          <w:tcPr>
            <w:tcW w:w="927" w:type="pct"/>
            <w:tcMar>
              <w:left w:w="28" w:type="dxa"/>
              <w:right w:w="28" w:type="dxa"/>
            </w:tcMar>
            <w:vAlign w:val="center"/>
          </w:tcPr>
          <w:p w14:paraId="6C47E8A9" w14:textId="77777777" w:rsidR="001941F7" w:rsidRPr="001941F7" w:rsidRDefault="001941F7" w:rsidP="001941F7">
            <w:pPr>
              <w:jc w:val="center"/>
              <w:rPr>
                <w:sz w:val="20"/>
                <w:szCs w:val="20"/>
              </w:rPr>
            </w:pPr>
            <w:r w:rsidRPr="001941F7">
              <w:rPr>
                <w:sz w:val="20"/>
                <w:szCs w:val="20"/>
              </w:rPr>
              <w:t>0,000</w:t>
            </w:r>
          </w:p>
        </w:tc>
      </w:tr>
      <w:tr w:rsidR="001941F7" w:rsidRPr="001941F7" w14:paraId="0CB35E57" w14:textId="77777777" w:rsidTr="007C1BE3">
        <w:trPr>
          <w:trHeight w:val="60"/>
        </w:trPr>
        <w:tc>
          <w:tcPr>
            <w:tcW w:w="4073" w:type="pct"/>
            <w:shd w:val="clear" w:color="auto" w:fill="auto"/>
            <w:tcMar>
              <w:left w:w="28" w:type="dxa"/>
              <w:right w:w="28" w:type="dxa"/>
            </w:tcMar>
            <w:vAlign w:val="center"/>
            <w:hideMark/>
          </w:tcPr>
          <w:p w14:paraId="59BA9E5D" w14:textId="77777777" w:rsidR="001941F7" w:rsidRPr="001941F7" w:rsidRDefault="001941F7" w:rsidP="001941F7">
            <w:pPr>
              <w:rPr>
                <w:sz w:val="20"/>
                <w:szCs w:val="20"/>
              </w:rPr>
            </w:pPr>
            <w:r w:rsidRPr="001941F7">
              <w:rPr>
                <w:sz w:val="20"/>
                <w:szCs w:val="20"/>
              </w:rPr>
              <w:t>Амортизация основных средств всего, в том числе:</w:t>
            </w:r>
          </w:p>
        </w:tc>
        <w:tc>
          <w:tcPr>
            <w:tcW w:w="927" w:type="pct"/>
            <w:tcMar>
              <w:left w:w="28" w:type="dxa"/>
              <w:right w:w="28" w:type="dxa"/>
            </w:tcMar>
            <w:vAlign w:val="center"/>
          </w:tcPr>
          <w:p w14:paraId="675A426E" w14:textId="77777777" w:rsidR="001941F7" w:rsidRPr="001941F7" w:rsidRDefault="001941F7" w:rsidP="001941F7">
            <w:pPr>
              <w:jc w:val="center"/>
              <w:rPr>
                <w:sz w:val="20"/>
                <w:szCs w:val="20"/>
              </w:rPr>
            </w:pPr>
            <w:r w:rsidRPr="001941F7">
              <w:rPr>
                <w:sz w:val="20"/>
                <w:szCs w:val="20"/>
              </w:rPr>
              <w:t>0,980</w:t>
            </w:r>
          </w:p>
        </w:tc>
      </w:tr>
      <w:tr w:rsidR="001941F7" w:rsidRPr="001941F7" w14:paraId="0DD1B9F2" w14:textId="77777777" w:rsidTr="007C1BE3">
        <w:trPr>
          <w:trHeight w:val="60"/>
        </w:trPr>
        <w:tc>
          <w:tcPr>
            <w:tcW w:w="4073" w:type="pct"/>
            <w:shd w:val="clear" w:color="auto" w:fill="auto"/>
            <w:tcMar>
              <w:left w:w="28" w:type="dxa"/>
              <w:right w:w="28" w:type="dxa"/>
            </w:tcMar>
            <w:vAlign w:val="center"/>
            <w:hideMark/>
          </w:tcPr>
          <w:p w14:paraId="5836E40E" w14:textId="77777777" w:rsidR="001941F7" w:rsidRPr="001941F7" w:rsidRDefault="001941F7" w:rsidP="001941F7">
            <w:pPr>
              <w:rPr>
                <w:sz w:val="20"/>
                <w:szCs w:val="20"/>
              </w:rPr>
            </w:pPr>
            <w:r w:rsidRPr="001941F7">
              <w:rPr>
                <w:sz w:val="20"/>
                <w:szCs w:val="20"/>
              </w:rPr>
              <w:t>Прочие собственные средства всего, в том числе:</w:t>
            </w:r>
          </w:p>
        </w:tc>
        <w:tc>
          <w:tcPr>
            <w:tcW w:w="927" w:type="pct"/>
            <w:tcMar>
              <w:left w:w="28" w:type="dxa"/>
              <w:right w:w="28" w:type="dxa"/>
            </w:tcMar>
            <w:vAlign w:val="center"/>
          </w:tcPr>
          <w:p w14:paraId="4CD7CC9E" w14:textId="77777777" w:rsidR="001941F7" w:rsidRPr="001941F7" w:rsidRDefault="001941F7" w:rsidP="001941F7">
            <w:pPr>
              <w:jc w:val="center"/>
              <w:rPr>
                <w:sz w:val="20"/>
                <w:szCs w:val="20"/>
              </w:rPr>
            </w:pPr>
            <w:r w:rsidRPr="001941F7">
              <w:rPr>
                <w:sz w:val="20"/>
                <w:szCs w:val="20"/>
              </w:rPr>
              <w:t>4,199</w:t>
            </w:r>
          </w:p>
        </w:tc>
      </w:tr>
    </w:tbl>
    <w:p w14:paraId="41D725A5" w14:textId="77777777" w:rsidR="001941F7" w:rsidRPr="001941F7" w:rsidRDefault="001941F7" w:rsidP="001941F7">
      <w:pPr>
        <w:spacing w:line="259" w:lineRule="auto"/>
        <w:jc w:val="both"/>
        <w:rPr>
          <w:rFonts w:eastAsiaTheme="minorHAnsi"/>
          <w:sz w:val="28"/>
          <w:szCs w:val="28"/>
          <w:lang w:eastAsia="en-US"/>
        </w:rPr>
      </w:pPr>
    </w:p>
    <w:p w14:paraId="75CC15A3" w14:textId="77777777" w:rsidR="001941F7" w:rsidRPr="001941F7" w:rsidRDefault="001941F7" w:rsidP="001941F7">
      <w:pPr>
        <w:spacing w:line="259" w:lineRule="auto"/>
        <w:jc w:val="both"/>
        <w:rPr>
          <w:rFonts w:eastAsiaTheme="minorHAnsi"/>
          <w:sz w:val="28"/>
          <w:szCs w:val="28"/>
          <w:lang w:eastAsia="en-US"/>
        </w:rPr>
      </w:pPr>
    </w:p>
    <w:p w14:paraId="19805A3F" w14:textId="77777777" w:rsidR="00DF317F" w:rsidRDefault="00DF317F" w:rsidP="00E7487A">
      <w:pPr>
        <w:tabs>
          <w:tab w:val="left" w:pos="5580"/>
          <w:tab w:val="left" w:pos="9498"/>
        </w:tabs>
        <w:ind w:left="-142" w:right="-2" w:firstLine="568"/>
        <w:rPr>
          <w:color w:val="000000" w:themeColor="text1"/>
        </w:rPr>
        <w:sectPr w:rsidR="00DF317F" w:rsidSect="0079472B">
          <w:pgSz w:w="11906" w:h="16838"/>
          <w:pgMar w:top="851" w:right="851" w:bottom="851" w:left="1134" w:header="709" w:footer="709" w:gutter="0"/>
          <w:cols w:space="708"/>
          <w:docGrid w:linePitch="360"/>
        </w:sectPr>
      </w:pPr>
    </w:p>
    <w:p w14:paraId="6C12EE30" w14:textId="7F75D159" w:rsidR="00DF317F" w:rsidRPr="00081AD4" w:rsidRDefault="00DF317F" w:rsidP="00DF317F">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19</w:t>
      </w:r>
      <w:r w:rsidRPr="00081AD4">
        <w:rPr>
          <w:color w:val="000000" w:themeColor="text1"/>
        </w:rPr>
        <w:t xml:space="preserve"> к протоколу № </w:t>
      </w:r>
      <w:r>
        <w:rPr>
          <w:color w:val="000000" w:themeColor="text1"/>
        </w:rPr>
        <w:t>71</w:t>
      </w:r>
    </w:p>
    <w:p w14:paraId="2D489655" w14:textId="77777777" w:rsidR="00DF317F" w:rsidRPr="00081AD4" w:rsidRDefault="00DF317F" w:rsidP="00DF317F">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4BC0E20" w14:textId="77777777" w:rsidR="00DF317F" w:rsidRPr="00081AD4" w:rsidRDefault="00DF317F" w:rsidP="00DF317F">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D76B3E5" w14:textId="1F39D4B4" w:rsidR="00DF317F" w:rsidRDefault="00DF317F" w:rsidP="00DF317F">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8A1AE2C" w14:textId="77777777" w:rsidR="00DF317F" w:rsidRDefault="00DF317F" w:rsidP="00DF317F">
      <w:pPr>
        <w:tabs>
          <w:tab w:val="left" w:pos="5580"/>
          <w:tab w:val="left" w:pos="9498"/>
        </w:tabs>
        <w:ind w:left="-961" w:right="-569" w:firstLine="6631"/>
        <w:rPr>
          <w:color w:val="000000" w:themeColor="text1"/>
        </w:rPr>
      </w:pPr>
    </w:p>
    <w:p w14:paraId="59BDC60C" w14:textId="77777777" w:rsidR="00DF317F" w:rsidRPr="00DF317F" w:rsidRDefault="00DF317F" w:rsidP="00DF317F">
      <w:pPr>
        <w:jc w:val="center"/>
        <w:rPr>
          <w:b/>
          <w:bCs/>
          <w:sz w:val="28"/>
          <w:szCs w:val="28"/>
        </w:rPr>
      </w:pPr>
      <w:r w:rsidRPr="00DF317F">
        <w:rPr>
          <w:b/>
          <w:bCs/>
          <w:sz w:val="28"/>
          <w:szCs w:val="28"/>
        </w:rPr>
        <w:t>Экспертное заключение</w:t>
      </w:r>
    </w:p>
    <w:p w14:paraId="6063ADAC" w14:textId="77777777" w:rsidR="00DF317F" w:rsidRPr="00DF317F" w:rsidRDefault="00DF317F" w:rsidP="00DF317F">
      <w:pPr>
        <w:jc w:val="center"/>
        <w:rPr>
          <w:b/>
          <w:bCs/>
          <w:sz w:val="28"/>
          <w:szCs w:val="28"/>
        </w:rPr>
      </w:pPr>
      <w:r w:rsidRPr="00DF317F">
        <w:rPr>
          <w:b/>
          <w:bCs/>
          <w:sz w:val="28"/>
          <w:szCs w:val="28"/>
        </w:rPr>
        <w:t>Региональной энергетической комиссии Кузбасса</w:t>
      </w:r>
    </w:p>
    <w:p w14:paraId="6B0A8E3A" w14:textId="77777777" w:rsidR="00DF317F" w:rsidRPr="00DF317F" w:rsidRDefault="00DF317F" w:rsidP="00DF317F">
      <w:pPr>
        <w:jc w:val="center"/>
        <w:rPr>
          <w:sz w:val="28"/>
          <w:szCs w:val="28"/>
        </w:rPr>
      </w:pPr>
      <w:r w:rsidRPr="00DF317F">
        <w:rPr>
          <w:sz w:val="28"/>
          <w:szCs w:val="28"/>
        </w:rPr>
        <w:t xml:space="preserve">по материалам, представленным АО «Кузбассэнерго» (филиал «Межрегиональная теплосетевая компания»), </w:t>
      </w:r>
    </w:p>
    <w:p w14:paraId="0EFF32BF" w14:textId="77777777" w:rsidR="00DF317F" w:rsidRPr="00DF317F" w:rsidRDefault="00DF317F" w:rsidP="00DF317F">
      <w:pPr>
        <w:jc w:val="center"/>
        <w:rPr>
          <w:sz w:val="28"/>
          <w:szCs w:val="28"/>
        </w:rPr>
      </w:pPr>
      <w:r w:rsidRPr="00DF317F">
        <w:rPr>
          <w:sz w:val="28"/>
          <w:szCs w:val="28"/>
        </w:rPr>
        <w:t>для утверждения инвестиционной программы в сфере теплоснабжения</w:t>
      </w:r>
    </w:p>
    <w:p w14:paraId="6F4A7D9C" w14:textId="77777777" w:rsidR="00DF317F" w:rsidRPr="00DF317F" w:rsidRDefault="00DF317F" w:rsidP="00DF317F">
      <w:pPr>
        <w:jc w:val="center"/>
        <w:rPr>
          <w:sz w:val="28"/>
          <w:szCs w:val="28"/>
        </w:rPr>
      </w:pPr>
      <w:r w:rsidRPr="00DF317F">
        <w:rPr>
          <w:sz w:val="28"/>
          <w:szCs w:val="28"/>
        </w:rPr>
        <w:t>на 2022 - 2028 годы</w:t>
      </w:r>
    </w:p>
    <w:p w14:paraId="1B5075F2" w14:textId="77777777" w:rsidR="00DF317F" w:rsidRPr="00DF317F" w:rsidRDefault="00DF317F" w:rsidP="00DF317F">
      <w:pPr>
        <w:spacing w:line="276" w:lineRule="auto"/>
        <w:jc w:val="both"/>
        <w:rPr>
          <w:sz w:val="28"/>
          <w:szCs w:val="28"/>
        </w:rPr>
      </w:pPr>
    </w:p>
    <w:p w14:paraId="78C993F6" w14:textId="77777777" w:rsidR="00DF317F" w:rsidRPr="00DF317F" w:rsidRDefault="00DF317F" w:rsidP="00DF317F">
      <w:pPr>
        <w:spacing w:line="276" w:lineRule="auto"/>
        <w:ind w:left="-142" w:firstLine="505"/>
        <w:jc w:val="both"/>
        <w:rPr>
          <w:sz w:val="28"/>
          <w:szCs w:val="28"/>
        </w:rPr>
      </w:pPr>
      <w:r w:rsidRPr="00DF317F">
        <w:rPr>
          <w:sz w:val="28"/>
          <w:szCs w:val="28"/>
        </w:rPr>
        <w:t>Нормативно-методической основой проведения анализа материалов, представленных АО «Кузбассэнерго» (филиал «Межрегиональная теплосетевая компания»)</w:t>
      </w:r>
      <w:r w:rsidRPr="00DF317F">
        <w:rPr>
          <w:bCs/>
          <w:sz w:val="28"/>
          <w:szCs w:val="28"/>
        </w:rPr>
        <w:t xml:space="preserve"> </w:t>
      </w:r>
      <w:r w:rsidRPr="00DF317F">
        <w:rPr>
          <w:sz w:val="28"/>
          <w:szCs w:val="28"/>
        </w:rPr>
        <w:t>являются:</w:t>
      </w:r>
    </w:p>
    <w:p w14:paraId="683E3668" w14:textId="77777777" w:rsidR="00DF317F" w:rsidRPr="00DF317F" w:rsidRDefault="00DF317F" w:rsidP="00DF317F">
      <w:pPr>
        <w:spacing w:line="276" w:lineRule="auto"/>
        <w:ind w:left="-142" w:firstLine="505"/>
        <w:jc w:val="both"/>
        <w:rPr>
          <w:sz w:val="28"/>
          <w:szCs w:val="28"/>
        </w:rPr>
      </w:pPr>
      <w:r w:rsidRPr="00DF317F">
        <w:rPr>
          <w:sz w:val="28"/>
          <w:szCs w:val="28"/>
        </w:rPr>
        <w:t>- Гражданский кодекс Российской Федерации;</w:t>
      </w:r>
    </w:p>
    <w:p w14:paraId="35BA1F4E" w14:textId="77777777" w:rsidR="00DF317F" w:rsidRPr="00DF317F" w:rsidRDefault="00DF317F" w:rsidP="00DF317F">
      <w:pPr>
        <w:spacing w:line="276" w:lineRule="auto"/>
        <w:ind w:left="-142" w:firstLine="505"/>
        <w:jc w:val="both"/>
        <w:rPr>
          <w:sz w:val="28"/>
          <w:szCs w:val="28"/>
        </w:rPr>
      </w:pPr>
      <w:r w:rsidRPr="00DF317F">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04FBFEA" w14:textId="77777777" w:rsidR="00DF317F" w:rsidRPr="00DF317F" w:rsidRDefault="00DF317F" w:rsidP="00DF317F">
      <w:pPr>
        <w:spacing w:line="276" w:lineRule="auto"/>
        <w:ind w:left="-142" w:firstLine="505"/>
        <w:jc w:val="both"/>
        <w:rPr>
          <w:sz w:val="28"/>
          <w:szCs w:val="28"/>
        </w:rPr>
      </w:pPr>
      <w:r w:rsidRPr="00DF317F">
        <w:rPr>
          <w:sz w:val="28"/>
          <w:szCs w:val="28"/>
        </w:rPr>
        <w:t>- Налоговый кодекс Российской Федерации (в дальнейшем НК РФ);</w:t>
      </w:r>
    </w:p>
    <w:p w14:paraId="4E823FE9" w14:textId="77777777" w:rsidR="00DF317F" w:rsidRPr="00DF317F" w:rsidRDefault="00DF317F" w:rsidP="00DF317F">
      <w:pPr>
        <w:spacing w:line="276" w:lineRule="auto"/>
        <w:ind w:left="-142" w:firstLine="505"/>
        <w:jc w:val="both"/>
        <w:rPr>
          <w:sz w:val="28"/>
          <w:szCs w:val="28"/>
        </w:rPr>
      </w:pPr>
      <w:r w:rsidRPr="00DF317F">
        <w:rPr>
          <w:sz w:val="28"/>
          <w:szCs w:val="28"/>
        </w:rPr>
        <w:t>- Трудовой Кодекс Российской Федерации (в дальнейшем ТК РФ);</w:t>
      </w:r>
    </w:p>
    <w:p w14:paraId="75DAA78E" w14:textId="77777777" w:rsidR="00DF317F" w:rsidRPr="00DF317F" w:rsidRDefault="00DF317F" w:rsidP="00DF317F">
      <w:pPr>
        <w:spacing w:line="276" w:lineRule="auto"/>
        <w:ind w:left="-142" w:firstLine="505"/>
        <w:jc w:val="both"/>
        <w:rPr>
          <w:sz w:val="28"/>
          <w:szCs w:val="28"/>
        </w:rPr>
      </w:pPr>
      <w:r w:rsidRPr="00DF317F">
        <w:rPr>
          <w:sz w:val="28"/>
          <w:szCs w:val="28"/>
        </w:rPr>
        <w:t>- Федеральный закон от 27.07.2010 № 190-ФЗ «О теплоснабжении»;</w:t>
      </w:r>
    </w:p>
    <w:p w14:paraId="605AF196" w14:textId="77777777" w:rsidR="00DF317F" w:rsidRPr="00DF317F" w:rsidRDefault="00DF317F" w:rsidP="00DF317F">
      <w:pPr>
        <w:spacing w:line="276" w:lineRule="auto"/>
        <w:ind w:left="-142" w:firstLine="505"/>
        <w:jc w:val="both"/>
        <w:rPr>
          <w:sz w:val="28"/>
          <w:szCs w:val="28"/>
        </w:rPr>
      </w:pPr>
      <w:r w:rsidRPr="00DF317F">
        <w:rPr>
          <w:sz w:val="28"/>
          <w:szCs w:val="28"/>
        </w:rPr>
        <w:t>- Федеральный Закон от 17.08.1995 № 147-ФЗ «О естественных монополиях»;</w:t>
      </w:r>
    </w:p>
    <w:p w14:paraId="1BF30334" w14:textId="77777777" w:rsidR="00DF317F" w:rsidRPr="00DF317F" w:rsidRDefault="00DF317F" w:rsidP="00DF317F">
      <w:pPr>
        <w:tabs>
          <w:tab w:val="num" w:pos="360"/>
          <w:tab w:val="num" w:pos="1080"/>
        </w:tabs>
        <w:spacing w:line="276" w:lineRule="auto"/>
        <w:ind w:left="-142" w:firstLine="505"/>
        <w:jc w:val="both"/>
        <w:rPr>
          <w:sz w:val="28"/>
          <w:szCs w:val="28"/>
        </w:rPr>
      </w:pPr>
      <w:r w:rsidRPr="00DF317F">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4CE9118" w14:textId="77777777" w:rsidR="00DF317F" w:rsidRPr="00DF317F" w:rsidRDefault="00DF317F" w:rsidP="00DF317F">
      <w:pPr>
        <w:tabs>
          <w:tab w:val="num" w:pos="360"/>
          <w:tab w:val="num" w:pos="1080"/>
        </w:tabs>
        <w:spacing w:line="276" w:lineRule="auto"/>
        <w:ind w:left="-142" w:firstLine="505"/>
        <w:jc w:val="both"/>
        <w:rPr>
          <w:sz w:val="28"/>
          <w:szCs w:val="28"/>
        </w:rPr>
      </w:pPr>
      <w:r w:rsidRPr="00DF317F">
        <w:rPr>
          <w:sz w:val="28"/>
          <w:szCs w:val="28"/>
        </w:rPr>
        <w:t>- Постановление Правительства Российской Федерации 22.10.2012 №1075 «О ценообразовании в сфере теплоснабжения»;</w:t>
      </w:r>
    </w:p>
    <w:p w14:paraId="13A13032" w14:textId="77777777" w:rsidR="00DF317F" w:rsidRPr="00DF317F" w:rsidRDefault="00DF317F" w:rsidP="00DF317F">
      <w:pPr>
        <w:tabs>
          <w:tab w:val="num" w:pos="360"/>
          <w:tab w:val="num" w:pos="1080"/>
        </w:tabs>
        <w:spacing w:line="276" w:lineRule="auto"/>
        <w:ind w:left="-142" w:firstLine="505"/>
        <w:jc w:val="both"/>
        <w:rPr>
          <w:sz w:val="28"/>
          <w:szCs w:val="28"/>
        </w:rPr>
      </w:pPr>
      <w:r w:rsidRPr="00DF317F">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9C2A5EA" w14:textId="77777777" w:rsidR="00DF317F" w:rsidRPr="00DF317F" w:rsidRDefault="00DF317F" w:rsidP="00DF317F">
      <w:pPr>
        <w:spacing w:line="276" w:lineRule="auto"/>
        <w:ind w:firstLine="567"/>
        <w:jc w:val="both"/>
        <w:rPr>
          <w:sz w:val="28"/>
          <w:szCs w:val="28"/>
        </w:rPr>
      </w:pPr>
      <w:r w:rsidRPr="00DF317F">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B63BAE1" w14:textId="77777777" w:rsidR="00DF317F" w:rsidRPr="00DF317F" w:rsidRDefault="00DF317F" w:rsidP="00DF317F">
      <w:pPr>
        <w:spacing w:line="276" w:lineRule="auto"/>
        <w:ind w:firstLine="567"/>
        <w:jc w:val="both"/>
        <w:rPr>
          <w:sz w:val="25"/>
          <w:szCs w:val="25"/>
        </w:rPr>
      </w:pPr>
    </w:p>
    <w:p w14:paraId="23468C7A" w14:textId="77777777" w:rsidR="00DF317F" w:rsidRPr="00DF317F" w:rsidRDefault="00DF317F" w:rsidP="00DF317F">
      <w:pPr>
        <w:tabs>
          <w:tab w:val="left" w:pos="720"/>
        </w:tabs>
        <w:spacing w:line="276" w:lineRule="auto"/>
        <w:ind w:firstLine="709"/>
        <w:jc w:val="both"/>
        <w:rPr>
          <w:sz w:val="28"/>
          <w:szCs w:val="28"/>
        </w:rPr>
      </w:pPr>
      <w:r w:rsidRPr="00DF317F">
        <w:rPr>
          <w:sz w:val="28"/>
          <w:szCs w:val="28"/>
        </w:rPr>
        <w:lastRenderedPageBreak/>
        <w:t>АО «Кузбассэнерго» (филиал «Межрегиональная теплосетевая компания») (далее Предприятие) представило в Региональную энергетическую комиссию Кузбасса заявление с просьбой об утверждении инвестиционной программы на 2022-2028 годы.</w:t>
      </w:r>
    </w:p>
    <w:p w14:paraId="6487F71D" w14:textId="77777777" w:rsidR="00DF317F" w:rsidRPr="00DF317F" w:rsidRDefault="00DF317F" w:rsidP="00DF317F">
      <w:pPr>
        <w:tabs>
          <w:tab w:val="num" w:pos="360"/>
          <w:tab w:val="num" w:pos="1080"/>
        </w:tabs>
        <w:spacing w:line="276" w:lineRule="auto"/>
        <w:ind w:left="-142" w:firstLine="505"/>
        <w:jc w:val="both"/>
        <w:rPr>
          <w:sz w:val="28"/>
          <w:szCs w:val="28"/>
        </w:rPr>
      </w:pPr>
      <w:r w:rsidRPr="00DF317F">
        <w:rPr>
          <w:sz w:val="28"/>
          <w:szCs w:val="28"/>
        </w:rPr>
        <w:t xml:space="preserve">Предприятие представило инвестиционную программу </w:t>
      </w:r>
      <w:r w:rsidRPr="00DF317F">
        <w:rPr>
          <w:sz w:val="28"/>
          <w:szCs w:val="28"/>
        </w:rPr>
        <w:br/>
        <w:t>в размере 292 180,75 тыс. руб. (без НДС), в т.ч. из амортизационных отчислений 146 183,00 тыс. руб., из прибыли</w:t>
      </w:r>
      <w:r w:rsidRPr="00DF317F">
        <w:rPr>
          <w:sz w:val="28"/>
          <w:szCs w:val="28"/>
        </w:rPr>
        <w:br/>
        <w:t xml:space="preserve"> 144 767,00 тыс. руб. и за счет платы за подключение 1 230,75 тыс. руб.</w:t>
      </w:r>
    </w:p>
    <w:p w14:paraId="4F2008B9" w14:textId="77777777" w:rsidR="00DF317F" w:rsidRPr="00DF317F" w:rsidRDefault="00DF317F" w:rsidP="00DF317F">
      <w:pPr>
        <w:tabs>
          <w:tab w:val="left" w:pos="720"/>
        </w:tabs>
        <w:spacing w:line="276" w:lineRule="auto"/>
        <w:ind w:firstLine="709"/>
        <w:jc w:val="both"/>
        <w:rPr>
          <w:bCs/>
          <w:kern w:val="32"/>
          <w:sz w:val="28"/>
          <w:szCs w:val="28"/>
        </w:rPr>
      </w:pPr>
      <w:r w:rsidRPr="00DF317F">
        <w:rPr>
          <w:bCs/>
          <w:kern w:val="32"/>
          <w:sz w:val="28"/>
          <w:szCs w:val="28"/>
        </w:rPr>
        <w:t>Экспертами объем финансирования, в том числе разбивка по источникам финансирования, приняты согласно заключенному концессионному соглашению в отношении объектов теплоснабжения на территории Новокузнецкого городского округа, с учетом ранее выданных Региональной энергетической комиссией Кузбасса долгосрочных параметров регулирования для заключения концессионного соглашения, а также согласно документов по расчету платы за подключение.</w:t>
      </w:r>
    </w:p>
    <w:p w14:paraId="1AFB7E58" w14:textId="77777777" w:rsidR="00DF317F" w:rsidRPr="00DF317F" w:rsidRDefault="00DF317F" w:rsidP="00DF317F">
      <w:pPr>
        <w:autoSpaceDE w:val="0"/>
        <w:autoSpaceDN w:val="0"/>
        <w:adjustRightInd w:val="0"/>
        <w:spacing w:line="276" w:lineRule="auto"/>
        <w:ind w:firstLine="540"/>
        <w:jc w:val="both"/>
        <w:rPr>
          <w:bCs/>
          <w:sz w:val="28"/>
          <w:szCs w:val="20"/>
        </w:rPr>
      </w:pPr>
      <w:r w:rsidRPr="00DF317F">
        <w:rPr>
          <w:bCs/>
          <w:sz w:val="28"/>
          <w:szCs w:val="20"/>
        </w:rPr>
        <w:t xml:space="preserve">Инвестиционная программа соответствует п. </w:t>
      </w:r>
      <w:hyperlink r:id="rId15" w:history="1">
        <w:r w:rsidRPr="00DF317F">
          <w:rPr>
            <w:bCs/>
            <w:sz w:val="28"/>
            <w:szCs w:val="20"/>
          </w:rPr>
          <w:t>8</w:t>
        </w:r>
      </w:hyperlink>
      <w:r w:rsidRPr="00DF317F">
        <w:rPr>
          <w:bCs/>
          <w:sz w:val="28"/>
          <w:szCs w:val="20"/>
        </w:rPr>
        <w:t xml:space="preserve"> - </w:t>
      </w:r>
      <w:hyperlink r:id="rId16" w:history="1">
        <w:r w:rsidRPr="00DF317F">
          <w:rPr>
            <w:bCs/>
            <w:sz w:val="28"/>
            <w:szCs w:val="20"/>
          </w:rPr>
          <w:t>19</w:t>
        </w:r>
      </w:hyperlink>
      <w:r w:rsidRPr="00DF317F">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DF317F">
        <w:rPr>
          <w:bCs/>
          <w:sz w:val="28"/>
          <w:szCs w:val="20"/>
        </w:rPr>
        <w:br/>
        <w:t>от 5 мая 2014 г. №410 (далее Правила).</w:t>
      </w:r>
    </w:p>
    <w:p w14:paraId="3D2AC757" w14:textId="77777777" w:rsidR="00DF317F" w:rsidRPr="00DF317F" w:rsidRDefault="00DF317F" w:rsidP="00DF317F">
      <w:pPr>
        <w:spacing w:line="276" w:lineRule="auto"/>
        <w:ind w:firstLine="709"/>
        <w:jc w:val="both"/>
        <w:rPr>
          <w:bCs/>
          <w:sz w:val="28"/>
          <w:szCs w:val="20"/>
        </w:rPr>
      </w:pPr>
      <w:r w:rsidRPr="00DF317F">
        <w:rPr>
          <w:bCs/>
          <w:sz w:val="28"/>
          <w:szCs w:val="20"/>
        </w:rPr>
        <w:t>Инвестиционной программой предусматривается:</w:t>
      </w:r>
    </w:p>
    <w:p w14:paraId="2D2E387D" w14:textId="77777777" w:rsidR="00DF317F" w:rsidRPr="00DF317F" w:rsidRDefault="00DF317F" w:rsidP="00DF317F">
      <w:pPr>
        <w:spacing w:line="276" w:lineRule="auto"/>
        <w:ind w:firstLine="709"/>
        <w:jc w:val="both"/>
        <w:rPr>
          <w:bCs/>
          <w:sz w:val="28"/>
          <w:szCs w:val="20"/>
        </w:rPr>
      </w:pPr>
      <w:r w:rsidRPr="00DF317F">
        <w:rPr>
          <w:bCs/>
          <w:sz w:val="28"/>
          <w:szCs w:val="20"/>
        </w:rPr>
        <w:t>- строительство тепловых сетей 2Ду50 мм для подключения объекта капитального строительства г. Новокузнецк, Кузнецкий район, ул. Алюминиевая, 3а за счет платы за подключение;</w:t>
      </w:r>
    </w:p>
    <w:p w14:paraId="6139CBC1" w14:textId="77777777" w:rsidR="00DF317F" w:rsidRPr="00DF317F" w:rsidRDefault="00DF317F" w:rsidP="00DF317F">
      <w:pPr>
        <w:spacing w:line="276" w:lineRule="auto"/>
        <w:ind w:firstLine="709"/>
        <w:jc w:val="both"/>
        <w:rPr>
          <w:bCs/>
          <w:sz w:val="28"/>
          <w:szCs w:val="20"/>
        </w:rPr>
      </w:pPr>
      <w:r w:rsidRPr="00DF317F">
        <w:rPr>
          <w:bCs/>
          <w:sz w:val="28"/>
          <w:szCs w:val="20"/>
        </w:rPr>
        <w:t>- реконструкция участков тепловых сетей (в соответствии с концессионным соглашением) для ликвидации недостатка располагаемого напора у концевых потребителей периферийных кварталов 43, 66, 47-49, 71-72 Центрального района, кварталов 50-57, 60-62 Куйбышевского района г. Новокузнецка (список мероприятий представлен в приложении к настоящему экспертному заключению).</w:t>
      </w:r>
    </w:p>
    <w:p w14:paraId="014A9BBC" w14:textId="77777777" w:rsidR="00DF317F" w:rsidRPr="00DF317F" w:rsidRDefault="00DF317F" w:rsidP="00DF317F">
      <w:pPr>
        <w:spacing w:line="276" w:lineRule="auto"/>
        <w:ind w:firstLine="709"/>
        <w:jc w:val="both"/>
        <w:rPr>
          <w:sz w:val="28"/>
          <w:szCs w:val="28"/>
        </w:rPr>
      </w:pPr>
      <w:r w:rsidRPr="00DF317F">
        <w:rPr>
          <w:sz w:val="28"/>
          <w:szCs w:val="28"/>
        </w:rPr>
        <w:t>В качестве обосновывающих материалов представлены концессионное соглашение, сметные расчеты.</w:t>
      </w:r>
    </w:p>
    <w:p w14:paraId="26452F00" w14:textId="77777777" w:rsidR="00DF317F" w:rsidRPr="00DF317F" w:rsidRDefault="00DF317F" w:rsidP="00DF317F">
      <w:pPr>
        <w:spacing w:line="276" w:lineRule="auto"/>
        <w:ind w:firstLine="709"/>
        <w:jc w:val="both"/>
        <w:rPr>
          <w:sz w:val="28"/>
          <w:szCs w:val="28"/>
        </w:rPr>
      </w:pPr>
      <w:r w:rsidRPr="00DF317F">
        <w:rPr>
          <w:sz w:val="28"/>
          <w:szCs w:val="28"/>
        </w:rPr>
        <w:t xml:space="preserve">Обоснованность стоимостных показателей (сметных расчетов), включаемых экспертами в инвестиционную программу, проверена с </w:t>
      </w:r>
      <w:r w:rsidRPr="00DF317F">
        <w:rPr>
          <w:sz w:val="28"/>
          <w:szCs w:val="28"/>
        </w:rPr>
        <w:lastRenderedPageBreak/>
        <w:t>помощью программного комплекса ГРАНД-Смета. В результате проверки экспертами стоимость мероприятий признана обоснованной.</w:t>
      </w:r>
    </w:p>
    <w:p w14:paraId="4728D337" w14:textId="77777777" w:rsidR="00DF317F" w:rsidRPr="00DF317F" w:rsidRDefault="00DF317F" w:rsidP="00DF317F">
      <w:pPr>
        <w:tabs>
          <w:tab w:val="left" w:pos="720"/>
        </w:tabs>
        <w:spacing w:line="276" w:lineRule="auto"/>
        <w:ind w:firstLine="709"/>
        <w:jc w:val="both"/>
        <w:rPr>
          <w:sz w:val="28"/>
          <w:szCs w:val="28"/>
        </w:rPr>
      </w:pPr>
      <w:r w:rsidRPr="00DF317F">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2022-2028 годы принять в размере 292 180,75 тыс. руб. (без НДС), в т.ч. из амортизационных отчислений 146 183,00 тыс. руб., из прибыли</w:t>
      </w:r>
      <w:r w:rsidRPr="00DF317F">
        <w:rPr>
          <w:sz w:val="28"/>
          <w:szCs w:val="28"/>
        </w:rPr>
        <w:br/>
        <w:t xml:space="preserve"> 144 767,00 тыс. руб. и за счет платы за подключение 1 230,75 тыс. руб. Финансирование по годам инвестиционной программы представлено в таблице: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1586"/>
        <w:gridCol w:w="1167"/>
        <w:gridCol w:w="906"/>
        <w:gridCol w:w="646"/>
        <w:gridCol w:w="667"/>
        <w:gridCol w:w="676"/>
        <w:gridCol w:w="676"/>
        <w:gridCol w:w="676"/>
        <w:gridCol w:w="726"/>
        <w:gridCol w:w="837"/>
      </w:tblGrid>
      <w:tr w:rsidR="00DF317F" w:rsidRPr="00DF317F" w14:paraId="5C7CCC16" w14:textId="77777777" w:rsidTr="007C1BE3">
        <w:trPr>
          <w:trHeight w:val="480"/>
          <w:jc w:val="center"/>
        </w:trPr>
        <w:tc>
          <w:tcPr>
            <w:tcW w:w="200" w:type="pct"/>
            <w:vMerge w:val="restart"/>
            <w:shd w:val="clear" w:color="auto" w:fill="auto"/>
            <w:tcMar>
              <w:left w:w="28" w:type="dxa"/>
              <w:right w:w="28" w:type="dxa"/>
            </w:tcMar>
            <w:vAlign w:val="center"/>
            <w:hideMark/>
          </w:tcPr>
          <w:p w14:paraId="043BBD83" w14:textId="77777777" w:rsidR="00DF317F" w:rsidRPr="00DF317F" w:rsidRDefault="00DF317F" w:rsidP="00DF317F">
            <w:pPr>
              <w:jc w:val="center"/>
              <w:rPr>
                <w:bCs/>
                <w:sz w:val="14"/>
                <w:szCs w:val="14"/>
              </w:rPr>
            </w:pPr>
            <w:r w:rsidRPr="00DF317F">
              <w:rPr>
                <w:bCs/>
                <w:sz w:val="14"/>
                <w:szCs w:val="14"/>
              </w:rPr>
              <w:t>№ п/п</w:t>
            </w:r>
          </w:p>
        </w:tc>
        <w:tc>
          <w:tcPr>
            <w:tcW w:w="889" w:type="pct"/>
            <w:vMerge w:val="restart"/>
            <w:shd w:val="clear" w:color="auto" w:fill="auto"/>
            <w:tcMar>
              <w:left w:w="28" w:type="dxa"/>
              <w:right w:w="28" w:type="dxa"/>
            </w:tcMar>
            <w:vAlign w:val="center"/>
            <w:hideMark/>
          </w:tcPr>
          <w:p w14:paraId="02E20231" w14:textId="77777777" w:rsidR="00DF317F" w:rsidRPr="00DF317F" w:rsidRDefault="00DF317F" w:rsidP="00DF317F">
            <w:pPr>
              <w:jc w:val="center"/>
              <w:rPr>
                <w:bCs/>
                <w:sz w:val="14"/>
                <w:szCs w:val="14"/>
              </w:rPr>
            </w:pPr>
            <w:r w:rsidRPr="00DF317F">
              <w:rPr>
                <w:bCs/>
                <w:sz w:val="14"/>
                <w:szCs w:val="14"/>
              </w:rPr>
              <w:t>Источники финансирования</w:t>
            </w:r>
          </w:p>
        </w:tc>
        <w:tc>
          <w:tcPr>
            <w:tcW w:w="3911" w:type="pct"/>
            <w:gridSpan w:val="9"/>
            <w:tcMar>
              <w:left w:w="28" w:type="dxa"/>
              <w:right w:w="28" w:type="dxa"/>
            </w:tcMar>
          </w:tcPr>
          <w:p w14:paraId="337ABCBC" w14:textId="77777777" w:rsidR="00DF317F" w:rsidRPr="00DF317F" w:rsidRDefault="00DF317F" w:rsidP="00DF317F">
            <w:pPr>
              <w:jc w:val="center"/>
              <w:rPr>
                <w:bCs/>
                <w:sz w:val="14"/>
                <w:szCs w:val="14"/>
              </w:rPr>
            </w:pPr>
            <w:r w:rsidRPr="00DF317F">
              <w:rPr>
                <w:bCs/>
                <w:sz w:val="14"/>
                <w:szCs w:val="14"/>
              </w:rPr>
              <w:t>Расходы на реализацию инвестиционной программы (тыс. руб.)</w:t>
            </w:r>
          </w:p>
          <w:p w14:paraId="06A75537" w14:textId="77777777" w:rsidR="00DF317F" w:rsidRPr="00DF317F" w:rsidRDefault="00DF317F" w:rsidP="00DF317F">
            <w:pPr>
              <w:jc w:val="center"/>
              <w:rPr>
                <w:bCs/>
                <w:sz w:val="14"/>
                <w:szCs w:val="14"/>
              </w:rPr>
            </w:pPr>
            <w:r w:rsidRPr="00DF317F">
              <w:rPr>
                <w:bCs/>
                <w:sz w:val="14"/>
                <w:szCs w:val="14"/>
              </w:rPr>
              <w:t>(без НДС)</w:t>
            </w:r>
          </w:p>
        </w:tc>
      </w:tr>
      <w:tr w:rsidR="00DF317F" w:rsidRPr="00DF317F" w14:paraId="53E7EF8B" w14:textId="77777777" w:rsidTr="007C1BE3">
        <w:trPr>
          <w:trHeight w:val="379"/>
          <w:jc w:val="center"/>
        </w:trPr>
        <w:tc>
          <w:tcPr>
            <w:tcW w:w="200" w:type="pct"/>
            <w:vMerge/>
            <w:tcMar>
              <w:left w:w="28" w:type="dxa"/>
              <w:right w:w="28" w:type="dxa"/>
            </w:tcMar>
            <w:vAlign w:val="center"/>
            <w:hideMark/>
          </w:tcPr>
          <w:p w14:paraId="3AAE4F2B" w14:textId="77777777" w:rsidR="00DF317F" w:rsidRPr="00DF317F" w:rsidRDefault="00DF317F" w:rsidP="00DF317F">
            <w:pPr>
              <w:rPr>
                <w:bCs/>
                <w:sz w:val="14"/>
                <w:szCs w:val="14"/>
              </w:rPr>
            </w:pPr>
          </w:p>
        </w:tc>
        <w:tc>
          <w:tcPr>
            <w:tcW w:w="889" w:type="pct"/>
            <w:vMerge/>
            <w:tcMar>
              <w:left w:w="28" w:type="dxa"/>
              <w:right w:w="28" w:type="dxa"/>
            </w:tcMar>
            <w:vAlign w:val="center"/>
            <w:hideMark/>
          </w:tcPr>
          <w:p w14:paraId="4C200308" w14:textId="77777777" w:rsidR="00DF317F" w:rsidRPr="00DF317F" w:rsidRDefault="00DF317F" w:rsidP="00DF317F">
            <w:pPr>
              <w:rPr>
                <w:bCs/>
                <w:sz w:val="14"/>
                <w:szCs w:val="14"/>
              </w:rPr>
            </w:pPr>
          </w:p>
        </w:tc>
        <w:tc>
          <w:tcPr>
            <w:tcW w:w="654" w:type="pct"/>
            <w:shd w:val="clear" w:color="auto" w:fill="auto"/>
            <w:tcMar>
              <w:left w:w="28" w:type="dxa"/>
              <w:right w:w="28" w:type="dxa"/>
            </w:tcMar>
            <w:vAlign w:val="center"/>
            <w:hideMark/>
          </w:tcPr>
          <w:p w14:paraId="03211EA7" w14:textId="77777777" w:rsidR="00DF317F" w:rsidRPr="00DF317F" w:rsidRDefault="00DF317F" w:rsidP="00DF317F">
            <w:pPr>
              <w:jc w:val="center"/>
              <w:rPr>
                <w:bCs/>
                <w:sz w:val="14"/>
                <w:szCs w:val="14"/>
              </w:rPr>
            </w:pPr>
            <w:r w:rsidRPr="00DF317F">
              <w:rPr>
                <w:bCs/>
                <w:sz w:val="14"/>
                <w:szCs w:val="14"/>
              </w:rPr>
              <w:t>по видам деятельности</w:t>
            </w:r>
          </w:p>
        </w:tc>
        <w:tc>
          <w:tcPr>
            <w:tcW w:w="508" w:type="pct"/>
            <w:vMerge w:val="restart"/>
            <w:shd w:val="clear" w:color="auto" w:fill="auto"/>
            <w:tcMar>
              <w:left w:w="28" w:type="dxa"/>
              <w:right w:w="28" w:type="dxa"/>
            </w:tcMar>
            <w:vAlign w:val="center"/>
            <w:hideMark/>
          </w:tcPr>
          <w:p w14:paraId="28A1B0DB" w14:textId="77777777" w:rsidR="00DF317F" w:rsidRPr="00DF317F" w:rsidRDefault="00DF317F" w:rsidP="00DF317F">
            <w:pPr>
              <w:jc w:val="center"/>
              <w:rPr>
                <w:bCs/>
                <w:sz w:val="14"/>
                <w:szCs w:val="14"/>
              </w:rPr>
            </w:pPr>
            <w:r w:rsidRPr="00DF317F">
              <w:rPr>
                <w:bCs/>
                <w:sz w:val="14"/>
                <w:szCs w:val="14"/>
              </w:rPr>
              <w:t>Всего</w:t>
            </w:r>
          </w:p>
        </w:tc>
        <w:tc>
          <w:tcPr>
            <w:tcW w:w="2749" w:type="pct"/>
            <w:gridSpan w:val="7"/>
            <w:tcMar>
              <w:left w:w="28" w:type="dxa"/>
              <w:right w:w="28" w:type="dxa"/>
            </w:tcMar>
          </w:tcPr>
          <w:p w14:paraId="5E0A8046" w14:textId="77777777" w:rsidR="00DF317F" w:rsidRPr="00DF317F" w:rsidRDefault="00DF317F" w:rsidP="00DF317F">
            <w:pPr>
              <w:jc w:val="center"/>
              <w:rPr>
                <w:bCs/>
                <w:sz w:val="14"/>
                <w:szCs w:val="14"/>
              </w:rPr>
            </w:pPr>
            <w:r w:rsidRPr="00DF317F">
              <w:rPr>
                <w:bCs/>
                <w:sz w:val="14"/>
                <w:szCs w:val="14"/>
              </w:rPr>
              <w:t>в т.ч. по годам реализации</w:t>
            </w:r>
          </w:p>
        </w:tc>
      </w:tr>
      <w:tr w:rsidR="00DF317F" w:rsidRPr="00DF317F" w14:paraId="42E2D273" w14:textId="77777777" w:rsidTr="007C1BE3">
        <w:trPr>
          <w:trHeight w:val="810"/>
          <w:jc w:val="center"/>
        </w:trPr>
        <w:tc>
          <w:tcPr>
            <w:tcW w:w="200" w:type="pct"/>
            <w:vMerge/>
            <w:tcMar>
              <w:left w:w="28" w:type="dxa"/>
              <w:right w:w="28" w:type="dxa"/>
            </w:tcMar>
            <w:vAlign w:val="center"/>
            <w:hideMark/>
          </w:tcPr>
          <w:p w14:paraId="03DD99D7" w14:textId="77777777" w:rsidR="00DF317F" w:rsidRPr="00DF317F" w:rsidRDefault="00DF317F" w:rsidP="00DF317F">
            <w:pPr>
              <w:rPr>
                <w:bCs/>
                <w:sz w:val="14"/>
                <w:szCs w:val="14"/>
              </w:rPr>
            </w:pPr>
          </w:p>
        </w:tc>
        <w:tc>
          <w:tcPr>
            <w:tcW w:w="889" w:type="pct"/>
            <w:vMerge/>
            <w:tcMar>
              <w:left w:w="28" w:type="dxa"/>
              <w:right w:w="28" w:type="dxa"/>
            </w:tcMar>
            <w:vAlign w:val="center"/>
            <w:hideMark/>
          </w:tcPr>
          <w:p w14:paraId="6763879F" w14:textId="77777777" w:rsidR="00DF317F" w:rsidRPr="00DF317F" w:rsidRDefault="00DF317F" w:rsidP="00DF317F">
            <w:pPr>
              <w:rPr>
                <w:bCs/>
                <w:sz w:val="14"/>
                <w:szCs w:val="14"/>
              </w:rPr>
            </w:pPr>
          </w:p>
        </w:tc>
        <w:tc>
          <w:tcPr>
            <w:tcW w:w="654" w:type="pct"/>
            <w:shd w:val="clear" w:color="auto" w:fill="auto"/>
            <w:tcMar>
              <w:left w:w="28" w:type="dxa"/>
              <w:right w:w="28" w:type="dxa"/>
            </w:tcMar>
            <w:vAlign w:val="center"/>
            <w:hideMark/>
          </w:tcPr>
          <w:p w14:paraId="7056D9A4" w14:textId="77777777" w:rsidR="00DF317F" w:rsidRPr="00DF317F" w:rsidRDefault="00DF317F" w:rsidP="00DF317F">
            <w:pPr>
              <w:jc w:val="center"/>
              <w:rPr>
                <w:bCs/>
                <w:iCs/>
                <w:sz w:val="14"/>
                <w:szCs w:val="14"/>
              </w:rPr>
            </w:pPr>
            <w:r w:rsidRPr="00DF317F">
              <w:rPr>
                <w:bCs/>
                <w:iCs/>
                <w:sz w:val="14"/>
                <w:szCs w:val="14"/>
              </w:rPr>
              <w:t>теплоснабжение</w:t>
            </w:r>
          </w:p>
        </w:tc>
        <w:tc>
          <w:tcPr>
            <w:tcW w:w="508" w:type="pct"/>
            <w:vMerge/>
            <w:tcMar>
              <w:left w:w="28" w:type="dxa"/>
              <w:right w:w="28" w:type="dxa"/>
            </w:tcMar>
            <w:vAlign w:val="center"/>
            <w:hideMark/>
          </w:tcPr>
          <w:p w14:paraId="4EE86495" w14:textId="77777777" w:rsidR="00DF317F" w:rsidRPr="00DF317F" w:rsidRDefault="00DF317F" w:rsidP="00DF317F">
            <w:pPr>
              <w:rPr>
                <w:bCs/>
                <w:sz w:val="14"/>
                <w:szCs w:val="14"/>
              </w:rPr>
            </w:pPr>
          </w:p>
        </w:tc>
        <w:tc>
          <w:tcPr>
            <w:tcW w:w="362" w:type="pct"/>
            <w:tcMar>
              <w:left w:w="28" w:type="dxa"/>
              <w:right w:w="28" w:type="dxa"/>
            </w:tcMar>
            <w:vAlign w:val="center"/>
          </w:tcPr>
          <w:p w14:paraId="446799A5" w14:textId="77777777" w:rsidR="00DF317F" w:rsidRPr="00DF317F" w:rsidRDefault="00DF317F" w:rsidP="00DF317F">
            <w:pPr>
              <w:jc w:val="center"/>
              <w:rPr>
                <w:bCs/>
                <w:color w:val="000000"/>
                <w:sz w:val="14"/>
                <w:szCs w:val="14"/>
                <w:lang w:val="en-US"/>
              </w:rPr>
            </w:pPr>
            <w:r w:rsidRPr="00DF317F">
              <w:rPr>
                <w:bCs/>
                <w:color w:val="000000"/>
                <w:sz w:val="14"/>
                <w:szCs w:val="14"/>
                <w:lang w:val="en-US"/>
              </w:rPr>
              <w:t>2022</w:t>
            </w:r>
          </w:p>
        </w:tc>
        <w:tc>
          <w:tcPr>
            <w:tcW w:w="374" w:type="pct"/>
            <w:tcMar>
              <w:left w:w="28" w:type="dxa"/>
              <w:right w:w="28" w:type="dxa"/>
            </w:tcMar>
            <w:vAlign w:val="center"/>
          </w:tcPr>
          <w:p w14:paraId="557E2FE6" w14:textId="77777777" w:rsidR="00DF317F" w:rsidRPr="00DF317F" w:rsidRDefault="00DF317F" w:rsidP="00DF317F">
            <w:pPr>
              <w:jc w:val="center"/>
              <w:rPr>
                <w:bCs/>
                <w:color w:val="000000"/>
                <w:sz w:val="14"/>
                <w:szCs w:val="14"/>
                <w:lang w:val="en-US"/>
              </w:rPr>
            </w:pPr>
            <w:r w:rsidRPr="00DF317F">
              <w:rPr>
                <w:bCs/>
                <w:color w:val="000000"/>
                <w:sz w:val="14"/>
                <w:szCs w:val="14"/>
                <w:lang w:val="en-US"/>
              </w:rPr>
              <w:t>2023</w:t>
            </w:r>
          </w:p>
        </w:tc>
        <w:tc>
          <w:tcPr>
            <w:tcW w:w="379" w:type="pct"/>
            <w:tcMar>
              <w:left w:w="28" w:type="dxa"/>
              <w:right w:w="28" w:type="dxa"/>
            </w:tcMar>
            <w:vAlign w:val="center"/>
          </w:tcPr>
          <w:p w14:paraId="6500660A" w14:textId="77777777" w:rsidR="00DF317F" w:rsidRPr="00DF317F" w:rsidRDefault="00DF317F" w:rsidP="00DF317F">
            <w:pPr>
              <w:jc w:val="center"/>
              <w:rPr>
                <w:bCs/>
                <w:color w:val="000000"/>
                <w:sz w:val="14"/>
                <w:szCs w:val="14"/>
                <w:lang w:val="en-US"/>
              </w:rPr>
            </w:pPr>
            <w:r w:rsidRPr="00DF317F">
              <w:rPr>
                <w:bCs/>
                <w:color w:val="000000"/>
                <w:sz w:val="14"/>
                <w:szCs w:val="14"/>
                <w:lang w:val="en-US"/>
              </w:rPr>
              <w:t>2024</w:t>
            </w:r>
          </w:p>
        </w:tc>
        <w:tc>
          <w:tcPr>
            <w:tcW w:w="379" w:type="pct"/>
            <w:tcMar>
              <w:left w:w="28" w:type="dxa"/>
              <w:right w:w="28" w:type="dxa"/>
            </w:tcMar>
            <w:vAlign w:val="center"/>
          </w:tcPr>
          <w:p w14:paraId="5B578584" w14:textId="77777777" w:rsidR="00DF317F" w:rsidRPr="00DF317F" w:rsidRDefault="00DF317F" w:rsidP="00DF317F">
            <w:pPr>
              <w:jc w:val="center"/>
              <w:rPr>
                <w:bCs/>
                <w:color w:val="000000"/>
                <w:sz w:val="14"/>
                <w:szCs w:val="14"/>
                <w:lang w:val="en-US"/>
              </w:rPr>
            </w:pPr>
            <w:r w:rsidRPr="00DF317F">
              <w:rPr>
                <w:bCs/>
                <w:color w:val="000000"/>
                <w:sz w:val="14"/>
                <w:szCs w:val="14"/>
                <w:lang w:val="en-US"/>
              </w:rPr>
              <w:t>2025</w:t>
            </w:r>
          </w:p>
        </w:tc>
        <w:tc>
          <w:tcPr>
            <w:tcW w:w="379" w:type="pct"/>
            <w:tcMar>
              <w:left w:w="28" w:type="dxa"/>
              <w:right w:w="28" w:type="dxa"/>
            </w:tcMar>
            <w:vAlign w:val="center"/>
          </w:tcPr>
          <w:p w14:paraId="47AA0AC5" w14:textId="77777777" w:rsidR="00DF317F" w:rsidRPr="00DF317F" w:rsidRDefault="00DF317F" w:rsidP="00DF317F">
            <w:pPr>
              <w:jc w:val="center"/>
              <w:rPr>
                <w:bCs/>
                <w:color w:val="000000"/>
                <w:sz w:val="14"/>
                <w:szCs w:val="14"/>
                <w:lang w:val="en-US"/>
              </w:rPr>
            </w:pPr>
            <w:r w:rsidRPr="00DF317F">
              <w:rPr>
                <w:bCs/>
                <w:color w:val="000000"/>
                <w:sz w:val="14"/>
                <w:szCs w:val="14"/>
                <w:lang w:val="en-US"/>
              </w:rPr>
              <w:t>2026</w:t>
            </w:r>
          </w:p>
        </w:tc>
        <w:tc>
          <w:tcPr>
            <w:tcW w:w="407" w:type="pct"/>
            <w:vAlign w:val="center"/>
          </w:tcPr>
          <w:p w14:paraId="616BFE08" w14:textId="77777777" w:rsidR="00DF317F" w:rsidRPr="00DF317F" w:rsidRDefault="00DF317F" w:rsidP="00DF317F">
            <w:pPr>
              <w:jc w:val="center"/>
              <w:rPr>
                <w:bCs/>
                <w:color w:val="000000"/>
                <w:sz w:val="14"/>
                <w:szCs w:val="14"/>
                <w:lang w:val="en-US"/>
              </w:rPr>
            </w:pPr>
            <w:r w:rsidRPr="00DF317F">
              <w:rPr>
                <w:bCs/>
                <w:color w:val="000000"/>
                <w:sz w:val="14"/>
                <w:szCs w:val="14"/>
                <w:lang w:val="en-US"/>
              </w:rPr>
              <w:t>2027</w:t>
            </w:r>
          </w:p>
        </w:tc>
        <w:tc>
          <w:tcPr>
            <w:tcW w:w="469" w:type="pct"/>
            <w:vAlign w:val="center"/>
          </w:tcPr>
          <w:p w14:paraId="06FD6A47" w14:textId="77777777" w:rsidR="00DF317F" w:rsidRPr="00DF317F" w:rsidRDefault="00DF317F" w:rsidP="00DF317F">
            <w:pPr>
              <w:jc w:val="center"/>
              <w:rPr>
                <w:bCs/>
                <w:color w:val="000000"/>
                <w:sz w:val="14"/>
                <w:szCs w:val="14"/>
                <w:lang w:val="en-US"/>
              </w:rPr>
            </w:pPr>
            <w:r w:rsidRPr="00DF317F">
              <w:rPr>
                <w:bCs/>
                <w:color w:val="000000"/>
                <w:sz w:val="14"/>
                <w:szCs w:val="14"/>
                <w:lang w:val="en-US"/>
              </w:rPr>
              <w:t>2028</w:t>
            </w:r>
          </w:p>
        </w:tc>
      </w:tr>
      <w:tr w:rsidR="00DF317F" w:rsidRPr="00DF317F" w14:paraId="3014DC7C" w14:textId="77777777" w:rsidTr="007C1BE3">
        <w:trPr>
          <w:trHeight w:val="255"/>
          <w:jc w:val="center"/>
        </w:trPr>
        <w:tc>
          <w:tcPr>
            <w:tcW w:w="200" w:type="pct"/>
            <w:shd w:val="clear" w:color="auto" w:fill="auto"/>
            <w:tcMar>
              <w:left w:w="28" w:type="dxa"/>
              <w:right w:w="28" w:type="dxa"/>
            </w:tcMar>
            <w:vAlign w:val="center"/>
            <w:hideMark/>
          </w:tcPr>
          <w:p w14:paraId="12B06983" w14:textId="77777777" w:rsidR="00DF317F" w:rsidRPr="00DF317F" w:rsidRDefault="00DF317F" w:rsidP="00DF317F">
            <w:pPr>
              <w:jc w:val="center"/>
              <w:rPr>
                <w:bCs/>
                <w:sz w:val="14"/>
                <w:szCs w:val="14"/>
              </w:rPr>
            </w:pPr>
            <w:r w:rsidRPr="00DF317F">
              <w:rPr>
                <w:bCs/>
                <w:sz w:val="14"/>
                <w:szCs w:val="14"/>
              </w:rPr>
              <w:t>1.</w:t>
            </w:r>
          </w:p>
        </w:tc>
        <w:tc>
          <w:tcPr>
            <w:tcW w:w="889" w:type="pct"/>
            <w:shd w:val="clear" w:color="auto" w:fill="auto"/>
            <w:tcMar>
              <w:left w:w="28" w:type="dxa"/>
              <w:right w:w="28" w:type="dxa"/>
            </w:tcMar>
            <w:vAlign w:val="center"/>
            <w:hideMark/>
          </w:tcPr>
          <w:p w14:paraId="14CC7101" w14:textId="77777777" w:rsidR="00DF317F" w:rsidRPr="00DF317F" w:rsidRDefault="00DF317F" w:rsidP="00DF317F">
            <w:pPr>
              <w:rPr>
                <w:bCs/>
                <w:sz w:val="14"/>
                <w:szCs w:val="14"/>
              </w:rPr>
            </w:pPr>
            <w:r w:rsidRPr="00DF317F">
              <w:rPr>
                <w:bCs/>
                <w:sz w:val="14"/>
                <w:szCs w:val="14"/>
              </w:rPr>
              <w:t>Собственные средства</w:t>
            </w:r>
          </w:p>
        </w:tc>
        <w:tc>
          <w:tcPr>
            <w:tcW w:w="654" w:type="pct"/>
            <w:shd w:val="clear" w:color="auto" w:fill="auto"/>
            <w:tcMar>
              <w:left w:w="28" w:type="dxa"/>
              <w:right w:w="28" w:type="dxa"/>
            </w:tcMar>
            <w:vAlign w:val="center"/>
          </w:tcPr>
          <w:p w14:paraId="0217DF80" w14:textId="77777777" w:rsidR="00DF317F" w:rsidRPr="00DF317F" w:rsidRDefault="00DF317F" w:rsidP="00DF317F">
            <w:pPr>
              <w:jc w:val="center"/>
              <w:rPr>
                <w:color w:val="000000"/>
                <w:sz w:val="14"/>
                <w:szCs w:val="14"/>
              </w:rPr>
            </w:pPr>
            <w:r w:rsidRPr="00DF317F">
              <w:rPr>
                <w:color w:val="000000"/>
                <w:sz w:val="14"/>
                <w:szCs w:val="14"/>
              </w:rPr>
              <w:t>292 180,75</w:t>
            </w:r>
          </w:p>
        </w:tc>
        <w:tc>
          <w:tcPr>
            <w:tcW w:w="508" w:type="pct"/>
            <w:shd w:val="clear" w:color="auto" w:fill="auto"/>
            <w:tcMar>
              <w:left w:w="28" w:type="dxa"/>
              <w:right w:w="28" w:type="dxa"/>
            </w:tcMar>
            <w:vAlign w:val="center"/>
          </w:tcPr>
          <w:p w14:paraId="68E5E473" w14:textId="77777777" w:rsidR="00DF317F" w:rsidRPr="00DF317F" w:rsidRDefault="00DF317F" w:rsidP="00DF317F">
            <w:pPr>
              <w:jc w:val="center"/>
              <w:rPr>
                <w:color w:val="000000"/>
                <w:sz w:val="14"/>
                <w:szCs w:val="14"/>
              </w:rPr>
            </w:pPr>
            <w:r w:rsidRPr="00DF317F">
              <w:rPr>
                <w:color w:val="000000"/>
                <w:sz w:val="14"/>
                <w:szCs w:val="14"/>
              </w:rPr>
              <w:t>292 180,75</w:t>
            </w:r>
          </w:p>
        </w:tc>
        <w:tc>
          <w:tcPr>
            <w:tcW w:w="362" w:type="pct"/>
            <w:shd w:val="clear" w:color="auto" w:fill="auto"/>
            <w:tcMar>
              <w:left w:w="28" w:type="dxa"/>
              <w:right w:w="28" w:type="dxa"/>
            </w:tcMar>
            <w:vAlign w:val="center"/>
          </w:tcPr>
          <w:p w14:paraId="5679FD66" w14:textId="77777777" w:rsidR="00DF317F" w:rsidRPr="00DF317F" w:rsidRDefault="00DF317F" w:rsidP="00DF317F">
            <w:pPr>
              <w:jc w:val="center"/>
              <w:rPr>
                <w:color w:val="000000"/>
                <w:sz w:val="14"/>
                <w:szCs w:val="14"/>
              </w:rPr>
            </w:pPr>
            <w:r w:rsidRPr="00DF317F">
              <w:rPr>
                <w:color w:val="000000"/>
                <w:sz w:val="14"/>
                <w:szCs w:val="14"/>
              </w:rPr>
              <w:t>56 970,75</w:t>
            </w:r>
          </w:p>
        </w:tc>
        <w:tc>
          <w:tcPr>
            <w:tcW w:w="374" w:type="pct"/>
            <w:shd w:val="clear" w:color="auto" w:fill="auto"/>
            <w:tcMar>
              <w:left w:w="28" w:type="dxa"/>
              <w:right w:w="28" w:type="dxa"/>
            </w:tcMar>
            <w:vAlign w:val="center"/>
          </w:tcPr>
          <w:p w14:paraId="20FB18EF" w14:textId="77777777" w:rsidR="00DF317F" w:rsidRPr="00DF317F" w:rsidRDefault="00DF317F" w:rsidP="00DF317F">
            <w:pPr>
              <w:jc w:val="center"/>
              <w:rPr>
                <w:color w:val="000000"/>
                <w:sz w:val="14"/>
                <w:szCs w:val="14"/>
              </w:rPr>
            </w:pPr>
            <w:r w:rsidRPr="00DF317F">
              <w:rPr>
                <w:color w:val="000000"/>
                <w:sz w:val="14"/>
                <w:szCs w:val="14"/>
              </w:rPr>
              <w:t>50 510,00</w:t>
            </w:r>
          </w:p>
        </w:tc>
        <w:tc>
          <w:tcPr>
            <w:tcW w:w="379" w:type="pct"/>
            <w:shd w:val="clear" w:color="auto" w:fill="auto"/>
            <w:tcMar>
              <w:left w:w="28" w:type="dxa"/>
              <w:right w:w="28" w:type="dxa"/>
            </w:tcMar>
            <w:vAlign w:val="center"/>
          </w:tcPr>
          <w:p w14:paraId="5BF84B5C" w14:textId="77777777" w:rsidR="00DF317F" w:rsidRPr="00DF317F" w:rsidRDefault="00DF317F" w:rsidP="00DF317F">
            <w:pPr>
              <w:jc w:val="center"/>
              <w:rPr>
                <w:color w:val="000000"/>
                <w:sz w:val="14"/>
                <w:szCs w:val="14"/>
              </w:rPr>
            </w:pPr>
            <w:r w:rsidRPr="00DF317F">
              <w:rPr>
                <w:color w:val="000000"/>
                <w:sz w:val="14"/>
                <w:szCs w:val="14"/>
              </w:rPr>
              <w:t>61 360,00</w:t>
            </w:r>
          </w:p>
        </w:tc>
        <w:tc>
          <w:tcPr>
            <w:tcW w:w="379" w:type="pct"/>
            <w:tcMar>
              <w:left w:w="28" w:type="dxa"/>
              <w:right w:w="28" w:type="dxa"/>
            </w:tcMar>
            <w:vAlign w:val="center"/>
          </w:tcPr>
          <w:p w14:paraId="5F6FEDA6" w14:textId="77777777" w:rsidR="00DF317F" w:rsidRPr="00DF317F" w:rsidRDefault="00DF317F" w:rsidP="00DF317F">
            <w:pPr>
              <w:jc w:val="center"/>
              <w:rPr>
                <w:color w:val="000000"/>
                <w:sz w:val="14"/>
                <w:szCs w:val="14"/>
              </w:rPr>
            </w:pPr>
            <w:r w:rsidRPr="00DF317F">
              <w:rPr>
                <w:color w:val="000000"/>
                <w:sz w:val="14"/>
                <w:szCs w:val="14"/>
              </w:rPr>
              <w:t>25 710,00</w:t>
            </w:r>
          </w:p>
        </w:tc>
        <w:tc>
          <w:tcPr>
            <w:tcW w:w="379" w:type="pct"/>
            <w:tcMar>
              <w:left w:w="28" w:type="dxa"/>
              <w:right w:w="28" w:type="dxa"/>
            </w:tcMar>
            <w:vAlign w:val="center"/>
          </w:tcPr>
          <w:p w14:paraId="63FCE25A" w14:textId="77777777" w:rsidR="00DF317F" w:rsidRPr="00DF317F" w:rsidRDefault="00DF317F" w:rsidP="00DF317F">
            <w:pPr>
              <w:jc w:val="center"/>
              <w:rPr>
                <w:color w:val="000000"/>
                <w:sz w:val="14"/>
                <w:szCs w:val="14"/>
              </w:rPr>
            </w:pPr>
            <w:r w:rsidRPr="00DF317F">
              <w:rPr>
                <w:color w:val="000000"/>
                <w:sz w:val="14"/>
                <w:szCs w:val="14"/>
              </w:rPr>
              <w:t>32 860,00</w:t>
            </w:r>
          </w:p>
        </w:tc>
        <w:tc>
          <w:tcPr>
            <w:tcW w:w="407" w:type="pct"/>
            <w:vAlign w:val="center"/>
          </w:tcPr>
          <w:p w14:paraId="778489DB" w14:textId="77777777" w:rsidR="00DF317F" w:rsidRPr="00DF317F" w:rsidRDefault="00DF317F" w:rsidP="00DF317F">
            <w:pPr>
              <w:jc w:val="center"/>
              <w:rPr>
                <w:color w:val="000000"/>
                <w:sz w:val="14"/>
                <w:szCs w:val="14"/>
              </w:rPr>
            </w:pPr>
            <w:r w:rsidRPr="00DF317F">
              <w:rPr>
                <w:color w:val="000000"/>
                <w:sz w:val="14"/>
                <w:szCs w:val="14"/>
              </w:rPr>
              <w:t>39 810,00</w:t>
            </w:r>
          </w:p>
        </w:tc>
        <w:tc>
          <w:tcPr>
            <w:tcW w:w="469" w:type="pct"/>
            <w:vAlign w:val="center"/>
          </w:tcPr>
          <w:p w14:paraId="32A99DBB" w14:textId="77777777" w:rsidR="00DF317F" w:rsidRPr="00DF317F" w:rsidRDefault="00DF317F" w:rsidP="00DF317F">
            <w:pPr>
              <w:jc w:val="center"/>
              <w:rPr>
                <w:color w:val="000000"/>
                <w:sz w:val="14"/>
                <w:szCs w:val="14"/>
              </w:rPr>
            </w:pPr>
            <w:r w:rsidRPr="00DF317F">
              <w:rPr>
                <w:color w:val="000000"/>
                <w:sz w:val="14"/>
                <w:szCs w:val="14"/>
              </w:rPr>
              <w:t>24 960,00</w:t>
            </w:r>
          </w:p>
        </w:tc>
      </w:tr>
      <w:tr w:rsidR="00DF317F" w:rsidRPr="00DF317F" w14:paraId="1CB80DD8" w14:textId="77777777" w:rsidTr="007C1BE3">
        <w:trPr>
          <w:trHeight w:val="255"/>
          <w:jc w:val="center"/>
        </w:trPr>
        <w:tc>
          <w:tcPr>
            <w:tcW w:w="200" w:type="pct"/>
            <w:shd w:val="clear" w:color="auto" w:fill="auto"/>
            <w:tcMar>
              <w:left w:w="28" w:type="dxa"/>
              <w:right w:w="28" w:type="dxa"/>
            </w:tcMar>
            <w:vAlign w:val="center"/>
            <w:hideMark/>
          </w:tcPr>
          <w:p w14:paraId="2B5B5AD0" w14:textId="77777777" w:rsidR="00DF317F" w:rsidRPr="00DF317F" w:rsidRDefault="00DF317F" w:rsidP="00DF317F">
            <w:pPr>
              <w:jc w:val="center"/>
              <w:rPr>
                <w:sz w:val="14"/>
                <w:szCs w:val="14"/>
              </w:rPr>
            </w:pPr>
            <w:r w:rsidRPr="00DF317F">
              <w:rPr>
                <w:sz w:val="14"/>
                <w:szCs w:val="14"/>
              </w:rPr>
              <w:t>1.1.</w:t>
            </w:r>
          </w:p>
        </w:tc>
        <w:tc>
          <w:tcPr>
            <w:tcW w:w="889" w:type="pct"/>
            <w:shd w:val="clear" w:color="auto" w:fill="auto"/>
            <w:tcMar>
              <w:left w:w="28" w:type="dxa"/>
              <w:right w:w="28" w:type="dxa"/>
            </w:tcMar>
            <w:vAlign w:val="center"/>
            <w:hideMark/>
          </w:tcPr>
          <w:p w14:paraId="6AB7A844" w14:textId="77777777" w:rsidR="00DF317F" w:rsidRPr="00DF317F" w:rsidRDefault="00DF317F" w:rsidP="00DF317F">
            <w:pPr>
              <w:rPr>
                <w:sz w:val="14"/>
                <w:szCs w:val="14"/>
              </w:rPr>
            </w:pPr>
            <w:r w:rsidRPr="00DF317F">
              <w:rPr>
                <w:sz w:val="14"/>
                <w:szCs w:val="14"/>
              </w:rPr>
              <w:t>амортизационные отчисления</w:t>
            </w:r>
          </w:p>
        </w:tc>
        <w:tc>
          <w:tcPr>
            <w:tcW w:w="654" w:type="pct"/>
            <w:shd w:val="clear" w:color="auto" w:fill="auto"/>
            <w:tcMar>
              <w:left w:w="28" w:type="dxa"/>
              <w:right w:w="28" w:type="dxa"/>
            </w:tcMar>
            <w:vAlign w:val="center"/>
          </w:tcPr>
          <w:p w14:paraId="22BF1637" w14:textId="77777777" w:rsidR="00DF317F" w:rsidRPr="00DF317F" w:rsidRDefault="00DF317F" w:rsidP="00DF317F">
            <w:pPr>
              <w:jc w:val="center"/>
              <w:rPr>
                <w:color w:val="000000"/>
                <w:sz w:val="14"/>
                <w:szCs w:val="14"/>
              </w:rPr>
            </w:pPr>
            <w:r w:rsidRPr="00DF317F">
              <w:rPr>
                <w:color w:val="000000"/>
                <w:sz w:val="14"/>
                <w:szCs w:val="14"/>
              </w:rPr>
              <w:t>146 183,00</w:t>
            </w:r>
          </w:p>
        </w:tc>
        <w:tc>
          <w:tcPr>
            <w:tcW w:w="508" w:type="pct"/>
            <w:shd w:val="clear" w:color="auto" w:fill="auto"/>
            <w:tcMar>
              <w:left w:w="28" w:type="dxa"/>
              <w:right w:w="28" w:type="dxa"/>
            </w:tcMar>
            <w:vAlign w:val="center"/>
          </w:tcPr>
          <w:p w14:paraId="17C409D5" w14:textId="77777777" w:rsidR="00DF317F" w:rsidRPr="00DF317F" w:rsidRDefault="00DF317F" w:rsidP="00DF317F">
            <w:pPr>
              <w:jc w:val="center"/>
              <w:rPr>
                <w:color w:val="000000"/>
                <w:sz w:val="14"/>
                <w:szCs w:val="14"/>
              </w:rPr>
            </w:pPr>
            <w:r w:rsidRPr="00DF317F">
              <w:rPr>
                <w:color w:val="000000"/>
                <w:sz w:val="14"/>
                <w:szCs w:val="14"/>
              </w:rPr>
              <w:t>146 183,00</w:t>
            </w:r>
          </w:p>
        </w:tc>
        <w:tc>
          <w:tcPr>
            <w:tcW w:w="362" w:type="pct"/>
            <w:shd w:val="clear" w:color="auto" w:fill="auto"/>
            <w:tcMar>
              <w:left w:w="28" w:type="dxa"/>
              <w:right w:w="28" w:type="dxa"/>
            </w:tcMar>
            <w:vAlign w:val="center"/>
          </w:tcPr>
          <w:p w14:paraId="56B9FFA7" w14:textId="77777777" w:rsidR="00DF317F" w:rsidRPr="00DF317F" w:rsidRDefault="00DF317F" w:rsidP="00DF317F">
            <w:pPr>
              <w:jc w:val="center"/>
              <w:rPr>
                <w:color w:val="000000"/>
                <w:sz w:val="14"/>
                <w:szCs w:val="14"/>
              </w:rPr>
            </w:pPr>
            <w:r w:rsidRPr="00DF317F">
              <w:rPr>
                <w:color w:val="000000"/>
                <w:sz w:val="14"/>
                <w:szCs w:val="14"/>
              </w:rPr>
              <w:t>12 192,00</w:t>
            </w:r>
          </w:p>
        </w:tc>
        <w:tc>
          <w:tcPr>
            <w:tcW w:w="374" w:type="pct"/>
            <w:shd w:val="clear" w:color="auto" w:fill="auto"/>
            <w:tcMar>
              <w:left w:w="28" w:type="dxa"/>
              <w:right w:w="28" w:type="dxa"/>
            </w:tcMar>
            <w:vAlign w:val="center"/>
          </w:tcPr>
          <w:p w14:paraId="38918A40" w14:textId="77777777" w:rsidR="00DF317F" w:rsidRPr="00DF317F" w:rsidRDefault="00DF317F" w:rsidP="00DF317F">
            <w:pPr>
              <w:jc w:val="center"/>
              <w:rPr>
                <w:color w:val="000000"/>
                <w:sz w:val="14"/>
                <w:szCs w:val="14"/>
              </w:rPr>
            </w:pPr>
            <w:r w:rsidRPr="00DF317F">
              <w:rPr>
                <w:color w:val="000000"/>
                <w:sz w:val="14"/>
                <w:szCs w:val="14"/>
              </w:rPr>
              <w:t>10 150,00</w:t>
            </w:r>
          </w:p>
        </w:tc>
        <w:tc>
          <w:tcPr>
            <w:tcW w:w="379" w:type="pct"/>
            <w:shd w:val="clear" w:color="auto" w:fill="auto"/>
            <w:tcMar>
              <w:left w:w="28" w:type="dxa"/>
              <w:right w:w="28" w:type="dxa"/>
            </w:tcMar>
            <w:vAlign w:val="center"/>
          </w:tcPr>
          <w:p w14:paraId="42719842" w14:textId="77777777" w:rsidR="00DF317F" w:rsidRPr="00DF317F" w:rsidRDefault="00DF317F" w:rsidP="00DF317F">
            <w:pPr>
              <w:jc w:val="center"/>
              <w:rPr>
                <w:color w:val="000000"/>
                <w:sz w:val="14"/>
                <w:szCs w:val="14"/>
              </w:rPr>
            </w:pPr>
            <w:r w:rsidRPr="00DF317F">
              <w:rPr>
                <w:color w:val="000000"/>
                <w:sz w:val="14"/>
                <w:szCs w:val="14"/>
              </w:rPr>
              <w:t>15 762,00</w:t>
            </w:r>
          </w:p>
        </w:tc>
        <w:tc>
          <w:tcPr>
            <w:tcW w:w="379" w:type="pct"/>
            <w:tcMar>
              <w:left w:w="28" w:type="dxa"/>
              <w:right w:w="28" w:type="dxa"/>
            </w:tcMar>
            <w:vAlign w:val="center"/>
          </w:tcPr>
          <w:p w14:paraId="1AEB021B" w14:textId="77777777" w:rsidR="00DF317F" w:rsidRPr="00DF317F" w:rsidRDefault="00DF317F" w:rsidP="00DF317F">
            <w:pPr>
              <w:jc w:val="center"/>
              <w:rPr>
                <w:color w:val="000000"/>
                <w:sz w:val="14"/>
                <w:szCs w:val="14"/>
              </w:rPr>
            </w:pPr>
            <w:r w:rsidRPr="00DF317F">
              <w:rPr>
                <w:color w:val="000000"/>
                <w:sz w:val="14"/>
                <w:szCs w:val="14"/>
              </w:rPr>
              <w:t>23 432,00</w:t>
            </w:r>
          </w:p>
        </w:tc>
        <w:tc>
          <w:tcPr>
            <w:tcW w:w="379" w:type="pct"/>
            <w:tcMar>
              <w:left w:w="28" w:type="dxa"/>
              <w:right w:w="28" w:type="dxa"/>
            </w:tcMar>
            <w:vAlign w:val="center"/>
          </w:tcPr>
          <w:p w14:paraId="44BC8F63" w14:textId="77777777" w:rsidR="00DF317F" w:rsidRPr="00DF317F" w:rsidRDefault="00DF317F" w:rsidP="00DF317F">
            <w:pPr>
              <w:jc w:val="center"/>
              <w:rPr>
                <w:color w:val="000000"/>
                <w:sz w:val="14"/>
                <w:szCs w:val="14"/>
              </w:rPr>
            </w:pPr>
            <w:r w:rsidRPr="00DF317F">
              <w:rPr>
                <w:color w:val="000000"/>
                <w:sz w:val="14"/>
                <w:szCs w:val="14"/>
              </w:rPr>
              <w:t>27 105,00</w:t>
            </w:r>
          </w:p>
        </w:tc>
        <w:tc>
          <w:tcPr>
            <w:tcW w:w="407" w:type="pct"/>
            <w:vAlign w:val="center"/>
          </w:tcPr>
          <w:p w14:paraId="10D5B10B" w14:textId="77777777" w:rsidR="00DF317F" w:rsidRPr="00DF317F" w:rsidRDefault="00DF317F" w:rsidP="00DF317F">
            <w:pPr>
              <w:jc w:val="center"/>
              <w:rPr>
                <w:color w:val="000000"/>
                <w:sz w:val="14"/>
                <w:szCs w:val="14"/>
              </w:rPr>
            </w:pPr>
            <w:r w:rsidRPr="00DF317F">
              <w:rPr>
                <w:color w:val="000000"/>
                <w:sz w:val="14"/>
                <w:szCs w:val="14"/>
              </w:rPr>
              <w:t>32 582,00</w:t>
            </w:r>
          </w:p>
        </w:tc>
        <w:tc>
          <w:tcPr>
            <w:tcW w:w="469" w:type="pct"/>
            <w:vAlign w:val="center"/>
          </w:tcPr>
          <w:p w14:paraId="70F5B1EF" w14:textId="77777777" w:rsidR="00DF317F" w:rsidRPr="00DF317F" w:rsidRDefault="00DF317F" w:rsidP="00DF317F">
            <w:pPr>
              <w:jc w:val="center"/>
              <w:rPr>
                <w:color w:val="000000"/>
                <w:sz w:val="14"/>
                <w:szCs w:val="14"/>
              </w:rPr>
            </w:pPr>
            <w:r w:rsidRPr="00DF317F">
              <w:rPr>
                <w:color w:val="000000"/>
                <w:sz w:val="14"/>
                <w:szCs w:val="14"/>
              </w:rPr>
              <w:t>24 960,00</w:t>
            </w:r>
          </w:p>
        </w:tc>
      </w:tr>
      <w:tr w:rsidR="00DF317F" w:rsidRPr="00DF317F" w14:paraId="3AD1F496" w14:textId="77777777" w:rsidTr="007C1BE3">
        <w:trPr>
          <w:trHeight w:val="510"/>
          <w:jc w:val="center"/>
        </w:trPr>
        <w:tc>
          <w:tcPr>
            <w:tcW w:w="200" w:type="pct"/>
            <w:shd w:val="clear" w:color="auto" w:fill="auto"/>
            <w:tcMar>
              <w:left w:w="28" w:type="dxa"/>
              <w:right w:w="28" w:type="dxa"/>
            </w:tcMar>
            <w:vAlign w:val="center"/>
            <w:hideMark/>
          </w:tcPr>
          <w:p w14:paraId="5BF7E039" w14:textId="77777777" w:rsidR="00DF317F" w:rsidRPr="00DF317F" w:rsidRDefault="00DF317F" w:rsidP="00DF317F">
            <w:pPr>
              <w:jc w:val="center"/>
              <w:rPr>
                <w:sz w:val="14"/>
                <w:szCs w:val="14"/>
              </w:rPr>
            </w:pPr>
            <w:r w:rsidRPr="00DF317F">
              <w:rPr>
                <w:sz w:val="14"/>
                <w:szCs w:val="14"/>
              </w:rPr>
              <w:t>1.2.</w:t>
            </w:r>
          </w:p>
        </w:tc>
        <w:tc>
          <w:tcPr>
            <w:tcW w:w="889" w:type="pct"/>
            <w:shd w:val="clear" w:color="auto" w:fill="auto"/>
            <w:tcMar>
              <w:left w:w="28" w:type="dxa"/>
              <w:right w:w="28" w:type="dxa"/>
            </w:tcMar>
            <w:vAlign w:val="center"/>
            <w:hideMark/>
          </w:tcPr>
          <w:p w14:paraId="4F61D2DB" w14:textId="77777777" w:rsidR="00DF317F" w:rsidRPr="00DF317F" w:rsidRDefault="00DF317F" w:rsidP="00DF317F">
            <w:pPr>
              <w:rPr>
                <w:sz w:val="14"/>
                <w:szCs w:val="14"/>
              </w:rPr>
            </w:pPr>
            <w:r w:rsidRPr="00DF317F">
              <w:rPr>
                <w:sz w:val="14"/>
                <w:szCs w:val="14"/>
              </w:rPr>
              <w:t>прибыль, направленная на инвестиции</w:t>
            </w:r>
          </w:p>
        </w:tc>
        <w:tc>
          <w:tcPr>
            <w:tcW w:w="654" w:type="pct"/>
            <w:shd w:val="clear" w:color="auto" w:fill="auto"/>
            <w:tcMar>
              <w:left w:w="28" w:type="dxa"/>
              <w:right w:w="28" w:type="dxa"/>
            </w:tcMar>
            <w:vAlign w:val="center"/>
          </w:tcPr>
          <w:p w14:paraId="76E307D4" w14:textId="77777777" w:rsidR="00DF317F" w:rsidRPr="00DF317F" w:rsidRDefault="00DF317F" w:rsidP="00DF317F">
            <w:pPr>
              <w:jc w:val="center"/>
              <w:rPr>
                <w:color w:val="000000"/>
                <w:sz w:val="14"/>
                <w:szCs w:val="14"/>
              </w:rPr>
            </w:pPr>
            <w:r w:rsidRPr="00DF317F">
              <w:rPr>
                <w:color w:val="000000"/>
                <w:sz w:val="14"/>
                <w:szCs w:val="14"/>
              </w:rPr>
              <w:t>144 767,00</w:t>
            </w:r>
          </w:p>
        </w:tc>
        <w:tc>
          <w:tcPr>
            <w:tcW w:w="508" w:type="pct"/>
            <w:shd w:val="clear" w:color="auto" w:fill="auto"/>
            <w:tcMar>
              <w:left w:w="28" w:type="dxa"/>
              <w:right w:w="28" w:type="dxa"/>
            </w:tcMar>
            <w:vAlign w:val="center"/>
          </w:tcPr>
          <w:p w14:paraId="7EB03BE9" w14:textId="77777777" w:rsidR="00DF317F" w:rsidRPr="00DF317F" w:rsidRDefault="00DF317F" w:rsidP="00DF317F">
            <w:pPr>
              <w:jc w:val="center"/>
              <w:rPr>
                <w:color w:val="000000"/>
                <w:sz w:val="14"/>
                <w:szCs w:val="14"/>
              </w:rPr>
            </w:pPr>
            <w:r w:rsidRPr="00DF317F">
              <w:rPr>
                <w:color w:val="000000"/>
                <w:sz w:val="14"/>
                <w:szCs w:val="14"/>
              </w:rPr>
              <w:t>144 767,00</w:t>
            </w:r>
          </w:p>
        </w:tc>
        <w:tc>
          <w:tcPr>
            <w:tcW w:w="362" w:type="pct"/>
            <w:shd w:val="clear" w:color="auto" w:fill="auto"/>
            <w:tcMar>
              <w:left w:w="28" w:type="dxa"/>
              <w:right w:w="28" w:type="dxa"/>
            </w:tcMar>
            <w:vAlign w:val="center"/>
          </w:tcPr>
          <w:p w14:paraId="49F74910" w14:textId="77777777" w:rsidR="00DF317F" w:rsidRPr="00DF317F" w:rsidRDefault="00DF317F" w:rsidP="00DF317F">
            <w:pPr>
              <w:jc w:val="center"/>
              <w:rPr>
                <w:color w:val="000000"/>
                <w:sz w:val="14"/>
                <w:szCs w:val="14"/>
              </w:rPr>
            </w:pPr>
            <w:r w:rsidRPr="00DF317F">
              <w:rPr>
                <w:color w:val="000000"/>
                <w:sz w:val="14"/>
                <w:szCs w:val="14"/>
              </w:rPr>
              <w:t>43 548,00</w:t>
            </w:r>
          </w:p>
        </w:tc>
        <w:tc>
          <w:tcPr>
            <w:tcW w:w="374" w:type="pct"/>
            <w:shd w:val="clear" w:color="auto" w:fill="auto"/>
            <w:tcMar>
              <w:left w:w="28" w:type="dxa"/>
              <w:right w:w="28" w:type="dxa"/>
            </w:tcMar>
            <w:vAlign w:val="center"/>
          </w:tcPr>
          <w:p w14:paraId="2EBAC88D" w14:textId="77777777" w:rsidR="00DF317F" w:rsidRPr="00DF317F" w:rsidRDefault="00DF317F" w:rsidP="00DF317F">
            <w:pPr>
              <w:jc w:val="center"/>
              <w:rPr>
                <w:color w:val="000000"/>
                <w:sz w:val="14"/>
                <w:szCs w:val="14"/>
              </w:rPr>
            </w:pPr>
            <w:r w:rsidRPr="00DF317F">
              <w:rPr>
                <w:color w:val="000000"/>
                <w:sz w:val="14"/>
                <w:szCs w:val="14"/>
              </w:rPr>
              <w:t>40 360,00</w:t>
            </w:r>
          </w:p>
        </w:tc>
        <w:tc>
          <w:tcPr>
            <w:tcW w:w="379" w:type="pct"/>
            <w:shd w:val="clear" w:color="auto" w:fill="auto"/>
            <w:tcMar>
              <w:left w:w="28" w:type="dxa"/>
              <w:right w:w="28" w:type="dxa"/>
            </w:tcMar>
            <w:vAlign w:val="center"/>
          </w:tcPr>
          <w:p w14:paraId="4EAC859D" w14:textId="77777777" w:rsidR="00DF317F" w:rsidRPr="00DF317F" w:rsidRDefault="00DF317F" w:rsidP="00DF317F">
            <w:pPr>
              <w:jc w:val="center"/>
              <w:rPr>
                <w:color w:val="000000"/>
                <w:sz w:val="14"/>
                <w:szCs w:val="14"/>
              </w:rPr>
            </w:pPr>
            <w:r w:rsidRPr="00DF317F">
              <w:rPr>
                <w:color w:val="000000"/>
                <w:sz w:val="14"/>
                <w:szCs w:val="14"/>
              </w:rPr>
              <w:t>45 598,00</w:t>
            </w:r>
          </w:p>
        </w:tc>
        <w:tc>
          <w:tcPr>
            <w:tcW w:w="379" w:type="pct"/>
            <w:tcMar>
              <w:left w:w="28" w:type="dxa"/>
              <w:right w:w="28" w:type="dxa"/>
            </w:tcMar>
            <w:vAlign w:val="center"/>
          </w:tcPr>
          <w:p w14:paraId="4B8EC14F" w14:textId="77777777" w:rsidR="00DF317F" w:rsidRPr="00DF317F" w:rsidRDefault="00DF317F" w:rsidP="00DF317F">
            <w:pPr>
              <w:jc w:val="center"/>
              <w:rPr>
                <w:color w:val="000000"/>
                <w:sz w:val="14"/>
                <w:szCs w:val="14"/>
              </w:rPr>
            </w:pPr>
            <w:r w:rsidRPr="00DF317F">
              <w:rPr>
                <w:color w:val="000000"/>
                <w:sz w:val="14"/>
                <w:szCs w:val="14"/>
              </w:rPr>
              <w:t>2 278,00</w:t>
            </w:r>
          </w:p>
        </w:tc>
        <w:tc>
          <w:tcPr>
            <w:tcW w:w="379" w:type="pct"/>
            <w:tcMar>
              <w:left w:w="28" w:type="dxa"/>
              <w:right w:w="28" w:type="dxa"/>
            </w:tcMar>
            <w:vAlign w:val="center"/>
          </w:tcPr>
          <w:p w14:paraId="3E9AD568" w14:textId="77777777" w:rsidR="00DF317F" w:rsidRPr="00DF317F" w:rsidRDefault="00DF317F" w:rsidP="00DF317F">
            <w:pPr>
              <w:jc w:val="center"/>
              <w:rPr>
                <w:color w:val="000000"/>
                <w:sz w:val="14"/>
                <w:szCs w:val="14"/>
              </w:rPr>
            </w:pPr>
            <w:r w:rsidRPr="00DF317F">
              <w:rPr>
                <w:color w:val="000000"/>
                <w:sz w:val="14"/>
                <w:szCs w:val="14"/>
              </w:rPr>
              <w:t>5 755,00</w:t>
            </w:r>
          </w:p>
        </w:tc>
        <w:tc>
          <w:tcPr>
            <w:tcW w:w="407" w:type="pct"/>
            <w:vAlign w:val="center"/>
          </w:tcPr>
          <w:p w14:paraId="54F9CB39" w14:textId="77777777" w:rsidR="00DF317F" w:rsidRPr="00DF317F" w:rsidRDefault="00DF317F" w:rsidP="00DF317F">
            <w:pPr>
              <w:jc w:val="center"/>
              <w:rPr>
                <w:color w:val="000000"/>
                <w:sz w:val="14"/>
                <w:szCs w:val="14"/>
              </w:rPr>
            </w:pPr>
            <w:r w:rsidRPr="00DF317F">
              <w:rPr>
                <w:color w:val="000000"/>
                <w:sz w:val="14"/>
                <w:szCs w:val="14"/>
              </w:rPr>
              <w:t>7 228,00</w:t>
            </w:r>
          </w:p>
        </w:tc>
        <w:tc>
          <w:tcPr>
            <w:tcW w:w="469" w:type="pct"/>
            <w:vAlign w:val="center"/>
          </w:tcPr>
          <w:p w14:paraId="0DF63EC0" w14:textId="77777777" w:rsidR="00DF317F" w:rsidRPr="00DF317F" w:rsidRDefault="00DF317F" w:rsidP="00DF317F">
            <w:pPr>
              <w:jc w:val="center"/>
              <w:rPr>
                <w:color w:val="000000"/>
                <w:sz w:val="14"/>
                <w:szCs w:val="14"/>
              </w:rPr>
            </w:pPr>
            <w:r w:rsidRPr="00DF317F">
              <w:rPr>
                <w:color w:val="000000"/>
                <w:sz w:val="14"/>
                <w:szCs w:val="14"/>
              </w:rPr>
              <w:t>0,00</w:t>
            </w:r>
          </w:p>
        </w:tc>
      </w:tr>
      <w:tr w:rsidR="00DF317F" w:rsidRPr="00DF317F" w14:paraId="37106AA3" w14:textId="77777777" w:rsidTr="007C1BE3">
        <w:trPr>
          <w:trHeight w:val="510"/>
          <w:jc w:val="center"/>
        </w:trPr>
        <w:tc>
          <w:tcPr>
            <w:tcW w:w="200" w:type="pct"/>
            <w:shd w:val="clear" w:color="auto" w:fill="auto"/>
            <w:tcMar>
              <w:left w:w="28" w:type="dxa"/>
              <w:right w:w="28" w:type="dxa"/>
            </w:tcMar>
            <w:vAlign w:val="center"/>
            <w:hideMark/>
          </w:tcPr>
          <w:p w14:paraId="23A0F81C" w14:textId="77777777" w:rsidR="00DF317F" w:rsidRPr="00DF317F" w:rsidRDefault="00DF317F" w:rsidP="00DF317F">
            <w:pPr>
              <w:jc w:val="center"/>
              <w:rPr>
                <w:sz w:val="14"/>
                <w:szCs w:val="14"/>
              </w:rPr>
            </w:pPr>
            <w:r w:rsidRPr="00DF317F">
              <w:rPr>
                <w:sz w:val="14"/>
                <w:szCs w:val="14"/>
              </w:rPr>
              <w:t>1.3.</w:t>
            </w:r>
          </w:p>
        </w:tc>
        <w:tc>
          <w:tcPr>
            <w:tcW w:w="889" w:type="pct"/>
            <w:shd w:val="clear" w:color="auto" w:fill="auto"/>
            <w:tcMar>
              <w:left w:w="28" w:type="dxa"/>
              <w:right w:w="28" w:type="dxa"/>
            </w:tcMar>
            <w:vAlign w:val="center"/>
            <w:hideMark/>
          </w:tcPr>
          <w:p w14:paraId="715B06F0" w14:textId="77777777" w:rsidR="00DF317F" w:rsidRPr="00DF317F" w:rsidRDefault="00DF317F" w:rsidP="00DF317F">
            <w:pPr>
              <w:ind w:right="-52"/>
              <w:rPr>
                <w:sz w:val="14"/>
                <w:szCs w:val="14"/>
              </w:rPr>
            </w:pPr>
            <w:r w:rsidRPr="00DF317F">
              <w:rPr>
                <w:sz w:val="14"/>
                <w:szCs w:val="14"/>
              </w:rPr>
              <w:t>средства,</w:t>
            </w:r>
          </w:p>
          <w:p w14:paraId="4C260AF1" w14:textId="77777777" w:rsidR="00DF317F" w:rsidRPr="00DF317F" w:rsidRDefault="00DF317F" w:rsidP="00DF317F">
            <w:pPr>
              <w:ind w:right="-52"/>
              <w:rPr>
                <w:sz w:val="14"/>
                <w:szCs w:val="14"/>
              </w:rPr>
            </w:pPr>
            <w:r w:rsidRPr="00DF317F">
              <w:rPr>
                <w:sz w:val="14"/>
                <w:szCs w:val="14"/>
              </w:rPr>
              <w:t>полученные за счет платы за подключение</w:t>
            </w:r>
          </w:p>
        </w:tc>
        <w:tc>
          <w:tcPr>
            <w:tcW w:w="654" w:type="pct"/>
            <w:shd w:val="clear" w:color="auto" w:fill="auto"/>
            <w:tcMar>
              <w:left w:w="28" w:type="dxa"/>
              <w:right w:w="28" w:type="dxa"/>
            </w:tcMar>
            <w:vAlign w:val="center"/>
          </w:tcPr>
          <w:p w14:paraId="6A7E8CCD" w14:textId="77777777" w:rsidR="00DF317F" w:rsidRPr="00DF317F" w:rsidRDefault="00DF317F" w:rsidP="00DF317F">
            <w:pPr>
              <w:jc w:val="center"/>
              <w:rPr>
                <w:color w:val="000000"/>
                <w:sz w:val="14"/>
                <w:szCs w:val="14"/>
              </w:rPr>
            </w:pPr>
            <w:r w:rsidRPr="00DF317F">
              <w:rPr>
                <w:color w:val="000000"/>
                <w:sz w:val="14"/>
                <w:szCs w:val="14"/>
              </w:rPr>
              <w:t>1 230,75</w:t>
            </w:r>
          </w:p>
        </w:tc>
        <w:tc>
          <w:tcPr>
            <w:tcW w:w="508" w:type="pct"/>
            <w:shd w:val="clear" w:color="auto" w:fill="auto"/>
            <w:tcMar>
              <w:left w:w="28" w:type="dxa"/>
              <w:right w:w="28" w:type="dxa"/>
            </w:tcMar>
            <w:vAlign w:val="center"/>
          </w:tcPr>
          <w:p w14:paraId="13EC78BB" w14:textId="77777777" w:rsidR="00DF317F" w:rsidRPr="00DF317F" w:rsidRDefault="00DF317F" w:rsidP="00DF317F">
            <w:pPr>
              <w:jc w:val="center"/>
              <w:rPr>
                <w:color w:val="000000"/>
                <w:sz w:val="14"/>
                <w:szCs w:val="14"/>
              </w:rPr>
            </w:pPr>
            <w:r w:rsidRPr="00DF317F">
              <w:rPr>
                <w:color w:val="000000"/>
                <w:sz w:val="14"/>
                <w:szCs w:val="14"/>
              </w:rPr>
              <w:t>1 230,75</w:t>
            </w:r>
          </w:p>
        </w:tc>
        <w:tc>
          <w:tcPr>
            <w:tcW w:w="362" w:type="pct"/>
            <w:shd w:val="clear" w:color="auto" w:fill="auto"/>
            <w:tcMar>
              <w:left w:w="28" w:type="dxa"/>
              <w:right w:w="28" w:type="dxa"/>
            </w:tcMar>
            <w:vAlign w:val="center"/>
          </w:tcPr>
          <w:p w14:paraId="71E052C1" w14:textId="77777777" w:rsidR="00DF317F" w:rsidRPr="00DF317F" w:rsidRDefault="00DF317F" w:rsidP="00DF317F">
            <w:pPr>
              <w:jc w:val="center"/>
              <w:rPr>
                <w:color w:val="000000"/>
                <w:sz w:val="14"/>
                <w:szCs w:val="14"/>
              </w:rPr>
            </w:pPr>
            <w:r w:rsidRPr="00DF317F">
              <w:rPr>
                <w:color w:val="000000"/>
                <w:sz w:val="14"/>
                <w:szCs w:val="14"/>
              </w:rPr>
              <w:t>1 230,75</w:t>
            </w:r>
          </w:p>
        </w:tc>
        <w:tc>
          <w:tcPr>
            <w:tcW w:w="374" w:type="pct"/>
            <w:shd w:val="clear" w:color="auto" w:fill="auto"/>
            <w:tcMar>
              <w:left w:w="28" w:type="dxa"/>
              <w:right w:w="28" w:type="dxa"/>
            </w:tcMar>
            <w:vAlign w:val="center"/>
          </w:tcPr>
          <w:p w14:paraId="45D3B87D" w14:textId="77777777" w:rsidR="00DF317F" w:rsidRPr="00DF317F" w:rsidRDefault="00DF317F" w:rsidP="00DF317F">
            <w:pPr>
              <w:jc w:val="center"/>
              <w:rPr>
                <w:color w:val="000000"/>
                <w:sz w:val="14"/>
                <w:szCs w:val="14"/>
              </w:rPr>
            </w:pPr>
            <w:r w:rsidRPr="00DF317F">
              <w:rPr>
                <w:color w:val="000000"/>
                <w:sz w:val="14"/>
                <w:szCs w:val="14"/>
              </w:rPr>
              <w:t>0,00</w:t>
            </w:r>
          </w:p>
        </w:tc>
        <w:tc>
          <w:tcPr>
            <w:tcW w:w="379" w:type="pct"/>
            <w:shd w:val="clear" w:color="auto" w:fill="auto"/>
            <w:tcMar>
              <w:left w:w="28" w:type="dxa"/>
              <w:right w:w="28" w:type="dxa"/>
            </w:tcMar>
            <w:vAlign w:val="center"/>
          </w:tcPr>
          <w:p w14:paraId="66596F58" w14:textId="77777777" w:rsidR="00DF317F" w:rsidRPr="00DF317F" w:rsidRDefault="00DF317F" w:rsidP="00DF317F">
            <w:pPr>
              <w:jc w:val="center"/>
              <w:rPr>
                <w:color w:val="000000"/>
                <w:sz w:val="14"/>
                <w:szCs w:val="14"/>
              </w:rPr>
            </w:pPr>
            <w:r w:rsidRPr="00DF317F">
              <w:rPr>
                <w:color w:val="000000"/>
                <w:sz w:val="14"/>
                <w:szCs w:val="14"/>
              </w:rPr>
              <w:t>0,00</w:t>
            </w:r>
          </w:p>
        </w:tc>
        <w:tc>
          <w:tcPr>
            <w:tcW w:w="379" w:type="pct"/>
            <w:tcMar>
              <w:left w:w="28" w:type="dxa"/>
              <w:right w:w="28" w:type="dxa"/>
            </w:tcMar>
            <w:vAlign w:val="center"/>
          </w:tcPr>
          <w:p w14:paraId="10117E4E" w14:textId="77777777" w:rsidR="00DF317F" w:rsidRPr="00DF317F" w:rsidRDefault="00DF317F" w:rsidP="00DF317F">
            <w:pPr>
              <w:jc w:val="center"/>
              <w:rPr>
                <w:color w:val="000000"/>
                <w:sz w:val="14"/>
                <w:szCs w:val="14"/>
              </w:rPr>
            </w:pPr>
            <w:r w:rsidRPr="00DF317F">
              <w:rPr>
                <w:color w:val="000000"/>
                <w:sz w:val="14"/>
                <w:szCs w:val="14"/>
              </w:rPr>
              <w:t>0,00</w:t>
            </w:r>
          </w:p>
        </w:tc>
        <w:tc>
          <w:tcPr>
            <w:tcW w:w="379" w:type="pct"/>
            <w:tcMar>
              <w:left w:w="28" w:type="dxa"/>
              <w:right w:w="28" w:type="dxa"/>
            </w:tcMar>
            <w:vAlign w:val="center"/>
          </w:tcPr>
          <w:p w14:paraId="0A272911" w14:textId="77777777" w:rsidR="00DF317F" w:rsidRPr="00DF317F" w:rsidRDefault="00DF317F" w:rsidP="00DF317F">
            <w:pPr>
              <w:jc w:val="center"/>
              <w:rPr>
                <w:color w:val="000000"/>
                <w:sz w:val="14"/>
                <w:szCs w:val="14"/>
              </w:rPr>
            </w:pPr>
            <w:r w:rsidRPr="00DF317F">
              <w:rPr>
                <w:color w:val="000000"/>
                <w:sz w:val="14"/>
                <w:szCs w:val="14"/>
              </w:rPr>
              <w:t>0,00</w:t>
            </w:r>
          </w:p>
        </w:tc>
        <w:tc>
          <w:tcPr>
            <w:tcW w:w="407" w:type="pct"/>
            <w:vAlign w:val="center"/>
          </w:tcPr>
          <w:p w14:paraId="1B5F2388" w14:textId="77777777" w:rsidR="00DF317F" w:rsidRPr="00DF317F" w:rsidRDefault="00DF317F" w:rsidP="00DF317F">
            <w:pPr>
              <w:jc w:val="center"/>
              <w:rPr>
                <w:color w:val="000000"/>
                <w:sz w:val="14"/>
                <w:szCs w:val="14"/>
              </w:rPr>
            </w:pPr>
            <w:r w:rsidRPr="00DF317F">
              <w:rPr>
                <w:color w:val="000000"/>
                <w:sz w:val="14"/>
                <w:szCs w:val="14"/>
              </w:rPr>
              <w:t>0,00</w:t>
            </w:r>
          </w:p>
        </w:tc>
        <w:tc>
          <w:tcPr>
            <w:tcW w:w="469" w:type="pct"/>
            <w:vAlign w:val="center"/>
          </w:tcPr>
          <w:p w14:paraId="2BE2CE48" w14:textId="77777777" w:rsidR="00DF317F" w:rsidRPr="00DF317F" w:rsidRDefault="00DF317F" w:rsidP="00DF317F">
            <w:pPr>
              <w:jc w:val="center"/>
              <w:rPr>
                <w:color w:val="000000"/>
                <w:sz w:val="14"/>
                <w:szCs w:val="14"/>
              </w:rPr>
            </w:pPr>
            <w:r w:rsidRPr="00DF317F">
              <w:rPr>
                <w:color w:val="000000"/>
                <w:sz w:val="14"/>
                <w:szCs w:val="14"/>
              </w:rPr>
              <w:t>0,00</w:t>
            </w:r>
          </w:p>
        </w:tc>
      </w:tr>
      <w:tr w:rsidR="00DF317F" w:rsidRPr="00DF317F" w14:paraId="46114312" w14:textId="77777777" w:rsidTr="007C1BE3">
        <w:trPr>
          <w:trHeight w:val="255"/>
          <w:jc w:val="center"/>
        </w:trPr>
        <w:tc>
          <w:tcPr>
            <w:tcW w:w="200" w:type="pct"/>
            <w:shd w:val="clear" w:color="auto" w:fill="auto"/>
            <w:tcMar>
              <w:left w:w="28" w:type="dxa"/>
              <w:right w:w="28" w:type="dxa"/>
            </w:tcMar>
            <w:vAlign w:val="center"/>
            <w:hideMark/>
          </w:tcPr>
          <w:p w14:paraId="0BD7B7D3" w14:textId="77777777" w:rsidR="00DF317F" w:rsidRPr="00DF317F" w:rsidRDefault="00DF317F" w:rsidP="00DF317F">
            <w:pPr>
              <w:jc w:val="center"/>
              <w:rPr>
                <w:bCs/>
                <w:sz w:val="14"/>
                <w:szCs w:val="14"/>
              </w:rPr>
            </w:pPr>
            <w:r w:rsidRPr="00DF317F">
              <w:rPr>
                <w:bCs/>
                <w:sz w:val="14"/>
                <w:szCs w:val="14"/>
              </w:rPr>
              <w:t>2.</w:t>
            </w:r>
          </w:p>
        </w:tc>
        <w:tc>
          <w:tcPr>
            <w:tcW w:w="889" w:type="pct"/>
            <w:shd w:val="clear" w:color="auto" w:fill="auto"/>
            <w:tcMar>
              <w:left w:w="28" w:type="dxa"/>
              <w:right w:w="28" w:type="dxa"/>
            </w:tcMar>
            <w:vAlign w:val="center"/>
            <w:hideMark/>
          </w:tcPr>
          <w:p w14:paraId="6DB3CD80" w14:textId="77777777" w:rsidR="00DF317F" w:rsidRPr="00DF317F" w:rsidRDefault="00DF317F" w:rsidP="00DF317F">
            <w:pPr>
              <w:rPr>
                <w:bCs/>
                <w:sz w:val="14"/>
                <w:szCs w:val="14"/>
              </w:rPr>
            </w:pPr>
            <w:r w:rsidRPr="00DF317F">
              <w:rPr>
                <w:bCs/>
                <w:sz w:val="14"/>
                <w:szCs w:val="14"/>
              </w:rPr>
              <w:t>Итого по программе</w:t>
            </w:r>
          </w:p>
        </w:tc>
        <w:tc>
          <w:tcPr>
            <w:tcW w:w="654" w:type="pct"/>
            <w:shd w:val="clear" w:color="auto" w:fill="auto"/>
            <w:tcMar>
              <w:left w:w="28" w:type="dxa"/>
              <w:right w:w="28" w:type="dxa"/>
            </w:tcMar>
            <w:vAlign w:val="center"/>
          </w:tcPr>
          <w:p w14:paraId="25DF9C04" w14:textId="77777777" w:rsidR="00DF317F" w:rsidRPr="00DF317F" w:rsidRDefault="00DF317F" w:rsidP="00DF317F">
            <w:pPr>
              <w:jc w:val="center"/>
              <w:rPr>
                <w:color w:val="000000"/>
                <w:sz w:val="14"/>
                <w:szCs w:val="14"/>
              </w:rPr>
            </w:pPr>
            <w:r w:rsidRPr="00DF317F">
              <w:rPr>
                <w:color w:val="000000"/>
                <w:sz w:val="14"/>
                <w:szCs w:val="14"/>
              </w:rPr>
              <w:t>292 180,75</w:t>
            </w:r>
          </w:p>
        </w:tc>
        <w:tc>
          <w:tcPr>
            <w:tcW w:w="508" w:type="pct"/>
            <w:shd w:val="clear" w:color="auto" w:fill="auto"/>
            <w:tcMar>
              <w:left w:w="28" w:type="dxa"/>
              <w:right w:w="28" w:type="dxa"/>
            </w:tcMar>
            <w:vAlign w:val="center"/>
          </w:tcPr>
          <w:p w14:paraId="0E710A51" w14:textId="77777777" w:rsidR="00DF317F" w:rsidRPr="00DF317F" w:rsidRDefault="00DF317F" w:rsidP="00DF317F">
            <w:pPr>
              <w:jc w:val="center"/>
              <w:rPr>
                <w:color w:val="000000"/>
                <w:sz w:val="14"/>
                <w:szCs w:val="14"/>
              </w:rPr>
            </w:pPr>
            <w:r w:rsidRPr="00DF317F">
              <w:rPr>
                <w:color w:val="000000"/>
                <w:sz w:val="14"/>
                <w:szCs w:val="14"/>
              </w:rPr>
              <w:t>292 180,75</w:t>
            </w:r>
          </w:p>
        </w:tc>
        <w:tc>
          <w:tcPr>
            <w:tcW w:w="362" w:type="pct"/>
            <w:shd w:val="clear" w:color="auto" w:fill="auto"/>
            <w:tcMar>
              <w:left w:w="28" w:type="dxa"/>
              <w:right w:w="28" w:type="dxa"/>
            </w:tcMar>
            <w:vAlign w:val="center"/>
          </w:tcPr>
          <w:p w14:paraId="21A57622" w14:textId="77777777" w:rsidR="00DF317F" w:rsidRPr="00DF317F" w:rsidRDefault="00DF317F" w:rsidP="00DF317F">
            <w:pPr>
              <w:jc w:val="center"/>
              <w:rPr>
                <w:color w:val="000000"/>
                <w:sz w:val="14"/>
                <w:szCs w:val="14"/>
              </w:rPr>
            </w:pPr>
            <w:r w:rsidRPr="00DF317F">
              <w:rPr>
                <w:color w:val="000000"/>
                <w:sz w:val="14"/>
                <w:szCs w:val="14"/>
              </w:rPr>
              <w:t>56 970,75</w:t>
            </w:r>
          </w:p>
        </w:tc>
        <w:tc>
          <w:tcPr>
            <w:tcW w:w="374" w:type="pct"/>
            <w:shd w:val="clear" w:color="auto" w:fill="auto"/>
            <w:tcMar>
              <w:left w:w="28" w:type="dxa"/>
              <w:right w:w="28" w:type="dxa"/>
            </w:tcMar>
            <w:vAlign w:val="center"/>
          </w:tcPr>
          <w:p w14:paraId="63B1AC5F" w14:textId="77777777" w:rsidR="00DF317F" w:rsidRPr="00DF317F" w:rsidRDefault="00DF317F" w:rsidP="00DF317F">
            <w:pPr>
              <w:jc w:val="center"/>
              <w:rPr>
                <w:color w:val="000000"/>
                <w:sz w:val="14"/>
                <w:szCs w:val="14"/>
              </w:rPr>
            </w:pPr>
            <w:r w:rsidRPr="00DF317F">
              <w:rPr>
                <w:color w:val="000000"/>
                <w:sz w:val="14"/>
                <w:szCs w:val="14"/>
              </w:rPr>
              <w:t>50 510,00</w:t>
            </w:r>
          </w:p>
        </w:tc>
        <w:tc>
          <w:tcPr>
            <w:tcW w:w="379" w:type="pct"/>
            <w:shd w:val="clear" w:color="auto" w:fill="auto"/>
            <w:tcMar>
              <w:left w:w="28" w:type="dxa"/>
              <w:right w:w="28" w:type="dxa"/>
            </w:tcMar>
            <w:vAlign w:val="center"/>
          </w:tcPr>
          <w:p w14:paraId="322EB74B" w14:textId="77777777" w:rsidR="00DF317F" w:rsidRPr="00DF317F" w:rsidRDefault="00DF317F" w:rsidP="00DF317F">
            <w:pPr>
              <w:jc w:val="center"/>
              <w:rPr>
                <w:color w:val="000000"/>
                <w:sz w:val="14"/>
                <w:szCs w:val="14"/>
              </w:rPr>
            </w:pPr>
            <w:r w:rsidRPr="00DF317F">
              <w:rPr>
                <w:color w:val="000000"/>
                <w:sz w:val="14"/>
                <w:szCs w:val="14"/>
              </w:rPr>
              <w:t>61 360,00</w:t>
            </w:r>
          </w:p>
        </w:tc>
        <w:tc>
          <w:tcPr>
            <w:tcW w:w="379" w:type="pct"/>
            <w:tcMar>
              <w:left w:w="28" w:type="dxa"/>
              <w:right w:w="28" w:type="dxa"/>
            </w:tcMar>
            <w:vAlign w:val="center"/>
          </w:tcPr>
          <w:p w14:paraId="453A789C" w14:textId="77777777" w:rsidR="00DF317F" w:rsidRPr="00DF317F" w:rsidRDefault="00DF317F" w:rsidP="00DF317F">
            <w:pPr>
              <w:jc w:val="center"/>
              <w:rPr>
                <w:color w:val="000000"/>
                <w:sz w:val="14"/>
                <w:szCs w:val="14"/>
              </w:rPr>
            </w:pPr>
            <w:r w:rsidRPr="00DF317F">
              <w:rPr>
                <w:color w:val="000000"/>
                <w:sz w:val="14"/>
                <w:szCs w:val="14"/>
              </w:rPr>
              <w:t>25 710,00</w:t>
            </w:r>
          </w:p>
        </w:tc>
        <w:tc>
          <w:tcPr>
            <w:tcW w:w="379" w:type="pct"/>
            <w:tcMar>
              <w:left w:w="28" w:type="dxa"/>
              <w:right w:w="28" w:type="dxa"/>
            </w:tcMar>
            <w:vAlign w:val="center"/>
          </w:tcPr>
          <w:p w14:paraId="6F31D3A2" w14:textId="77777777" w:rsidR="00DF317F" w:rsidRPr="00DF317F" w:rsidRDefault="00DF317F" w:rsidP="00DF317F">
            <w:pPr>
              <w:jc w:val="center"/>
              <w:rPr>
                <w:color w:val="000000"/>
                <w:sz w:val="14"/>
                <w:szCs w:val="14"/>
              </w:rPr>
            </w:pPr>
            <w:r w:rsidRPr="00DF317F">
              <w:rPr>
                <w:color w:val="000000"/>
                <w:sz w:val="14"/>
                <w:szCs w:val="14"/>
              </w:rPr>
              <w:t>32 860,00</w:t>
            </w:r>
          </w:p>
        </w:tc>
        <w:tc>
          <w:tcPr>
            <w:tcW w:w="407" w:type="pct"/>
            <w:vAlign w:val="center"/>
          </w:tcPr>
          <w:p w14:paraId="6590DB52" w14:textId="77777777" w:rsidR="00DF317F" w:rsidRPr="00DF317F" w:rsidRDefault="00DF317F" w:rsidP="00DF317F">
            <w:pPr>
              <w:jc w:val="center"/>
              <w:rPr>
                <w:color w:val="000000"/>
                <w:sz w:val="14"/>
                <w:szCs w:val="14"/>
              </w:rPr>
            </w:pPr>
            <w:r w:rsidRPr="00DF317F">
              <w:rPr>
                <w:color w:val="000000"/>
                <w:sz w:val="14"/>
                <w:szCs w:val="14"/>
              </w:rPr>
              <w:t>39 810,00</w:t>
            </w:r>
          </w:p>
        </w:tc>
        <w:tc>
          <w:tcPr>
            <w:tcW w:w="469" w:type="pct"/>
            <w:vAlign w:val="center"/>
          </w:tcPr>
          <w:p w14:paraId="013AC12B" w14:textId="77777777" w:rsidR="00DF317F" w:rsidRPr="00DF317F" w:rsidRDefault="00DF317F" w:rsidP="00DF317F">
            <w:pPr>
              <w:jc w:val="center"/>
              <w:rPr>
                <w:color w:val="000000"/>
                <w:sz w:val="14"/>
                <w:szCs w:val="14"/>
              </w:rPr>
            </w:pPr>
            <w:r w:rsidRPr="00DF317F">
              <w:rPr>
                <w:color w:val="000000"/>
                <w:sz w:val="14"/>
                <w:szCs w:val="14"/>
              </w:rPr>
              <w:t>24 960,00</w:t>
            </w:r>
          </w:p>
        </w:tc>
      </w:tr>
    </w:tbl>
    <w:p w14:paraId="1F46E913" w14:textId="77777777" w:rsidR="00DF317F" w:rsidRPr="00DF317F" w:rsidRDefault="00DF317F" w:rsidP="00DF317F">
      <w:pPr>
        <w:spacing w:line="276" w:lineRule="auto"/>
        <w:ind w:firstLine="567"/>
        <w:jc w:val="both"/>
        <w:rPr>
          <w:sz w:val="25"/>
          <w:szCs w:val="25"/>
        </w:rPr>
      </w:pPr>
    </w:p>
    <w:p w14:paraId="7E68538B" w14:textId="77777777" w:rsidR="00DF317F" w:rsidRPr="00DF317F" w:rsidRDefault="00DF317F" w:rsidP="00DF317F">
      <w:pPr>
        <w:spacing w:line="276" w:lineRule="auto"/>
        <w:ind w:firstLine="708"/>
        <w:jc w:val="both"/>
        <w:rPr>
          <w:bCs/>
          <w:sz w:val="28"/>
          <w:szCs w:val="20"/>
        </w:rPr>
      </w:pPr>
      <w:r w:rsidRPr="00DF317F">
        <w:rPr>
          <w:bCs/>
          <w:sz w:val="28"/>
          <w:szCs w:val="28"/>
        </w:rPr>
        <w:t xml:space="preserve">Перечень мероприятий, подлежащих выполнению </w:t>
      </w:r>
      <w:r w:rsidRPr="00DF317F">
        <w:rPr>
          <w:bCs/>
          <w:sz w:val="28"/>
          <w:szCs w:val="28"/>
        </w:rPr>
        <w:br/>
        <w:t>в 2022-2028 годах приведен в приложении к настоящему экспертному заключению.</w:t>
      </w:r>
    </w:p>
    <w:p w14:paraId="0359ECF1" w14:textId="77777777" w:rsidR="00DF317F" w:rsidRPr="00DF317F" w:rsidRDefault="00DF317F" w:rsidP="00DF317F">
      <w:pPr>
        <w:ind w:firstLine="567"/>
        <w:jc w:val="both"/>
        <w:rPr>
          <w:sz w:val="25"/>
          <w:szCs w:val="25"/>
        </w:rPr>
      </w:pPr>
    </w:p>
    <w:p w14:paraId="2BE38D54" w14:textId="77777777" w:rsidR="00DF317F" w:rsidRPr="00DF317F" w:rsidRDefault="00DF317F" w:rsidP="00DF317F">
      <w:pPr>
        <w:tabs>
          <w:tab w:val="left" w:pos="0"/>
          <w:tab w:val="left" w:pos="900"/>
        </w:tabs>
        <w:jc w:val="both"/>
        <w:rPr>
          <w:b/>
          <w:sz w:val="28"/>
          <w:szCs w:val="28"/>
        </w:rPr>
      </w:pPr>
    </w:p>
    <w:p w14:paraId="69BB9FE3" w14:textId="77777777" w:rsidR="00DF317F" w:rsidRPr="00DF317F" w:rsidRDefault="00DF317F" w:rsidP="00DF317F">
      <w:pPr>
        <w:jc w:val="both"/>
        <w:rPr>
          <w:sz w:val="20"/>
          <w:szCs w:val="20"/>
        </w:rPr>
      </w:pPr>
    </w:p>
    <w:p w14:paraId="5DF1B41C" w14:textId="77777777" w:rsidR="00DF317F" w:rsidRPr="00DF317F" w:rsidRDefault="00DF317F" w:rsidP="00DF317F">
      <w:pPr>
        <w:jc w:val="both"/>
        <w:rPr>
          <w:sz w:val="20"/>
          <w:szCs w:val="20"/>
        </w:rPr>
        <w:sectPr w:rsidR="00DF317F" w:rsidRPr="00DF317F" w:rsidSect="009310D5">
          <w:headerReference w:type="default" r:id="rId17"/>
          <w:pgSz w:w="11906" w:h="16838"/>
          <w:pgMar w:top="567" w:right="1418" w:bottom="567" w:left="1559" w:header="709" w:footer="709" w:gutter="0"/>
          <w:cols w:space="708"/>
          <w:titlePg/>
          <w:docGrid w:linePitch="360"/>
        </w:sectPr>
      </w:pPr>
    </w:p>
    <w:p w14:paraId="1C977E8D" w14:textId="77777777" w:rsidR="00DF317F" w:rsidRPr="00DF317F" w:rsidRDefault="00DF317F" w:rsidP="00DF317F">
      <w:pPr>
        <w:ind w:left="284" w:right="536"/>
        <w:jc w:val="right"/>
        <w:rPr>
          <w:sz w:val="28"/>
          <w:szCs w:val="28"/>
        </w:rPr>
      </w:pPr>
      <w:bookmarkStart w:id="13" w:name="_Hlk22730685"/>
      <w:r w:rsidRPr="00DF317F">
        <w:rPr>
          <w:sz w:val="28"/>
          <w:szCs w:val="28"/>
        </w:rPr>
        <w:lastRenderedPageBreak/>
        <w:t>Приложение</w:t>
      </w:r>
    </w:p>
    <w:p w14:paraId="7ADE9BAB" w14:textId="77777777" w:rsidR="00DF317F" w:rsidRPr="00DF317F" w:rsidRDefault="00DF317F" w:rsidP="00DF317F">
      <w:pPr>
        <w:ind w:left="284" w:right="536"/>
        <w:jc w:val="center"/>
        <w:rPr>
          <w:color w:val="000000"/>
          <w:sz w:val="28"/>
          <w:szCs w:val="28"/>
        </w:rPr>
      </w:pPr>
      <w:r w:rsidRPr="00DF317F">
        <w:rPr>
          <w:bCs/>
          <w:sz w:val="28"/>
          <w:szCs w:val="28"/>
        </w:rPr>
        <w:t xml:space="preserve">Инвестиционная программа в сфере теплоснабжения </w:t>
      </w:r>
      <w:r w:rsidRPr="00DF317F">
        <w:rPr>
          <w:color w:val="000000"/>
          <w:sz w:val="28"/>
          <w:szCs w:val="28"/>
        </w:rPr>
        <w:t xml:space="preserve">АО «Кузбассэнерго» </w:t>
      </w:r>
    </w:p>
    <w:p w14:paraId="4906F505" w14:textId="77777777" w:rsidR="00DF317F" w:rsidRPr="00DF317F" w:rsidRDefault="00DF317F" w:rsidP="00DF317F">
      <w:pPr>
        <w:ind w:left="284" w:right="536"/>
        <w:jc w:val="center"/>
        <w:rPr>
          <w:color w:val="000000"/>
          <w:sz w:val="28"/>
          <w:szCs w:val="28"/>
        </w:rPr>
      </w:pPr>
      <w:r w:rsidRPr="00DF317F">
        <w:rPr>
          <w:color w:val="000000"/>
          <w:sz w:val="28"/>
          <w:szCs w:val="28"/>
        </w:rPr>
        <w:t xml:space="preserve">(филиал «Межрегиональная теплосетевая компания») </w:t>
      </w:r>
      <w:r w:rsidRPr="00DF317F">
        <w:rPr>
          <w:sz w:val="28"/>
          <w:szCs w:val="28"/>
        </w:rPr>
        <w:t>на 2022</w:t>
      </w:r>
      <w:r w:rsidRPr="00DF317F">
        <w:rPr>
          <w:color w:val="000000"/>
          <w:sz w:val="28"/>
          <w:szCs w:val="28"/>
        </w:rPr>
        <w:t xml:space="preserve"> - 2028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7"/>
        <w:gridCol w:w="1769"/>
        <w:gridCol w:w="1245"/>
        <w:gridCol w:w="1245"/>
        <w:gridCol w:w="970"/>
        <w:gridCol w:w="416"/>
        <w:gridCol w:w="553"/>
        <w:gridCol w:w="553"/>
        <w:gridCol w:w="553"/>
        <w:gridCol w:w="571"/>
        <w:gridCol w:w="692"/>
        <w:gridCol w:w="692"/>
        <w:gridCol w:w="689"/>
        <w:gridCol w:w="556"/>
        <w:gridCol w:w="689"/>
        <w:gridCol w:w="689"/>
        <w:gridCol w:w="553"/>
        <w:gridCol w:w="553"/>
        <w:gridCol w:w="613"/>
        <w:gridCol w:w="550"/>
        <w:gridCol w:w="528"/>
      </w:tblGrid>
      <w:tr w:rsidR="00DF317F" w:rsidRPr="00DF317F" w14:paraId="74091221" w14:textId="77777777" w:rsidTr="007C1BE3">
        <w:trPr>
          <w:trHeight w:val="65"/>
        </w:trPr>
        <w:tc>
          <w:tcPr>
            <w:tcW w:w="148" w:type="pct"/>
            <w:vMerge w:val="restart"/>
            <w:shd w:val="clear" w:color="auto" w:fill="auto"/>
            <w:vAlign w:val="center"/>
            <w:hideMark/>
          </w:tcPr>
          <w:p w14:paraId="2AF28B12" w14:textId="77777777" w:rsidR="00DF317F" w:rsidRPr="00DF317F" w:rsidRDefault="00DF317F" w:rsidP="00DF317F">
            <w:pPr>
              <w:jc w:val="center"/>
              <w:rPr>
                <w:bCs/>
                <w:sz w:val="13"/>
                <w:szCs w:val="13"/>
              </w:rPr>
            </w:pPr>
            <w:r w:rsidRPr="00DF317F">
              <w:rPr>
                <w:bCs/>
                <w:sz w:val="13"/>
                <w:szCs w:val="13"/>
              </w:rPr>
              <w:t>№</w:t>
            </w:r>
            <w:r w:rsidRPr="00DF317F">
              <w:rPr>
                <w:bCs/>
                <w:sz w:val="13"/>
                <w:szCs w:val="13"/>
              </w:rPr>
              <w:br/>
              <w:t>п/п</w:t>
            </w:r>
          </w:p>
        </w:tc>
        <w:tc>
          <w:tcPr>
            <w:tcW w:w="585" w:type="pct"/>
            <w:vMerge w:val="restart"/>
            <w:shd w:val="clear" w:color="auto" w:fill="auto"/>
            <w:vAlign w:val="center"/>
            <w:hideMark/>
          </w:tcPr>
          <w:p w14:paraId="35CE0B9B" w14:textId="77777777" w:rsidR="00DF317F" w:rsidRPr="00DF317F" w:rsidRDefault="00DF317F" w:rsidP="00DF317F">
            <w:pPr>
              <w:jc w:val="center"/>
              <w:rPr>
                <w:bCs/>
                <w:sz w:val="13"/>
                <w:szCs w:val="13"/>
              </w:rPr>
            </w:pPr>
            <w:r w:rsidRPr="00DF317F">
              <w:rPr>
                <w:bCs/>
                <w:sz w:val="13"/>
                <w:szCs w:val="13"/>
              </w:rPr>
              <w:t>Наименование</w:t>
            </w:r>
            <w:r w:rsidRPr="00DF317F">
              <w:rPr>
                <w:bCs/>
                <w:sz w:val="13"/>
                <w:szCs w:val="13"/>
              </w:rPr>
              <w:br/>
              <w:t>мероприятий</w:t>
            </w:r>
          </w:p>
        </w:tc>
        <w:tc>
          <w:tcPr>
            <w:tcW w:w="412" w:type="pct"/>
            <w:vMerge w:val="restart"/>
            <w:shd w:val="clear" w:color="auto" w:fill="auto"/>
            <w:vAlign w:val="center"/>
            <w:hideMark/>
          </w:tcPr>
          <w:p w14:paraId="3C9FF986" w14:textId="77777777" w:rsidR="00DF317F" w:rsidRPr="00DF317F" w:rsidRDefault="00DF317F" w:rsidP="00DF317F">
            <w:pPr>
              <w:jc w:val="center"/>
              <w:rPr>
                <w:bCs/>
                <w:sz w:val="13"/>
                <w:szCs w:val="13"/>
              </w:rPr>
            </w:pPr>
            <w:r w:rsidRPr="00DF317F">
              <w:rPr>
                <w:bCs/>
                <w:sz w:val="13"/>
                <w:szCs w:val="13"/>
              </w:rPr>
              <w:t>Обоснование необходимости (цель реализации)</w:t>
            </w:r>
          </w:p>
        </w:tc>
        <w:tc>
          <w:tcPr>
            <w:tcW w:w="412" w:type="pct"/>
            <w:vMerge w:val="restart"/>
            <w:shd w:val="clear" w:color="auto" w:fill="auto"/>
            <w:vAlign w:val="center"/>
            <w:hideMark/>
          </w:tcPr>
          <w:p w14:paraId="603456B4" w14:textId="77777777" w:rsidR="00DF317F" w:rsidRPr="00DF317F" w:rsidRDefault="00DF317F" w:rsidP="00DF317F">
            <w:pPr>
              <w:jc w:val="center"/>
              <w:rPr>
                <w:bCs/>
                <w:sz w:val="13"/>
                <w:szCs w:val="13"/>
              </w:rPr>
            </w:pPr>
            <w:r w:rsidRPr="00DF317F">
              <w:rPr>
                <w:bCs/>
                <w:sz w:val="13"/>
                <w:szCs w:val="13"/>
              </w:rPr>
              <w:t>Описание и место расположения</w:t>
            </w:r>
            <w:r w:rsidRPr="00DF317F">
              <w:rPr>
                <w:bCs/>
                <w:sz w:val="13"/>
                <w:szCs w:val="13"/>
              </w:rPr>
              <w:br/>
              <w:t>объекта</w:t>
            </w:r>
          </w:p>
        </w:tc>
        <w:tc>
          <w:tcPr>
            <w:tcW w:w="825" w:type="pct"/>
            <w:gridSpan w:val="4"/>
            <w:shd w:val="clear" w:color="auto" w:fill="auto"/>
            <w:vAlign w:val="center"/>
            <w:hideMark/>
          </w:tcPr>
          <w:p w14:paraId="52EF2D1A" w14:textId="77777777" w:rsidR="00DF317F" w:rsidRPr="00DF317F" w:rsidRDefault="00DF317F" w:rsidP="00DF317F">
            <w:pPr>
              <w:jc w:val="center"/>
              <w:rPr>
                <w:bCs/>
                <w:sz w:val="13"/>
                <w:szCs w:val="13"/>
              </w:rPr>
            </w:pPr>
            <w:r w:rsidRPr="00DF317F">
              <w:rPr>
                <w:bCs/>
                <w:sz w:val="13"/>
                <w:szCs w:val="13"/>
              </w:rPr>
              <w:t>Основные технические характеристики</w:t>
            </w:r>
          </w:p>
        </w:tc>
        <w:tc>
          <w:tcPr>
            <w:tcW w:w="183" w:type="pct"/>
            <w:vMerge w:val="restart"/>
            <w:shd w:val="clear" w:color="auto" w:fill="auto"/>
            <w:vAlign w:val="center"/>
            <w:hideMark/>
          </w:tcPr>
          <w:p w14:paraId="3CA225FF" w14:textId="77777777" w:rsidR="00DF317F" w:rsidRPr="00DF317F" w:rsidRDefault="00DF317F" w:rsidP="00DF317F">
            <w:pPr>
              <w:ind w:left="-27"/>
              <w:jc w:val="center"/>
              <w:rPr>
                <w:bCs/>
                <w:sz w:val="13"/>
                <w:szCs w:val="13"/>
              </w:rPr>
            </w:pPr>
            <w:r w:rsidRPr="00DF317F">
              <w:rPr>
                <w:bCs/>
                <w:sz w:val="13"/>
                <w:szCs w:val="13"/>
              </w:rPr>
              <w:t>Год начала реализа-ции меропри-ятия</w:t>
            </w:r>
          </w:p>
        </w:tc>
        <w:tc>
          <w:tcPr>
            <w:tcW w:w="183" w:type="pct"/>
            <w:vMerge w:val="restart"/>
            <w:shd w:val="clear" w:color="auto" w:fill="auto"/>
            <w:vAlign w:val="center"/>
            <w:hideMark/>
          </w:tcPr>
          <w:p w14:paraId="33988287" w14:textId="77777777" w:rsidR="00DF317F" w:rsidRPr="00DF317F" w:rsidRDefault="00DF317F" w:rsidP="00DF317F">
            <w:pPr>
              <w:ind w:left="-3"/>
              <w:jc w:val="center"/>
              <w:rPr>
                <w:bCs/>
                <w:sz w:val="13"/>
                <w:szCs w:val="13"/>
              </w:rPr>
            </w:pPr>
            <w:r w:rsidRPr="00DF317F">
              <w:rPr>
                <w:bCs/>
                <w:sz w:val="13"/>
                <w:szCs w:val="13"/>
              </w:rPr>
              <w:t>Год оконча-ния реализа-ции меропри-ятия</w:t>
            </w:r>
          </w:p>
        </w:tc>
        <w:tc>
          <w:tcPr>
            <w:tcW w:w="2253" w:type="pct"/>
            <w:gridSpan w:val="11"/>
            <w:vAlign w:val="center"/>
          </w:tcPr>
          <w:p w14:paraId="7CD4352E" w14:textId="77777777" w:rsidR="00DF317F" w:rsidRPr="00DF317F" w:rsidRDefault="00DF317F" w:rsidP="00DF317F">
            <w:pPr>
              <w:jc w:val="center"/>
              <w:rPr>
                <w:bCs/>
                <w:sz w:val="13"/>
                <w:szCs w:val="13"/>
              </w:rPr>
            </w:pPr>
            <w:r w:rsidRPr="00DF317F">
              <w:rPr>
                <w:bCs/>
                <w:sz w:val="13"/>
                <w:szCs w:val="13"/>
              </w:rPr>
              <w:t>Расходы на реализацию мероприятий в прогнозных ценах, тыс. руб. (с НДС)</w:t>
            </w:r>
          </w:p>
        </w:tc>
      </w:tr>
      <w:tr w:rsidR="00DF317F" w:rsidRPr="00DF317F" w14:paraId="288EC0B2" w14:textId="77777777" w:rsidTr="007C1BE3">
        <w:trPr>
          <w:trHeight w:val="118"/>
        </w:trPr>
        <w:tc>
          <w:tcPr>
            <w:tcW w:w="148" w:type="pct"/>
            <w:vMerge/>
            <w:shd w:val="clear" w:color="auto" w:fill="auto"/>
            <w:vAlign w:val="center"/>
            <w:hideMark/>
          </w:tcPr>
          <w:p w14:paraId="1B0975E6" w14:textId="77777777" w:rsidR="00DF317F" w:rsidRPr="00DF317F" w:rsidRDefault="00DF317F" w:rsidP="00DF317F">
            <w:pPr>
              <w:rPr>
                <w:bCs/>
                <w:sz w:val="13"/>
                <w:szCs w:val="13"/>
              </w:rPr>
            </w:pPr>
          </w:p>
        </w:tc>
        <w:tc>
          <w:tcPr>
            <w:tcW w:w="585" w:type="pct"/>
            <w:vMerge/>
            <w:shd w:val="clear" w:color="auto" w:fill="auto"/>
            <w:vAlign w:val="center"/>
            <w:hideMark/>
          </w:tcPr>
          <w:p w14:paraId="54FCC069" w14:textId="77777777" w:rsidR="00DF317F" w:rsidRPr="00DF317F" w:rsidRDefault="00DF317F" w:rsidP="00DF317F">
            <w:pPr>
              <w:rPr>
                <w:bCs/>
                <w:sz w:val="13"/>
                <w:szCs w:val="13"/>
              </w:rPr>
            </w:pPr>
          </w:p>
        </w:tc>
        <w:tc>
          <w:tcPr>
            <w:tcW w:w="412" w:type="pct"/>
            <w:vMerge/>
            <w:shd w:val="clear" w:color="auto" w:fill="auto"/>
            <w:vAlign w:val="center"/>
            <w:hideMark/>
          </w:tcPr>
          <w:p w14:paraId="7F6E5D66" w14:textId="77777777" w:rsidR="00DF317F" w:rsidRPr="00DF317F" w:rsidRDefault="00DF317F" w:rsidP="00DF317F">
            <w:pPr>
              <w:rPr>
                <w:bCs/>
                <w:sz w:val="13"/>
                <w:szCs w:val="13"/>
              </w:rPr>
            </w:pPr>
          </w:p>
        </w:tc>
        <w:tc>
          <w:tcPr>
            <w:tcW w:w="412" w:type="pct"/>
            <w:vMerge/>
            <w:shd w:val="clear" w:color="auto" w:fill="auto"/>
            <w:vAlign w:val="center"/>
            <w:hideMark/>
          </w:tcPr>
          <w:p w14:paraId="4802096A" w14:textId="77777777" w:rsidR="00DF317F" w:rsidRPr="00DF317F" w:rsidRDefault="00DF317F" w:rsidP="00DF317F">
            <w:pPr>
              <w:rPr>
                <w:bCs/>
                <w:sz w:val="13"/>
                <w:szCs w:val="13"/>
              </w:rPr>
            </w:pPr>
          </w:p>
        </w:tc>
        <w:tc>
          <w:tcPr>
            <w:tcW w:w="321" w:type="pct"/>
            <w:vMerge w:val="restart"/>
            <w:shd w:val="clear" w:color="auto" w:fill="auto"/>
            <w:vAlign w:val="center"/>
            <w:hideMark/>
          </w:tcPr>
          <w:p w14:paraId="11300EFD" w14:textId="77777777" w:rsidR="00DF317F" w:rsidRPr="00DF317F" w:rsidRDefault="00DF317F" w:rsidP="00DF317F">
            <w:pPr>
              <w:jc w:val="center"/>
              <w:rPr>
                <w:bCs/>
                <w:sz w:val="13"/>
                <w:szCs w:val="13"/>
              </w:rPr>
            </w:pPr>
            <w:r w:rsidRPr="00DF317F">
              <w:rPr>
                <w:bCs/>
                <w:sz w:val="13"/>
                <w:szCs w:val="13"/>
              </w:rPr>
              <w:t xml:space="preserve">Наименование показателя (мощность, протяженность, диаметр </w:t>
            </w:r>
          </w:p>
          <w:p w14:paraId="7BBBAD77" w14:textId="77777777" w:rsidR="00DF317F" w:rsidRPr="00DF317F" w:rsidRDefault="00DF317F" w:rsidP="00DF317F">
            <w:pPr>
              <w:jc w:val="center"/>
              <w:rPr>
                <w:bCs/>
                <w:sz w:val="13"/>
                <w:szCs w:val="13"/>
              </w:rPr>
            </w:pPr>
            <w:r w:rsidRPr="00DF317F">
              <w:rPr>
                <w:bCs/>
                <w:sz w:val="13"/>
                <w:szCs w:val="13"/>
              </w:rPr>
              <w:t>и т.п.)</w:t>
            </w:r>
          </w:p>
        </w:tc>
        <w:tc>
          <w:tcPr>
            <w:tcW w:w="138" w:type="pct"/>
            <w:vMerge w:val="restart"/>
            <w:shd w:val="clear" w:color="auto" w:fill="auto"/>
            <w:vAlign w:val="center"/>
            <w:hideMark/>
          </w:tcPr>
          <w:p w14:paraId="69FA98DA" w14:textId="77777777" w:rsidR="00DF317F" w:rsidRPr="00DF317F" w:rsidRDefault="00DF317F" w:rsidP="00DF317F">
            <w:pPr>
              <w:ind w:left="-108" w:right="-108"/>
              <w:jc w:val="center"/>
              <w:rPr>
                <w:bCs/>
                <w:sz w:val="13"/>
                <w:szCs w:val="13"/>
              </w:rPr>
            </w:pPr>
            <w:r w:rsidRPr="00DF317F">
              <w:rPr>
                <w:bCs/>
                <w:sz w:val="13"/>
                <w:szCs w:val="13"/>
              </w:rPr>
              <w:t>Ед.</w:t>
            </w:r>
            <w:r w:rsidRPr="00DF317F">
              <w:rPr>
                <w:bCs/>
                <w:sz w:val="13"/>
                <w:szCs w:val="13"/>
              </w:rPr>
              <w:br/>
              <w:t>изм.</w:t>
            </w:r>
          </w:p>
        </w:tc>
        <w:tc>
          <w:tcPr>
            <w:tcW w:w="366" w:type="pct"/>
            <w:gridSpan w:val="2"/>
            <w:shd w:val="clear" w:color="auto" w:fill="auto"/>
            <w:vAlign w:val="center"/>
            <w:hideMark/>
          </w:tcPr>
          <w:p w14:paraId="4DC6CF51" w14:textId="77777777" w:rsidR="00DF317F" w:rsidRPr="00DF317F" w:rsidRDefault="00DF317F" w:rsidP="00DF317F">
            <w:pPr>
              <w:jc w:val="center"/>
              <w:rPr>
                <w:bCs/>
                <w:sz w:val="13"/>
                <w:szCs w:val="13"/>
              </w:rPr>
            </w:pPr>
            <w:r w:rsidRPr="00DF317F">
              <w:rPr>
                <w:bCs/>
                <w:sz w:val="13"/>
                <w:szCs w:val="13"/>
              </w:rPr>
              <w:t>Значение показателя</w:t>
            </w:r>
          </w:p>
        </w:tc>
        <w:tc>
          <w:tcPr>
            <w:tcW w:w="183" w:type="pct"/>
            <w:vMerge/>
            <w:shd w:val="clear" w:color="auto" w:fill="auto"/>
            <w:vAlign w:val="center"/>
            <w:hideMark/>
          </w:tcPr>
          <w:p w14:paraId="5F0C3462" w14:textId="77777777" w:rsidR="00DF317F" w:rsidRPr="00DF317F" w:rsidRDefault="00DF317F" w:rsidP="00DF317F">
            <w:pPr>
              <w:rPr>
                <w:bCs/>
                <w:sz w:val="13"/>
                <w:szCs w:val="13"/>
              </w:rPr>
            </w:pPr>
          </w:p>
        </w:tc>
        <w:tc>
          <w:tcPr>
            <w:tcW w:w="183" w:type="pct"/>
            <w:vMerge/>
            <w:shd w:val="clear" w:color="auto" w:fill="auto"/>
            <w:vAlign w:val="center"/>
            <w:hideMark/>
          </w:tcPr>
          <w:p w14:paraId="72428B42" w14:textId="77777777" w:rsidR="00DF317F" w:rsidRPr="00DF317F" w:rsidRDefault="00DF317F" w:rsidP="00DF317F">
            <w:pPr>
              <w:rPr>
                <w:bCs/>
                <w:sz w:val="13"/>
                <w:szCs w:val="13"/>
              </w:rPr>
            </w:pPr>
          </w:p>
        </w:tc>
        <w:tc>
          <w:tcPr>
            <w:tcW w:w="229" w:type="pct"/>
            <w:vMerge w:val="restart"/>
            <w:shd w:val="clear" w:color="auto" w:fill="auto"/>
            <w:vAlign w:val="center"/>
            <w:hideMark/>
          </w:tcPr>
          <w:p w14:paraId="7DE5663F" w14:textId="77777777" w:rsidR="00DF317F" w:rsidRPr="00DF317F" w:rsidRDefault="00DF317F" w:rsidP="00DF317F">
            <w:pPr>
              <w:jc w:val="center"/>
              <w:rPr>
                <w:bCs/>
                <w:sz w:val="13"/>
                <w:szCs w:val="13"/>
              </w:rPr>
            </w:pPr>
            <w:r w:rsidRPr="00DF317F">
              <w:rPr>
                <w:bCs/>
                <w:sz w:val="13"/>
                <w:szCs w:val="13"/>
              </w:rPr>
              <w:t>Всего</w:t>
            </w:r>
          </w:p>
        </w:tc>
        <w:tc>
          <w:tcPr>
            <w:tcW w:w="229" w:type="pct"/>
            <w:vMerge w:val="restart"/>
            <w:shd w:val="clear" w:color="auto" w:fill="auto"/>
            <w:vAlign w:val="center"/>
            <w:hideMark/>
          </w:tcPr>
          <w:p w14:paraId="64908814" w14:textId="77777777" w:rsidR="00DF317F" w:rsidRPr="00DF317F" w:rsidRDefault="00DF317F" w:rsidP="00DF317F">
            <w:pPr>
              <w:jc w:val="center"/>
              <w:rPr>
                <w:bCs/>
                <w:sz w:val="13"/>
                <w:szCs w:val="13"/>
              </w:rPr>
            </w:pPr>
            <w:r w:rsidRPr="00DF317F">
              <w:rPr>
                <w:bCs/>
                <w:sz w:val="13"/>
                <w:szCs w:val="13"/>
              </w:rPr>
              <w:t xml:space="preserve">Профи-нанси-ровано </w:t>
            </w:r>
          </w:p>
          <w:p w14:paraId="17C15796" w14:textId="77777777" w:rsidR="00DF317F" w:rsidRPr="00DF317F" w:rsidRDefault="00DF317F" w:rsidP="00DF317F">
            <w:pPr>
              <w:jc w:val="center"/>
              <w:rPr>
                <w:bCs/>
                <w:sz w:val="13"/>
                <w:szCs w:val="13"/>
              </w:rPr>
            </w:pPr>
            <w:r w:rsidRPr="00DF317F">
              <w:rPr>
                <w:bCs/>
                <w:sz w:val="13"/>
                <w:szCs w:val="13"/>
              </w:rPr>
              <w:t>к 2021</w:t>
            </w:r>
          </w:p>
        </w:tc>
        <w:tc>
          <w:tcPr>
            <w:tcW w:w="1437" w:type="pct"/>
            <w:gridSpan w:val="7"/>
            <w:shd w:val="clear" w:color="auto" w:fill="auto"/>
            <w:vAlign w:val="center"/>
            <w:hideMark/>
          </w:tcPr>
          <w:p w14:paraId="6F49D3AE" w14:textId="77777777" w:rsidR="00DF317F" w:rsidRPr="00DF317F" w:rsidRDefault="00DF317F" w:rsidP="00DF317F">
            <w:pPr>
              <w:jc w:val="center"/>
              <w:rPr>
                <w:bCs/>
                <w:sz w:val="13"/>
                <w:szCs w:val="13"/>
              </w:rPr>
            </w:pPr>
            <w:r w:rsidRPr="00DF317F">
              <w:rPr>
                <w:bCs/>
                <w:sz w:val="13"/>
                <w:szCs w:val="13"/>
              </w:rPr>
              <w:t>в т.ч. по годам</w:t>
            </w:r>
          </w:p>
        </w:tc>
        <w:tc>
          <w:tcPr>
            <w:tcW w:w="182" w:type="pct"/>
            <w:vMerge w:val="restart"/>
          </w:tcPr>
          <w:p w14:paraId="7E4AB145" w14:textId="77777777" w:rsidR="00DF317F" w:rsidRPr="00DF317F" w:rsidRDefault="00DF317F" w:rsidP="00DF317F">
            <w:pPr>
              <w:jc w:val="center"/>
              <w:rPr>
                <w:sz w:val="13"/>
                <w:szCs w:val="13"/>
              </w:rPr>
            </w:pPr>
          </w:p>
          <w:p w14:paraId="127F9609" w14:textId="77777777" w:rsidR="00DF317F" w:rsidRPr="00DF317F" w:rsidRDefault="00DF317F" w:rsidP="00DF317F">
            <w:pPr>
              <w:jc w:val="center"/>
              <w:rPr>
                <w:sz w:val="13"/>
                <w:szCs w:val="13"/>
              </w:rPr>
            </w:pPr>
            <w:r w:rsidRPr="00DF317F">
              <w:rPr>
                <w:sz w:val="13"/>
                <w:szCs w:val="13"/>
              </w:rPr>
              <w:t>Остаток финан-сирова-ния</w:t>
            </w:r>
          </w:p>
        </w:tc>
        <w:tc>
          <w:tcPr>
            <w:tcW w:w="176" w:type="pct"/>
            <w:vMerge w:val="restart"/>
          </w:tcPr>
          <w:p w14:paraId="43AB9563" w14:textId="77777777" w:rsidR="00DF317F" w:rsidRPr="00DF317F" w:rsidRDefault="00DF317F" w:rsidP="00DF317F">
            <w:pPr>
              <w:ind w:left="-30" w:right="-34"/>
              <w:jc w:val="center"/>
              <w:rPr>
                <w:bCs/>
                <w:sz w:val="13"/>
                <w:szCs w:val="13"/>
              </w:rPr>
            </w:pPr>
            <w:r w:rsidRPr="00DF317F">
              <w:rPr>
                <w:bCs/>
                <w:sz w:val="13"/>
                <w:szCs w:val="13"/>
              </w:rPr>
              <w:t>в т.</w:t>
            </w:r>
            <w:r w:rsidRPr="00DF317F">
              <w:rPr>
                <w:sz w:val="13"/>
                <w:szCs w:val="13"/>
              </w:rPr>
              <w:t>ч. за счет платы за подклю-чение</w:t>
            </w:r>
          </w:p>
        </w:tc>
      </w:tr>
      <w:tr w:rsidR="00DF317F" w:rsidRPr="00DF317F" w14:paraId="015316D7" w14:textId="77777777" w:rsidTr="007C1BE3">
        <w:trPr>
          <w:trHeight w:val="519"/>
        </w:trPr>
        <w:tc>
          <w:tcPr>
            <w:tcW w:w="148" w:type="pct"/>
            <w:vMerge/>
            <w:shd w:val="clear" w:color="auto" w:fill="auto"/>
            <w:vAlign w:val="center"/>
            <w:hideMark/>
          </w:tcPr>
          <w:p w14:paraId="07833C51" w14:textId="77777777" w:rsidR="00DF317F" w:rsidRPr="00DF317F" w:rsidRDefault="00DF317F" w:rsidP="00DF317F">
            <w:pPr>
              <w:rPr>
                <w:bCs/>
                <w:sz w:val="13"/>
                <w:szCs w:val="13"/>
              </w:rPr>
            </w:pPr>
          </w:p>
        </w:tc>
        <w:tc>
          <w:tcPr>
            <w:tcW w:w="585" w:type="pct"/>
            <w:vMerge/>
            <w:shd w:val="clear" w:color="auto" w:fill="auto"/>
            <w:vAlign w:val="center"/>
            <w:hideMark/>
          </w:tcPr>
          <w:p w14:paraId="50ADA61F" w14:textId="77777777" w:rsidR="00DF317F" w:rsidRPr="00DF317F" w:rsidRDefault="00DF317F" w:rsidP="00DF317F">
            <w:pPr>
              <w:rPr>
                <w:bCs/>
                <w:sz w:val="13"/>
                <w:szCs w:val="13"/>
              </w:rPr>
            </w:pPr>
          </w:p>
        </w:tc>
        <w:tc>
          <w:tcPr>
            <w:tcW w:w="412" w:type="pct"/>
            <w:vMerge/>
            <w:shd w:val="clear" w:color="auto" w:fill="auto"/>
            <w:vAlign w:val="center"/>
            <w:hideMark/>
          </w:tcPr>
          <w:p w14:paraId="30CAE408" w14:textId="77777777" w:rsidR="00DF317F" w:rsidRPr="00DF317F" w:rsidRDefault="00DF317F" w:rsidP="00DF317F">
            <w:pPr>
              <w:rPr>
                <w:bCs/>
                <w:sz w:val="13"/>
                <w:szCs w:val="13"/>
              </w:rPr>
            </w:pPr>
          </w:p>
        </w:tc>
        <w:tc>
          <w:tcPr>
            <w:tcW w:w="412" w:type="pct"/>
            <w:vMerge/>
            <w:shd w:val="clear" w:color="auto" w:fill="auto"/>
            <w:vAlign w:val="center"/>
            <w:hideMark/>
          </w:tcPr>
          <w:p w14:paraId="729AC88A" w14:textId="77777777" w:rsidR="00DF317F" w:rsidRPr="00DF317F" w:rsidRDefault="00DF317F" w:rsidP="00DF317F">
            <w:pPr>
              <w:rPr>
                <w:bCs/>
                <w:sz w:val="13"/>
                <w:szCs w:val="13"/>
              </w:rPr>
            </w:pPr>
          </w:p>
        </w:tc>
        <w:tc>
          <w:tcPr>
            <w:tcW w:w="321" w:type="pct"/>
            <w:vMerge/>
            <w:shd w:val="clear" w:color="auto" w:fill="auto"/>
            <w:vAlign w:val="center"/>
            <w:hideMark/>
          </w:tcPr>
          <w:p w14:paraId="370C5AD5" w14:textId="77777777" w:rsidR="00DF317F" w:rsidRPr="00DF317F" w:rsidRDefault="00DF317F" w:rsidP="00DF317F">
            <w:pPr>
              <w:rPr>
                <w:bCs/>
                <w:sz w:val="13"/>
                <w:szCs w:val="13"/>
              </w:rPr>
            </w:pPr>
          </w:p>
        </w:tc>
        <w:tc>
          <w:tcPr>
            <w:tcW w:w="138" w:type="pct"/>
            <w:vMerge/>
            <w:shd w:val="clear" w:color="auto" w:fill="auto"/>
            <w:vAlign w:val="center"/>
            <w:hideMark/>
          </w:tcPr>
          <w:p w14:paraId="70056B3A" w14:textId="77777777" w:rsidR="00DF317F" w:rsidRPr="00DF317F" w:rsidRDefault="00DF317F" w:rsidP="00DF317F">
            <w:pPr>
              <w:rPr>
                <w:bCs/>
                <w:sz w:val="13"/>
                <w:szCs w:val="13"/>
              </w:rPr>
            </w:pPr>
          </w:p>
        </w:tc>
        <w:tc>
          <w:tcPr>
            <w:tcW w:w="183" w:type="pct"/>
            <w:shd w:val="clear" w:color="auto" w:fill="auto"/>
            <w:vAlign w:val="center"/>
            <w:hideMark/>
          </w:tcPr>
          <w:p w14:paraId="1AEF85B6" w14:textId="77777777" w:rsidR="00DF317F" w:rsidRPr="00DF317F" w:rsidRDefault="00DF317F" w:rsidP="00DF317F">
            <w:pPr>
              <w:jc w:val="center"/>
              <w:rPr>
                <w:bCs/>
                <w:sz w:val="13"/>
                <w:szCs w:val="13"/>
              </w:rPr>
            </w:pPr>
            <w:r w:rsidRPr="00DF317F">
              <w:rPr>
                <w:bCs/>
                <w:sz w:val="13"/>
                <w:szCs w:val="13"/>
              </w:rPr>
              <w:t>до реа-лизации меро-приятия</w:t>
            </w:r>
          </w:p>
        </w:tc>
        <w:tc>
          <w:tcPr>
            <w:tcW w:w="183" w:type="pct"/>
            <w:shd w:val="clear" w:color="auto" w:fill="auto"/>
            <w:vAlign w:val="center"/>
            <w:hideMark/>
          </w:tcPr>
          <w:p w14:paraId="71E9517C" w14:textId="77777777" w:rsidR="00DF317F" w:rsidRPr="00DF317F" w:rsidRDefault="00DF317F" w:rsidP="00DF317F">
            <w:pPr>
              <w:jc w:val="center"/>
              <w:rPr>
                <w:bCs/>
                <w:sz w:val="13"/>
                <w:szCs w:val="13"/>
              </w:rPr>
            </w:pPr>
            <w:r w:rsidRPr="00DF317F">
              <w:rPr>
                <w:bCs/>
                <w:sz w:val="13"/>
                <w:szCs w:val="13"/>
              </w:rPr>
              <w:t>после реали-зации меро-приятия</w:t>
            </w:r>
          </w:p>
        </w:tc>
        <w:tc>
          <w:tcPr>
            <w:tcW w:w="183" w:type="pct"/>
            <w:vMerge/>
            <w:shd w:val="clear" w:color="auto" w:fill="auto"/>
            <w:vAlign w:val="center"/>
            <w:hideMark/>
          </w:tcPr>
          <w:p w14:paraId="1EE7EEFF" w14:textId="77777777" w:rsidR="00DF317F" w:rsidRPr="00DF317F" w:rsidRDefault="00DF317F" w:rsidP="00DF317F">
            <w:pPr>
              <w:rPr>
                <w:bCs/>
                <w:sz w:val="13"/>
                <w:szCs w:val="13"/>
              </w:rPr>
            </w:pPr>
          </w:p>
        </w:tc>
        <w:tc>
          <w:tcPr>
            <w:tcW w:w="183" w:type="pct"/>
            <w:vMerge/>
            <w:shd w:val="clear" w:color="auto" w:fill="auto"/>
            <w:vAlign w:val="center"/>
            <w:hideMark/>
          </w:tcPr>
          <w:p w14:paraId="42C8644F" w14:textId="77777777" w:rsidR="00DF317F" w:rsidRPr="00DF317F" w:rsidRDefault="00DF317F" w:rsidP="00DF317F">
            <w:pPr>
              <w:rPr>
                <w:bCs/>
                <w:sz w:val="13"/>
                <w:szCs w:val="13"/>
              </w:rPr>
            </w:pPr>
          </w:p>
        </w:tc>
        <w:tc>
          <w:tcPr>
            <w:tcW w:w="229" w:type="pct"/>
            <w:vMerge/>
            <w:shd w:val="clear" w:color="auto" w:fill="auto"/>
            <w:vAlign w:val="center"/>
            <w:hideMark/>
          </w:tcPr>
          <w:p w14:paraId="1CBD02F8" w14:textId="77777777" w:rsidR="00DF317F" w:rsidRPr="00DF317F" w:rsidRDefault="00DF317F" w:rsidP="00DF317F">
            <w:pPr>
              <w:rPr>
                <w:bCs/>
                <w:sz w:val="13"/>
                <w:szCs w:val="13"/>
              </w:rPr>
            </w:pPr>
          </w:p>
        </w:tc>
        <w:tc>
          <w:tcPr>
            <w:tcW w:w="229" w:type="pct"/>
            <w:vMerge/>
            <w:shd w:val="clear" w:color="auto" w:fill="auto"/>
            <w:vAlign w:val="center"/>
            <w:hideMark/>
          </w:tcPr>
          <w:p w14:paraId="1A279686" w14:textId="77777777" w:rsidR="00DF317F" w:rsidRPr="00DF317F" w:rsidRDefault="00DF317F" w:rsidP="00DF317F">
            <w:pPr>
              <w:rPr>
                <w:bCs/>
                <w:sz w:val="13"/>
                <w:szCs w:val="13"/>
              </w:rPr>
            </w:pPr>
          </w:p>
        </w:tc>
        <w:tc>
          <w:tcPr>
            <w:tcW w:w="228" w:type="pct"/>
            <w:shd w:val="clear" w:color="auto" w:fill="auto"/>
            <w:vAlign w:val="center"/>
          </w:tcPr>
          <w:p w14:paraId="7BC64F85" w14:textId="77777777" w:rsidR="00DF317F" w:rsidRPr="00DF317F" w:rsidRDefault="00DF317F" w:rsidP="00DF317F">
            <w:pPr>
              <w:jc w:val="center"/>
              <w:rPr>
                <w:bCs/>
                <w:sz w:val="13"/>
                <w:szCs w:val="13"/>
              </w:rPr>
            </w:pPr>
            <w:r w:rsidRPr="00DF317F">
              <w:rPr>
                <w:bCs/>
                <w:sz w:val="13"/>
                <w:szCs w:val="13"/>
              </w:rPr>
              <w:t>2022</w:t>
            </w:r>
          </w:p>
        </w:tc>
        <w:tc>
          <w:tcPr>
            <w:tcW w:w="184" w:type="pct"/>
            <w:shd w:val="clear" w:color="auto" w:fill="auto"/>
            <w:vAlign w:val="center"/>
          </w:tcPr>
          <w:p w14:paraId="01E58E0B" w14:textId="77777777" w:rsidR="00DF317F" w:rsidRPr="00DF317F" w:rsidRDefault="00DF317F" w:rsidP="00DF317F">
            <w:pPr>
              <w:jc w:val="center"/>
              <w:rPr>
                <w:bCs/>
                <w:sz w:val="13"/>
                <w:szCs w:val="13"/>
              </w:rPr>
            </w:pPr>
            <w:r w:rsidRPr="00DF317F">
              <w:rPr>
                <w:bCs/>
                <w:sz w:val="13"/>
                <w:szCs w:val="13"/>
              </w:rPr>
              <w:t>2023</w:t>
            </w:r>
          </w:p>
        </w:tc>
        <w:tc>
          <w:tcPr>
            <w:tcW w:w="228" w:type="pct"/>
            <w:shd w:val="clear" w:color="auto" w:fill="auto"/>
            <w:vAlign w:val="center"/>
          </w:tcPr>
          <w:p w14:paraId="5E86DEB0" w14:textId="77777777" w:rsidR="00DF317F" w:rsidRPr="00DF317F" w:rsidRDefault="00DF317F" w:rsidP="00DF317F">
            <w:pPr>
              <w:jc w:val="center"/>
              <w:rPr>
                <w:bCs/>
                <w:sz w:val="13"/>
                <w:szCs w:val="13"/>
              </w:rPr>
            </w:pPr>
            <w:r w:rsidRPr="00DF317F">
              <w:rPr>
                <w:bCs/>
                <w:sz w:val="13"/>
                <w:szCs w:val="13"/>
              </w:rPr>
              <w:t>2024</w:t>
            </w:r>
          </w:p>
        </w:tc>
        <w:tc>
          <w:tcPr>
            <w:tcW w:w="228" w:type="pct"/>
            <w:vAlign w:val="center"/>
          </w:tcPr>
          <w:p w14:paraId="7719E399" w14:textId="77777777" w:rsidR="00DF317F" w:rsidRPr="00DF317F" w:rsidRDefault="00DF317F" w:rsidP="00DF317F">
            <w:pPr>
              <w:ind w:left="-14"/>
              <w:jc w:val="center"/>
              <w:rPr>
                <w:bCs/>
                <w:sz w:val="13"/>
                <w:szCs w:val="13"/>
              </w:rPr>
            </w:pPr>
            <w:r w:rsidRPr="00DF317F">
              <w:rPr>
                <w:bCs/>
                <w:sz w:val="13"/>
                <w:szCs w:val="13"/>
              </w:rPr>
              <w:t>2025</w:t>
            </w:r>
          </w:p>
        </w:tc>
        <w:tc>
          <w:tcPr>
            <w:tcW w:w="183" w:type="pct"/>
            <w:vAlign w:val="center"/>
          </w:tcPr>
          <w:p w14:paraId="373D575F" w14:textId="77777777" w:rsidR="00DF317F" w:rsidRPr="00DF317F" w:rsidRDefault="00DF317F" w:rsidP="00DF317F">
            <w:pPr>
              <w:jc w:val="center"/>
              <w:rPr>
                <w:bCs/>
                <w:sz w:val="13"/>
                <w:szCs w:val="13"/>
              </w:rPr>
            </w:pPr>
            <w:r w:rsidRPr="00DF317F">
              <w:rPr>
                <w:bCs/>
                <w:sz w:val="13"/>
                <w:szCs w:val="13"/>
              </w:rPr>
              <w:t>2026</w:t>
            </w:r>
          </w:p>
        </w:tc>
        <w:tc>
          <w:tcPr>
            <w:tcW w:w="183" w:type="pct"/>
            <w:vAlign w:val="center"/>
          </w:tcPr>
          <w:p w14:paraId="474DBBD7" w14:textId="77777777" w:rsidR="00DF317F" w:rsidRPr="00DF317F" w:rsidRDefault="00DF317F" w:rsidP="00DF317F">
            <w:pPr>
              <w:jc w:val="center"/>
              <w:rPr>
                <w:bCs/>
                <w:sz w:val="13"/>
                <w:szCs w:val="13"/>
              </w:rPr>
            </w:pPr>
            <w:r w:rsidRPr="00DF317F">
              <w:rPr>
                <w:bCs/>
                <w:sz w:val="13"/>
                <w:szCs w:val="13"/>
              </w:rPr>
              <w:t>2027</w:t>
            </w:r>
          </w:p>
        </w:tc>
        <w:tc>
          <w:tcPr>
            <w:tcW w:w="202" w:type="pct"/>
            <w:vAlign w:val="center"/>
          </w:tcPr>
          <w:p w14:paraId="0C2C0944" w14:textId="77777777" w:rsidR="00DF317F" w:rsidRPr="00DF317F" w:rsidRDefault="00DF317F" w:rsidP="00DF317F">
            <w:pPr>
              <w:jc w:val="center"/>
              <w:rPr>
                <w:bCs/>
                <w:sz w:val="13"/>
                <w:szCs w:val="13"/>
              </w:rPr>
            </w:pPr>
            <w:r w:rsidRPr="00DF317F">
              <w:rPr>
                <w:bCs/>
                <w:sz w:val="13"/>
                <w:szCs w:val="13"/>
              </w:rPr>
              <w:t>2028</w:t>
            </w:r>
          </w:p>
        </w:tc>
        <w:tc>
          <w:tcPr>
            <w:tcW w:w="182" w:type="pct"/>
            <w:vMerge/>
          </w:tcPr>
          <w:p w14:paraId="106C273C" w14:textId="77777777" w:rsidR="00DF317F" w:rsidRPr="00DF317F" w:rsidRDefault="00DF317F" w:rsidP="00DF317F">
            <w:pPr>
              <w:rPr>
                <w:bCs/>
                <w:sz w:val="13"/>
                <w:szCs w:val="13"/>
              </w:rPr>
            </w:pPr>
          </w:p>
        </w:tc>
        <w:tc>
          <w:tcPr>
            <w:tcW w:w="176" w:type="pct"/>
            <w:vMerge/>
          </w:tcPr>
          <w:p w14:paraId="2029DEBF" w14:textId="77777777" w:rsidR="00DF317F" w:rsidRPr="00DF317F" w:rsidRDefault="00DF317F" w:rsidP="00DF317F">
            <w:pPr>
              <w:rPr>
                <w:bCs/>
                <w:sz w:val="13"/>
                <w:szCs w:val="13"/>
              </w:rPr>
            </w:pPr>
          </w:p>
        </w:tc>
      </w:tr>
      <w:tr w:rsidR="00DF317F" w:rsidRPr="00DF317F" w14:paraId="11970682" w14:textId="77777777" w:rsidTr="007C1BE3">
        <w:trPr>
          <w:trHeight w:val="238"/>
        </w:trPr>
        <w:tc>
          <w:tcPr>
            <w:tcW w:w="148" w:type="pct"/>
            <w:shd w:val="clear" w:color="auto" w:fill="auto"/>
            <w:vAlign w:val="center"/>
          </w:tcPr>
          <w:p w14:paraId="6B9FD439" w14:textId="77777777" w:rsidR="00DF317F" w:rsidRPr="00DF317F" w:rsidRDefault="00DF317F" w:rsidP="00DF317F">
            <w:pPr>
              <w:jc w:val="center"/>
              <w:rPr>
                <w:bCs/>
                <w:sz w:val="13"/>
                <w:szCs w:val="13"/>
              </w:rPr>
            </w:pPr>
            <w:r w:rsidRPr="00DF317F">
              <w:rPr>
                <w:bCs/>
                <w:sz w:val="13"/>
                <w:szCs w:val="13"/>
              </w:rPr>
              <w:t>1</w:t>
            </w:r>
          </w:p>
        </w:tc>
        <w:tc>
          <w:tcPr>
            <w:tcW w:w="585" w:type="pct"/>
            <w:shd w:val="clear" w:color="auto" w:fill="auto"/>
            <w:vAlign w:val="center"/>
          </w:tcPr>
          <w:p w14:paraId="6D9D8FA8" w14:textId="77777777" w:rsidR="00DF317F" w:rsidRPr="00DF317F" w:rsidRDefault="00DF317F" w:rsidP="00DF317F">
            <w:pPr>
              <w:jc w:val="center"/>
              <w:rPr>
                <w:bCs/>
                <w:sz w:val="13"/>
                <w:szCs w:val="13"/>
              </w:rPr>
            </w:pPr>
            <w:r w:rsidRPr="00DF317F">
              <w:rPr>
                <w:bCs/>
                <w:sz w:val="13"/>
                <w:szCs w:val="13"/>
              </w:rPr>
              <w:t>2</w:t>
            </w:r>
          </w:p>
        </w:tc>
        <w:tc>
          <w:tcPr>
            <w:tcW w:w="412" w:type="pct"/>
            <w:shd w:val="clear" w:color="auto" w:fill="auto"/>
            <w:vAlign w:val="center"/>
          </w:tcPr>
          <w:p w14:paraId="509D1CA3" w14:textId="77777777" w:rsidR="00DF317F" w:rsidRPr="00DF317F" w:rsidRDefault="00DF317F" w:rsidP="00DF317F">
            <w:pPr>
              <w:jc w:val="center"/>
              <w:rPr>
                <w:bCs/>
                <w:sz w:val="13"/>
                <w:szCs w:val="13"/>
              </w:rPr>
            </w:pPr>
            <w:r w:rsidRPr="00DF317F">
              <w:rPr>
                <w:bCs/>
                <w:sz w:val="13"/>
                <w:szCs w:val="13"/>
              </w:rPr>
              <w:t>3</w:t>
            </w:r>
          </w:p>
        </w:tc>
        <w:tc>
          <w:tcPr>
            <w:tcW w:w="412" w:type="pct"/>
            <w:shd w:val="clear" w:color="auto" w:fill="auto"/>
            <w:vAlign w:val="center"/>
          </w:tcPr>
          <w:p w14:paraId="366075C1" w14:textId="77777777" w:rsidR="00DF317F" w:rsidRPr="00DF317F" w:rsidRDefault="00DF317F" w:rsidP="00DF317F">
            <w:pPr>
              <w:jc w:val="center"/>
              <w:rPr>
                <w:bCs/>
                <w:sz w:val="13"/>
                <w:szCs w:val="13"/>
              </w:rPr>
            </w:pPr>
            <w:r w:rsidRPr="00DF317F">
              <w:rPr>
                <w:bCs/>
                <w:sz w:val="13"/>
                <w:szCs w:val="13"/>
              </w:rPr>
              <w:t>4</w:t>
            </w:r>
          </w:p>
        </w:tc>
        <w:tc>
          <w:tcPr>
            <w:tcW w:w="321" w:type="pct"/>
            <w:shd w:val="clear" w:color="auto" w:fill="auto"/>
            <w:vAlign w:val="center"/>
          </w:tcPr>
          <w:p w14:paraId="2D922D1A" w14:textId="77777777" w:rsidR="00DF317F" w:rsidRPr="00DF317F" w:rsidRDefault="00DF317F" w:rsidP="00DF317F">
            <w:pPr>
              <w:jc w:val="center"/>
              <w:rPr>
                <w:bCs/>
                <w:sz w:val="13"/>
                <w:szCs w:val="13"/>
              </w:rPr>
            </w:pPr>
            <w:r w:rsidRPr="00DF317F">
              <w:rPr>
                <w:bCs/>
                <w:sz w:val="13"/>
                <w:szCs w:val="13"/>
              </w:rPr>
              <w:t>5</w:t>
            </w:r>
          </w:p>
        </w:tc>
        <w:tc>
          <w:tcPr>
            <w:tcW w:w="138" w:type="pct"/>
            <w:shd w:val="clear" w:color="auto" w:fill="auto"/>
            <w:vAlign w:val="center"/>
          </w:tcPr>
          <w:p w14:paraId="5BD91CEE" w14:textId="77777777" w:rsidR="00DF317F" w:rsidRPr="00DF317F" w:rsidRDefault="00DF317F" w:rsidP="00DF317F">
            <w:pPr>
              <w:jc w:val="center"/>
              <w:rPr>
                <w:bCs/>
                <w:sz w:val="13"/>
                <w:szCs w:val="13"/>
              </w:rPr>
            </w:pPr>
            <w:r w:rsidRPr="00DF317F">
              <w:rPr>
                <w:bCs/>
                <w:sz w:val="13"/>
                <w:szCs w:val="13"/>
              </w:rPr>
              <w:t>6</w:t>
            </w:r>
          </w:p>
        </w:tc>
        <w:tc>
          <w:tcPr>
            <w:tcW w:w="183" w:type="pct"/>
            <w:shd w:val="clear" w:color="auto" w:fill="auto"/>
            <w:vAlign w:val="center"/>
          </w:tcPr>
          <w:p w14:paraId="3337B22D" w14:textId="77777777" w:rsidR="00DF317F" w:rsidRPr="00DF317F" w:rsidRDefault="00DF317F" w:rsidP="00DF317F">
            <w:pPr>
              <w:jc w:val="center"/>
              <w:rPr>
                <w:bCs/>
                <w:sz w:val="13"/>
                <w:szCs w:val="13"/>
              </w:rPr>
            </w:pPr>
            <w:r w:rsidRPr="00DF317F">
              <w:rPr>
                <w:bCs/>
                <w:sz w:val="13"/>
                <w:szCs w:val="13"/>
              </w:rPr>
              <w:t>7</w:t>
            </w:r>
          </w:p>
        </w:tc>
        <w:tc>
          <w:tcPr>
            <w:tcW w:w="183" w:type="pct"/>
            <w:shd w:val="clear" w:color="auto" w:fill="auto"/>
            <w:vAlign w:val="center"/>
          </w:tcPr>
          <w:p w14:paraId="7ABB2868" w14:textId="77777777" w:rsidR="00DF317F" w:rsidRPr="00DF317F" w:rsidRDefault="00DF317F" w:rsidP="00DF317F">
            <w:pPr>
              <w:jc w:val="center"/>
              <w:rPr>
                <w:bCs/>
                <w:sz w:val="13"/>
                <w:szCs w:val="13"/>
              </w:rPr>
            </w:pPr>
            <w:r w:rsidRPr="00DF317F">
              <w:rPr>
                <w:bCs/>
                <w:sz w:val="13"/>
                <w:szCs w:val="13"/>
              </w:rPr>
              <w:t>8</w:t>
            </w:r>
          </w:p>
        </w:tc>
        <w:tc>
          <w:tcPr>
            <w:tcW w:w="183" w:type="pct"/>
            <w:shd w:val="clear" w:color="auto" w:fill="auto"/>
            <w:vAlign w:val="center"/>
          </w:tcPr>
          <w:p w14:paraId="790A2998" w14:textId="77777777" w:rsidR="00DF317F" w:rsidRPr="00DF317F" w:rsidRDefault="00DF317F" w:rsidP="00DF317F">
            <w:pPr>
              <w:jc w:val="center"/>
              <w:rPr>
                <w:bCs/>
                <w:sz w:val="13"/>
                <w:szCs w:val="13"/>
              </w:rPr>
            </w:pPr>
            <w:r w:rsidRPr="00DF317F">
              <w:rPr>
                <w:bCs/>
                <w:sz w:val="13"/>
                <w:szCs w:val="13"/>
              </w:rPr>
              <w:t>9</w:t>
            </w:r>
          </w:p>
        </w:tc>
        <w:tc>
          <w:tcPr>
            <w:tcW w:w="183" w:type="pct"/>
            <w:shd w:val="clear" w:color="auto" w:fill="auto"/>
            <w:vAlign w:val="center"/>
          </w:tcPr>
          <w:p w14:paraId="15EAAA53" w14:textId="77777777" w:rsidR="00DF317F" w:rsidRPr="00DF317F" w:rsidRDefault="00DF317F" w:rsidP="00DF317F">
            <w:pPr>
              <w:jc w:val="center"/>
              <w:rPr>
                <w:bCs/>
                <w:sz w:val="13"/>
                <w:szCs w:val="13"/>
              </w:rPr>
            </w:pPr>
            <w:r w:rsidRPr="00DF317F">
              <w:rPr>
                <w:bCs/>
                <w:sz w:val="13"/>
                <w:szCs w:val="13"/>
              </w:rPr>
              <w:t>10</w:t>
            </w:r>
          </w:p>
        </w:tc>
        <w:tc>
          <w:tcPr>
            <w:tcW w:w="229" w:type="pct"/>
            <w:shd w:val="clear" w:color="auto" w:fill="auto"/>
            <w:vAlign w:val="center"/>
          </w:tcPr>
          <w:p w14:paraId="6695009A" w14:textId="77777777" w:rsidR="00DF317F" w:rsidRPr="00DF317F" w:rsidRDefault="00DF317F" w:rsidP="00DF317F">
            <w:pPr>
              <w:jc w:val="center"/>
              <w:rPr>
                <w:bCs/>
                <w:sz w:val="13"/>
                <w:szCs w:val="13"/>
              </w:rPr>
            </w:pPr>
            <w:r w:rsidRPr="00DF317F">
              <w:rPr>
                <w:bCs/>
                <w:sz w:val="13"/>
                <w:szCs w:val="13"/>
              </w:rPr>
              <w:t>11</w:t>
            </w:r>
          </w:p>
        </w:tc>
        <w:tc>
          <w:tcPr>
            <w:tcW w:w="229" w:type="pct"/>
            <w:shd w:val="clear" w:color="auto" w:fill="auto"/>
            <w:vAlign w:val="center"/>
          </w:tcPr>
          <w:p w14:paraId="7D44F499" w14:textId="77777777" w:rsidR="00DF317F" w:rsidRPr="00DF317F" w:rsidRDefault="00DF317F" w:rsidP="00DF317F">
            <w:pPr>
              <w:jc w:val="center"/>
              <w:rPr>
                <w:bCs/>
                <w:sz w:val="13"/>
                <w:szCs w:val="13"/>
              </w:rPr>
            </w:pPr>
            <w:r w:rsidRPr="00DF317F">
              <w:rPr>
                <w:bCs/>
                <w:sz w:val="13"/>
                <w:szCs w:val="13"/>
              </w:rPr>
              <w:t>12</w:t>
            </w:r>
          </w:p>
        </w:tc>
        <w:tc>
          <w:tcPr>
            <w:tcW w:w="228" w:type="pct"/>
            <w:shd w:val="clear" w:color="auto" w:fill="auto"/>
            <w:vAlign w:val="center"/>
          </w:tcPr>
          <w:p w14:paraId="59689DEC" w14:textId="77777777" w:rsidR="00DF317F" w:rsidRPr="00DF317F" w:rsidRDefault="00DF317F" w:rsidP="00DF317F">
            <w:pPr>
              <w:jc w:val="center"/>
              <w:rPr>
                <w:bCs/>
                <w:sz w:val="13"/>
                <w:szCs w:val="13"/>
              </w:rPr>
            </w:pPr>
            <w:r w:rsidRPr="00DF317F">
              <w:rPr>
                <w:bCs/>
                <w:sz w:val="13"/>
                <w:szCs w:val="13"/>
              </w:rPr>
              <w:t>13</w:t>
            </w:r>
          </w:p>
        </w:tc>
        <w:tc>
          <w:tcPr>
            <w:tcW w:w="184" w:type="pct"/>
            <w:shd w:val="clear" w:color="auto" w:fill="auto"/>
            <w:vAlign w:val="center"/>
          </w:tcPr>
          <w:p w14:paraId="1D7F48D1" w14:textId="77777777" w:rsidR="00DF317F" w:rsidRPr="00DF317F" w:rsidRDefault="00DF317F" w:rsidP="00DF317F">
            <w:pPr>
              <w:jc w:val="center"/>
              <w:rPr>
                <w:bCs/>
                <w:sz w:val="13"/>
                <w:szCs w:val="13"/>
              </w:rPr>
            </w:pPr>
            <w:r w:rsidRPr="00DF317F">
              <w:rPr>
                <w:bCs/>
                <w:sz w:val="13"/>
                <w:szCs w:val="13"/>
              </w:rPr>
              <w:t>14</w:t>
            </w:r>
          </w:p>
        </w:tc>
        <w:tc>
          <w:tcPr>
            <w:tcW w:w="228" w:type="pct"/>
            <w:shd w:val="clear" w:color="auto" w:fill="auto"/>
            <w:vAlign w:val="center"/>
          </w:tcPr>
          <w:p w14:paraId="37194AD9" w14:textId="77777777" w:rsidR="00DF317F" w:rsidRPr="00DF317F" w:rsidRDefault="00DF317F" w:rsidP="00DF317F">
            <w:pPr>
              <w:jc w:val="center"/>
              <w:rPr>
                <w:bCs/>
                <w:sz w:val="13"/>
                <w:szCs w:val="13"/>
              </w:rPr>
            </w:pPr>
            <w:r w:rsidRPr="00DF317F">
              <w:rPr>
                <w:bCs/>
                <w:sz w:val="13"/>
                <w:szCs w:val="13"/>
              </w:rPr>
              <w:t>15</w:t>
            </w:r>
          </w:p>
        </w:tc>
        <w:tc>
          <w:tcPr>
            <w:tcW w:w="228" w:type="pct"/>
            <w:vAlign w:val="center"/>
          </w:tcPr>
          <w:p w14:paraId="60594743" w14:textId="77777777" w:rsidR="00DF317F" w:rsidRPr="00DF317F" w:rsidRDefault="00DF317F" w:rsidP="00DF317F">
            <w:pPr>
              <w:jc w:val="center"/>
              <w:rPr>
                <w:bCs/>
                <w:sz w:val="13"/>
                <w:szCs w:val="13"/>
              </w:rPr>
            </w:pPr>
            <w:r w:rsidRPr="00DF317F">
              <w:rPr>
                <w:bCs/>
                <w:sz w:val="13"/>
                <w:szCs w:val="13"/>
              </w:rPr>
              <w:t>16</w:t>
            </w:r>
          </w:p>
        </w:tc>
        <w:tc>
          <w:tcPr>
            <w:tcW w:w="183" w:type="pct"/>
            <w:vAlign w:val="center"/>
          </w:tcPr>
          <w:p w14:paraId="5C0FCCC6" w14:textId="77777777" w:rsidR="00DF317F" w:rsidRPr="00DF317F" w:rsidRDefault="00DF317F" w:rsidP="00DF317F">
            <w:pPr>
              <w:jc w:val="center"/>
              <w:rPr>
                <w:bCs/>
                <w:sz w:val="13"/>
                <w:szCs w:val="13"/>
              </w:rPr>
            </w:pPr>
            <w:r w:rsidRPr="00DF317F">
              <w:rPr>
                <w:bCs/>
                <w:sz w:val="13"/>
                <w:szCs w:val="13"/>
              </w:rPr>
              <w:t>17</w:t>
            </w:r>
          </w:p>
        </w:tc>
        <w:tc>
          <w:tcPr>
            <w:tcW w:w="183" w:type="pct"/>
            <w:vAlign w:val="center"/>
          </w:tcPr>
          <w:p w14:paraId="652FB64C" w14:textId="77777777" w:rsidR="00DF317F" w:rsidRPr="00DF317F" w:rsidRDefault="00DF317F" w:rsidP="00DF317F">
            <w:pPr>
              <w:jc w:val="center"/>
              <w:rPr>
                <w:bCs/>
                <w:sz w:val="13"/>
                <w:szCs w:val="13"/>
              </w:rPr>
            </w:pPr>
            <w:r w:rsidRPr="00DF317F">
              <w:rPr>
                <w:bCs/>
                <w:sz w:val="13"/>
                <w:szCs w:val="13"/>
              </w:rPr>
              <w:t>18</w:t>
            </w:r>
          </w:p>
        </w:tc>
        <w:tc>
          <w:tcPr>
            <w:tcW w:w="202" w:type="pct"/>
            <w:vAlign w:val="center"/>
          </w:tcPr>
          <w:p w14:paraId="727170CD" w14:textId="77777777" w:rsidR="00DF317F" w:rsidRPr="00DF317F" w:rsidRDefault="00DF317F" w:rsidP="00DF317F">
            <w:pPr>
              <w:jc w:val="center"/>
              <w:rPr>
                <w:bCs/>
                <w:sz w:val="13"/>
                <w:szCs w:val="13"/>
              </w:rPr>
            </w:pPr>
            <w:r w:rsidRPr="00DF317F">
              <w:rPr>
                <w:bCs/>
                <w:sz w:val="13"/>
                <w:szCs w:val="13"/>
              </w:rPr>
              <w:t>19</w:t>
            </w:r>
          </w:p>
        </w:tc>
        <w:tc>
          <w:tcPr>
            <w:tcW w:w="182" w:type="pct"/>
            <w:vAlign w:val="center"/>
          </w:tcPr>
          <w:p w14:paraId="05015798" w14:textId="77777777" w:rsidR="00DF317F" w:rsidRPr="00DF317F" w:rsidRDefault="00DF317F" w:rsidP="00DF317F">
            <w:pPr>
              <w:jc w:val="center"/>
              <w:rPr>
                <w:bCs/>
                <w:sz w:val="13"/>
                <w:szCs w:val="13"/>
              </w:rPr>
            </w:pPr>
            <w:r w:rsidRPr="00DF317F">
              <w:rPr>
                <w:bCs/>
                <w:sz w:val="13"/>
                <w:szCs w:val="13"/>
              </w:rPr>
              <w:t>20</w:t>
            </w:r>
          </w:p>
        </w:tc>
        <w:tc>
          <w:tcPr>
            <w:tcW w:w="176" w:type="pct"/>
            <w:vAlign w:val="center"/>
          </w:tcPr>
          <w:p w14:paraId="1F8A2415" w14:textId="77777777" w:rsidR="00DF317F" w:rsidRPr="00DF317F" w:rsidRDefault="00DF317F" w:rsidP="00DF317F">
            <w:pPr>
              <w:jc w:val="center"/>
              <w:rPr>
                <w:bCs/>
                <w:sz w:val="13"/>
                <w:szCs w:val="13"/>
              </w:rPr>
            </w:pPr>
            <w:r w:rsidRPr="00DF317F">
              <w:rPr>
                <w:bCs/>
                <w:sz w:val="13"/>
                <w:szCs w:val="13"/>
              </w:rPr>
              <w:t>21</w:t>
            </w:r>
          </w:p>
        </w:tc>
      </w:tr>
      <w:tr w:rsidR="00DF317F" w:rsidRPr="00DF317F" w14:paraId="07C4DF03" w14:textId="77777777" w:rsidTr="007C1BE3">
        <w:trPr>
          <w:trHeight w:val="56"/>
        </w:trPr>
        <w:tc>
          <w:tcPr>
            <w:tcW w:w="5000" w:type="pct"/>
            <w:gridSpan w:val="21"/>
            <w:vAlign w:val="center"/>
          </w:tcPr>
          <w:p w14:paraId="69E16AA3" w14:textId="77777777" w:rsidR="00DF317F" w:rsidRPr="00DF317F" w:rsidRDefault="00DF317F" w:rsidP="00DF317F">
            <w:pPr>
              <w:rPr>
                <w:bCs/>
                <w:sz w:val="12"/>
                <w:szCs w:val="12"/>
              </w:rPr>
            </w:pPr>
            <w:r w:rsidRPr="00DF317F">
              <w:rPr>
                <w:bCs/>
                <w:sz w:val="12"/>
                <w:szCs w:val="12"/>
              </w:rPr>
              <w:t>Группа 1. Строительство, реконструкция или модернизация объектов в целях подключения потребителей:</w:t>
            </w:r>
          </w:p>
        </w:tc>
      </w:tr>
      <w:tr w:rsidR="00DF317F" w:rsidRPr="00DF317F" w14:paraId="35CEF0D5" w14:textId="77777777" w:rsidTr="007C1BE3">
        <w:trPr>
          <w:trHeight w:val="56"/>
        </w:trPr>
        <w:tc>
          <w:tcPr>
            <w:tcW w:w="5000" w:type="pct"/>
            <w:gridSpan w:val="21"/>
            <w:vAlign w:val="center"/>
          </w:tcPr>
          <w:p w14:paraId="26AC29DE" w14:textId="77777777" w:rsidR="00DF317F" w:rsidRPr="00DF317F" w:rsidRDefault="00DF317F" w:rsidP="00DF317F">
            <w:pPr>
              <w:rPr>
                <w:bCs/>
                <w:sz w:val="12"/>
                <w:szCs w:val="12"/>
              </w:rPr>
            </w:pPr>
            <w:r w:rsidRPr="00DF317F">
              <w:rPr>
                <w:bCs/>
                <w:sz w:val="12"/>
                <w:szCs w:val="12"/>
              </w:rPr>
              <w:t>1.1. Строительство новых тепловых сетей в целях подключения потребителей</w:t>
            </w:r>
          </w:p>
        </w:tc>
      </w:tr>
      <w:tr w:rsidR="00DF317F" w:rsidRPr="00DF317F" w14:paraId="2C93E886" w14:textId="77777777" w:rsidTr="007C1BE3">
        <w:trPr>
          <w:trHeight w:val="273"/>
        </w:trPr>
        <w:tc>
          <w:tcPr>
            <w:tcW w:w="148" w:type="pct"/>
            <w:vMerge w:val="restart"/>
            <w:shd w:val="clear" w:color="auto" w:fill="auto"/>
            <w:vAlign w:val="center"/>
          </w:tcPr>
          <w:p w14:paraId="5EF9E448" w14:textId="77777777" w:rsidR="00DF317F" w:rsidRPr="00DF317F" w:rsidRDefault="00DF317F" w:rsidP="00DF317F">
            <w:pPr>
              <w:jc w:val="center"/>
              <w:rPr>
                <w:sz w:val="13"/>
                <w:szCs w:val="13"/>
              </w:rPr>
            </w:pPr>
            <w:r w:rsidRPr="00DF317F">
              <w:rPr>
                <w:sz w:val="13"/>
                <w:szCs w:val="13"/>
              </w:rPr>
              <w:t>1.1.1.</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33B7943F" w14:textId="77777777" w:rsidR="00DF317F" w:rsidRPr="00DF317F" w:rsidRDefault="00DF317F" w:rsidP="00DF317F">
            <w:pPr>
              <w:rPr>
                <w:sz w:val="13"/>
                <w:szCs w:val="13"/>
              </w:rPr>
            </w:pPr>
            <w:r w:rsidRPr="00DF317F">
              <w:rPr>
                <w:sz w:val="13"/>
                <w:szCs w:val="13"/>
              </w:rPr>
              <w:t>Строительство тепловых сетей 2Ду50 мм</w:t>
            </w:r>
          </w:p>
        </w:tc>
        <w:tc>
          <w:tcPr>
            <w:tcW w:w="412" w:type="pct"/>
            <w:vMerge w:val="restart"/>
            <w:tcBorders>
              <w:left w:val="nil"/>
              <w:right w:val="single" w:sz="4" w:space="0" w:color="auto"/>
            </w:tcBorders>
            <w:shd w:val="clear" w:color="auto" w:fill="auto"/>
            <w:vAlign w:val="center"/>
          </w:tcPr>
          <w:p w14:paraId="24BEF28E" w14:textId="77777777" w:rsidR="00DF317F" w:rsidRPr="00DF317F" w:rsidRDefault="00DF317F" w:rsidP="00DF317F">
            <w:pPr>
              <w:jc w:val="center"/>
              <w:rPr>
                <w:color w:val="000000"/>
                <w:sz w:val="13"/>
                <w:szCs w:val="13"/>
              </w:rPr>
            </w:pPr>
            <w:r w:rsidRPr="00DF317F">
              <w:rPr>
                <w:color w:val="000000"/>
                <w:sz w:val="13"/>
                <w:szCs w:val="13"/>
              </w:rPr>
              <w:t xml:space="preserve">Подключение нового потребителя Кузнецкого района </w:t>
            </w:r>
          </w:p>
          <w:p w14:paraId="4C6BF7DE" w14:textId="77777777" w:rsidR="00DF317F" w:rsidRPr="00DF317F" w:rsidRDefault="00DF317F" w:rsidP="00DF317F">
            <w:pPr>
              <w:jc w:val="center"/>
              <w:rPr>
                <w:color w:val="000000"/>
                <w:sz w:val="13"/>
                <w:szCs w:val="13"/>
              </w:rPr>
            </w:pPr>
            <w:r w:rsidRPr="00DF317F">
              <w:rPr>
                <w:color w:val="000000"/>
                <w:sz w:val="13"/>
                <w:szCs w:val="13"/>
              </w:rPr>
              <w:t>г. Новокузнецка</w:t>
            </w:r>
          </w:p>
        </w:tc>
        <w:tc>
          <w:tcPr>
            <w:tcW w:w="412" w:type="pct"/>
            <w:vMerge w:val="restart"/>
            <w:tcBorders>
              <w:left w:val="nil"/>
              <w:right w:val="single" w:sz="4" w:space="0" w:color="auto"/>
            </w:tcBorders>
            <w:shd w:val="clear" w:color="auto" w:fill="auto"/>
            <w:vAlign w:val="center"/>
          </w:tcPr>
          <w:p w14:paraId="6510E806" w14:textId="77777777" w:rsidR="00DF317F" w:rsidRPr="00DF317F" w:rsidRDefault="00DF317F" w:rsidP="00DF317F">
            <w:pPr>
              <w:jc w:val="center"/>
              <w:rPr>
                <w:color w:val="000000"/>
                <w:sz w:val="13"/>
                <w:szCs w:val="13"/>
              </w:rPr>
            </w:pPr>
            <w:r w:rsidRPr="00DF317F">
              <w:rPr>
                <w:color w:val="000000"/>
                <w:sz w:val="13"/>
                <w:szCs w:val="13"/>
              </w:rPr>
              <w:t>г. Новокузнецк, Кузнецкий район, ул. Алюминиевая, 3а</w:t>
            </w:r>
          </w:p>
        </w:tc>
        <w:tc>
          <w:tcPr>
            <w:tcW w:w="321" w:type="pct"/>
            <w:tcBorders>
              <w:left w:val="nil"/>
              <w:bottom w:val="single" w:sz="4" w:space="0" w:color="auto"/>
              <w:right w:val="single" w:sz="4" w:space="0" w:color="auto"/>
            </w:tcBorders>
            <w:shd w:val="clear" w:color="auto" w:fill="auto"/>
            <w:vAlign w:val="center"/>
          </w:tcPr>
          <w:p w14:paraId="54A208FE" w14:textId="77777777" w:rsidR="00DF317F" w:rsidRPr="00DF317F" w:rsidRDefault="00DF317F" w:rsidP="00DF317F">
            <w:pPr>
              <w:jc w:val="center"/>
              <w:rPr>
                <w:color w:val="000000"/>
                <w:sz w:val="13"/>
                <w:szCs w:val="13"/>
              </w:rPr>
            </w:pPr>
            <w:r w:rsidRPr="00DF317F">
              <w:rPr>
                <w:color w:val="000000"/>
                <w:sz w:val="13"/>
                <w:szCs w:val="13"/>
              </w:rPr>
              <w:t>мощность</w:t>
            </w:r>
          </w:p>
        </w:tc>
        <w:tc>
          <w:tcPr>
            <w:tcW w:w="138" w:type="pct"/>
            <w:tcBorders>
              <w:left w:val="nil"/>
              <w:right w:val="single" w:sz="4" w:space="0" w:color="auto"/>
            </w:tcBorders>
            <w:shd w:val="clear" w:color="auto" w:fill="auto"/>
            <w:vAlign w:val="center"/>
          </w:tcPr>
          <w:p w14:paraId="673FD7CE" w14:textId="77777777" w:rsidR="00DF317F" w:rsidRPr="00DF317F" w:rsidRDefault="00DF317F" w:rsidP="00DF317F">
            <w:pPr>
              <w:jc w:val="center"/>
              <w:rPr>
                <w:color w:val="000000"/>
                <w:sz w:val="13"/>
                <w:szCs w:val="13"/>
              </w:rPr>
            </w:pPr>
            <w:r w:rsidRPr="00DF317F">
              <w:rPr>
                <w:color w:val="000000"/>
                <w:sz w:val="13"/>
                <w:szCs w:val="13"/>
              </w:rPr>
              <w:t>Гкал/</w:t>
            </w:r>
          </w:p>
          <w:p w14:paraId="1746EA62" w14:textId="77777777" w:rsidR="00DF317F" w:rsidRPr="00DF317F" w:rsidRDefault="00DF317F" w:rsidP="00DF317F">
            <w:pPr>
              <w:jc w:val="center"/>
              <w:rPr>
                <w:color w:val="000000"/>
                <w:sz w:val="13"/>
                <w:szCs w:val="13"/>
              </w:rPr>
            </w:pPr>
            <w:r w:rsidRPr="00DF317F">
              <w:rPr>
                <w:color w:val="000000"/>
                <w:sz w:val="13"/>
                <w:szCs w:val="13"/>
              </w:rPr>
              <w:t>час</w:t>
            </w:r>
          </w:p>
        </w:tc>
        <w:tc>
          <w:tcPr>
            <w:tcW w:w="183" w:type="pct"/>
            <w:vMerge w:val="restart"/>
            <w:tcBorders>
              <w:left w:val="single" w:sz="4" w:space="0" w:color="auto"/>
              <w:right w:val="single" w:sz="4" w:space="0" w:color="auto"/>
            </w:tcBorders>
            <w:shd w:val="clear" w:color="auto" w:fill="auto"/>
            <w:vAlign w:val="center"/>
          </w:tcPr>
          <w:p w14:paraId="169A5E56" w14:textId="77777777" w:rsidR="00DF317F" w:rsidRPr="00DF317F" w:rsidRDefault="00DF317F" w:rsidP="00DF317F">
            <w:pPr>
              <w:jc w:val="center"/>
              <w:rPr>
                <w:sz w:val="13"/>
                <w:szCs w:val="13"/>
              </w:rPr>
            </w:pPr>
            <w:r w:rsidRPr="00DF317F">
              <w:rPr>
                <w:sz w:val="13"/>
                <w:szCs w:val="13"/>
              </w:rPr>
              <w:t>-</w:t>
            </w:r>
          </w:p>
        </w:tc>
        <w:tc>
          <w:tcPr>
            <w:tcW w:w="183" w:type="pct"/>
            <w:tcBorders>
              <w:left w:val="nil"/>
              <w:right w:val="single" w:sz="4" w:space="0" w:color="auto"/>
            </w:tcBorders>
            <w:shd w:val="clear" w:color="auto" w:fill="auto"/>
            <w:vAlign w:val="center"/>
          </w:tcPr>
          <w:p w14:paraId="3B21CD94" w14:textId="77777777" w:rsidR="00DF317F" w:rsidRPr="00DF317F" w:rsidRDefault="00DF317F" w:rsidP="00DF317F">
            <w:pPr>
              <w:jc w:val="center"/>
              <w:rPr>
                <w:sz w:val="13"/>
                <w:szCs w:val="13"/>
              </w:rPr>
            </w:pPr>
            <w:r w:rsidRPr="00DF317F">
              <w:rPr>
                <w:sz w:val="13"/>
                <w:szCs w:val="13"/>
              </w:rPr>
              <w:t>0,18</w:t>
            </w:r>
          </w:p>
        </w:tc>
        <w:tc>
          <w:tcPr>
            <w:tcW w:w="183" w:type="pct"/>
            <w:vMerge w:val="restart"/>
            <w:tcBorders>
              <w:left w:val="nil"/>
              <w:right w:val="single" w:sz="4" w:space="0" w:color="auto"/>
            </w:tcBorders>
            <w:shd w:val="clear" w:color="auto" w:fill="auto"/>
            <w:vAlign w:val="center"/>
          </w:tcPr>
          <w:p w14:paraId="1AD8736B" w14:textId="77777777" w:rsidR="00DF317F" w:rsidRPr="00DF317F" w:rsidRDefault="00DF317F" w:rsidP="00DF317F">
            <w:pPr>
              <w:jc w:val="center"/>
              <w:rPr>
                <w:sz w:val="13"/>
                <w:szCs w:val="13"/>
              </w:rPr>
            </w:pPr>
            <w:r w:rsidRPr="00DF317F">
              <w:rPr>
                <w:sz w:val="13"/>
                <w:szCs w:val="13"/>
              </w:rPr>
              <w:t>2022</w:t>
            </w:r>
          </w:p>
        </w:tc>
        <w:tc>
          <w:tcPr>
            <w:tcW w:w="183" w:type="pct"/>
            <w:vMerge w:val="restart"/>
            <w:tcBorders>
              <w:left w:val="nil"/>
              <w:right w:val="single" w:sz="4" w:space="0" w:color="auto"/>
            </w:tcBorders>
            <w:shd w:val="clear" w:color="auto" w:fill="auto"/>
            <w:vAlign w:val="center"/>
          </w:tcPr>
          <w:p w14:paraId="7CD0A2BD" w14:textId="77777777" w:rsidR="00DF317F" w:rsidRPr="00DF317F" w:rsidRDefault="00DF317F" w:rsidP="00DF317F">
            <w:pPr>
              <w:jc w:val="center"/>
              <w:rPr>
                <w:sz w:val="13"/>
                <w:szCs w:val="13"/>
              </w:rPr>
            </w:pPr>
            <w:r w:rsidRPr="00DF317F">
              <w:rPr>
                <w:sz w:val="13"/>
                <w:szCs w:val="13"/>
              </w:rPr>
              <w:t>2022</w:t>
            </w:r>
          </w:p>
        </w:tc>
        <w:tc>
          <w:tcPr>
            <w:tcW w:w="229" w:type="pct"/>
            <w:vMerge w:val="restart"/>
            <w:tcBorders>
              <w:left w:val="nil"/>
              <w:right w:val="single" w:sz="4" w:space="0" w:color="auto"/>
            </w:tcBorders>
            <w:shd w:val="clear" w:color="auto" w:fill="auto"/>
            <w:vAlign w:val="center"/>
          </w:tcPr>
          <w:p w14:paraId="6B0028D0" w14:textId="77777777" w:rsidR="00DF317F" w:rsidRPr="00DF317F" w:rsidRDefault="00DF317F" w:rsidP="00DF317F">
            <w:pPr>
              <w:jc w:val="center"/>
              <w:rPr>
                <w:sz w:val="13"/>
                <w:szCs w:val="13"/>
              </w:rPr>
            </w:pPr>
            <w:r w:rsidRPr="00DF317F">
              <w:rPr>
                <w:sz w:val="13"/>
                <w:szCs w:val="13"/>
              </w:rPr>
              <w:t>1476,9</w:t>
            </w:r>
          </w:p>
        </w:tc>
        <w:tc>
          <w:tcPr>
            <w:tcW w:w="229" w:type="pct"/>
            <w:vMerge w:val="restart"/>
            <w:tcBorders>
              <w:left w:val="nil"/>
              <w:right w:val="single" w:sz="4" w:space="0" w:color="auto"/>
            </w:tcBorders>
            <w:shd w:val="clear" w:color="auto" w:fill="auto"/>
            <w:vAlign w:val="center"/>
          </w:tcPr>
          <w:p w14:paraId="002AB305"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left w:val="single" w:sz="4" w:space="0" w:color="auto"/>
              <w:right w:val="single" w:sz="4" w:space="0" w:color="auto"/>
            </w:tcBorders>
            <w:shd w:val="clear" w:color="auto" w:fill="auto"/>
            <w:vAlign w:val="center"/>
          </w:tcPr>
          <w:p w14:paraId="0122793F" w14:textId="77777777" w:rsidR="00DF317F" w:rsidRPr="00DF317F" w:rsidRDefault="00DF317F" w:rsidP="00DF317F">
            <w:pPr>
              <w:jc w:val="center"/>
              <w:rPr>
                <w:sz w:val="13"/>
                <w:szCs w:val="13"/>
              </w:rPr>
            </w:pPr>
            <w:r w:rsidRPr="00DF317F">
              <w:rPr>
                <w:sz w:val="13"/>
                <w:szCs w:val="13"/>
              </w:rPr>
              <w:t>1476,9</w:t>
            </w:r>
          </w:p>
        </w:tc>
        <w:tc>
          <w:tcPr>
            <w:tcW w:w="184" w:type="pct"/>
            <w:vMerge w:val="restart"/>
            <w:tcBorders>
              <w:left w:val="nil"/>
              <w:right w:val="single" w:sz="4" w:space="0" w:color="auto"/>
            </w:tcBorders>
            <w:shd w:val="clear" w:color="auto" w:fill="auto"/>
            <w:vAlign w:val="center"/>
          </w:tcPr>
          <w:p w14:paraId="229222BB"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left w:val="nil"/>
              <w:right w:val="single" w:sz="4" w:space="0" w:color="auto"/>
            </w:tcBorders>
            <w:shd w:val="clear" w:color="auto" w:fill="auto"/>
            <w:vAlign w:val="center"/>
          </w:tcPr>
          <w:p w14:paraId="5B4B34AA"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left w:val="nil"/>
              <w:right w:val="single" w:sz="4" w:space="0" w:color="auto"/>
            </w:tcBorders>
            <w:shd w:val="clear" w:color="auto" w:fill="auto"/>
            <w:vAlign w:val="center"/>
          </w:tcPr>
          <w:p w14:paraId="6F303CEA" w14:textId="77777777" w:rsidR="00DF317F" w:rsidRPr="00DF317F" w:rsidRDefault="00DF317F" w:rsidP="00DF317F">
            <w:pPr>
              <w:jc w:val="center"/>
              <w:rPr>
                <w:sz w:val="13"/>
                <w:szCs w:val="13"/>
              </w:rPr>
            </w:pPr>
            <w:r w:rsidRPr="00DF317F">
              <w:rPr>
                <w:sz w:val="13"/>
                <w:szCs w:val="13"/>
              </w:rPr>
              <w:t>0,0</w:t>
            </w:r>
          </w:p>
        </w:tc>
        <w:tc>
          <w:tcPr>
            <w:tcW w:w="183" w:type="pct"/>
            <w:vMerge w:val="restart"/>
            <w:tcBorders>
              <w:left w:val="single" w:sz="4" w:space="0" w:color="auto"/>
              <w:right w:val="single" w:sz="4" w:space="0" w:color="auto"/>
            </w:tcBorders>
            <w:vAlign w:val="center"/>
          </w:tcPr>
          <w:p w14:paraId="289DD113" w14:textId="77777777" w:rsidR="00DF317F" w:rsidRPr="00DF317F" w:rsidRDefault="00DF317F" w:rsidP="00DF317F">
            <w:pPr>
              <w:jc w:val="center"/>
              <w:rPr>
                <w:sz w:val="13"/>
                <w:szCs w:val="13"/>
                <w:highlight w:val="red"/>
              </w:rPr>
            </w:pPr>
            <w:r w:rsidRPr="00DF317F">
              <w:rPr>
                <w:sz w:val="13"/>
                <w:szCs w:val="13"/>
              </w:rPr>
              <w:t>0,0</w:t>
            </w:r>
          </w:p>
        </w:tc>
        <w:tc>
          <w:tcPr>
            <w:tcW w:w="183" w:type="pct"/>
            <w:vMerge w:val="restart"/>
            <w:tcBorders>
              <w:left w:val="single" w:sz="4" w:space="0" w:color="auto"/>
              <w:right w:val="single" w:sz="4" w:space="0" w:color="auto"/>
            </w:tcBorders>
            <w:vAlign w:val="center"/>
          </w:tcPr>
          <w:p w14:paraId="496A8751" w14:textId="77777777" w:rsidR="00DF317F" w:rsidRPr="00DF317F" w:rsidRDefault="00DF317F" w:rsidP="00DF317F">
            <w:pPr>
              <w:jc w:val="center"/>
              <w:rPr>
                <w:sz w:val="13"/>
                <w:szCs w:val="13"/>
                <w:highlight w:val="red"/>
              </w:rPr>
            </w:pPr>
            <w:r w:rsidRPr="00DF317F">
              <w:rPr>
                <w:sz w:val="13"/>
                <w:szCs w:val="13"/>
              </w:rPr>
              <w:t>0,0</w:t>
            </w:r>
          </w:p>
        </w:tc>
        <w:tc>
          <w:tcPr>
            <w:tcW w:w="202" w:type="pct"/>
            <w:vMerge w:val="restart"/>
            <w:tcBorders>
              <w:left w:val="single" w:sz="4" w:space="0" w:color="auto"/>
              <w:right w:val="single" w:sz="4" w:space="0" w:color="auto"/>
            </w:tcBorders>
            <w:vAlign w:val="center"/>
          </w:tcPr>
          <w:p w14:paraId="16D5F7DC" w14:textId="77777777" w:rsidR="00DF317F" w:rsidRPr="00DF317F" w:rsidRDefault="00DF317F" w:rsidP="00DF317F">
            <w:pPr>
              <w:jc w:val="center"/>
              <w:rPr>
                <w:sz w:val="13"/>
                <w:szCs w:val="13"/>
              </w:rPr>
            </w:pPr>
            <w:r w:rsidRPr="00DF317F">
              <w:rPr>
                <w:sz w:val="13"/>
                <w:szCs w:val="13"/>
              </w:rPr>
              <w:t>0,0</w:t>
            </w:r>
          </w:p>
        </w:tc>
        <w:tc>
          <w:tcPr>
            <w:tcW w:w="182" w:type="pct"/>
            <w:vMerge w:val="restart"/>
            <w:tcBorders>
              <w:left w:val="single" w:sz="4" w:space="0" w:color="auto"/>
              <w:right w:val="single" w:sz="4" w:space="0" w:color="auto"/>
            </w:tcBorders>
            <w:vAlign w:val="center"/>
          </w:tcPr>
          <w:p w14:paraId="299266B3"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left w:val="single" w:sz="4" w:space="0" w:color="auto"/>
              <w:right w:val="single" w:sz="4" w:space="0" w:color="auto"/>
            </w:tcBorders>
            <w:vAlign w:val="center"/>
          </w:tcPr>
          <w:p w14:paraId="707AA835" w14:textId="77777777" w:rsidR="00DF317F" w:rsidRPr="00DF317F" w:rsidRDefault="00DF317F" w:rsidP="00DF317F">
            <w:pPr>
              <w:jc w:val="center"/>
              <w:rPr>
                <w:sz w:val="13"/>
                <w:szCs w:val="13"/>
              </w:rPr>
            </w:pPr>
            <w:r w:rsidRPr="00DF317F">
              <w:rPr>
                <w:sz w:val="13"/>
                <w:szCs w:val="13"/>
              </w:rPr>
              <w:t>1476,9</w:t>
            </w:r>
          </w:p>
        </w:tc>
      </w:tr>
      <w:tr w:rsidR="00DF317F" w:rsidRPr="00DF317F" w14:paraId="22518AA4" w14:textId="77777777" w:rsidTr="007C1BE3">
        <w:trPr>
          <w:trHeight w:val="98"/>
        </w:trPr>
        <w:tc>
          <w:tcPr>
            <w:tcW w:w="148" w:type="pct"/>
            <w:vMerge/>
            <w:shd w:val="clear" w:color="auto" w:fill="auto"/>
            <w:vAlign w:val="center"/>
          </w:tcPr>
          <w:p w14:paraId="414C2C7B" w14:textId="77777777" w:rsidR="00DF317F" w:rsidRPr="00DF317F" w:rsidRDefault="00DF317F" w:rsidP="00DF317F">
            <w:pPr>
              <w:jc w:val="center"/>
              <w:rPr>
                <w:sz w:val="13"/>
                <w:szCs w:val="13"/>
              </w:rPr>
            </w:pPr>
          </w:p>
        </w:tc>
        <w:tc>
          <w:tcPr>
            <w:tcW w:w="585" w:type="pct"/>
            <w:vMerge/>
            <w:tcBorders>
              <w:left w:val="single" w:sz="4" w:space="0" w:color="auto"/>
              <w:right w:val="single" w:sz="4" w:space="0" w:color="auto"/>
            </w:tcBorders>
            <w:shd w:val="clear" w:color="auto" w:fill="auto"/>
            <w:vAlign w:val="center"/>
          </w:tcPr>
          <w:p w14:paraId="22532F52" w14:textId="77777777" w:rsidR="00DF317F" w:rsidRPr="00DF317F" w:rsidRDefault="00DF317F" w:rsidP="00DF317F">
            <w:pPr>
              <w:rPr>
                <w:sz w:val="13"/>
                <w:szCs w:val="13"/>
              </w:rPr>
            </w:pPr>
          </w:p>
        </w:tc>
        <w:tc>
          <w:tcPr>
            <w:tcW w:w="412" w:type="pct"/>
            <w:vMerge/>
            <w:tcBorders>
              <w:left w:val="nil"/>
              <w:right w:val="single" w:sz="4" w:space="0" w:color="auto"/>
            </w:tcBorders>
            <w:shd w:val="clear" w:color="auto" w:fill="auto"/>
            <w:vAlign w:val="center"/>
          </w:tcPr>
          <w:p w14:paraId="6C4B1EF3" w14:textId="77777777" w:rsidR="00DF317F" w:rsidRPr="00DF317F" w:rsidRDefault="00DF317F" w:rsidP="00DF317F">
            <w:pPr>
              <w:jc w:val="center"/>
              <w:rPr>
                <w:color w:val="000000"/>
                <w:sz w:val="13"/>
                <w:szCs w:val="13"/>
              </w:rPr>
            </w:pPr>
          </w:p>
        </w:tc>
        <w:tc>
          <w:tcPr>
            <w:tcW w:w="412" w:type="pct"/>
            <w:vMerge/>
            <w:tcBorders>
              <w:left w:val="nil"/>
              <w:right w:val="single" w:sz="4" w:space="0" w:color="auto"/>
            </w:tcBorders>
            <w:shd w:val="clear" w:color="auto" w:fill="auto"/>
            <w:vAlign w:val="center"/>
          </w:tcPr>
          <w:p w14:paraId="18EF3908" w14:textId="77777777" w:rsidR="00DF317F" w:rsidRPr="00DF317F" w:rsidRDefault="00DF317F" w:rsidP="00DF317F">
            <w:pPr>
              <w:jc w:val="center"/>
              <w:rPr>
                <w:color w:val="000000"/>
                <w:sz w:val="13"/>
                <w:szCs w:val="13"/>
              </w:rPr>
            </w:pPr>
          </w:p>
        </w:tc>
        <w:tc>
          <w:tcPr>
            <w:tcW w:w="321" w:type="pct"/>
            <w:tcBorders>
              <w:left w:val="nil"/>
              <w:bottom w:val="single" w:sz="4" w:space="0" w:color="auto"/>
              <w:right w:val="single" w:sz="4" w:space="0" w:color="auto"/>
            </w:tcBorders>
            <w:shd w:val="clear" w:color="auto" w:fill="auto"/>
            <w:vAlign w:val="center"/>
          </w:tcPr>
          <w:p w14:paraId="2C6B98FC" w14:textId="77777777" w:rsidR="00DF317F" w:rsidRPr="00DF317F" w:rsidRDefault="00DF317F" w:rsidP="00DF317F">
            <w:pPr>
              <w:jc w:val="center"/>
              <w:rPr>
                <w:color w:val="000000"/>
                <w:sz w:val="13"/>
                <w:szCs w:val="13"/>
              </w:rPr>
            </w:pPr>
            <w:r w:rsidRPr="00DF317F">
              <w:rPr>
                <w:color w:val="000000"/>
                <w:sz w:val="13"/>
                <w:szCs w:val="13"/>
              </w:rPr>
              <w:t>протяженность</w:t>
            </w:r>
          </w:p>
        </w:tc>
        <w:tc>
          <w:tcPr>
            <w:tcW w:w="138" w:type="pct"/>
            <w:tcBorders>
              <w:left w:val="nil"/>
              <w:right w:val="single" w:sz="4" w:space="0" w:color="auto"/>
            </w:tcBorders>
            <w:shd w:val="clear" w:color="auto" w:fill="auto"/>
            <w:vAlign w:val="center"/>
          </w:tcPr>
          <w:p w14:paraId="36D8D46A"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vMerge/>
            <w:tcBorders>
              <w:left w:val="single" w:sz="4" w:space="0" w:color="auto"/>
              <w:right w:val="single" w:sz="4" w:space="0" w:color="auto"/>
            </w:tcBorders>
            <w:shd w:val="clear" w:color="auto" w:fill="auto"/>
            <w:vAlign w:val="center"/>
          </w:tcPr>
          <w:p w14:paraId="3759AA52" w14:textId="77777777" w:rsidR="00DF317F" w:rsidRPr="00DF317F" w:rsidRDefault="00DF317F" w:rsidP="00DF317F">
            <w:pPr>
              <w:jc w:val="center"/>
              <w:rPr>
                <w:sz w:val="13"/>
                <w:szCs w:val="13"/>
              </w:rPr>
            </w:pPr>
          </w:p>
        </w:tc>
        <w:tc>
          <w:tcPr>
            <w:tcW w:w="183" w:type="pct"/>
            <w:tcBorders>
              <w:left w:val="nil"/>
              <w:right w:val="single" w:sz="4" w:space="0" w:color="auto"/>
            </w:tcBorders>
            <w:shd w:val="clear" w:color="auto" w:fill="auto"/>
            <w:vAlign w:val="center"/>
          </w:tcPr>
          <w:p w14:paraId="05E7CE08" w14:textId="77777777" w:rsidR="00DF317F" w:rsidRPr="00DF317F" w:rsidRDefault="00DF317F" w:rsidP="00DF317F">
            <w:pPr>
              <w:jc w:val="center"/>
              <w:rPr>
                <w:sz w:val="13"/>
                <w:szCs w:val="13"/>
              </w:rPr>
            </w:pPr>
            <w:r w:rsidRPr="00DF317F">
              <w:rPr>
                <w:sz w:val="13"/>
                <w:szCs w:val="13"/>
              </w:rPr>
              <w:t>75</w:t>
            </w:r>
          </w:p>
        </w:tc>
        <w:tc>
          <w:tcPr>
            <w:tcW w:w="183" w:type="pct"/>
            <w:vMerge/>
            <w:tcBorders>
              <w:left w:val="nil"/>
              <w:right w:val="single" w:sz="4" w:space="0" w:color="auto"/>
            </w:tcBorders>
            <w:shd w:val="clear" w:color="auto" w:fill="auto"/>
            <w:vAlign w:val="center"/>
          </w:tcPr>
          <w:p w14:paraId="28D7ABE6" w14:textId="77777777" w:rsidR="00DF317F" w:rsidRPr="00DF317F" w:rsidRDefault="00DF317F" w:rsidP="00DF317F">
            <w:pPr>
              <w:jc w:val="center"/>
              <w:rPr>
                <w:sz w:val="13"/>
                <w:szCs w:val="13"/>
              </w:rPr>
            </w:pPr>
          </w:p>
        </w:tc>
        <w:tc>
          <w:tcPr>
            <w:tcW w:w="183" w:type="pct"/>
            <w:vMerge/>
            <w:tcBorders>
              <w:left w:val="nil"/>
              <w:right w:val="single" w:sz="4" w:space="0" w:color="auto"/>
            </w:tcBorders>
            <w:shd w:val="clear" w:color="auto" w:fill="auto"/>
            <w:vAlign w:val="center"/>
          </w:tcPr>
          <w:p w14:paraId="74EA69B9" w14:textId="77777777" w:rsidR="00DF317F" w:rsidRPr="00DF317F" w:rsidRDefault="00DF317F" w:rsidP="00DF317F">
            <w:pPr>
              <w:jc w:val="center"/>
              <w:rPr>
                <w:sz w:val="13"/>
                <w:szCs w:val="13"/>
              </w:rPr>
            </w:pPr>
          </w:p>
        </w:tc>
        <w:tc>
          <w:tcPr>
            <w:tcW w:w="229" w:type="pct"/>
            <w:vMerge/>
            <w:tcBorders>
              <w:left w:val="nil"/>
              <w:right w:val="single" w:sz="4" w:space="0" w:color="auto"/>
            </w:tcBorders>
            <w:shd w:val="clear" w:color="auto" w:fill="auto"/>
            <w:vAlign w:val="center"/>
          </w:tcPr>
          <w:p w14:paraId="5FE6CFDF" w14:textId="77777777" w:rsidR="00DF317F" w:rsidRPr="00DF317F" w:rsidRDefault="00DF317F" w:rsidP="00DF317F">
            <w:pPr>
              <w:jc w:val="center"/>
              <w:rPr>
                <w:sz w:val="13"/>
                <w:szCs w:val="13"/>
              </w:rPr>
            </w:pPr>
          </w:p>
        </w:tc>
        <w:tc>
          <w:tcPr>
            <w:tcW w:w="229" w:type="pct"/>
            <w:vMerge/>
            <w:tcBorders>
              <w:left w:val="nil"/>
              <w:right w:val="single" w:sz="4" w:space="0" w:color="auto"/>
            </w:tcBorders>
            <w:shd w:val="clear" w:color="auto" w:fill="auto"/>
            <w:vAlign w:val="center"/>
          </w:tcPr>
          <w:p w14:paraId="34C18CFB" w14:textId="77777777" w:rsidR="00DF317F" w:rsidRPr="00DF317F" w:rsidRDefault="00DF317F" w:rsidP="00DF317F">
            <w:pPr>
              <w:jc w:val="center"/>
              <w:rPr>
                <w:sz w:val="13"/>
                <w:szCs w:val="13"/>
              </w:rPr>
            </w:pPr>
          </w:p>
        </w:tc>
        <w:tc>
          <w:tcPr>
            <w:tcW w:w="228" w:type="pct"/>
            <w:vMerge/>
            <w:tcBorders>
              <w:left w:val="single" w:sz="4" w:space="0" w:color="auto"/>
              <w:right w:val="single" w:sz="4" w:space="0" w:color="auto"/>
            </w:tcBorders>
            <w:shd w:val="clear" w:color="auto" w:fill="auto"/>
            <w:vAlign w:val="center"/>
          </w:tcPr>
          <w:p w14:paraId="004A5367" w14:textId="77777777" w:rsidR="00DF317F" w:rsidRPr="00DF317F" w:rsidRDefault="00DF317F" w:rsidP="00DF317F">
            <w:pPr>
              <w:jc w:val="center"/>
              <w:rPr>
                <w:sz w:val="13"/>
                <w:szCs w:val="13"/>
              </w:rPr>
            </w:pPr>
          </w:p>
        </w:tc>
        <w:tc>
          <w:tcPr>
            <w:tcW w:w="184" w:type="pct"/>
            <w:vMerge/>
            <w:tcBorders>
              <w:left w:val="nil"/>
              <w:right w:val="single" w:sz="4" w:space="0" w:color="auto"/>
            </w:tcBorders>
            <w:shd w:val="clear" w:color="auto" w:fill="auto"/>
            <w:vAlign w:val="center"/>
          </w:tcPr>
          <w:p w14:paraId="3E6E3E35" w14:textId="77777777" w:rsidR="00DF317F" w:rsidRPr="00DF317F" w:rsidRDefault="00DF317F" w:rsidP="00DF317F">
            <w:pPr>
              <w:jc w:val="center"/>
              <w:rPr>
                <w:sz w:val="13"/>
                <w:szCs w:val="13"/>
              </w:rPr>
            </w:pPr>
          </w:p>
        </w:tc>
        <w:tc>
          <w:tcPr>
            <w:tcW w:w="228" w:type="pct"/>
            <w:vMerge/>
            <w:tcBorders>
              <w:left w:val="nil"/>
              <w:right w:val="single" w:sz="4" w:space="0" w:color="auto"/>
            </w:tcBorders>
            <w:shd w:val="clear" w:color="auto" w:fill="auto"/>
            <w:vAlign w:val="center"/>
          </w:tcPr>
          <w:p w14:paraId="26553C0B" w14:textId="77777777" w:rsidR="00DF317F" w:rsidRPr="00DF317F" w:rsidRDefault="00DF317F" w:rsidP="00DF317F">
            <w:pPr>
              <w:jc w:val="center"/>
              <w:rPr>
                <w:sz w:val="13"/>
                <w:szCs w:val="13"/>
              </w:rPr>
            </w:pPr>
          </w:p>
        </w:tc>
        <w:tc>
          <w:tcPr>
            <w:tcW w:w="228" w:type="pct"/>
            <w:vMerge/>
            <w:tcBorders>
              <w:left w:val="nil"/>
              <w:right w:val="single" w:sz="4" w:space="0" w:color="auto"/>
            </w:tcBorders>
            <w:shd w:val="clear" w:color="auto" w:fill="auto"/>
            <w:vAlign w:val="center"/>
          </w:tcPr>
          <w:p w14:paraId="2EED2A1E" w14:textId="77777777" w:rsidR="00DF317F" w:rsidRPr="00DF317F" w:rsidRDefault="00DF317F" w:rsidP="00DF317F">
            <w:pPr>
              <w:jc w:val="center"/>
              <w:rPr>
                <w:sz w:val="13"/>
                <w:szCs w:val="13"/>
              </w:rPr>
            </w:pPr>
          </w:p>
        </w:tc>
        <w:tc>
          <w:tcPr>
            <w:tcW w:w="183" w:type="pct"/>
            <w:vMerge/>
            <w:tcBorders>
              <w:left w:val="single" w:sz="4" w:space="0" w:color="auto"/>
              <w:right w:val="single" w:sz="4" w:space="0" w:color="auto"/>
            </w:tcBorders>
            <w:vAlign w:val="center"/>
          </w:tcPr>
          <w:p w14:paraId="5B759C9C" w14:textId="77777777" w:rsidR="00DF317F" w:rsidRPr="00DF317F" w:rsidRDefault="00DF317F" w:rsidP="00DF317F">
            <w:pPr>
              <w:jc w:val="center"/>
              <w:rPr>
                <w:sz w:val="13"/>
                <w:szCs w:val="13"/>
                <w:highlight w:val="red"/>
              </w:rPr>
            </w:pPr>
          </w:p>
        </w:tc>
        <w:tc>
          <w:tcPr>
            <w:tcW w:w="183" w:type="pct"/>
            <w:vMerge/>
            <w:tcBorders>
              <w:left w:val="single" w:sz="4" w:space="0" w:color="auto"/>
              <w:right w:val="single" w:sz="4" w:space="0" w:color="auto"/>
            </w:tcBorders>
            <w:vAlign w:val="center"/>
          </w:tcPr>
          <w:p w14:paraId="4A05F319" w14:textId="77777777" w:rsidR="00DF317F" w:rsidRPr="00DF317F" w:rsidRDefault="00DF317F" w:rsidP="00DF317F">
            <w:pPr>
              <w:jc w:val="center"/>
              <w:rPr>
                <w:sz w:val="13"/>
                <w:szCs w:val="13"/>
                <w:highlight w:val="red"/>
              </w:rPr>
            </w:pPr>
          </w:p>
        </w:tc>
        <w:tc>
          <w:tcPr>
            <w:tcW w:w="202" w:type="pct"/>
            <w:vMerge/>
            <w:tcBorders>
              <w:left w:val="single" w:sz="4" w:space="0" w:color="auto"/>
              <w:right w:val="single" w:sz="4" w:space="0" w:color="auto"/>
            </w:tcBorders>
            <w:vAlign w:val="center"/>
          </w:tcPr>
          <w:p w14:paraId="614BEB89" w14:textId="77777777" w:rsidR="00DF317F" w:rsidRPr="00DF317F" w:rsidRDefault="00DF317F" w:rsidP="00DF317F">
            <w:pPr>
              <w:jc w:val="center"/>
              <w:rPr>
                <w:sz w:val="13"/>
                <w:szCs w:val="13"/>
              </w:rPr>
            </w:pPr>
          </w:p>
        </w:tc>
        <w:tc>
          <w:tcPr>
            <w:tcW w:w="182" w:type="pct"/>
            <w:vMerge/>
            <w:tcBorders>
              <w:left w:val="single" w:sz="4" w:space="0" w:color="auto"/>
              <w:right w:val="single" w:sz="4" w:space="0" w:color="auto"/>
            </w:tcBorders>
            <w:vAlign w:val="center"/>
          </w:tcPr>
          <w:p w14:paraId="3897BE5D" w14:textId="77777777" w:rsidR="00DF317F" w:rsidRPr="00DF317F" w:rsidRDefault="00DF317F" w:rsidP="00DF317F">
            <w:pPr>
              <w:jc w:val="center"/>
              <w:rPr>
                <w:sz w:val="13"/>
                <w:szCs w:val="13"/>
              </w:rPr>
            </w:pPr>
          </w:p>
        </w:tc>
        <w:tc>
          <w:tcPr>
            <w:tcW w:w="176" w:type="pct"/>
            <w:vMerge/>
            <w:tcBorders>
              <w:left w:val="single" w:sz="4" w:space="0" w:color="auto"/>
              <w:right w:val="single" w:sz="4" w:space="0" w:color="auto"/>
            </w:tcBorders>
            <w:vAlign w:val="center"/>
          </w:tcPr>
          <w:p w14:paraId="306EB63A" w14:textId="77777777" w:rsidR="00DF317F" w:rsidRPr="00DF317F" w:rsidRDefault="00DF317F" w:rsidP="00DF317F">
            <w:pPr>
              <w:jc w:val="center"/>
              <w:rPr>
                <w:sz w:val="13"/>
                <w:szCs w:val="13"/>
              </w:rPr>
            </w:pPr>
          </w:p>
        </w:tc>
      </w:tr>
      <w:tr w:rsidR="00DF317F" w:rsidRPr="00DF317F" w14:paraId="5C211347" w14:textId="77777777" w:rsidTr="007C1BE3">
        <w:trPr>
          <w:trHeight w:val="64"/>
        </w:trPr>
        <w:tc>
          <w:tcPr>
            <w:tcW w:w="148" w:type="pct"/>
            <w:vMerge/>
            <w:shd w:val="clear" w:color="auto" w:fill="auto"/>
            <w:vAlign w:val="center"/>
          </w:tcPr>
          <w:p w14:paraId="2D407891"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1D5E14FD" w14:textId="77777777" w:rsidR="00DF317F" w:rsidRPr="00DF317F" w:rsidRDefault="00DF317F" w:rsidP="00DF317F">
            <w:pPr>
              <w:rPr>
                <w:sz w:val="13"/>
                <w:szCs w:val="13"/>
              </w:rPr>
            </w:pPr>
          </w:p>
        </w:tc>
        <w:tc>
          <w:tcPr>
            <w:tcW w:w="412" w:type="pct"/>
            <w:vMerge/>
            <w:tcBorders>
              <w:left w:val="nil"/>
              <w:bottom w:val="single" w:sz="4" w:space="0" w:color="auto"/>
              <w:right w:val="single" w:sz="4" w:space="0" w:color="auto"/>
            </w:tcBorders>
            <w:shd w:val="clear" w:color="auto" w:fill="auto"/>
            <w:vAlign w:val="center"/>
          </w:tcPr>
          <w:p w14:paraId="3D57FE3C" w14:textId="77777777" w:rsidR="00DF317F" w:rsidRPr="00DF317F" w:rsidRDefault="00DF317F" w:rsidP="00DF317F">
            <w:pPr>
              <w:jc w:val="center"/>
              <w:rPr>
                <w:color w:val="000000"/>
                <w:sz w:val="13"/>
                <w:szCs w:val="13"/>
              </w:rPr>
            </w:pPr>
          </w:p>
        </w:tc>
        <w:tc>
          <w:tcPr>
            <w:tcW w:w="412" w:type="pct"/>
            <w:vMerge/>
            <w:tcBorders>
              <w:left w:val="nil"/>
              <w:bottom w:val="single" w:sz="4" w:space="0" w:color="auto"/>
              <w:right w:val="single" w:sz="4" w:space="0" w:color="auto"/>
            </w:tcBorders>
            <w:shd w:val="clear" w:color="auto" w:fill="auto"/>
            <w:vAlign w:val="center"/>
          </w:tcPr>
          <w:p w14:paraId="73C112D8" w14:textId="77777777" w:rsidR="00DF317F" w:rsidRPr="00DF317F" w:rsidRDefault="00DF317F" w:rsidP="00DF317F">
            <w:pPr>
              <w:jc w:val="center"/>
              <w:rPr>
                <w:color w:val="000000"/>
                <w:sz w:val="13"/>
                <w:szCs w:val="13"/>
              </w:rPr>
            </w:pPr>
          </w:p>
        </w:tc>
        <w:tc>
          <w:tcPr>
            <w:tcW w:w="321" w:type="pct"/>
            <w:tcBorders>
              <w:left w:val="nil"/>
              <w:bottom w:val="single" w:sz="4" w:space="0" w:color="auto"/>
              <w:right w:val="single" w:sz="4" w:space="0" w:color="auto"/>
            </w:tcBorders>
            <w:shd w:val="clear" w:color="auto" w:fill="auto"/>
            <w:vAlign w:val="center"/>
          </w:tcPr>
          <w:p w14:paraId="50FCDA82"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nil"/>
              <w:bottom w:val="single" w:sz="4" w:space="0" w:color="auto"/>
              <w:right w:val="single" w:sz="4" w:space="0" w:color="auto"/>
            </w:tcBorders>
            <w:shd w:val="clear" w:color="auto" w:fill="auto"/>
            <w:vAlign w:val="center"/>
          </w:tcPr>
          <w:p w14:paraId="0F5798C1"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vMerge/>
            <w:tcBorders>
              <w:left w:val="single" w:sz="4" w:space="0" w:color="auto"/>
              <w:bottom w:val="single" w:sz="4" w:space="0" w:color="auto"/>
              <w:right w:val="single" w:sz="4" w:space="0" w:color="auto"/>
            </w:tcBorders>
            <w:shd w:val="clear" w:color="auto" w:fill="auto"/>
            <w:vAlign w:val="center"/>
          </w:tcPr>
          <w:p w14:paraId="2E8BCA54" w14:textId="77777777" w:rsidR="00DF317F" w:rsidRPr="00DF317F" w:rsidRDefault="00DF317F" w:rsidP="00DF317F">
            <w:pPr>
              <w:jc w:val="center"/>
              <w:rPr>
                <w:sz w:val="13"/>
                <w:szCs w:val="13"/>
              </w:rPr>
            </w:pPr>
          </w:p>
        </w:tc>
        <w:tc>
          <w:tcPr>
            <w:tcW w:w="183" w:type="pct"/>
            <w:tcBorders>
              <w:left w:val="nil"/>
              <w:bottom w:val="single" w:sz="4" w:space="0" w:color="auto"/>
              <w:right w:val="single" w:sz="4" w:space="0" w:color="auto"/>
            </w:tcBorders>
            <w:shd w:val="clear" w:color="auto" w:fill="auto"/>
            <w:vAlign w:val="center"/>
          </w:tcPr>
          <w:p w14:paraId="43DDC46B" w14:textId="77777777" w:rsidR="00DF317F" w:rsidRPr="00DF317F" w:rsidRDefault="00DF317F" w:rsidP="00DF317F">
            <w:pPr>
              <w:jc w:val="center"/>
              <w:rPr>
                <w:sz w:val="13"/>
                <w:szCs w:val="13"/>
              </w:rPr>
            </w:pPr>
            <w:r w:rsidRPr="00DF317F">
              <w:rPr>
                <w:sz w:val="13"/>
                <w:szCs w:val="13"/>
              </w:rPr>
              <w:t>50</w:t>
            </w:r>
          </w:p>
        </w:tc>
        <w:tc>
          <w:tcPr>
            <w:tcW w:w="183" w:type="pct"/>
            <w:vMerge/>
            <w:tcBorders>
              <w:left w:val="nil"/>
              <w:bottom w:val="single" w:sz="4" w:space="0" w:color="auto"/>
              <w:right w:val="single" w:sz="4" w:space="0" w:color="auto"/>
            </w:tcBorders>
            <w:shd w:val="clear" w:color="auto" w:fill="auto"/>
            <w:vAlign w:val="center"/>
          </w:tcPr>
          <w:p w14:paraId="2DC516C9" w14:textId="77777777" w:rsidR="00DF317F" w:rsidRPr="00DF317F" w:rsidRDefault="00DF317F" w:rsidP="00DF317F">
            <w:pPr>
              <w:jc w:val="center"/>
              <w:rPr>
                <w:sz w:val="13"/>
                <w:szCs w:val="13"/>
              </w:rPr>
            </w:pPr>
          </w:p>
        </w:tc>
        <w:tc>
          <w:tcPr>
            <w:tcW w:w="183" w:type="pct"/>
            <w:vMerge/>
            <w:tcBorders>
              <w:left w:val="nil"/>
              <w:bottom w:val="single" w:sz="4" w:space="0" w:color="auto"/>
              <w:right w:val="single" w:sz="4" w:space="0" w:color="auto"/>
            </w:tcBorders>
            <w:shd w:val="clear" w:color="auto" w:fill="auto"/>
            <w:vAlign w:val="center"/>
          </w:tcPr>
          <w:p w14:paraId="7D07F5A8" w14:textId="77777777" w:rsidR="00DF317F" w:rsidRPr="00DF317F" w:rsidRDefault="00DF317F" w:rsidP="00DF317F">
            <w:pPr>
              <w:jc w:val="center"/>
              <w:rPr>
                <w:sz w:val="13"/>
                <w:szCs w:val="13"/>
              </w:rPr>
            </w:pPr>
          </w:p>
        </w:tc>
        <w:tc>
          <w:tcPr>
            <w:tcW w:w="229" w:type="pct"/>
            <w:vMerge/>
            <w:tcBorders>
              <w:left w:val="nil"/>
              <w:bottom w:val="single" w:sz="4" w:space="0" w:color="auto"/>
              <w:right w:val="single" w:sz="4" w:space="0" w:color="auto"/>
            </w:tcBorders>
            <w:shd w:val="clear" w:color="auto" w:fill="auto"/>
            <w:vAlign w:val="center"/>
          </w:tcPr>
          <w:p w14:paraId="356829AA" w14:textId="77777777" w:rsidR="00DF317F" w:rsidRPr="00DF317F" w:rsidRDefault="00DF317F" w:rsidP="00DF317F">
            <w:pPr>
              <w:jc w:val="center"/>
              <w:rPr>
                <w:sz w:val="13"/>
                <w:szCs w:val="13"/>
              </w:rPr>
            </w:pPr>
          </w:p>
        </w:tc>
        <w:tc>
          <w:tcPr>
            <w:tcW w:w="229" w:type="pct"/>
            <w:vMerge/>
            <w:tcBorders>
              <w:left w:val="nil"/>
              <w:bottom w:val="single" w:sz="4" w:space="0" w:color="auto"/>
              <w:right w:val="single" w:sz="4" w:space="0" w:color="auto"/>
            </w:tcBorders>
            <w:shd w:val="clear" w:color="auto" w:fill="auto"/>
            <w:vAlign w:val="center"/>
          </w:tcPr>
          <w:p w14:paraId="78132D81"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12C5AA66" w14:textId="77777777" w:rsidR="00DF317F" w:rsidRPr="00DF317F" w:rsidRDefault="00DF317F" w:rsidP="00DF317F">
            <w:pPr>
              <w:jc w:val="center"/>
              <w:rPr>
                <w:sz w:val="13"/>
                <w:szCs w:val="13"/>
              </w:rPr>
            </w:pPr>
          </w:p>
        </w:tc>
        <w:tc>
          <w:tcPr>
            <w:tcW w:w="184" w:type="pct"/>
            <w:vMerge/>
            <w:tcBorders>
              <w:left w:val="nil"/>
              <w:bottom w:val="single" w:sz="4" w:space="0" w:color="auto"/>
              <w:right w:val="single" w:sz="4" w:space="0" w:color="auto"/>
            </w:tcBorders>
            <w:shd w:val="clear" w:color="auto" w:fill="auto"/>
            <w:vAlign w:val="center"/>
          </w:tcPr>
          <w:p w14:paraId="4426BA56" w14:textId="77777777" w:rsidR="00DF317F" w:rsidRPr="00DF317F" w:rsidRDefault="00DF317F" w:rsidP="00DF317F">
            <w:pPr>
              <w:jc w:val="center"/>
              <w:rPr>
                <w:sz w:val="13"/>
                <w:szCs w:val="13"/>
              </w:rPr>
            </w:pPr>
          </w:p>
        </w:tc>
        <w:tc>
          <w:tcPr>
            <w:tcW w:w="228" w:type="pct"/>
            <w:vMerge/>
            <w:tcBorders>
              <w:left w:val="nil"/>
              <w:bottom w:val="single" w:sz="4" w:space="0" w:color="auto"/>
              <w:right w:val="single" w:sz="4" w:space="0" w:color="auto"/>
            </w:tcBorders>
            <w:shd w:val="clear" w:color="auto" w:fill="auto"/>
            <w:vAlign w:val="center"/>
          </w:tcPr>
          <w:p w14:paraId="1CC74053" w14:textId="77777777" w:rsidR="00DF317F" w:rsidRPr="00DF317F" w:rsidRDefault="00DF317F" w:rsidP="00DF317F">
            <w:pPr>
              <w:jc w:val="center"/>
              <w:rPr>
                <w:sz w:val="13"/>
                <w:szCs w:val="13"/>
              </w:rPr>
            </w:pPr>
          </w:p>
        </w:tc>
        <w:tc>
          <w:tcPr>
            <w:tcW w:w="228" w:type="pct"/>
            <w:vMerge/>
            <w:tcBorders>
              <w:left w:val="nil"/>
              <w:bottom w:val="single" w:sz="4" w:space="0" w:color="auto"/>
              <w:right w:val="single" w:sz="4" w:space="0" w:color="auto"/>
            </w:tcBorders>
            <w:shd w:val="clear" w:color="auto" w:fill="auto"/>
            <w:vAlign w:val="center"/>
          </w:tcPr>
          <w:p w14:paraId="22FB63C8"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212FA8E7" w14:textId="77777777" w:rsidR="00DF317F" w:rsidRPr="00DF317F" w:rsidRDefault="00DF317F" w:rsidP="00DF317F">
            <w:pPr>
              <w:jc w:val="center"/>
              <w:rPr>
                <w:sz w:val="13"/>
                <w:szCs w:val="13"/>
                <w:highlight w:val="red"/>
              </w:rPr>
            </w:pPr>
          </w:p>
        </w:tc>
        <w:tc>
          <w:tcPr>
            <w:tcW w:w="183" w:type="pct"/>
            <w:vMerge/>
            <w:tcBorders>
              <w:left w:val="single" w:sz="4" w:space="0" w:color="auto"/>
              <w:bottom w:val="single" w:sz="4" w:space="0" w:color="auto"/>
              <w:right w:val="single" w:sz="4" w:space="0" w:color="auto"/>
            </w:tcBorders>
            <w:vAlign w:val="center"/>
          </w:tcPr>
          <w:p w14:paraId="3C6F7711" w14:textId="77777777" w:rsidR="00DF317F" w:rsidRPr="00DF317F" w:rsidRDefault="00DF317F" w:rsidP="00DF317F">
            <w:pPr>
              <w:jc w:val="center"/>
              <w:rPr>
                <w:sz w:val="13"/>
                <w:szCs w:val="13"/>
                <w:highlight w:val="red"/>
              </w:rPr>
            </w:pPr>
          </w:p>
        </w:tc>
        <w:tc>
          <w:tcPr>
            <w:tcW w:w="202" w:type="pct"/>
            <w:vMerge/>
            <w:tcBorders>
              <w:left w:val="single" w:sz="4" w:space="0" w:color="auto"/>
              <w:bottom w:val="single" w:sz="4" w:space="0" w:color="auto"/>
              <w:right w:val="single" w:sz="4" w:space="0" w:color="auto"/>
            </w:tcBorders>
            <w:vAlign w:val="center"/>
          </w:tcPr>
          <w:p w14:paraId="1B379627"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3E881AE1"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067BF2DF" w14:textId="77777777" w:rsidR="00DF317F" w:rsidRPr="00DF317F" w:rsidRDefault="00DF317F" w:rsidP="00DF317F">
            <w:pPr>
              <w:jc w:val="center"/>
              <w:rPr>
                <w:sz w:val="13"/>
                <w:szCs w:val="13"/>
              </w:rPr>
            </w:pPr>
          </w:p>
        </w:tc>
      </w:tr>
      <w:tr w:rsidR="00DF317F" w:rsidRPr="00DF317F" w14:paraId="5CE71046" w14:textId="77777777" w:rsidTr="007C1BE3">
        <w:trPr>
          <w:trHeight w:val="37"/>
        </w:trPr>
        <w:tc>
          <w:tcPr>
            <w:tcW w:w="5000" w:type="pct"/>
            <w:gridSpan w:val="21"/>
            <w:tcBorders>
              <w:right w:val="single" w:sz="4" w:space="0" w:color="auto"/>
            </w:tcBorders>
            <w:shd w:val="clear" w:color="auto" w:fill="auto"/>
            <w:vAlign w:val="center"/>
          </w:tcPr>
          <w:p w14:paraId="7BED6275" w14:textId="77777777" w:rsidR="00DF317F" w:rsidRPr="00DF317F" w:rsidRDefault="00DF317F" w:rsidP="00DF317F">
            <w:pPr>
              <w:rPr>
                <w:sz w:val="13"/>
                <w:szCs w:val="13"/>
              </w:rPr>
            </w:pPr>
            <w:r w:rsidRPr="00DF317F">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DF317F" w:rsidRPr="00DF317F" w14:paraId="62528CC1" w14:textId="77777777" w:rsidTr="007C1BE3">
        <w:trPr>
          <w:trHeight w:val="37"/>
        </w:trPr>
        <w:tc>
          <w:tcPr>
            <w:tcW w:w="5000" w:type="pct"/>
            <w:gridSpan w:val="21"/>
            <w:tcBorders>
              <w:right w:val="single" w:sz="4" w:space="0" w:color="auto"/>
            </w:tcBorders>
            <w:shd w:val="clear" w:color="auto" w:fill="auto"/>
            <w:vAlign w:val="center"/>
          </w:tcPr>
          <w:p w14:paraId="27682B51" w14:textId="77777777" w:rsidR="00DF317F" w:rsidRPr="00DF317F" w:rsidRDefault="00DF317F" w:rsidP="00DF317F">
            <w:pPr>
              <w:rPr>
                <w:sz w:val="13"/>
                <w:szCs w:val="13"/>
              </w:rPr>
            </w:pPr>
            <w:r w:rsidRPr="00DF317F">
              <w:rPr>
                <w:bCs/>
                <w:sz w:val="12"/>
                <w:szCs w:val="12"/>
              </w:rPr>
              <w:t>1.3. Увеличение пропускной способности существующих тепловых сетей в целях подключения потребителей</w:t>
            </w:r>
          </w:p>
        </w:tc>
      </w:tr>
      <w:tr w:rsidR="00DF317F" w:rsidRPr="00DF317F" w14:paraId="45DBD2E6" w14:textId="77777777" w:rsidTr="007C1BE3">
        <w:trPr>
          <w:trHeight w:val="37"/>
        </w:trPr>
        <w:tc>
          <w:tcPr>
            <w:tcW w:w="5000" w:type="pct"/>
            <w:gridSpan w:val="21"/>
            <w:tcBorders>
              <w:right w:val="single" w:sz="4" w:space="0" w:color="auto"/>
            </w:tcBorders>
            <w:shd w:val="clear" w:color="auto" w:fill="auto"/>
            <w:vAlign w:val="center"/>
          </w:tcPr>
          <w:p w14:paraId="13EEA926" w14:textId="77777777" w:rsidR="00DF317F" w:rsidRPr="00DF317F" w:rsidRDefault="00DF317F" w:rsidP="00DF317F">
            <w:pPr>
              <w:rPr>
                <w:sz w:val="13"/>
                <w:szCs w:val="13"/>
              </w:rPr>
            </w:pPr>
            <w:r w:rsidRPr="00DF317F">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DF317F" w:rsidRPr="00DF317F" w14:paraId="6A589DD5" w14:textId="77777777" w:rsidTr="007C1BE3">
        <w:trPr>
          <w:trHeight w:val="37"/>
        </w:trPr>
        <w:tc>
          <w:tcPr>
            <w:tcW w:w="2747" w:type="pct"/>
            <w:gridSpan w:val="10"/>
            <w:tcBorders>
              <w:right w:val="single" w:sz="4" w:space="0" w:color="auto"/>
            </w:tcBorders>
            <w:shd w:val="clear" w:color="auto" w:fill="auto"/>
            <w:vAlign w:val="center"/>
          </w:tcPr>
          <w:p w14:paraId="1D368EF5" w14:textId="77777777" w:rsidR="00DF317F" w:rsidRPr="00DF317F" w:rsidRDefault="00DF317F" w:rsidP="00DF317F">
            <w:pPr>
              <w:rPr>
                <w:sz w:val="13"/>
                <w:szCs w:val="13"/>
              </w:rPr>
            </w:pPr>
            <w:r w:rsidRPr="00DF317F">
              <w:rPr>
                <w:sz w:val="13"/>
                <w:szCs w:val="13"/>
              </w:rPr>
              <w:t>Всего по группе 1.</w:t>
            </w:r>
          </w:p>
        </w:tc>
        <w:tc>
          <w:tcPr>
            <w:tcW w:w="229" w:type="pct"/>
            <w:tcBorders>
              <w:left w:val="nil"/>
              <w:bottom w:val="single" w:sz="4" w:space="0" w:color="auto"/>
              <w:right w:val="single" w:sz="4" w:space="0" w:color="auto"/>
            </w:tcBorders>
            <w:shd w:val="clear" w:color="auto" w:fill="auto"/>
            <w:vAlign w:val="center"/>
          </w:tcPr>
          <w:p w14:paraId="511718D5" w14:textId="77777777" w:rsidR="00DF317F" w:rsidRPr="00DF317F" w:rsidRDefault="00DF317F" w:rsidP="00DF317F">
            <w:pPr>
              <w:jc w:val="center"/>
              <w:rPr>
                <w:sz w:val="13"/>
                <w:szCs w:val="13"/>
              </w:rPr>
            </w:pPr>
            <w:r w:rsidRPr="00DF317F">
              <w:rPr>
                <w:sz w:val="13"/>
                <w:szCs w:val="13"/>
              </w:rPr>
              <w:t>1476,9</w:t>
            </w:r>
          </w:p>
        </w:tc>
        <w:tc>
          <w:tcPr>
            <w:tcW w:w="229" w:type="pct"/>
            <w:tcBorders>
              <w:left w:val="nil"/>
              <w:bottom w:val="single" w:sz="4" w:space="0" w:color="auto"/>
              <w:right w:val="single" w:sz="4" w:space="0" w:color="auto"/>
            </w:tcBorders>
            <w:shd w:val="clear" w:color="auto" w:fill="auto"/>
            <w:vAlign w:val="center"/>
          </w:tcPr>
          <w:p w14:paraId="7E207652" w14:textId="77777777" w:rsidR="00DF317F" w:rsidRPr="00DF317F" w:rsidRDefault="00DF317F" w:rsidP="00DF317F">
            <w:pPr>
              <w:jc w:val="center"/>
              <w:rPr>
                <w:sz w:val="13"/>
                <w:szCs w:val="13"/>
              </w:rPr>
            </w:pPr>
            <w:r w:rsidRPr="00DF317F">
              <w:rPr>
                <w:sz w:val="13"/>
                <w:szCs w:val="13"/>
              </w:rPr>
              <w:t>0,0</w:t>
            </w:r>
          </w:p>
        </w:tc>
        <w:tc>
          <w:tcPr>
            <w:tcW w:w="228" w:type="pct"/>
            <w:tcBorders>
              <w:left w:val="single" w:sz="4" w:space="0" w:color="auto"/>
              <w:bottom w:val="single" w:sz="4" w:space="0" w:color="auto"/>
              <w:right w:val="single" w:sz="4" w:space="0" w:color="auto"/>
            </w:tcBorders>
            <w:shd w:val="clear" w:color="auto" w:fill="auto"/>
            <w:vAlign w:val="center"/>
          </w:tcPr>
          <w:p w14:paraId="3E682AEA" w14:textId="77777777" w:rsidR="00DF317F" w:rsidRPr="00DF317F" w:rsidRDefault="00DF317F" w:rsidP="00DF317F">
            <w:pPr>
              <w:jc w:val="center"/>
              <w:rPr>
                <w:sz w:val="13"/>
                <w:szCs w:val="13"/>
              </w:rPr>
            </w:pPr>
            <w:r w:rsidRPr="00DF317F">
              <w:rPr>
                <w:sz w:val="13"/>
                <w:szCs w:val="13"/>
              </w:rPr>
              <w:t>1476,9</w:t>
            </w:r>
          </w:p>
        </w:tc>
        <w:tc>
          <w:tcPr>
            <w:tcW w:w="184" w:type="pct"/>
            <w:tcBorders>
              <w:left w:val="nil"/>
              <w:bottom w:val="single" w:sz="4" w:space="0" w:color="auto"/>
              <w:right w:val="single" w:sz="4" w:space="0" w:color="auto"/>
            </w:tcBorders>
            <w:shd w:val="clear" w:color="auto" w:fill="auto"/>
            <w:vAlign w:val="center"/>
          </w:tcPr>
          <w:p w14:paraId="3D43280D" w14:textId="77777777" w:rsidR="00DF317F" w:rsidRPr="00DF317F" w:rsidRDefault="00DF317F" w:rsidP="00DF317F">
            <w:pPr>
              <w:jc w:val="center"/>
              <w:rPr>
                <w:sz w:val="13"/>
                <w:szCs w:val="13"/>
              </w:rPr>
            </w:pPr>
            <w:r w:rsidRPr="00DF317F">
              <w:rPr>
                <w:sz w:val="13"/>
                <w:szCs w:val="13"/>
              </w:rPr>
              <w:t>0,0</w:t>
            </w:r>
          </w:p>
        </w:tc>
        <w:tc>
          <w:tcPr>
            <w:tcW w:w="228" w:type="pct"/>
            <w:tcBorders>
              <w:left w:val="nil"/>
              <w:bottom w:val="single" w:sz="4" w:space="0" w:color="auto"/>
              <w:right w:val="single" w:sz="4" w:space="0" w:color="auto"/>
            </w:tcBorders>
            <w:shd w:val="clear" w:color="auto" w:fill="auto"/>
            <w:vAlign w:val="center"/>
          </w:tcPr>
          <w:p w14:paraId="54645AC8" w14:textId="77777777" w:rsidR="00DF317F" w:rsidRPr="00DF317F" w:rsidRDefault="00DF317F" w:rsidP="00DF317F">
            <w:pPr>
              <w:jc w:val="center"/>
              <w:rPr>
                <w:sz w:val="13"/>
                <w:szCs w:val="13"/>
              </w:rPr>
            </w:pPr>
            <w:r w:rsidRPr="00DF317F">
              <w:rPr>
                <w:sz w:val="13"/>
                <w:szCs w:val="13"/>
              </w:rPr>
              <w:t>0,0</w:t>
            </w:r>
          </w:p>
        </w:tc>
        <w:tc>
          <w:tcPr>
            <w:tcW w:w="228" w:type="pct"/>
            <w:tcBorders>
              <w:left w:val="nil"/>
              <w:bottom w:val="single" w:sz="4" w:space="0" w:color="auto"/>
              <w:right w:val="single" w:sz="4" w:space="0" w:color="auto"/>
            </w:tcBorders>
            <w:shd w:val="clear" w:color="auto" w:fill="auto"/>
            <w:vAlign w:val="center"/>
          </w:tcPr>
          <w:p w14:paraId="28FB7F41" w14:textId="77777777" w:rsidR="00DF317F" w:rsidRPr="00DF317F" w:rsidRDefault="00DF317F" w:rsidP="00DF317F">
            <w:pPr>
              <w:jc w:val="center"/>
              <w:rPr>
                <w:color w:val="000000"/>
                <w:sz w:val="13"/>
                <w:szCs w:val="13"/>
              </w:rPr>
            </w:pPr>
            <w:r w:rsidRPr="00DF317F">
              <w:rPr>
                <w:sz w:val="13"/>
                <w:szCs w:val="13"/>
              </w:rPr>
              <w:t>0,0</w:t>
            </w:r>
          </w:p>
        </w:tc>
        <w:tc>
          <w:tcPr>
            <w:tcW w:w="183" w:type="pct"/>
            <w:tcBorders>
              <w:left w:val="single" w:sz="4" w:space="0" w:color="auto"/>
              <w:bottom w:val="single" w:sz="4" w:space="0" w:color="auto"/>
              <w:right w:val="single" w:sz="4" w:space="0" w:color="auto"/>
            </w:tcBorders>
            <w:vAlign w:val="center"/>
          </w:tcPr>
          <w:p w14:paraId="534D96DC" w14:textId="77777777" w:rsidR="00DF317F" w:rsidRPr="00DF317F" w:rsidRDefault="00DF317F" w:rsidP="00DF317F">
            <w:pPr>
              <w:jc w:val="center"/>
              <w:rPr>
                <w:color w:val="000000"/>
                <w:sz w:val="13"/>
                <w:szCs w:val="13"/>
              </w:rPr>
            </w:pPr>
            <w:r w:rsidRPr="00DF317F">
              <w:rPr>
                <w:sz w:val="13"/>
                <w:szCs w:val="13"/>
              </w:rPr>
              <w:t>0,0</w:t>
            </w:r>
          </w:p>
        </w:tc>
        <w:tc>
          <w:tcPr>
            <w:tcW w:w="183" w:type="pct"/>
            <w:tcBorders>
              <w:left w:val="single" w:sz="4" w:space="0" w:color="auto"/>
              <w:bottom w:val="single" w:sz="4" w:space="0" w:color="auto"/>
              <w:right w:val="single" w:sz="4" w:space="0" w:color="auto"/>
            </w:tcBorders>
            <w:vAlign w:val="center"/>
          </w:tcPr>
          <w:p w14:paraId="62A1633E" w14:textId="77777777" w:rsidR="00DF317F" w:rsidRPr="00DF317F" w:rsidRDefault="00DF317F" w:rsidP="00DF317F">
            <w:pPr>
              <w:jc w:val="center"/>
              <w:rPr>
                <w:color w:val="000000"/>
                <w:sz w:val="13"/>
                <w:szCs w:val="13"/>
              </w:rPr>
            </w:pPr>
            <w:r w:rsidRPr="00DF317F">
              <w:rPr>
                <w:sz w:val="13"/>
                <w:szCs w:val="13"/>
              </w:rPr>
              <w:t>0,0</w:t>
            </w:r>
          </w:p>
        </w:tc>
        <w:tc>
          <w:tcPr>
            <w:tcW w:w="202" w:type="pct"/>
            <w:tcBorders>
              <w:left w:val="single" w:sz="4" w:space="0" w:color="auto"/>
              <w:bottom w:val="single" w:sz="4" w:space="0" w:color="auto"/>
              <w:right w:val="single" w:sz="4" w:space="0" w:color="auto"/>
            </w:tcBorders>
            <w:vAlign w:val="center"/>
          </w:tcPr>
          <w:p w14:paraId="64691BE3" w14:textId="77777777" w:rsidR="00DF317F" w:rsidRPr="00DF317F" w:rsidRDefault="00DF317F" w:rsidP="00DF317F">
            <w:pPr>
              <w:jc w:val="center"/>
              <w:rPr>
                <w:sz w:val="13"/>
                <w:szCs w:val="13"/>
              </w:rPr>
            </w:pPr>
            <w:r w:rsidRPr="00DF317F">
              <w:rPr>
                <w:sz w:val="13"/>
                <w:szCs w:val="13"/>
              </w:rPr>
              <w:t>0,0</w:t>
            </w:r>
          </w:p>
        </w:tc>
        <w:tc>
          <w:tcPr>
            <w:tcW w:w="182" w:type="pct"/>
            <w:tcBorders>
              <w:left w:val="single" w:sz="4" w:space="0" w:color="auto"/>
              <w:bottom w:val="single" w:sz="4" w:space="0" w:color="auto"/>
              <w:right w:val="single" w:sz="4" w:space="0" w:color="auto"/>
            </w:tcBorders>
            <w:vAlign w:val="center"/>
          </w:tcPr>
          <w:p w14:paraId="2F5FAF8E" w14:textId="77777777" w:rsidR="00DF317F" w:rsidRPr="00DF317F" w:rsidRDefault="00DF317F" w:rsidP="00DF317F">
            <w:pPr>
              <w:jc w:val="center"/>
              <w:rPr>
                <w:sz w:val="13"/>
                <w:szCs w:val="13"/>
              </w:rPr>
            </w:pPr>
            <w:r w:rsidRPr="00DF317F">
              <w:rPr>
                <w:sz w:val="13"/>
                <w:szCs w:val="13"/>
              </w:rPr>
              <w:t>0,0</w:t>
            </w:r>
          </w:p>
        </w:tc>
        <w:tc>
          <w:tcPr>
            <w:tcW w:w="176" w:type="pct"/>
            <w:tcBorders>
              <w:left w:val="single" w:sz="4" w:space="0" w:color="auto"/>
              <w:bottom w:val="single" w:sz="4" w:space="0" w:color="auto"/>
              <w:right w:val="single" w:sz="4" w:space="0" w:color="auto"/>
            </w:tcBorders>
            <w:vAlign w:val="center"/>
          </w:tcPr>
          <w:p w14:paraId="04DE9722" w14:textId="77777777" w:rsidR="00DF317F" w:rsidRPr="00DF317F" w:rsidRDefault="00DF317F" w:rsidP="00DF317F">
            <w:pPr>
              <w:jc w:val="center"/>
              <w:rPr>
                <w:sz w:val="13"/>
                <w:szCs w:val="13"/>
              </w:rPr>
            </w:pPr>
            <w:r w:rsidRPr="00DF317F">
              <w:rPr>
                <w:sz w:val="13"/>
                <w:szCs w:val="13"/>
              </w:rPr>
              <w:t>1476,9</w:t>
            </w:r>
          </w:p>
        </w:tc>
      </w:tr>
      <w:tr w:rsidR="00DF317F" w:rsidRPr="00DF317F" w14:paraId="33C46A73" w14:textId="77777777" w:rsidTr="007C1BE3">
        <w:trPr>
          <w:trHeight w:val="37"/>
        </w:trPr>
        <w:tc>
          <w:tcPr>
            <w:tcW w:w="5000" w:type="pct"/>
            <w:gridSpan w:val="21"/>
            <w:tcBorders>
              <w:right w:val="single" w:sz="4" w:space="0" w:color="auto"/>
            </w:tcBorders>
            <w:shd w:val="clear" w:color="auto" w:fill="auto"/>
            <w:vAlign w:val="center"/>
          </w:tcPr>
          <w:p w14:paraId="64ABF434" w14:textId="77777777" w:rsidR="00DF317F" w:rsidRPr="00DF317F" w:rsidRDefault="00DF317F" w:rsidP="00DF317F">
            <w:pPr>
              <w:rPr>
                <w:sz w:val="13"/>
                <w:szCs w:val="13"/>
              </w:rPr>
            </w:pPr>
            <w:r w:rsidRPr="00DF317F">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DF317F" w:rsidRPr="00DF317F" w14:paraId="296FE6B4" w14:textId="77777777" w:rsidTr="007C1BE3">
        <w:trPr>
          <w:trHeight w:val="56"/>
        </w:trPr>
        <w:tc>
          <w:tcPr>
            <w:tcW w:w="2747" w:type="pct"/>
            <w:gridSpan w:val="10"/>
            <w:tcBorders>
              <w:right w:val="single" w:sz="4" w:space="0" w:color="auto"/>
            </w:tcBorders>
            <w:shd w:val="clear" w:color="auto" w:fill="auto"/>
            <w:vAlign w:val="center"/>
          </w:tcPr>
          <w:p w14:paraId="11348569" w14:textId="77777777" w:rsidR="00DF317F" w:rsidRPr="00DF317F" w:rsidRDefault="00DF317F" w:rsidP="00DF317F">
            <w:pPr>
              <w:rPr>
                <w:sz w:val="13"/>
                <w:szCs w:val="13"/>
              </w:rPr>
            </w:pPr>
            <w:r w:rsidRPr="00DF317F">
              <w:rPr>
                <w:sz w:val="13"/>
                <w:szCs w:val="13"/>
              </w:rPr>
              <w:t>Всего по группе 2.</w:t>
            </w:r>
          </w:p>
        </w:tc>
        <w:tc>
          <w:tcPr>
            <w:tcW w:w="229" w:type="pct"/>
            <w:tcBorders>
              <w:top w:val="single" w:sz="4" w:space="0" w:color="auto"/>
              <w:left w:val="nil"/>
              <w:bottom w:val="single" w:sz="4" w:space="0" w:color="auto"/>
              <w:right w:val="single" w:sz="4" w:space="0" w:color="auto"/>
            </w:tcBorders>
            <w:shd w:val="clear" w:color="auto" w:fill="auto"/>
            <w:vAlign w:val="center"/>
          </w:tcPr>
          <w:p w14:paraId="26EED980" w14:textId="77777777" w:rsidR="00DF317F" w:rsidRPr="00DF317F" w:rsidRDefault="00DF317F" w:rsidP="00DF317F">
            <w:pPr>
              <w:jc w:val="center"/>
              <w:rPr>
                <w:sz w:val="13"/>
                <w:szCs w:val="13"/>
              </w:rPr>
            </w:pPr>
            <w:r w:rsidRPr="00DF317F">
              <w:rPr>
                <w:sz w:val="13"/>
                <w:szCs w:val="13"/>
              </w:rPr>
              <w:t>0,0</w:t>
            </w:r>
          </w:p>
        </w:tc>
        <w:tc>
          <w:tcPr>
            <w:tcW w:w="229" w:type="pct"/>
            <w:tcBorders>
              <w:top w:val="single" w:sz="4" w:space="0" w:color="auto"/>
              <w:left w:val="nil"/>
              <w:bottom w:val="single" w:sz="4" w:space="0" w:color="auto"/>
              <w:right w:val="single" w:sz="4" w:space="0" w:color="auto"/>
            </w:tcBorders>
            <w:shd w:val="clear" w:color="auto" w:fill="auto"/>
            <w:vAlign w:val="center"/>
          </w:tcPr>
          <w:p w14:paraId="341ABA80" w14:textId="77777777" w:rsidR="00DF317F" w:rsidRPr="00DF317F" w:rsidRDefault="00DF317F" w:rsidP="00DF317F">
            <w:pPr>
              <w:jc w:val="center"/>
              <w:rPr>
                <w:sz w:val="13"/>
                <w:szCs w:val="13"/>
              </w:rPr>
            </w:pPr>
            <w:r w:rsidRPr="00DF317F">
              <w:rPr>
                <w:sz w:val="13"/>
                <w:szCs w:val="13"/>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0071806B" w14:textId="77777777" w:rsidR="00DF317F" w:rsidRPr="00DF317F" w:rsidRDefault="00DF317F" w:rsidP="00DF317F">
            <w:pPr>
              <w:jc w:val="center"/>
              <w:rPr>
                <w:color w:val="000000"/>
                <w:sz w:val="13"/>
                <w:szCs w:val="13"/>
              </w:rPr>
            </w:pPr>
            <w:r w:rsidRPr="00DF317F">
              <w:rPr>
                <w:sz w:val="13"/>
                <w:szCs w:val="13"/>
              </w:rPr>
              <w:t>0,0</w:t>
            </w:r>
          </w:p>
        </w:tc>
        <w:tc>
          <w:tcPr>
            <w:tcW w:w="184" w:type="pct"/>
            <w:tcBorders>
              <w:top w:val="single" w:sz="4" w:space="0" w:color="auto"/>
              <w:left w:val="nil"/>
              <w:bottom w:val="single" w:sz="4" w:space="0" w:color="auto"/>
              <w:right w:val="single" w:sz="4" w:space="0" w:color="auto"/>
            </w:tcBorders>
            <w:shd w:val="clear" w:color="auto" w:fill="auto"/>
            <w:vAlign w:val="center"/>
          </w:tcPr>
          <w:p w14:paraId="1D583A07" w14:textId="77777777" w:rsidR="00DF317F" w:rsidRPr="00DF317F" w:rsidRDefault="00DF317F" w:rsidP="00DF317F">
            <w:pPr>
              <w:jc w:val="center"/>
              <w:rPr>
                <w:sz w:val="13"/>
                <w:szCs w:val="13"/>
              </w:rPr>
            </w:pPr>
            <w:r w:rsidRPr="00DF317F">
              <w:rPr>
                <w:sz w:val="13"/>
                <w:szCs w:val="13"/>
              </w:rPr>
              <w:t>0,0</w:t>
            </w:r>
          </w:p>
        </w:tc>
        <w:tc>
          <w:tcPr>
            <w:tcW w:w="228" w:type="pct"/>
            <w:tcBorders>
              <w:top w:val="single" w:sz="4" w:space="0" w:color="auto"/>
              <w:left w:val="nil"/>
              <w:bottom w:val="single" w:sz="4" w:space="0" w:color="auto"/>
              <w:right w:val="single" w:sz="4" w:space="0" w:color="auto"/>
            </w:tcBorders>
            <w:shd w:val="clear" w:color="auto" w:fill="auto"/>
            <w:vAlign w:val="center"/>
          </w:tcPr>
          <w:p w14:paraId="5CB6D803" w14:textId="77777777" w:rsidR="00DF317F" w:rsidRPr="00DF317F" w:rsidRDefault="00DF317F" w:rsidP="00DF317F">
            <w:pPr>
              <w:jc w:val="center"/>
              <w:rPr>
                <w:sz w:val="13"/>
                <w:szCs w:val="13"/>
              </w:rPr>
            </w:pPr>
            <w:r w:rsidRPr="00DF317F">
              <w:rPr>
                <w:sz w:val="13"/>
                <w:szCs w:val="13"/>
              </w:rPr>
              <w:t>0,0</w:t>
            </w:r>
          </w:p>
        </w:tc>
        <w:tc>
          <w:tcPr>
            <w:tcW w:w="228" w:type="pct"/>
            <w:tcBorders>
              <w:top w:val="single" w:sz="4" w:space="0" w:color="auto"/>
              <w:left w:val="nil"/>
              <w:bottom w:val="single" w:sz="4" w:space="0" w:color="auto"/>
              <w:right w:val="single" w:sz="4" w:space="0" w:color="auto"/>
            </w:tcBorders>
            <w:shd w:val="clear" w:color="auto" w:fill="auto"/>
            <w:vAlign w:val="center"/>
          </w:tcPr>
          <w:p w14:paraId="6D89DCA4" w14:textId="77777777" w:rsidR="00DF317F" w:rsidRPr="00DF317F" w:rsidRDefault="00DF317F" w:rsidP="00DF317F">
            <w:pPr>
              <w:jc w:val="center"/>
              <w:rPr>
                <w:color w:val="000000"/>
                <w:sz w:val="13"/>
                <w:szCs w:val="13"/>
              </w:rPr>
            </w:pPr>
            <w:r w:rsidRPr="00DF317F">
              <w:rPr>
                <w:sz w:val="13"/>
                <w:szCs w:val="13"/>
              </w:rPr>
              <w:t>0,0</w:t>
            </w:r>
          </w:p>
        </w:tc>
        <w:tc>
          <w:tcPr>
            <w:tcW w:w="183" w:type="pct"/>
            <w:tcBorders>
              <w:top w:val="single" w:sz="4" w:space="0" w:color="auto"/>
              <w:left w:val="single" w:sz="4" w:space="0" w:color="auto"/>
              <w:bottom w:val="single" w:sz="4" w:space="0" w:color="auto"/>
              <w:right w:val="single" w:sz="4" w:space="0" w:color="auto"/>
            </w:tcBorders>
            <w:vAlign w:val="center"/>
          </w:tcPr>
          <w:p w14:paraId="5CE2772A" w14:textId="77777777" w:rsidR="00DF317F" w:rsidRPr="00DF317F" w:rsidRDefault="00DF317F" w:rsidP="00DF317F">
            <w:pPr>
              <w:jc w:val="center"/>
              <w:rPr>
                <w:color w:val="000000"/>
                <w:sz w:val="13"/>
                <w:szCs w:val="13"/>
              </w:rPr>
            </w:pPr>
            <w:r w:rsidRPr="00DF317F">
              <w:rPr>
                <w:sz w:val="13"/>
                <w:szCs w:val="13"/>
              </w:rPr>
              <w:t>0,0</w:t>
            </w:r>
          </w:p>
        </w:tc>
        <w:tc>
          <w:tcPr>
            <w:tcW w:w="183" w:type="pct"/>
            <w:tcBorders>
              <w:top w:val="single" w:sz="4" w:space="0" w:color="auto"/>
              <w:left w:val="single" w:sz="4" w:space="0" w:color="auto"/>
              <w:bottom w:val="single" w:sz="4" w:space="0" w:color="auto"/>
              <w:right w:val="single" w:sz="4" w:space="0" w:color="auto"/>
            </w:tcBorders>
            <w:vAlign w:val="center"/>
          </w:tcPr>
          <w:p w14:paraId="77025C33" w14:textId="77777777" w:rsidR="00DF317F" w:rsidRPr="00DF317F" w:rsidRDefault="00DF317F" w:rsidP="00DF317F">
            <w:pPr>
              <w:jc w:val="center"/>
              <w:rPr>
                <w:color w:val="000000"/>
                <w:sz w:val="13"/>
                <w:szCs w:val="13"/>
              </w:rPr>
            </w:pPr>
            <w:r w:rsidRPr="00DF317F">
              <w:rPr>
                <w:sz w:val="13"/>
                <w:szCs w:val="13"/>
              </w:rPr>
              <w:t>0,0</w:t>
            </w:r>
          </w:p>
        </w:tc>
        <w:tc>
          <w:tcPr>
            <w:tcW w:w="202" w:type="pct"/>
            <w:tcBorders>
              <w:top w:val="single" w:sz="4" w:space="0" w:color="auto"/>
              <w:left w:val="single" w:sz="4" w:space="0" w:color="auto"/>
              <w:bottom w:val="single" w:sz="4" w:space="0" w:color="auto"/>
              <w:right w:val="single" w:sz="4" w:space="0" w:color="auto"/>
            </w:tcBorders>
            <w:vAlign w:val="center"/>
          </w:tcPr>
          <w:p w14:paraId="3097F77B" w14:textId="77777777" w:rsidR="00DF317F" w:rsidRPr="00DF317F" w:rsidRDefault="00DF317F" w:rsidP="00DF317F">
            <w:pPr>
              <w:jc w:val="center"/>
              <w:rPr>
                <w:sz w:val="13"/>
                <w:szCs w:val="13"/>
              </w:rPr>
            </w:pPr>
            <w:r w:rsidRPr="00DF317F">
              <w:rPr>
                <w:sz w:val="13"/>
                <w:szCs w:val="13"/>
              </w:rPr>
              <w:t>0,0</w:t>
            </w:r>
          </w:p>
        </w:tc>
        <w:tc>
          <w:tcPr>
            <w:tcW w:w="182" w:type="pct"/>
            <w:tcBorders>
              <w:top w:val="single" w:sz="4" w:space="0" w:color="auto"/>
              <w:left w:val="single" w:sz="4" w:space="0" w:color="auto"/>
              <w:bottom w:val="single" w:sz="4" w:space="0" w:color="auto"/>
              <w:right w:val="single" w:sz="4" w:space="0" w:color="auto"/>
            </w:tcBorders>
            <w:vAlign w:val="center"/>
          </w:tcPr>
          <w:p w14:paraId="50FDF356" w14:textId="77777777" w:rsidR="00DF317F" w:rsidRPr="00DF317F" w:rsidRDefault="00DF317F" w:rsidP="00DF317F">
            <w:pPr>
              <w:jc w:val="center"/>
              <w:rPr>
                <w:sz w:val="13"/>
                <w:szCs w:val="13"/>
              </w:rPr>
            </w:pPr>
            <w:r w:rsidRPr="00DF317F">
              <w:rPr>
                <w:sz w:val="13"/>
                <w:szCs w:val="13"/>
              </w:rPr>
              <w:t>0,0</w:t>
            </w:r>
          </w:p>
        </w:tc>
        <w:tc>
          <w:tcPr>
            <w:tcW w:w="176" w:type="pct"/>
            <w:tcBorders>
              <w:top w:val="single" w:sz="4" w:space="0" w:color="auto"/>
              <w:left w:val="single" w:sz="4" w:space="0" w:color="auto"/>
              <w:bottom w:val="single" w:sz="4" w:space="0" w:color="auto"/>
              <w:right w:val="single" w:sz="4" w:space="0" w:color="auto"/>
            </w:tcBorders>
            <w:vAlign w:val="center"/>
          </w:tcPr>
          <w:p w14:paraId="396D1949" w14:textId="77777777" w:rsidR="00DF317F" w:rsidRPr="00DF317F" w:rsidRDefault="00DF317F" w:rsidP="00DF317F">
            <w:pPr>
              <w:jc w:val="center"/>
              <w:rPr>
                <w:sz w:val="13"/>
                <w:szCs w:val="13"/>
              </w:rPr>
            </w:pPr>
            <w:r w:rsidRPr="00DF317F">
              <w:rPr>
                <w:sz w:val="13"/>
                <w:szCs w:val="13"/>
              </w:rPr>
              <w:t>0,0</w:t>
            </w:r>
          </w:p>
        </w:tc>
      </w:tr>
      <w:tr w:rsidR="00DF317F" w:rsidRPr="00DF317F" w14:paraId="1F2A6165" w14:textId="77777777" w:rsidTr="007C1BE3">
        <w:trPr>
          <w:trHeight w:val="56"/>
        </w:trPr>
        <w:tc>
          <w:tcPr>
            <w:tcW w:w="5000" w:type="pct"/>
            <w:gridSpan w:val="21"/>
            <w:tcBorders>
              <w:right w:val="single" w:sz="4" w:space="0" w:color="auto"/>
            </w:tcBorders>
            <w:shd w:val="clear" w:color="auto" w:fill="auto"/>
            <w:vAlign w:val="center"/>
          </w:tcPr>
          <w:p w14:paraId="44F2516B" w14:textId="77777777" w:rsidR="00DF317F" w:rsidRPr="00DF317F" w:rsidRDefault="00DF317F" w:rsidP="00DF317F">
            <w:pPr>
              <w:rPr>
                <w:sz w:val="13"/>
                <w:szCs w:val="13"/>
              </w:rPr>
            </w:pPr>
            <w:r w:rsidRPr="00DF317F">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DF317F" w:rsidRPr="00DF317F" w14:paraId="3A9A1EF8" w14:textId="77777777" w:rsidTr="007C1BE3">
        <w:trPr>
          <w:trHeight w:val="86"/>
        </w:trPr>
        <w:tc>
          <w:tcPr>
            <w:tcW w:w="5000" w:type="pct"/>
            <w:gridSpan w:val="21"/>
            <w:tcBorders>
              <w:bottom w:val="single" w:sz="4" w:space="0" w:color="auto"/>
              <w:right w:val="single" w:sz="4" w:space="0" w:color="auto"/>
            </w:tcBorders>
            <w:shd w:val="clear" w:color="auto" w:fill="auto"/>
            <w:vAlign w:val="center"/>
          </w:tcPr>
          <w:p w14:paraId="37E72C45" w14:textId="77777777" w:rsidR="00DF317F" w:rsidRPr="00DF317F" w:rsidRDefault="00DF317F" w:rsidP="00DF317F">
            <w:pPr>
              <w:rPr>
                <w:sz w:val="13"/>
                <w:szCs w:val="13"/>
              </w:rPr>
            </w:pPr>
            <w:r w:rsidRPr="00DF317F">
              <w:rPr>
                <w:sz w:val="13"/>
                <w:szCs w:val="13"/>
              </w:rPr>
              <w:t>3.1. Реконструкция или модернизация существующих тепловых сетей</w:t>
            </w:r>
          </w:p>
        </w:tc>
      </w:tr>
      <w:tr w:rsidR="00DF317F" w:rsidRPr="00DF317F" w14:paraId="1E64C17A" w14:textId="77777777" w:rsidTr="007C1BE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45A2EA02" w14:textId="77777777" w:rsidR="00DF317F" w:rsidRPr="00DF317F" w:rsidRDefault="00DF317F" w:rsidP="00DF317F">
            <w:pPr>
              <w:jc w:val="center"/>
              <w:rPr>
                <w:sz w:val="13"/>
                <w:szCs w:val="13"/>
              </w:rPr>
            </w:pPr>
            <w:r w:rsidRPr="00DF317F">
              <w:rPr>
                <w:sz w:val="13"/>
                <w:szCs w:val="13"/>
              </w:rPr>
              <w:t>3.1.1.</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15F8275F" w14:textId="77777777" w:rsidR="00DF317F" w:rsidRPr="00DF317F" w:rsidRDefault="00DF317F" w:rsidP="00DF317F">
            <w:pPr>
              <w:rPr>
                <w:sz w:val="13"/>
                <w:szCs w:val="13"/>
              </w:rPr>
            </w:pPr>
            <w:r w:rsidRPr="00DF317F">
              <w:rPr>
                <w:sz w:val="13"/>
                <w:szCs w:val="13"/>
              </w:rPr>
              <w:t>Перекладка участка от ТК-13 Дружбы до ТК-3 Кирова</w:t>
            </w:r>
          </w:p>
        </w:tc>
        <w:tc>
          <w:tcPr>
            <w:tcW w:w="412" w:type="pct"/>
            <w:vMerge w:val="restart"/>
            <w:tcBorders>
              <w:top w:val="single" w:sz="4" w:space="0" w:color="auto"/>
              <w:left w:val="single" w:sz="4" w:space="0" w:color="auto"/>
              <w:right w:val="single" w:sz="4" w:space="0" w:color="auto"/>
            </w:tcBorders>
            <w:shd w:val="clear" w:color="auto" w:fill="auto"/>
          </w:tcPr>
          <w:p w14:paraId="6C0B166A" w14:textId="77777777" w:rsidR="00DF317F" w:rsidRPr="00DF317F" w:rsidRDefault="00DF317F" w:rsidP="00DF317F">
            <w:pPr>
              <w:jc w:val="center"/>
              <w:rPr>
                <w:sz w:val="13"/>
                <w:szCs w:val="13"/>
              </w:rPr>
            </w:pPr>
            <w:r w:rsidRPr="00DF317F">
              <w:rPr>
                <w:sz w:val="13"/>
                <w:szCs w:val="13"/>
              </w:rPr>
              <w:t xml:space="preserve">Увеличения пропускной способности трубопроводов </w:t>
            </w:r>
          </w:p>
        </w:tc>
        <w:tc>
          <w:tcPr>
            <w:tcW w:w="412" w:type="pct"/>
            <w:vMerge w:val="restart"/>
            <w:tcBorders>
              <w:top w:val="single" w:sz="4" w:space="0" w:color="auto"/>
              <w:left w:val="single" w:sz="4" w:space="0" w:color="auto"/>
              <w:right w:val="single" w:sz="4" w:space="0" w:color="auto"/>
            </w:tcBorders>
            <w:shd w:val="clear" w:color="auto" w:fill="auto"/>
          </w:tcPr>
          <w:p w14:paraId="0067D57A" w14:textId="77777777" w:rsidR="00DF317F" w:rsidRPr="00DF317F" w:rsidRDefault="00DF317F" w:rsidP="00DF317F">
            <w:pPr>
              <w:jc w:val="center"/>
              <w:rPr>
                <w:sz w:val="13"/>
                <w:szCs w:val="13"/>
              </w:rPr>
            </w:pPr>
            <w:r w:rsidRPr="00DF317F">
              <w:rPr>
                <w:sz w:val="13"/>
                <w:szCs w:val="13"/>
              </w:rPr>
              <w:t>г. Новокузнецк, Центральный район, ул. Кирова, 103</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A754B44" w14:textId="77777777" w:rsidR="00DF317F" w:rsidRPr="00DF317F" w:rsidRDefault="00DF317F" w:rsidP="00DF317F">
            <w:pPr>
              <w:jc w:val="center"/>
              <w:rPr>
                <w:color w:val="000000"/>
                <w:sz w:val="13"/>
                <w:szCs w:val="13"/>
              </w:rPr>
            </w:pPr>
            <w:r w:rsidRPr="00DF317F">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70D52E0B"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3D544904" w14:textId="77777777" w:rsidR="00DF317F" w:rsidRPr="00DF317F" w:rsidRDefault="00DF317F" w:rsidP="00DF317F">
            <w:pPr>
              <w:jc w:val="center"/>
              <w:rPr>
                <w:sz w:val="13"/>
                <w:szCs w:val="13"/>
              </w:rPr>
            </w:pPr>
            <w:r w:rsidRPr="00DF317F">
              <w:rPr>
                <w:sz w:val="13"/>
                <w:szCs w:val="13"/>
              </w:rPr>
              <w:t>231</w:t>
            </w:r>
          </w:p>
        </w:tc>
        <w:tc>
          <w:tcPr>
            <w:tcW w:w="183" w:type="pct"/>
            <w:tcBorders>
              <w:top w:val="single" w:sz="4" w:space="0" w:color="auto"/>
              <w:left w:val="single" w:sz="4" w:space="0" w:color="auto"/>
              <w:right w:val="single" w:sz="4" w:space="0" w:color="auto"/>
            </w:tcBorders>
            <w:shd w:val="clear" w:color="auto" w:fill="auto"/>
            <w:vAlign w:val="center"/>
          </w:tcPr>
          <w:p w14:paraId="65820361" w14:textId="77777777" w:rsidR="00DF317F" w:rsidRPr="00DF317F" w:rsidRDefault="00DF317F" w:rsidP="00DF317F">
            <w:pPr>
              <w:jc w:val="center"/>
              <w:rPr>
                <w:sz w:val="13"/>
                <w:szCs w:val="13"/>
              </w:rPr>
            </w:pPr>
            <w:r w:rsidRPr="00DF317F">
              <w:rPr>
                <w:sz w:val="13"/>
                <w:szCs w:val="13"/>
              </w:rPr>
              <w:t>231</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47C893C7" w14:textId="77777777" w:rsidR="00DF317F" w:rsidRPr="00DF317F" w:rsidRDefault="00DF317F" w:rsidP="00DF317F">
            <w:pPr>
              <w:jc w:val="center"/>
              <w:rPr>
                <w:sz w:val="13"/>
                <w:szCs w:val="13"/>
              </w:rPr>
            </w:pPr>
            <w:r w:rsidRPr="00DF317F">
              <w:rPr>
                <w:sz w:val="13"/>
                <w:szCs w:val="13"/>
              </w:rPr>
              <w:t>2022</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74DA1693" w14:textId="77777777" w:rsidR="00DF317F" w:rsidRPr="00DF317F" w:rsidRDefault="00DF317F" w:rsidP="00DF317F">
            <w:pPr>
              <w:jc w:val="center"/>
              <w:rPr>
                <w:sz w:val="13"/>
                <w:szCs w:val="13"/>
              </w:rPr>
            </w:pPr>
            <w:r w:rsidRPr="00DF317F">
              <w:rPr>
                <w:sz w:val="13"/>
                <w:szCs w:val="13"/>
              </w:rPr>
              <w:t>2022</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6DA10B12" w14:textId="77777777" w:rsidR="00DF317F" w:rsidRPr="00DF317F" w:rsidRDefault="00DF317F" w:rsidP="00DF317F">
            <w:pPr>
              <w:jc w:val="center"/>
              <w:rPr>
                <w:sz w:val="13"/>
                <w:szCs w:val="13"/>
              </w:rPr>
            </w:pPr>
            <w:r w:rsidRPr="00DF317F">
              <w:rPr>
                <w:sz w:val="13"/>
                <w:szCs w:val="13"/>
              </w:rPr>
              <w:t>66888,0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5632B38A"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721E94AA" w14:textId="77777777" w:rsidR="00DF317F" w:rsidRPr="00DF317F" w:rsidRDefault="00DF317F" w:rsidP="00DF317F">
            <w:pPr>
              <w:jc w:val="center"/>
              <w:rPr>
                <w:sz w:val="13"/>
                <w:szCs w:val="13"/>
              </w:rPr>
            </w:pPr>
            <w:r w:rsidRPr="00DF317F">
              <w:rPr>
                <w:sz w:val="13"/>
                <w:szCs w:val="13"/>
              </w:rPr>
              <w:t>66888,0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1A3A2E4E"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450F1338"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6E611D9D"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1EB9FACF"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5FD7AAE4" w14:textId="77777777" w:rsidR="00DF317F" w:rsidRPr="00DF317F" w:rsidRDefault="00DF317F" w:rsidP="00DF317F">
            <w:pPr>
              <w:jc w:val="center"/>
              <w:rPr>
                <w:color w:val="000000"/>
                <w:sz w:val="13"/>
                <w:szCs w:val="13"/>
              </w:rPr>
            </w:pPr>
            <w:r w:rsidRPr="00DF317F">
              <w:rPr>
                <w:sz w:val="13"/>
                <w:szCs w:val="13"/>
              </w:rPr>
              <w:t>0,0</w:t>
            </w:r>
          </w:p>
        </w:tc>
        <w:tc>
          <w:tcPr>
            <w:tcW w:w="202" w:type="pct"/>
            <w:vMerge w:val="restart"/>
            <w:tcBorders>
              <w:top w:val="single" w:sz="4" w:space="0" w:color="auto"/>
              <w:left w:val="single" w:sz="4" w:space="0" w:color="auto"/>
              <w:right w:val="single" w:sz="4" w:space="0" w:color="auto"/>
            </w:tcBorders>
            <w:vAlign w:val="center"/>
          </w:tcPr>
          <w:p w14:paraId="6FC3E8E8" w14:textId="77777777" w:rsidR="00DF317F" w:rsidRPr="00DF317F" w:rsidRDefault="00DF317F" w:rsidP="00DF317F">
            <w:pPr>
              <w:jc w:val="center"/>
              <w:rPr>
                <w:sz w:val="13"/>
                <w:szCs w:val="13"/>
              </w:rPr>
            </w:pPr>
            <w:r w:rsidRPr="00DF317F">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49CB04B1"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top w:val="single" w:sz="4" w:space="0" w:color="auto"/>
              <w:left w:val="single" w:sz="4" w:space="0" w:color="auto"/>
              <w:right w:val="single" w:sz="4" w:space="0" w:color="auto"/>
            </w:tcBorders>
            <w:vAlign w:val="center"/>
          </w:tcPr>
          <w:p w14:paraId="0C7FD03F" w14:textId="77777777" w:rsidR="00DF317F" w:rsidRPr="00DF317F" w:rsidRDefault="00DF317F" w:rsidP="00DF317F">
            <w:pPr>
              <w:jc w:val="center"/>
              <w:rPr>
                <w:sz w:val="13"/>
                <w:szCs w:val="13"/>
              </w:rPr>
            </w:pPr>
            <w:r w:rsidRPr="00DF317F">
              <w:rPr>
                <w:sz w:val="13"/>
                <w:szCs w:val="13"/>
              </w:rPr>
              <w:t>0,0</w:t>
            </w:r>
          </w:p>
        </w:tc>
      </w:tr>
      <w:tr w:rsidR="00DF317F" w:rsidRPr="00DF317F" w14:paraId="54ADB277" w14:textId="77777777" w:rsidTr="007C1BE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1A5F2ED4"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509435C2" w14:textId="77777777" w:rsidR="00DF317F" w:rsidRPr="00DF317F" w:rsidRDefault="00DF317F" w:rsidP="00DF317F">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60DF3CE6" w14:textId="77777777" w:rsidR="00DF317F" w:rsidRPr="00DF317F" w:rsidRDefault="00DF317F" w:rsidP="00DF317F">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6F303332" w14:textId="77777777" w:rsidR="00DF317F" w:rsidRPr="00DF317F" w:rsidRDefault="00DF317F" w:rsidP="00DF317F">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728F7BB"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69B4906E"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4F15C173" w14:textId="77777777" w:rsidR="00DF317F" w:rsidRPr="00DF317F" w:rsidRDefault="00DF317F" w:rsidP="00DF317F">
            <w:pPr>
              <w:jc w:val="center"/>
              <w:rPr>
                <w:sz w:val="13"/>
                <w:szCs w:val="13"/>
              </w:rPr>
            </w:pPr>
            <w:r w:rsidRPr="00DF317F">
              <w:rPr>
                <w:sz w:val="13"/>
                <w:szCs w:val="13"/>
              </w:rPr>
              <w:t>800</w:t>
            </w:r>
          </w:p>
        </w:tc>
        <w:tc>
          <w:tcPr>
            <w:tcW w:w="183" w:type="pct"/>
            <w:tcBorders>
              <w:left w:val="single" w:sz="4" w:space="0" w:color="auto"/>
              <w:bottom w:val="single" w:sz="4" w:space="0" w:color="auto"/>
              <w:right w:val="single" w:sz="4" w:space="0" w:color="auto"/>
            </w:tcBorders>
            <w:shd w:val="clear" w:color="auto" w:fill="auto"/>
            <w:vAlign w:val="center"/>
          </w:tcPr>
          <w:p w14:paraId="10AB2B6D" w14:textId="77777777" w:rsidR="00DF317F" w:rsidRPr="00DF317F" w:rsidRDefault="00DF317F" w:rsidP="00DF317F">
            <w:pPr>
              <w:jc w:val="center"/>
              <w:rPr>
                <w:sz w:val="13"/>
                <w:szCs w:val="13"/>
              </w:rPr>
            </w:pPr>
            <w:r w:rsidRPr="00DF317F">
              <w:rPr>
                <w:sz w:val="13"/>
                <w:szCs w:val="13"/>
              </w:rPr>
              <w:t>1000</w:t>
            </w:r>
          </w:p>
        </w:tc>
        <w:tc>
          <w:tcPr>
            <w:tcW w:w="183" w:type="pct"/>
            <w:vMerge/>
            <w:tcBorders>
              <w:left w:val="single" w:sz="4" w:space="0" w:color="auto"/>
              <w:bottom w:val="single" w:sz="4" w:space="0" w:color="auto"/>
              <w:right w:val="single" w:sz="4" w:space="0" w:color="auto"/>
            </w:tcBorders>
            <w:shd w:val="clear" w:color="auto" w:fill="auto"/>
            <w:vAlign w:val="center"/>
          </w:tcPr>
          <w:p w14:paraId="11ADB57D"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50183B6D"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4CAC9538"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13E57045"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6410C242" w14:textId="77777777" w:rsidR="00DF317F" w:rsidRPr="00DF317F" w:rsidRDefault="00DF317F" w:rsidP="00DF317F">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71F94AD8"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3B93DC1"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482BD32"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56A12E2F"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0075A735" w14:textId="77777777" w:rsidR="00DF317F" w:rsidRPr="00DF317F" w:rsidRDefault="00DF317F" w:rsidP="00DF317F">
            <w:pPr>
              <w:jc w:val="center"/>
              <w:rPr>
                <w:sz w:val="13"/>
                <w:szCs w:val="13"/>
              </w:rPr>
            </w:pPr>
          </w:p>
        </w:tc>
        <w:tc>
          <w:tcPr>
            <w:tcW w:w="202" w:type="pct"/>
            <w:vMerge/>
            <w:tcBorders>
              <w:left w:val="single" w:sz="4" w:space="0" w:color="auto"/>
              <w:bottom w:val="single" w:sz="4" w:space="0" w:color="auto"/>
              <w:right w:val="single" w:sz="4" w:space="0" w:color="auto"/>
            </w:tcBorders>
            <w:vAlign w:val="center"/>
          </w:tcPr>
          <w:p w14:paraId="3C9C3F79"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513BC6AB"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7D417EE2" w14:textId="77777777" w:rsidR="00DF317F" w:rsidRPr="00DF317F" w:rsidRDefault="00DF317F" w:rsidP="00DF317F">
            <w:pPr>
              <w:jc w:val="center"/>
              <w:rPr>
                <w:sz w:val="13"/>
                <w:szCs w:val="13"/>
              </w:rPr>
            </w:pPr>
          </w:p>
        </w:tc>
      </w:tr>
      <w:tr w:rsidR="00DF317F" w:rsidRPr="00DF317F" w14:paraId="06D90620" w14:textId="77777777" w:rsidTr="007C1BE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26A45D91" w14:textId="77777777" w:rsidR="00DF317F" w:rsidRPr="00DF317F" w:rsidRDefault="00DF317F" w:rsidP="00DF317F">
            <w:pPr>
              <w:jc w:val="center"/>
              <w:rPr>
                <w:sz w:val="13"/>
                <w:szCs w:val="13"/>
              </w:rPr>
            </w:pPr>
            <w:r w:rsidRPr="00DF317F">
              <w:rPr>
                <w:sz w:val="13"/>
                <w:szCs w:val="13"/>
              </w:rPr>
              <w:t>3.1.2.</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0AA65174" w14:textId="77777777" w:rsidR="00DF317F" w:rsidRPr="00DF317F" w:rsidRDefault="00DF317F" w:rsidP="00DF317F">
            <w:pPr>
              <w:rPr>
                <w:sz w:val="13"/>
                <w:szCs w:val="13"/>
              </w:rPr>
            </w:pPr>
            <w:r w:rsidRPr="00DF317F">
              <w:rPr>
                <w:sz w:val="13"/>
                <w:szCs w:val="13"/>
              </w:rPr>
              <w:t>Перекладка участка от ТК-11 Кирова до ТК-1 Тольятти</w:t>
            </w:r>
          </w:p>
        </w:tc>
        <w:tc>
          <w:tcPr>
            <w:tcW w:w="412" w:type="pct"/>
            <w:vMerge w:val="restart"/>
            <w:tcBorders>
              <w:top w:val="single" w:sz="4" w:space="0" w:color="auto"/>
              <w:left w:val="single" w:sz="4" w:space="0" w:color="auto"/>
              <w:right w:val="single" w:sz="4" w:space="0" w:color="auto"/>
            </w:tcBorders>
            <w:shd w:val="clear" w:color="auto" w:fill="auto"/>
          </w:tcPr>
          <w:p w14:paraId="298F9773" w14:textId="77777777" w:rsidR="00DF317F" w:rsidRPr="00DF317F" w:rsidRDefault="00DF317F" w:rsidP="00DF317F">
            <w:pPr>
              <w:jc w:val="center"/>
              <w:rPr>
                <w:sz w:val="13"/>
                <w:szCs w:val="13"/>
              </w:rPr>
            </w:pPr>
            <w:r w:rsidRPr="00DF317F">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04B1D51F" w14:textId="77777777" w:rsidR="00DF317F" w:rsidRPr="00DF317F" w:rsidRDefault="00DF317F" w:rsidP="00DF317F">
            <w:pPr>
              <w:jc w:val="center"/>
              <w:rPr>
                <w:sz w:val="13"/>
                <w:szCs w:val="13"/>
              </w:rPr>
            </w:pPr>
            <w:r w:rsidRPr="00DF317F">
              <w:rPr>
                <w:sz w:val="13"/>
                <w:szCs w:val="13"/>
              </w:rPr>
              <w:t>г. Новокузнецк, Центральный район, ул. Тольятти, 46а</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549BE89" w14:textId="77777777" w:rsidR="00DF317F" w:rsidRPr="00DF317F" w:rsidRDefault="00DF317F" w:rsidP="00DF317F">
            <w:pPr>
              <w:jc w:val="center"/>
              <w:rPr>
                <w:color w:val="000000"/>
                <w:sz w:val="13"/>
                <w:szCs w:val="13"/>
              </w:rPr>
            </w:pPr>
            <w:r w:rsidRPr="00DF317F">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691F510E"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71756445" w14:textId="77777777" w:rsidR="00DF317F" w:rsidRPr="00DF317F" w:rsidRDefault="00DF317F" w:rsidP="00DF317F">
            <w:pPr>
              <w:jc w:val="center"/>
              <w:rPr>
                <w:sz w:val="13"/>
                <w:szCs w:val="13"/>
              </w:rPr>
            </w:pPr>
            <w:r w:rsidRPr="00DF317F">
              <w:rPr>
                <w:sz w:val="13"/>
                <w:szCs w:val="13"/>
              </w:rPr>
              <w:t>117</w:t>
            </w:r>
          </w:p>
        </w:tc>
        <w:tc>
          <w:tcPr>
            <w:tcW w:w="183" w:type="pct"/>
            <w:tcBorders>
              <w:top w:val="single" w:sz="4" w:space="0" w:color="auto"/>
              <w:left w:val="single" w:sz="4" w:space="0" w:color="auto"/>
              <w:right w:val="single" w:sz="4" w:space="0" w:color="auto"/>
            </w:tcBorders>
            <w:shd w:val="clear" w:color="auto" w:fill="auto"/>
            <w:vAlign w:val="center"/>
          </w:tcPr>
          <w:p w14:paraId="3F949145" w14:textId="77777777" w:rsidR="00DF317F" w:rsidRPr="00DF317F" w:rsidRDefault="00DF317F" w:rsidP="00DF317F">
            <w:pPr>
              <w:jc w:val="center"/>
              <w:rPr>
                <w:sz w:val="13"/>
                <w:szCs w:val="13"/>
              </w:rPr>
            </w:pPr>
            <w:r w:rsidRPr="00DF317F">
              <w:rPr>
                <w:sz w:val="13"/>
                <w:szCs w:val="13"/>
              </w:rPr>
              <w:t>117</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4195D49D" w14:textId="77777777" w:rsidR="00DF317F" w:rsidRPr="00DF317F" w:rsidRDefault="00DF317F" w:rsidP="00DF317F">
            <w:pPr>
              <w:jc w:val="center"/>
              <w:rPr>
                <w:sz w:val="13"/>
                <w:szCs w:val="13"/>
              </w:rPr>
            </w:pPr>
            <w:r w:rsidRPr="00DF317F">
              <w:rPr>
                <w:sz w:val="13"/>
                <w:szCs w:val="13"/>
              </w:rPr>
              <w:t>2023</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2C0A6EFE" w14:textId="77777777" w:rsidR="00DF317F" w:rsidRPr="00DF317F" w:rsidRDefault="00DF317F" w:rsidP="00DF317F">
            <w:pPr>
              <w:jc w:val="center"/>
              <w:rPr>
                <w:sz w:val="13"/>
                <w:szCs w:val="13"/>
              </w:rPr>
            </w:pPr>
            <w:r w:rsidRPr="00DF317F">
              <w:rPr>
                <w:sz w:val="13"/>
                <w:szCs w:val="13"/>
              </w:rPr>
              <w:t>2023</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2750C597" w14:textId="77777777" w:rsidR="00DF317F" w:rsidRPr="00DF317F" w:rsidRDefault="00DF317F" w:rsidP="00DF317F">
            <w:pPr>
              <w:jc w:val="center"/>
              <w:rPr>
                <w:sz w:val="13"/>
                <w:szCs w:val="13"/>
              </w:rPr>
            </w:pPr>
            <w:r w:rsidRPr="00DF317F">
              <w:rPr>
                <w:sz w:val="13"/>
                <w:szCs w:val="13"/>
              </w:rPr>
              <w:t>31356,0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60B8F7FD"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30E7F5A" w14:textId="77777777" w:rsidR="00DF317F" w:rsidRPr="00DF317F" w:rsidRDefault="00DF317F" w:rsidP="00DF317F">
            <w:pPr>
              <w:jc w:val="center"/>
              <w:rPr>
                <w:sz w:val="13"/>
                <w:szCs w:val="13"/>
              </w:rPr>
            </w:pPr>
            <w:r w:rsidRPr="00DF317F">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4E385C63" w14:textId="77777777" w:rsidR="00DF317F" w:rsidRPr="00DF317F" w:rsidRDefault="00DF317F" w:rsidP="00DF317F">
            <w:pPr>
              <w:jc w:val="center"/>
              <w:rPr>
                <w:sz w:val="13"/>
                <w:szCs w:val="13"/>
              </w:rPr>
            </w:pPr>
            <w:r w:rsidRPr="00DF317F">
              <w:rPr>
                <w:sz w:val="13"/>
                <w:szCs w:val="13"/>
              </w:rPr>
              <w:t>31356,0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633D20BF"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B1E36F9"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112FC467"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708E6401" w14:textId="77777777" w:rsidR="00DF317F" w:rsidRPr="00DF317F" w:rsidRDefault="00DF317F" w:rsidP="00DF317F">
            <w:pPr>
              <w:jc w:val="center"/>
              <w:rPr>
                <w:color w:val="000000"/>
                <w:sz w:val="13"/>
                <w:szCs w:val="13"/>
              </w:rPr>
            </w:pPr>
            <w:r w:rsidRPr="00DF317F">
              <w:rPr>
                <w:sz w:val="13"/>
                <w:szCs w:val="13"/>
              </w:rPr>
              <w:t>0,0</w:t>
            </w:r>
          </w:p>
        </w:tc>
        <w:tc>
          <w:tcPr>
            <w:tcW w:w="202" w:type="pct"/>
            <w:vMerge w:val="restart"/>
            <w:tcBorders>
              <w:top w:val="single" w:sz="4" w:space="0" w:color="auto"/>
              <w:left w:val="single" w:sz="4" w:space="0" w:color="auto"/>
              <w:right w:val="single" w:sz="4" w:space="0" w:color="auto"/>
            </w:tcBorders>
            <w:vAlign w:val="center"/>
          </w:tcPr>
          <w:p w14:paraId="219F6A3C" w14:textId="77777777" w:rsidR="00DF317F" w:rsidRPr="00DF317F" w:rsidRDefault="00DF317F" w:rsidP="00DF317F">
            <w:pPr>
              <w:jc w:val="center"/>
              <w:rPr>
                <w:sz w:val="13"/>
                <w:szCs w:val="13"/>
              </w:rPr>
            </w:pPr>
            <w:r w:rsidRPr="00DF317F">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7BBB3A9D"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top w:val="single" w:sz="4" w:space="0" w:color="auto"/>
              <w:left w:val="single" w:sz="4" w:space="0" w:color="auto"/>
              <w:right w:val="single" w:sz="4" w:space="0" w:color="auto"/>
            </w:tcBorders>
            <w:vAlign w:val="center"/>
          </w:tcPr>
          <w:p w14:paraId="58C4896D" w14:textId="77777777" w:rsidR="00DF317F" w:rsidRPr="00DF317F" w:rsidRDefault="00DF317F" w:rsidP="00DF317F">
            <w:pPr>
              <w:jc w:val="center"/>
              <w:rPr>
                <w:sz w:val="13"/>
                <w:szCs w:val="13"/>
              </w:rPr>
            </w:pPr>
            <w:r w:rsidRPr="00DF317F">
              <w:rPr>
                <w:sz w:val="13"/>
                <w:szCs w:val="13"/>
              </w:rPr>
              <w:t>0,0</w:t>
            </w:r>
          </w:p>
        </w:tc>
      </w:tr>
      <w:tr w:rsidR="00DF317F" w:rsidRPr="00DF317F" w14:paraId="07C1C3C6" w14:textId="77777777" w:rsidTr="007C1BE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4ECC9FD6"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1B1CC703" w14:textId="77777777" w:rsidR="00DF317F" w:rsidRPr="00DF317F" w:rsidRDefault="00DF317F" w:rsidP="00DF317F">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3A0B71A4" w14:textId="77777777" w:rsidR="00DF317F" w:rsidRPr="00DF317F" w:rsidRDefault="00DF317F" w:rsidP="00DF317F">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64137937" w14:textId="77777777" w:rsidR="00DF317F" w:rsidRPr="00DF317F" w:rsidRDefault="00DF317F" w:rsidP="00DF317F">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A1E2E9C"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52EF0BA2"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379E3472" w14:textId="77777777" w:rsidR="00DF317F" w:rsidRPr="00DF317F" w:rsidRDefault="00DF317F" w:rsidP="00DF317F">
            <w:pPr>
              <w:jc w:val="center"/>
              <w:rPr>
                <w:sz w:val="13"/>
                <w:szCs w:val="13"/>
              </w:rPr>
            </w:pPr>
            <w:r w:rsidRPr="00DF317F">
              <w:rPr>
                <w:sz w:val="13"/>
                <w:szCs w:val="13"/>
              </w:rPr>
              <w:t>700</w:t>
            </w:r>
          </w:p>
        </w:tc>
        <w:tc>
          <w:tcPr>
            <w:tcW w:w="183" w:type="pct"/>
            <w:tcBorders>
              <w:left w:val="single" w:sz="4" w:space="0" w:color="auto"/>
              <w:bottom w:val="single" w:sz="4" w:space="0" w:color="auto"/>
              <w:right w:val="single" w:sz="4" w:space="0" w:color="auto"/>
            </w:tcBorders>
            <w:shd w:val="clear" w:color="auto" w:fill="auto"/>
            <w:vAlign w:val="center"/>
          </w:tcPr>
          <w:p w14:paraId="4B4ED726" w14:textId="77777777" w:rsidR="00DF317F" w:rsidRPr="00DF317F" w:rsidRDefault="00DF317F" w:rsidP="00DF317F">
            <w:pPr>
              <w:jc w:val="center"/>
              <w:rPr>
                <w:sz w:val="13"/>
                <w:szCs w:val="13"/>
              </w:rPr>
            </w:pPr>
            <w:r w:rsidRPr="00DF317F">
              <w:rPr>
                <w:sz w:val="13"/>
                <w:szCs w:val="13"/>
              </w:rPr>
              <w:t>800</w:t>
            </w:r>
          </w:p>
        </w:tc>
        <w:tc>
          <w:tcPr>
            <w:tcW w:w="183" w:type="pct"/>
            <w:vMerge/>
            <w:tcBorders>
              <w:left w:val="single" w:sz="4" w:space="0" w:color="auto"/>
              <w:bottom w:val="single" w:sz="4" w:space="0" w:color="auto"/>
              <w:right w:val="single" w:sz="4" w:space="0" w:color="auto"/>
            </w:tcBorders>
            <w:shd w:val="clear" w:color="auto" w:fill="auto"/>
            <w:vAlign w:val="center"/>
          </w:tcPr>
          <w:p w14:paraId="2AA0AF90"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717BEA39"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39D56E6A"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4BF9ACF4"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446CDB51" w14:textId="77777777" w:rsidR="00DF317F" w:rsidRPr="00DF317F" w:rsidRDefault="00DF317F" w:rsidP="00DF317F">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1F2681A1"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2347B0BE"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105425CB"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073A9C24"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6E84B7D0" w14:textId="77777777" w:rsidR="00DF317F" w:rsidRPr="00DF317F" w:rsidRDefault="00DF317F" w:rsidP="00DF317F">
            <w:pPr>
              <w:jc w:val="center"/>
              <w:rPr>
                <w:sz w:val="13"/>
                <w:szCs w:val="13"/>
              </w:rPr>
            </w:pPr>
          </w:p>
        </w:tc>
        <w:tc>
          <w:tcPr>
            <w:tcW w:w="202" w:type="pct"/>
            <w:vMerge/>
            <w:tcBorders>
              <w:left w:val="single" w:sz="4" w:space="0" w:color="auto"/>
              <w:bottom w:val="single" w:sz="4" w:space="0" w:color="auto"/>
              <w:right w:val="single" w:sz="4" w:space="0" w:color="auto"/>
            </w:tcBorders>
            <w:vAlign w:val="center"/>
          </w:tcPr>
          <w:p w14:paraId="748CA33E"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525F64F4"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30B0BFFB" w14:textId="77777777" w:rsidR="00DF317F" w:rsidRPr="00DF317F" w:rsidRDefault="00DF317F" w:rsidP="00DF317F">
            <w:pPr>
              <w:jc w:val="center"/>
              <w:rPr>
                <w:sz w:val="13"/>
                <w:szCs w:val="13"/>
              </w:rPr>
            </w:pPr>
          </w:p>
        </w:tc>
      </w:tr>
      <w:tr w:rsidR="00DF317F" w:rsidRPr="00DF317F" w14:paraId="71642A0D" w14:textId="77777777" w:rsidTr="007C1BE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2F803043" w14:textId="77777777" w:rsidR="00DF317F" w:rsidRPr="00DF317F" w:rsidRDefault="00DF317F" w:rsidP="00DF317F">
            <w:pPr>
              <w:jc w:val="center"/>
              <w:rPr>
                <w:sz w:val="13"/>
                <w:szCs w:val="13"/>
              </w:rPr>
            </w:pPr>
            <w:r w:rsidRPr="00DF317F">
              <w:rPr>
                <w:sz w:val="13"/>
                <w:szCs w:val="13"/>
              </w:rPr>
              <w:t>3.1.3.</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63C8500E" w14:textId="77777777" w:rsidR="00DF317F" w:rsidRPr="00DF317F" w:rsidRDefault="00DF317F" w:rsidP="00DF317F">
            <w:pPr>
              <w:rPr>
                <w:sz w:val="13"/>
                <w:szCs w:val="13"/>
              </w:rPr>
            </w:pPr>
            <w:r w:rsidRPr="00DF317F">
              <w:rPr>
                <w:sz w:val="13"/>
                <w:szCs w:val="13"/>
              </w:rPr>
              <w:t>Перекладка участка от ТК-1 Тольятти до ТК-2 Тольятти</w:t>
            </w:r>
          </w:p>
        </w:tc>
        <w:tc>
          <w:tcPr>
            <w:tcW w:w="412" w:type="pct"/>
            <w:vMerge w:val="restart"/>
            <w:tcBorders>
              <w:top w:val="single" w:sz="4" w:space="0" w:color="auto"/>
              <w:left w:val="single" w:sz="4" w:space="0" w:color="auto"/>
              <w:right w:val="single" w:sz="4" w:space="0" w:color="auto"/>
            </w:tcBorders>
            <w:shd w:val="clear" w:color="auto" w:fill="auto"/>
          </w:tcPr>
          <w:p w14:paraId="16B42180" w14:textId="77777777" w:rsidR="00DF317F" w:rsidRPr="00DF317F" w:rsidRDefault="00DF317F" w:rsidP="00DF317F">
            <w:pPr>
              <w:jc w:val="center"/>
              <w:rPr>
                <w:sz w:val="13"/>
                <w:szCs w:val="13"/>
              </w:rPr>
            </w:pPr>
            <w:r w:rsidRPr="00DF317F">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1775DB02" w14:textId="77777777" w:rsidR="00DF317F" w:rsidRPr="00DF317F" w:rsidRDefault="00DF317F" w:rsidP="00DF317F">
            <w:pPr>
              <w:jc w:val="center"/>
              <w:rPr>
                <w:sz w:val="13"/>
                <w:szCs w:val="13"/>
              </w:rPr>
            </w:pPr>
            <w:r w:rsidRPr="00DF317F">
              <w:rPr>
                <w:sz w:val="13"/>
                <w:szCs w:val="13"/>
              </w:rPr>
              <w:t>г. Новокузнецк, Центральный район, ул. Тольятти, 62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F5F9559" w14:textId="77777777" w:rsidR="00DF317F" w:rsidRPr="00DF317F" w:rsidRDefault="00DF317F" w:rsidP="00DF317F">
            <w:pPr>
              <w:jc w:val="center"/>
              <w:rPr>
                <w:color w:val="000000"/>
                <w:sz w:val="13"/>
                <w:szCs w:val="13"/>
              </w:rPr>
            </w:pPr>
            <w:r w:rsidRPr="00DF317F">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30F144F6"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32EF4BBD" w14:textId="77777777" w:rsidR="00DF317F" w:rsidRPr="00DF317F" w:rsidRDefault="00DF317F" w:rsidP="00DF317F">
            <w:pPr>
              <w:jc w:val="center"/>
              <w:rPr>
                <w:sz w:val="13"/>
                <w:szCs w:val="13"/>
              </w:rPr>
            </w:pPr>
            <w:r w:rsidRPr="00DF317F">
              <w:rPr>
                <w:sz w:val="13"/>
                <w:szCs w:val="13"/>
              </w:rPr>
              <w:t>147</w:t>
            </w:r>
          </w:p>
        </w:tc>
        <w:tc>
          <w:tcPr>
            <w:tcW w:w="183" w:type="pct"/>
            <w:tcBorders>
              <w:top w:val="single" w:sz="4" w:space="0" w:color="auto"/>
              <w:left w:val="single" w:sz="4" w:space="0" w:color="auto"/>
              <w:right w:val="single" w:sz="4" w:space="0" w:color="auto"/>
            </w:tcBorders>
            <w:shd w:val="clear" w:color="auto" w:fill="auto"/>
            <w:vAlign w:val="center"/>
          </w:tcPr>
          <w:p w14:paraId="2139583F" w14:textId="77777777" w:rsidR="00DF317F" w:rsidRPr="00DF317F" w:rsidRDefault="00DF317F" w:rsidP="00DF317F">
            <w:pPr>
              <w:jc w:val="center"/>
              <w:rPr>
                <w:sz w:val="13"/>
                <w:szCs w:val="13"/>
              </w:rPr>
            </w:pPr>
            <w:r w:rsidRPr="00DF317F">
              <w:rPr>
                <w:sz w:val="13"/>
                <w:szCs w:val="13"/>
              </w:rPr>
              <w:t>147</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2FFB2069" w14:textId="77777777" w:rsidR="00DF317F" w:rsidRPr="00DF317F" w:rsidRDefault="00DF317F" w:rsidP="00DF317F">
            <w:pPr>
              <w:jc w:val="center"/>
              <w:rPr>
                <w:sz w:val="13"/>
                <w:szCs w:val="13"/>
              </w:rPr>
            </w:pPr>
            <w:r w:rsidRPr="00DF317F">
              <w:rPr>
                <w:sz w:val="13"/>
                <w:szCs w:val="13"/>
              </w:rPr>
              <w:t>2023</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50172679" w14:textId="77777777" w:rsidR="00DF317F" w:rsidRPr="00DF317F" w:rsidRDefault="00DF317F" w:rsidP="00DF317F">
            <w:pPr>
              <w:jc w:val="center"/>
              <w:rPr>
                <w:sz w:val="13"/>
                <w:szCs w:val="13"/>
              </w:rPr>
            </w:pPr>
            <w:r w:rsidRPr="00DF317F">
              <w:rPr>
                <w:sz w:val="13"/>
                <w:szCs w:val="13"/>
              </w:rPr>
              <w:t>2023</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232BD0FE" w14:textId="77777777" w:rsidR="00DF317F" w:rsidRPr="00DF317F" w:rsidRDefault="00DF317F" w:rsidP="00DF317F">
            <w:pPr>
              <w:jc w:val="center"/>
              <w:rPr>
                <w:sz w:val="13"/>
                <w:szCs w:val="13"/>
              </w:rPr>
            </w:pPr>
            <w:r w:rsidRPr="00DF317F">
              <w:rPr>
                <w:sz w:val="13"/>
                <w:szCs w:val="13"/>
              </w:rPr>
              <w:t>29256,0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62FD5C5D"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CCD4F8D" w14:textId="77777777" w:rsidR="00DF317F" w:rsidRPr="00DF317F" w:rsidRDefault="00DF317F" w:rsidP="00DF317F">
            <w:pPr>
              <w:jc w:val="center"/>
              <w:rPr>
                <w:sz w:val="13"/>
                <w:szCs w:val="13"/>
              </w:rPr>
            </w:pPr>
            <w:r w:rsidRPr="00DF317F">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5B71A00C" w14:textId="77777777" w:rsidR="00DF317F" w:rsidRPr="00DF317F" w:rsidRDefault="00DF317F" w:rsidP="00DF317F">
            <w:pPr>
              <w:jc w:val="center"/>
              <w:rPr>
                <w:sz w:val="13"/>
                <w:szCs w:val="13"/>
              </w:rPr>
            </w:pPr>
            <w:r w:rsidRPr="00DF317F">
              <w:rPr>
                <w:sz w:val="13"/>
                <w:szCs w:val="13"/>
              </w:rPr>
              <w:t>29256,0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115E5AB"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018ADE2"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3DD38BFF"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77AE87C1" w14:textId="77777777" w:rsidR="00DF317F" w:rsidRPr="00DF317F" w:rsidRDefault="00DF317F" w:rsidP="00DF317F">
            <w:pPr>
              <w:jc w:val="center"/>
              <w:rPr>
                <w:color w:val="000000"/>
                <w:sz w:val="13"/>
                <w:szCs w:val="13"/>
              </w:rPr>
            </w:pPr>
            <w:r w:rsidRPr="00DF317F">
              <w:rPr>
                <w:sz w:val="13"/>
                <w:szCs w:val="13"/>
              </w:rPr>
              <w:t>0,0</w:t>
            </w:r>
          </w:p>
        </w:tc>
        <w:tc>
          <w:tcPr>
            <w:tcW w:w="202" w:type="pct"/>
            <w:vMerge w:val="restart"/>
            <w:tcBorders>
              <w:top w:val="single" w:sz="4" w:space="0" w:color="auto"/>
              <w:left w:val="single" w:sz="4" w:space="0" w:color="auto"/>
              <w:right w:val="single" w:sz="4" w:space="0" w:color="auto"/>
            </w:tcBorders>
            <w:vAlign w:val="center"/>
          </w:tcPr>
          <w:p w14:paraId="7D9AFA4F" w14:textId="77777777" w:rsidR="00DF317F" w:rsidRPr="00DF317F" w:rsidRDefault="00DF317F" w:rsidP="00DF317F">
            <w:pPr>
              <w:jc w:val="center"/>
              <w:rPr>
                <w:sz w:val="13"/>
                <w:szCs w:val="13"/>
              </w:rPr>
            </w:pPr>
            <w:r w:rsidRPr="00DF317F">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3D81AB00"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top w:val="single" w:sz="4" w:space="0" w:color="auto"/>
              <w:left w:val="single" w:sz="4" w:space="0" w:color="auto"/>
              <w:right w:val="single" w:sz="4" w:space="0" w:color="auto"/>
            </w:tcBorders>
            <w:vAlign w:val="center"/>
          </w:tcPr>
          <w:p w14:paraId="3289F40B" w14:textId="77777777" w:rsidR="00DF317F" w:rsidRPr="00DF317F" w:rsidRDefault="00DF317F" w:rsidP="00DF317F">
            <w:pPr>
              <w:jc w:val="center"/>
              <w:rPr>
                <w:sz w:val="13"/>
                <w:szCs w:val="13"/>
              </w:rPr>
            </w:pPr>
            <w:r w:rsidRPr="00DF317F">
              <w:rPr>
                <w:sz w:val="13"/>
                <w:szCs w:val="13"/>
              </w:rPr>
              <w:t>0,0</w:t>
            </w:r>
          </w:p>
        </w:tc>
      </w:tr>
      <w:tr w:rsidR="00DF317F" w:rsidRPr="00DF317F" w14:paraId="7573FA46" w14:textId="77777777" w:rsidTr="007C1BE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2AAE2FAE"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776802E5" w14:textId="77777777" w:rsidR="00DF317F" w:rsidRPr="00DF317F" w:rsidRDefault="00DF317F" w:rsidP="00DF317F">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6C43FF7A" w14:textId="77777777" w:rsidR="00DF317F" w:rsidRPr="00DF317F" w:rsidRDefault="00DF317F" w:rsidP="00DF317F">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07ACE7EE" w14:textId="77777777" w:rsidR="00DF317F" w:rsidRPr="00DF317F" w:rsidRDefault="00DF317F" w:rsidP="00DF317F">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F4A4BA3"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30446C34"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4BF7E560" w14:textId="77777777" w:rsidR="00DF317F" w:rsidRPr="00DF317F" w:rsidRDefault="00DF317F" w:rsidP="00DF317F">
            <w:pPr>
              <w:jc w:val="center"/>
              <w:rPr>
                <w:sz w:val="13"/>
                <w:szCs w:val="13"/>
              </w:rPr>
            </w:pPr>
            <w:r w:rsidRPr="00DF317F">
              <w:rPr>
                <w:sz w:val="13"/>
                <w:szCs w:val="13"/>
              </w:rPr>
              <w:t>700</w:t>
            </w:r>
          </w:p>
        </w:tc>
        <w:tc>
          <w:tcPr>
            <w:tcW w:w="183" w:type="pct"/>
            <w:tcBorders>
              <w:left w:val="single" w:sz="4" w:space="0" w:color="auto"/>
              <w:bottom w:val="single" w:sz="4" w:space="0" w:color="auto"/>
              <w:right w:val="single" w:sz="4" w:space="0" w:color="auto"/>
            </w:tcBorders>
            <w:shd w:val="clear" w:color="auto" w:fill="auto"/>
            <w:vAlign w:val="center"/>
          </w:tcPr>
          <w:p w14:paraId="00276F97" w14:textId="77777777" w:rsidR="00DF317F" w:rsidRPr="00DF317F" w:rsidRDefault="00DF317F" w:rsidP="00DF317F">
            <w:pPr>
              <w:jc w:val="center"/>
              <w:rPr>
                <w:sz w:val="13"/>
                <w:szCs w:val="13"/>
              </w:rPr>
            </w:pPr>
            <w:r w:rsidRPr="00DF317F">
              <w:rPr>
                <w:sz w:val="13"/>
                <w:szCs w:val="13"/>
              </w:rPr>
              <w:t>800</w:t>
            </w:r>
          </w:p>
        </w:tc>
        <w:tc>
          <w:tcPr>
            <w:tcW w:w="183" w:type="pct"/>
            <w:vMerge/>
            <w:tcBorders>
              <w:left w:val="single" w:sz="4" w:space="0" w:color="auto"/>
              <w:bottom w:val="single" w:sz="4" w:space="0" w:color="auto"/>
              <w:right w:val="single" w:sz="4" w:space="0" w:color="auto"/>
            </w:tcBorders>
            <w:shd w:val="clear" w:color="auto" w:fill="auto"/>
            <w:vAlign w:val="center"/>
          </w:tcPr>
          <w:p w14:paraId="03F0B3EC"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443323D3"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78F23B9D"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7FE5E78C"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31F0ED42" w14:textId="77777777" w:rsidR="00DF317F" w:rsidRPr="00DF317F" w:rsidRDefault="00DF317F" w:rsidP="00DF317F">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02CAB926"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362D94D0"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DB2B746"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1C2DBC64"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21A11881" w14:textId="77777777" w:rsidR="00DF317F" w:rsidRPr="00DF317F" w:rsidRDefault="00DF317F" w:rsidP="00DF317F">
            <w:pPr>
              <w:jc w:val="center"/>
              <w:rPr>
                <w:sz w:val="13"/>
                <w:szCs w:val="13"/>
              </w:rPr>
            </w:pPr>
          </w:p>
        </w:tc>
        <w:tc>
          <w:tcPr>
            <w:tcW w:w="202" w:type="pct"/>
            <w:vMerge/>
            <w:tcBorders>
              <w:left w:val="single" w:sz="4" w:space="0" w:color="auto"/>
              <w:bottom w:val="single" w:sz="4" w:space="0" w:color="auto"/>
              <w:right w:val="single" w:sz="4" w:space="0" w:color="auto"/>
            </w:tcBorders>
            <w:vAlign w:val="center"/>
          </w:tcPr>
          <w:p w14:paraId="3C35CDFA"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772BC3BD"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65011448" w14:textId="77777777" w:rsidR="00DF317F" w:rsidRPr="00DF317F" w:rsidRDefault="00DF317F" w:rsidP="00DF317F">
            <w:pPr>
              <w:jc w:val="center"/>
              <w:rPr>
                <w:sz w:val="13"/>
                <w:szCs w:val="13"/>
              </w:rPr>
            </w:pPr>
          </w:p>
        </w:tc>
      </w:tr>
      <w:tr w:rsidR="00DF317F" w:rsidRPr="00DF317F" w14:paraId="0783D146" w14:textId="77777777" w:rsidTr="007C1BE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7D5553C0" w14:textId="77777777" w:rsidR="00DF317F" w:rsidRPr="00DF317F" w:rsidRDefault="00DF317F" w:rsidP="00DF317F">
            <w:pPr>
              <w:jc w:val="center"/>
              <w:rPr>
                <w:sz w:val="13"/>
                <w:szCs w:val="13"/>
              </w:rPr>
            </w:pPr>
            <w:r w:rsidRPr="00DF317F">
              <w:rPr>
                <w:sz w:val="13"/>
                <w:szCs w:val="13"/>
              </w:rPr>
              <w:t>3.1.4.</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4D7AE48F" w14:textId="77777777" w:rsidR="00DF317F" w:rsidRPr="00DF317F" w:rsidRDefault="00DF317F" w:rsidP="00DF317F">
            <w:pPr>
              <w:rPr>
                <w:sz w:val="13"/>
                <w:szCs w:val="13"/>
              </w:rPr>
            </w:pPr>
            <w:r w:rsidRPr="00DF317F">
              <w:rPr>
                <w:sz w:val="13"/>
                <w:szCs w:val="13"/>
              </w:rPr>
              <w:t>Перекладка участка от ТК-2 Тольятти до ТК-3 Тольятти</w:t>
            </w:r>
          </w:p>
        </w:tc>
        <w:tc>
          <w:tcPr>
            <w:tcW w:w="412" w:type="pct"/>
            <w:vMerge w:val="restart"/>
            <w:tcBorders>
              <w:top w:val="single" w:sz="4" w:space="0" w:color="auto"/>
              <w:left w:val="single" w:sz="4" w:space="0" w:color="auto"/>
              <w:right w:val="single" w:sz="4" w:space="0" w:color="auto"/>
            </w:tcBorders>
            <w:shd w:val="clear" w:color="auto" w:fill="auto"/>
          </w:tcPr>
          <w:p w14:paraId="7E9F2CDE" w14:textId="77777777" w:rsidR="00DF317F" w:rsidRPr="00DF317F" w:rsidRDefault="00DF317F" w:rsidP="00DF317F">
            <w:pPr>
              <w:jc w:val="center"/>
              <w:rPr>
                <w:sz w:val="13"/>
                <w:szCs w:val="13"/>
              </w:rPr>
            </w:pPr>
            <w:r w:rsidRPr="00DF317F">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3B894892" w14:textId="77777777" w:rsidR="00DF317F" w:rsidRPr="00DF317F" w:rsidRDefault="00DF317F" w:rsidP="00DF317F">
            <w:pPr>
              <w:jc w:val="center"/>
              <w:rPr>
                <w:sz w:val="13"/>
                <w:szCs w:val="13"/>
              </w:rPr>
            </w:pPr>
            <w:r w:rsidRPr="00DF317F">
              <w:rPr>
                <w:sz w:val="13"/>
                <w:szCs w:val="13"/>
              </w:rPr>
              <w:t>г. Новокузнецк, Центральный район, ул. Тольятти, 62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CB1CFB3" w14:textId="77777777" w:rsidR="00DF317F" w:rsidRPr="00DF317F" w:rsidRDefault="00DF317F" w:rsidP="00DF317F">
            <w:pPr>
              <w:jc w:val="center"/>
              <w:rPr>
                <w:color w:val="000000"/>
                <w:sz w:val="13"/>
                <w:szCs w:val="13"/>
              </w:rPr>
            </w:pPr>
            <w:r w:rsidRPr="00DF317F">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6C79C484"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1674E887" w14:textId="77777777" w:rsidR="00DF317F" w:rsidRPr="00DF317F" w:rsidRDefault="00DF317F" w:rsidP="00DF317F">
            <w:pPr>
              <w:jc w:val="center"/>
              <w:rPr>
                <w:sz w:val="13"/>
                <w:szCs w:val="13"/>
              </w:rPr>
            </w:pPr>
            <w:r w:rsidRPr="00DF317F">
              <w:rPr>
                <w:sz w:val="13"/>
                <w:szCs w:val="13"/>
              </w:rPr>
              <w:t>161,5</w:t>
            </w:r>
          </w:p>
        </w:tc>
        <w:tc>
          <w:tcPr>
            <w:tcW w:w="183" w:type="pct"/>
            <w:tcBorders>
              <w:top w:val="single" w:sz="4" w:space="0" w:color="auto"/>
              <w:left w:val="single" w:sz="4" w:space="0" w:color="auto"/>
              <w:right w:val="single" w:sz="4" w:space="0" w:color="auto"/>
            </w:tcBorders>
            <w:shd w:val="clear" w:color="auto" w:fill="auto"/>
            <w:vAlign w:val="center"/>
          </w:tcPr>
          <w:p w14:paraId="1E093E2A" w14:textId="77777777" w:rsidR="00DF317F" w:rsidRPr="00DF317F" w:rsidRDefault="00DF317F" w:rsidP="00DF317F">
            <w:pPr>
              <w:jc w:val="center"/>
              <w:rPr>
                <w:sz w:val="13"/>
                <w:szCs w:val="13"/>
              </w:rPr>
            </w:pPr>
            <w:r w:rsidRPr="00DF317F">
              <w:rPr>
                <w:sz w:val="13"/>
                <w:szCs w:val="13"/>
              </w:rPr>
              <w:t>161,5</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63A290CC" w14:textId="77777777" w:rsidR="00DF317F" w:rsidRPr="00DF317F" w:rsidRDefault="00DF317F" w:rsidP="00DF317F">
            <w:pPr>
              <w:jc w:val="center"/>
              <w:rPr>
                <w:sz w:val="13"/>
                <w:szCs w:val="13"/>
              </w:rPr>
            </w:pPr>
            <w:r w:rsidRPr="00DF317F">
              <w:rPr>
                <w:sz w:val="13"/>
                <w:szCs w:val="13"/>
              </w:rPr>
              <w:t>2024</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6E99BD25" w14:textId="77777777" w:rsidR="00DF317F" w:rsidRPr="00DF317F" w:rsidRDefault="00DF317F" w:rsidP="00DF317F">
            <w:pPr>
              <w:jc w:val="center"/>
              <w:rPr>
                <w:sz w:val="13"/>
                <w:szCs w:val="13"/>
              </w:rPr>
            </w:pPr>
            <w:r w:rsidRPr="00DF317F">
              <w:rPr>
                <w:sz w:val="13"/>
                <w:szCs w:val="13"/>
              </w:rPr>
              <w:t>2024</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1AFA28E2" w14:textId="77777777" w:rsidR="00DF317F" w:rsidRPr="00DF317F" w:rsidRDefault="00DF317F" w:rsidP="00DF317F">
            <w:pPr>
              <w:jc w:val="center"/>
              <w:rPr>
                <w:sz w:val="13"/>
                <w:szCs w:val="13"/>
              </w:rPr>
            </w:pPr>
            <w:r w:rsidRPr="00DF317F">
              <w:rPr>
                <w:sz w:val="13"/>
                <w:szCs w:val="13"/>
              </w:rPr>
              <w:t>31764,0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09FF2412"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1C178256" w14:textId="77777777" w:rsidR="00DF317F" w:rsidRPr="00DF317F" w:rsidRDefault="00DF317F" w:rsidP="00DF317F">
            <w:pPr>
              <w:jc w:val="center"/>
              <w:rPr>
                <w:sz w:val="13"/>
                <w:szCs w:val="13"/>
              </w:rPr>
            </w:pPr>
            <w:r w:rsidRPr="00DF317F">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4CEFCEC5"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6DC37E1" w14:textId="77777777" w:rsidR="00DF317F" w:rsidRPr="00DF317F" w:rsidRDefault="00DF317F" w:rsidP="00DF317F">
            <w:pPr>
              <w:jc w:val="center"/>
              <w:rPr>
                <w:sz w:val="13"/>
                <w:szCs w:val="13"/>
              </w:rPr>
            </w:pPr>
            <w:r w:rsidRPr="00DF317F">
              <w:rPr>
                <w:sz w:val="13"/>
                <w:szCs w:val="13"/>
              </w:rPr>
              <w:t>31764,0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6958842F"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03D3E9ED"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73C1DD52" w14:textId="77777777" w:rsidR="00DF317F" w:rsidRPr="00DF317F" w:rsidRDefault="00DF317F" w:rsidP="00DF317F">
            <w:pPr>
              <w:jc w:val="center"/>
              <w:rPr>
                <w:color w:val="000000"/>
                <w:sz w:val="13"/>
                <w:szCs w:val="13"/>
              </w:rPr>
            </w:pPr>
            <w:r w:rsidRPr="00DF317F">
              <w:rPr>
                <w:sz w:val="13"/>
                <w:szCs w:val="13"/>
              </w:rPr>
              <w:t>0,0</w:t>
            </w:r>
          </w:p>
        </w:tc>
        <w:tc>
          <w:tcPr>
            <w:tcW w:w="202" w:type="pct"/>
            <w:vMerge w:val="restart"/>
            <w:tcBorders>
              <w:top w:val="single" w:sz="4" w:space="0" w:color="auto"/>
              <w:left w:val="single" w:sz="4" w:space="0" w:color="auto"/>
              <w:right w:val="single" w:sz="4" w:space="0" w:color="auto"/>
            </w:tcBorders>
            <w:vAlign w:val="center"/>
          </w:tcPr>
          <w:p w14:paraId="6F5483C7" w14:textId="77777777" w:rsidR="00DF317F" w:rsidRPr="00DF317F" w:rsidRDefault="00DF317F" w:rsidP="00DF317F">
            <w:pPr>
              <w:jc w:val="center"/>
              <w:rPr>
                <w:sz w:val="13"/>
                <w:szCs w:val="13"/>
              </w:rPr>
            </w:pPr>
            <w:r w:rsidRPr="00DF317F">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18506634"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top w:val="single" w:sz="4" w:space="0" w:color="auto"/>
              <w:left w:val="single" w:sz="4" w:space="0" w:color="auto"/>
              <w:right w:val="single" w:sz="4" w:space="0" w:color="auto"/>
            </w:tcBorders>
            <w:vAlign w:val="center"/>
          </w:tcPr>
          <w:p w14:paraId="5F6D8492" w14:textId="77777777" w:rsidR="00DF317F" w:rsidRPr="00DF317F" w:rsidRDefault="00DF317F" w:rsidP="00DF317F">
            <w:pPr>
              <w:jc w:val="center"/>
              <w:rPr>
                <w:sz w:val="13"/>
                <w:szCs w:val="13"/>
              </w:rPr>
            </w:pPr>
            <w:r w:rsidRPr="00DF317F">
              <w:rPr>
                <w:sz w:val="13"/>
                <w:szCs w:val="13"/>
              </w:rPr>
              <w:t>0,0</w:t>
            </w:r>
          </w:p>
        </w:tc>
      </w:tr>
      <w:tr w:rsidR="00DF317F" w:rsidRPr="00DF317F" w14:paraId="6E66D04B" w14:textId="77777777" w:rsidTr="007C1BE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6700240C"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0B73D45A" w14:textId="77777777" w:rsidR="00DF317F" w:rsidRPr="00DF317F" w:rsidRDefault="00DF317F" w:rsidP="00DF317F">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75A63B10" w14:textId="77777777" w:rsidR="00DF317F" w:rsidRPr="00DF317F" w:rsidRDefault="00DF317F" w:rsidP="00DF317F">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0534C1C3" w14:textId="77777777" w:rsidR="00DF317F" w:rsidRPr="00DF317F" w:rsidRDefault="00DF317F" w:rsidP="00DF317F">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3FA0D83"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3AE532DB"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05DCD45A" w14:textId="77777777" w:rsidR="00DF317F" w:rsidRPr="00DF317F" w:rsidRDefault="00DF317F" w:rsidP="00DF317F">
            <w:pPr>
              <w:jc w:val="center"/>
              <w:rPr>
                <w:sz w:val="13"/>
                <w:szCs w:val="13"/>
              </w:rPr>
            </w:pPr>
            <w:r w:rsidRPr="00DF317F">
              <w:rPr>
                <w:sz w:val="13"/>
                <w:szCs w:val="13"/>
              </w:rPr>
              <w:t>700</w:t>
            </w:r>
          </w:p>
        </w:tc>
        <w:tc>
          <w:tcPr>
            <w:tcW w:w="183" w:type="pct"/>
            <w:tcBorders>
              <w:left w:val="single" w:sz="4" w:space="0" w:color="auto"/>
              <w:bottom w:val="single" w:sz="4" w:space="0" w:color="auto"/>
              <w:right w:val="single" w:sz="4" w:space="0" w:color="auto"/>
            </w:tcBorders>
            <w:shd w:val="clear" w:color="auto" w:fill="auto"/>
            <w:vAlign w:val="center"/>
          </w:tcPr>
          <w:p w14:paraId="03CB3D8B" w14:textId="77777777" w:rsidR="00DF317F" w:rsidRPr="00DF317F" w:rsidRDefault="00DF317F" w:rsidP="00DF317F">
            <w:pPr>
              <w:jc w:val="center"/>
              <w:rPr>
                <w:sz w:val="13"/>
                <w:szCs w:val="13"/>
              </w:rPr>
            </w:pPr>
            <w:r w:rsidRPr="00DF317F">
              <w:rPr>
                <w:sz w:val="13"/>
                <w:szCs w:val="13"/>
              </w:rPr>
              <w:t>800</w:t>
            </w:r>
          </w:p>
        </w:tc>
        <w:tc>
          <w:tcPr>
            <w:tcW w:w="183" w:type="pct"/>
            <w:vMerge/>
            <w:tcBorders>
              <w:left w:val="single" w:sz="4" w:space="0" w:color="auto"/>
              <w:bottom w:val="single" w:sz="4" w:space="0" w:color="auto"/>
              <w:right w:val="single" w:sz="4" w:space="0" w:color="auto"/>
            </w:tcBorders>
            <w:shd w:val="clear" w:color="auto" w:fill="auto"/>
            <w:vAlign w:val="center"/>
          </w:tcPr>
          <w:p w14:paraId="27049D7E"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771AB3C0"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566EC9CE"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7340C3D1"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16A51CEB" w14:textId="77777777" w:rsidR="00DF317F" w:rsidRPr="00DF317F" w:rsidRDefault="00DF317F" w:rsidP="00DF317F">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57531DBD"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2AA8C89C"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2824C032"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24EE087F"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5AC8AACE" w14:textId="77777777" w:rsidR="00DF317F" w:rsidRPr="00DF317F" w:rsidRDefault="00DF317F" w:rsidP="00DF317F">
            <w:pPr>
              <w:jc w:val="center"/>
              <w:rPr>
                <w:sz w:val="13"/>
                <w:szCs w:val="13"/>
              </w:rPr>
            </w:pPr>
          </w:p>
        </w:tc>
        <w:tc>
          <w:tcPr>
            <w:tcW w:w="202" w:type="pct"/>
            <w:vMerge/>
            <w:tcBorders>
              <w:left w:val="single" w:sz="4" w:space="0" w:color="auto"/>
              <w:bottom w:val="single" w:sz="4" w:space="0" w:color="auto"/>
              <w:right w:val="single" w:sz="4" w:space="0" w:color="auto"/>
            </w:tcBorders>
            <w:vAlign w:val="center"/>
          </w:tcPr>
          <w:p w14:paraId="5F4D834A"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3BB2A1A6"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4EF02922" w14:textId="77777777" w:rsidR="00DF317F" w:rsidRPr="00DF317F" w:rsidRDefault="00DF317F" w:rsidP="00DF317F">
            <w:pPr>
              <w:jc w:val="center"/>
              <w:rPr>
                <w:sz w:val="13"/>
                <w:szCs w:val="13"/>
              </w:rPr>
            </w:pPr>
          </w:p>
        </w:tc>
      </w:tr>
      <w:tr w:rsidR="00DF317F" w:rsidRPr="00DF317F" w14:paraId="023F5D57" w14:textId="77777777" w:rsidTr="007C1BE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7951D05E" w14:textId="77777777" w:rsidR="00DF317F" w:rsidRPr="00DF317F" w:rsidRDefault="00DF317F" w:rsidP="00DF317F">
            <w:pPr>
              <w:jc w:val="center"/>
              <w:rPr>
                <w:sz w:val="13"/>
                <w:szCs w:val="13"/>
              </w:rPr>
            </w:pPr>
            <w:r w:rsidRPr="00DF317F">
              <w:rPr>
                <w:sz w:val="13"/>
                <w:szCs w:val="13"/>
              </w:rPr>
              <w:t>3.1.5.</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52B3A18E" w14:textId="77777777" w:rsidR="00DF317F" w:rsidRPr="00DF317F" w:rsidRDefault="00DF317F" w:rsidP="00DF317F">
            <w:pPr>
              <w:rPr>
                <w:sz w:val="13"/>
                <w:szCs w:val="13"/>
              </w:rPr>
            </w:pPr>
            <w:r w:rsidRPr="00DF317F">
              <w:rPr>
                <w:sz w:val="13"/>
                <w:szCs w:val="13"/>
              </w:rPr>
              <w:t>Перекладка участка от ТК-1 Кузнецова до ТК-2 Кутузова</w:t>
            </w:r>
          </w:p>
        </w:tc>
        <w:tc>
          <w:tcPr>
            <w:tcW w:w="412" w:type="pct"/>
            <w:vMerge w:val="restart"/>
            <w:tcBorders>
              <w:top w:val="single" w:sz="4" w:space="0" w:color="auto"/>
              <w:left w:val="single" w:sz="4" w:space="0" w:color="auto"/>
              <w:right w:val="single" w:sz="4" w:space="0" w:color="auto"/>
            </w:tcBorders>
            <w:shd w:val="clear" w:color="auto" w:fill="auto"/>
          </w:tcPr>
          <w:p w14:paraId="5049A4B8" w14:textId="77777777" w:rsidR="00DF317F" w:rsidRPr="00DF317F" w:rsidRDefault="00DF317F" w:rsidP="00DF317F">
            <w:pPr>
              <w:jc w:val="center"/>
              <w:rPr>
                <w:sz w:val="13"/>
                <w:szCs w:val="13"/>
              </w:rPr>
            </w:pPr>
            <w:r w:rsidRPr="00DF317F">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34410268" w14:textId="77777777" w:rsidR="00DF317F" w:rsidRPr="00DF317F" w:rsidRDefault="00DF317F" w:rsidP="00DF317F">
            <w:pPr>
              <w:jc w:val="center"/>
              <w:rPr>
                <w:sz w:val="13"/>
                <w:szCs w:val="13"/>
              </w:rPr>
            </w:pPr>
            <w:r w:rsidRPr="00DF317F">
              <w:rPr>
                <w:sz w:val="13"/>
                <w:szCs w:val="13"/>
              </w:rPr>
              <w:t>г. Новокузнецк, Куйбышевский район, кв.60-62, ул. Кутузова, 90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D062846" w14:textId="77777777" w:rsidR="00DF317F" w:rsidRPr="00DF317F" w:rsidRDefault="00DF317F" w:rsidP="00DF317F">
            <w:pPr>
              <w:jc w:val="center"/>
              <w:rPr>
                <w:color w:val="000000"/>
                <w:sz w:val="13"/>
                <w:szCs w:val="13"/>
              </w:rPr>
            </w:pPr>
            <w:r w:rsidRPr="00DF317F">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3043CCC3"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34132BAF" w14:textId="77777777" w:rsidR="00DF317F" w:rsidRPr="00DF317F" w:rsidRDefault="00DF317F" w:rsidP="00DF317F">
            <w:pPr>
              <w:jc w:val="center"/>
              <w:rPr>
                <w:sz w:val="13"/>
                <w:szCs w:val="13"/>
              </w:rPr>
            </w:pPr>
            <w:r w:rsidRPr="00DF317F">
              <w:rPr>
                <w:sz w:val="13"/>
                <w:szCs w:val="13"/>
              </w:rPr>
              <w:t>716</w:t>
            </w:r>
          </w:p>
        </w:tc>
        <w:tc>
          <w:tcPr>
            <w:tcW w:w="183" w:type="pct"/>
            <w:tcBorders>
              <w:top w:val="single" w:sz="4" w:space="0" w:color="auto"/>
              <w:left w:val="single" w:sz="4" w:space="0" w:color="auto"/>
              <w:right w:val="single" w:sz="4" w:space="0" w:color="auto"/>
            </w:tcBorders>
            <w:shd w:val="clear" w:color="auto" w:fill="auto"/>
            <w:vAlign w:val="center"/>
          </w:tcPr>
          <w:p w14:paraId="5E7FA00E" w14:textId="77777777" w:rsidR="00DF317F" w:rsidRPr="00DF317F" w:rsidRDefault="00DF317F" w:rsidP="00DF317F">
            <w:pPr>
              <w:jc w:val="center"/>
              <w:rPr>
                <w:sz w:val="13"/>
                <w:szCs w:val="13"/>
              </w:rPr>
            </w:pPr>
            <w:r w:rsidRPr="00DF317F">
              <w:rPr>
                <w:sz w:val="13"/>
                <w:szCs w:val="13"/>
              </w:rPr>
              <w:t>716</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612C1DDD" w14:textId="77777777" w:rsidR="00DF317F" w:rsidRPr="00DF317F" w:rsidRDefault="00DF317F" w:rsidP="00DF317F">
            <w:pPr>
              <w:jc w:val="center"/>
              <w:rPr>
                <w:sz w:val="13"/>
                <w:szCs w:val="13"/>
              </w:rPr>
            </w:pPr>
            <w:r w:rsidRPr="00DF317F">
              <w:rPr>
                <w:sz w:val="13"/>
                <w:szCs w:val="13"/>
              </w:rPr>
              <w:t>2024</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74828CE3" w14:textId="77777777" w:rsidR="00DF317F" w:rsidRPr="00DF317F" w:rsidRDefault="00DF317F" w:rsidP="00DF317F">
            <w:pPr>
              <w:jc w:val="center"/>
              <w:rPr>
                <w:sz w:val="13"/>
                <w:szCs w:val="13"/>
              </w:rPr>
            </w:pPr>
            <w:r w:rsidRPr="00DF317F">
              <w:rPr>
                <w:sz w:val="13"/>
                <w:szCs w:val="13"/>
              </w:rPr>
              <w:t>2024</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4F63C5FE" w14:textId="77777777" w:rsidR="00DF317F" w:rsidRPr="00DF317F" w:rsidRDefault="00DF317F" w:rsidP="00DF317F">
            <w:pPr>
              <w:jc w:val="center"/>
              <w:rPr>
                <w:sz w:val="13"/>
                <w:szCs w:val="13"/>
              </w:rPr>
            </w:pPr>
            <w:r w:rsidRPr="00DF317F">
              <w:rPr>
                <w:sz w:val="13"/>
                <w:szCs w:val="13"/>
              </w:rPr>
              <w:t>41868,0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41AF7FE8"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04CAD0EF" w14:textId="77777777" w:rsidR="00DF317F" w:rsidRPr="00DF317F" w:rsidRDefault="00DF317F" w:rsidP="00DF317F">
            <w:pPr>
              <w:jc w:val="center"/>
              <w:rPr>
                <w:sz w:val="13"/>
                <w:szCs w:val="13"/>
              </w:rPr>
            </w:pPr>
            <w:r w:rsidRPr="00DF317F">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73BE18A5"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5EC45824" w14:textId="77777777" w:rsidR="00DF317F" w:rsidRPr="00DF317F" w:rsidRDefault="00DF317F" w:rsidP="00DF317F">
            <w:pPr>
              <w:jc w:val="center"/>
              <w:rPr>
                <w:sz w:val="13"/>
                <w:szCs w:val="13"/>
              </w:rPr>
            </w:pPr>
            <w:r w:rsidRPr="00DF317F">
              <w:rPr>
                <w:sz w:val="13"/>
                <w:szCs w:val="13"/>
              </w:rPr>
              <w:t>41868,0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D7653FE"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2F80F4DE"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013EA7F8" w14:textId="77777777" w:rsidR="00DF317F" w:rsidRPr="00DF317F" w:rsidRDefault="00DF317F" w:rsidP="00DF317F">
            <w:pPr>
              <w:jc w:val="center"/>
              <w:rPr>
                <w:color w:val="000000"/>
                <w:sz w:val="13"/>
                <w:szCs w:val="13"/>
              </w:rPr>
            </w:pPr>
            <w:r w:rsidRPr="00DF317F">
              <w:rPr>
                <w:sz w:val="13"/>
                <w:szCs w:val="13"/>
              </w:rPr>
              <w:t>0,0</w:t>
            </w:r>
          </w:p>
        </w:tc>
        <w:tc>
          <w:tcPr>
            <w:tcW w:w="202" w:type="pct"/>
            <w:vMerge w:val="restart"/>
            <w:tcBorders>
              <w:top w:val="single" w:sz="4" w:space="0" w:color="auto"/>
              <w:left w:val="single" w:sz="4" w:space="0" w:color="auto"/>
              <w:right w:val="single" w:sz="4" w:space="0" w:color="auto"/>
            </w:tcBorders>
            <w:vAlign w:val="center"/>
          </w:tcPr>
          <w:p w14:paraId="5BBE74DD" w14:textId="77777777" w:rsidR="00DF317F" w:rsidRPr="00DF317F" w:rsidRDefault="00DF317F" w:rsidP="00DF317F">
            <w:pPr>
              <w:jc w:val="center"/>
              <w:rPr>
                <w:sz w:val="13"/>
                <w:szCs w:val="13"/>
              </w:rPr>
            </w:pPr>
            <w:r w:rsidRPr="00DF317F">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34961CBA"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top w:val="single" w:sz="4" w:space="0" w:color="auto"/>
              <w:left w:val="single" w:sz="4" w:space="0" w:color="auto"/>
              <w:right w:val="single" w:sz="4" w:space="0" w:color="auto"/>
            </w:tcBorders>
            <w:vAlign w:val="center"/>
          </w:tcPr>
          <w:p w14:paraId="7DD8D3B9" w14:textId="77777777" w:rsidR="00DF317F" w:rsidRPr="00DF317F" w:rsidRDefault="00DF317F" w:rsidP="00DF317F">
            <w:pPr>
              <w:jc w:val="center"/>
              <w:rPr>
                <w:sz w:val="13"/>
                <w:szCs w:val="13"/>
              </w:rPr>
            </w:pPr>
            <w:r w:rsidRPr="00DF317F">
              <w:rPr>
                <w:sz w:val="13"/>
                <w:szCs w:val="13"/>
              </w:rPr>
              <w:t>0,0</w:t>
            </w:r>
          </w:p>
        </w:tc>
      </w:tr>
      <w:tr w:rsidR="00DF317F" w:rsidRPr="00DF317F" w14:paraId="365AF4C2" w14:textId="77777777" w:rsidTr="007C1BE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53EC9345"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35DA8E8B" w14:textId="77777777" w:rsidR="00DF317F" w:rsidRPr="00DF317F" w:rsidRDefault="00DF317F" w:rsidP="00DF317F">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1C9B3820" w14:textId="77777777" w:rsidR="00DF317F" w:rsidRPr="00DF317F" w:rsidRDefault="00DF317F" w:rsidP="00DF317F">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09C4DDFF" w14:textId="77777777" w:rsidR="00DF317F" w:rsidRPr="00DF317F" w:rsidRDefault="00DF317F" w:rsidP="00DF317F">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0854638"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73E3B03A"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00EC91C4" w14:textId="77777777" w:rsidR="00DF317F" w:rsidRPr="00DF317F" w:rsidRDefault="00DF317F" w:rsidP="00DF317F">
            <w:pPr>
              <w:jc w:val="center"/>
              <w:rPr>
                <w:sz w:val="13"/>
                <w:szCs w:val="13"/>
              </w:rPr>
            </w:pPr>
            <w:r w:rsidRPr="00DF317F">
              <w:rPr>
                <w:sz w:val="13"/>
                <w:szCs w:val="13"/>
              </w:rPr>
              <w:t>200</w:t>
            </w:r>
          </w:p>
        </w:tc>
        <w:tc>
          <w:tcPr>
            <w:tcW w:w="183" w:type="pct"/>
            <w:tcBorders>
              <w:left w:val="single" w:sz="4" w:space="0" w:color="auto"/>
              <w:bottom w:val="single" w:sz="4" w:space="0" w:color="auto"/>
              <w:right w:val="single" w:sz="4" w:space="0" w:color="auto"/>
            </w:tcBorders>
            <w:shd w:val="clear" w:color="auto" w:fill="auto"/>
            <w:vAlign w:val="center"/>
          </w:tcPr>
          <w:p w14:paraId="0EA0C6E0" w14:textId="77777777" w:rsidR="00DF317F" w:rsidRPr="00DF317F" w:rsidRDefault="00DF317F" w:rsidP="00DF317F">
            <w:pPr>
              <w:jc w:val="center"/>
              <w:rPr>
                <w:sz w:val="13"/>
                <w:szCs w:val="13"/>
              </w:rPr>
            </w:pPr>
            <w:r w:rsidRPr="00DF317F">
              <w:rPr>
                <w:sz w:val="13"/>
                <w:szCs w:val="13"/>
              </w:rPr>
              <w:t>250</w:t>
            </w:r>
          </w:p>
        </w:tc>
        <w:tc>
          <w:tcPr>
            <w:tcW w:w="183" w:type="pct"/>
            <w:vMerge/>
            <w:tcBorders>
              <w:left w:val="single" w:sz="4" w:space="0" w:color="auto"/>
              <w:bottom w:val="single" w:sz="4" w:space="0" w:color="auto"/>
              <w:right w:val="single" w:sz="4" w:space="0" w:color="auto"/>
            </w:tcBorders>
            <w:shd w:val="clear" w:color="auto" w:fill="auto"/>
            <w:vAlign w:val="center"/>
          </w:tcPr>
          <w:p w14:paraId="48FA3B78"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42C8437F"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17D239A7"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76FA7F53"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2F3942F" w14:textId="77777777" w:rsidR="00DF317F" w:rsidRPr="00DF317F" w:rsidRDefault="00DF317F" w:rsidP="00DF317F">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55887A75"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6FCEBADD"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68E39164"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7D4D92C0"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2403BF65" w14:textId="77777777" w:rsidR="00DF317F" w:rsidRPr="00DF317F" w:rsidRDefault="00DF317F" w:rsidP="00DF317F">
            <w:pPr>
              <w:jc w:val="center"/>
              <w:rPr>
                <w:sz w:val="13"/>
                <w:szCs w:val="13"/>
              </w:rPr>
            </w:pPr>
          </w:p>
        </w:tc>
        <w:tc>
          <w:tcPr>
            <w:tcW w:w="202" w:type="pct"/>
            <w:vMerge/>
            <w:tcBorders>
              <w:left w:val="single" w:sz="4" w:space="0" w:color="auto"/>
              <w:bottom w:val="single" w:sz="4" w:space="0" w:color="auto"/>
              <w:right w:val="single" w:sz="4" w:space="0" w:color="auto"/>
            </w:tcBorders>
            <w:vAlign w:val="center"/>
          </w:tcPr>
          <w:p w14:paraId="3ED2520B"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25A24D5C"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5E7E8256" w14:textId="77777777" w:rsidR="00DF317F" w:rsidRPr="00DF317F" w:rsidRDefault="00DF317F" w:rsidP="00DF317F">
            <w:pPr>
              <w:jc w:val="center"/>
              <w:rPr>
                <w:sz w:val="13"/>
                <w:szCs w:val="13"/>
              </w:rPr>
            </w:pPr>
          </w:p>
        </w:tc>
      </w:tr>
      <w:tr w:rsidR="00DF317F" w:rsidRPr="00DF317F" w14:paraId="6451AF45" w14:textId="77777777" w:rsidTr="007C1BE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5A6C964F" w14:textId="77777777" w:rsidR="00DF317F" w:rsidRPr="00DF317F" w:rsidRDefault="00DF317F" w:rsidP="00DF317F">
            <w:pPr>
              <w:jc w:val="center"/>
              <w:rPr>
                <w:sz w:val="13"/>
                <w:szCs w:val="13"/>
              </w:rPr>
            </w:pPr>
            <w:r w:rsidRPr="00DF317F">
              <w:rPr>
                <w:sz w:val="13"/>
                <w:szCs w:val="13"/>
              </w:rPr>
              <w:t>3.1.6.</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12CF3AC1" w14:textId="77777777" w:rsidR="00DF317F" w:rsidRPr="00DF317F" w:rsidRDefault="00DF317F" w:rsidP="00DF317F">
            <w:pPr>
              <w:rPr>
                <w:sz w:val="13"/>
                <w:szCs w:val="13"/>
              </w:rPr>
            </w:pPr>
            <w:r w:rsidRPr="00DF317F">
              <w:rPr>
                <w:sz w:val="13"/>
                <w:szCs w:val="13"/>
              </w:rPr>
              <w:t>Перекладка участка от ТК-3а Кирова до ТК-4 Кирова</w:t>
            </w:r>
          </w:p>
        </w:tc>
        <w:tc>
          <w:tcPr>
            <w:tcW w:w="412" w:type="pct"/>
            <w:vMerge w:val="restart"/>
            <w:tcBorders>
              <w:top w:val="single" w:sz="4" w:space="0" w:color="auto"/>
              <w:left w:val="single" w:sz="4" w:space="0" w:color="auto"/>
              <w:right w:val="single" w:sz="4" w:space="0" w:color="auto"/>
            </w:tcBorders>
            <w:shd w:val="clear" w:color="auto" w:fill="auto"/>
          </w:tcPr>
          <w:p w14:paraId="330DC0BA" w14:textId="77777777" w:rsidR="00DF317F" w:rsidRPr="00DF317F" w:rsidRDefault="00DF317F" w:rsidP="00DF317F">
            <w:pPr>
              <w:jc w:val="center"/>
              <w:rPr>
                <w:sz w:val="13"/>
                <w:szCs w:val="13"/>
              </w:rPr>
            </w:pPr>
            <w:r w:rsidRPr="00DF317F">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31A76568" w14:textId="77777777" w:rsidR="00DF317F" w:rsidRPr="00DF317F" w:rsidRDefault="00DF317F" w:rsidP="00DF317F">
            <w:pPr>
              <w:jc w:val="center"/>
              <w:rPr>
                <w:sz w:val="13"/>
                <w:szCs w:val="13"/>
              </w:rPr>
            </w:pPr>
            <w:r w:rsidRPr="00DF317F">
              <w:rPr>
                <w:sz w:val="13"/>
                <w:szCs w:val="13"/>
              </w:rPr>
              <w:t>г. Новокузнецк, Центральный район, ул. Кирова, 97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DEA0558" w14:textId="77777777" w:rsidR="00DF317F" w:rsidRPr="00DF317F" w:rsidRDefault="00DF317F" w:rsidP="00DF317F">
            <w:pPr>
              <w:jc w:val="center"/>
              <w:rPr>
                <w:color w:val="000000"/>
                <w:sz w:val="13"/>
                <w:szCs w:val="13"/>
              </w:rPr>
            </w:pPr>
            <w:r w:rsidRPr="00DF317F">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15DBF483"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323FFCAA" w14:textId="77777777" w:rsidR="00DF317F" w:rsidRPr="00DF317F" w:rsidRDefault="00DF317F" w:rsidP="00DF317F">
            <w:pPr>
              <w:jc w:val="center"/>
              <w:rPr>
                <w:sz w:val="13"/>
                <w:szCs w:val="13"/>
              </w:rPr>
            </w:pPr>
            <w:r w:rsidRPr="00DF317F">
              <w:rPr>
                <w:sz w:val="13"/>
                <w:szCs w:val="13"/>
              </w:rPr>
              <w:t>132</w:t>
            </w:r>
          </w:p>
        </w:tc>
        <w:tc>
          <w:tcPr>
            <w:tcW w:w="183" w:type="pct"/>
            <w:tcBorders>
              <w:top w:val="single" w:sz="4" w:space="0" w:color="auto"/>
              <w:left w:val="single" w:sz="4" w:space="0" w:color="auto"/>
              <w:right w:val="single" w:sz="4" w:space="0" w:color="auto"/>
            </w:tcBorders>
            <w:shd w:val="clear" w:color="auto" w:fill="auto"/>
            <w:vAlign w:val="center"/>
          </w:tcPr>
          <w:p w14:paraId="5BCCCCA3" w14:textId="77777777" w:rsidR="00DF317F" w:rsidRPr="00DF317F" w:rsidRDefault="00DF317F" w:rsidP="00DF317F">
            <w:pPr>
              <w:jc w:val="center"/>
              <w:rPr>
                <w:sz w:val="13"/>
                <w:szCs w:val="13"/>
              </w:rPr>
            </w:pPr>
            <w:r w:rsidRPr="00DF317F">
              <w:rPr>
                <w:sz w:val="13"/>
                <w:szCs w:val="13"/>
              </w:rPr>
              <w:t>132</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5AD382F9" w14:textId="77777777" w:rsidR="00DF317F" w:rsidRPr="00DF317F" w:rsidRDefault="00DF317F" w:rsidP="00DF317F">
            <w:pPr>
              <w:jc w:val="center"/>
              <w:rPr>
                <w:sz w:val="13"/>
                <w:szCs w:val="13"/>
              </w:rPr>
            </w:pPr>
            <w:r w:rsidRPr="00DF317F">
              <w:rPr>
                <w:sz w:val="13"/>
                <w:szCs w:val="13"/>
              </w:rPr>
              <w:t>2025</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7F546AA9" w14:textId="77777777" w:rsidR="00DF317F" w:rsidRPr="00DF317F" w:rsidRDefault="00DF317F" w:rsidP="00DF317F">
            <w:pPr>
              <w:jc w:val="center"/>
              <w:rPr>
                <w:sz w:val="13"/>
                <w:szCs w:val="13"/>
              </w:rPr>
            </w:pPr>
            <w:r w:rsidRPr="00DF317F">
              <w:rPr>
                <w:sz w:val="13"/>
                <w:szCs w:val="13"/>
              </w:rPr>
              <w:t>2025</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648CDE49" w14:textId="77777777" w:rsidR="00DF317F" w:rsidRPr="00DF317F" w:rsidRDefault="00DF317F" w:rsidP="00DF317F">
            <w:pPr>
              <w:jc w:val="center"/>
              <w:rPr>
                <w:sz w:val="13"/>
                <w:szCs w:val="13"/>
              </w:rPr>
            </w:pPr>
            <w:r w:rsidRPr="00DF317F">
              <w:rPr>
                <w:sz w:val="13"/>
                <w:szCs w:val="13"/>
              </w:rPr>
              <w:t>30852,0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0B389155"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142C1231" w14:textId="77777777" w:rsidR="00DF317F" w:rsidRPr="00DF317F" w:rsidRDefault="00DF317F" w:rsidP="00DF317F">
            <w:pPr>
              <w:jc w:val="center"/>
              <w:rPr>
                <w:sz w:val="13"/>
                <w:szCs w:val="13"/>
              </w:rPr>
            </w:pPr>
            <w:r w:rsidRPr="00DF317F">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79C2B0FF"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D0D269D"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C8F382A" w14:textId="77777777" w:rsidR="00DF317F" w:rsidRPr="00DF317F" w:rsidRDefault="00DF317F" w:rsidP="00DF317F">
            <w:pPr>
              <w:jc w:val="center"/>
              <w:rPr>
                <w:sz w:val="13"/>
                <w:szCs w:val="13"/>
              </w:rPr>
            </w:pPr>
            <w:r w:rsidRPr="00DF317F">
              <w:rPr>
                <w:sz w:val="13"/>
                <w:szCs w:val="13"/>
              </w:rPr>
              <w:t>30852,0</w:t>
            </w:r>
          </w:p>
        </w:tc>
        <w:tc>
          <w:tcPr>
            <w:tcW w:w="183" w:type="pct"/>
            <w:vMerge w:val="restart"/>
            <w:tcBorders>
              <w:top w:val="single" w:sz="4" w:space="0" w:color="auto"/>
              <w:left w:val="single" w:sz="4" w:space="0" w:color="auto"/>
              <w:right w:val="single" w:sz="4" w:space="0" w:color="auto"/>
            </w:tcBorders>
            <w:vAlign w:val="center"/>
          </w:tcPr>
          <w:p w14:paraId="5D6A8902" w14:textId="77777777" w:rsidR="00DF317F" w:rsidRPr="00DF317F" w:rsidRDefault="00DF317F" w:rsidP="00DF317F">
            <w:pPr>
              <w:jc w:val="center"/>
              <w:rPr>
                <w:color w:val="000000"/>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5B170531" w14:textId="77777777" w:rsidR="00DF317F" w:rsidRPr="00DF317F" w:rsidRDefault="00DF317F" w:rsidP="00DF317F">
            <w:pPr>
              <w:jc w:val="center"/>
              <w:rPr>
                <w:color w:val="000000"/>
                <w:sz w:val="13"/>
                <w:szCs w:val="13"/>
              </w:rPr>
            </w:pPr>
            <w:r w:rsidRPr="00DF317F">
              <w:rPr>
                <w:sz w:val="13"/>
                <w:szCs w:val="13"/>
              </w:rPr>
              <w:t>0,0</w:t>
            </w:r>
          </w:p>
        </w:tc>
        <w:tc>
          <w:tcPr>
            <w:tcW w:w="202" w:type="pct"/>
            <w:vMerge w:val="restart"/>
            <w:tcBorders>
              <w:top w:val="single" w:sz="4" w:space="0" w:color="auto"/>
              <w:left w:val="single" w:sz="4" w:space="0" w:color="auto"/>
              <w:right w:val="single" w:sz="4" w:space="0" w:color="auto"/>
            </w:tcBorders>
            <w:vAlign w:val="center"/>
          </w:tcPr>
          <w:p w14:paraId="1D2EFF1F" w14:textId="77777777" w:rsidR="00DF317F" w:rsidRPr="00DF317F" w:rsidRDefault="00DF317F" w:rsidP="00DF317F">
            <w:pPr>
              <w:jc w:val="center"/>
              <w:rPr>
                <w:sz w:val="13"/>
                <w:szCs w:val="13"/>
              </w:rPr>
            </w:pPr>
            <w:r w:rsidRPr="00DF317F">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2EFE0554"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top w:val="single" w:sz="4" w:space="0" w:color="auto"/>
              <w:left w:val="single" w:sz="4" w:space="0" w:color="auto"/>
              <w:right w:val="single" w:sz="4" w:space="0" w:color="auto"/>
            </w:tcBorders>
            <w:vAlign w:val="center"/>
          </w:tcPr>
          <w:p w14:paraId="621F42C7" w14:textId="77777777" w:rsidR="00DF317F" w:rsidRPr="00DF317F" w:rsidRDefault="00DF317F" w:rsidP="00DF317F">
            <w:pPr>
              <w:jc w:val="center"/>
              <w:rPr>
                <w:sz w:val="13"/>
                <w:szCs w:val="13"/>
              </w:rPr>
            </w:pPr>
            <w:r w:rsidRPr="00DF317F">
              <w:rPr>
                <w:sz w:val="13"/>
                <w:szCs w:val="13"/>
              </w:rPr>
              <w:t>0,0</w:t>
            </w:r>
          </w:p>
        </w:tc>
      </w:tr>
      <w:tr w:rsidR="00DF317F" w:rsidRPr="00DF317F" w14:paraId="700F4356" w14:textId="77777777" w:rsidTr="007C1BE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2CBDE83F"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0C838E3C" w14:textId="77777777" w:rsidR="00DF317F" w:rsidRPr="00DF317F" w:rsidRDefault="00DF317F" w:rsidP="00DF317F">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2DF44301" w14:textId="77777777" w:rsidR="00DF317F" w:rsidRPr="00DF317F" w:rsidRDefault="00DF317F" w:rsidP="00DF317F">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0EBB417A" w14:textId="77777777" w:rsidR="00DF317F" w:rsidRPr="00DF317F" w:rsidRDefault="00DF317F" w:rsidP="00DF317F">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40CB9D11"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5E557468"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0F5FB4D1" w14:textId="77777777" w:rsidR="00DF317F" w:rsidRPr="00DF317F" w:rsidRDefault="00DF317F" w:rsidP="00DF317F">
            <w:pPr>
              <w:jc w:val="center"/>
              <w:rPr>
                <w:sz w:val="13"/>
                <w:szCs w:val="13"/>
              </w:rPr>
            </w:pPr>
            <w:r w:rsidRPr="00DF317F">
              <w:rPr>
                <w:sz w:val="13"/>
                <w:szCs w:val="13"/>
              </w:rPr>
              <w:t>800</w:t>
            </w:r>
          </w:p>
        </w:tc>
        <w:tc>
          <w:tcPr>
            <w:tcW w:w="183" w:type="pct"/>
            <w:tcBorders>
              <w:left w:val="single" w:sz="4" w:space="0" w:color="auto"/>
              <w:bottom w:val="single" w:sz="4" w:space="0" w:color="auto"/>
              <w:right w:val="single" w:sz="4" w:space="0" w:color="auto"/>
            </w:tcBorders>
            <w:shd w:val="clear" w:color="auto" w:fill="auto"/>
            <w:vAlign w:val="center"/>
          </w:tcPr>
          <w:p w14:paraId="65A87324" w14:textId="77777777" w:rsidR="00DF317F" w:rsidRPr="00DF317F" w:rsidRDefault="00DF317F" w:rsidP="00DF317F">
            <w:pPr>
              <w:jc w:val="center"/>
              <w:rPr>
                <w:sz w:val="13"/>
                <w:szCs w:val="13"/>
              </w:rPr>
            </w:pPr>
            <w:r w:rsidRPr="00DF317F">
              <w:rPr>
                <w:sz w:val="13"/>
                <w:szCs w:val="13"/>
              </w:rPr>
              <w:t>1000</w:t>
            </w:r>
          </w:p>
        </w:tc>
        <w:tc>
          <w:tcPr>
            <w:tcW w:w="183" w:type="pct"/>
            <w:vMerge/>
            <w:tcBorders>
              <w:left w:val="single" w:sz="4" w:space="0" w:color="auto"/>
              <w:bottom w:val="single" w:sz="4" w:space="0" w:color="auto"/>
              <w:right w:val="single" w:sz="4" w:space="0" w:color="auto"/>
            </w:tcBorders>
            <w:shd w:val="clear" w:color="auto" w:fill="auto"/>
            <w:vAlign w:val="center"/>
          </w:tcPr>
          <w:p w14:paraId="0A561548"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237B1F88"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45757CF9"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47482AC2"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369D2733" w14:textId="77777777" w:rsidR="00DF317F" w:rsidRPr="00DF317F" w:rsidRDefault="00DF317F" w:rsidP="00DF317F">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45F59762"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9BD6BDB"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2DFA7EB"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0939C9DA"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09015DD5" w14:textId="77777777" w:rsidR="00DF317F" w:rsidRPr="00DF317F" w:rsidRDefault="00DF317F" w:rsidP="00DF317F">
            <w:pPr>
              <w:jc w:val="center"/>
              <w:rPr>
                <w:sz w:val="13"/>
                <w:szCs w:val="13"/>
              </w:rPr>
            </w:pPr>
          </w:p>
        </w:tc>
        <w:tc>
          <w:tcPr>
            <w:tcW w:w="202" w:type="pct"/>
            <w:vMerge/>
            <w:tcBorders>
              <w:left w:val="single" w:sz="4" w:space="0" w:color="auto"/>
              <w:bottom w:val="single" w:sz="4" w:space="0" w:color="auto"/>
              <w:right w:val="single" w:sz="4" w:space="0" w:color="auto"/>
            </w:tcBorders>
            <w:vAlign w:val="center"/>
          </w:tcPr>
          <w:p w14:paraId="1479593F"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0E618774"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4E961E25" w14:textId="77777777" w:rsidR="00DF317F" w:rsidRPr="00DF317F" w:rsidRDefault="00DF317F" w:rsidP="00DF317F">
            <w:pPr>
              <w:jc w:val="center"/>
              <w:rPr>
                <w:sz w:val="13"/>
                <w:szCs w:val="13"/>
              </w:rPr>
            </w:pPr>
          </w:p>
        </w:tc>
      </w:tr>
      <w:tr w:rsidR="00DF317F" w:rsidRPr="00DF317F" w14:paraId="1C952634" w14:textId="77777777" w:rsidTr="007C1BE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1497288A" w14:textId="77777777" w:rsidR="00DF317F" w:rsidRPr="00DF317F" w:rsidRDefault="00DF317F" w:rsidP="00DF317F">
            <w:pPr>
              <w:jc w:val="center"/>
              <w:rPr>
                <w:sz w:val="13"/>
                <w:szCs w:val="13"/>
              </w:rPr>
            </w:pPr>
            <w:r w:rsidRPr="00DF317F">
              <w:rPr>
                <w:sz w:val="13"/>
                <w:szCs w:val="13"/>
              </w:rPr>
              <w:t>3.1.7.</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05FAF800" w14:textId="77777777" w:rsidR="00DF317F" w:rsidRPr="00DF317F" w:rsidRDefault="00DF317F" w:rsidP="00DF317F">
            <w:pPr>
              <w:rPr>
                <w:sz w:val="13"/>
                <w:szCs w:val="13"/>
              </w:rPr>
            </w:pPr>
            <w:r w:rsidRPr="00DF317F">
              <w:rPr>
                <w:sz w:val="13"/>
                <w:szCs w:val="13"/>
              </w:rPr>
              <w:t>Перекладка участка от К-7 Павловского до УТ-1 Кузнецкстроевский</w:t>
            </w:r>
          </w:p>
        </w:tc>
        <w:tc>
          <w:tcPr>
            <w:tcW w:w="412" w:type="pct"/>
            <w:vMerge w:val="restart"/>
            <w:tcBorders>
              <w:top w:val="single" w:sz="4" w:space="0" w:color="auto"/>
              <w:left w:val="single" w:sz="4" w:space="0" w:color="auto"/>
              <w:right w:val="single" w:sz="4" w:space="0" w:color="auto"/>
            </w:tcBorders>
            <w:shd w:val="clear" w:color="auto" w:fill="auto"/>
          </w:tcPr>
          <w:p w14:paraId="0808BE84" w14:textId="77777777" w:rsidR="00DF317F" w:rsidRPr="00DF317F" w:rsidRDefault="00DF317F" w:rsidP="00DF317F">
            <w:pPr>
              <w:jc w:val="center"/>
              <w:rPr>
                <w:sz w:val="13"/>
                <w:szCs w:val="13"/>
              </w:rPr>
            </w:pPr>
            <w:r w:rsidRPr="00DF317F">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52818F5D" w14:textId="77777777" w:rsidR="00DF317F" w:rsidRPr="00DF317F" w:rsidRDefault="00DF317F" w:rsidP="00DF317F">
            <w:pPr>
              <w:jc w:val="center"/>
              <w:rPr>
                <w:sz w:val="13"/>
                <w:szCs w:val="13"/>
              </w:rPr>
            </w:pPr>
            <w:r w:rsidRPr="00DF317F">
              <w:rPr>
                <w:sz w:val="13"/>
                <w:szCs w:val="13"/>
              </w:rPr>
              <w:t xml:space="preserve">г. Новокузнецк, Центральный район, кв.43, </w:t>
            </w:r>
          </w:p>
          <w:p w14:paraId="4F65D294" w14:textId="77777777" w:rsidR="00DF317F" w:rsidRPr="00DF317F" w:rsidRDefault="00DF317F" w:rsidP="00DF317F">
            <w:pPr>
              <w:jc w:val="center"/>
              <w:rPr>
                <w:sz w:val="13"/>
                <w:szCs w:val="13"/>
              </w:rPr>
            </w:pPr>
            <w:r w:rsidRPr="00DF317F">
              <w:rPr>
                <w:sz w:val="13"/>
                <w:szCs w:val="13"/>
              </w:rPr>
              <w:t>ул. Павловского, 3</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04C51E8" w14:textId="77777777" w:rsidR="00DF317F" w:rsidRPr="00DF317F" w:rsidRDefault="00DF317F" w:rsidP="00DF317F">
            <w:pPr>
              <w:jc w:val="center"/>
              <w:rPr>
                <w:color w:val="000000"/>
                <w:sz w:val="13"/>
                <w:szCs w:val="13"/>
              </w:rPr>
            </w:pPr>
            <w:r w:rsidRPr="00DF317F">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5AEEF876"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1CBEB623" w14:textId="77777777" w:rsidR="00DF317F" w:rsidRPr="00DF317F" w:rsidRDefault="00DF317F" w:rsidP="00DF317F">
            <w:pPr>
              <w:jc w:val="center"/>
              <w:rPr>
                <w:sz w:val="13"/>
                <w:szCs w:val="13"/>
              </w:rPr>
            </w:pPr>
            <w:r w:rsidRPr="00DF317F">
              <w:rPr>
                <w:sz w:val="13"/>
                <w:szCs w:val="13"/>
              </w:rPr>
              <w:t>316</w:t>
            </w:r>
          </w:p>
        </w:tc>
        <w:tc>
          <w:tcPr>
            <w:tcW w:w="183" w:type="pct"/>
            <w:tcBorders>
              <w:top w:val="single" w:sz="4" w:space="0" w:color="auto"/>
              <w:left w:val="single" w:sz="4" w:space="0" w:color="auto"/>
              <w:right w:val="single" w:sz="4" w:space="0" w:color="auto"/>
            </w:tcBorders>
            <w:shd w:val="clear" w:color="auto" w:fill="auto"/>
            <w:vAlign w:val="center"/>
          </w:tcPr>
          <w:p w14:paraId="5B5E2C70" w14:textId="77777777" w:rsidR="00DF317F" w:rsidRPr="00DF317F" w:rsidRDefault="00DF317F" w:rsidP="00DF317F">
            <w:pPr>
              <w:jc w:val="center"/>
              <w:rPr>
                <w:sz w:val="13"/>
                <w:szCs w:val="13"/>
              </w:rPr>
            </w:pPr>
            <w:r w:rsidRPr="00DF317F">
              <w:rPr>
                <w:sz w:val="13"/>
                <w:szCs w:val="13"/>
              </w:rPr>
              <w:t>316</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46DBA8B7" w14:textId="77777777" w:rsidR="00DF317F" w:rsidRPr="00DF317F" w:rsidRDefault="00DF317F" w:rsidP="00DF317F">
            <w:pPr>
              <w:jc w:val="center"/>
              <w:rPr>
                <w:sz w:val="13"/>
                <w:szCs w:val="13"/>
              </w:rPr>
            </w:pPr>
            <w:r w:rsidRPr="00DF317F">
              <w:rPr>
                <w:sz w:val="13"/>
                <w:szCs w:val="13"/>
              </w:rPr>
              <w:t>2026</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73E46120" w14:textId="77777777" w:rsidR="00DF317F" w:rsidRPr="00DF317F" w:rsidRDefault="00DF317F" w:rsidP="00DF317F">
            <w:pPr>
              <w:jc w:val="center"/>
              <w:rPr>
                <w:sz w:val="13"/>
                <w:szCs w:val="13"/>
              </w:rPr>
            </w:pPr>
            <w:r w:rsidRPr="00DF317F">
              <w:rPr>
                <w:sz w:val="13"/>
                <w:szCs w:val="13"/>
              </w:rPr>
              <w:t>2026</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1B6EF101" w14:textId="77777777" w:rsidR="00DF317F" w:rsidRPr="00DF317F" w:rsidRDefault="00DF317F" w:rsidP="00DF317F">
            <w:pPr>
              <w:jc w:val="center"/>
              <w:rPr>
                <w:sz w:val="13"/>
                <w:szCs w:val="13"/>
              </w:rPr>
            </w:pPr>
            <w:r w:rsidRPr="00DF317F">
              <w:rPr>
                <w:sz w:val="13"/>
                <w:szCs w:val="13"/>
              </w:rPr>
              <w:t>39432,0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0A2067E4"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183E55F8" w14:textId="77777777" w:rsidR="00DF317F" w:rsidRPr="00DF317F" w:rsidRDefault="00DF317F" w:rsidP="00DF317F">
            <w:pPr>
              <w:jc w:val="center"/>
              <w:rPr>
                <w:sz w:val="13"/>
                <w:szCs w:val="13"/>
              </w:rPr>
            </w:pPr>
            <w:r w:rsidRPr="00DF317F">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2A74D127"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5E8898A3"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9548C64" w14:textId="77777777" w:rsidR="00DF317F" w:rsidRPr="00DF317F" w:rsidRDefault="00DF317F" w:rsidP="00DF317F">
            <w:pPr>
              <w:jc w:val="center"/>
              <w:rPr>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7B9AB6BC" w14:textId="77777777" w:rsidR="00DF317F" w:rsidRPr="00DF317F" w:rsidRDefault="00DF317F" w:rsidP="00DF317F">
            <w:pPr>
              <w:jc w:val="center"/>
              <w:rPr>
                <w:sz w:val="13"/>
                <w:szCs w:val="13"/>
              </w:rPr>
            </w:pPr>
            <w:r w:rsidRPr="00DF317F">
              <w:rPr>
                <w:sz w:val="13"/>
                <w:szCs w:val="13"/>
              </w:rPr>
              <w:t>39432,0</w:t>
            </w:r>
          </w:p>
        </w:tc>
        <w:tc>
          <w:tcPr>
            <w:tcW w:w="183" w:type="pct"/>
            <w:vMerge w:val="restart"/>
            <w:tcBorders>
              <w:top w:val="single" w:sz="4" w:space="0" w:color="auto"/>
              <w:left w:val="single" w:sz="4" w:space="0" w:color="auto"/>
              <w:right w:val="single" w:sz="4" w:space="0" w:color="auto"/>
            </w:tcBorders>
            <w:vAlign w:val="center"/>
          </w:tcPr>
          <w:p w14:paraId="79614567" w14:textId="77777777" w:rsidR="00DF317F" w:rsidRPr="00DF317F" w:rsidRDefault="00DF317F" w:rsidP="00DF317F">
            <w:pPr>
              <w:jc w:val="center"/>
              <w:rPr>
                <w:color w:val="000000"/>
                <w:sz w:val="13"/>
                <w:szCs w:val="13"/>
              </w:rPr>
            </w:pPr>
            <w:r w:rsidRPr="00DF317F">
              <w:rPr>
                <w:sz w:val="13"/>
                <w:szCs w:val="13"/>
              </w:rPr>
              <w:t>0,0</w:t>
            </w:r>
          </w:p>
        </w:tc>
        <w:tc>
          <w:tcPr>
            <w:tcW w:w="202" w:type="pct"/>
            <w:vMerge w:val="restart"/>
            <w:tcBorders>
              <w:top w:val="single" w:sz="4" w:space="0" w:color="auto"/>
              <w:left w:val="single" w:sz="4" w:space="0" w:color="auto"/>
              <w:right w:val="single" w:sz="4" w:space="0" w:color="auto"/>
            </w:tcBorders>
            <w:vAlign w:val="center"/>
          </w:tcPr>
          <w:p w14:paraId="23B06B0B" w14:textId="77777777" w:rsidR="00DF317F" w:rsidRPr="00DF317F" w:rsidRDefault="00DF317F" w:rsidP="00DF317F">
            <w:pPr>
              <w:jc w:val="center"/>
              <w:rPr>
                <w:sz w:val="13"/>
                <w:szCs w:val="13"/>
              </w:rPr>
            </w:pPr>
            <w:r w:rsidRPr="00DF317F">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42074AC1"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top w:val="single" w:sz="4" w:space="0" w:color="auto"/>
              <w:left w:val="single" w:sz="4" w:space="0" w:color="auto"/>
              <w:right w:val="single" w:sz="4" w:space="0" w:color="auto"/>
            </w:tcBorders>
            <w:vAlign w:val="center"/>
          </w:tcPr>
          <w:p w14:paraId="2CCBAC13" w14:textId="77777777" w:rsidR="00DF317F" w:rsidRPr="00DF317F" w:rsidRDefault="00DF317F" w:rsidP="00DF317F">
            <w:pPr>
              <w:jc w:val="center"/>
              <w:rPr>
                <w:sz w:val="13"/>
                <w:szCs w:val="13"/>
              </w:rPr>
            </w:pPr>
            <w:r w:rsidRPr="00DF317F">
              <w:rPr>
                <w:sz w:val="13"/>
                <w:szCs w:val="13"/>
              </w:rPr>
              <w:t>0,0</w:t>
            </w:r>
          </w:p>
        </w:tc>
      </w:tr>
      <w:tr w:rsidR="00DF317F" w:rsidRPr="00DF317F" w14:paraId="19FCED93" w14:textId="77777777" w:rsidTr="007C1BE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20E74F71"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64DF5E84" w14:textId="77777777" w:rsidR="00DF317F" w:rsidRPr="00DF317F" w:rsidRDefault="00DF317F" w:rsidP="00DF317F">
            <w:pP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6839DE32" w14:textId="77777777" w:rsidR="00DF317F" w:rsidRPr="00DF317F" w:rsidRDefault="00DF317F" w:rsidP="00DF317F">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0F0E01C1" w14:textId="77777777" w:rsidR="00DF317F" w:rsidRPr="00DF317F" w:rsidRDefault="00DF317F" w:rsidP="00DF317F">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765F792"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0DD76732"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1B9EA3C3" w14:textId="77777777" w:rsidR="00DF317F" w:rsidRPr="00DF317F" w:rsidRDefault="00DF317F" w:rsidP="00DF317F">
            <w:pPr>
              <w:jc w:val="center"/>
              <w:rPr>
                <w:sz w:val="13"/>
                <w:szCs w:val="13"/>
              </w:rPr>
            </w:pPr>
            <w:r w:rsidRPr="00DF317F">
              <w:rPr>
                <w:sz w:val="13"/>
                <w:szCs w:val="13"/>
              </w:rPr>
              <w:t>250</w:t>
            </w:r>
          </w:p>
        </w:tc>
        <w:tc>
          <w:tcPr>
            <w:tcW w:w="183" w:type="pct"/>
            <w:tcBorders>
              <w:left w:val="single" w:sz="4" w:space="0" w:color="auto"/>
              <w:bottom w:val="single" w:sz="4" w:space="0" w:color="auto"/>
              <w:right w:val="single" w:sz="4" w:space="0" w:color="auto"/>
            </w:tcBorders>
            <w:shd w:val="clear" w:color="auto" w:fill="auto"/>
            <w:vAlign w:val="center"/>
          </w:tcPr>
          <w:p w14:paraId="2FFD24F7" w14:textId="77777777" w:rsidR="00DF317F" w:rsidRPr="00DF317F" w:rsidRDefault="00DF317F" w:rsidP="00DF317F">
            <w:pPr>
              <w:jc w:val="center"/>
              <w:rPr>
                <w:sz w:val="13"/>
                <w:szCs w:val="13"/>
              </w:rPr>
            </w:pPr>
            <w:r w:rsidRPr="00DF317F">
              <w:rPr>
                <w:sz w:val="13"/>
                <w:szCs w:val="13"/>
              </w:rPr>
              <w:t>300</w:t>
            </w:r>
          </w:p>
        </w:tc>
        <w:tc>
          <w:tcPr>
            <w:tcW w:w="183" w:type="pct"/>
            <w:vMerge/>
            <w:tcBorders>
              <w:left w:val="single" w:sz="4" w:space="0" w:color="auto"/>
              <w:bottom w:val="single" w:sz="4" w:space="0" w:color="auto"/>
              <w:right w:val="single" w:sz="4" w:space="0" w:color="auto"/>
            </w:tcBorders>
            <w:shd w:val="clear" w:color="auto" w:fill="auto"/>
            <w:vAlign w:val="center"/>
          </w:tcPr>
          <w:p w14:paraId="1D7FE941"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4F242E11"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3A0818A5"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63A63CF1"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B7CE2EE" w14:textId="77777777" w:rsidR="00DF317F" w:rsidRPr="00DF317F" w:rsidRDefault="00DF317F" w:rsidP="00DF317F">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011ACE8F"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C72EE6E"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6031F1CA"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7715B31D"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16854C7C" w14:textId="77777777" w:rsidR="00DF317F" w:rsidRPr="00DF317F" w:rsidRDefault="00DF317F" w:rsidP="00DF317F">
            <w:pPr>
              <w:jc w:val="center"/>
              <w:rPr>
                <w:sz w:val="13"/>
                <w:szCs w:val="13"/>
              </w:rPr>
            </w:pPr>
          </w:p>
        </w:tc>
        <w:tc>
          <w:tcPr>
            <w:tcW w:w="202" w:type="pct"/>
            <w:vMerge/>
            <w:tcBorders>
              <w:left w:val="single" w:sz="4" w:space="0" w:color="auto"/>
              <w:bottom w:val="single" w:sz="4" w:space="0" w:color="auto"/>
              <w:right w:val="single" w:sz="4" w:space="0" w:color="auto"/>
            </w:tcBorders>
            <w:vAlign w:val="center"/>
          </w:tcPr>
          <w:p w14:paraId="12D3E8B9"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6693B31B"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4B4B11F6" w14:textId="77777777" w:rsidR="00DF317F" w:rsidRPr="00DF317F" w:rsidRDefault="00DF317F" w:rsidP="00DF317F">
            <w:pPr>
              <w:jc w:val="center"/>
              <w:rPr>
                <w:sz w:val="13"/>
                <w:szCs w:val="13"/>
              </w:rPr>
            </w:pPr>
          </w:p>
        </w:tc>
      </w:tr>
      <w:tr w:rsidR="00DF317F" w:rsidRPr="00DF317F" w14:paraId="5219FE24" w14:textId="77777777" w:rsidTr="007C1BE3">
        <w:trPr>
          <w:trHeight w:val="82"/>
        </w:trPr>
        <w:tc>
          <w:tcPr>
            <w:tcW w:w="148" w:type="pct"/>
            <w:tcBorders>
              <w:top w:val="single" w:sz="4" w:space="0" w:color="auto"/>
              <w:left w:val="single" w:sz="4" w:space="0" w:color="auto"/>
              <w:right w:val="single" w:sz="4" w:space="0" w:color="auto"/>
            </w:tcBorders>
            <w:shd w:val="clear" w:color="auto" w:fill="auto"/>
            <w:vAlign w:val="center"/>
          </w:tcPr>
          <w:p w14:paraId="1732E6C3" w14:textId="77777777" w:rsidR="00DF317F" w:rsidRPr="00DF317F" w:rsidRDefault="00DF317F" w:rsidP="00DF317F">
            <w:pPr>
              <w:jc w:val="center"/>
              <w:rPr>
                <w:bCs/>
                <w:sz w:val="13"/>
                <w:szCs w:val="13"/>
              </w:rPr>
            </w:pPr>
            <w:r w:rsidRPr="00DF317F">
              <w:rPr>
                <w:bCs/>
                <w:sz w:val="13"/>
                <w:szCs w:val="13"/>
              </w:rPr>
              <w:t>1</w:t>
            </w:r>
          </w:p>
        </w:tc>
        <w:tc>
          <w:tcPr>
            <w:tcW w:w="585" w:type="pct"/>
            <w:tcBorders>
              <w:top w:val="single" w:sz="4" w:space="0" w:color="auto"/>
              <w:left w:val="single" w:sz="4" w:space="0" w:color="auto"/>
              <w:right w:val="single" w:sz="4" w:space="0" w:color="auto"/>
            </w:tcBorders>
            <w:shd w:val="clear" w:color="auto" w:fill="auto"/>
            <w:vAlign w:val="center"/>
          </w:tcPr>
          <w:p w14:paraId="16CB8FD3" w14:textId="77777777" w:rsidR="00DF317F" w:rsidRPr="00DF317F" w:rsidRDefault="00DF317F" w:rsidP="00DF317F">
            <w:pPr>
              <w:jc w:val="center"/>
              <w:rPr>
                <w:bCs/>
                <w:sz w:val="13"/>
                <w:szCs w:val="13"/>
              </w:rPr>
            </w:pPr>
            <w:r w:rsidRPr="00DF317F">
              <w:rPr>
                <w:bCs/>
                <w:sz w:val="13"/>
                <w:szCs w:val="13"/>
              </w:rPr>
              <w:t>2</w:t>
            </w:r>
          </w:p>
        </w:tc>
        <w:tc>
          <w:tcPr>
            <w:tcW w:w="412" w:type="pct"/>
            <w:tcBorders>
              <w:top w:val="single" w:sz="4" w:space="0" w:color="auto"/>
              <w:left w:val="single" w:sz="4" w:space="0" w:color="auto"/>
              <w:right w:val="single" w:sz="4" w:space="0" w:color="auto"/>
            </w:tcBorders>
            <w:shd w:val="clear" w:color="auto" w:fill="auto"/>
            <w:vAlign w:val="center"/>
          </w:tcPr>
          <w:p w14:paraId="1A5941FC" w14:textId="77777777" w:rsidR="00DF317F" w:rsidRPr="00DF317F" w:rsidRDefault="00DF317F" w:rsidP="00DF317F">
            <w:pPr>
              <w:jc w:val="center"/>
              <w:rPr>
                <w:bCs/>
                <w:sz w:val="13"/>
                <w:szCs w:val="13"/>
              </w:rPr>
            </w:pPr>
            <w:r w:rsidRPr="00DF317F">
              <w:rPr>
                <w:bCs/>
                <w:sz w:val="13"/>
                <w:szCs w:val="13"/>
              </w:rPr>
              <w:t>3</w:t>
            </w:r>
          </w:p>
        </w:tc>
        <w:tc>
          <w:tcPr>
            <w:tcW w:w="412" w:type="pct"/>
            <w:tcBorders>
              <w:top w:val="single" w:sz="4" w:space="0" w:color="auto"/>
              <w:left w:val="single" w:sz="4" w:space="0" w:color="auto"/>
              <w:right w:val="single" w:sz="4" w:space="0" w:color="auto"/>
            </w:tcBorders>
            <w:shd w:val="clear" w:color="auto" w:fill="auto"/>
            <w:vAlign w:val="center"/>
          </w:tcPr>
          <w:p w14:paraId="6D451A17" w14:textId="77777777" w:rsidR="00DF317F" w:rsidRPr="00DF317F" w:rsidRDefault="00DF317F" w:rsidP="00DF317F">
            <w:pPr>
              <w:jc w:val="center"/>
              <w:rPr>
                <w:bCs/>
                <w:sz w:val="13"/>
                <w:szCs w:val="13"/>
              </w:rPr>
            </w:pPr>
            <w:r w:rsidRPr="00DF317F">
              <w:rPr>
                <w:bCs/>
                <w:sz w:val="13"/>
                <w:szCs w:val="13"/>
              </w:rPr>
              <w:t>4</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0F06D161" w14:textId="77777777" w:rsidR="00DF317F" w:rsidRPr="00DF317F" w:rsidRDefault="00DF317F" w:rsidP="00DF317F">
            <w:pPr>
              <w:jc w:val="center"/>
              <w:rPr>
                <w:bCs/>
                <w:sz w:val="13"/>
                <w:szCs w:val="13"/>
              </w:rPr>
            </w:pPr>
            <w:r w:rsidRPr="00DF317F">
              <w:rPr>
                <w:bCs/>
                <w:sz w:val="13"/>
                <w:szCs w:val="13"/>
              </w:rPr>
              <w:t>5</w:t>
            </w:r>
          </w:p>
        </w:tc>
        <w:tc>
          <w:tcPr>
            <w:tcW w:w="138" w:type="pct"/>
            <w:tcBorders>
              <w:top w:val="single" w:sz="4" w:space="0" w:color="auto"/>
              <w:left w:val="single" w:sz="4" w:space="0" w:color="auto"/>
              <w:right w:val="single" w:sz="4" w:space="0" w:color="auto"/>
            </w:tcBorders>
            <w:shd w:val="clear" w:color="auto" w:fill="auto"/>
            <w:vAlign w:val="center"/>
          </w:tcPr>
          <w:p w14:paraId="139B34CE" w14:textId="77777777" w:rsidR="00DF317F" w:rsidRPr="00DF317F" w:rsidRDefault="00DF317F" w:rsidP="00DF317F">
            <w:pPr>
              <w:jc w:val="center"/>
              <w:rPr>
                <w:bCs/>
                <w:sz w:val="13"/>
                <w:szCs w:val="13"/>
              </w:rPr>
            </w:pPr>
            <w:r w:rsidRPr="00DF317F">
              <w:rPr>
                <w:bCs/>
                <w:sz w:val="13"/>
                <w:szCs w:val="13"/>
              </w:rPr>
              <w:t>6</w:t>
            </w:r>
          </w:p>
        </w:tc>
        <w:tc>
          <w:tcPr>
            <w:tcW w:w="183" w:type="pct"/>
            <w:tcBorders>
              <w:top w:val="single" w:sz="4" w:space="0" w:color="auto"/>
              <w:left w:val="single" w:sz="4" w:space="0" w:color="auto"/>
              <w:right w:val="single" w:sz="4" w:space="0" w:color="auto"/>
            </w:tcBorders>
            <w:shd w:val="clear" w:color="auto" w:fill="auto"/>
            <w:vAlign w:val="center"/>
          </w:tcPr>
          <w:p w14:paraId="44459003" w14:textId="77777777" w:rsidR="00DF317F" w:rsidRPr="00DF317F" w:rsidRDefault="00DF317F" w:rsidP="00DF317F">
            <w:pPr>
              <w:jc w:val="center"/>
              <w:rPr>
                <w:bCs/>
                <w:sz w:val="13"/>
                <w:szCs w:val="13"/>
              </w:rPr>
            </w:pPr>
            <w:r w:rsidRPr="00DF317F">
              <w:rPr>
                <w:bCs/>
                <w:sz w:val="13"/>
                <w:szCs w:val="13"/>
              </w:rPr>
              <w:t>7</w:t>
            </w:r>
          </w:p>
        </w:tc>
        <w:tc>
          <w:tcPr>
            <w:tcW w:w="183" w:type="pct"/>
            <w:tcBorders>
              <w:top w:val="single" w:sz="4" w:space="0" w:color="auto"/>
              <w:left w:val="single" w:sz="4" w:space="0" w:color="auto"/>
              <w:right w:val="single" w:sz="4" w:space="0" w:color="auto"/>
            </w:tcBorders>
            <w:shd w:val="clear" w:color="auto" w:fill="auto"/>
            <w:vAlign w:val="center"/>
          </w:tcPr>
          <w:p w14:paraId="3BB2A060" w14:textId="77777777" w:rsidR="00DF317F" w:rsidRPr="00DF317F" w:rsidRDefault="00DF317F" w:rsidP="00DF317F">
            <w:pPr>
              <w:jc w:val="center"/>
              <w:rPr>
                <w:bCs/>
                <w:sz w:val="13"/>
                <w:szCs w:val="13"/>
              </w:rPr>
            </w:pPr>
            <w:r w:rsidRPr="00DF317F">
              <w:rPr>
                <w:bCs/>
                <w:sz w:val="13"/>
                <w:szCs w:val="13"/>
              </w:rPr>
              <w:t>8</w:t>
            </w:r>
          </w:p>
        </w:tc>
        <w:tc>
          <w:tcPr>
            <w:tcW w:w="183" w:type="pct"/>
            <w:tcBorders>
              <w:top w:val="single" w:sz="4" w:space="0" w:color="auto"/>
              <w:left w:val="single" w:sz="4" w:space="0" w:color="auto"/>
              <w:right w:val="single" w:sz="4" w:space="0" w:color="auto"/>
            </w:tcBorders>
            <w:shd w:val="clear" w:color="auto" w:fill="auto"/>
            <w:vAlign w:val="center"/>
          </w:tcPr>
          <w:p w14:paraId="4EBF622F" w14:textId="77777777" w:rsidR="00DF317F" w:rsidRPr="00DF317F" w:rsidRDefault="00DF317F" w:rsidP="00DF317F">
            <w:pPr>
              <w:jc w:val="center"/>
              <w:rPr>
                <w:bCs/>
                <w:sz w:val="13"/>
                <w:szCs w:val="13"/>
              </w:rPr>
            </w:pPr>
            <w:r w:rsidRPr="00DF317F">
              <w:rPr>
                <w:bCs/>
                <w:sz w:val="13"/>
                <w:szCs w:val="13"/>
              </w:rPr>
              <w:t>9</w:t>
            </w:r>
          </w:p>
        </w:tc>
        <w:tc>
          <w:tcPr>
            <w:tcW w:w="183" w:type="pct"/>
            <w:tcBorders>
              <w:top w:val="single" w:sz="4" w:space="0" w:color="auto"/>
              <w:left w:val="single" w:sz="4" w:space="0" w:color="auto"/>
              <w:right w:val="single" w:sz="4" w:space="0" w:color="auto"/>
            </w:tcBorders>
            <w:shd w:val="clear" w:color="auto" w:fill="auto"/>
            <w:vAlign w:val="center"/>
          </w:tcPr>
          <w:p w14:paraId="1F2680B7" w14:textId="77777777" w:rsidR="00DF317F" w:rsidRPr="00DF317F" w:rsidRDefault="00DF317F" w:rsidP="00DF317F">
            <w:pPr>
              <w:jc w:val="center"/>
              <w:rPr>
                <w:bCs/>
                <w:sz w:val="13"/>
                <w:szCs w:val="13"/>
              </w:rPr>
            </w:pPr>
            <w:r w:rsidRPr="00DF317F">
              <w:rPr>
                <w:bCs/>
                <w:sz w:val="13"/>
                <w:szCs w:val="13"/>
              </w:rPr>
              <w:t>10</w:t>
            </w:r>
          </w:p>
        </w:tc>
        <w:tc>
          <w:tcPr>
            <w:tcW w:w="229" w:type="pct"/>
            <w:tcBorders>
              <w:top w:val="single" w:sz="4" w:space="0" w:color="auto"/>
              <w:left w:val="single" w:sz="4" w:space="0" w:color="auto"/>
              <w:right w:val="single" w:sz="4" w:space="0" w:color="auto"/>
            </w:tcBorders>
            <w:shd w:val="clear" w:color="auto" w:fill="auto"/>
            <w:vAlign w:val="center"/>
          </w:tcPr>
          <w:p w14:paraId="2324A594" w14:textId="77777777" w:rsidR="00DF317F" w:rsidRPr="00DF317F" w:rsidRDefault="00DF317F" w:rsidP="00DF317F">
            <w:pPr>
              <w:jc w:val="center"/>
              <w:rPr>
                <w:bCs/>
                <w:sz w:val="13"/>
                <w:szCs w:val="13"/>
              </w:rPr>
            </w:pPr>
            <w:r w:rsidRPr="00DF317F">
              <w:rPr>
                <w:bCs/>
                <w:sz w:val="13"/>
                <w:szCs w:val="13"/>
              </w:rPr>
              <w:t>11</w:t>
            </w:r>
          </w:p>
        </w:tc>
        <w:tc>
          <w:tcPr>
            <w:tcW w:w="229" w:type="pct"/>
            <w:tcBorders>
              <w:top w:val="single" w:sz="4" w:space="0" w:color="auto"/>
              <w:left w:val="single" w:sz="4" w:space="0" w:color="auto"/>
              <w:right w:val="single" w:sz="4" w:space="0" w:color="auto"/>
            </w:tcBorders>
            <w:shd w:val="clear" w:color="auto" w:fill="auto"/>
            <w:vAlign w:val="center"/>
          </w:tcPr>
          <w:p w14:paraId="4FF0E1FA" w14:textId="77777777" w:rsidR="00DF317F" w:rsidRPr="00DF317F" w:rsidRDefault="00DF317F" w:rsidP="00DF317F">
            <w:pPr>
              <w:jc w:val="center"/>
              <w:rPr>
                <w:bCs/>
                <w:sz w:val="13"/>
                <w:szCs w:val="13"/>
              </w:rPr>
            </w:pPr>
            <w:r w:rsidRPr="00DF317F">
              <w:rPr>
                <w:bCs/>
                <w:sz w:val="13"/>
                <w:szCs w:val="13"/>
              </w:rPr>
              <w:t>12</w:t>
            </w:r>
          </w:p>
        </w:tc>
        <w:tc>
          <w:tcPr>
            <w:tcW w:w="228" w:type="pct"/>
            <w:tcBorders>
              <w:top w:val="single" w:sz="4" w:space="0" w:color="auto"/>
              <w:left w:val="single" w:sz="4" w:space="0" w:color="auto"/>
              <w:right w:val="single" w:sz="4" w:space="0" w:color="auto"/>
            </w:tcBorders>
            <w:shd w:val="clear" w:color="auto" w:fill="auto"/>
            <w:vAlign w:val="center"/>
          </w:tcPr>
          <w:p w14:paraId="671A0B09" w14:textId="77777777" w:rsidR="00DF317F" w:rsidRPr="00DF317F" w:rsidRDefault="00DF317F" w:rsidP="00DF317F">
            <w:pPr>
              <w:jc w:val="center"/>
              <w:rPr>
                <w:bCs/>
                <w:sz w:val="13"/>
                <w:szCs w:val="13"/>
              </w:rPr>
            </w:pPr>
            <w:r w:rsidRPr="00DF317F">
              <w:rPr>
                <w:bCs/>
                <w:sz w:val="13"/>
                <w:szCs w:val="13"/>
              </w:rPr>
              <w:t>13</w:t>
            </w:r>
          </w:p>
        </w:tc>
        <w:tc>
          <w:tcPr>
            <w:tcW w:w="184" w:type="pct"/>
            <w:tcBorders>
              <w:top w:val="single" w:sz="4" w:space="0" w:color="auto"/>
              <w:left w:val="single" w:sz="4" w:space="0" w:color="auto"/>
              <w:right w:val="single" w:sz="4" w:space="0" w:color="auto"/>
            </w:tcBorders>
            <w:shd w:val="clear" w:color="auto" w:fill="auto"/>
            <w:vAlign w:val="center"/>
          </w:tcPr>
          <w:p w14:paraId="6D264297" w14:textId="77777777" w:rsidR="00DF317F" w:rsidRPr="00DF317F" w:rsidRDefault="00DF317F" w:rsidP="00DF317F">
            <w:pPr>
              <w:jc w:val="center"/>
              <w:rPr>
                <w:bCs/>
                <w:sz w:val="13"/>
                <w:szCs w:val="13"/>
              </w:rPr>
            </w:pPr>
            <w:r w:rsidRPr="00DF317F">
              <w:rPr>
                <w:bCs/>
                <w:sz w:val="13"/>
                <w:szCs w:val="13"/>
              </w:rPr>
              <w:t>14</w:t>
            </w:r>
          </w:p>
        </w:tc>
        <w:tc>
          <w:tcPr>
            <w:tcW w:w="228" w:type="pct"/>
            <w:tcBorders>
              <w:top w:val="single" w:sz="4" w:space="0" w:color="auto"/>
              <w:left w:val="single" w:sz="4" w:space="0" w:color="auto"/>
              <w:right w:val="single" w:sz="4" w:space="0" w:color="auto"/>
            </w:tcBorders>
            <w:shd w:val="clear" w:color="auto" w:fill="auto"/>
            <w:vAlign w:val="center"/>
          </w:tcPr>
          <w:p w14:paraId="6FD59164" w14:textId="77777777" w:rsidR="00DF317F" w:rsidRPr="00DF317F" w:rsidRDefault="00DF317F" w:rsidP="00DF317F">
            <w:pPr>
              <w:jc w:val="center"/>
              <w:rPr>
                <w:bCs/>
                <w:sz w:val="13"/>
                <w:szCs w:val="13"/>
              </w:rPr>
            </w:pPr>
            <w:r w:rsidRPr="00DF317F">
              <w:rPr>
                <w:bCs/>
                <w:sz w:val="13"/>
                <w:szCs w:val="13"/>
              </w:rPr>
              <w:t>15</w:t>
            </w:r>
          </w:p>
        </w:tc>
        <w:tc>
          <w:tcPr>
            <w:tcW w:w="228" w:type="pct"/>
            <w:tcBorders>
              <w:top w:val="single" w:sz="4" w:space="0" w:color="auto"/>
              <w:left w:val="single" w:sz="4" w:space="0" w:color="auto"/>
              <w:right w:val="single" w:sz="4" w:space="0" w:color="auto"/>
            </w:tcBorders>
            <w:shd w:val="clear" w:color="auto" w:fill="auto"/>
            <w:vAlign w:val="center"/>
          </w:tcPr>
          <w:p w14:paraId="6F3790F4" w14:textId="77777777" w:rsidR="00DF317F" w:rsidRPr="00DF317F" w:rsidRDefault="00DF317F" w:rsidP="00DF317F">
            <w:pPr>
              <w:jc w:val="center"/>
              <w:rPr>
                <w:bCs/>
                <w:sz w:val="13"/>
                <w:szCs w:val="13"/>
              </w:rPr>
            </w:pPr>
            <w:r w:rsidRPr="00DF317F">
              <w:rPr>
                <w:bCs/>
                <w:sz w:val="13"/>
                <w:szCs w:val="13"/>
              </w:rPr>
              <w:t>16</w:t>
            </w:r>
          </w:p>
        </w:tc>
        <w:tc>
          <w:tcPr>
            <w:tcW w:w="183" w:type="pct"/>
            <w:tcBorders>
              <w:top w:val="single" w:sz="4" w:space="0" w:color="auto"/>
              <w:left w:val="single" w:sz="4" w:space="0" w:color="auto"/>
              <w:right w:val="single" w:sz="4" w:space="0" w:color="auto"/>
            </w:tcBorders>
            <w:vAlign w:val="center"/>
          </w:tcPr>
          <w:p w14:paraId="41C0C292" w14:textId="77777777" w:rsidR="00DF317F" w:rsidRPr="00DF317F" w:rsidRDefault="00DF317F" w:rsidP="00DF317F">
            <w:pPr>
              <w:jc w:val="center"/>
              <w:rPr>
                <w:bCs/>
                <w:sz w:val="13"/>
                <w:szCs w:val="13"/>
              </w:rPr>
            </w:pPr>
            <w:r w:rsidRPr="00DF317F">
              <w:rPr>
                <w:bCs/>
                <w:sz w:val="13"/>
                <w:szCs w:val="13"/>
              </w:rPr>
              <w:t>17</w:t>
            </w:r>
          </w:p>
        </w:tc>
        <w:tc>
          <w:tcPr>
            <w:tcW w:w="183" w:type="pct"/>
            <w:tcBorders>
              <w:top w:val="single" w:sz="4" w:space="0" w:color="auto"/>
              <w:left w:val="single" w:sz="4" w:space="0" w:color="auto"/>
              <w:right w:val="single" w:sz="4" w:space="0" w:color="auto"/>
            </w:tcBorders>
            <w:vAlign w:val="center"/>
          </w:tcPr>
          <w:p w14:paraId="1AF54477" w14:textId="77777777" w:rsidR="00DF317F" w:rsidRPr="00DF317F" w:rsidRDefault="00DF317F" w:rsidP="00DF317F">
            <w:pPr>
              <w:jc w:val="center"/>
              <w:rPr>
                <w:bCs/>
                <w:sz w:val="13"/>
                <w:szCs w:val="13"/>
              </w:rPr>
            </w:pPr>
            <w:r w:rsidRPr="00DF317F">
              <w:rPr>
                <w:bCs/>
                <w:sz w:val="13"/>
                <w:szCs w:val="13"/>
              </w:rPr>
              <w:t>18</w:t>
            </w:r>
          </w:p>
        </w:tc>
        <w:tc>
          <w:tcPr>
            <w:tcW w:w="202" w:type="pct"/>
            <w:tcBorders>
              <w:top w:val="single" w:sz="4" w:space="0" w:color="auto"/>
              <w:left w:val="single" w:sz="4" w:space="0" w:color="auto"/>
              <w:right w:val="single" w:sz="4" w:space="0" w:color="auto"/>
            </w:tcBorders>
            <w:vAlign w:val="center"/>
          </w:tcPr>
          <w:p w14:paraId="4E505283" w14:textId="77777777" w:rsidR="00DF317F" w:rsidRPr="00DF317F" w:rsidRDefault="00DF317F" w:rsidP="00DF317F">
            <w:pPr>
              <w:jc w:val="center"/>
              <w:rPr>
                <w:bCs/>
                <w:sz w:val="13"/>
                <w:szCs w:val="13"/>
              </w:rPr>
            </w:pPr>
            <w:r w:rsidRPr="00DF317F">
              <w:rPr>
                <w:bCs/>
                <w:sz w:val="13"/>
                <w:szCs w:val="13"/>
              </w:rPr>
              <w:t>19</w:t>
            </w:r>
          </w:p>
        </w:tc>
        <w:tc>
          <w:tcPr>
            <w:tcW w:w="182" w:type="pct"/>
            <w:tcBorders>
              <w:top w:val="single" w:sz="4" w:space="0" w:color="auto"/>
              <w:left w:val="single" w:sz="4" w:space="0" w:color="auto"/>
              <w:right w:val="single" w:sz="4" w:space="0" w:color="auto"/>
            </w:tcBorders>
            <w:vAlign w:val="center"/>
          </w:tcPr>
          <w:p w14:paraId="7A7A37CA" w14:textId="77777777" w:rsidR="00DF317F" w:rsidRPr="00DF317F" w:rsidRDefault="00DF317F" w:rsidP="00DF317F">
            <w:pPr>
              <w:jc w:val="center"/>
              <w:rPr>
                <w:bCs/>
                <w:sz w:val="13"/>
                <w:szCs w:val="13"/>
              </w:rPr>
            </w:pPr>
            <w:r w:rsidRPr="00DF317F">
              <w:rPr>
                <w:bCs/>
                <w:sz w:val="13"/>
                <w:szCs w:val="13"/>
              </w:rPr>
              <w:t>20</w:t>
            </w:r>
          </w:p>
        </w:tc>
        <w:tc>
          <w:tcPr>
            <w:tcW w:w="176" w:type="pct"/>
            <w:tcBorders>
              <w:top w:val="single" w:sz="4" w:space="0" w:color="auto"/>
              <w:left w:val="single" w:sz="4" w:space="0" w:color="auto"/>
              <w:right w:val="single" w:sz="4" w:space="0" w:color="auto"/>
            </w:tcBorders>
            <w:vAlign w:val="center"/>
          </w:tcPr>
          <w:p w14:paraId="3DBB362C" w14:textId="77777777" w:rsidR="00DF317F" w:rsidRPr="00DF317F" w:rsidRDefault="00DF317F" w:rsidP="00DF317F">
            <w:pPr>
              <w:jc w:val="center"/>
              <w:rPr>
                <w:bCs/>
                <w:sz w:val="13"/>
                <w:szCs w:val="13"/>
              </w:rPr>
            </w:pPr>
            <w:r w:rsidRPr="00DF317F">
              <w:rPr>
                <w:bCs/>
                <w:sz w:val="13"/>
                <w:szCs w:val="13"/>
              </w:rPr>
              <w:t>21</w:t>
            </w:r>
          </w:p>
        </w:tc>
      </w:tr>
      <w:tr w:rsidR="00DF317F" w:rsidRPr="00DF317F" w14:paraId="7D02DCF8" w14:textId="77777777" w:rsidTr="007C1BE3">
        <w:trPr>
          <w:trHeight w:val="82"/>
        </w:trPr>
        <w:tc>
          <w:tcPr>
            <w:tcW w:w="148" w:type="pct"/>
            <w:vMerge w:val="restart"/>
            <w:tcBorders>
              <w:top w:val="single" w:sz="4" w:space="0" w:color="auto"/>
              <w:left w:val="single" w:sz="4" w:space="0" w:color="auto"/>
              <w:right w:val="single" w:sz="4" w:space="0" w:color="auto"/>
            </w:tcBorders>
            <w:shd w:val="clear" w:color="auto" w:fill="auto"/>
            <w:vAlign w:val="center"/>
          </w:tcPr>
          <w:p w14:paraId="4A3781D8" w14:textId="77777777" w:rsidR="00DF317F" w:rsidRPr="00DF317F" w:rsidRDefault="00DF317F" w:rsidP="00DF317F">
            <w:pPr>
              <w:jc w:val="center"/>
              <w:rPr>
                <w:sz w:val="13"/>
                <w:szCs w:val="13"/>
              </w:rPr>
            </w:pPr>
            <w:r w:rsidRPr="00DF317F">
              <w:rPr>
                <w:sz w:val="13"/>
                <w:szCs w:val="13"/>
              </w:rPr>
              <w:t>3.1.8.</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4E7D2258" w14:textId="77777777" w:rsidR="00DF317F" w:rsidRPr="00DF317F" w:rsidRDefault="00DF317F" w:rsidP="00DF317F">
            <w:pPr>
              <w:rPr>
                <w:sz w:val="13"/>
                <w:szCs w:val="13"/>
              </w:rPr>
            </w:pPr>
            <w:r w:rsidRPr="00DF317F">
              <w:rPr>
                <w:sz w:val="13"/>
                <w:szCs w:val="13"/>
              </w:rPr>
              <w:t>Перекладка участка от ТК-1 Кузнецова до К-3 Кутузова</w:t>
            </w:r>
          </w:p>
        </w:tc>
        <w:tc>
          <w:tcPr>
            <w:tcW w:w="412" w:type="pct"/>
            <w:vMerge w:val="restart"/>
            <w:tcBorders>
              <w:top w:val="single" w:sz="4" w:space="0" w:color="auto"/>
              <w:left w:val="single" w:sz="4" w:space="0" w:color="auto"/>
              <w:right w:val="single" w:sz="4" w:space="0" w:color="auto"/>
            </w:tcBorders>
            <w:shd w:val="clear" w:color="auto" w:fill="auto"/>
          </w:tcPr>
          <w:p w14:paraId="319B72DF" w14:textId="77777777" w:rsidR="00DF317F" w:rsidRPr="00DF317F" w:rsidRDefault="00DF317F" w:rsidP="00DF317F">
            <w:pPr>
              <w:jc w:val="center"/>
              <w:rPr>
                <w:sz w:val="13"/>
                <w:szCs w:val="13"/>
              </w:rPr>
            </w:pPr>
            <w:r w:rsidRPr="00DF317F">
              <w:rPr>
                <w:sz w:val="13"/>
                <w:szCs w:val="13"/>
              </w:rPr>
              <w:t xml:space="preserve">Увеличения пропускной </w:t>
            </w:r>
            <w:r w:rsidRPr="00DF317F">
              <w:rPr>
                <w:sz w:val="13"/>
                <w:szCs w:val="13"/>
              </w:rPr>
              <w:lastRenderedPageBreak/>
              <w:t>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339293E1" w14:textId="77777777" w:rsidR="00DF317F" w:rsidRPr="00DF317F" w:rsidRDefault="00DF317F" w:rsidP="00DF317F">
            <w:pPr>
              <w:jc w:val="center"/>
              <w:rPr>
                <w:sz w:val="13"/>
                <w:szCs w:val="13"/>
              </w:rPr>
            </w:pPr>
            <w:r w:rsidRPr="00DF317F">
              <w:rPr>
                <w:sz w:val="13"/>
                <w:szCs w:val="13"/>
              </w:rPr>
              <w:lastRenderedPageBreak/>
              <w:t xml:space="preserve">г. Новокузнецк, Центральный район, </w:t>
            </w:r>
            <w:r w:rsidRPr="00DF317F">
              <w:rPr>
                <w:sz w:val="13"/>
                <w:szCs w:val="13"/>
              </w:rPr>
              <w:lastRenderedPageBreak/>
              <w:t>кв.50, 57,  ул. Кузнецова, 6, 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93FE16D" w14:textId="77777777" w:rsidR="00DF317F" w:rsidRPr="00DF317F" w:rsidRDefault="00DF317F" w:rsidP="00DF317F">
            <w:pPr>
              <w:jc w:val="center"/>
              <w:rPr>
                <w:color w:val="000000"/>
                <w:sz w:val="13"/>
                <w:szCs w:val="13"/>
              </w:rPr>
            </w:pPr>
            <w:r w:rsidRPr="00DF317F">
              <w:rPr>
                <w:color w:val="000000"/>
                <w:sz w:val="13"/>
                <w:szCs w:val="13"/>
              </w:rPr>
              <w:lastRenderedPageBreak/>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42B7DF66"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23022CDD" w14:textId="77777777" w:rsidR="00DF317F" w:rsidRPr="00DF317F" w:rsidRDefault="00DF317F" w:rsidP="00DF317F">
            <w:pPr>
              <w:jc w:val="center"/>
              <w:rPr>
                <w:sz w:val="13"/>
                <w:szCs w:val="13"/>
              </w:rPr>
            </w:pPr>
            <w:r w:rsidRPr="00DF317F">
              <w:rPr>
                <w:sz w:val="13"/>
                <w:szCs w:val="13"/>
              </w:rPr>
              <w:t>456</w:t>
            </w:r>
          </w:p>
        </w:tc>
        <w:tc>
          <w:tcPr>
            <w:tcW w:w="183" w:type="pct"/>
            <w:tcBorders>
              <w:top w:val="single" w:sz="4" w:space="0" w:color="auto"/>
              <w:left w:val="single" w:sz="4" w:space="0" w:color="auto"/>
              <w:right w:val="single" w:sz="4" w:space="0" w:color="auto"/>
            </w:tcBorders>
            <w:shd w:val="clear" w:color="auto" w:fill="auto"/>
            <w:vAlign w:val="center"/>
          </w:tcPr>
          <w:p w14:paraId="257FE7D6" w14:textId="77777777" w:rsidR="00DF317F" w:rsidRPr="00DF317F" w:rsidRDefault="00DF317F" w:rsidP="00DF317F">
            <w:pPr>
              <w:jc w:val="center"/>
              <w:rPr>
                <w:sz w:val="13"/>
                <w:szCs w:val="13"/>
              </w:rPr>
            </w:pPr>
            <w:r w:rsidRPr="00DF317F">
              <w:rPr>
                <w:sz w:val="13"/>
                <w:szCs w:val="13"/>
              </w:rPr>
              <w:t>456</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36EDD682" w14:textId="77777777" w:rsidR="00DF317F" w:rsidRPr="00DF317F" w:rsidRDefault="00DF317F" w:rsidP="00DF317F">
            <w:pPr>
              <w:jc w:val="center"/>
              <w:rPr>
                <w:sz w:val="13"/>
                <w:szCs w:val="13"/>
              </w:rPr>
            </w:pPr>
            <w:r w:rsidRPr="00DF317F">
              <w:rPr>
                <w:sz w:val="13"/>
                <w:szCs w:val="13"/>
              </w:rPr>
              <w:t>2027</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5D4B03EE" w14:textId="77777777" w:rsidR="00DF317F" w:rsidRPr="00DF317F" w:rsidRDefault="00DF317F" w:rsidP="00DF317F">
            <w:pPr>
              <w:jc w:val="center"/>
              <w:rPr>
                <w:sz w:val="13"/>
                <w:szCs w:val="13"/>
              </w:rPr>
            </w:pPr>
            <w:r w:rsidRPr="00DF317F">
              <w:rPr>
                <w:sz w:val="13"/>
                <w:szCs w:val="13"/>
              </w:rPr>
              <w:t>2027</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21E29EF9" w14:textId="77777777" w:rsidR="00DF317F" w:rsidRPr="00DF317F" w:rsidRDefault="00DF317F" w:rsidP="00DF317F">
            <w:pPr>
              <w:jc w:val="center"/>
              <w:rPr>
                <w:sz w:val="13"/>
                <w:szCs w:val="13"/>
              </w:rPr>
            </w:pPr>
            <w:r w:rsidRPr="00DF317F">
              <w:rPr>
                <w:sz w:val="13"/>
                <w:szCs w:val="13"/>
              </w:rPr>
              <w:t>47772,0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0DF98450"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385599F9" w14:textId="77777777" w:rsidR="00DF317F" w:rsidRPr="00DF317F" w:rsidRDefault="00DF317F" w:rsidP="00DF317F">
            <w:pPr>
              <w:jc w:val="center"/>
              <w:rPr>
                <w:sz w:val="13"/>
                <w:szCs w:val="13"/>
              </w:rPr>
            </w:pPr>
            <w:r w:rsidRPr="00DF317F">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4700C60A"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03BA4CA5"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1D1B15B5" w14:textId="77777777" w:rsidR="00DF317F" w:rsidRPr="00DF317F" w:rsidRDefault="00DF317F" w:rsidP="00DF317F">
            <w:pPr>
              <w:jc w:val="center"/>
              <w:rPr>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331C8A56" w14:textId="77777777" w:rsidR="00DF317F" w:rsidRPr="00DF317F" w:rsidRDefault="00DF317F" w:rsidP="00DF317F">
            <w:pPr>
              <w:jc w:val="center"/>
              <w:rPr>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68F3C6F4" w14:textId="77777777" w:rsidR="00DF317F" w:rsidRPr="00DF317F" w:rsidRDefault="00DF317F" w:rsidP="00DF317F">
            <w:pPr>
              <w:jc w:val="center"/>
              <w:rPr>
                <w:sz w:val="13"/>
                <w:szCs w:val="13"/>
              </w:rPr>
            </w:pPr>
            <w:r w:rsidRPr="00DF317F">
              <w:rPr>
                <w:sz w:val="13"/>
                <w:szCs w:val="13"/>
              </w:rPr>
              <w:t>47772,0</w:t>
            </w:r>
          </w:p>
        </w:tc>
        <w:tc>
          <w:tcPr>
            <w:tcW w:w="202" w:type="pct"/>
            <w:vMerge w:val="restart"/>
            <w:tcBorders>
              <w:top w:val="single" w:sz="4" w:space="0" w:color="auto"/>
              <w:left w:val="single" w:sz="4" w:space="0" w:color="auto"/>
              <w:right w:val="single" w:sz="4" w:space="0" w:color="auto"/>
            </w:tcBorders>
            <w:vAlign w:val="center"/>
          </w:tcPr>
          <w:p w14:paraId="6B2463F1" w14:textId="77777777" w:rsidR="00DF317F" w:rsidRPr="00DF317F" w:rsidRDefault="00DF317F" w:rsidP="00DF317F">
            <w:pPr>
              <w:jc w:val="center"/>
              <w:rPr>
                <w:sz w:val="13"/>
                <w:szCs w:val="13"/>
              </w:rPr>
            </w:pPr>
            <w:r w:rsidRPr="00DF317F">
              <w:rPr>
                <w:sz w:val="13"/>
                <w:szCs w:val="13"/>
              </w:rPr>
              <w:t>0,0</w:t>
            </w:r>
          </w:p>
        </w:tc>
        <w:tc>
          <w:tcPr>
            <w:tcW w:w="182" w:type="pct"/>
            <w:vMerge w:val="restart"/>
            <w:tcBorders>
              <w:top w:val="single" w:sz="4" w:space="0" w:color="auto"/>
              <w:left w:val="single" w:sz="4" w:space="0" w:color="auto"/>
              <w:right w:val="single" w:sz="4" w:space="0" w:color="auto"/>
            </w:tcBorders>
            <w:vAlign w:val="center"/>
          </w:tcPr>
          <w:p w14:paraId="6E1B0491"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top w:val="single" w:sz="4" w:space="0" w:color="auto"/>
              <w:left w:val="single" w:sz="4" w:space="0" w:color="auto"/>
              <w:right w:val="single" w:sz="4" w:space="0" w:color="auto"/>
            </w:tcBorders>
            <w:vAlign w:val="center"/>
          </w:tcPr>
          <w:p w14:paraId="1D8B1DCC" w14:textId="77777777" w:rsidR="00DF317F" w:rsidRPr="00DF317F" w:rsidRDefault="00DF317F" w:rsidP="00DF317F">
            <w:pPr>
              <w:jc w:val="center"/>
              <w:rPr>
                <w:sz w:val="13"/>
                <w:szCs w:val="13"/>
              </w:rPr>
            </w:pPr>
            <w:r w:rsidRPr="00DF317F">
              <w:rPr>
                <w:sz w:val="13"/>
                <w:szCs w:val="13"/>
              </w:rPr>
              <w:t>0,0</w:t>
            </w:r>
          </w:p>
        </w:tc>
      </w:tr>
      <w:tr w:rsidR="00DF317F" w:rsidRPr="00DF317F" w14:paraId="61210D59" w14:textId="77777777" w:rsidTr="007C1BE3">
        <w:trPr>
          <w:trHeight w:val="81"/>
        </w:trPr>
        <w:tc>
          <w:tcPr>
            <w:tcW w:w="148" w:type="pct"/>
            <w:vMerge/>
            <w:tcBorders>
              <w:left w:val="single" w:sz="4" w:space="0" w:color="auto"/>
              <w:bottom w:val="single" w:sz="4" w:space="0" w:color="auto"/>
              <w:right w:val="single" w:sz="4" w:space="0" w:color="auto"/>
            </w:tcBorders>
            <w:shd w:val="clear" w:color="auto" w:fill="auto"/>
            <w:vAlign w:val="center"/>
          </w:tcPr>
          <w:p w14:paraId="71E40955"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5446E9CE" w14:textId="77777777" w:rsidR="00DF317F" w:rsidRPr="00DF317F" w:rsidRDefault="00DF317F" w:rsidP="00DF317F">
            <w:pPr>
              <w:rPr>
                <w:b/>
                <w:bCs/>
                <w:sz w:val="16"/>
                <w:szCs w:val="16"/>
              </w:rPr>
            </w:pPr>
          </w:p>
        </w:tc>
        <w:tc>
          <w:tcPr>
            <w:tcW w:w="412" w:type="pct"/>
            <w:vMerge/>
            <w:tcBorders>
              <w:left w:val="single" w:sz="4" w:space="0" w:color="auto"/>
              <w:bottom w:val="single" w:sz="4" w:space="0" w:color="auto"/>
              <w:right w:val="single" w:sz="4" w:space="0" w:color="auto"/>
            </w:tcBorders>
            <w:shd w:val="clear" w:color="auto" w:fill="auto"/>
          </w:tcPr>
          <w:p w14:paraId="3F845B47" w14:textId="77777777" w:rsidR="00DF317F" w:rsidRPr="00DF317F" w:rsidRDefault="00DF317F" w:rsidP="00DF317F">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53AE8BA8" w14:textId="77777777" w:rsidR="00DF317F" w:rsidRPr="00DF317F" w:rsidRDefault="00DF317F" w:rsidP="00DF317F">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A309634"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64FF317D"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2D1A7821" w14:textId="77777777" w:rsidR="00DF317F" w:rsidRPr="00DF317F" w:rsidRDefault="00DF317F" w:rsidP="00DF317F">
            <w:pPr>
              <w:jc w:val="center"/>
              <w:rPr>
                <w:sz w:val="13"/>
                <w:szCs w:val="13"/>
              </w:rPr>
            </w:pPr>
            <w:r w:rsidRPr="00DF317F">
              <w:rPr>
                <w:sz w:val="13"/>
                <w:szCs w:val="13"/>
              </w:rPr>
              <w:t>300</w:t>
            </w:r>
          </w:p>
        </w:tc>
        <w:tc>
          <w:tcPr>
            <w:tcW w:w="183" w:type="pct"/>
            <w:tcBorders>
              <w:left w:val="single" w:sz="4" w:space="0" w:color="auto"/>
              <w:bottom w:val="single" w:sz="4" w:space="0" w:color="auto"/>
              <w:right w:val="single" w:sz="4" w:space="0" w:color="auto"/>
            </w:tcBorders>
            <w:shd w:val="clear" w:color="auto" w:fill="auto"/>
            <w:vAlign w:val="center"/>
          </w:tcPr>
          <w:p w14:paraId="6B7F5D28" w14:textId="77777777" w:rsidR="00DF317F" w:rsidRPr="00DF317F" w:rsidRDefault="00DF317F" w:rsidP="00DF317F">
            <w:pPr>
              <w:jc w:val="center"/>
              <w:rPr>
                <w:sz w:val="13"/>
                <w:szCs w:val="13"/>
              </w:rPr>
            </w:pPr>
            <w:r w:rsidRPr="00DF317F">
              <w:rPr>
                <w:sz w:val="13"/>
                <w:szCs w:val="13"/>
              </w:rPr>
              <w:t>350</w:t>
            </w:r>
          </w:p>
        </w:tc>
        <w:tc>
          <w:tcPr>
            <w:tcW w:w="183" w:type="pct"/>
            <w:vMerge/>
            <w:tcBorders>
              <w:left w:val="single" w:sz="4" w:space="0" w:color="auto"/>
              <w:bottom w:val="single" w:sz="4" w:space="0" w:color="auto"/>
              <w:right w:val="single" w:sz="4" w:space="0" w:color="auto"/>
            </w:tcBorders>
            <w:shd w:val="clear" w:color="auto" w:fill="auto"/>
            <w:vAlign w:val="center"/>
          </w:tcPr>
          <w:p w14:paraId="1025B933"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123EA223"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07DECC92"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095AA4D4"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75721DCC" w14:textId="77777777" w:rsidR="00DF317F" w:rsidRPr="00DF317F" w:rsidRDefault="00DF317F" w:rsidP="00DF317F">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35EE1192"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0924EEA0"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68E328C5"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6D9FF3B1"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2C54BD3F" w14:textId="77777777" w:rsidR="00DF317F" w:rsidRPr="00DF317F" w:rsidRDefault="00DF317F" w:rsidP="00DF317F">
            <w:pPr>
              <w:jc w:val="center"/>
              <w:rPr>
                <w:sz w:val="13"/>
                <w:szCs w:val="13"/>
              </w:rPr>
            </w:pPr>
          </w:p>
        </w:tc>
        <w:tc>
          <w:tcPr>
            <w:tcW w:w="202" w:type="pct"/>
            <w:vMerge/>
            <w:tcBorders>
              <w:left w:val="single" w:sz="4" w:space="0" w:color="auto"/>
              <w:bottom w:val="single" w:sz="4" w:space="0" w:color="auto"/>
              <w:right w:val="single" w:sz="4" w:space="0" w:color="auto"/>
            </w:tcBorders>
            <w:vAlign w:val="center"/>
          </w:tcPr>
          <w:p w14:paraId="49ECDBC0"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1EB721A1"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7291DEE6" w14:textId="77777777" w:rsidR="00DF317F" w:rsidRPr="00DF317F" w:rsidRDefault="00DF317F" w:rsidP="00DF317F">
            <w:pPr>
              <w:jc w:val="center"/>
              <w:rPr>
                <w:sz w:val="13"/>
                <w:szCs w:val="13"/>
              </w:rPr>
            </w:pPr>
          </w:p>
        </w:tc>
      </w:tr>
      <w:tr w:rsidR="00DF317F" w:rsidRPr="00DF317F" w14:paraId="2186CDB9" w14:textId="77777777" w:rsidTr="007C1BE3">
        <w:trPr>
          <w:trHeight w:val="148"/>
        </w:trPr>
        <w:tc>
          <w:tcPr>
            <w:tcW w:w="148" w:type="pct"/>
            <w:vMerge w:val="restart"/>
            <w:tcBorders>
              <w:top w:val="single" w:sz="4" w:space="0" w:color="auto"/>
              <w:left w:val="single" w:sz="4" w:space="0" w:color="auto"/>
              <w:right w:val="single" w:sz="4" w:space="0" w:color="auto"/>
            </w:tcBorders>
            <w:shd w:val="clear" w:color="auto" w:fill="auto"/>
            <w:vAlign w:val="center"/>
          </w:tcPr>
          <w:p w14:paraId="4C09E978" w14:textId="77777777" w:rsidR="00DF317F" w:rsidRPr="00DF317F" w:rsidRDefault="00DF317F" w:rsidP="00DF317F">
            <w:pPr>
              <w:jc w:val="center"/>
              <w:rPr>
                <w:sz w:val="13"/>
                <w:szCs w:val="13"/>
              </w:rPr>
            </w:pPr>
            <w:r w:rsidRPr="00DF317F">
              <w:rPr>
                <w:sz w:val="13"/>
                <w:szCs w:val="13"/>
              </w:rPr>
              <w:t>3.1.9.</w:t>
            </w:r>
          </w:p>
        </w:tc>
        <w:tc>
          <w:tcPr>
            <w:tcW w:w="585" w:type="pct"/>
            <w:vMerge w:val="restart"/>
            <w:tcBorders>
              <w:top w:val="single" w:sz="4" w:space="0" w:color="auto"/>
              <w:left w:val="single" w:sz="4" w:space="0" w:color="auto"/>
              <w:right w:val="single" w:sz="4" w:space="0" w:color="auto"/>
            </w:tcBorders>
            <w:shd w:val="clear" w:color="auto" w:fill="auto"/>
            <w:vAlign w:val="center"/>
          </w:tcPr>
          <w:p w14:paraId="334E8E24" w14:textId="77777777" w:rsidR="00DF317F" w:rsidRPr="00DF317F" w:rsidRDefault="00DF317F" w:rsidP="00DF317F">
            <w:pPr>
              <w:rPr>
                <w:b/>
                <w:bCs/>
                <w:sz w:val="16"/>
                <w:szCs w:val="16"/>
              </w:rPr>
            </w:pPr>
            <w:r w:rsidRPr="00DF317F">
              <w:rPr>
                <w:sz w:val="13"/>
                <w:szCs w:val="13"/>
              </w:rPr>
              <w:t>Перекладка участка от ж/д по пр. Дружбы, 45 до К-4</w:t>
            </w:r>
          </w:p>
        </w:tc>
        <w:tc>
          <w:tcPr>
            <w:tcW w:w="412" w:type="pct"/>
            <w:vMerge w:val="restart"/>
            <w:tcBorders>
              <w:top w:val="single" w:sz="4" w:space="0" w:color="auto"/>
              <w:left w:val="single" w:sz="4" w:space="0" w:color="auto"/>
              <w:right w:val="single" w:sz="4" w:space="0" w:color="auto"/>
            </w:tcBorders>
            <w:shd w:val="clear" w:color="auto" w:fill="auto"/>
          </w:tcPr>
          <w:p w14:paraId="67AFC3FB" w14:textId="77777777" w:rsidR="00DF317F" w:rsidRPr="00DF317F" w:rsidRDefault="00DF317F" w:rsidP="00DF317F">
            <w:pPr>
              <w:jc w:val="center"/>
              <w:rPr>
                <w:sz w:val="13"/>
                <w:szCs w:val="13"/>
              </w:rPr>
            </w:pPr>
            <w:r w:rsidRPr="00DF317F">
              <w:rPr>
                <w:sz w:val="13"/>
                <w:szCs w:val="13"/>
              </w:rPr>
              <w:t>Увеличения пропускной способности трубопроводов</w:t>
            </w:r>
          </w:p>
        </w:tc>
        <w:tc>
          <w:tcPr>
            <w:tcW w:w="412" w:type="pct"/>
            <w:vMerge w:val="restart"/>
            <w:tcBorders>
              <w:top w:val="single" w:sz="4" w:space="0" w:color="auto"/>
              <w:left w:val="single" w:sz="4" w:space="0" w:color="auto"/>
              <w:right w:val="single" w:sz="4" w:space="0" w:color="auto"/>
            </w:tcBorders>
            <w:shd w:val="clear" w:color="auto" w:fill="auto"/>
          </w:tcPr>
          <w:p w14:paraId="5CFE6A45" w14:textId="77777777" w:rsidR="00DF317F" w:rsidRPr="00DF317F" w:rsidRDefault="00DF317F" w:rsidP="00DF317F">
            <w:pPr>
              <w:jc w:val="center"/>
              <w:rPr>
                <w:sz w:val="13"/>
                <w:szCs w:val="13"/>
              </w:rPr>
            </w:pPr>
            <w:r w:rsidRPr="00DF317F">
              <w:rPr>
                <w:sz w:val="13"/>
                <w:szCs w:val="13"/>
              </w:rPr>
              <w:t>г. Новокузнецк, Центральный район, кв.71-72, пр. Дружбы, 45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73FBD19" w14:textId="77777777" w:rsidR="00DF317F" w:rsidRPr="00DF317F" w:rsidRDefault="00DF317F" w:rsidP="00DF317F">
            <w:pPr>
              <w:jc w:val="center"/>
              <w:rPr>
                <w:color w:val="000000"/>
                <w:sz w:val="13"/>
                <w:szCs w:val="13"/>
              </w:rPr>
            </w:pPr>
            <w:r w:rsidRPr="00DF317F">
              <w:rPr>
                <w:color w:val="000000"/>
                <w:sz w:val="13"/>
                <w:szCs w:val="13"/>
              </w:rPr>
              <w:t>протяженность</w:t>
            </w:r>
          </w:p>
        </w:tc>
        <w:tc>
          <w:tcPr>
            <w:tcW w:w="138" w:type="pct"/>
            <w:tcBorders>
              <w:top w:val="single" w:sz="4" w:space="0" w:color="auto"/>
              <w:left w:val="single" w:sz="4" w:space="0" w:color="auto"/>
              <w:right w:val="single" w:sz="4" w:space="0" w:color="auto"/>
            </w:tcBorders>
            <w:shd w:val="clear" w:color="auto" w:fill="auto"/>
            <w:vAlign w:val="center"/>
          </w:tcPr>
          <w:p w14:paraId="53462E5D" w14:textId="77777777" w:rsidR="00DF317F" w:rsidRPr="00DF317F" w:rsidRDefault="00DF317F" w:rsidP="00DF317F">
            <w:pPr>
              <w:jc w:val="center"/>
              <w:rPr>
                <w:color w:val="000000"/>
                <w:sz w:val="13"/>
                <w:szCs w:val="13"/>
              </w:rPr>
            </w:pPr>
            <w:r w:rsidRPr="00DF317F">
              <w:rPr>
                <w:color w:val="000000"/>
                <w:sz w:val="13"/>
                <w:szCs w:val="13"/>
              </w:rPr>
              <w:t>м</w:t>
            </w:r>
          </w:p>
        </w:tc>
        <w:tc>
          <w:tcPr>
            <w:tcW w:w="183" w:type="pct"/>
            <w:tcBorders>
              <w:top w:val="single" w:sz="4" w:space="0" w:color="auto"/>
              <w:left w:val="single" w:sz="4" w:space="0" w:color="auto"/>
              <w:right w:val="single" w:sz="4" w:space="0" w:color="auto"/>
            </w:tcBorders>
            <w:shd w:val="clear" w:color="auto" w:fill="auto"/>
            <w:vAlign w:val="center"/>
          </w:tcPr>
          <w:p w14:paraId="466D8E29" w14:textId="77777777" w:rsidR="00DF317F" w:rsidRPr="00DF317F" w:rsidRDefault="00DF317F" w:rsidP="00DF317F">
            <w:pPr>
              <w:jc w:val="center"/>
              <w:rPr>
                <w:sz w:val="13"/>
                <w:szCs w:val="13"/>
              </w:rPr>
            </w:pPr>
            <w:r w:rsidRPr="00DF317F">
              <w:rPr>
                <w:sz w:val="13"/>
                <w:szCs w:val="13"/>
              </w:rPr>
              <w:t>403</w:t>
            </w:r>
          </w:p>
        </w:tc>
        <w:tc>
          <w:tcPr>
            <w:tcW w:w="183" w:type="pct"/>
            <w:tcBorders>
              <w:top w:val="single" w:sz="4" w:space="0" w:color="auto"/>
              <w:left w:val="single" w:sz="4" w:space="0" w:color="auto"/>
              <w:right w:val="single" w:sz="4" w:space="0" w:color="auto"/>
            </w:tcBorders>
            <w:shd w:val="clear" w:color="auto" w:fill="auto"/>
            <w:vAlign w:val="center"/>
          </w:tcPr>
          <w:p w14:paraId="73F395B4" w14:textId="77777777" w:rsidR="00DF317F" w:rsidRPr="00DF317F" w:rsidRDefault="00DF317F" w:rsidP="00DF317F">
            <w:pPr>
              <w:jc w:val="center"/>
              <w:rPr>
                <w:sz w:val="13"/>
                <w:szCs w:val="13"/>
              </w:rPr>
            </w:pPr>
            <w:r w:rsidRPr="00DF317F">
              <w:rPr>
                <w:sz w:val="13"/>
                <w:szCs w:val="13"/>
              </w:rPr>
              <w:t>403</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62C32049" w14:textId="77777777" w:rsidR="00DF317F" w:rsidRPr="00DF317F" w:rsidRDefault="00DF317F" w:rsidP="00DF317F">
            <w:pPr>
              <w:jc w:val="center"/>
              <w:rPr>
                <w:sz w:val="13"/>
                <w:szCs w:val="13"/>
              </w:rPr>
            </w:pPr>
            <w:r w:rsidRPr="00DF317F">
              <w:rPr>
                <w:sz w:val="13"/>
                <w:szCs w:val="13"/>
              </w:rPr>
              <w:t>2028</w:t>
            </w:r>
          </w:p>
        </w:tc>
        <w:tc>
          <w:tcPr>
            <w:tcW w:w="183" w:type="pct"/>
            <w:vMerge w:val="restart"/>
            <w:tcBorders>
              <w:top w:val="single" w:sz="4" w:space="0" w:color="auto"/>
              <w:left w:val="single" w:sz="4" w:space="0" w:color="auto"/>
              <w:right w:val="single" w:sz="4" w:space="0" w:color="auto"/>
            </w:tcBorders>
            <w:shd w:val="clear" w:color="auto" w:fill="auto"/>
            <w:vAlign w:val="center"/>
          </w:tcPr>
          <w:p w14:paraId="72BA8122" w14:textId="77777777" w:rsidR="00DF317F" w:rsidRPr="00DF317F" w:rsidRDefault="00DF317F" w:rsidP="00DF317F">
            <w:pPr>
              <w:jc w:val="center"/>
              <w:rPr>
                <w:sz w:val="13"/>
                <w:szCs w:val="13"/>
              </w:rPr>
            </w:pPr>
            <w:r w:rsidRPr="00DF317F">
              <w:rPr>
                <w:sz w:val="13"/>
                <w:szCs w:val="13"/>
              </w:rPr>
              <w:t>2028</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77F8F5C7" w14:textId="77777777" w:rsidR="00DF317F" w:rsidRPr="00DF317F" w:rsidRDefault="00DF317F" w:rsidP="00DF317F">
            <w:pPr>
              <w:jc w:val="center"/>
              <w:rPr>
                <w:sz w:val="13"/>
                <w:szCs w:val="13"/>
              </w:rPr>
            </w:pPr>
            <w:r w:rsidRPr="00DF317F">
              <w:rPr>
                <w:sz w:val="13"/>
                <w:szCs w:val="13"/>
              </w:rPr>
              <w:t>29952,0</w:t>
            </w:r>
          </w:p>
        </w:tc>
        <w:tc>
          <w:tcPr>
            <w:tcW w:w="229" w:type="pct"/>
            <w:vMerge w:val="restart"/>
            <w:tcBorders>
              <w:top w:val="single" w:sz="4" w:space="0" w:color="auto"/>
              <w:left w:val="single" w:sz="4" w:space="0" w:color="auto"/>
              <w:right w:val="single" w:sz="4" w:space="0" w:color="auto"/>
            </w:tcBorders>
            <w:shd w:val="clear" w:color="auto" w:fill="auto"/>
            <w:vAlign w:val="center"/>
          </w:tcPr>
          <w:p w14:paraId="24F9BA06"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1B622CDB" w14:textId="77777777" w:rsidR="00DF317F" w:rsidRPr="00DF317F" w:rsidRDefault="00DF317F" w:rsidP="00DF317F">
            <w:pPr>
              <w:jc w:val="center"/>
              <w:rPr>
                <w:sz w:val="13"/>
                <w:szCs w:val="13"/>
              </w:rPr>
            </w:pPr>
            <w:r w:rsidRPr="00DF317F">
              <w:rPr>
                <w:sz w:val="13"/>
                <w:szCs w:val="13"/>
              </w:rPr>
              <w:t>0,0</w:t>
            </w:r>
          </w:p>
        </w:tc>
        <w:tc>
          <w:tcPr>
            <w:tcW w:w="184" w:type="pct"/>
            <w:vMerge w:val="restart"/>
            <w:tcBorders>
              <w:top w:val="single" w:sz="4" w:space="0" w:color="auto"/>
              <w:left w:val="single" w:sz="4" w:space="0" w:color="auto"/>
              <w:right w:val="single" w:sz="4" w:space="0" w:color="auto"/>
            </w:tcBorders>
            <w:shd w:val="clear" w:color="auto" w:fill="auto"/>
            <w:vAlign w:val="center"/>
          </w:tcPr>
          <w:p w14:paraId="205F9BA3"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0EE27A09" w14:textId="77777777" w:rsidR="00DF317F" w:rsidRPr="00DF317F" w:rsidRDefault="00DF317F" w:rsidP="00DF317F">
            <w:pPr>
              <w:jc w:val="center"/>
              <w:rPr>
                <w:sz w:val="13"/>
                <w:szCs w:val="13"/>
              </w:rPr>
            </w:pPr>
            <w:r w:rsidRPr="00DF317F">
              <w:rPr>
                <w:sz w:val="13"/>
                <w:szCs w:val="13"/>
              </w:rPr>
              <w:t>0,0</w:t>
            </w:r>
          </w:p>
        </w:tc>
        <w:tc>
          <w:tcPr>
            <w:tcW w:w="228" w:type="pct"/>
            <w:vMerge w:val="restart"/>
            <w:tcBorders>
              <w:top w:val="single" w:sz="4" w:space="0" w:color="auto"/>
              <w:left w:val="single" w:sz="4" w:space="0" w:color="auto"/>
              <w:right w:val="single" w:sz="4" w:space="0" w:color="auto"/>
            </w:tcBorders>
            <w:shd w:val="clear" w:color="auto" w:fill="auto"/>
            <w:vAlign w:val="center"/>
          </w:tcPr>
          <w:p w14:paraId="21705921" w14:textId="77777777" w:rsidR="00DF317F" w:rsidRPr="00DF317F" w:rsidRDefault="00DF317F" w:rsidP="00DF317F">
            <w:pPr>
              <w:jc w:val="center"/>
              <w:rPr>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6E1800C1" w14:textId="77777777" w:rsidR="00DF317F" w:rsidRPr="00DF317F" w:rsidRDefault="00DF317F" w:rsidP="00DF317F">
            <w:pPr>
              <w:jc w:val="center"/>
              <w:rPr>
                <w:sz w:val="13"/>
                <w:szCs w:val="13"/>
              </w:rPr>
            </w:pPr>
            <w:r w:rsidRPr="00DF317F">
              <w:rPr>
                <w:sz w:val="13"/>
                <w:szCs w:val="13"/>
              </w:rPr>
              <w:t>0,0</w:t>
            </w:r>
          </w:p>
        </w:tc>
        <w:tc>
          <w:tcPr>
            <w:tcW w:w="183" w:type="pct"/>
            <w:vMerge w:val="restart"/>
            <w:tcBorders>
              <w:top w:val="single" w:sz="4" w:space="0" w:color="auto"/>
              <w:left w:val="single" w:sz="4" w:space="0" w:color="auto"/>
              <w:right w:val="single" w:sz="4" w:space="0" w:color="auto"/>
            </w:tcBorders>
            <w:vAlign w:val="center"/>
          </w:tcPr>
          <w:p w14:paraId="29E1EE0A" w14:textId="77777777" w:rsidR="00DF317F" w:rsidRPr="00DF317F" w:rsidRDefault="00DF317F" w:rsidP="00DF317F">
            <w:pPr>
              <w:jc w:val="center"/>
              <w:rPr>
                <w:sz w:val="13"/>
                <w:szCs w:val="13"/>
              </w:rPr>
            </w:pPr>
            <w:r w:rsidRPr="00DF317F">
              <w:rPr>
                <w:sz w:val="13"/>
                <w:szCs w:val="13"/>
              </w:rPr>
              <w:t>0,0</w:t>
            </w:r>
          </w:p>
        </w:tc>
        <w:tc>
          <w:tcPr>
            <w:tcW w:w="202" w:type="pct"/>
            <w:vMerge w:val="restart"/>
            <w:tcBorders>
              <w:top w:val="single" w:sz="4" w:space="0" w:color="auto"/>
              <w:left w:val="single" w:sz="4" w:space="0" w:color="auto"/>
              <w:right w:val="single" w:sz="4" w:space="0" w:color="auto"/>
            </w:tcBorders>
            <w:vAlign w:val="center"/>
          </w:tcPr>
          <w:p w14:paraId="5B75CE46" w14:textId="77777777" w:rsidR="00DF317F" w:rsidRPr="00DF317F" w:rsidRDefault="00DF317F" w:rsidP="00DF317F">
            <w:pPr>
              <w:jc w:val="center"/>
              <w:rPr>
                <w:sz w:val="13"/>
                <w:szCs w:val="13"/>
              </w:rPr>
            </w:pPr>
            <w:r w:rsidRPr="00DF317F">
              <w:rPr>
                <w:sz w:val="13"/>
                <w:szCs w:val="13"/>
              </w:rPr>
              <w:t>29952,0</w:t>
            </w:r>
          </w:p>
        </w:tc>
        <w:tc>
          <w:tcPr>
            <w:tcW w:w="182" w:type="pct"/>
            <w:vMerge w:val="restart"/>
            <w:tcBorders>
              <w:top w:val="single" w:sz="4" w:space="0" w:color="auto"/>
              <w:left w:val="single" w:sz="4" w:space="0" w:color="auto"/>
              <w:right w:val="single" w:sz="4" w:space="0" w:color="auto"/>
            </w:tcBorders>
            <w:vAlign w:val="center"/>
          </w:tcPr>
          <w:p w14:paraId="517728B3" w14:textId="77777777" w:rsidR="00DF317F" w:rsidRPr="00DF317F" w:rsidRDefault="00DF317F" w:rsidP="00DF317F">
            <w:pPr>
              <w:jc w:val="center"/>
              <w:rPr>
                <w:sz w:val="13"/>
                <w:szCs w:val="13"/>
              </w:rPr>
            </w:pPr>
            <w:r w:rsidRPr="00DF317F">
              <w:rPr>
                <w:sz w:val="13"/>
                <w:szCs w:val="13"/>
              </w:rPr>
              <w:t>0,0</w:t>
            </w:r>
          </w:p>
        </w:tc>
        <w:tc>
          <w:tcPr>
            <w:tcW w:w="176" w:type="pct"/>
            <w:vMerge w:val="restart"/>
            <w:tcBorders>
              <w:top w:val="single" w:sz="4" w:space="0" w:color="auto"/>
              <w:left w:val="single" w:sz="4" w:space="0" w:color="auto"/>
              <w:right w:val="single" w:sz="4" w:space="0" w:color="auto"/>
            </w:tcBorders>
            <w:vAlign w:val="center"/>
          </w:tcPr>
          <w:p w14:paraId="636129A0" w14:textId="77777777" w:rsidR="00DF317F" w:rsidRPr="00DF317F" w:rsidRDefault="00DF317F" w:rsidP="00DF317F">
            <w:pPr>
              <w:jc w:val="center"/>
              <w:rPr>
                <w:sz w:val="13"/>
                <w:szCs w:val="13"/>
              </w:rPr>
            </w:pPr>
            <w:r w:rsidRPr="00DF317F">
              <w:rPr>
                <w:sz w:val="13"/>
                <w:szCs w:val="13"/>
              </w:rPr>
              <w:t>0,0</w:t>
            </w:r>
          </w:p>
        </w:tc>
      </w:tr>
      <w:tr w:rsidR="00DF317F" w:rsidRPr="00DF317F" w14:paraId="5952A52E" w14:textId="77777777" w:rsidTr="007C1BE3">
        <w:trPr>
          <w:trHeight w:val="136"/>
        </w:trPr>
        <w:tc>
          <w:tcPr>
            <w:tcW w:w="148" w:type="pct"/>
            <w:vMerge/>
            <w:tcBorders>
              <w:left w:val="single" w:sz="4" w:space="0" w:color="auto"/>
              <w:bottom w:val="single" w:sz="4" w:space="0" w:color="auto"/>
              <w:right w:val="single" w:sz="4" w:space="0" w:color="auto"/>
            </w:tcBorders>
            <w:shd w:val="clear" w:color="auto" w:fill="auto"/>
            <w:vAlign w:val="center"/>
          </w:tcPr>
          <w:p w14:paraId="4B8EE994" w14:textId="77777777" w:rsidR="00DF317F" w:rsidRPr="00DF317F" w:rsidRDefault="00DF317F" w:rsidP="00DF317F">
            <w:pPr>
              <w:jc w:val="center"/>
              <w:rPr>
                <w:sz w:val="13"/>
                <w:szCs w:val="13"/>
              </w:rPr>
            </w:pPr>
          </w:p>
        </w:tc>
        <w:tc>
          <w:tcPr>
            <w:tcW w:w="585" w:type="pct"/>
            <w:vMerge/>
            <w:tcBorders>
              <w:left w:val="single" w:sz="4" w:space="0" w:color="auto"/>
              <w:bottom w:val="single" w:sz="4" w:space="0" w:color="auto"/>
              <w:right w:val="single" w:sz="4" w:space="0" w:color="auto"/>
            </w:tcBorders>
            <w:shd w:val="clear" w:color="auto" w:fill="auto"/>
            <w:vAlign w:val="center"/>
          </w:tcPr>
          <w:p w14:paraId="44A3B585" w14:textId="77777777" w:rsidR="00DF317F" w:rsidRPr="00DF317F" w:rsidRDefault="00DF317F" w:rsidP="00DF317F">
            <w:pPr>
              <w:rPr>
                <w:b/>
                <w:bCs/>
                <w:sz w:val="16"/>
                <w:szCs w:val="16"/>
              </w:rPr>
            </w:pPr>
          </w:p>
        </w:tc>
        <w:tc>
          <w:tcPr>
            <w:tcW w:w="412" w:type="pct"/>
            <w:vMerge/>
            <w:tcBorders>
              <w:left w:val="single" w:sz="4" w:space="0" w:color="auto"/>
              <w:bottom w:val="single" w:sz="4" w:space="0" w:color="auto"/>
              <w:right w:val="single" w:sz="4" w:space="0" w:color="auto"/>
            </w:tcBorders>
            <w:shd w:val="clear" w:color="auto" w:fill="auto"/>
          </w:tcPr>
          <w:p w14:paraId="57779897" w14:textId="77777777" w:rsidR="00DF317F" w:rsidRPr="00DF317F" w:rsidRDefault="00DF317F" w:rsidP="00DF317F">
            <w:pPr>
              <w:jc w:val="center"/>
              <w:rPr>
                <w:sz w:val="13"/>
                <w:szCs w:val="13"/>
              </w:rPr>
            </w:pPr>
          </w:p>
        </w:tc>
        <w:tc>
          <w:tcPr>
            <w:tcW w:w="412" w:type="pct"/>
            <w:vMerge/>
            <w:tcBorders>
              <w:left w:val="single" w:sz="4" w:space="0" w:color="auto"/>
              <w:bottom w:val="single" w:sz="4" w:space="0" w:color="auto"/>
              <w:right w:val="single" w:sz="4" w:space="0" w:color="auto"/>
            </w:tcBorders>
            <w:shd w:val="clear" w:color="auto" w:fill="auto"/>
          </w:tcPr>
          <w:p w14:paraId="2225BA90" w14:textId="77777777" w:rsidR="00DF317F" w:rsidRPr="00DF317F" w:rsidRDefault="00DF317F" w:rsidP="00DF317F">
            <w:pPr>
              <w:jc w:val="center"/>
              <w:rPr>
                <w:sz w:val="13"/>
                <w:szCs w:val="13"/>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1C72FAC2" w14:textId="77777777" w:rsidR="00DF317F" w:rsidRPr="00DF317F" w:rsidRDefault="00DF317F" w:rsidP="00DF317F">
            <w:pPr>
              <w:jc w:val="center"/>
              <w:rPr>
                <w:color w:val="000000"/>
                <w:sz w:val="13"/>
                <w:szCs w:val="13"/>
              </w:rPr>
            </w:pPr>
            <w:r w:rsidRPr="00DF317F">
              <w:rPr>
                <w:color w:val="000000"/>
                <w:sz w:val="13"/>
                <w:szCs w:val="13"/>
              </w:rPr>
              <w:t>диаметр</w:t>
            </w:r>
          </w:p>
        </w:tc>
        <w:tc>
          <w:tcPr>
            <w:tcW w:w="138" w:type="pct"/>
            <w:tcBorders>
              <w:left w:val="single" w:sz="4" w:space="0" w:color="auto"/>
              <w:bottom w:val="single" w:sz="4" w:space="0" w:color="auto"/>
              <w:right w:val="single" w:sz="4" w:space="0" w:color="auto"/>
            </w:tcBorders>
            <w:shd w:val="clear" w:color="auto" w:fill="auto"/>
            <w:vAlign w:val="center"/>
          </w:tcPr>
          <w:p w14:paraId="020AB328" w14:textId="77777777" w:rsidR="00DF317F" w:rsidRPr="00DF317F" w:rsidRDefault="00DF317F" w:rsidP="00DF317F">
            <w:pPr>
              <w:jc w:val="center"/>
              <w:rPr>
                <w:color w:val="000000"/>
                <w:sz w:val="13"/>
                <w:szCs w:val="13"/>
              </w:rPr>
            </w:pPr>
            <w:r w:rsidRPr="00DF317F">
              <w:rPr>
                <w:color w:val="000000"/>
                <w:sz w:val="13"/>
                <w:szCs w:val="13"/>
              </w:rPr>
              <w:t>мм</w:t>
            </w:r>
          </w:p>
        </w:tc>
        <w:tc>
          <w:tcPr>
            <w:tcW w:w="183" w:type="pct"/>
            <w:tcBorders>
              <w:left w:val="single" w:sz="4" w:space="0" w:color="auto"/>
              <w:bottom w:val="single" w:sz="4" w:space="0" w:color="auto"/>
              <w:right w:val="single" w:sz="4" w:space="0" w:color="auto"/>
            </w:tcBorders>
            <w:shd w:val="clear" w:color="auto" w:fill="auto"/>
            <w:vAlign w:val="center"/>
          </w:tcPr>
          <w:p w14:paraId="6F87AE5D" w14:textId="77777777" w:rsidR="00DF317F" w:rsidRPr="00DF317F" w:rsidRDefault="00DF317F" w:rsidP="00DF317F">
            <w:pPr>
              <w:jc w:val="center"/>
              <w:rPr>
                <w:sz w:val="13"/>
                <w:szCs w:val="13"/>
              </w:rPr>
            </w:pPr>
            <w:r w:rsidRPr="00DF317F">
              <w:rPr>
                <w:sz w:val="13"/>
                <w:szCs w:val="13"/>
              </w:rPr>
              <w:t>200</w:t>
            </w:r>
          </w:p>
        </w:tc>
        <w:tc>
          <w:tcPr>
            <w:tcW w:w="183" w:type="pct"/>
            <w:tcBorders>
              <w:left w:val="single" w:sz="4" w:space="0" w:color="auto"/>
              <w:bottom w:val="single" w:sz="4" w:space="0" w:color="auto"/>
              <w:right w:val="single" w:sz="4" w:space="0" w:color="auto"/>
            </w:tcBorders>
            <w:shd w:val="clear" w:color="auto" w:fill="auto"/>
            <w:vAlign w:val="center"/>
          </w:tcPr>
          <w:p w14:paraId="433925C4" w14:textId="77777777" w:rsidR="00DF317F" w:rsidRPr="00DF317F" w:rsidRDefault="00DF317F" w:rsidP="00DF317F">
            <w:pPr>
              <w:jc w:val="center"/>
              <w:rPr>
                <w:sz w:val="13"/>
                <w:szCs w:val="13"/>
              </w:rPr>
            </w:pPr>
            <w:r w:rsidRPr="00DF317F">
              <w:rPr>
                <w:sz w:val="13"/>
                <w:szCs w:val="13"/>
              </w:rPr>
              <w:t>250</w:t>
            </w:r>
          </w:p>
        </w:tc>
        <w:tc>
          <w:tcPr>
            <w:tcW w:w="183" w:type="pct"/>
            <w:vMerge/>
            <w:tcBorders>
              <w:left w:val="single" w:sz="4" w:space="0" w:color="auto"/>
              <w:bottom w:val="single" w:sz="4" w:space="0" w:color="auto"/>
              <w:right w:val="single" w:sz="4" w:space="0" w:color="auto"/>
            </w:tcBorders>
            <w:shd w:val="clear" w:color="auto" w:fill="auto"/>
            <w:vAlign w:val="center"/>
          </w:tcPr>
          <w:p w14:paraId="026AA40D"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shd w:val="clear" w:color="auto" w:fill="auto"/>
            <w:vAlign w:val="center"/>
          </w:tcPr>
          <w:p w14:paraId="50244403"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1A521743" w14:textId="77777777" w:rsidR="00DF317F" w:rsidRPr="00DF317F" w:rsidRDefault="00DF317F" w:rsidP="00DF317F">
            <w:pPr>
              <w:jc w:val="center"/>
              <w:rPr>
                <w:sz w:val="13"/>
                <w:szCs w:val="13"/>
              </w:rPr>
            </w:pPr>
          </w:p>
        </w:tc>
        <w:tc>
          <w:tcPr>
            <w:tcW w:w="229" w:type="pct"/>
            <w:vMerge/>
            <w:tcBorders>
              <w:left w:val="single" w:sz="4" w:space="0" w:color="auto"/>
              <w:bottom w:val="single" w:sz="4" w:space="0" w:color="auto"/>
              <w:right w:val="single" w:sz="4" w:space="0" w:color="auto"/>
            </w:tcBorders>
            <w:shd w:val="clear" w:color="auto" w:fill="auto"/>
            <w:vAlign w:val="center"/>
          </w:tcPr>
          <w:p w14:paraId="5A532C98"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43E2B975" w14:textId="77777777" w:rsidR="00DF317F" w:rsidRPr="00DF317F" w:rsidRDefault="00DF317F" w:rsidP="00DF317F">
            <w:pPr>
              <w:jc w:val="center"/>
              <w:rPr>
                <w:sz w:val="13"/>
                <w:szCs w:val="13"/>
              </w:rPr>
            </w:pPr>
          </w:p>
        </w:tc>
        <w:tc>
          <w:tcPr>
            <w:tcW w:w="184" w:type="pct"/>
            <w:vMerge/>
            <w:tcBorders>
              <w:left w:val="single" w:sz="4" w:space="0" w:color="auto"/>
              <w:bottom w:val="single" w:sz="4" w:space="0" w:color="auto"/>
              <w:right w:val="single" w:sz="4" w:space="0" w:color="auto"/>
            </w:tcBorders>
            <w:shd w:val="clear" w:color="auto" w:fill="auto"/>
            <w:vAlign w:val="center"/>
          </w:tcPr>
          <w:p w14:paraId="6BF1891B"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2C25B537" w14:textId="77777777" w:rsidR="00DF317F" w:rsidRPr="00DF317F" w:rsidRDefault="00DF317F" w:rsidP="00DF317F">
            <w:pPr>
              <w:jc w:val="center"/>
              <w:rPr>
                <w:sz w:val="13"/>
                <w:szCs w:val="13"/>
              </w:rPr>
            </w:pPr>
          </w:p>
        </w:tc>
        <w:tc>
          <w:tcPr>
            <w:tcW w:w="228" w:type="pct"/>
            <w:vMerge/>
            <w:tcBorders>
              <w:left w:val="single" w:sz="4" w:space="0" w:color="auto"/>
              <w:bottom w:val="single" w:sz="4" w:space="0" w:color="auto"/>
              <w:right w:val="single" w:sz="4" w:space="0" w:color="auto"/>
            </w:tcBorders>
            <w:shd w:val="clear" w:color="auto" w:fill="auto"/>
            <w:vAlign w:val="center"/>
          </w:tcPr>
          <w:p w14:paraId="3DA5C1BE"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1B0669CC" w14:textId="77777777" w:rsidR="00DF317F" w:rsidRPr="00DF317F" w:rsidRDefault="00DF317F" w:rsidP="00DF317F">
            <w:pPr>
              <w:jc w:val="center"/>
              <w:rPr>
                <w:sz w:val="13"/>
                <w:szCs w:val="13"/>
              </w:rPr>
            </w:pPr>
          </w:p>
        </w:tc>
        <w:tc>
          <w:tcPr>
            <w:tcW w:w="183" w:type="pct"/>
            <w:vMerge/>
            <w:tcBorders>
              <w:left w:val="single" w:sz="4" w:space="0" w:color="auto"/>
              <w:bottom w:val="single" w:sz="4" w:space="0" w:color="auto"/>
              <w:right w:val="single" w:sz="4" w:space="0" w:color="auto"/>
            </w:tcBorders>
            <w:vAlign w:val="center"/>
          </w:tcPr>
          <w:p w14:paraId="60156D6E" w14:textId="77777777" w:rsidR="00DF317F" w:rsidRPr="00DF317F" w:rsidRDefault="00DF317F" w:rsidP="00DF317F">
            <w:pPr>
              <w:jc w:val="center"/>
              <w:rPr>
                <w:sz w:val="13"/>
                <w:szCs w:val="13"/>
              </w:rPr>
            </w:pPr>
          </w:p>
        </w:tc>
        <w:tc>
          <w:tcPr>
            <w:tcW w:w="202" w:type="pct"/>
            <w:vMerge/>
            <w:tcBorders>
              <w:left w:val="single" w:sz="4" w:space="0" w:color="auto"/>
              <w:bottom w:val="single" w:sz="4" w:space="0" w:color="auto"/>
              <w:right w:val="single" w:sz="4" w:space="0" w:color="auto"/>
            </w:tcBorders>
            <w:vAlign w:val="center"/>
          </w:tcPr>
          <w:p w14:paraId="31140940" w14:textId="77777777" w:rsidR="00DF317F" w:rsidRPr="00DF317F" w:rsidRDefault="00DF317F" w:rsidP="00DF317F">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68B3B27E" w14:textId="77777777" w:rsidR="00DF317F" w:rsidRPr="00DF317F" w:rsidRDefault="00DF317F" w:rsidP="00DF317F">
            <w:pPr>
              <w:jc w:val="center"/>
              <w:rPr>
                <w:sz w:val="13"/>
                <w:szCs w:val="13"/>
              </w:rPr>
            </w:pPr>
          </w:p>
        </w:tc>
        <w:tc>
          <w:tcPr>
            <w:tcW w:w="176" w:type="pct"/>
            <w:vMerge/>
            <w:tcBorders>
              <w:left w:val="single" w:sz="4" w:space="0" w:color="auto"/>
              <w:bottom w:val="single" w:sz="4" w:space="0" w:color="auto"/>
              <w:right w:val="single" w:sz="4" w:space="0" w:color="auto"/>
            </w:tcBorders>
            <w:vAlign w:val="center"/>
          </w:tcPr>
          <w:p w14:paraId="50D3683C" w14:textId="77777777" w:rsidR="00DF317F" w:rsidRPr="00DF317F" w:rsidRDefault="00DF317F" w:rsidP="00DF317F">
            <w:pPr>
              <w:jc w:val="center"/>
              <w:rPr>
                <w:sz w:val="13"/>
                <w:szCs w:val="13"/>
              </w:rPr>
            </w:pPr>
          </w:p>
        </w:tc>
      </w:tr>
      <w:tr w:rsidR="00DF317F" w:rsidRPr="00DF317F" w14:paraId="2186D6C4" w14:textId="77777777" w:rsidTr="007C1BE3">
        <w:trPr>
          <w:trHeight w:val="70"/>
        </w:trPr>
        <w:tc>
          <w:tcPr>
            <w:tcW w:w="5000" w:type="pct"/>
            <w:gridSpan w:val="21"/>
            <w:tcBorders>
              <w:top w:val="single" w:sz="4" w:space="0" w:color="auto"/>
              <w:right w:val="single" w:sz="4" w:space="0" w:color="auto"/>
            </w:tcBorders>
            <w:shd w:val="clear" w:color="auto" w:fill="auto"/>
            <w:vAlign w:val="center"/>
          </w:tcPr>
          <w:p w14:paraId="5297B851" w14:textId="77777777" w:rsidR="00DF317F" w:rsidRPr="00DF317F" w:rsidRDefault="00DF317F" w:rsidP="00DF317F">
            <w:pPr>
              <w:rPr>
                <w:sz w:val="13"/>
                <w:szCs w:val="13"/>
              </w:rPr>
            </w:pPr>
            <w:r w:rsidRPr="00DF317F">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DF317F" w:rsidRPr="00DF317F" w14:paraId="63DE6F29" w14:textId="77777777" w:rsidTr="007C1BE3">
        <w:trPr>
          <w:trHeight w:val="285"/>
        </w:trPr>
        <w:tc>
          <w:tcPr>
            <w:tcW w:w="2747" w:type="pct"/>
            <w:gridSpan w:val="10"/>
            <w:tcBorders>
              <w:bottom w:val="single" w:sz="4" w:space="0" w:color="auto"/>
              <w:right w:val="single" w:sz="4" w:space="0" w:color="auto"/>
            </w:tcBorders>
            <w:shd w:val="clear" w:color="auto" w:fill="auto"/>
            <w:vAlign w:val="center"/>
          </w:tcPr>
          <w:p w14:paraId="4CE9E0CA" w14:textId="77777777" w:rsidR="00DF317F" w:rsidRPr="00DF317F" w:rsidRDefault="00DF317F" w:rsidP="00DF317F">
            <w:pPr>
              <w:rPr>
                <w:sz w:val="13"/>
                <w:szCs w:val="13"/>
              </w:rPr>
            </w:pPr>
            <w:r w:rsidRPr="00DF317F">
              <w:rPr>
                <w:sz w:val="13"/>
                <w:szCs w:val="13"/>
              </w:rPr>
              <w:t>Всего по группе 3.</w:t>
            </w:r>
          </w:p>
        </w:tc>
        <w:tc>
          <w:tcPr>
            <w:tcW w:w="229" w:type="pct"/>
            <w:tcBorders>
              <w:top w:val="nil"/>
              <w:left w:val="nil"/>
              <w:bottom w:val="single" w:sz="4" w:space="0" w:color="auto"/>
              <w:right w:val="single" w:sz="4" w:space="0" w:color="auto"/>
            </w:tcBorders>
            <w:shd w:val="clear" w:color="auto" w:fill="auto"/>
            <w:vAlign w:val="center"/>
          </w:tcPr>
          <w:p w14:paraId="43617914" w14:textId="77777777" w:rsidR="00DF317F" w:rsidRPr="00DF317F" w:rsidRDefault="00DF317F" w:rsidP="00DF317F">
            <w:pPr>
              <w:jc w:val="center"/>
              <w:rPr>
                <w:sz w:val="13"/>
                <w:szCs w:val="13"/>
              </w:rPr>
            </w:pPr>
            <w:r w:rsidRPr="00DF317F">
              <w:rPr>
                <w:sz w:val="13"/>
                <w:szCs w:val="13"/>
              </w:rPr>
              <w:t>349140,0</w:t>
            </w:r>
          </w:p>
        </w:tc>
        <w:tc>
          <w:tcPr>
            <w:tcW w:w="229" w:type="pct"/>
            <w:tcBorders>
              <w:top w:val="nil"/>
              <w:left w:val="nil"/>
              <w:bottom w:val="single" w:sz="4" w:space="0" w:color="auto"/>
              <w:right w:val="single" w:sz="4" w:space="0" w:color="auto"/>
            </w:tcBorders>
            <w:shd w:val="clear" w:color="auto" w:fill="auto"/>
            <w:vAlign w:val="center"/>
          </w:tcPr>
          <w:p w14:paraId="0D6EC9FD" w14:textId="77777777" w:rsidR="00DF317F" w:rsidRPr="00DF317F" w:rsidRDefault="00DF317F" w:rsidP="00DF317F">
            <w:pPr>
              <w:jc w:val="center"/>
              <w:rPr>
                <w:sz w:val="13"/>
                <w:szCs w:val="13"/>
              </w:rPr>
            </w:pPr>
            <w:r w:rsidRPr="00DF317F">
              <w:rPr>
                <w:sz w:val="13"/>
                <w:szCs w:val="13"/>
              </w:rPr>
              <w:t>0,0</w:t>
            </w:r>
          </w:p>
        </w:tc>
        <w:tc>
          <w:tcPr>
            <w:tcW w:w="228" w:type="pct"/>
            <w:tcBorders>
              <w:top w:val="nil"/>
              <w:left w:val="single" w:sz="4" w:space="0" w:color="auto"/>
              <w:bottom w:val="single" w:sz="4" w:space="0" w:color="auto"/>
              <w:right w:val="single" w:sz="4" w:space="0" w:color="auto"/>
            </w:tcBorders>
            <w:shd w:val="clear" w:color="auto" w:fill="auto"/>
            <w:vAlign w:val="center"/>
          </w:tcPr>
          <w:p w14:paraId="6E479A97" w14:textId="77777777" w:rsidR="00DF317F" w:rsidRPr="00DF317F" w:rsidRDefault="00DF317F" w:rsidP="00DF317F">
            <w:pPr>
              <w:jc w:val="center"/>
              <w:rPr>
                <w:sz w:val="13"/>
                <w:szCs w:val="13"/>
              </w:rPr>
            </w:pPr>
            <w:r w:rsidRPr="00DF317F">
              <w:rPr>
                <w:sz w:val="13"/>
                <w:szCs w:val="13"/>
              </w:rPr>
              <w:t>66888,0</w:t>
            </w:r>
          </w:p>
        </w:tc>
        <w:tc>
          <w:tcPr>
            <w:tcW w:w="184" w:type="pct"/>
            <w:tcBorders>
              <w:top w:val="nil"/>
              <w:left w:val="nil"/>
              <w:bottom w:val="single" w:sz="4" w:space="0" w:color="auto"/>
              <w:right w:val="single" w:sz="4" w:space="0" w:color="auto"/>
            </w:tcBorders>
            <w:shd w:val="clear" w:color="auto" w:fill="auto"/>
            <w:vAlign w:val="center"/>
          </w:tcPr>
          <w:p w14:paraId="4C028F16" w14:textId="77777777" w:rsidR="00DF317F" w:rsidRPr="00DF317F" w:rsidRDefault="00DF317F" w:rsidP="00DF317F">
            <w:pPr>
              <w:jc w:val="center"/>
              <w:rPr>
                <w:sz w:val="13"/>
                <w:szCs w:val="13"/>
              </w:rPr>
            </w:pPr>
            <w:r w:rsidRPr="00DF317F">
              <w:rPr>
                <w:sz w:val="13"/>
                <w:szCs w:val="13"/>
              </w:rPr>
              <w:t>60612,0</w:t>
            </w:r>
          </w:p>
        </w:tc>
        <w:tc>
          <w:tcPr>
            <w:tcW w:w="228" w:type="pct"/>
            <w:tcBorders>
              <w:top w:val="nil"/>
              <w:left w:val="nil"/>
              <w:bottom w:val="single" w:sz="4" w:space="0" w:color="auto"/>
              <w:right w:val="single" w:sz="4" w:space="0" w:color="auto"/>
            </w:tcBorders>
            <w:shd w:val="clear" w:color="auto" w:fill="auto"/>
            <w:vAlign w:val="center"/>
          </w:tcPr>
          <w:p w14:paraId="19381F21" w14:textId="77777777" w:rsidR="00DF317F" w:rsidRPr="00DF317F" w:rsidRDefault="00DF317F" w:rsidP="00DF317F">
            <w:pPr>
              <w:jc w:val="center"/>
              <w:rPr>
                <w:sz w:val="13"/>
                <w:szCs w:val="13"/>
              </w:rPr>
            </w:pPr>
            <w:r w:rsidRPr="00DF317F">
              <w:rPr>
                <w:sz w:val="13"/>
                <w:szCs w:val="13"/>
              </w:rPr>
              <w:t>73632,0</w:t>
            </w:r>
          </w:p>
        </w:tc>
        <w:tc>
          <w:tcPr>
            <w:tcW w:w="228" w:type="pct"/>
            <w:tcBorders>
              <w:top w:val="nil"/>
              <w:left w:val="nil"/>
              <w:bottom w:val="single" w:sz="4" w:space="0" w:color="auto"/>
              <w:right w:val="single" w:sz="4" w:space="0" w:color="auto"/>
            </w:tcBorders>
            <w:shd w:val="clear" w:color="auto" w:fill="auto"/>
            <w:vAlign w:val="center"/>
          </w:tcPr>
          <w:p w14:paraId="190EEA31" w14:textId="77777777" w:rsidR="00DF317F" w:rsidRPr="00DF317F" w:rsidRDefault="00DF317F" w:rsidP="00DF317F">
            <w:pPr>
              <w:jc w:val="center"/>
              <w:rPr>
                <w:sz w:val="13"/>
                <w:szCs w:val="13"/>
              </w:rPr>
            </w:pPr>
            <w:r w:rsidRPr="00DF317F">
              <w:rPr>
                <w:sz w:val="13"/>
                <w:szCs w:val="13"/>
              </w:rPr>
              <w:t>30852,0</w:t>
            </w:r>
          </w:p>
        </w:tc>
        <w:tc>
          <w:tcPr>
            <w:tcW w:w="183" w:type="pct"/>
            <w:tcBorders>
              <w:top w:val="single" w:sz="4" w:space="0" w:color="auto"/>
              <w:left w:val="single" w:sz="4" w:space="0" w:color="auto"/>
              <w:bottom w:val="single" w:sz="4" w:space="0" w:color="auto"/>
              <w:right w:val="single" w:sz="4" w:space="0" w:color="auto"/>
            </w:tcBorders>
            <w:vAlign w:val="center"/>
          </w:tcPr>
          <w:p w14:paraId="6C3B0BED" w14:textId="77777777" w:rsidR="00DF317F" w:rsidRPr="00DF317F" w:rsidRDefault="00DF317F" w:rsidP="00DF317F">
            <w:pPr>
              <w:jc w:val="center"/>
              <w:rPr>
                <w:sz w:val="13"/>
                <w:szCs w:val="13"/>
              </w:rPr>
            </w:pPr>
            <w:r w:rsidRPr="00DF317F">
              <w:rPr>
                <w:sz w:val="13"/>
                <w:szCs w:val="13"/>
              </w:rPr>
              <w:t>39432,0</w:t>
            </w:r>
          </w:p>
        </w:tc>
        <w:tc>
          <w:tcPr>
            <w:tcW w:w="183" w:type="pct"/>
            <w:tcBorders>
              <w:top w:val="single" w:sz="4" w:space="0" w:color="auto"/>
              <w:left w:val="single" w:sz="4" w:space="0" w:color="auto"/>
              <w:bottom w:val="single" w:sz="4" w:space="0" w:color="auto"/>
              <w:right w:val="single" w:sz="4" w:space="0" w:color="auto"/>
            </w:tcBorders>
            <w:vAlign w:val="center"/>
          </w:tcPr>
          <w:p w14:paraId="304570CB" w14:textId="77777777" w:rsidR="00DF317F" w:rsidRPr="00DF317F" w:rsidRDefault="00DF317F" w:rsidP="00DF317F">
            <w:pPr>
              <w:jc w:val="center"/>
              <w:rPr>
                <w:sz w:val="13"/>
                <w:szCs w:val="13"/>
              </w:rPr>
            </w:pPr>
            <w:r w:rsidRPr="00DF317F">
              <w:rPr>
                <w:sz w:val="13"/>
                <w:szCs w:val="13"/>
              </w:rPr>
              <w:t>47772,0</w:t>
            </w:r>
          </w:p>
        </w:tc>
        <w:tc>
          <w:tcPr>
            <w:tcW w:w="202" w:type="pct"/>
            <w:tcBorders>
              <w:top w:val="single" w:sz="4" w:space="0" w:color="auto"/>
              <w:left w:val="single" w:sz="4" w:space="0" w:color="auto"/>
              <w:bottom w:val="single" w:sz="4" w:space="0" w:color="auto"/>
              <w:right w:val="single" w:sz="4" w:space="0" w:color="auto"/>
            </w:tcBorders>
            <w:vAlign w:val="center"/>
          </w:tcPr>
          <w:p w14:paraId="7304F296" w14:textId="77777777" w:rsidR="00DF317F" w:rsidRPr="00DF317F" w:rsidRDefault="00DF317F" w:rsidP="00DF317F">
            <w:pPr>
              <w:jc w:val="center"/>
              <w:rPr>
                <w:sz w:val="13"/>
                <w:szCs w:val="13"/>
              </w:rPr>
            </w:pPr>
            <w:r w:rsidRPr="00DF317F">
              <w:rPr>
                <w:sz w:val="13"/>
                <w:szCs w:val="13"/>
              </w:rPr>
              <w:t>29952,0</w:t>
            </w:r>
          </w:p>
        </w:tc>
        <w:tc>
          <w:tcPr>
            <w:tcW w:w="182" w:type="pct"/>
            <w:tcBorders>
              <w:top w:val="single" w:sz="4" w:space="0" w:color="auto"/>
              <w:left w:val="single" w:sz="4" w:space="0" w:color="auto"/>
              <w:bottom w:val="single" w:sz="4" w:space="0" w:color="auto"/>
              <w:right w:val="single" w:sz="4" w:space="0" w:color="auto"/>
            </w:tcBorders>
            <w:vAlign w:val="center"/>
          </w:tcPr>
          <w:p w14:paraId="1FDB5257" w14:textId="77777777" w:rsidR="00DF317F" w:rsidRPr="00DF317F" w:rsidRDefault="00DF317F" w:rsidP="00DF317F">
            <w:pPr>
              <w:jc w:val="center"/>
              <w:rPr>
                <w:sz w:val="13"/>
                <w:szCs w:val="13"/>
              </w:rPr>
            </w:pPr>
            <w:r w:rsidRPr="00DF317F">
              <w:rPr>
                <w:sz w:val="13"/>
                <w:szCs w:val="13"/>
              </w:rPr>
              <w:t>0,0</w:t>
            </w:r>
          </w:p>
        </w:tc>
        <w:tc>
          <w:tcPr>
            <w:tcW w:w="176" w:type="pct"/>
            <w:tcBorders>
              <w:top w:val="single" w:sz="4" w:space="0" w:color="auto"/>
              <w:left w:val="single" w:sz="4" w:space="0" w:color="auto"/>
              <w:bottom w:val="single" w:sz="4" w:space="0" w:color="auto"/>
              <w:right w:val="single" w:sz="4" w:space="0" w:color="auto"/>
            </w:tcBorders>
            <w:vAlign w:val="center"/>
          </w:tcPr>
          <w:p w14:paraId="3BF2922C" w14:textId="77777777" w:rsidR="00DF317F" w:rsidRPr="00DF317F" w:rsidRDefault="00DF317F" w:rsidP="00DF317F">
            <w:pPr>
              <w:jc w:val="center"/>
              <w:rPr>
                <w:sz w:val="13"/>
                <w:szCs w:val="13"/>
              </w:rPr>
            </w:pPr>
            <w:r w:rsidRPr="00DF317F">
              <w:rPr>
                <w:sz w:val="13"/>
                <w:szCs w:val="13"/>
              </w:rPr>
              <w:t>0,0</w:t>
            </w:r>
          </w:p>
        </w:tc>
      </w:tr>
      <w:tr w:rsidR="00DF317F" w:rsidRPr="00DF317F" w14:paraId="35DFA505" w14:textId="77777777" w:rsidTr="007C1BE3">
        <w:trPr>
          <w:trHeight w:val="331"/>
        </w:trPr>
        <w:tc>
          <w:tcPr>
            <w:tcW w:w="5000" w:type="pct"/>
            <w:gridSpan w:val="21"/>
            <w:tcBorders>
              <w:bottom w:val="single" w:sz="4" w:space="0" w:color="auto"/>
              <w:right w:val="single" w:sz="4" w:space="0" w:color="auto"/>
            </w:tcBorders>
            <w:shd w:val="clear" w:color="auto" w:fill="auto"/>
            <w:vAlign w:val="center"/>
          </w:tcPr>
          <w:p w14:paraId="675B552E" w14:textId="77777777" w:rsidR="00DF317F" w:rsidRPr="00DF317F" w:rsidRDefault="00DF317F" w:rsidP="00DF317F">
            <w:pPr>
              <w:rPr>
                <w:sz w:val="13"/>
                <w:szCs w:val="13"/>
              </w:rPr>
            </w:pPr>
            <w:r w:rsidRPr="00DF317F">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DF317F" w:rsidRPr="00DF317F" w14:paraId="20499756" w14:textId="77777777" w:rsidTr="007C1BE3">
        <w:trPr>
          <w:trHeight w:val="203"/>
        </w:trPr>
        <w:tc>
          <w:tcPr>
            <w:tcW w:w="2747" w:type="pct"/>
            <w:gridSpan w:val="10"/>
            <w:tcBorders>
              <w:right w:val="single" w:sz="4" w:space="0" w:color="auto"/>
            </w:tcBorders>
            <w:shd w:val="clear" w:color="auto" w:fill="auto"/>
            <w:vAlign w:val="center"/>
          </w:tcPr>
          <w:p w14:paraId="5FCA8C74" w14:textId="77777777" w:rsidR="00DF317F" w:rsidRPr="00DF317F" w:rsidRDefault="00DF317F" w:rsidP="00DF317F">
            <w:pPr>
              <w:rPr>
                <w:sz w:val="13"/>
                <w:szCs w:val="13"/>
              </w:rPr>
            </w:pPr>
            <w:r w:rsidRPr="00DF317F">
              <w:rPr>
                <w:sz w:val="13"/>
                <w:szCs w:val="13"/>
              </w:rPr>
              <w:t>Всего по группе 4.</w:t>
            </w:r>
          </w:p>
        </w:tc>
        <w:tc>
          <w:tcPr>
            <w:tcW w:w="229" w:type="pct"/>
            <w:tcBorders>
              <w:top w:val="nil"/>
              <w:left w:val="nil"/>
              <w:bottom w:val="single" w:sz="4" w:space="0" w:color="auto"/>
              <w:right w:val="single" w:sz="4" w:space="0" w:color="auto"/>
            </w:tcBorders>
            <w:shd w:val="clear" w:color="auto" w:fill="auto"/>
            <w:vAlign w:val="center"/>
          </w:tcPr>
          <w:p w14:paraId="787B1D99" w14:textId="77777777" w:rsidR="00DF317F" w:rsidRPr="00DF317F" w:rsidRDefault="00DF317F" w:rsidP="00DF317F">
            <w:pPr>
              <w:jc w:val="center"/>
              <w:rPr>
                <w:sz w:val="13"/>
                <w:szCs w:val="13"/>
              </w:rPr>
            </w:pPr>
            <w:r w:rsidRPr="00DF317F">
              <w:rPr>
                <w:sz w:val="13"/>
                <w:szCs w:val="13"/>
              </w:rPr>
              <w:t>0,0</w:t>
            </w:r>
          </w:p>
        </w:tc>
        <w:tc>
          <w:tcPr>
            <w:tcW w:w="229" w:type="pct"/>
            <w:tcBorders>
              <w:top w:val="nil"/>
              <w:left w:val="nil"/>
              <w:bottom w:val="single" w:sz="4" w:space="0" w:color="auto"/>
              <w:right w:val="single" w:sz="4" w:space="0" w:color="auto"/>
            </w:tcBorders>
            <w:shd w:val="clear" w:color="auto" w:fill="auto"/>
            <w:vAlign w:val="center"/>
          </w:tcPr>
          <w:p w14:paraId="262B6028" w14:textId="77777777" w:rsidR="00DF317F" w:rsidRPr="00DF317F" w:rsidRDefault="00DF317F" w:rsidP="00DF317F">
            <w:pPr>
              <w:jc w:val="center"/>
              <w:rPr>
                <w:sz w:val="13"/>
                <w:szCs w:val="13"/>
              </w:rPr>
            </w:pPr>
            <w:r w:rsidRPr="00DF317F">
              <w:rPr>
                <w:sz w:val="13"/>
                <w:szCs w:val="13"/>
              </w:rPr>
              <w:t>0,0</w:t>
            </w:r>
          </w:p>
        </w:tc>
        <w:tc>
          <w:tcPr>
            <w:tcW w:w="228" w:type="pct"/>
            <w:tcBorders>
              <w:top w:val="nil"/>
              <w:left w:val="single" w:sz="4" w:space="0" w:color="auto"/>
              <w:bottom w:val="single" w:sz="4" w:space="0" w:color="auto"/>
              <w:right w:val="single" w:sz="4" w:space="0" w:color="auto"/>
            </w:tcBorders>
            <w:shd w:val="clear" w:color="auto" w:fill="auto"/>
            <w:vAlign w:val="center"/>
          </w:tcPr>
          <w:p w14:paraId="6914B5D2" w14:textId="77777777" w:rsidR="00DF317F" w:rsidRPr="00DF317F" w:rsidRDefault="00DF317F" w:rsidP="00DF317F">
            <w:pPr>
              <w:jc w:val="center"/>
              <w:rPr>
                <w:sz w:val="13"/>
                <w:szCs w:val="13"/>
              </w:rPr>
            </w:pPr>
            <w:r w:rsidRPr="00DF317F">
              <w:rPr>
                <w:sz w:val="13"/>
                <w:szCs w:val="13"/>
              </w:rPr>
              <w:t>0,0</w:t>
            </w:r>
          </w:p>
        </w:tc>
        <w:tc>
          <w:tcPr>
            <w:tcW w:w="184" w:type="pct"/>
            <w:tcBorders>
              <w:top w:val="nil"/>
              <w:left w:val="nil"/>
              <w:bottom w:val="single" w:sz="4" w:space="0" w:color="auto"/>
              <w:right w:val="single" w:sz="4" w:space="0" w:color="auto"/>
            </w:tcBorders>
            <w:shd w:val="clear" w:color="auto" w:fill="auto"/>
            <w:vAlign w:val="center"/>
          </w:tcPr>
          <w:p w14:paraId="5A902A94" w14:textId="77777777" w:rsidR="00DF317F" w:rsidRPr="00DF317F" w:rsidRDefault="00DF317F" w:rsidP="00DF317F">
            <w:pPr>
              <w:jc w:val="center"/>
              <w:rPr>
                <w:sz w:val="13"/>
                <w:szCs w:val="13"/>
              </w:rPr>
            </w:pPr>
            <w:r w:rsidRPr="00DF317F">
              <w:rPr>
                <w:sz w:val="13"/>
                <w:szCs w:val="13"/>
              </w:rPr>
              <w:t>0,0</w:t>
            </w:r>
          </w:p>
        </w:tc>
        <w:tc>
          <w:tcPr>
            <w:tcW w:w="228" w:type="pct"/>
            <w:tcBorders>
              <w:top w:val="nil"/>
              <w:left w:val="nil"/>
              <w:bottom w:val="single" w:sz="4" w:space="0" w:color="auto"/>
              <w:right w:val="single" w:sz="4" w:space="0" w:color="auto"/>
            </w:tcBorders>
            <w:shd w:val="clear" w:color="auto" w:fill="auto"/>
            <w:vAlign w:val="center"/>
          </w:tcPr>
          <w:p w14:paraId="67BE622E" w14:textId="77777777" w:rsidR="00DF317F" w:rsidRPr="00DF317F" w:rsidRDefault="00DF317F" w:rsidP="00DF317F">
            <w:pPr>
              <w:jc w:val="center"/>
              <w:rPr>
                <w:sz w:val="13"/>
                <w:szCs w:val="13"/>
              </w:rPr>
            </w:pPr>
            <w:r w:rsidRPr="00DF317F">
              <w:rPr>
                <w:sz w:val="13"/>
                <w:szCs w:val="13"/>
              </w:rPr>
              <w:t>0,0</w:t>
            </w:r>
          </w:p>
        </w:tc>
        <w:tc>
          <w:tcPr>
            <w:tcW w:w="228" w:type="pct"/>
            <w:tcBorders>
              <w:top w:val="nil"/>
              <w:left w:val="nil"/>
              <w:bottom w:val="single" w:sz="4" w:space="0" w:color="auto"/>
              <w:right w:val="single" w:sz="4" w:space="0" w:color="auto"/>
            </w:tcBorders>
            <w:shd w:val="clear" w:color="auto" w:fill="auto"/>
            <w:vAlign w:val="center"/>
          </w:tcPr>
          <w:p w14:paraId="0DC96691" w14:textId="77777777" w:rsidR="00DF317F" w:rsidRPr="00DF317F" w:rsidRDefault="00DF317F" w:rsidP="00DF317F">
            <w:pPr>
              <w:jc w:val="center"/>
              <w:rPr>
                <w:sz w:val="13"/>
                <w:szCs w:val="13"/>
              </w:rPr>
            </w:pPr>
            <w:r w:rsidRPr="00DF317F">
              <w:rPr>
                <w:sz w:val="13"/>
                <w:szCs w:val="13"/>
              </w:rPr>
              <w:t>0,0</w:t>
            </w:r>
          </w:p>
        </w:tc>
        <w:tc>
          <w:tcPr>
            <w:tcW w:w="183" w:type="pct"/>
            <w:tcBorders>
              <w:top w:val="single" w:sz="4" w:space="0" w:color="auto"/>
              <w:left w:val="single" w:sz="4" w:space="0" w:color="auto"/>
              <w:bottom w:val="single" w:sz="4" w:space="0" w:color="auto"/>
              <w:right w:val="single" w:sz="4" w:space="0" w:color="auto"/>
            </w:tcBorders>
            <w:vAlign w:val="center"/>
          </w:tcPr>
          <w:p w14:paraId="027072B7" w14:textId="77777777" w:rsidR="00DF317F" w:rsidRPr="00DF317F" w:rsidRDefault="00DF317F" w:rsidP="00DF317F">
            <w:pPr>
              <w:jc w:val="center"/>
              <w:rPr>
                <w:sz w:val="13"/>
                <w:szCs w:val="13"/>
              </w:rPr>
            </w:pPr>
            <w:r w:rsidRPr="00DF317F">
              <w:rPr>
                <w:sz w:val="13"/>
                <w:szCs w:val="13"/>
              </w:rPr>
              <w:t>0,0</w:t>
            </w:r>
          </w:p>
        </w:tc>
        <w:tc>
          <w:tcPr>
            <w:tcW w:w="183" w:type="pct"/>
            <w:tcBorders>
              <w:top w:val="single" w:sz="4" w:space="0" w:color="auto"/>
              <w:left w:val="single" w:sz="4" w:space="0" w:color="auto"/>
              <w:bottom w:val="single" w:sz="4" w:space="0" w:color="auto"/>
              <w:right w:val="single" w:sz="4" w:space="0" w:color="auto"/>
            </w:tcBorders>
            <w:vAlign w:val="center"/>
          </w:tcPr>
          <w:p w14:paraId="2EED8623" w14:textId="77777777" w:rsidR="00DF317F" w:rsidRPr="00DF317F" w:rsidRDefault="00DF317F" w:rsidP="00DF317F">
            <w:pPr>
              <w:jc w:val="center"/>
              <w:rPr>
                <w:sz w:val="13"/>
                <w:szCs w:val="13"/>
              </w:rPr>
            </w:pPr>
            <w:r w:rsidRPr="00DF317F">
              <w:rPr>
                <w:sz w:val="13"/>
                <w:szCs w:val="13"/>
              </w:rPr>
              <w:t>0,0</w:t>
            </w:r>
          </w:p>
        </w:tc>
        <w:tc>
          <w:tcPr>
            <w:tcW w:w="202" w:type="pct"/>
            <w:tcBorders>
              <w:top w:val="single" w:sz="4" w:space="0" w:color="auto"/>
              <w:left w:val="single" w:sz="4" w:space="0" w:color="auto"/>
              <w:bottom w:val="single" w:sz="4" w:space="0" w:color="auto"/>
              <w:right w:val="single" w:sz="4" w:space="0" w:color="auto"/>
            </w:tcBorders>
            <w:vAlign w:val="center"/>
          </w:tcPr>
          <w:p w14:paraId="693FB446" w14:textId="77777777" w:rsidR="00DF317F" w:rsidRPr="00DF317F" w:rsidRDefault="00DF317F" w:rsidP="00DF317F">
            <w:pPr>
              <w:jc w:val="center"/>
              <w:rPr>
                <w:sz w:val="13"/>
                <w:szCs w:val="13"/>
              </w:rPr>
            </w:pPr>
            <w:r w:rsidRPr="00DF317F">
              <w:rPr>
                <w:sz w:val="13"/>
                <w:szCs w:val="13"/>
              </w:rPr>
              <w:t>0,0</w:t>
            </w:r>
          </w:p>
        </w:tc>
        <w:tc>
          <w:tcPr>
            <w:tcW w:w="182" w:type="pct"/>
            <w:tcBorders>
              <w:top w:val="single" w:sz="4" w:space="0" w:color="auto"/>
              <w:left w:val="single" w:sz="4" w:space="0" w:color="auto"/>
              <w:bottom w:val="single" w:sz="4" w:space="0" w:color="auto"/>
              <w:right w:val="single" w:sz="4" w:space="0" w:color="auto"/>
            </w:tcBorders>
            <w:vAlign w:val="center"/>
          </w:tcPr>
          <w:p w14:paraId="4BF3BDD1" w14:textId="77777777" w:rsidR="00DF317F" w:rsidRPr="00DF317F" w:rsidRDefault="00DF317F" w:rsidP="00DF317F">
            <w:pPr>
              <w:jc w:val="center"/>
              <w:rPr>
                <w:sz w:val="13"/>
                <w:szCs w:val="13"/>
              </w:rPr>
            </w:pPr>
            <w:r w:rsidRPr="00DF317F">
              <w:rPr>
                <w:sz w:val="13"/>
                <w:szCs w:val="13"/>
              </w:rPr>
              <w:t>0,0</w:t>
            </w:r>
          </w:p>
        </w:tc>
        <w:tc>
          <w:tcPr>
            <w:tcW w:w="176" w:type="pct"/>
            <w:tcBorders>
              <w:top w:val="single" w:sz="4" w:space="0" w:color="auto"/>
              <w:left w:val="single" w:sz="4" w:space="0" w:color="auto"/>
              <w:bottom w:val="single" w:sz="4" w:space="0" w:color="auto"/>
              <w:right w:val="single" w:sz="4" w:space="0" w:color="auto"/>
            </w:tcBorders>
            <w:vAlign w:val="center"/>
          </w:tcPr>
          <w:p w14:paraId="60C5D357" w14:textId="77777777" w:rsidR="00DF317F" w:rsidRPr="00DF317F" w:rsidRDefault="00DF317F" w:rsidP="00DF317F">
            <w:pPr>
              <w:jc w:val="center"/>
              <w:rPr>
                <w:sz w:val="13"/>
                <w:szCs w:val="13"/>
              </w:rPr>
            </w:pPr>
            <w:r w:rsidRPr="00DF317F">
              <w:rPr>
                <w:sz w:val="13"/>
                <w:szCs w:val="13"/>
              </w:rPr>
              <w:t>0,0</w:t>
            </w:r>
          </w:p>
        </w:tc>
      </w:tr>
      <w:tr w:rsidR="00DF317F" w:rsidRPr="00DF317F" w14:paraId="17258F94" w14:textId="77777777" w:rsidTr="007C1BE3">
        <w:trPr>
          <w:trHeight w:val="122"/>
        </w:trPr>
        <w:tc>
          <w:tcPr>
            <w:tcW w:w="5000" w:type="pct"/>
            <w:gridSpan w:val="21"/>
          </w:tcPr>
          <w:p w14:paraId="423F72D8" w14:textId="77777777" w:rsidR="00DF317F" w:rsidRPr="00DF317F" w:rsidRDefault="00DF317F" w:rsidP="00DF317F">
            <w:pPr>
              <w:rPr>
                <w:bCs/>
                <w:sz w:val="13"/>
                <w:szCs w:val="13"/>
              </w:rPr>
            </w:pPr>
            <w:r w:rsidRPr="00DF317F">
              <w:rPr>
                <w:bCs/>
                <w:sz w:val="13"/>
                <w:szCs w:val="13"/>
              </w:rPr>
              <w:t>Группа 5. Вывод из эксплуатации, консервация и демонтаж объектов системы централизованного теплоснабжения</w:t>
            </w:r>
          </w:p>
        </w:tc>
      </w:tr>
      <w:tr w:rsidR="00DF317F" w:rsidRPr="00DF317F" w14:paraId="3E62E73C" w14:textId="77777777" w:rsidTr="007C1BE3">
        <w:trPr>
          <w:trHeight w:val="96"/>
        </w:trPr>
        <w:tc>
          <w:tcPr>
            <w:tcW w:w="5000" w:type="pct"/>
            <w:gridSpan w:val="21"/>
          </w:tcPr>
          <w:p w14:paraId="1701E2B5" w14:textId="77777777" w:rsidR="00DF317F" w:rsidRPr="00DF317F" w:rsidRDefault="00DF317F" w:rsidP="00DF317F">
            <w:pPr>
              <w:rPr>
                <w:bCs/>
                <w:sz w:val="13"/>
                <w:szCs w:val="13"/>
              </w:rPr>
            </w:pPr>
            <w:r w:rsidRPr="00DF317F">
              <w:rPr>
                <w:bCs/>
                <w:sz w:val="13"/>
                <w:szCs w:val="13"/>
              </w:rPr>
              <w:t>5.1. Вывод из эксплуатации, консервация и демонтаж тепловых сетей</w:t>
            </w:r>
          </w:p>
        </w:tc>
      </w:tr>
      <w:tr w:rsidR="00DF317F" w:rsidRPr="00DF317F" w14:paraId="0AA947F3" w14:textId="77777777" w:rsidTr="007C1BE3">
        <w:trPr>
          <w:trHeight w:val="210"/>
        </w:trPr>
        <w:tc>
          <w:tcPr>
            <w:tcW w:w="5000" w:type="pct"/>
            <w:gridSpan w:val="21"/>
          </w:tcPr>
          <w:p w14:paraId="734DCC73" w14:textId="77777777" w:rsidR="00DF317F" w:rsidRPr="00DF317F" w:rsidRDefault="00DF317F" w:rsidP="00DF317F">
            <w:pPr>
              <w:rPr>
                <w:bCs/>
                <w:sz w:val="13"/>
                <w:szCs w:val="13"/>
              </w:rPr>
            </w:pPr>
            <w:r w:rsidRPr="00DF317F">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DF317F" w:rsidRPr="00DF317F" w14:paraId="3CFCEB78" w14:textId="77777777" w:rsidTr="007C1BE3">
        <w:trPr>
          <w:trHeight w:val="225"/>
        </w:trPr>
        <w:tc>
          <w:tcPr>
            <w:tcW w:w="2747" w:type="pct"/>
            <w:gridSpan w:val="10"/>
            <w:shd w:val="clear" w:color="auto" w:fill="auto"/>
            <w:vAlign w:val="center"/>
            <w:hideMark/>
          </w:tcPr>
          <w:p w14:paraId="1B39E59C" w14:textId="77777777" w:rsidR="00DF317F" w:rsidRPr="00DF317F" w:rsidRDefault="00DF317F" w:rsidP="00DF317F">
            <w:pPr>
              <w:rPr>
                <w:sz w:val="13"/>
                <w:szCs w:val="13"/>
              </w:rPr>
            </w:pPr>
            <w:r w:rsidRPr="00DF317F">
              <w:rPr>
                <w:sz w:val="13"/>
                <w:szCs w:val="13"/>
              </w:rPr>
              <w:t>Всего по группе 5.</w:t>
            </w:r>
          </w:p>
        </w:tc>
        <w:tc>
          <w:tcPr>
            <w:tcW w:w="229" w:type="pct"/>
            <w:shd w:val="clear" w:color="auto" w:fill="auto"/>
            <w:vAlign w:val="center"/>
          </w:tcPr>
          <w:p w14:paraId="172A4B38" w14:textId="77777777" w:rsidR="00DF317F" w:rsidRPr="00DF317F" w:rsidRDefault="00DF317F" w:rsidP="00DF317F">
            <w:pPr>
              <w:jc w:val="center"/>
              <w:rPr>
                <w:sz w:val="13"/>
                <w:szCs w:val="13"/>
              </w:rPr>
            </w:pPr>
            <w:r w:rsidRPr="00DF317F">
              <w:rPr>
                <w:sz w:val="13"/>
                <w:szCs w:val="13"/>
              </w:rPr>
              <w:t>0,0</w:t>
            </w:r>
          </w:p>
        </w:tc>
        <w:tc>
          <w:tcPr>
            <w:tcW w:w="229" w:type="pct"/>
            <w:shd w:val="clear" w:color="auto" w:fill="auto"/>
            <w:vAlign w:val="center"/>
          </w:tcPr>
          <w:p w14:paraId="4C946A00" w14:textId="77777777" w:rsidR="00DF317F" w:rsidRPr="00DF317F" w:rsidRDefault="00DF317F" w:rsidP="00DF317F">
            <w:pPr>
              <w:jc w:val="center"/>
              <w:rPr>
                <w:sz w:val="13"/>
                <w:szCs w:val="13"/>
              </w:rPr>
            </w:pPr>
            <w:r w:rsidRPr="00DF317F">
              <w:rPr>
                <w:sz w:val="13"/>
                <w:szCs w:val="13"/>
              </w:rPr>
              <w:t>0,0</w:t>
            </w:r>
          </w:p>
        </w:tc>
        <w:tc>
          <w:tcPr>
            <w:tcW w:w="228" w:type="pct"/>
            <w:shd w:val="clear" w:color="auto" w:fill="auto"/>
            <w:vAlign w:val="center"/>
          </w:tcPr>
          <w:p w14:paraId="74B366DA" w14:textId="77777777" w:rsidR="00DF317F" w:rsidRPr="00DF317F" w:rsidRDefault="00DF317F" w:rsidP="00DF317F">
            <w:pPr>
              <w:jc w:val="center"/>
              <w:rPr>
                <w:sz w:val="13"/>
                <w:szCs w:val="13"/>
              </w:rPr>
            </w:pPr>
            <w:r w:rsidRPr="00DF317F">
              <w:rPr>
                <w:sz w:val="13"/>
                <w:szCs w:val="13"/>
              </w:rPr>
              <w:t>0,0</w:t>
            </w:r>
          </w:p>
        </w:tc>
        <w:tc>
          <w:tcPr>
            <w:tcW w:w="184" w:type="pct"/>
            <w:shd w:val="clear" w:color="auto" w:fill="auto"/>
            <w:vAlign w:val="center"/>
          </w:tcPr>
          <w:p w14:paraId="217DA5C5" w14:textId="77777777" w:rsidR="00DF317F" w:rsidRPr="00DF317F" w:rsidRDefault="00DF317F" w:rsidP="00DF317F">
            <w:pPr>
              <w:jc w:val="center"/>
              <w:rPr>
                <w:sz w:val="13"/>
                <w:szCs w:val="13"/>
              </w:rPr>
            </w:pPr>
            <w:r w:rsidRPr="00DF317F">
              <w:rPr>
                <w:sz w:val="13"/>
                <w:szCs w:val="13"/>
              </w:rPr>
              <w:t>0,0</w:t>
            </w:r>
          </w:p>
        </w:tc>
        <w:tc>
          <w:tcPr>
            <w:tcW w:w="228" w:type="pct"/>
            <w:shd w:val="clear" w:color="auto" w:fill="auto"/>
            <w:vAlign w:val="center"/>
          </w:tcPr>
          <w:p w14:paraId="6C4D31AF" w14:textId="77777777" w:rsidR="00DF317F" w:rsidRPr="00DF317F" w:rsidRDefault="00DF317F" w:rsidP="00DF317F">
            <w:pPr>
              <w:jc w:val="center"/>
              <w:rPr>
                <w:sz w:val="13"/>
                <w:szCs w:val="13"/>
              </w:rPr>
            </w:pPr>
            <w:r w:rsidRPr="00DF317F">
              <w:rPr>
                <w:sz w:val="13"/>
                <w:szCs w:val="13"/>
              </w:rPr>
              <w:t>0,0</w:t>
            </w:r>
          </w:p>
        </w:tc>
        <w:tc>
          <w:tcPr>
            <w:tcW w:w="228" w:type="pct"/>
            <w:vAlign w:val="center"/>
          </w:tcPr>
          <w:p w14:paraId="6877EC79" w14:textId="77777777" w:rsidR="00DF317F" w:rsidRPr="00DF317F" w:rsidRDefault="00DF317F" w:rsidP="00DF317F">
            <w:pPr>
              <w:jc w:val="center"/>
              <w:rPr>
                <w:sz w:val="13"/>
                <w:szCs w:val="13"/>
              </w:rPr>
            </w:pPr>
            <w:r w:rsidRPr="00DF317F">
              <w:rPr>
                <w:sz w:val="13"/>
                <w:szCs w:val="13"/>
              </w:rPr>
              <w:t>0,0</w:t>
            </w:r>
          </w:p>
        </w:tc>
        <w:tc>
          <w:tcPr>
            <w:tcW w:w="183" w:type="pct"/>
            <w:vAlign w:val="center"/>
          </w:tcPr>
          <w:p w14:paraId="5BB7DF5B" w14:textId="77777777" w:rsidR="00DF317F" w:rsidRPr="00DF317F" w:rsidRDefault="00DF317F" w:rsidP="00DF317F">
            <w:pPr>
              <w:jc w:val="center"/>
              <w:rPr>
                <w:sz w:val="13"/>
                <w:szCs w:val="13"/>
              </w:rPr>
            </w:pPr>
            <w:r w:rsidRPr="00DF317F">
              <w:rPr>
                <w:sz w:val="13"/>
                <w:szCs w:val="13"/>
              </w:rPr>
              <w:t>0,0</w:t>
            </w:r>
          </w:p>
        </w:tc>
        <w:tc>
          <w:tcPr>
            <w:tcW w:w="183" w:type="pct"/>
            <w:vAlign w:val="center"/>
          </w:tcPr>
          <w:p w14:paraId="38009A7F" w14:textId="77777777" w:rsidR="00DF317F" w:rsidRPr="00DF317F" w:rsidRDefault="00DF317F" w:rsidP="00DF317F">
            <w:pPr>
              <w:jc w:val="center"/>
              <w:rPr>
                <w:sz w:val="13"/>
                <w:szCs w:val="13"/>
              </w:rPr>
            </w:pPr>
            <w:r w:rsidRPr="00DF317F">
              <w:rPr>
                <w:sz w:val="13"/>
                <w:szCs w:val="13"/>
              </w:rPr>
              <w:t>0,0</w:t>
            </w:r>
          </w:p>
        </w:tc>
        <w:tc>
          <w:tcPr>
            <w:tcW w:w="202" w:type="pct"/>
            <w:vAlign w:val="center"/>
          </w:tcPr>
          <w:p w14:paraId="0A33DE52" w14:textId="77777777" w:rsidR="00DF317F" w:rsidRPr="00DF317F" w:rsidRDefault="00DF317F" w:rsidP="00DF317F">
            <w:pPr>
              <w:jc w:val="center"/>
              <w:rPr>
                <w:sz w:val="13"/>
                <w:szCs w:val="13"/>
              </w:rPr>
            </w:pPr>
            <w:r w:rsidRPr="00DF317F">
              <w:rPr>
                <w:sz w:val="13"/>
                <w:szCs w:val="13"/>
              </w:rPr>
              <w:t>0,0</w:t>
            </w:r>
          </w:p>
        </w:tc>
        <w:tc>
          <w:tcPr>
            <w:tcW w:w="182" w:type="pct"/>
            <w:vAlign w:val="center"/>
          </w:tcPr>
          <w:p w14:paraId="02E49DA6" w14:textId="77777777" w:rsidR="00DF317F" w:rsidRPr="00DF317F" w:rsidRDefault="00DF317F" w:rsidP="00DF317F">
            <w:pPr>
              <w:jc w:val="center"/>
              <w:rPr>
                <w:sz w:val="13"/>
                <w:szCs w:val="13"/>
              </w:rPr>
            </w:pPr>
            <w:r w:rsidRPr="00DF317F">
              <w:rPr>
                <w:sz w:val="13"/>
                <w:szCs w:val="13"/>
              </w:rPr>
              <w:t>0,0</w:t>
            </w:r>
          </w:p>
        </w:tc>
        <w:tc>
          <w:tcPr>
            <w:tcW w:w="176" w:type="pct"/>
            <w:vAlign w:val="center"/>
          </w:tcPr>
          <w:p w14:paraId="1780A314" w14:textId="77777777" w:rsidR="00DF317F" w:rsidRPr="00DF317F" w:rsidRDefault="00DF317F" w:rsidP="00DF317F">
            <w:pPr>
              <w:jc w:val="center"/>
              <w:rPr>
                <w:sz w:val="13"/>
                <w:szCs w:val="13"/>
              </w:rPr>
            </w:pPr>
            <w:r w:rsidRPr="00DF317F">
              <w:rPr>
                <w:sz w:val="13"/>
                <w:szCs w:val="13"/>
              </w:rPr>
              <w:t>0,0</w:t>
            </w:r>
          </w:p>
        </w:tc>
      </w:tr>
      <w:tr w:rsidR="00DF317F" w:rsidRPr="00DF317F" w14:paraId="11BA01CD" w14:textId="77777777" w:rsidTr="007C1BE3">
        <w:trPr>
          <w:trHeight w:val="225"/>
        </w:trPr>
        <w:tc>
          <w:tcPr>
            <w:tcW w:w="2747" w:type="pct"/>
            <w:gridSpan w:val="10"/>
            <w:shd w:val="clear" w:color="auto" w:fill="auto"/>
            <w:vAlign w:val="center"/>
            <w:hideMark/>
          </w:tcPr>
          <w:p w14:paraId="4DE223B9" w14:textId="77777777" w:rsidR="00DF317F" w:rsidRPr="00DF317F" w:rsidRDefault="00DF317F" w:rsidP="00DF317F">
            <w:pPr>
              <w:rPr>
                <w:sz w:val="13"/>
                <w:szCs w:val="13"/>
              </w:rPr>
            </w:pPr>
            <w:r w:rsidRPr="00DF317F">
              <w:rPr>
                <w:sz w:val="13"/>
                <w:szCs w:val="13"/>
              </w:rPr>
              <w:t>ИТОГО по программе</w:t>
            </w:r>
          </w:p>
        </w:tc>
        <w:tc>
          <w:tcPr>
            <w:tcW w:w="229" w:type="pct"/>
            <w:tcBorders>
              <w:top w:val="single" w:sz="4" w:space="0" w:color="auto"/>
              <w:left w:val="nil"/>
              <w:bottom w:val="single" w:sz="4" w:space="0" w:color="auto"/>
              <w:right w:val="single" w:sz="4" w:space="0" w:color="auto"/>
            </w:tcBorders>
            <w:shd w:val="clear" w:color="auto" w:fill="auto"/>
            <w:vAlign w:val="center"/>
          </w:tcPr>
          <w:p w14:paraId="778154D5" w14:textId="77777777" w:rsidR="00DF317F" w:rsidRPr="00DF317F" w:rsidRDefault="00DF317F" w:rsidP="00DF317F">
            <w:pPr>
              <w:jc w:val="center"/>
              <w:rPr>
                <w:sz w:val="13"/>
                <w:szCs w:val="13"/>
              </w:rPr>
            </w:pPr>
            <w:r w:rsidRPr="00DF317F">
              <w:rPr>
                <w:sz w:val="13"/>
                <w:szCs w:val="13"/>
              </w:rPr>
              <w:t>350616,9</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7A06D69" w14:textId="77777777" w:rsidR="00DF317F" w:rsidRPr="00DF317F" w:rsidRDefault="00DF317F" w:rsidP="00DF317F">
            <w:pPr>
              <w:jc w:val="center"/>
              <w:rPr>
                <w:sz w:val="13"/>
                <w:szCs w:val="13"/>
              </w:rPr>
            </w:pPr>
            <w:r w:rsidRPr="00DF317F">
              <w:rPr>
                <w:sz w:val="13"/>
                <w:szCs w:val="13"/>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20921CB4" w14:textId="77777777" w:rsidR="00DF317F" w:rsidRPr="00DF317F" w:rsidRDefault="00DF317F" w:rsidP="00DF317F">
            <w:pPr>
              <w:jc w:val="center"/>
              <w:rPr>
                <w:sz w:val="13"/>
                <w:szCs w:val="13"/>
              </w:rPr>
            </w:pPr>
            <w:r w:rsidRPr="00DF317F">
              <w:rPr>
                <w:sz w:val="13"/>
                <w:szCs w:val="13"/>
              </w:rPr>
              <w:t>68364,9</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063EAC7" w14:textId="77777777" w:rsidR="00DF317F" w:rsidRPr="00DF317F" w:rsidRDefault="00DF317F" w:rsidP="00DF317F">
            <w:pPr>
              <w:jc w:val="center"/>
              <w:rPr>
                <w:sz w:val="13"/>
                <w:szCs w:val="13"/>
              </w:rPr>
            </w:pPr>
            <w:r w:rsidRPr="00DF317F">
              <w:rPr>
                <w:sz w:val="13"/>
                <w:szCs w:val="13"/>
              </w:rPr>
              <w:t>60612,0</w:t>
            </w:r>
          </w:p>
        </w:tc>
        <w:tc>
          <w:tcPr>
            <w:tcW w:w="228" w:type="pct"/>
            <w:tcBorders>
              <w:top w:val="single" w:sz="4" w:space="0" w:color="auto"/>
              <w:left w:val="single" w:sz="4" w:space="0" w:color="auto"/>
              <w:bottom w:val="single" w:sz="4" w:space="0" w:color="auto"/>
              <w:right w:val="nil"/>
            </w:tcBorders>
            <w:shd w:val="clear" w:color="auto" w:fill="auto"/>
            <w:vAlign w:val="center"/>
          </w:tcPr>
          <w:p w14:paraId="34328F6A" w14:textId="77777777" w:rsidR="00DF317F" w:rsidRPr="00DF317F" w:rsidRDefault="00DF317F" w:rsidP="00DF317F">
            <w:pPr>
              <w:jc w:val="center"/>
              <w:rPr>
                <w:sz w:val="13"/>
                <w:szCs w:val="13"/>
              </w:rPr>
            </w:pPr>
            <w:r w:rsidRPr="00DF317F">
              <w:rPr>
                <w:sz w:val="13"/>
                <w:szCs w:val="13"/>
              </w:rPr>
              <w:t>73632,0</w:t>
            </w:r>
          </w:p>
        </w:tc>
        <w:tc>
          <w:tcPr>
            <w:tcW w:w="228" w:type="pct"/>
            <w:vAlign w:val="center"/>
          </w:tcPr>
          <w:p w14:paraId="12B4950D" w14:textId="77777777" w:rsidR="00DF317F" w:rsidRPr="00DF317F" w:rsidRDefault="00DF317F" w:rsidP="00DF317F">
            <w:pPr>
              <w:jc w:val="center"/>
              <w:rPr>
                <w:sz w:val="13"/>
                <w:szCs w:val="13"/>
              </w:rPr>
            </w:pPr>
            <w:r w:rsidRPr="00DF317F">
              <w:rPr>
                <w:sz w:val="13"/>
                <w:szCs w:val="13"/>
              </w:rPr>
              <w:t>30852,0</w:t>
            </w:r>
          </w:p>
        </w:tc>
        <w:tc>
          <w:tcPr>
            <w:tcW w:w="183" w:type="pct"/>
            <w:vAlign w:val="center"/>
          </w:tcPr>
          <w:p w14:paraId="34C6C866" w14:textId="77777777" w:rsidR="00DF317F" w:rsidRPr="00DF317F" w:rsidRDefault="00DF317F" w:rsidP="00DF317F">
            <w:pPr>
              <w:jc w:val="center"/>
              <w:rPr>
                <w:sz w:val="13"/>
                <w:szCs w:val="13"/>
              </w:rPr>
            </w:pPr>
            <w:r w:rsidRPr="00DF317F">
              <w:rPr>
                <w:sz w:val="13"/>
                <w:szCs w:val="13"/>
              </w:rPr>
              <w:t>39432,0</w:t>
            </w:r>
          </w:p>
        </w:tc>
        <w:tc>
          <w:tcPr>
            <w:tcW w:w="183" w:type="pct"/>
            <w:vAlign w:val="center"/>
          </w:tcPr>
          <w:p w14:paraId="4902BF21" w14:textId="77777777" w:rsidR="00DF317F" w:rsidRPr="00DF317F" w:rsidRDefault="00DF317F" w:rsidP="00DF317F">
            <w:pPr>
              <w:jc w:val="center"/>
              <w:rPr>
                <w:sz w:val="13"/>
                <w:szCs w:val="13"/>
              </w:rPr>
            </w:pPr>
            <w:r w:rsidRPr="00DF317F">
              <w:rPr>
                <w:sz w:val="13"/>
                <w:szCs w:val="13"/>
              </w:rPr>
              <w:t>47772,0</w:t>
            </w:r>
          </w:p>
        </w:tc>
        <w:tc>
          <w:tcPr>
            <w:tcW w:w="202" w:type="pct"/>
            <w:vAlign w:val="center"/>
          </w:tcPr>
          <w:p w14:paraId="096B392C" w14:textId="77777777" w:rsidR="00DF317F" w:rsidRPr="00DF317F" w:rsidRDefault="00DF317F" w:rsidP="00DF317F">
            <w:pPr>
              <w:jc w:val="center"/>
              <w:rPr>
                <w:sz w:val="13"/>
                <w:szCs w:val="13"/>
              </w:rPr>
            </w:pPr>
            <w:r w:rsidRPr="00DF317F">
              <w:rPr>
                <w:sz w:val="13"/>
                <w:szCs w:val="13"/>
              </w:rPr>
              <w:t>29952,0</w:t>
            </w:r>
          </w:p>
        </w:tc>
        <w:tc>
          <w:tcPr>
            <w:tcW w:w="182" w:type="pct"/>
            <w:vAlign w:val="center"/>
          </w:tcPr>
          <w:p w14:paraId="717CFAD6" w14:textId="77777777" w:rsidR="00DF317F" w:rsidRPr="00DF317F" w:rsidRDefault="00DF317F" w:rsidP="00DF317F">
            <w:pPr>
              <w:jc w:val="center"/>
              <w:rPr>
                <w:sz w:val="13"/>
                <w:szCs w:val="13"/>
              </w:rPr>
            </w:pPr>
            <w:r w:rsidRPr="00DF317F">
              <w:rPr>
                <w:sz w:val="13"/>
                <w:szCs w:val="13"/>
              </w:rPr>
              <w:t>0,0</w:t>
            </w:r>
          </w:p>
        </w:tc>
        <w:tc>
          <w:tcPr>
            <w:tcW w:w="176" w:type="pct"/>
            <w:vAlign w:val="center"/>
          </w:tcPr>
          <w:p w14:paraId="62AFEA3D" w14:textId="77777777" w:rsidR="00DF317F" w:rsidRPr="00DF317F" w:rsidRDefault="00DF317F" w:rsidP="00DF317F">
            <w:pPr>
              <w:jc w:val="center"/>
              <w:rPr>
                <w:sz w:val="13"/>
                <w:szCs w:val="13"/>
              </w:rPr>
            </w:pPr>
            <w:r w:rsidRPr="00DF317F">
              <w:rPr>
                <w:sz w:val="13"/>
                <w:szCs w:val="13"/>
              </w:rPr>
              <w:t>1476,9</w:t>
            </w:r>
          </w:p>
        </w:tc>
      </w:tr>
    </w:tbl>
    <w:p w14:paraId="27E3CE92" w14:textId="77777777" w:rsidR="00DF317F" w:rsidRPr="00DF317F" w:rsidRDefault="00DF317F" w:rsidP="00DF317F">
      <w:pPr>
        <w:ind w:left="284" w:right="536"/>
        <w:jc w:val="center"/>
        <w:rPr>
          <w:b/>
          <w:bCs/>
          <w:sz w:val="28"/>
          <w:szCs w:val="28"/>
        </w:rPr>
      </w:pPr>
    </w:p>
    <w:p w14:paraId="69787A3F" w14:textId="77777777" w:rsidR="00DF317F" w:rsidRPr="00DF317F" w:rsidRDefault="00DF317F" w:rsidP="00DF317F">
      <w:pPr>
        <w:ind w:left="284" w:right="536"/>
        <w:jc w:val="center"/>
        <w:rPr>
          <w:b/>
          <w:bCs/>
          <w:sz w:val="28"/>
          <w:szCs w:val="28"/>
        </w:rPr>
      </w:pPr>
    </w:p>
    <w:bookmarkEnd w:id="13"/>
    <w:p w14:paraId="4DF6C077" w14:textId="77777777" w:rsidR="00DF317F" w:rsidRPr="00DF317F" w:rsidRDefault="00DF317F" w:rsidP="00DF317F">
      <w:pPr>
        <w:rPr>
          <w:sz w:val="20"/>
          <w:szCs w:val="20"/>
        </w:rPr>
      </w:pPr>
    </w:p>
    <w:p w14:paraId="1D2E9AB6" w14:textId="7DB4BB3F" w:rsidR="00E60505" w:rsidRDefault="00E60505" w:rsidP="00E7487A">
      <w:pPr>
        <w:tabs>
          <w:tab w:val="left" w:pos="5580"/>
          <w:tab w:val="left" w:pos="9498"/>
        </w:tabs>
        <w:ind w:left="-142" w:right="-2" w:firstLine="568"/>
        <w:rPr>
          <w:color w:val="000000" w:themeColor="text1"/>
        </w:rPr>
      </w:pPr>
    </w:p>
    <w:sectPr w:rsidR="00E60505" w:rsidSect="00DF317F">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950" w14:textId="77777777" w:rsidR="00B23A10" w:rsidRDefault="00B23A10" w:rsidP="00EC619F">
      <w:r>
        <w:separator/>
      </w:r>
    </w:p>
  </w:endnote>
  <w:endnote w:type="continuationSeparator" w:id="0">
    <w:p w14:paraId="101D617E" w14:textId="77777777" w:rsidR="00B23A10" w:rsidRDefault="00B23A1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B23A10" w:rsidRDefault="00B23A10"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1BCF" w14:textId="77777777" w:rsidR="00E7487A" w:rsidRDefault="00E7487A" w:rsidP="006A72A9">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3C7BE39" w14:textId="77777777" w:rsidR="00E7487A" w:rsidRDefault="00E7487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ED1D" w14:textId="77777777" w:rsidR="00E7487A" w:rsidRDefault="00E7487A">
    <w:pPr>
      <w:pStyle w:val="a9"/>
      <w:jc w:val="center"/>
    </w:pPr>
    <w:r>
      <w:fldChar w:fldCharType="begin"/>
    </w:r>
    <w:r>
      <w:instrText>PAGE   \* MERGEFORMAT</w:instrText>
    </w:r>
    <w:r>
      <w:fldChar w:fldCharType="separate"/>
    </w:r>
    <w:r>
      <w:rPr>
        <w:noProof/>
      </w:rPr>
      <w:t>17</w:t>
    </w:r>
    <w:r>
      <w:fldChar w:fldCharType="end"/>
    </w:r>
  </w:p>
  <w:p w14:paraId="5BAD1D97" w14:textId="77777777" w:rsidR="00E7487A" w:rsidRDefault="00E748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0BE" w14:textId="77777777" w:rsidR="00B23A10" w:rsidRDefault="00B23A10" w:rsidP="00EC619F">
      <w:r>
        <w:separator/>
      </w:r>
    </w:p>
  </w:footnote>
  <w:footnote w:type="continuationSeparator" w:id="0">
    <w:p w14:paraId="74023278" w14:textId="77777777" w:rsidR="00B23A10" w:rsidRDefault="00B23A10"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33B7" w14:textId="77777777" w:rsidR="00E60505" w:rsidRDefault="00E6050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CF32" w14:textId="77777777" w:rsidR="00E60505" w:rsidRDefault="00E6050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7F8F" w14:textId="77777777" w:rsidR="00DF317F" w:rsidRDefault="00DF317F">
    <w:pPr>
      <w:pStyle w:val="a7"/>
      <w:jc w:val="center"/>
    </w:pPr>
    <w:r>
      <w:fldChar w:fldCharType="begin"/>
    </w:r>
    <w:r>
      <w:instrText>PAGE   \* MERGEFORMAT</w:instrText>
    </w:r>
    <w:r>
      <w:fldChar w:fldCharType="separate"/>
    </w:r>
    <w:r>
      <w:rPr>
        <w:noProof/>
      </w:rPr>
      <w:t>5</w:t>
    </w:r>
    <w:r>
      <w:fldChar w:fldCharType="end"/>
    </w:r>
  </w:p>
  <w:p w14:paraId="28243AC3" w14:textId="77777777" w:rsidR="00DF317F" w:rsidRDefault="00DF317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C8F0201"/>
    <w:multiLevelType w:val="hybridMultilevel"/>
    <w:tmpl w:val="7FB270D2"/>
    <w:lvl w:ilvl="0" w:tplc="D38AF38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141D43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9CB4926"/>
    <w:multiLevelType w:val="hybridMultilevel"/>
    <w:tmpl w:val="A3BE5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1" w15:restartNumberingAfterBreak="0">
    <w:nsid w:val="21810B83"/>
    <w:multiLevelType w:val="hybridMultilevel"/>
    <w:tmpl w:val="6096EF10"/>
    <w:lvl w:ilvl="0" w:tplc="00B47A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4" w15:restartNumberingAfterBreak="0">
    <w:nsid w:val="376A12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6" w15:restartNumberingAfterBreak="0">
    <w:nsid w:val="409A271F"/>
    <w:multiLevelType w:val="hybridMultilevel"/>
    <w:tmpl w:val="8CBEE344"/>
    <w:lvl w:ilvl="0" w:tplc="5A7A7E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8" w15:restartNumberingAfterBreak="0">
    <w:nsid w:val="4B280F00"/>
    <w:multiLevelType w:val="hybridMultilevel"/>
    <w:tmpl w:val="E0189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557002"/>
    <w:multiLevelType w:val="hybridMultilevel"/>
    <w:tmpl w:val="E4FAE5A0"/>
    <w:lvl w:ilvl="0" w:tplc="DC66C268">
      <w:start w:val="1"/>
      <w:numFmt w:val="decimal"/>
      <w:lvlText w:val="%1."/>
      <w:lvlJc w:val="left"/>
      <w:pPr>
        <w:ind w:left="360" w:hanging="360"/>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15:restartNumberingAfterBreak="0">
    <w:nsid w:val="59154651"/>
    <w:multiLevelType w:val="hybridMultilevel"/>
    <w:tmpl w:val="2DE0430E"/>
    <w:lvl w:ilvl="0" w:tplc="04190011">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2"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E2379B8"/>
    <w:multiLevelType w:val="hybridMultilevel"/>
    <w:tmpl w:val="04C66768"/>
    <w:lvl w:ilvl="0" w:tplc="77DA7F1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34"/>
  </w:num>
  <w:num w:numId="5">
    <w:abstractNumId w:val="2"/>
  </w:num>
  <w:num w:numId="6">
    <w:abstractNumId w:val="33"/>
  </w:num>
  <w:num w:numId="7">
    <w:abstractNumId w:val="24"/>
  </w:num>
  <w:num w:numId="8">
    <w:abstractNumId w:val="18"/>
  </w:num>
  <w:num w:numId="9">
    <w:abstractNumId w:val="27"/>
  </w:num>
  <w:num w:numId="10">
    <w:abstractNumId w:val="35"/>
  </w:num>
  <w:num w:numId="11">
    <w:abstractNumId w:val="26"/>
  </w:num>
  <w:num w:numId="12">
    <w:abstractNumId w:val="29"/>
  </w:num>
  <w:num w:numId="13">
    <w:abstractNumId w:val="19"/>
  </w:num>
  <w:num w:numId="14">
    <w:abstractNumId w:val="21"/>
  </w:num>
  <w:num w:numId="15">
    <w:abstractNumId w:val="28"/>
  </w:num>
  <w:num w:numId="16">
    <w:abstractNumId w:val="23"/>
  </w:num>
  <w:num w:numId="17">
    <w:abstractNumId w:val="20"/>
  </w:num>
  <w:num w:numId="18">
    <w:abstractNumId w:val="25"/>
  </w:num>
  <w:num w:numId="19">
    <w:abstractNumId w:val="30"/>
  </w:num>
  <w:num w:numId="20">
    <w:abstractNumId w:val="15"/>
  </w:num>
  <w:num w:numId="21">
    <w:abstractNumId w:val="31"/>
  </w:num>
  <w:num w:numId="22">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6"/>
  </w:num>
  <w:num w:numId="25">
    <w:abstractNumId w:val="32"/>
  </w:num>
  <w:num w:numId="26">
    <w:abstractNumId w:val="22"/>
  </w:num>
  <w:num w:numId="2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6433"/>
    <w:rsid w:val="000069AB"/>
    <w:rsid w:val="00007E94"/>
    <w:rsid w:val="00011041"/>
    <w:rsid w:val="0001399F"/>
    <w:rsid w:val="000140A5"/>
    <w:rsid w:val="00014671"/>
    <w:rsid w:val="000146E4"/>
    <w:rsid w:val="00014A7A"/>
    <w:rsid w:val="0001528A"/>
    <w:rsid w:val="00016DF0"/>
    <w:rsid w:val="00017FE5"/>
    <w:rsid w:val="00021653"/>
    <w:rsid w:val="00021ED1"/>
    <w:rsid w:val="00022091"/>
    <w:rsid w:val="0002294C"/>
    <w:rsid w:val="00022ACB"/>
    <w:rsid w:val="00025845"/>
    <w:rsid w:val="00025A87"/>
    <w:rsid w:val="00027A33"/>
    <w:rsid w:val="00027E48"/>
    <w:rsid w:val="00030878"/>
    <w:rsid w:val="0003101C"/>
    <w:rsid w:val="000320CC"/>
    <w:rsid w:val="00033709"/>
    <w:rsid w:val="00033B03"/>
    <w:rsid w:val="00033E20"/>
    <w:rsid w:val="0003519E"/>
    <w:rsid w:val="00035AB3"/>
    <w:rsid w:val="00035F1C"/>
    <w:rsid w:val="00036490"/>
    <w:rsid w:val="000368AC"/>
    <w:rsid w:val="000373B3"/>
    <w:rsid w:val="0003753D"/>
    <w:rsid w:val="00037907"/>
    <w:rsid w:val="00044110"/>
    <w:rsid w:val="000459D8"/>
    <w:rsid w:val="00045B40"/>
    <w:rsid w:val="00047538"/>
    <w:rsid w:val="00047C31"/>
    <w:rsid w:val="00047D10"/>
    <w:rsid w:val="00051DC9"/>
    <w:rsid w:val="000520EA"/>
    <w:rsid w:val="00053640"/>
    <w:rsid w:val="00057087"/>
    <w:rsid w:val="00060A48"/>
    <w:rsid w:val="00060C91"/>
    <w:rsid w:val="0006141F"/>
    <w:rsid w:val="00061F52"/>
    <w:rsid w:val="00070FB9"/>
    <w:rsid w:val="0007290C"/>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283C"/>
    <w:rsid w:val="00095775"/>
    <w:rsid w:val="000958AB"/>
    <w:rsid w:val="00095E7F"/>
    <w:rsid w:val="00096BAD"/>
    <w:rsid w:val="00097D2F"/>
    <w:rsid w:val="000A042A"/>
    <w:rsid w:val="000A0993"/>
    <w:rsid w:val="000A0D8E"/>
    <w:rsid w:val="000A2FBC"/>
    <w:rsid w:val="000A4A7A"/>
    <w:rsid w:val="000A5628"/>
    <w:rsid w:val="000A784C"/>
    <w:rsid w:val="000B0B41"/>
    <w:rsid w:val="000B22F3"/>
    <w:rsid w:val="000B2D71"/>
    <w:rsid w:val="000B2F7C"/>
    <w:rsid w:val="000B31B7"/>
    <w:rsid w:val="000B3F92"/>
    <w:rsid w:val="000B60B5"/>
    <w:rsid w:val="000C039E"/>
    <w:rsid w:val="000C08A7"/>
    <w:rsid w:val="000C1EB9"/>
    <w:rsid w:val="000C310A"/>
    <w:rsid w:val="000C3749"/>
    <w:rsid w:val="000C40A3"/>
    <w:rsid w:val="000C5C74"/>
    <w:rsid w:val="000C6731"/>
    <w:rsid w:val="000C7358"/>
    <w:rsid w:val="000D129E"/>
    <w:rsid w:val="000D2BE2"/>
    <w:rsid w:val="000D4DDC"/>
    <w:rsid w:val="000D539C"/>
    <w:rsid w:val="000D58AC"/>
    <w:rsid w:val="000D7369"/>
    <w:rsid w:val="000D7570"/>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2A62"/>
    <w:rsid w:val="00113ACF"/>
    <w:rsid w:val="00113D6B"/>
    <w:rsid w:val="00114184"/>
    <w:rsid w:val="00114C14"/>
    <w:rsid w:val="00115EFC"/>
    <w:rsid w:val="00117CD2"/>
    <w:rsid w:val="00117D13"/>
    <w:rsid w:val="001206AB"/>
    <w:rsid w:val="0012691E"/>
    <w:rsid w:val="00126E5B"/>
    <w:rsid w:val="001271E1"/>
    <w:rsid w:val="00127CDB"/>
    <w:rsid w:val="0013079E"/>
    <w:rsid w:val="00130CBE"/>
    <w:rsid w:val="00132E3B"/>
    <w:rsid w:val="00132E90"/>
    <w:rsid w:val="001336B0"/>
    <w:rsid w:val="00133740"/>
    <w:rsid w:val="00134916"/>
    <w:rsid w:val="00140310"/>
    <w:rsid w:val="001403B0"/>
    <w:rsid w:val="00141A70"/>
    <w:rsid w:val="001420D8"/>
    <w:rsid w:val="00142B1E"/>
    <w:rsid w:val="00143C78"/>
    <w:rsid w:val="001450EF"/>
    <w:rsid w:val="0015036B"/>
    <w:rsid w:val="001519E8"/>
    <w:rsid w:val="00155061"/>
    <w:rsid w:val="0015588E"/>
    <w:rsid w:val="00156BC5"/>
    <w:rsid w:val="00161EB1"/>
    <w:rsid w:val="00162E11"/>
    <w:rsid w:val="00164FF4"/>
    <w:rsid w:val="0016670A"/>
    <w:rsid w:val="001673C1"/>
    <w:rsid w:val="001724A8"/>
    <w:rsid w:val="00172924"/>
    <w:rsid w:val="00173033"/>
    <w:rsid w:val="00174967"/>
    <w:rsid w:val="00175C16"/>
    <w:rsid w:val="00175EF8"/>
    <w:rsid w:val="00175F94"/>
    <w:rsid w:val="00176D97"/>
    <w:rsid w:val="001773B9"/>
    <w:rsid w:val="0018048A"/>
    <w:rsid w:val="0018075F"/>
    <w:rsid w:val="00182E90"/>
    <w:rsid w:val="00184E77"/>
    <w:rsid w:val="001855A4"/>
    <w:rsid w:val="001871BE"/>
    <w:rsid w:val="0018768E"/>
    <w:rsid w:val="00190CAF"/>
    <w:rsid w:val="00191C06"/>
    <w:rsid w:val="00192C40"/>
    <w:rsid w:val="001941F7"/>
    <w:rsid w:val="001948C6"/>
    <w:rsid w:val="00195299"/>
    <w:rsid w:val="001A334C"/>
    <w:rsid w:val="001B019D"/>
    <w:rsid w:val="001B11DE"/>
    <w:rsid w:val="001B144B"/>
    <w:rsid w:val="001B15E1"/>
    <w:rsid w:val="001B2DCE"/>
    <w:rsid w:val="001B4046"/>
    <w:rsid w:val="001B60A8"/>
    <w:rsid w:val="001C0468"/>
    <w:rsid w:val="001C09D1"/>
    <w:rsid w:val="001C1AF3"/>
    <w:rsid w:val="001C2092"/>
    <w:rsid w:val="001C2897"/>
    <w:rsid w:val="001C32F6"/>
    <w:rsid w:val="001C3385"/>
    <w:rsid w:val="001C57A9"/>
    <w:rsid w:val="001C67A1"/>
    <w:rsid w:val="001C706C"/>
    <w:rsid w:val="001D0122"/>
    <w:rsid w:val="001D0C9E"/>
    <w:rsid w:val="001D1A59"/>
    <w:rsid w:val="001D33E7"/>
    <w:rsid w:val="001D3757"/>
    <w:rsid w:val="001D39FE"/>
    <w:rsid w:val="001E0EAA"/>
    <w:rsid w:val="001E13C6"/>
    <w:rsid w:val="001E2186"/>
    <w:rsid w:val="001E2948"/>
    <w:rsid w:val="001E3ABF"/>
    <w:rsid w:val="001E3F55"/>
    <w:rsid w:val="001E4B92"/>
    <w:rsid w:val="001E5091"/>
    <w:rsid w:val="001E5627"/>
    <w:rsid w:val="001E702E"/>
    <w:rsid w:val="001E70EA"/>
    <w:rsid w:val="001F0659"/>
    <w:rsid w:val="001F1EA7"/>
    <w:rsid w:val="001F4AB4"/>
    <w:rsid w:val="001F55E0"/>
    <w:rsid w:val="001F62DD"/>
    <w:rsid w:val="001F72B7"/>
    <w:rsid w:val="001F7659"/>
    <w:rsid w:val="001F7702"/>
    <w:rsid w:val="001F7AE4"/>
    <w:rsid w:val="002013C2"/>
    <w:rsid w:val="00201A71"/>
    <w:rsid w:val="00202463"/>
    <w:rsid w:val="002029DA"/>
    <w:rsid w:val="00203DB3"/>
    <w:rsid w:val="00204E37"/>
    <w:rsid w:val="00207026"/>
    <w:rsid w:val="00210134"/>
    <w:rsid w:val="00210857"/>
    <w:rsid w:val="0021088B"/>
    <w:rsid w:val="002109AB"/>
    <w:rsid w:val="00211A66"/>
    <w:rsid w:val="00213094"/>
    <w:rsid w:val="00213712"/>
    <w:rsid w:val="00214773"/>
    <w:rsid w:val="0021491F"/>
    <w:rsid w:val="002154F5"/>
    <w:rsid w:val="002166A0"/>
    <w:rsid w:val="00217BD1"/>
    <w:rsid w:val="002208BC"/>
    <w:rsid w:val="00222EE3"/>
    <w:rsid w:val="00224C68"/>
    <w:rsid w:val="00224E24"/>
    <w:rsid w:val="002251D2"/>
    <w:rsid w:val="00225D96"/>
    <w:rsid w:val="00226C65"/>
    <w:rsid w:val="00227A02"/>
    <w:rsid w:val="002311D7"/>
    <w:rsid w:val="00232902"/>
    <w:rsid w:val="00233C78"/>
    <w:rsid w:val="0023419D"/>
    <w:rsid w:val="0023495B"/>
    <w:rsid w:val="002351D4"/>
    <w:rsid w:val="002363AD"/>
    <w:rsid w:val="002372B6"/>
    <w:rsid w:val="00237972"/>
    <w:rsid w:val="00237BBA"/>
    <w:rsid w:val="002419E6"/>
    <w:rsid w:val="00241D96"/>
    <w:rsid w:val="00244037"/>
    <w:rsid w:val="00251DD9"/>
    <w:rsid w:val="00252351"/>
    <w:rsid w:val="00253B52"/>
    <w:rsid w:val="00253D86"/>
    <w:rsid w:val="0025717B"/>
    <w:rsid w:val="002605EF"/>
    <w:rsid w:val="00263582"/>
    <w:rsid w:val="002645A6"/>
    <w:rsid w:val="00264DB3"/>
    <w:rsid w:val="00265802"/>
    <w:rsid w:val="0026719E"/>
    <w:rsid w:val="002671EF"/>
    <w:rsid w:val="002740FC"/>
    <w:rsid w:val="00274E27"/>
    <w:rsid w:val="00280842"/>
    <w:rsid w:val="00281827"/>
    <w:rsid w:val="00281D0A"/>
    <w:rsid w:val="00282A5D"/>
    <w:rsid w:val="00283A63"/>
    <w:rsid w:val="002857F7"/>
    <w:rsid w:val="00285F4C"/>
    <w:rsid w:val="002915F8"/>
    <w:rsid w:val="002919F4"/>
    <w:rsid w:val="002956C4"/>
    <w:rsid w:val="002965A4"/>
    <w:rsid w:val="002970D9"/>
    <w:rsid w:val="002A178C"/>
    <w:rsid w:val="002A5E62"/>
    <w:rsid w:val="002A676B"/>
    <w:rsid w:val="002A6806"/>
    <w:rsid w:val="002A73DA"/>
    <w:rsid w:val="002A787B"/>
    <w:rsid w:val="002A7BFC"/>
    <w:rsid w:val="002B072A"/>
    <w:rsid w:val="002B16C5"/>
    <w:rsid w:val="002B1B6E"/>
    <w:rsid w:val="002B29A1"/>
    <w:rsid w:val="002B381E"/>
    <w:rsid w:val="002B3AD9"/>
    <w:rsid w:val="002B466B"/>
    <w:rsid w:val="002C109D"/>
    <w:rsid w:val="002C496E"/>
    <w:rsid w:val="002C4EED"/>
    <w:rsid w:val="002D0085"/>
    <w:rsid w:val="002D0E70"/>
    <w:rsid w:val="002D2F20"/>
    <w:rsid w:val="002D52CE"/>
    <w:rsid w:val="002D6FA0"/>
    <w:rsid w:val="002D7390"/>
    <w:rsid w:val="002E0498"/>
    <w:rsid w:val="002E07C5"/>
    <w:rsid w:val="002E08A9"/>
    <w:rsid w:val="002E0ABF"/>
    <w:rsid w:val="002E1842"/>
    <w:rsid w:val="002E308C"/>
    <w:rsid w:val="002E3EF0"/>
    <w:rsid w:val="002E4B86"/>
    <w:rsid w:val="002E6A71"/>
    <w:rsid w:val="002E716D"/>
    <w:rsid w:val="002E7BAA"/>
    <w:rsid w:val="002E7BB4"/>
    <w:rsid w:val="002F22FC"/>
    <w:rsid w:val="002F34FD"/>
    <w:rsid w:val="002F3B91"/>
    <w:rsid w:val="002F3E98"/>
    <w:rsid w:val="002F6EA4"/>
    <w:rsid w:val="002F71F3"/>
    <w:rsid w:val="002F7360"/>
    <w:rsid w:val="002F7D90"/>
    <w:rsid w:val="00300AE2"/>
    <w:rsid w:val="00301931"/>
    <w:rsid w:val="0030596F"/>
    <w:rsid w:val="00306857"/>
    <w:rsid w:val="00307532"/>
    <w:rsid w:val="00307623"/>
    <w:rsid w:val="00310F82"/>
    <w:rsid w:val="003123A2"/>
    <w:rsid w:val="003140CA"/>
    <w:rsid w:val="003149E7"/>
    <w:rsid w:val="00315C60"/>
    <w:rsid w:val="0031679E"/>
    <w:rsid w:val="00316EA9"/>
    <w:rsid w:val="00316F82"/>
    <w:rsid w:val="00320694"/>
    <w:rsid w:val="00321070"/>
    <w:rsid w:val="00322EDD"/>
    <w:rsid w:val="0032482C"/>
    <w:rsid w:val="00324BE8"/>
    <w:rsid w:val="00330D95"/>
    <w:rsid w:val="0033117F"/>
    <w:rsid w:val="00332F71"/>
    <w:rsid w:val="0033669A"/>
    <w:rsid w:val="0033795B"/>
    <w:rsid w:val="0034059D"/>
    <w:rsid w:val="00340634"/>
    <w:rsid w:val="0034325E"/>
    <w:rsid w:val="00343D12"/>
    <w:rsid w:val="003448AE"/>
    <w:rsid w:val="00345886"/>
    <w:rsid w:val="003465C9"/>
    <w:rsid w:val="00346FCB"/>
    <w:rsid w:val="003517AE"/>
    <w:rsid w:val="0035363E"/>
    <w:rsid w:val="00356315"/>
    <w:rsid w:val="00357CCA"/>
    <w:rsid w:val="00361D91"/>
    <w:rsid w:val="00361F4F"/>
    <w:rsid w:val="00363687"/>
    <w:rsid w:val="00364474"/>
    <w:rsid w:val="00365819"/>
    <w:rsid w:val="00365E81"/>
    <w:rsid w:val="0036673F"/>
    <w:rsid w:val="0036719C"/>
    <w:rsid w:val="003701BC"/>
    <w:rsid w:val="00371166"/>
    <w:rsid w:val="00371337"/>
    <w:rsid w:val="0037183A"/>
    <w:rsid w:val="00372896"/>
    <w:rsid w:val="00374047"/>
    <w:rsid w:val="0037533A"/>
    <w:rsid w:val="003755FC"/>
    <w:rsid w:val="00376C6F"/>
    <w:rsid w:val="00377191"/>
    <w:rsid w:val="003779BC"/>
    <w:rsid w:val="00380438"/>
    <w:rsid w:val="00381E84"/>
    <w:rsid w:val="003827CD"/>
    <w:rsid w:val="0038368A"/>
    <w:rsid w:val="00383E4F"/>
    <w:rsid w:val="00384E41"/>
    <w:rsid w:val="00387859"/>
    <w:rsid w:val="003903B2"/>
    <w:rsid w:val="00394EF8"/>
    <w:rsid w:val="003A7491"/>
    <w:rsid w:val="003A7EF0"/>
    <w:rsid w:val="003B02FA"/>
    <w:rsid w:val="003B4F91"/>
    <w:rsid w:val="003C0A1C"/>
    <w:rsid w:val="003C1694"/>
    <w:rsid w:val="003C1C0C"/>
    <w:rsid w:val="003C287A"/>
    <w:rsid w:val="003C4231"/>
    <w:rsid w:val="003C4DDE"/>
    <w:rsid w:val="003C70AD"/>
    <w:rsid w:val="003C754B"/>
    <w:rsid w:val="003D123A"/>
    <w:rsid w:val="003D3E3F"/>
    <w:rsid w:val="003D7BDB"/>
    <w:rsid w:val="003E0535"/>
    <w:rsid w:val="003E2141"/>
    <w:rsid w:val="003E2142"/>
    <w:rsid w:val="003E2C8B"/>
    <w:rsid w:val="003E3D61"/>
    <w:rsid w:val="003E3F63"/>
    <w:rsid w:val="003E59C8"/>
    <w:rsid w:val="003E693B"/>
    <w:rsid w:val="003F0354"/>
    <w:rsid w:val="003F0579"/>
    <w:rsid w:val="003F0CC5"/>
    <w:rsid w:val="003F4907"/>
    <w:rsid w:val="003F49D5"/>
    <w:rsid w:val="003F5276"/>
    <w:rsid w:val="003F5C99"/>
    <w:rsid w:val="003F6AFA"/>
    <w:rsid w:val="003F6F66"/>
    <w:rsid w:val="0040137F"/>
    <w:rsid w:val="0040154D"/>
    <w:rsid w:val="00401EB0"/>
    <w:rsid w:val="004022ED"/>
    <w:rsid w:val="00402AF5"/>
    <w:rsid w:val="0040480E"/>
    <w:rsid w:val="004052E3"/>
    <w:rsid w:val="004071D1"/>
    <w:rsid w:val="004102A5"/>
    <w:rsid w:val="004107B7"/>
    <w:rsid w:val="00411742"/>
    <w:rsid w:val="00412535"/>
    <w:rsid w:val="00412CAF"/>
    <w:rsid w:val="004156C4"/>
    <w:rsid w:val="00415A31"/>
    <w:rsid w:val="0041786B"/>
    <w:rsid w:val="00420553"/>
    <w:rsid w:val="00420766"/>
    <w:rsid w:val="00424857"/>
    <w:rsid w:val="00424DED"/>
    <w:rsid w:val="00425F1B"/>
    <w:rsid w:val="0042748C"/>
    <w:rsid w:val="004277D4"/>
    <w:rsid w:val="00430911"/>
    <w:rsid w:val="0043196B"/>
    <w:rsid w:val="0043325A"/>
    <w:rsid w:val="00435876"/>
    <w:rsid w:val="004361A7"/>
    <w:rsid w:val="00436F47"/>
    <w:rsid w:val="004377AF"/>
    <w:rsid w:val="00437999"/>
    <w:rsid w:val="004379BB"/>
    <w:rsid w:val="00440FCE"/>
    <w:rsid w:val="0044217A"/>
    <w:rsid w:val="00442798"/>
    <w:rsid w:val="004441C8"/>
    <w:rsid w:val="004447D3"/>
    <w:rsid w:val="00444BA5"/>
    <w:rsid w:val="00445104"/>
    <w:rsid w:val="0045029F"/>
    <w:rsid w:val="00450BF6"/>
    <w:rsid w:val="00452838"/>
    <w:rsid w:val="00454286"/>
    <w:rsid w:val="00455004"/>
    <w:rsid w:val="00455BA7"/>
    <w:rsid w:val="00456899"/>
    <w:rsid w:val="00460B0B"/>
    <w:rsid w:val="00462317"/>
    <w:rsid w:val="00462BD3"/>
    <w:rsid w:val="00463E05"/>
    <w:rsid w:val="00464493"/>
    <w:rsid w:val="00464B23"/>
    <w:rsid w:val="0047171B"/>
    <w:rsid w:val="004753B5"/>
    <w:rsid w:val="00475F5A"/>
    <w:rsid w:val="00476BA3"/>
    <w:rsid w:val="00477820"/>
    <w:rsid w:val="004778D2"/>
    <w:rsid w:val="00477E6A"/>
    <w:rsid w:val="00480490"/>
    <w:rsid w:val="004806B1"/>
    <w:rsid w:val="004806BA"/>
    <w:rsid w:val="00480866"/>
    <w:rsid w:val="00480CFE"/>
    <w:rsid w:val="00480DC2"/>
    <w:rsid w:val="00482796"/>
    <w:rsid w:val="00482984"/>
    <w:rsid w:val="00490938"/>
    <w:rsid w:val="00490E3F"/>
    <w:rsid w:val="004953DD"/>
    <w:rsid w:val="004964A6"/>
    <w:rsid w:val="0049744B"/>
    <w:rsid w:val="004977E0"/>
    <w:rsid w:val="004A0D54"/>
    <w:rsid w:val="004A1268"/>
    <w:rsid w:val="004A2A1D"/>
    <w:rsid w:val="004A4A8A"/>
    <w:rsid w:val="004A56A5"/>
    <w:rsid w:val="004A6D12"/>
    <w:rsid w:val="004A7803"/>
    <w:rsid w:val="004A7A4D"/>
    <w:rsid w:val="004B02A8"/>
    <w:rsid w:val="004B09F3"/>
    <w:rsid w:val="004B36B5"/>
    <w:rsid w:val="004B3F1A"/>
    <w:rsid w:val="004B4CB1"/>
    <w:rsid w:val="004B6F6F"/>
    <w:rsid w:val="004B7FB3"/>
    <w:rsid w:val="004C07AF"/>
    <w:rsid w:val="004C3474"/>
    <w:rsid w:val="004C496F"/>
    <w:rsid w:val="004C61AB"/>
    <w:rsid w:val="004C7062"/>
    <w:rsid w:val="004C7AC7"/>
    <w:rsid w:val="004C7FF7"/>
    <w:rsid w:val="004D150A"/>
    <w:rsid w:val="004D1B54"/>
    <w:rsid w:val="004D2FFF"/>
    <w:rsid w:val="004D3EBE"/>
    <w:rsid w:val="004D455E"/>
    <w:rsid w:val="004D59C1"/>
    <w:rsid w:val="004D5B9B"/>
    <w:rsid w:val="004D6A35"/>
    <w:rsid w:val="004E3790"/>
    <w:rsid w:val="004E3FF6"/>
    <w:rsid w:val="004E5B03"/>
    <w:rsid w:val="004E7A39"/>
    <w:rsid w:val="004E7DF1"/>
    <w:rsid w:val="004E7E52"/>
    <w:rsid w:val="004F02B8"/>
    <w:rsid w:val="004F1235"/>
    <w:rsid w:val="004F35FF"/>
    <w:rsid w:val="004F6FFA"/>
    <w:rsid w:val="004F7BA5"/>
    <w:rsid w:val="004F7E9A"/>
    <w:rsid w:val="00500276"/>
    <w:rsid w:val="00500992"/>
    <w:rsid w:val="00500AF3"/>
    <w:rsid w:val="00500E6D"/>
    <w:rsid w:val="005012B8"/>
    <w:rsid w:val="00501685"/>
    <w:rsid w:val="00502468"/>
    <w:rsid w:val="00504648"/>
    <w:rsid w:val="00507346"/>
    <w:rsid w:val="005074AB"/>
    <w:rsid w:val="00507618"/>
    <w:rsid w:val="0050794C"/>
    <w:rsid w:val="0051030F"/>
    <w:rsid w:val="005111AF"/>
    <w:rsid w:val="00511632"/>
    <w:rsid w:val="00511D07"/>
    <w:rsid w:val="00512250"/>
    <w:rsid w:val="005123D0"/>
    <w:rsid w:val="005129F7"/>
    <w:rsid w:val="00512F21"/>
    <w:rsid w:val="00513560"/>
    <w:rsid w:val="00513A19"/>
    <w:rsid w:val="005201AD"/>
    <w:rsid w:val="00520B78"/>
    <w:rsid w:val="0052259C"/>
    <w:rsid w:val="00523CD5"/>
    <w:rsid w:val="00524404"/>
    <w:rsid w:val="00525CA2"/>
    <w:rsid w:val="005267E6"/>
    <w:rsid w:val="00526DB3"/>
    <w:rsid w:val="00527E70"/>
    <w:rsid w:val="005316D5"/>
    <w:rsid w:val="00531827"/>
    <w:rsid w:val="005358C0"/>
    <w:rsid w:val="0053722A"/>
    <w:rsid w:val="0053738E"/>
    <w:rsid w:val="005379E8"/>
    <w:rsid w:val="005404FA"/>
    <w:rsid w:val="005406F7"/>
    <w:rsid w:val="005436B1"/>
    <w:rsid w:val="00546C9B"/>
    <w:rsid w:val="00546CA2"/>
    <w:rsid w:val="00546CE9"/>
    <w:rsid w:val="00547A75"/>
    <w:rsid w:val="005509C8"/>
    <w:rsid w:val="0055140C"/>
    <w:rsid w:val="005528B2"/>
    <w:rsid w:val="005537B7"/>
    <w:rsid w:val="00555130"/>
    <w:rsid w:val="00555A39"/>
    <w:rsid w:val="00555ABA"/>
    <w:rsid w:val="00560899"/>
    <w:rsid w:val="00561166"/>
    <w:rsid w:val="00563073"/>
    <w:rsid w:val="0056316A"/>
    <w:rsid w:val="0056327E"/>
    <w:rsid w:val="00564927"/>
    <w:rsid w:val="00565723"/>
    <w:rsid w:val="00570660"/>
    <w:rsid w:val="00572128"/>
    <w:rsid w:val="00572513"/>
    <w:rsid w:val="00572DDE"/>
    <w:rsid w:val="00573771"/>
    <w:rsid w:val="00576421"/>
    <w:rsid w:val="00577178"/>
    <w:rsid w:val="0057786C"/>
    <w:rsid w:val="00581E79"/>
    <w:rsid w:val="0058333C"/>
    <w:rsid w:val="00583570"/>
    <w:rsid w:val="0058469A"/>
    <w:rsid w:val="0058780F"/>
    <w:rsid w:val="00590356"/>
    <w:rsid w:val="005921B4"/>
    <w:rsid w:val="00593E46"/>
    <w:rsid w:val="00594687"/>
    <w:rsid w:val="0059540D"/>
    <w:rsid w:val="00595F49"/>
    <w:rsid w:val="00595F9E"/>
    <w:rsid w:val="005A0084"/>
    <w:rsid w:val="005A042C"/>
    <w:rsid w:val="005A100C"/>
    <w:rsid w:val="005A279C"/>
    <w:rsid w:val="005A27B7"/>
    <w:rsid w:val="005A2909"/>
    <w:rsid w:val="005A3156"/>
    <w:rsid w:val="005A4B0F"/>
    <w:rsid w:val="005A5D8C"/>
    <w:rsid w:val="005A6082"/>
    <w:rsid w:val="005A6EAA"/>
    <w:rsid w:val="005A7E97"/>
    <w:rsid w:val="005B00BD"/>
    <w:rsid w:val="005B0CEA"/>
    <w:rsid w:val="005B1144"/>
    <w:rsid w:val="005B1864"/>
    <w:rsid w:val="005B38E5"/>
    <w:rsid w:val="005B68F7"/>
    <w:rsid w:val="005C0604"/>
    <w:rsid w:val="005C0FF0"/>
    <w:rsid w:val="005D0143"/>
    <w:rsid w:val="005D2BE3"/>
    <w:rsid w:val="005D54F3"/>
    <w:rsid w:val="005D5C0B"/>
    <w:rsid w:val="005D7664"/>
    <w:rsid w:val="005D7FAC"/>
    <w:rsid w:val="005E1BF9"/>
    <w:rsid w:val="005E275B"/>
    <w:rsid w:val="005E4E24"/>
    <w:rsid w:val="005E600D"/>
    <w:rsid w:val="005E6C4C"/>
    <w:rsid w:val="005E79ED"/>
    <w:rsid w:val="005F09A5"/>
    <w:rsid w:val="005F0E62"/>
    <w:rsid w:val="005F403B"/>
    <w:rsid w:val="005F7025"/>
    <w:rsid w:val="0060579A"/>
    <w:rsid w:val="00607859"/>
    <w:rsid w:val="00610AC1"/>
    <w:rsid w:val="00610D06"/>
    <w:rsid w:val="00611C0C"/>
    <w:rsid w:val="00615DC7"/>
    <w:rsid w:val="006177A4"/>
    <w:rsid w:val="0062002A"/>
    <w:rsid w:val="00621658"/>
    <w:rsid w:val="00622EC4"/>
    <w:rsid w:val="00624B19"/>
    <w:rsid w:val="00625C8B"/>
    <w:rsid w:val="00626B9F"/>
    <w:rsid w:val="0062715B"/>
    <w:rsid w:val="00630111"/>
    <w:rsid w:val="00631B66"/>
    <w:rsid w:val="00631C37"/>
    <w:rsid w:val="0063249F"/>
    <w:rsid w:val="00632C83"/>
    <w:rsid w:val="006331CB"/>
    <w:rsid w:val="00636D01"/>
    <w:rsid w:val="00637F0E"/>
    <w:rsid w:val="00642E67"/>
    <w:rsid w:val="00643FC5"/>
    <w:rsid w:val="00644360"/>
    <w:rsid w:val="00644EB0"/>
    <w:rsid w:val="006451A6"/>
    <w:rsid w:val="006506E3"/>
    <w:rsid w:val="00650837"/>
    <w:rsid w:val="00650883"/>
    <w:rsid w:val="00650F4D"/>
    <w:rsid w:val="00651108"/>
    <w:rsid w:val="006534E7"/>
    <w:rsid w:val="00661DA7"/>
    <w:rsid w:val="00662AB3"/>
    <w:rsid w:val="00665A0D"/>
    <w:rsid w:val="00665D1B"/>
    <w:rsid w:val="0066663F"/>
    <w:rsid w:val="00667886"/>
    <w:rsid w:val="00671484"/>
    <w:rsid w:val="00671FC2"/>
    <w:rsid w:val="00673B24"/>
    <w:rsid w:val="0067451D"/>
    <w:rsid w:val="006771BB"/>
    <w:rsid w:val="00677F47"/>
    <w:rsid w:val="00680828"/>
    <w:rsid w:val="00680872"/>
    <w:rsid w:val="00680FD6"/>
    <w:rsid w:val="006836B8"/>
    <w:rsid w:val="006839EC"/>
    <w:rsid w:val="0068481F"/>
    <w:rsid w:val="00684E8B"/>
    <w:rsid w:val="00685F34"/>
    <w:rsid w:val="00686C59"/>
    <w:rsid w:val="00691FD3"/>
    <w:rsid w:val="00692ED6"/>
    <w:rsid w:val="006963C3"/>
    <w:rsid w:val="00696E44"/>
    <w:rsid w:val="00697BB4"/>
    <w:rsid w:val="006A3DD8"/>
    <w:rsid w:val="006A5863"/>
    <w:rsid w:val="006A72A9"/>
    <w:rsid w:val="006B08E4"/>
    <w:rsid w:val="006B1096"/>
    <w:rsid w:val="006B12DF"/>
    <w:rsid w:val="006B268D"/>
    <w:rsid w:val="006B410E"/>
    <w:rsid w:val="006B441B"/>
    <w:rsid w:val="006B5689"/>
    <w:rsid w:val="006B6386"/>
    <w:rsid w:val="006B75EF"/>
    <w:rsid w:val="006C03D7"/>
    <w:rsid w:val="006C042B"/>
    <w:rsid w:val="006C15DA"/>
    <w:rsid w:val="006C235F"/>
    <w:rsid w:val="006C38A8"/>
    <w:rsid w:val="006C3F7B"/>
    <w:rsid w:val="006C5F90"/>
    <w:rsid w:val="006C7A08"/>
    <w:rsid w:val="006C7A78"/>
    <w:rsid w:val="006D0CB1"/>
    <w:rsid w:val="006D4876"/>
    <w:rsid w:val="006D4F13"/>
    <w:rsid w:val="006D700C"/>
    <w:rsid w:val="006E0F49"/>
    <w:rsid w:val="006E2027"/>
    <w:rsid w:val="006E2460"/>
    <w:rsid w:val="006E290B"/>
    <w:rsid w:val="006E2B94"/>
    <w:rsid w:val="006E35E2"/>
    <w:rsid w:val="006E416C"/>
    <w:rsid w:val="006E6903"/>
    <w:rsid w:val="006E6E6D"/>
    <w:rsid w:val="006F5836"/>
    <w:rsid w:val="006F67F8"/>
    <w:rsid w:val="006F6B4A"/>
    <w:rsid w:val="006F722D"/>
    <w:rsid w:val="006F7B63"/>
    <w:rsid w:val="00701AE2"/>
    <w:rsid w:val="00701C15"/>
    <w:rsid w:val="00703EEB"/>
    <w:rsid w:val="00704804"/>
    <w:rsid w:val="007051FC"/>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212E7"/>
    <w:rsid w:val="0072185B"/>
    <w:rsid w:val="00723044"/>
    <w:rsid w:val="007255BD"/>
    <w:rsid w:val="00730064"/>
    <w:rsid w:val="00732255"/>
    <w:rsid w:val="007339E3"/>
    <w:rsid w:val="00736027"/>
    <w:rsid w:val="00736B18"/>
    <w:rsid w:val="0074160F"/>
    <w:rsid w:val="007421FF"/>
    <w:rsid w:val="007422A1"/>
    <w:rsid w:val="00742EC5"/>
    <w:rsid w:val="00742FF7"/>
    <w:rsid w:val="0074546E"/>
    <w:rsid w:val="00745A08"/>
    <w:rsid w:val="0074633B"/>
    <w:rsid w:val="0074674D"/>
    <w:rsid w:val="00747AE7"/>
    <w:rsid w:val="00750AAA"/>
    <w:rsid w:val="00751EBC"/>
    <w:rsid w:val="00752416"/>
    <w:rsid w:val="00752510"/>
    <w:rsid w:val="007530A3"/>
    <w:rsid w:val="007533E5"/>
    <w:rsid w:val="0075349F"/>
    <w:rsid w:val="00754618"/>
    <w:rsid w:val="007556E7"/>
    <w:rsid w:val="00760330"/>
    <w:rsid w:val="0076168E"/>
    <w:rsid w:val="0076286E"/>
    <w:rsid w:val="007628AB"/>
    <w:rsid w:val="00762970"/>
    <w:rsid w:val="00762BB9"/>
    <w:rsid w:val="00763448"/>
    <w:rsid w:val="007653D0"/>
    <w:rsid w:val="00765BFC"/>
    <w:rsid w:val="00766591"/>
    <w:rsid w:val="0076791D"/>
    <w:rsid w:val="0077074C"/>
    <w:rsid w:val="00771E8A"/>
    <w:rsid w:val="00771F83"/>
    <w:rsid w:val="0077278F"/>
    <w:rsid w:val="00774885"/>
    <w:rsid w:val="00774B43"/>
    <w:rsid w:val="00777474"/>
    <w:rsid w:val="00777CDA"/>
    <w:rsid w:val="00782A9E"/>
    <w:rsid w:val="00783A8C"/>
    <w:rsid w:val="00785B88"/>
    <w:rsid w:val="00792467"/>
    <w:rsid w:val="007926D2"/>
    <w:rsid w:val="00792E8E"/>
    <w:rsid w:val="00794280"/>
    <w:rsid w:val="007A02B6"/>
    <w:rsid w:val="007A0CB9"/>
    <w:rsid w:val="007A1EB3"/>
    <w:rsid w:val="007A1FCA"/>
    <w:rsid w:val="007A20D9"/>
    <w:rsid w:val="007A300D"/>
    <w:rsid w:val="007A3070"/>
    <w:rsid w:val="007A474B"/>
    <w:rsid w:val="007A4AF2"/>
    <w:rsid w:val="007A5238"/>
    <w:rsid w:val="007B10B0"/>
    <w:rsid w:val="007B2120"/>
    <w:rsid w:val="007B3BB5"/>
    <w:rsid w:val="007B4D53"/>
    <w:rsid w:val="007B5140"/>
    <w:rsid w:val="007B58F8"/>
    <w:rsid w:val="007B5974"/>
    <w:rsid w:val="007B5BD9"/>
    <w:rsid w:val="007C64E3"/>
    <w:rsid w:val="007C68D4"/>
    <w:rsid w:val="007D2B38"/>
    <w:rsid w:val="007D3F35"/>
    <w:rsid w:val="007D4E43"/>
    <w:rsid w:val="007D51B2"/>
    <w:rsid w:val="007D593D"/>
    <w:rsid w:val="007D60D6"/>
    <w:rsid w:val="007D6A5A"/>
    <w:rsid w:val="007D7875"/>
    <w:rsid w:val="007E0F5F"/>
    <w:rsid w:val="007E1504"/>
    <w:rsid w:val="007E65CE"/>
    <w:rsid w:val="007F4ED4"/>
    <w:rsid w:val="007F4FE7"/>
    <w:rsid w:val="007F65C1"/>
    <w:rsid w:val="007F7314"/>
    <w:rsid w:val="007F7915"/>
    <w:rsid w:val="00800C79"/>
    <w:rsid w:val="00803563"/>
    <w:rsid w:val="00803D9B"/>
    <w:rsid w:val="008041E1"/>
    <w:rsid w:val="00806581"/>
    <w:rsid w:val="00810327"/>
    <w:rsid w:val="00814D4E"/>
    <w:rsid w:val="008164E5"/>
    <w:rsid w:val="0081663E"/>
    <w:rsid w:val="00820FD2"/>
    <w:rsid w:val="008228A1"/>
    <w:rsid w:val="00822F73"/>
    <w:rsid w:val="00825B72"/>
    <w:rsid w:val="00826CA4"/>
    <w:rsid w:val="00827B10"/>
    <w:rsid w:val="00830D05"/>
    <w:rsid w:val="008314BD"/>
    <w:rsid w:val="0083186A"/>
    <w:rsid w:val="008328E5"/>
    <w:rsid w:val="00832C51"/>
    <w:rsid w:val="00832D52"/>
    <w:rsid w:val="00834A4E"/>
    <w:rsid w:val="008350DE"/>
    <w:rsid w:val="008358C3"/>
    <w:rsid w:val="00840F08"/>
    <w:rsid w:val="00842DB8"/>
    <w:rsid w:val="00843086"/>
    <w:rsid w:val="00843C1E"/>
    <w:rsid w:val="00844040"/>
    <w:rsid w:val="00845B58"/>
    <w:rsid w:val="00845DDD"/>
    <w:rsid w:val="00846F7D"/>
    <w:rsid w:val="00851B87"/>
    <w:rsid w:val="00851C35"/>
    <w:rsid w:val="0085354A"/>
    <w:rsid w:val="008539B2"/>
    <w:rsid w:val="0085404B"/>
    <w:rsid w:val="00855F95"/>
    <w:rsid w:val="008567AB"/>
    <w:rsid w:val="00856D4C"/>
    <w:rsid w:val="00856F54"/>
    <w:rsid w:val="0086449C"/>
    <w:rsid w:val="008653E0"/>
    <w:rsid w:val="008657A8"/>
    <w:rsid w:val="00871EF4"/>
    <w:rsid w:val="00872E88"/>
    <w:rsid w:val="00874A0C"/>
    <w:rsid w:val="00875609"/>
    <w:rsid w:val="00877A1F"/>
    <w:rsid w:val="00877FD4"/>
    <w:rsid w:val="008806A9"/>
    <w:rsid w:val="00881419"/>
    <w:rsid w:val="00883452"/>
    <w:rsid w:val="008840E8"/>
    <w:rsid w:val="00884503"/>
    <w:rsid w:val="00887277"/>
    <w:rsid w:val="00890C3D"/>
    <w:rsid w:val="00892B4A"/>
    <w:rsid w:val="00894163"/>
    <w:rsid w:val="00895FB7"/>
    <w:rsid w:val="008A1978"/>
    <w:rsid w:val="008A22CA"/>
    <w:rsid w:val="008A4FBE"/>
    <w:rsid w:val="008A5B64"/>
    <w:rsid w:val="008A7DFC"/>
    <w:rsid w:val="008B07EF"/>
    <w:rsid w:val="008B2266"/>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684"/>
    <w:rsid w:val="008D39F2"/>
    <w:rsid w:val="008D4728"/>
    <w:rsid w:val="008D4786"/>
    <w:rsid w:val="008D495E"/>
    <w:rsid w:val="008D4C58"/>
    <w:rsid w:val="008D5163"/>
    <w:rsid w:val="008E07F9"/>
    <w:rsid w:val="008E0911"/>
    <w:rsid w:val="008E1903"/>
    <w:rsid w:val="008E3552"/>
    <w:rsid w:val="008E3839"/>
    <w:rsid w:val="008E3ACB"/>
    <w:rsid w:val="008E6A5B"/>
    <w:rsid w:val="008E79D9"/>
    <w:rsid w:val="008F0300"/>
    <w:rsid w:val="008F383F"/>
    <w:rsid w:val="008F38EF"/>
    <w:rsid w:val="008F4688"/>
    <w:rsid w:val="008F48B1"/>
    <w:rsid w:val="008F4B01"/>
    <w:rsid w:val="008F5E94"/>
    <w:rsid w:val="008F6D27"/>
    <w:rsid w:val="008F7002"/>
    <w:rsid w:val="008F74A2"/>
    <w:rsid w:val="008F7554"/>
    <w:rsid w:val="00900471"/>
    <w:rsid w:val="00901457"/>
    <w:rsid w:val="00901C13"/>
    <w:rsid w:val="00902436"/>
    <w:rsid w:val="00904AA0"/>
    <w:rsid w:val="00905257"/>
    <w:rsid w:val="00906DEF"/>
    <w:rsid w:val="0091019E"/>
    <w:rsid w:val="00910784"/>
    <w:rsid w:val="00912894"/>
    <w:rsid w:val="00913207"/>
    <w:rsid w:val="0091413C"/>
    <w:rsid w:val="0091443A"/>
    <w:rsid w:val="00915BA2"/>
    <w:rsid w:val="00916901"/>
    <w:rsid w:val="00916A65"/>
    <w:rsid w:val="00917D17"/>
    <w:rsid w:val="0092006D"/>
    <w:rsid w:val="009230B7"/>
    <w:rsid w:val="0092483B"/>
    <w:rsid w:val="009253EE"/>
    <w:rsid w:val="009276F1"/>
    <w:rsid w:val="00927B77"/>
    <w:rsid w:val="00930031"/>
    <w:rsid w:val="00930CBF"/>
    <w:rsid w:val="009320F4"/>
    <w:rsid w:val="009349C8"/>
    <w:rsid w:val="00935417"/>
    <w:rsid w:val="00936E36"/>
    <w:rsid w:val="0093705E"/>
    <w:rsid w:val="00940B43"/>
    <w:rsid w:val="0094182E"/>
    <w:rsid w:val="00942082"/>
    <w:rsid w:val="0094209E"/>
    <w:rsid w:val="009440F1"/>
    <w:rsid w:val="00944C97"/>
    <w:rsid w:val="00950998"/>
    <w:rsid w:val="00951E93"/>
    <w:rsid w:val="009531E2"/>
    <w:rsid w:val="00955475"/>
    <w:rsid w:val="00955912"/>
    <w:rsid w:val="009573A4"/>
    <w:rsid w:val="00960492"/>
    <w:rsid w:val="009606DE"/>
    <w:rsid w:val="00960D3A"/>
    <w:rsid w:val="00962766"/>
    <w:rsid w:val="00965747"/>
    <w:rsid w:val="00967AC5"/>
    <w:rsid w:val="0097102E"/>
    <w:rsid w:val="0097375B"/>
    <w:rsid w:val="009748D7"/>
    <w:rsid w:val="00976BCC"/>
    <w:rsid w:val="00982854"/>
    <w:rsid w:val="009829CF"/>
    <w:rsid w:val="00982CB3"/>
    <w:rsid w:val="00982D0F"/>
    <w:rsid w:val="009839D1"/>
    <w:rsid w:val="009840D9"/>
    <w:rsid w:val="00984559"/>
    <w:rsid w:val="009862B8"/>
    <w:rsid w:val="0099025F"/>
    <w:rsid w:val="00990CF1"/>
    <w:rsid w:val="00993801"/>
    <w:rsid w:val="009970F7"/>
    <w:rsid w:val="009A1A97"/>
    <w:rsid w:val="009A3358"/>
    <w:rsid w:val="009A3E30"/>
    <w:rsid w:val="009A598D"/>
    <w:rsid w:val="009A6797"/>
    <w:rsid w:val="009A6B27"/>
    <w:rsid w:val="009B015F"/>
    <w:rsid w:val="009B06FB"/>
    <w:rsid w:val="009B0B54"/>
    <w:rsid w:val="009B17F7"/>
    <w:rsid w:val="009B26DF"/>
    <w:rsid w:val="009B28FB"/>
    <w:rsid w:val="009B3375"/>
    <w:rsid w:val="009B469E"/>
    <w:rsid w:val="009B588E"/>
    <w:rsid w:val="009B6EB8"/>
    <w:rsid w:val="009B7F96"/>
    <w:rsid w:val="009C0AED"/>
    <w:rsid w:val="009C1EF3"/>
    <w:rsid w:val="009C4EFF"/>
    <w:rsid w:val="009D07D6"/>
    <w:rsid w:val="009D187F"/>
    <w:rsid w:val="009D70BF"/>
    <w:rsid w:val="009D732A"/>
    <w:rsid w:val="009D7516"/>
    <w:rsid w:val="009E03F1"/>
    <w:rsid w:val="009E0D65"/>
    <w:rsid w:val="009E1565"/>
    <w:rsid w:val="009E22F2"/>
    <w:rsid w:val="009E4E2E"/>
    <w:rsid w:val="009F11F7"/>
    <w:rsid w:val="009F174F"/>
    <w:rsid w:val="009F2824"/>
    <w:rsid w:val="009F396D"/>
    <w:rsid w:val="00A00E34"/>
    <w:rsid w:val="00A01BCB"/>
    <w:rsid w:val="00A02832"/>
    <w:rsid w:val="00A0293B"/>
    <w:rsid w:val="00A02BDE"/>
    <w:rsid w:val="00A0481A"/>
    <w:rsid w:val="00A058ED"/>
    <w:rsid w:val="00A05B34"/>
    <w:rsid w:val="00A07FE8"/>
    <w:rsid w:val="00A12B1B"/>
    <w:rsid w:val="00A12FBF"/>
    <w:rsid w:val="00A13828"/>
    <w:rsid w:val="00A140E8"/>
    <w:rsid w:val="00A14CE3"/>
    <w:rsid w:val="00A1512F"/>
    <w:rsid w:val="00A15920"/>
    <w:rsid w:val="00A159A8"/>
    <w:rsid w:val="00A15F36"/>
    <w:rsid w:val="00A217AE"/>
    <w:rsid w:val="00A23BB1"/>
    <w:rsid w:val="00A23BFF"/>
    <w:rsid w:val="00A26BF7"/>
    <w:rsid w:val="00A277DC"/>
    <w:rsid w:val="00A27D9F"/>
    <w:rsid w:val="00A31794"/>
    <w:rsid w:val="00A3235D"/>
    <w:rsid w:val="00A32BA3"/>
    <w:rsid w:val="00A32EE6"/>
    <w:rsid w:val="00A337FB"/>
    <w:rsid w:val="00A33E9A"/>
    <w:rsid w:val="00A35A50"/>
    <w:rsid w:val="00A35C9E"/>
    <w:rsid w:val="00A35E3E"/>
    <w:rsid w:val="00A3652E"/>
    <w:rsid w:val="00A36811"/>
    <w:rsid w:val="00A37AF3"/>
    <w:rsid w:val="00A37E98"/>
    <w:rsid w:val="00A4065E"/>
    <w:rsid w:val="00A41422"/>
    <w:rsid w:val="00A41CCC"/>
    <w:rsid w:val="00A43168"/>
    <w:rsid w:val="00A44C20"/>
    <w:rsid w:val="00A4557F"/>
    <w:rsid w:val="00A45665"/>
    <w:rsid w:val="00A45C51"/>
    <w:rsid w:val="00A50649"/>
    <w:rsid w:val="00A51A4A"/>
    <w:rsid w:val="00A52562"/>
    <w:rsid w:val="00A5283E"/>
    <w:rsid w:val="00A53BC1"/>
    <w:rsid w:val="00A54AEA"/>
    <w:rsid w:val="00A55BD7"/>
    <w:rsid w:val="00A57EC3"/>
    <w:rsid w:val="00A60713"/>
    <w:rsid w:val="00A608F6"/>
    <w:rsid w:val="00A60B86"/>
    <w:rsid w:val="00A61BF0"/>
    <w:rsid w:val="00A62A4A"/>
    <w:rsid w:val="00A62B72"/>
    <w:rsid w:val="00A659CF"/>
    <w:rsid w:val="00A672BE"/>
    <w:rsid w:val="00A67B4F"/>
    <w:rsid w:val="00A70A1B"/>
    <w:rsid w:val="00A70CD7"/>
    <w:rsid w:val="00A75527"/>
    <w:rsid w:val="00A75771"/>
    <w:rsid w:val="00A80C87"/>
    <w:rsid w:val="00A827D5"/>
    <w:rsid w:val="00A831CF"/>
    <w:rsid w:val="00A849F7"/>
    <w:rsid w:val="00A85A42"/>
    <w:rsid w:val="00A865B9"/>
    <w:rsid w:val="00A865E5"/>
    <w:rsid w:val="00A908AE"/>
    <w:rsid w:val="00A91CC7"/>
    <w:rsid w:val="00A91E1D"/>
    <w:rsid w:val="00A92EE9"/>
    <w:rsid w:val="00A93B02"/>
    <w:rsid w:val="00A94FE2"/>
    <w:rsid w:val="00A960DB"/>
    <w:rsid w:val="00A97B7F"/>
    <w:rsid w:val="00A97E32"/>
    <w:rsid w:val="00AA0B0E"/>
    <w:rsid w:val="00AA0E49"/>
    <w:rsid w:val="00AA1D88"/>
    <w:rsid w:val="00AA20A5"/>
    <w:rsid w:val="00AA2A89"/>
    <w:rsid w:val="00AA4730"/>
    <w:rsid w:val="00AA7E86"/>
    <w:rsid w:val="00AB04CF"/>
    <w:rsid w:val="00AB0D82"/>
    <w:rsid w:val="00AB0FC8"/>
    <w:rsid w:val="00AB319F"/>
    <w:rsid w:val="00AB435B"/>
    <w:rsid w:val="00AB4AFF"/>
    <w:rsid w:val="00AB543C"/>
    <w:rsid w:val="00AC2324"/>
    <w:rsid w:val="00AC2463"/>
    <w:rsid w:val="00AC2C53"/>
    <w:rsid w:val="00AC38AE"/>
    <w:rsid w:val="00AC3E66"/>
    <w:rsid w:val="00AC3FC2"/>
    <w:rsid w:val="00AC5986"/>
    <w:rsid w:val="00AC5B32"/>
    <w:rsid w:val="00AC63DD"/>
    <w:rsid w:val="00AC7B99"/>
    <w:rsid w:val="00AD0351"/>
    <w:rsid w:val="00AD1525"/>
    <w:rsid w:val="00AD1548"/>
    <w:rsid w:val="00AD3C8F"/>
    <w:rsid w:val="00AD469C"/>
    <w:rsid w:val="00AD6D25"/>
    <w:rsid w:val="00AD6DF7"/>
    <w:rsid w:val="00AD75B9"/>
    <w:rsid w:val="00AE1B45"/>
    <w:rsid w:val="00AE1DB3"/>
    <w:rsid w:val="00AE2A77"/>
    <w:rsid w:val="00AE36DF"/>
    <w:rsid w:val="00AF146B"/>
    <w:rsid w:val="00AF40CA"/>
    <w:rsid w:val="00AF571B"/>
    <w:rsid w:val="00AF5F39"/>
    <w:rsid w:val="00AF6A75"/>
    <w:rsid w:val="00AF6AEC"/>
    <w:rsid w:val="00AF75DB"/>
    <w:rsid w:val="00B00DFA"/>
    <w:rsid w:val="00B016B5"/>
    <w:rsid w:val="00B01AE8"/>
    <w:rsid w:val="00B021BD"/>
    <w:rsid w:val="00B04B81"/>
    <w:rsid w:val="00B0565C"/>
    <w:rsid w:val="00B118B5"/>
    <w:rsid w:val="00B16500"/>
    <w:rsid w:val="00B21A41"/>
    <w:rsid w:val="00B21EBE"/>
    <w:rsid w:val="00B2324C"/>
    <w:rsid w:val="00B23A10"/>
    <w:rsid w:val="00B23A6A"/>
    <w:rsid w:val="00B24FD9"/>
    <w:rsid w:val="00B26D97"/>
    <w:rsid w:val="00B30FF0"/>
    <w:rsid w:val="00B32844"/>
    <w:rsid w:val="00B34D2B"/>
    <w:rsid w:val="00B35E76"/>
    <w:rsid w:val="00B36999"/>
    <w:rsid w:val="00B40BEB"/>
    <w:rsid w:val="00B40C3A"/>
    <w:rsid w:val="00B410A6"/>
    <w:rsid w:val="00B416EC"/>
    <w:rsid w:val="00B42246"/>
    <w:rsid w:val="00B429B7"/>
    <w:rsid w:val="00B42AA6"/>
    <w:rsid w:val="00B45035"/>
    <w:rsid w:val="00B4525C"/>
    <w:rsid w:val="00B4570C"/>
    <w:rsid w:val="00B46286"/>
    <w:rsid w:val="00B47488"/>
    <w:rsid w:val="00B5011F"/>
    <w:rsid w:val="00B5203F"/>
    <w:rsid w:val="00B522E1"/>
    <w:rsid w:val="00B52F26"/>
    <w:rsid w:val="00B54030"/>
    <w:rsid w:val="00B54179"/>
    <w:rsid w:val="00B558E1"/>
    <w:rsid w:val="00B56DB9"/>
    <w:rsid w:val="00B63F48"/>
    <w:rsid w:val="00B666CD"/>
    <w:rsid w:val="00B7057A"/>
    <w:rsid w:val="00B70D38"/>
    <w:rsid w:val="00B74816"/>
    <w:rsid w:val="00B76381"/>
    <w:rsid w:val="00B8381C"/>
    <w:rsid w:val="00B868A2"/>
    <w:rsid w:val="00B9212E"/>
    <w:rsid w:val="00B92507"/>
    <w:rsid w:val="00B92D52"/>
    <w:rsid w:val="00B93B2B"/>
    <w:rsid w:val="00B94D37"/>
    <w:rsid w:val="00B9760F"/>
    <w:rsid w:val="00B97CD3"/>
    <w:rsid w:val="00BA15B5"/>
    <w:rsid w:val="00BA18B7"/>
    <w:rsid w:val="00BA2573"/>
    <w:rsid w:val="00BA3336"/>
    <w:rsid w:val="00BA4B72"/>
    <w:rsid w:val="00BA6382"/>
    <w:rsid w:val="00BA6FC5"/>
    <w:rsid w:val="00BB01FD"/>
    <w:rsid w:val="00BB0828"/>
    <w:rsid w:val="00BB2C88"/>
    <w:rsid w:val="00BB3104"/>
    <w:rsid w:val="00BB52E5"/>
    <w:rsid w:val="00BB5562"/>
    <w:rsid w:val="00BB6F59"/>
    <w:rsid w:val="00BC10D8"/>
    <w:rsid w:val="00BC2232"/>
    <w:rsid w:val="00BC25A1"/>
    <w:rsid w:val="00BC5372"/>
    <w:rsid w:val="00BD13F2"/>
    <w:rsid w:val="00BD174E"/>
    <w:rsid w:val="00BD235A"/>
    <w:rsid w:val="00BD44D8"/>
    <w:rsid w:val="00BD4ADA"/>
    <w:rsid w:val="00BD4BBE"/>
    <w:rsid w:val="00BD519E"/>
    <w:rsid w:val="00BD583A"/>
    <w:rsid w:val="00BD78CB"/>
    <w:rsid w:val="00BE1C50"/>
    <w:rsid w:val="00BE327E"/>
    <w:rsid w:val="00BE3E04"/>
    <w:rsid w:val="00BE5038"/>
    <w:rsid w:val="00BE58B1"/>
    <w:rsid w:val="00BE5AFA"/>
    <w:rsid w:val="00BF20A4"/>
    <w:rsid w:val="00BF3209"/>
    <w:rsid w:val="00BF3D43"/>
    <w:rsid w:val="00BF582F"/>
    <w:rsid w:val="00BF7238"/>
    <w:rsid w:val="00C0116E"/>
    <w:rsid w:val="00C02796"/>
    <w:rsid w:val="00C037CA"/>
    <w:rsid w:val="00C0566A"/>
    <w:rsid w:val="00C05900"/>
    <w:rsid w:val="00C06E07"/>
    <w:rsid w:val="00C072A8"/>
    <w:rsid w:val="00C07804"/>
    <w:rsid w:val="00C10912"/>
    <w:rsid w:val="00C10CC9"/>
    <w:rsid w:val="00C10D7A"/>
    <w:rsid w:val="00C11096"/>
    <w:rsid w:val="00C15315"/>
    <w:rsid w:val="00C15E94"/>
    <w:rsid w:val="00C177EC"/>
    <w:rsid w:val="00C17C84"/>
    <w:rsid w:val="00C22F61"/>
    <w:rsid w:val="00C2327D"/>
    <w:rsid w:val="00C2386B"/>
    <w:rsid w:val="00C23BA3"/>
    <w:rsid w:val="00C23F99"/>
    <w:rsid w:val="00C24445"/>
    <w:rsid w:val="00C25DFE"/>
    <w:rsid w:val="00C33852"/>
    <w:rsid w:val="00C347FD"/>
    <w:rsid w:val="00C348EB"/>
    <w:rsid w:val="00C34DBE"/>
    <w:rsid w:val="00C37681"/>
    <w:rsid w:val="00C37B4C"/>
    <w:rsid w:val="00C4022E"/>
    <w:rsid w:val="00C405CE"/>
    <w:rsid w:val="00C406B2"/>
    <w:rsid w:val="00C40880"/>
    <w:rsid w:val="00C40F7C"/>
    <w:rsid w:val="00C41CE2"/>
    <w:rsid w:val="00C45322"/>
    <w:rsid w:val="00C4541E"/>
    <w:rsid w:val="00C4566F"/>
    <w:rsid w:val="00C4736C"/>
    <w:rsid w:val="00C51037"/>
    <w:rsid w:val="00C51E12"/>
    <w:rsid w:val="00C569BA"/>
    <w:rsid w:val="00C5776C"/>
    <w:rsid w:val="00C622B0"/>
    <w:rsid w:val="00C638F9"/>
    <w:rsid w:val="00C65A7E"/>
    <w:rsid w:val="00C660C1"/>
    <w:rsid w:val="00C70854"/>
    <w:rsid w:val="00C7634E"/>
    <w:rsid w:val="00C77052"/>
    <w:rsid w:val="00C80D44"/>
    <w:rsid w:val="00C841DB"/>
    <w:rsid w:val="00C87CF1"/>
    <w:rsid w:val="00C90803"/>
    <w:rsid w:val="00C91A5F"/>
    <w:rsid w:val="00C91B0B"/>
    <w:rsid w:val="00C91E5E"/>
    <w:rsid w:val="00C951D9"/>
    <w:rsid w:val="00C959CE"/>
    <w:rsid w:val="00C96EA9"/>
    <w:rsid w:val="00CA2B25"/>
    <w:rsid w:val="00CA30DF"/>
    <w:rsid w:val="00CA4139"/>
    <w:rsid w:val="00CA4E00"/>
    <w:rsid w:val="00CA632C"/>
    <w:rsid w:val="00CA644E"/>
    <w:rsid w:val="00CA6729"/>
    <w:rsid w:val="00CA6A27"/>
    <w:rsid w:val="00CA72A3"/>
    <w:rsid w:val="00CA7FE6"/>
    <w:rsid w:val="00CB083A"/>
    <w:rsid w:val="00CB09FB"/>
    <w:rsid w:val="00CB0A81"/>
    <w:rsid w:val="00CB3564"/>
    <w:rsid w:val="00CB383E"/>
    <w:rsid w:val="00CB647F"/>
    <w:rsid w:val="00CB6F71"/>
    <w:rsid w:val="00CB7687"/>
    <w:rsid w:val="00CC0E3F"/>
    <w:rsid w:val="00CC2518"/>
    <w:rsid w:val="00CC2BD2"/>
    <w:rsid w:val="00CC2DEE"/>
    <w:rsid w:val="00CC3182"/>
    <w:rsid w:val="00CC36E2"/>
    <w:rsid w:val="00CC40D4"/>
    <w:rsid w:val="00CC52C1"/>
    <w:rsid w:val="00CC5BAC"/>
    <w:rsid w:val="00CC6548"/>
    <w:rsid w:val="00CC673C"/>
    <w:rsid w:val="00CC699B"/>
    <w:rsid w:val="00CC6B26"/>
    <w:rsid w:val="00CD067D"/>
    <w:rsid w:val="00CD1157"/>
    <w:rsid w:val="00CD2F05"/>
    <w:rsid w:val="00CD4888"/>
    <w:rsid w:val="00CD48F8"/>
    <w:rsid w:val="00CD6538"/>
    <w:rsid w:val="00CD667F"/>
    <w:rsid w:val="00CD6C1E"/>
    <w:rsid w:val="00CD6D3E"/>
    <w:rsid w:val="00CE0230"/>
    <w:rsid w:val="00CE0DCD"/>
    <w:rsid w:val="00CE0E02"/>
    <w:rsid w:val="00CE1A7E"/>
    <w:rsid w:val="00CE2EEA"/>
    <w:rsid w:val="00CE47E0"/>
    <w:rsid w:val="00CE4A06"/>
    <w:rsid w:val="00CE4CC3"/>
    <w:rsid w:val="00CE5AD9"/>
    <w:rsid w:val="00CE5CEF"/>
    <w:rsid w:val="00CE62A5"/>
    <w:rsid w:val="00CE77BE"/>
    <w:rsid w:val="00CF07B0"/>
    <w:rsid w:val="00CF1B49"/>
    <w:rsid w:val="00CF33E0"/>
    <w:rsid w:val="00CF3AAE"/>
    <w:rsid w:val="00CF4C31"/>
    <w:rsid w:val="00CF583A"/>
    <w:rsid w:val="00CF5E8F"/>
    <w:rsid w:val="00CF61CD"/>
    <w:rsid w:val="00CF6EBF"/>
    <w:rsid w:val="00D0186F"/>
    <w:rsid w:val="00D0562F"/>
    <w:rsid w:val="00D05F87"/>
    <w:rsid w:val="00D067FC"/>
    <w:rsid w:val="00D071EC"/>
    <w:rsid w:val="00D07FD4"/>
    <w:rsid w:val="00D10E38"/>
    <w:rsid w:val="00D118DC"/>
    <w:rsid w:val="00D11BC3"/>
    <w:rsid w:val="00D13A4E"/>
    <w:rsid w:val="00D1529D"/>
    <w:rsid w:val="00D15599"/>
    <w:rsid w:val="00D15A07"/>
    <w:rsid w:val="00D17CE2"/>
    <w:rsid w:val="00D2183A"/>
    <w:rsid w:val="00D22767"/>
    <w:rsid w:val="00D22FE9"/>
    <w:rsid w:val="00D2445C"/>
    <w:rsid w:val="00D250A0"/>
    <w:rsid w:val="00D25416"/>
    <w:rsid w:val="00D32C0F"/>
    <w:rsid w:val="00D36417"/>
    <w:rsid w:val="00D37BE4"/>
    <w:rsid w:val="00D4007B"/>
    <w:rsid w:val="00D412D8"/>
    <w:rsid w:val="00D4135C"/>
    <w:rsid w:val="00D413C4"/>
    <w:rsid w:val="00D45587"/>
    <w:rsid w:val="00D45632"/>
    <w:rsid w:val="00D45EB6"/>
    <w:rsid w:val="00D45F9B"/>
    <w:rsid w:val="00D46837"/>
    <w:rsid w:val="00D476E8"/>
    <w:rsid w:val="00D53B22"/>
    <w:rsid w:val="00D5641F"/>
    <w:rsid w:val="00D565FE"/>
    <w:rsid w:val="00D603C6"/>
    <w:rsid w:val="00D607A1"/>
    <w:rsid w:val="00D61E22"/>
    <w:rsid w:val="00D64B3C"/>
    <w:rsid w:val="00D72FE1"/>
    <w:rsid w:val="00D747A3"/>
    <w:rsid w:val="00D7605B"/>
    <w:rsid w:val="00D76668"/>
    <w:rsid w:val="00D76B6C"/>
    <w:rsid w:val="00D80A8B"/>
    <w:rsid w:val="00D824BF"/>
    <w:rsid w:val="00D831D5"/>
    <w:rsid w:val="00D836F1"/>
    <w:rsid w:val="00D83C0F"/>
    <w:rsid w:val="00D85F37"/>
    <w:rsid w:val="00D872ED"/>
    <w:rsid w:val="00D907EA"/>
    <w:rsid w:val="00D90D41"/>
    <w:rsid w:val="00D928FA"/>
    <w:rsid w:val="00D94652"/>
    <w:rsid w:val="00D97CF5"/>
    <w:rsid w:val="00DA4CF2"/>
    <w:rsid w:val="00DA7505"/>
    <w:rsid w:val="00DA781B"/>
    <w:rsid w:val="00DA7F82"/>
    <w:rsid w:val="00DB16AF"/>
    <w:rsid w:val="00DB1955"/>
    <w:rsid w:val="00DB1C15"/>
    <w:rsid w:val="00DB4AB0"/>
    <w:rsid w:val="00DB4F5D"/>
    <w:rsid w:val="00DB5D9A"/>
    <w:rsid w:val="00DB770E"/>
    <w:rsid w:val="00DC1AE4"/>
    <w:rsid w:val="00DC241D"/>
    <w:rsid w:val="00DC27A1"/>
    <w:rsid w:val="00DC37C1"/>
    <w:rsid w:val="00DC4BE2"/>
    <w:rsid w:val="00DC5BCC"/>
    <w:rsid w:val="00DC6D2F"/>
    <w:rsid w:val="00DC7550"/>
    <w:rsid w:val="00DC778B"/>
    <w:rsid w:val="00DD02C9"/>
    <w:rsid w:val="00DD181E"/>
    <w:rsid w:val="00DD261C"/>
    <w:rsid w:val="00DD418B"/>
    <w:rsid w:val="00DD5B10"/>
    <w:rsid w:val="00DD6914"/>
    <w:rsid w:val="00DD7B40"/>
    <w:rsid w:val="00DE18ED"/>
    <w:rsid w:val="00DE3485"/>
    <w:rsid w:val="00DE47B8"/>
    <w:rsid w:val="00DE6165"/>
    <w:rsid w:val="00DF036E"/>
    <w:rsid w:val="00DF2411"/>
    <w:rsid w:val="00DF317F"/>
    <w:rsid w:val="00DF3B53"/>
    <w:rsid w:val="00DF54D8"/>
    <w:rsid w:val="00E01B36"/>
    <w:rsid w:val="00E01E70"/>
    <w:rsid w:val="00E036CB"/>
    <w:rsid w:val="00E05232"/>
    <w:rsid w:val="00E073E2"/>
    <w:rsid w:val="00E07A3C"/>
    <w:rsid w:val="00E1187F"/>
    <w:rsid w:val="00E11A19"/>
    <w:rsid w:val="00E128F6"/>
    <w:rsid w:val="00E132F6"/>
    <w:rsid w:val="00E136FD"/>
    <w:rsid w:val="00E14CA3"/>
    <w:rsid w:val="00E15B15"/>
    <w:rsid w:val="00E15E0F"/>
    <w:rsid w:val="00E16722"/>
    <w:rsid w:val="00E20C09"/>
    <w:rsid w:val="00E21BB0"/>
    <w:rsid w:val="00E22934"/>
    <w:rsid w:val="00E23753"/>
    <w:rsid w:val="00E265D1"/>
    <w:rsid w:val="00E26FCD"/>
    <w:rsid w:val="00E272B2"/>
    <w:rsid w:val="00E27EA0"/>
    <w:rsid w:val="00E27EB0"/>
    <w:rsid w:val="00E3062E"/>
    <w:rsid w:val="00E3119C"/>
    <w:rsid w:val="00E347CB"/>
    <w:rsid w:val="00E347D7"/>
    <w:rsid w:val="00E35CC5"/>
    <w:rsid w:val="00E3680B"/>
    <w:rsid w:val="00E37504"/>
    <w:rsid w:val="00E41D30"/>
    <w:rsid w:val="00E440BB"/>
    <w:rsid w:val="00E44369"/>
    <w:rsid w:val="00E468E3"/>
    <w:rsid w:val="00E4712F"/>
    <w:rsid w:val="00E52178"/>
    <w:rsid w:val="00E521EF"/>
    <w:rsid w:val="00E53104"/>
    <w:rsid w:val="00E56764"/>
    <w:rsid w:val="00E5744D"/>
    <w:rsid w:val="00E600CD"/>
    <w:rsid w:val="00E60505"/>
    <w:rsid w:val="00E608BB"/>
    <w:rsid w:val="00E630D3"/>
    <w:rsid w:val="00E631FF"/>
    <w:rsid w:val="00E63C54"/>
    <w:rsid w:val="00E64EE6"/>
    <w:rsid w:val="00E656F8"/>
    <w:rsid w:val="00E65BB3"/>
    <w:rsid w:val="00E7487A"/>
    <w:rsid w:val="00E75F50"/>
    <w:rsid w:val="00E80FDF"/>
    <w:rsid w:val="00E82EB2"/>
    <w:rsid w:val="00E84023"/>
    <w:rsid w:val="00E86C95"/>
    <w:rsid w:val="00E8789F"/>
    <w:rsid w:val="00E87B79"/>
    <w:rsid w:val="00E91A36"/>
    <w:rsid w:val="00E95D8E"/>
    <w:rsid w:val="00E979E3"/>
    <w:rsid w:val="00E97E6F"/>
    <w:rsid w:val="00EA0289"/>
    <w:rsid w:val="00EA326D"/>
    <w:rsid w:val="00EA32D3"/>
    <w:rsid w:val="00EA4186"/>
    <w:rsid w:val="00EA4AD5"/>
    <w:rsid w:val="00EA4BAC"/>
    <w:rsid w:val="00EA4CCA"/>
    <w:rsid w:val="00EA72FF"/>
    <w:rsid w:val="00EA7613"/>
    <w:rsid w:val="00EB0067"/>
    <w:rsid w:val="00EB0401"/>
    <w:rsid w:val="00EB07B7"/>
    <w:rsid w:val="00EB18BE"/>
    <w:rsid w:val="00EB2900"/>
    <w:rsid w:val="00EB2D5E"/>
    <w:rsid w:val="00EB7632"/>
    <w:rsid w:val="00EB77C5"/>
    <w:rsid w:val="00EB7E86"/>
    <w:rsid w:val="00EB7EFD"/>
    <w:rsid w:val="00EC5B12"/>
    <w:rsid w:val="00EC619F"/>
    <w:rsid w:val="00EC71FA"/>
    <w:rsid w:val="00EC793A"/>
    <w:rsid w:val="00EC7ABB"/>
    <w:rsid w:val="00ED080A"/>
    <w:rsid w:val="00ED19F9"/>
    <w:rsid w:val="00ED2104"/>
    <w:rsid w:val="00ED26BE"/>
    <w:rsid w:val="00ED28AF"/>
    <w:rsid w:val="00ED535E"/>
    <w:rsid w:val="00EE01C6"/>
    <w:rsid w:val="00EE175E"/>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15BB7"/>
    <w:rsid w:val="00F2450C"/>
    <w:rsid w:val="00F2486D"/>
    <w:rsid w:val="00F26D4A"/>
    <w:rsid w:val="00F27C9F"/>
    <w:rsid w:val="00F31B57"/>
    <w:rsid w:val="00F33326"/>
    <w:rsid w:val="00F4130A"/>
    <w:rsid w:val="00F4151B"/>
    <w:rsid w:val="00F42A87"/>
    <w:rsid w:val="00F45ECD"/>
    <w:rsid w:val="00F45FE1"/>
    <w:rsid w:val="00F50132"/>
    <w:rsid w:val="00F53251"/>
    <w:rsid w:val="00F55277"/>
    <w:rsid w:val="00F553F4"/>
    <w:rsid w:val="00F55DCB"/>
    <w:rsid w:val="00F60ABB"/>
    <w:rsid w:val="00F62750"/>
    <w:rsid w:val="00F63035"/>
    <w:rsid w:val="00F66CB9"/>
    <w:rsid w:val="00F7132A"/>
    <w:rsid w:val="00F71446"/>
    <w:rsid w:val="00F72EEA"/>
    <w:rsid w:val="00F73CCF"/>
    <w:rsid w:val="00F75834"/>
    <w:rsid w:val="00F82B8B"/>
    <w:rsid w:val="00F83801"/>
    <w:rsid w:val="00F83BEB"/>
    <w:rsid w:val="00F8621A"/>
    <w:rsid w:val="00F873C9"/>
    <w:rsid w:val="00F90E01"/>
    <w:rsid w:val="00F95545"/>
    <w:rsid w:val="00F95D0A"/>
    <w:rsid w:val="00FA3F1B"/>
    <w:rsid w:val="00FA50B3"/>
    <w:rsid w:val="00FB0249"/>
    <w:rsid w:val="00FB124C"/>
    <w:rsid w:val="00FB1ABB"/>
    <w:rsid w:val="00FB1EFE"/>
    <w:rsid w:val="00FB3105"/>
    <w:rsid w:val="00FC1EA1"/>
    <w:rsid w:val="00FC456E"/>
    <w:rsid w:val="00FC47AB"/>
    <w:rsid w:val="00FC633A"/>
    <w:rsid w:val="00FD0F51"/>
    <w:rsid w:val="00FD38DA"/>
    <w:rsid w:val="00FD3CF1"/>
    <w:rsid w:val="00FD5643"/>
    <w:rsid w:val="00FD5D08"/>
    <w:rsid w:val="00FD6E4E"/>
    <w:rsid w:val="00FE11CA"/>
    <w:rsid w:val="00FE11F4"/>
    <w:rsid w:val="00FE24D4"/>
    <w:rsid w:val="00FE332B"/>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docId w15:val="{FBBFF151-76B3-4409-8EF8-6EE4A4CE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 Знак114"/>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41">
    <w:name w:val="4"/>
    <w:basedOn w:val="a2"/>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rsid w:val="002F6EA4"/>
    <w:rPr>
      <w:sz w:val="16"/>
      <w:szCs w:val="16"/>
    </w:rPr>
  </w:style>
  <w:style w:type="paragraph" w:styleId="af4">
    <w:name w:val="annotation text"/>
    <w:basedOn w:val="a2"/>
    <w:link w:val="af5"/>
    <w:rsid w:val="002F6EA4"/>
    <w:rPr>
      <w:sz w:val="20"/>
      <w:szCs w:val="20"/>
    </w:rPr>
  </w:style>
  <w:style w:type="character" w:customStyle="1" w:styleId="af5">
    <w:name w:val="Текст примечания Знак"/>
    <w:basedOn w:val="a3"/>
    <w:link w:val="af4"/>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rsid w:val="002F6EA4"/>
    <w:rPr>
      <w:b/>
      <w:bCs/>
    </w:rPr>
  </w:style>
  <w:style w:type="character" w:customStyle="1" w:styleId="af7">
    <w:name w:val="Тема примечания Знак"/>
    <w:basedOn w:val="af5"/>
    <w:link w:val="af6"/>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2"/>
    <w:next w:val="a2"/>
    <w:link w:val="af9"/>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3"/>
    <w:link w:val="af1"/>
    <w:uiPriority w:val="10"/>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2"/>
    <w:uiPriority w:val="34"/>
    <w:qFormat/>
    <w:rsid w:val="00376C6F"/>
    <w:pPr>
      <w:ind w:left="720"/>
      <w:contextualSpacing/>
    </w:pPr>
  </w:style>
  <w:style w:type="table" w:styleId="afb">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Знак Знак Знак Знак Знак Знак Знак Знак Знак Знак Знак Знак63"/>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13">
    <w:name w:val="Знак Знак Знак113"/>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4">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5">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6">
    <w:name w:val="Абзац списка1"/>
    <w:basedOn w:val="a2"/>
    <w:autoRedefine/>
    <w:rsid w:val="008F7554"/>
    <w:pPr>
      <w:jc w:val="center"/>
    </w:pPr>
    <w:rPr>
      <w:snapToGrid w:val="0"/>
      <w:sz w:val="28"/>
      <w:szCs w:val="28"/>
    </w:rPr>
  </w:style>
  <w:style w:type="paragraph" w:styleId="17">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9">
    <w:name w:val="Сетка таблицы1"/>
    <w:basedOn w:val="a4"/>
    <w:next w:val="afb"/>
    <w:uiPriority w:val="5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2">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llowedHyperlink"/>
    <w:uiPriority w:val="99"/>
    <w:rsid w:val="008F7554"/>
    <w:rPr>
      <w:color w:val="800080"/>
      <w:u w:val="single"/>
    </w:rPr>
  </w:style>
  <w:style w:type="character" w:customStyle="1" w:styleId="1a">
    <w:name w:val="Текст примечания Знак1"/>
    <w:rsid w:val="008F7554"/>
    <w:rPr>
      <w:rFonts w:ascii="Times New Roman" w:eastAsia="Times New Roman" w:hAnsi="Times New Roman" w:cs="Times New Roman"/>
      <w:sz w:val="20"/>
      <w:szCs w:val="20"/>
      <w:lang w:eastAsia="ru-RU"/>
    </w:rPr>
  </w:style>
  <w:style w:type="paragraph" w:styleId="afd">
    <w:name w:val="Document Map"/>
    <w:basedOn w:val="a2"/>
    <w:link w:val="afe"/>
    <w:rsid w:val="008F7554"/>
    <w:rPr>
      <w:rFonts w:ascii="Tahoma" w:hAnsi="Tahoma"/>
      <w:sz w:val="16"/>
      <w:szCs w:val="16"/>
      <w:lang w:val="x-none" w:eastAsia="x-none"/>
    </w:rPr>
  </w:style>
  <w:style w:type="character" w:customStyle="1" w:styleId="afe">
    <w:name w:val="Схема документа Знак"/>
    <w:basedOn w:val="a3"/>
    <w:link w:val="afd"/>
    <w:rsid w:val="008F7554"/>
    <w:rPr>
      <w:rFonts w:ascii="Tahoma" w:eastAsia="Times New Roman" w:hAnsi="Tahoma" w:cs="Times New Roman"/>
      <w:sz w:val="16"/>
      <w:szCs w:val="16"/>
      <w:lang w:val="x-none" w:eastAsia="x-none"/>
    </w:rPr>
  </w:style>
  <w:style w:type="paragraph" w:styleId="aff">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0">
    <w:name w:val="Strong"/>
    <w:uiPriority w:val="22"/>
    <w:qFormat/>
    <w:rsid w:val="008F7554"/>
    <w:rPr>
      <w:b/>
      <w:bCs/>
    </w:rPr>
  </w:style>
  <w:style w:type="character" w:styleId="aff1">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2">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Название Знак"/>
    <w:link w:val="1b"/>
    <w:rsid w:val="008F7554"/>
    <w:rPr>
      <w:b/>
      <w:sz w:val="24"/>
    </w:rPr>
  </w:style>
  <w:style w:type="paragraph" w:styleId="aff4">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5">
    <w:name w:val="Normal (Web)"/>
    <w:basedOn w:val="a2"/>
    <w:uiPriority w:val="99"/>
    <w:unhideWhenUsed/>
    <w:rsid w:val="008F7554"/>
    <w:pPr>
      <w:spacing w:after="160" w:line="259" w:lineRule="auto"/>
    </w:pPr>
    <w:rPr>
      <w:rFonts w:eastAsia="Calibri"/>
      <w:lang w:eastAsia="en-US"/>
    </w:rPr>
  </w:style>
  <w:style w:type="paragraph" w:styleId="aff6">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62">
    <w:name w:val="Знак Знак Знак Знак Знак Знак Знак Знак Знак Знак Знак Знак62"/>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b"/>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7">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8">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3">
    <w:name w:val="Сетка таблицы4"/>
    <w:basedOn w:val="a4"/>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b"/>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4"/>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3"/>
    <w:uiPriority w:val="99"/>
    <w:semiHidden/>
    <w:unhideWhenUsed/>
    <w:rsid w:val="009276F1"/>
  </w:style>
  <w:style w:type="table" w:customStyle="1" w:styleId="211">
    <w:name w:val="Сетка таблицы21"/>
    <w:basedOn w:val="a4"/>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610">
    <w:name w:val="Знак Знак Знак Знак Знак Знак Знак Знак Знак Знак Знак Знак61"/>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57">
    <w:name w:val="Знак Знак Знак Знак Знак Знак Знак Знак Знак Знак Знак Знак57"/>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
    <w:next w:val="a5"/>
    <w:uiPriority w:val="99"/>
    <w:semiHidden/>
    <w:unhideWhenUsed/>
    <w:rsid w:val="004F02B8"/>
  </w:style>
  <w:style w:type="table" w:customStyle="1" w:styleId="82">
    <w:name w:val="Сетка таблицы8"/>
    <w:basedOn w:val="a4"/>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иль11"/>
    <w:uiPriority w:val="99"/>
    <w:rsid w:val="004F02B8"/>
  </w:style>
  <w:style w:type="paragraph" w:customStyle="1" w:styleId="56">
    <w:name w:val="Знак Знак Знак Знак Знак Знак Знак Знак Знак Знак Знак Знак56"/>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55">
    <w:name w:val="Знак Знак Знак Знак Знак Знак Знак Знак Знак Знак Знак Знак55"/>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b"/>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527E70"/>
  </w:style>
  <w:style w:type="table" w:customStyle="1" w:styleId="140">
    <w:name w:val="Сетка таблицы14"/>
    <w:basedOn w:val="a4"/>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Знак Знак Знак Знак Знак Знак Знак Знак Знак Знак Знак Знак54"/>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39">
    <w:name w:val="3"/>
    <w:basedOn w:val="a2"/>
    <w:next w:val="af1"/>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110">
    <w:name w:val="Знак Знак Знак11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Знак15"/>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a">
    <w:name w:val="Block Text"/>
    <w:basedOn w:val="a2"/>
    <w:rsid w:val="009573A4"/>
    <w:pPr>
      <w:widowControl w:val="0"/>
      <w:snapToGrid w:val="0"/>
      <w:spacing w:before="280"/>
      <w:ind w:left="1440" w:right="2000"/>
      <w:jc w:val="center"/>
    </w:pPr>
    <w:rPr>
      <w:sz w:val="20"/>
      <w:szCs w:val="20"/>
    </w:rPr>
  </w:style>
  <w:style w:type="paragraph" w:customStyle="1" w:styleId="affb">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e">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2">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0">
    <w:name w:val="текст примечания"/>
    <w:basedOn w:val="a2"/>
    <w:rsid w:val="009573A4"/>
  </w:style>
  <w:style w:type="paragraph" w:customStyle="1" w:styleId="afff1">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2">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70">
    <w:name w:val="Знак Знак3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3">
    <w:name w:val="Основной текст_"/>
    <w:link w:val="2a"/>
    <w:rsid w:val="009573A4"/>
    <w:rPr>
      <w:sz w:val="28"/>
      <w:szCs w:val="28"/>
      <w:shd w:val="clear" w:color="auto" w:fill="FFFFFF"/>
    </w:rPr>
  </w:style>
  <w:style w:type="paragraph" w:customStyle="1" w:styleId="2a">
    <w:name w:val="Основной текст2"/>
    <w:basedOn w:val="a2"/>
    <w:link w:val="afff3"/>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b">
    <w:name w:val="Знак Знак Знак Знак Знак Знак2"/>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1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93">
    <w:name w:val="Знак Знак Знак Знак9"/>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1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60">
    <w:name w:val="Знак Знак1 Знак Знак16"/>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76">
    <w:name w:val="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1 Знак Знак Знак Знак Знак Знак Знак Знак Знак Знак Знак Знак Знак Знак Знак Знак Знак Знак Знак Знак Знак Знак Знак Знак6"/>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62">
    <w:name w:val="Знак Знак1 Знак Знак Знак Знак Знак Знак Знак Знак Знак Знак Знак Знак Знак Знак Знак Знак6"/>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77">
    <w:name w:val="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b"/>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4">
    <w:name w:val="Subtitle"/>
    <w:basedOn w:val="a2"/>
    <w:next w:val="a2"/>
    <w:link w:val="afff5"/>
    <w:qFormat/>
    <w:rsid w:val="009573A4"/>
    <w:pPr>
      <w:spacing w:after="60"/>
      <w:jc w:val="center"/>
      <w:outlineLvl w:val="1"/>
    </w:pPr>
    <w:rPr>
      <w:rFonts w:ascii="Calibri Light" w:hAnsi="Calibri Light"/>
      <w:snapToGrid w:val="0"/>
    </w:rPr>
  </w:style>
  <w:style w:type="character" w:customStyle="1" w:styleId="afff5">
    <w:name w:val="Подзаголовок Знак"/>
    <w:basedOn w:val="a3"/>
    <w:link w:val="afff4"/>
    <w:rsid w:val="009573A4"/>
    <w:rPr>
      <w:rFonts w:ascii="Calibri Light" w:eastAsia="Times New Roman" w:hAnsi="Calibri Light" w:cs="Times New Roman"/>
      <w:snapToGrid w:val="0"/>
      <w:sz w:val="24"/>
      <w:szCs w:val="24"/>
      <w:lang w:eastAsia="ru-RU"/>
    </w:rPr>
  </w:style>
  <w:style w:type="table" w:customStyle="1" w:styleId="175">
    <w:name w:val="Сетка таблицы17"/>
    <w:basedOn w:val="a4"/>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0">
    <w:name w:val="Знак Знак Знак Знак Знак Знак Знак Знак Знак Знак Знак Знак53"/>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0">
    <w:name w:val="Знак Знак Знак Знак Знак Знак Знак Знак Знак Знак Знак Знак52"/>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510">
    <w:name w:val="Знак Знак Знак Знак Знак Знак Знак Знак Знак Знак Знак Знак51"/>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4">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100">
    <w:name w:val="Знак Знак Знак110"/>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14"/>
    <w:basedOn w:val="a2"/>
    <w:rsid w:val="00EA4CCA"/>
    <w:pPr>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EA4CCA"/>
  </w:style>
  <w:style w:type="table" w:customStyle="1" w:styleId="1101">
    <w:name w:val="Сетка таблицы110"/>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uiPriority w:val="99"/>
    <w:semiHidden/>
    <w:unhideWhenUsed/>
    <w:rsid w:val="00114C14"/>
  </w:style>
  <w:style w:type="table" w:customStyle="1" w:styleId="1111">
    <w:name w:val="Сетка таблицы111"/>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Знак Знак Знак Знак Знак Знак Знак Знак Знак Знак Знак Знак49"/>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5"/>
    <w:uiPriority w:val="99"/>
    <w:semiHidden/>
    <w:rsid w:val="00132E3B"/>
  </w:style>
  <w:style w:type="paragraph" w:customStyle="1" w:styleId="45">
    <w:name w:val="Абзац списка4"/>
    <w:basedOn w:val="a2"/>
    <w:autoRedefine/>
    <w:rsid w:val="00132E3B"/>
    <w:pPr>
      <w:jc w:val="center"/>
    </w:pPr>
    <w:rPr>
      <w:snapToGrid w:val="0"/>
      <w:sz w:val="28"/>
      <w:szCs w:val="28"/>
    </w:rPr>
  </w:style>
  <w:style w:type="paragraph" w:customStyle="1" w:styleId="191">
    <w:name w:val="Знак Знак Знак19"/>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13"/>
    <w:basedOn w:val="a2"/>
    <w:rsid w:val="00132E3B"/>
    <w:pPr>
      <w:spacing w:after="160" w:line="240" w:lineRule="exact"/>
    </w:pPr>
    <w:rPr>
      <w:rFonts w:ascii="Verdana" w:hAnsi="Verdana" w:cs="Verdana"/>
      <w:sz w:val="20"/>
      <w:szCs w:val="20"/>
      <w:lang w:val="en-US" w:eastAsia="en-US"/>
    </w:rPr>
  </w:style>
  <w:style w:type="numbering" w:customStyle="1" w:styleId="176">
    <w:name w:val="Нет списка17"/>
    <w:next w:val="a5"/>
    <w:uiPriority w:val="99"/>
    <w:semiHidden/>
    <w:unhideWhenUsed/>
    <w:rsid w:val="00132E3B"/>
  </w:style>
  <w:style w:type="table" w:customStyle="1" w:styleId="1122">
    <w:name w:val="Сетка таблицы112"/>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Знак Знак Знак Знак Знак Знак Знак Знак Знак Знак Знак Знак48"/>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2">
    <w:name w:val="Нет списка19"/>
    <w:next w:val="a5"/>
    <w:uiPriority w:val="99"/>
    <w:semiHidden/>
    <w:unhideWhenUsed/>
    <w:rsid w:val="00F90E01"/>
  </w:style>
  <w:style w:type="table" w:customStyle="1" w:styleId="300">
    <w:name w:val="Сетка таблицы30"/>
    <w:basedOn w:val="a4"/>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82">
    <w:name w:val="Знак Знак Знак18"/>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1">
    <w:name w:val="Сетка таблицы6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47">
    <w:name w:val="Знак Знак Знак Знак Знак Знак Знак Знак Знак Знак Знак Знак47"/>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77">
    <w:name w:val="Знак Знак Знак17"/>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1">
    <w:name w:val="Сетка таблицы37"/>
    <w:basedOn w:val="a4"/>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5"/>
    <w:uiPriority w:val="99"/>
    <w:semiHidden/>
    <w:unhideWhenUsed/>
    <w:rsid w:val="00CD6538"/>
  </w:style>
  <w:style w:type="paragraph" w:customStyle="1" w:styleId="1f5">
    <w:name w:val="Знак Знак 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4">
    <w:name w:val="Знак Знак Знак Знак1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8"/>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66">
    <w:name w:val="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5">
    <w:name w:val="Знак Знак Знак Знак1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50">
    <w:name w:val="Знак Знак1 Знак Знак15"/>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1 Знак Знак Знак Знак Знак Знак Знак Знак Знак Знак Знак Знак Знак Знак Знак Знак Знак Знак Знак Знак Знак Знак Знак Знак5"/>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54">
    <w:name w:val="Знак Знак1 Знак Знак Знак Знак Знак Знак Знак Знак Знак Знак Знак Знак Знак Знак Знак Знак5"/>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61">
    <w:name w:val="Знак Знак3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character" w:styleId="afff6">
    <w:name w:val="Placeholder Text"/>
    <w:uiPriority w:val="99"/>
    <w:semiHidden/>
    <w:rsid w:val="00CD6538"/>
    <w:rPr>
      <w:color w:val="808080"/>
    </w:rPr>
  </w:style>
  <w:style w:type="paragraph" w:customStyle="1" w:styleId="46">
    <w:name w:val="Знак Знак Знак Знак Знак Знак Знак Знак Знак Знак Знак Знак46"/>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430">
    <w:name w:val="Знак Знак Знак Знак Знак Знак Знак Знак Знак Знак Знак Знак43"/>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a">
    <w:name w:val="Абзац списка6"/>
    <w:basedOn w:val="a2"/>
    <w:autoRedefine/>
    <w:rsid w:val="00990CF1"/>
    <w:pPr>
      <w:jc w:val="center"/>
    </w:pPr>
    <w:rPr>
      <w:snapToGrid w:val="0"/>
      <w:sz w:val="28"/>
      <w:szCs w:val="28"/>
    </w:rPr>
  </w:style>
  <w:style w:type="paragraph" w:customStyle="1" w:styleId="169">
    <w:name w:val="Знак Знак Знак16"/>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12"/>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8">
    <w:name w:val="Абзац списка7"/>
    <w:basedOn w:val="a2"/>
    <w:autoRedefine/>
    <w:rsid w:val="0001528A"/>
    <w:pPr>
      <w:jc w:val="center"/>
    </w:pPr>
    <w:rPr>
      <w:snapToGrid w:val="0"/>
      <w:sz w:val="28"/>
      <w:szCs w:val="28"/>
    </w:rPr>
  </w:style>
  <w:style w:type="paragraph" w:customStyle="1" w:styleId="155">
    <w:name w:val="Знак Знак Знак15"/>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11"/>
    <w:basedOn w:val="a2"/>
    <w:rsid w:val="0001528A"/>
    <w:pPr>
      <w:spacing w:after="160" w:line="240" w:lineRule="exact"/>
    </w:pPr>
    <w:rPr>
      <w:rFonts w:ascii="Verdana" w:hAnsi="Verdana" w:cs="Verdana"/>
      <w:sz w:val="20"/>
      <w:szCs w:val="20"/>
      <w:lang w:val="en-US" w:eastAsia="en-US"/>
    </w:rPr>
  </w:style>
  <w:style w:type="numbering" w:customStyle="1" w:styleId="1151">
    <w:name w:val="Нет списка115"/>
    <w:next w:val="a5"/>
    <w:uiPriority w:val="99"/>
    <w:semiHidden/>
    <w:unhideWhenUsed/>
    <w:rsid w:val="0001528A"/>
  </w:style>
  <w:style w:type="table" w:customStyle="1" w:styleId="1152">
    <w:name w:val="Сетка таблицы115"/>
    <w:basedOn w:val="a4"/>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420">
    <w:name w:val="Знак Знак Знак Знак Знак Знак Знак Знак Знак Знак Знак Знак42"/>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5">
    <w:name w:val="Абзац списка8"/>
    <w:basedOn w:val="a2"/>
    <w:autoRedefine/>
    <w:rsid w:val="00DE18ED"/>
    <w:pPr>
      <w:jc w:val="center"/>
    </w:pPr>
    <w:rPr>
      <w:snapToGrid w:val="0"/>
      <w:sz w:val="28"/>
      <w:szCs w:val="28"/>
    </w:rPr>
  </w:style>
  <w:style w:type="paragraph" w:customStyle="1" w:styleId="143">
    <w:name w:val="Знак Знак Знак14"/>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10"/>
    <w:basedOn w:val="a2"/>
    <w:rsid w:val="00DE18ED"/>
    <w:pPr>
      <w:spacing w:after="160" w:line="240" w:lineRule="exact"/>
    </w:pPr>
    <w:rPr>
      <w:rFonts w:ascii="Verdana" w:hAnsi="Verdana" w:cs="Verdana"/>
      <w:sz w:val="20"/>
      <w:szCs w:val="20"/>
      <w:lang w:val="en-US" w:eastAsia="en-US"/>
    </w:rPr>
  </w:style>
  <w:style w:type="numbering" w:customStyle="1" w:styleId="1161">
    <w:name w:val="Нет списка116"/>
    <w:next w:val="a5"/>
    <w:uiPriority w:val="99"/>
    <w:semiHidden/>
    <w:unhideWhenUsed/>
    <w:rsid w:val="00DE18ED"/>
  </w:style>
  <w:style w:type="table" w:customStyle="1" w:styleId="1162">
    <w:name w:val="Сетка таблицы116"/>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1">
    <w:name w:val="Сетка таблицы4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1">
    <w:name w:val="Сетка таблицы44"/>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4"/>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Знак Знак Знак Знак Знак Знак Знак Знак Знак Знак Знак Знак41"/>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401">
    <w:name w:val="Знак Знак Знак Знак Знак Знак Знак Знак Знак Знак Знак Знак40"/>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0">
    <w:name w:val="Сетка таблицы46"/>
    <w:basedOn w:val="a4"/>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1">
    <w:name w:val="Знак Знак Знак Знак Знак Знак Знак Знак Знак Знак Знак Знак39"/>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33">
    <w:name w:val="Знак Знак Знак13"/>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6">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0">
    <w:name w:val="Сетка таблицы47"/>
    <w:basedOn w:val="a4"/>
    <w:next w:val="afb"/>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Знак Знак Знак12"/>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381">
    <w:name w:val="Знак Знак Знак Знак Знак Знак Знак Знак Знак Знак Знак Знак38"/>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b">
    <w:name w:val="Название1"/>
    <w:basedOn w:val="a2"/>
    <w:link w:val="aff3"/>
    <w:qFormat/>
    <w:rsid w:val="0042748C"/>
    <w:pPr>
      <w:jc w:val="center"/>
    </w:pPr>
    <w:rPr>
      <w:rFonts w:asciiTheme="minorHAnsi" w:eastAsiaTheme="minorHAnsi" w:hAnsiTheme="minorHAnsi" w:cstheme="minorBidi"/>
      <w:b/>
      <w:szCs w:val="22"/>
      <w:lang w:eastAsia="en-US"/>
    </w:rPr>
  </w:style>
  <w:style w:type="paragraph" w:customStyle="1" w:styleId="1f7">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8">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8">
    <w:name w:val="Неразрешенное упоминание1"/>
    <w:basedOn w:val="a3"/>
    <w:uiPriority w:val="99"/>
    <w:semiHidden/>
    <w:unhideWhenUsed/>
    <w:rsid w:val="0042748C"/>
    <w:rPr>
      <w:color w:val="605E5C"/>
      <w:shd w:val="clear" w:color="auto" w:fill="E1DFDD"/>
    </w:rPr>
  </w:style>
  <w:style w:type="character" w:styleId="afff9">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0">
    <w:name w:val="Сетка таблицы48"/>
    <w:basedOn w:val="a4"/>
    <w:next w:val="afb"/>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2">
    <w:name w:val="Знак Знак Знак Знак Знак Знак Знак Знак Знак Знак Знак Знак36"/>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0">
    <w:name w:val="Сетка таблицы49"/>
    <w:basedOn w:val="a4"/>
    <w:next w:val="afb"/>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352">
    <w:name w:val="Знак Знак Знак Знак Знак Знак Знак Знак Знак Знак Знак Знак35"/>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3">
    <w:name w:val="Нет списка36"/>
    <w:next w:val="a5"/>
    <w:uiPriority w:val="99"/>
    <w:semiHidden/>
    <w:unhideWhenUsed/>
    <w:rsid w:val="00A12B1B"/>
  </w:style>
  <w:style w:type="paragraph" w:styleId="afffa">
    <w:name w:val="List"/>
    <w:basedOn w:val="a2"/>
    <w:rsid w:val="00A12B1B"/>
    <w:pPr>
      <w:ind w:left="283" w:hanging="283"/>
    </w:pPr>
  </w:style>
  <w:style w:type="table" w:customStyle="1" w:styleId="501">
    <w:name w:val="Сетка таблицы50"/>
    <w:basedOn w:val="a4"/>
    <w:next w:val="afb"/>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b">
    <w:name w:val="footnote reference"/>
    <w:uiPriority w:val="99"/>
    <w:rsid w:val="00A12B1B"/>
    <w:rPr>
      <w:vertAlign w:val="superscript"/>
    </w:rPr>
  </w:style>
  <w:style w:type="paragraph" w:customStyle="1" w:styleId="11a">
    <w:name w:val="Заголовок 11"/>
    <w:basedOn w:val="1d"/>
    <w:next w:val="1d"/>
    <w:rsid w:val="00A12B1B"/>
    <w:pPr>
      <w:keepNext/>
      <w:ind w:firstLine="851"/>
      <w:jc w:val="both"/>
      <w:outlineLvl w:val="0"/>
    </w:pPr>
    <w:rPr>
      <w:b/>
      <w:snapToGrid/>
      <w:sz w:val="28"/>
    </w:rPr>
  </w:style>
  <w:style w:type="character" w:customStyle="1" w:styleId="1fa">
    <w:name w:val="Основной шрифт абзаца1"/>
    <w:rsid w:val="00A12B1B"/>
  </w:style>
  <w:style w:type="paragraph" w:customStyle="1" w:styleId="215">
    <w:name w:val="Основной текст с отступом 21"/>
    <w:basedOn w:val="1d"/>
    <w:rsid w:val="00A12B1B"/>
    <w:pPr>
      <w:ind w:firstLine="567"/>
      <w:jc w:val="both"/>
    </w:pPr>
    <w:rPr>
      <w:snapToGrid/>
      <w:sz w:val="28"/>
    </w:rPr>
  </w:style>
  <w:style w:type="paragraph" w:customStyle="1" w:styleId="1fb">
    <w:name w:val="Верхний колонтитул1"/>
    <w:basedOn w:val="1d"/>
    <w:rsid w:val="00A12B1B"/>
    <w:pPr>
      <w:tabs>
        <w:tab w:val="center" w:pos="4153"/>
        <w:tab w:val="right" w:pos="8306"/>
      </w:tabs>
      <w:ind w:firstLine="720"/>
      <w:jc w:val="both"/>
    </w:pPr>
    <w:rPr>
      <w:snapToGrid/>
      <w:sz w:val="20"/>
    </w:rPr>
  </w:style>
  <w:style w:type="paragraph" w:customStyle="1" w:styleId="1fc">
    <w:name w:val="Нижний колонтитул1"/>
    <w:basedOn w:val="1d"/>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d"/>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c">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2"/>
    <w:rsid w:val="00A12B1B"/>
    <w:rPr>
      <w:rFonts w:ascii="Verdana" w:hAnsi="Verdana" w:cs="Verdana"/>
      <w:sz w:val="20"/>
      <w:szCs w:val="20"/>
      <w:lang w:val="en-US" w:eastAsia="en-US"/>
    </w:rPr>
  </w:style>
  <w:style w:type="paragraph" w:styleId="afffc">
    <w:name w:val="footnote text"/>
    <w:basedOn w:val="a2"/>
    <w:link w:val="afffd"/>
    <w:uiPriority w:val="99"/>
    <w:rsid w:val="00A12B1B"/>
    <w:rPr>
      <w:sz w:val="20"/>
      <w:szCs w:val="20"/>
      <w:lang w:val="x-none"/>
    </w:rPr>
  </w:style>
  <w:style w:type="character" w:customStyle="1" w:styleId="afffd">
    <w:name w:val="Текст сноски Знак"/>
    <w:basedOn w:val="a3"/>
    <w:link w:val="afffc"/>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b">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b">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b">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e">
    <w:name w:val="Plain Text"/>
    <w:basedOn w:val="a2"/>
    <w:link w:val="affff"/>
    <w:rsid w:val="00A12B1B"/>
    <w:rPr>
      <w:rFonts w:ascii="Courier New" w:hAnsi="Courier New"/>
      <w:sz w:val="20"/>
      <w:szCs w:val="20"/>
      <w:lang w:val="x-none" w:eastAsia="x-none"/>
    </w:rPr>
  </w:style>
  <w:style w:type="character" w:customStyle="1" w:styleId="affff">
    <w:name w:val="Текст Знак"/>
    <w:basedOn w:val="a3"/>
    <w:link w:val="afffe"/>
    <w:rsid w:val="00A12B1B"/>
    <w:rPr>
      <w:rFonts w:ascii="Courier New" w:eastAsia="Times New Roman" w:hAnsi="Courier New" w:cs="Times New Roman"/>
      <w:sz w:val="20"/>
      <w:szCs w:val="20"/>
      <w:lang w:val="x-none" w:eastAsia="x-none"/>
    </w:rPr>
  </w:style>
  <w:style w:type="paragraph" w:customStyle="1" w:styleId="79">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5">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342">
    <w:name w:val="Знак Знак Знак Знак Знак Знак Знак Знак Знак Знак Знак Знак34"/>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3">
    <w:name w:val="Нет списка37"/>
    <w:next w:val="a5"/>
    <w:uiPriority w:val="99"/>
    <w:semiHidden/>
    <w:unhideWhenUsed/>
    <w:rsid w:val="00CF33E0"/>
  </w:style>
  <w:style w:type="table" w:customStyle="1" w:styleId="531">
    <w:name w:val="Сетка таблицы53"/>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8">
    <w:name w:val="Знак Знак1 Знак Знак7"/>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CF33E0"/>
  </w:style>
  <w:style w:type="table" w:customStyle="1" w:styleId="3110">
    <w:name w:val="Сетка таблицы311"/>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0">
    <w:name w:val="Нет списка1111"/>
    <w:next w:val="a5"/>
    <w:uiPriority w:val="99"/>
    <w:semiHidden/>
    <w:unhideWhenUsed/>
    <w:rsid w:val="00CF33E0"/>
  </w:style>
  <w:style w:type="table" w:customStyle="1" w:styleId="11100">
    <w:name w:val="Сетка таблицы1110"/>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2">
    <w:name w:val="Нет списка38"/>
    <w:next w:val="a5"/>
    <w:uiPriority w:val="99"/>
    <w:semiHidden/>
    <w:unhideWhenUsed/>
    <w:rsid w:val="00CF33E0"/>
  </w:style>
  <w:style w:type="table" w:customStyle="1" w:styleId="3120">
    <w:name w:val="Сетка таблицы31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CF33E0"/>
  </w:style>
  <w:style w:type="table" w:customStyle="1" w:styleId="4100">
    <w:name w:val="Сетка таблицы410"/>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5"/>
    <w:uiPriority w:val="99"/>
    <w:semiHidden/>
    <w:unhideWhenUsed/>
    <w:rsid w:val="00CF33E0"/>
  </w:style>
  <w:style w:type="table" w:customStyle="1" w:styleId="540">
    <w:name w:val="Сетка таблицы5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5"/>
    <w:uiPriority w:val="99"/>
    <w:semiHidden/>
    <w:unhideWhenUsed/>
    <w:rsid w:val="00CF33E0"/>
  </w:style>
  <w:style w:type="table" w:customStyle="1" w:styleId="620">
    <w:name w:val="Сетка таблицы6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d">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e">
    <w:name w:val="Основной текст Знак Знак Знак Знак1"/>
    <w:aliases w:val="Основной текст Знак Знак Знак2"/>
    <w:semiHidden/>
    <w:rsid w:val="00CF33E0"/>
    <w:rPr>
      <w:sz w:val="24"/>
    </w:rPr>
  </w:style>
  <w:style w:type="character" w:customStyle="1" w:styleId="2e">
    <w:name w:val="Неразрешенное упоминание2"/>
    <w:uiPriority w:val="99"/>
    <w:semiHidden/>
    <w:unhideWhenUsed/>
    <w:rsid w:val="00CF33E0"/>
    <w:rPr>
      <w:color w:val="605E5C"/>
      <w:shd w:val="clear" w:color="auto" w:fill="E1DFDD"/>
    </w:rPr>
  </w:style>
  <w:style w:type="paragraph" w:styleId="2f">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332">
    <w:name w:val="Знак Знак Знак Знак Знак Знак Знак Знак Знак Знак Знак Знак33"/>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322">
    <w:name w:val="Знак Знак Знак Знак Знак Знак Знак Знак Знак Знак Знак Знак32"/>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315">
    <w:name w:val="Знак Знак Знак Знак Знак Знак Знак Знак Знак Знак Знак Знак31"/>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2">
    <w:name w:val="Нет списка39"/>
    <w:next w:val="a5"/>
    <w:uiPriority w:val="99"/>
    <w:semiHidden/>
    <w:unhideWhenUsed/>
    <w:rsid w:val="004E3FF6"/>
  </w:style>
  <w:style w:type="table" w:customStyle="1" w:styleId="1200">
    <w:name w:val="Сетка таблицы120"/>
    <w:basedOn w:val="a4"/>
    <w:next w:val="afb"/>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b"/>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b"/>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b"/>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5"/>
    <w:uiPriority w:val="99"/>
    <w:semiHidden/>
    <w:unhideWhenUsed/>
    <w:rsid w:val="00033E20"/>
  </w:style>
  <w:style w:type="numbering" w:customStyle="1" w:styleId="422">
    <w:name w:val="Нет списка42"/>
    <w:next w:val="a5"/>
    <w:uiPriority w:val="99"/>
    <w:semiHidden/>
    <w:unhideWhenUsed/>
    <w:rsid w:val="00033E20"/>
  </w:style>
  <w:style w:type="numbering" w:customStyle="1" w:styleId="432">
    <w:name w:val="Нет списка43"/>
    <w:next w:val="a5"/>
    <w:uiPriority w:val="99"/>
    <w:semiHidden/>
    <w:unhideWhenUsed/>
    <w:rsid w:val="002A178C"/>
  </w:style>
  <w:style w:type="numbering" w:customStyle="1" w:styleId="442">
    <w:name w:val="Нет списка44"/>
    <w:next w:val="a5"/>
    <w:uiPriority w:val="99"/>
    <w:semiHidden/>
    <w:unhideWhenUsed/>
    <w:rsid w:val="002A178C"/>
  </w:style>
  <w:style w:type="paragraph" w:customStyle="1" w:styleId="282">
    <w:name w:val="Знак Знак Знак Знак Знак Знак Знак Знак Знак Знак Знак Знак28"/>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2">
    <w:name w:val="Нет списка45"/>
    <w:next w:val="a5"/>
    <w:uiPriority w:val="99"/>
    <w:semiHidden/>
    <w:unhideWhenUsed/>
    <w:rsid w:val="002B16C5"/>
  </w:style>
  <w:style w:type="table" w:customStyle="1" w:styleId="560">
    <w:name w:val="Сетка таблицы56"/>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2">
    <w:name w:val="Знак Знак Знак Знак Знак Знак Знак Знак Знак Знак Знак Знак27"/>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1">
    <w:name w:val="Нет списка46"/>
    <w:next w:val="a5"/>
    <w:semiHidden/>
    <w:rsid w:val="00DF036E"/>
  </w:style>
  <w:style w:type="table" w:customStyle="1" w:styleId="580">
    <w:name w:val="Сетка таблицы58"/>
    <w:basedOn w:val="a4"/>
    <w:next w:val="afb"/>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b"/>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4"/>
    <w:next w:val="afb"/>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6F6B4A"/>
  </w:style>
  <w:style w:type="table" w:customStyle="1" w:styleId="601">
    <w:name w:val="Сетка таблицы60"/>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b"/>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5"/>
    <w:uiPriority w:val="99"/>
    <w:semiHidden/>
    <w:unhideWhenUsed/>
    <w:rsid w:val="007E0F5F"/>
  </w:style>
  <w:style w:type="paragraph" w:customStyle="1" w:styleId="16a">
    <w:name w:val="Знак Знак1 Знак Знак6"/>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b"/>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262">
    <w:name w:val="Знак Знак Знак Знак Знак Знак Знак Знак Знак Знак Знак Знак26"/>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0">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3">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252">
    <w:name w:val="Знак Знак Знак Знак Знак Знак Знак Знак Знак Знак Знак Знак25"/>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3">
    <w:name w:val="Абзац списка10"/>
    <w:basedOn w:val="a2"/>
    <w:autoRedefine/>
    <w:rsid w:val="00224E24"/>
    <w:pPr>
      <w:jc w:val="center"/>
    </w:pPr>
    <w:rPr>
      <w:snapToGrid w:val="0"/>
      <w:sz w:val="28"/>
      <w:szCs w:val="28"/>
    </w:rPr>
  </w:style>
  <w:style w:type="paragraph" w:customStyle="1" w:styleId="96">
    <w:name w:val="Знак9"/>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2">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0">
    <w:name w:val="Нет списка412"/>
    <w:next w:val="a5"/>
    <w:uiPriority w:val="99"/>
    <w:semiHidden/>
    <w:unhideWhenUsed/>
    <w:rsid w:val="00224E24"/>
  </w:style>
  <w:style w:type="numbering" w:customStyle="1" w:styleId="5120">
    <w:name w:val="Нет списка512"/>
    <w:next w:val="a5"/>
    <w:uiPriority w:val="99"/>
    <w:semiHidden/>
    <w:unhideWhenUsed/>
    <w:rsid w:val="00224E24"/>
  </w:style>
  <w:style w:type="numbering" w:customStyle="1" w:styleId="6120">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86">
    <w:name w:val="Знак8"/>
    <w:basedOn w:val="a2"/>
    <w:rsid w:val="00B4525C"/>
    <w:pPr>
      <w:spacing w:after="160" w:line="240" w:lineRule="exact"/>
    </w:pPr>
    <w:rPr>
      <w:rFonts w:ascii="Verdana" w:hAnsi="Verdana" w:cs="Verdana"/>
      <w:sz w:val="20"/>
      <w:szCs w:val="20"/>
      <w:lang w:val="en-US" w:eastAsia="en-US"/>
    </w:rPr>
  </w:style>
  <w:style w:type="paragraph" w:customStyle="1" w:styleId="156">
    <w:name w:val="Знак Знак Знак Знак1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57">
    <w:name w:val="Знак Знак Знак Знак1 Знак Знак Знак Знак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7"/>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242">
    <w:name w:val="Знак Знак Знак Знак Знак Знак Знак Знак Знак Знак Знак Знак24"/>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 Знак Знак Знак Знак Знак Знак Знак Знак Знак Знак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5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5e">
    <w:name w:val="Знак Знак Знак Знак Знак Знак Знак Знак Знак Знак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5f">
    <w:name w:val="Знак Знак Знак Знак Знак Знак Знак Знак Знак Знак Знак Знак Знак Знак Знак Знак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53">
    <w:name w:val="Знак Знак35"/>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4">
    <w:name w:val="Заголовок №1_"/>
    <w:basedOn w:val="a3"/>
    <w:link w:val="1ff5"/>
    <w:rsid w:val="0010712E"/>
    <w:rPr>
      <w:rFonts w:ascii="Times New Roman" w:eastAsia="Times New Roman" w:hAnsi="Times New Roman" w:cs="Times New Roman"/>
      <w:b/>
      <w:bCs/>
      <w:spacing w:val="4"/>
      <w:sz w:val="35"/>
      <w:szCs w:val="35"/>
      <w:shd w:val="clear" w:color="auto" w:fill="FFFFFF"/>
    </w:rPr>
  </w:style>
  <w:style w:type="paragraph" w:customStyle="1" w:styleId="1ff5">
    <w:name w:val="Заголовок №1"/>
    <w:basedOn w:val="a2"/>
    <w:link w:val="1ff4"/>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0">
    <w:name w:val="Основной текст (2)_"/>
    <w:basedOn w:val="a3"/>
    <w:link w:val="2f1"/>
    <w:rsid w:val="0010712E"/>
    <w:rPr>
      <w:rFonts w:ascii="Times New Roman" w:eastAsia="Times New Roman" w:hAnsi="Times New Roman" w:cs="Times New Roman"/>
      <w:b/>
      <w:bCs/>
      <w:spacing w:val="3"/>
      <w:sz w:val="28"/>
      <w:szCs w:val="28"/>
      <w:shd w:val="clear" w:color="auto" w:fill="FFFFFF"/>
    </w:rPr>
  </w:style>
  <w:style w:type="paragraph" w:customStyle="1" w:styleId="2f1">
    <w:name w:val="Основной текст (2)"/>
    <w:basedOn w:val="a2"/>
    <w:link w:val="2f0"/>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c">
    <w:name w:val="Основной текст (3)_"/>
    <w:basedOn w:val="a3"/>
    <w:link w:val="3d"/>
    <w:rsid w:val="0010712E"/>
    <w:rPr>
      <w:rFonts w:ascii="Times New Roman" w:eastAsia="Times New Roman" w:hAnsi="Times New Roman" w:cs="Times New Roman"/>
      <w:b/>
      <w:bCs/>
      <w:spacing w:val="1"/>
      <w:sz w:val="25"/>
      <w:szCs w:val="25"/>
      <w:shd w:val="clear" w:color="auto" w:fill="FFFFFF"/>
    </w:rPr>
  </w:style>
  <w:style w:type="paragraph" w:customStyle="1" w:styleId="3d">
    <w:name w:val="Основной текст (3)"/>
    <w:basedOn w:val="a2"/>
    <w:link w:val="3c"/>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3"/>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1">
    <w:name w:val="Колонтитул_"/>
    <w:basedOn w:val="a3"/>
    <w:link w:val="affff2"/>
    <w:rsid w:val="00771F83"/>
    <w:rPr>
      <w:rFonts w:ascii="Times New Roman" w:eastAsia="Times New Roman" w:hAnsi="Times New Roman" w:cs="Times New Roman"/>
      <w:sz w:val="25"/>
      <w:szCs w:val="25"/>
      <w:shd w:val="clear" w:color="auto" w:fill="FFFFFF"/>
    </w:rPr>
  </w:style>
  <w:style w:type="paragraph" w:customStyle="1" w:styleId="affff2">
    <w:name w:val="Колонтитул"/>
    <w:basedOn w:val="a2"/>
    <w:link w:val="affff1"/>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3"/>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3"/>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3"/>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3"/>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3"/>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3">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232">
    <w:name w:val="Знак Знак Знак Знак Знак Знак Знак Знак Знак Знак Знак Знак23"/>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1">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b"/>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2">
    <w:name w:val="Нет списка53"/>
    <w:next w:val="a5"/>
    <w:semiHidden/>
    <w:rsid w:val="00AA1D88"/>
  </w:style>
  <w:style w:type="table" w:customStyle="1" w:styleId="660">
    <w:name w:val="Сетка таблицы66"/>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b"/>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4">
    <w:name w:val="Знак Знак Знак Знак Знак Знак Знак Знак Знак Знак Знак Знак22"/>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218">
    <w:name w:val="Знак Знак Знак Знак Знак Знак Знак Знак Знак Знак Знак Знак21"/>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1">
    <w:name w:val="Нет списка123"/>
    <w:next w:val="a5"/>
    <w:uiPriority w:val="99"/>
    <w:semiHidden/>
    <w:rsid w:val="008E79D9"/>
  </w:style>
  <w:style w:type="table" w:customStyle="1" w:styleId="680">
    <w:name w:val="Сетка таблицы68"/>
    <w:basedOn w:val="a4"/>
    <w:next w:val="afb"/>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0">
    <w:name w:val="Сетка таблицы124"/>
    <w:basedOn w:val="a4"/>
    <w:next w:val="afb"/>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1">
    <w:name w:val="Нет списка56"/>
    <w:next w:val="a5"/>
    <w:uiPriority w:val="99"/>
    <w:semiHidden/>
    <w:unhideWhenUsed/>
    <w:rsid w:val="008D5163"/>
  </w:style>
  <w:style w:type="table" w:customStyle="1" w:styleId="690">
    <w:name w:val="Сетка таблицы69"/>
    <w:basedOn w:val="a4"/>
    <w:next w:val="afb"/>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5"/>
    <w:uiPriority w:val="99"/>
    <w:semiHidden/>
    <w:rsid w:val="008D5163"/>
  </w:style>
  <w:style w:type="table" w:customStyle="1" w:styleId="700">
    <w:name w:val="Сетка таблицы70"/>
    <w:basedOn w:val="a4"/>
    <w:next w:val="afb"/>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uiPriority w:val="99"/>
    <w:semiHidden/>
    <w:unhideWhenUsed/>
    <w:rsid w:val="008D5163"/>
  </w:style>
  <w:style w:type="paragraph" w:customStyle="1" w:styleId="145">
    <w:name w:val="Знак Знак Знак Знак1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6"/>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 Знак Знак Знак Знак Знак Знак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4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49">
    <w:name w:val="Знак Знак1 Знак Знак Знак Знак Знак Знак Знак Знак Знак Знак Знак Знак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 Знак Знак Знак Знак Знак Знак Знак Знак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43">
    <w:name w:val="Знак Знак34"/>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4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1">
    <w:name w:val="Нет списка58"/>
    <w:next w:val="a5"/>
    <w:uiPriority w:val="99"/>
    <w:semiHidden/>
    <w:unhideWhenUsed/>
    <w:rsid w:val="006B12DF"/>
  </w:style>
  <w:style w:type="table" w:customStyle="1" w:styleId="3130">
    <w:name w:val="Сетка таблицы313"/>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b"/>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0">
    <w:name w:val="Сетка таблицы218"/>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5"/>
    <w:uiPriority w:val="99"/>
    <w:semiHidden/>
    <w:unhideWhenUsed/>
    <w:rsid w:val="006B12DF"/>
  </w:style>
  <w:style w:type="table" w:customStyle="1" w:styleId="126">
    <w:name w:val="Сетка таблицы126"/>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2">
    <w:name w:val="Нет списка60"/>
    <w:next w:val="a5"/>
    <w:uiPriority w:val="99"/>
    <w:semiHidden/>
    <w:unhideWhenUsed/>
    <w:rsid w:val="00CE0DCD"/>
  </w:style>
  <w:style w:type="table" w:customStyle="1" w:styleId="3140">
    <w:name w:val="Сетка таблицы314"/>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b"/>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0">
    <w:name w:val="Сетка таблицы77"/>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b"/>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0">
    <w:name w:val="Сетка таблицы79"/>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b"/>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b"/>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1">
    <w:name w:val="Нет списка66"/>
    <w:next w:val="a5"/>
    <w:uiPriority w:val="99"/>
    <w:semiHidden/>
    <w:unhideWhenUsed/>
    <w:rsid w:val="00C10D7A"/>
  </w:style>
  <w:style w:type="character" w:styleId="affff4">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183">
    <w:name w:val="Знак Знак Знак Знак Знак Знак Знак Знак Знак Знак Знак Знак18"/>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5"/>
    <w:uiPriority w:val="99"/>
    <w:semiHidden/>
    <w:unhideWhenUsed/>
    <w:rsid w:val="001E70EA"/>
  </w:style>
  <w:style w:type="table" w:customStyle="1" w:styleId="820">
    <w:name w:val="Сетка таблицы82"/>
    <w:basedOn w:val="a4"/>
    <w:next w:val="afb"/>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b"/>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b"/>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b"/>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5"/>
    <w:semiHidden/>
    <w:rsid w:val="001724A8"/>
  </w:style>
  <w:style w:type="table" w:customStyle="1" w:styleId="850">
    <w:name w:val="Сетка таблицы8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fb"/>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
    <w:name w:val="Нет списка69"/>
    <w:next w:val="a5"/>
    <w:semiHidden/>
    <w:rsid w:val="00F45ECD"/>
  </w:style>
  <w:style w:type="table" w:customStyle="1" w:styleId="87">
    <w:name w:val="Сетка таблицы87"/>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b"/>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b"/>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9">
    <w:name w:val="Знак Знак Знак Знак Знак Знак Знак Знак Знак Знак Знак Знак17"/>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b"/>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b"/>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b"/>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b"/>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
    <w:name w:val="Знак7"/>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b"/>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16b">
    <w:name w:val="Знак Знак Знак Знак Знак Знак Знак Знак Знак Знак Знак Знак16"/>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1">
    <w:name w:val="Нет списка76"/>
    <w:next w:val="a5"/>
    <w:uiPriority w:val="99"/>
    <w:semiHidden/>
    <w:unhideWhenUsed/>
    <w:rsid w:val="004D6A35"/>
  </w:style>
  <w:style w:type="table" w:customStyle="1" w:styleId="950">
    <w:name w:val="Сетка таблицы95"/>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5"/>
    <w:uiPriority w:val="99"/>
    <w:semiHidden/>
    <w:unhideWhenUsed/>
    <w:rsid w:val="004D6A35"/>
  </w:style>
  <w:style w:type="table" w:customStyle="1" w:styleId="138">
    <w:name w:val="Сетка таблицы138"/>
    <w:basedOn w:val="a4"/>
    <w:next w:val="afb"/>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b">
    <w:name w:val="Знак Знак Знак Знак Знак Знак Знак Знак Знак Знак Знак Знак15"/>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1">
    <w:name w:val="Нет списка78"/>
    <w:next w:val="a5"/>
    <w:semiHidden/>
    <w:rsid w:val="00834A4E"/>
  </w:style>
  <w:style w:type="table" w:customStyle="1" w:styleId="97">
    <w:name w:val="Сетка таблицы9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b"/>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c">
    <w:name w:val="Знак Знак Знак Знак Знак Знак Знак Знак Знак Знак Знак Знак14"/>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1">
    <w:name w:val="Нет списка79"/>
    <w:next w:val="a5"/>
    <w:semiHidden/>
    <w:rsid w:val="003F6F66"/>
  </w:style>
  <w:style w:type="table" w:customStyle="1" w:styleId="99">
    <w:name w:val="Сетка таблицы99"/>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b"/>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0">
    <w:name w:val="Сетка таблицы142"/>
    <w:basedOn w:val="a4"/>
    <w:next w:val="afb"/>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a">
    <w:name w:val="Знак Знак Знак Знак Знак Знак Знак Знак Знак Знак Знак Знак13"/>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b">
    <w:name w:val="Абзац списка13"/>
    <w:basedOn w:val="a2"/>
    <w:autoRedefine/>
    <w:rsid w:val="00CE4A06"/>
    <w:pPr>
      <w:jc w:val="center"/>
    </w:pPr>
    <w:rPr>
      <w:snapToGrid w:val="0"/>
      <w:sz w:val="28"/>
      <w:szCs w:val="28"/>
    </w:rPr>
  </w:style>
  <w:style w:type="table" w:customStyle="1" w:styleId="1030">
    <w:name w:val="Сетка таблицы103"/>
    <w:basedOn w:val="a4"/>
    <w:next w:val="afb"/>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d">
    <w:name w:val="Знак6"/>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0">
    <w:name w:val="Сетка таблицы143"/>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b"/>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4E7DF1"/>
  </w:style>
  <w:style w:type="table" w:customStyle="1" w:styleId="227">
    <w:name w:val="Сетка таблицы227"/>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rsid w:val="00033B03"/>
  </w:style>
  <w:style w:type="table" w:customStyle="1" w:styleId="105">
    <w:name w:val="Сетка таблицы105"/>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0">
    <w:name w:val="Сетка таблицы145"/>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5"/>
    <w:uiPriority w:val="99"/>
    <w:semiHidden/>
    <w:rsid w:val="00033B03"/>
  </w:style>
  <w:style w:type="table" w:customStyle="1" w:styleId="106">
    <w:name w:val="Сетка таблицы106"/>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0">
    <w:name w:val="Сетка таблицы146"/>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uiPriority w:val="99"/>
    <w:semiHidden/>
    <w:unhideWhenUsed/>
    <w:rsid w:val="00033B03"/>
  </w:style>
  <w:style w:type="table" w:customStyle="1" w:styleId="1470">
    <w:name w:val="Сетка таблицы147"/>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b"/>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c">
    <w:name w:val="Знак Знак1 Знак Знак5"/>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1">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0">
    <w:name w:val="Сетка таблицы148"/>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b"/>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d">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12b">
    <w:name w:val="Знак Знак Знак Знак Знак Знак Знак Знак Знак Знак Знак Знак12"/>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b"/>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d">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b"/>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b"/>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b"/>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0">
    <w:name w:val="Сетка таблицы153"/>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0">
    <w:name w:val="Сетка таблицы154"/>
    <w:basedOn w:val="a4"/>
    <w:next w:val="afb"/>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d">
    <w:name w:val="Знак Знак Знак Знак Знак Знак Знак Знак Знак Знак Знак Знак11"/>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c">
    <w:name w:val="Абзац списка16"/>
    <w:basedOn w:val="a2"/>
    <w:autoRedefine/>
    <w:rsid w:val="00321070"/>
    <w:pPr>
      <w:jc w:val="center"/>
    </w:pPr>
    <w:rPr>
      <w:snapToGrid w:val="0"/>
      <w:sz w:val="28"/>
      <w:szCs w:val="28"/>
    </w:rPr>
  </w:style>
  <w:style w:type="table" w:customStyle="1" w:styleId="1560">
    <w:name w:val="Сетка таблицы156"/>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0">
    <w:name w:val="Знак5"/>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0">
    <w:name w:val="Сетка таблицы157"/>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0">
    <w:name w:val="Сетка таблицы232"/>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3c">
    <w:name w:val="Знак Знак Знак Знак1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5f1">
    <w:name w:val="Знак Знак Знак Знак5"/>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1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1 Знак Знак Знак Знак Знак Знак Знак Знак Знак Знак Знак Знак Знак Знак Знак Знак Знак Знак Знак Знак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3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3f0">
    <w:name w:val="Знак Знак1 Знак Знак Знак Знак Знак Знак Знак Знак Знак Знак Знак Знак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3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 Знак Знак Знак Знак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33">
    <w:name w:val="Знак Знак3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3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0">
    <w:name w:val="Сетка таблицы158"/>
    <w:basedOn w:val="a4"/>
    <w:next w:val="afb"/>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0">
    <w:name w:val="Сетка таблицы159"/>
    <w:basedOn w:val="a4"/>
    <w:next w:val="afb"/>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5"/>
    <w:semiHidden/>
    <w:rsid w:val="00665D1B"/>
  </w:style>
  <w:style w:type="table" w:customStyle="1" w:styleId="1600">
    <w:name w:val="Сетка таблицы160"/>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b"/>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4"/>
    <w:next w:val="afb"/>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a">
    <w:name w:val="Знак Знак Знак Знак Знак Знак Знак Знак Знак Знак Знак Знак10"/>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1">
    <w:name w:val="Нет списка96"/>
    <w:next w:val="a5"/>
    <w:uiPriority w:val="99"/>
    <w:semiHidden/>
    <w:unhideWhenUsed/>
    <w:rsid w:val="009D732A"/>
  </w:style>
  <w:style w:type="table" w:customStyle="1" w:styleId="1640">
    <w:name w:val="Сетка таблицы164"/>
    <w:basedOn w:val="a4"/>
    <w:next w:val="afb"/>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1">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0">
    <w:name w:val="Сетка таблицы165"/>
    <w:basedOn w:val="a4"/>
    <w:next w:val="afb"/>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0">
    <w:name w:val="Сетка таблицы166"/>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0">
    <w:name w:val="Сетка таблицы167"/>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b">
    <w:name w:val="Знак Знак Знак Знак Знак Знак Знак Знак Знак Знак Знак Знак9"/>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a">
    <w:name w:val="Абзац списка17"/>
    <w:basedOn w:val="a2"/>
    <w:autoRedefine/>
    <w:rsid w:val="00B8381C"/>
    <w:pPr>
      <w:jc w:val="center"/>
    </w:pPr>
    <w:rPr>
      <w:snapToGrid w:val="0"/>
      <w:sz w:val="28"/>
      <w:szCs w:val="28"/>
    </w:rPr>
  </w:style>
  <w:style w:type="table" w:customStyle="1" w:styleId="1680">
    <w:name w:val="Сетка таблицы168"/>
    <w:basedOn w:val="a4"/>
    <w:next w:val="afb"/>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
    <w:name w:val="Знак4"/>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0">
    <w:name w:val="Сетка таблицы169"/>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b"/>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fb"/>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0">
    <w:name w:val="Сетка таблицы174"/>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0">
    <w:name w:val="Сетка таблицы175"/>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0">
    <w:name w:val="Сетка таблицы177"/>
    <w:basedOn w:val="a4"/>
    <w:next w:val="afb"/>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0">
    <w:name w:val="Сетка таблицы178"/>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5"/>
    <w:uiPriority w:val="99"/>
    <w:semiHidden/>
    <w:rsid w:val="000069AB"/>
  </w:style>
  <w:style w:type="table" w:customStyle="1" w:styleId="1790">
    <w:name w:val="Сетка таблицы179"/>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b"/>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0">
    <w:name w:val="Сетка таблицы18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b"/>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b">
    <w:name w:val="Знак Знак Знак Знак Знак Знак Знак Знак Знак Знак Знак Знак8"/>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2c">
    <w:name w:val="Знак Знак Знак Знак1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4f0">
    <w:name w:val="Знак Знак Знак Знак4"/>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23">
    <w:name w:val="Знак Знак1 Знак Знак1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1 Знак Знак Знак Знак Знак Знак Знак Знак Знак Знак Знак Знак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32"/>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b"/>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1">
    <w:name w:val="Нет списка142"/>
    <w:next w:val="a5"/>
    <w:uiPriority w:val="99"/>
    <w:semiHidden/>
    <w:unhideWhenUsed/>
    <w:rsid w:val="004277D4"/>
  </w:style>
  <w:style w:type="character" w:styleId="affff5">
    <w:name w:val="Intense Reference"/>
    <w:basedOn w:val="a3"/>
    <w:uiPriority w:val="32"/>
    <w:qFormat/>
    <w:rsid w:val="004277D4"/>
    <w:rPr>
      <w:b/>
      <w:bCs/>
      <w:smallCaps/>
      <w:color w:val="4472C4" w:themeColor="accent1"/>
      <w:spacing w:val="5"/>
    </w:rPr>
  </w:style>
  <w:style w:type="character" w:styleId="affff6">
    <w:name w:val="Subtle Reference"/>
    <w:basedOn w:val="a3"/>
    <w:uiPriority w:val="31"/>
    <w:qFormat/>
    <w:rsid w:val="004277D4"/>
    <w:rPr>
      <w:smallCaps/>
      <w:color w:val="5A5A5A" w:themeColor="text1" w:themeTint="A5"/>
    </w:rPr>
  </w:style>
  <w:style w:type="paragraph" w:styleId="affff7">
    <w:name w:val="Intense Quote"/>
    <w:basedOn w:val="a2"/>
    <w:next w:val="a2"/>
    <w:link w:val="affff8"/>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8">
    <w:name w:val="Выделенная цитата Знак"/>
    <w:basedOn w:val="a3"/>
    <w:link w:val="affff7"/>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6">
    <w:name w:val="Quote"/>
    <w:basedOn w:val="a2"/>
    <w:next w:val="a2"/>
    <w:link w:val="2f7"/>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7">
    <w:name w:val="Цитата 2 Знак"/>
    <w:basedOn w:val="a3"/>
    <w:link w:val="2f6"/>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b"/>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FE332B"/>
  </w:style>
  <w:style w:type="table" w:customStyle="1" w:styleId="1900">
    <w:name w:val="Сетка таблицы190"/>
    <w:basedOn w:val="a4"/>
    <w:next w:val="afb"/>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e">
    <w:name w:val="Знак Знак1 Знак Знак4"/>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b"/>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9">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c">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1">
    <w:name w:val="Нет списка145"/>
    <w:next w:val="a5"/>
    <w:semiHidden/>
    <w:rsid w:val="006E2460"/>
  </w:style>
  <w:style w:type="paragraph" w:customStyle="1" w:styleId="11e">
    <w:name w:val="Знак Знак Знак Знак1 Знак Знак Знак Знак Знак Знак1"/>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1"/>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 Знак Знак Знак Знак Знак Знак Знак Знак Знак Знак1"/>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1">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0">
    <w:name w:val="Сетка таблицы19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2">
    <w:name w:val="Знак3"/>
    <w:basedOn w:val="a2"/>
    <w:rsid w:val="00D05F87"/>
    <w:pPr>
      <w:spacing w:after="160" w:line="240" w:lineRule="exact"/>
    </w:pPr>
    <w:rPr>
      <w:rFonts w:ascii="Verdana" w:hAnsi="Verdana" w:cs="Verdana"/>
      <w:sz w:val="20"/>
      <w:szCs w:val="20"/>
      <w:lang w:val="en-US" w:eastAsia="en-US"/>
    </w:rPr>
  </w:style>
  <w:style w:type="numbering" w:customStyle="1" w:styleId="1471">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0">
    <w:name w:val="Сетка таблицы19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0">
    <w:name w:val="Сетка таблицы32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b"/>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5"/>
    <w:uiPriority w:val="99"/>
    <w:semiHidden/>
    <w:unhideWhenUsed/>
    <w:rsid w:val="00D05F87"/>
  </w:style>
  <w:style w:type="table" w:customStyle="1" w:styleId="31100">
    <w:name w:val="Сетка таблицы3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0">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0">
    <w:name w:val="Сетка таблицы324"/>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5"/>
    <w:uiPriority w:val="99"/>
    <w:semiHidden/>
    <w:unhideWhenUsed/>
    <w:rsid w:val="00D05F87"/>
  </w:style>
  <w:style w:type="table" w:customStyle="1" w:styleId="41111">
    <w:name w:val="Сетка таблицы4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5"/>
    <w:uiPriority w:val="99"/>
    <w:semiHidden/>
    <w:unhideWhenUsed/>
    <w:rsid w:val="00D05F87"/>
  </w:style>
  <w:style w:type="table" w:customStyle="1" w:styleId="51111">
    <w:name w:val="Сетка таблицы5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5"/>
    <w:uiPriority w:val="99"/>
    <w:semiHidden/>
    <w:unhideWhenUsed/>
    <w:rsid w:val="00D05F87"/>
  </w:style>
  <w:style w:type="table" w:customStyle="1" w:styleId="61111">
    <w:name w:val="Сетка таблицы6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1">
    <w:name w:val="Нет списка148"/>
    <w:next w:val="a5"/>
    <w:uiPriority w:val="99"/>
    <w:semiHidden/>
    <w:rsid w:val="00E11A19"/>
  </w:style>
  <w:style w:type="table" w:customStyle="1" w:styleId="194">
    <w:name w:val="Сетка таблицы194"/>
    <w:basedOn w:val="a4"/>
    <w:next w:val="afb"/>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b"/>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b"/>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b"/>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b"/>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5"/>
    <w:uiPriority w:val="99"/>
    <w:semiHidden/>
    <w:unhideWhenUsed/>
    <w:rsid w:val="007B3BB5"/>
  </w:style>
  <w:style w:type="table" w:customStyle="1" w:styleId="11000">
    <w:name w:val="Сетка таблицы1100"/>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c">
    <w:name w:val="Знак Знак Знак Знак Знак Знак Знак Знак Знак Знак Знак Знак7"/>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b"/>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Знак2"/>
    <w:basedOn w:val="a2"/>
    <w:rsid w:val="00E600CD"/>
    <w:pPr>
      <w:spacing w:after="160" w:line="240" w:lineRule="exact"/>
    </w:pPr>
    <w:rPr>
      <w:rFonts w:ascii="Verdana" w:hAnsi="Verdana" w:cs="Verdana"/>
      <w:sz w:val="20"/>
      <w:szCs w:val="20"/>
      <w:lang w:val="en-US" w:eastAsia="en-US"/>
    </w:rPr>
  </w:style>
  <w:style w:type="numbering" w:customStyle="1" w:styleId="1551">
    <w:name w:val="Нет списка155"/>
    <w:next w:val="a5"/>
    <w:uiPriority w:val="99"/>
    <w:semiHidden/>
    <w:unhideWhenUsed/>
    <w:rsid w:val="00E600CD"/>
  </w:style>
  <w:style w:type="table" w:customStyle="1" w:styleId="11010">
    <w:name w:val="Сетка таблицы1101"/>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5"/>
    <w:uiPriority w:val="99"/>
    <w:semiHidden/>
    <w:unhideWhenUsed/>
    <w:rsid w:val="00E600CD"/>
  </w:style>
  <w:style w:type="table" w:customStyle="1" w:styleId="246">
    <w:name w:val="Сетка таблицы246"/>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1">
    <w:name w:val="Нет списка156"/>
    <w:next w:val="a5"/>
    <w:uiPriority w:val="99"/>
    <w:semiHidden/>
    <w:unhideWhenUsed/>
    <w:rsid w:val="00D1529D"/>
  </w:style>
  <w:style w:type="table" w:customStyle="1" w:styleId="2010">
    <w:name w:val="Сетка таблицы201"/>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3">
    <w:name w:val="Знак Знак1 Знак Знак3"/>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0">
    <w:name w:val="Сетка таблицы110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1">
    <w:name w:val="Нет списка157"/>
    <w:next w:val="a5"/>
    <w:uiPriority w:val="99"/>
    <w:semiHidden/>
    <w:rsid w:val="00D1529D"/>
  </w:style>
  <w:style w:type="numbering" w:customStyle="1" w:styleId="11230">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0">
    <w:name w:val="Сетка таблицы42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1">
    <w:name w:val="Нет списка158"/>
    <w:next w:val="a5"/>
    <w:semiHidden/>
    <w:rsid w:val="00D118DC"/>
  </w:style>
  <w:style w:type="paragraph" w:customStyle="1" w:styleId="1ff6">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a">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0">
    <w:name w:val="Сетка таблицы202"/>
    <w:basedOn w:val="a4"/>
    <w:next w:val="afb"/>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b"/>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1">
    <w:name w:val="Нет списка159"/>
    <w:next w:val="a5"/>
    <w:uiPriority w:val="99"/>
    <w:semiHidden/>
    <w:unhideWhenUsed/>
    <w:rsid w:val="007B58F8"/>
  </w:style>
  <w:style w:type="table" w:customStyle="1" w:styleId="204">
    <w:name w:val="Сетка таблицы204"/>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b">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b"/>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b"/>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b"/>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b"/>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b"/>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b"/>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Нет списка163"/>
    <w:next w:val="a5"/>
    <w:uiPriority w:val="99"/>
    <w:semiHidden/>
    <w:unhideWhenUsed/>
    <w:rsid w:val="002605EF"/>
  </w:style>
  <w:style w:type="table" w:customStyle="1" w:styleId="209">
    <w:name w:val="Сетка таблицы209"/>
    <w:basedOn w:val="a4"/>
    <w:next w:val="afb"/>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b"/>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e">
    <w:name w:val="Знак Знак Знак Знак Знак Знак Знак Знак Знак Знак Знак Знак6"/>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1">
    <w:name w:val="Нет списка164"/>
    <w:next w:val="a5"/>
    <w:uiPriority w:val="99"/>
    <w:semiHidden/>
    <w:unhideWhenUsed/>
    <w:rsid w:val="001420D8"/>
  </w:style>
  <w:style w:type="table" w:customStyle="1" w:styleId="249">
    <w:name w:val="Сетка таблицы249"/>
    <w:basedOn w:val="a4"/>
    <w:next w:val="afb"/>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b"/>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b"/>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Нет списка165"/>
    <w:next w:val="a5"/>
    <w:semiHidden/>
    <w:rsid w:val="00F4151B"/>
  </w:style>
  <w:style w:type="table" w:customStyle="1" w:styleId="2510">
    <w:name w:val="Сетка таблицы251"/>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1">
    <w:name w:val="Нет списка166"/>
    <w:next w:val="a5"/>
    <w:uiPriority w:val="99"/>
    <w:semiHidden/>
    <w:unhideWhenUsed/>
    <w:rsid w:val="009F11F7"/>
  </w:style>
  <w:style w:type="table" w:customStyle="1" w:styleId="253">
    <w:name w:val="Сетка таблицы253"/>
    <w:basedOn w:val="a4"/>
    <w:next w:val="afb"/>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3">
    <w:name w:val="Знак Знак1 Знак Знак2"/>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1">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12">
    <w:name w:val="Знак Знак81"/>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1">
    <w:name w:val="Нет списка168"/>
    <w:next w:val="a5"/>
    <w:uiPriority w:val="99"/>
    <w:semiHidden/>
    <w:unhideWhenUsed/>
    <w:rsid w:val="00E27EB0"/>
  </w:style>
  <w:style w:type="table" w:customStyle="1" w:styleId="254">
    <w:name w:val="Сетка таблицы254"/>
    <w:basedOn w:val="a4"/>
    <w:next w:val="afb"/>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b"/>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b"/>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2">
    <w:name w:val="Знак Знак Знак Знак Знак Знак Знак Знак Знак Знак Знак Знак5"/>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1">
    <w:name w:val="Нет списка169"/>
    <w:next w:val="a5"/>
    <w:uiPriority w:val="99"/>
    <w:semiHidden/>
    <w:rsid w:val="00DC778B"/>
  </w:style>
  <w:style w:type="table" w:customStyle="1" w:styleId="256">
    <w:name w:val="Сетка таблицы25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b"/>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b"/>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b"/>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5"/>
    <w:semiHidden/>
    <w:rsid w:val="00455BA7"/>
  </w:style>
  <w:style w:type="table" w:customStyle="1" w:styleId="2620">
    <w:name w:val="Сетка таблицы262"/>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1">
    <w:name w:val="Нет списка174"/>
    <w:next w:val="a5"/>
    <w:uiPriority w:val="99"/>
    <w:semiHidden/>
    <w:unhideWhenUsed/>
    <w:rsid w:val="00774885"/>
  </w:style>
  <w:style w:type="table" w:customStyle="1" w:styleId="11180">
    <w:name w:val="Сетка таблицы1118"/>
    <w:basedOn w:val="a4"/>
    <w:next w:val="afb"/>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b"/>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1">
    <w:name w:val="Знак Знак Знак Знак Знак Знак Знак Знак Знак Знак Знак Знак4"/>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1">
    <w:name w:val="Нет списка175"/>
    <w:next w:val="a5"/>
    <w:semiHidden/>
    <w:rsid w:val="00D61E22"/>
  </w:style>
  <w:style w:type="table" w:customStyle="1" w:styleId="265">
    <w:name w:val="Сетка таблицы265"/>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b"/>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b"/>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b"/>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1">
    <w:name w:val="Нет списка176"/>
    <w:next w:val="a5"/>
    <w:semiHidden/>
    <w:rsid w:val="009440F1"/>
  </w:style>
  <w:style w:type="table" w:customStyle="1" w:styleId="269">
    <w:name w:val="Сетка таблицы269"/>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b"/>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нак Знак Знак Знак Знак Знак Знак Знак Знак Знак Знак Знак3"/>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1">
    <w:name w:val="Нет списка177"/>
    <w:next w:val="a5"/>
    <w:uiPriority w:val="99"/>
    <w:semiHidden/>
    <w:unhideWhenUsed/>
    <w:rsid w:val="000140A5"/>
  </w:style>
  <w:style w:type="table" w:customStyle="1" w:styleId="329">
    <w:name w:val="Сетка таблицы329"/>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4"/>
    <w:next w:val="afb"/>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1">
    <w:name w:val="Нет списка178"/>
    <w:next w:val="a5"/>
    <w:uiPriority w:val="99"/>
    <w:semiHidden/>
    <w:unhideWhenUsed/>
    <w:rsid w:val="000140A5"/>
  </w:style>
  <w:style w:type="table" w:customStyle="1" w:styleId="11221">
    <w:name w:val="Сетка таблицы1122"/>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1">
    <w:name w:val="Нет списка179"/>
    <w:next w:val="a5"/>
    <w:uiPriority w:val="99"/>
    <w:semiHidden/>
    <w:unhideWhenUsed/>
    <w:rsid w:val="000140A5"/>
  </w:style>
  <w:style w:type="table" w:customStyle="1" w:styleId="11231">
    <w:name w:val="Сетка таблицы1123"/>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 Знак Знак Знак Знак Знак Знак Знак Знак Знак Знак Знак2"/>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7">
    <w:name w:val="Гиперссылка1"/>
    <w:basedOn w:val="a3"/>
    <w:uiPriority w:val="99"/>
    <w:unhideWhenUsed/>
    <w:rsid w:val="00FB0249"/>
    <w:rPr>
      <w:color w:val="0563C1"/>
      <w:u w:val="single"/>
    </w:rPr>
  </w:style>
  <w:style w:type="paragraph" w:customStyle="1" w:styleId="1ff8">
    <w:name w:val="Знак Знак Знак Знак Знак Знак Знак Знак Знак Знак Знак Знак1"/>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1f2">
    <w:name w:val="Знак Знак Знак Знак1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 Знак Знак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1a">
    <w:name w:val="Знак Знак1 Знак Знак1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 Знак Знак Знак Знак Знак Знак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1 Знак Знак Знак Знак Знак Знак Знак Знак Знак Знак Знак Знак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 Знак Знак Знак Знак Знак Знак Знак Знак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1a">
    <w:name w:val="Знак Знак3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1">
    <w:name w:val="Нет списка182"/>
    <w:next w:val="a5"/>
    <w:uiPriority w:val="99"/>
    <w:semiHidden/>
    <w:rsid w:val="00B47488"/>
  </w:style>
  <w:style w:type="numbering" w:customStyle="1" w:styleId="1831">
    <w:name w:val="Нет списка183"/>
    <w:next w:val="a5"/>
    <w:uiPriority w:val="99"/>
    <w:semiHidden/>
    <w:rsid w:val="00E44369"/>
  </w:style>
  <w:style w:type="table" w:customStyle="1" w:styleId="11240">
    <w:name w:val="Сетка таблицы1124"/>
    <w:basedOn w:val="a4"/>
    <w:next w:val="afb"/>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b"/>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b"/>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b"/>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b"/>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b"/>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b"/>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2"/>
    <w:basedOn w:val="a2"/>
    <w:next w:val="aff5"/>
    <w:rsid w:val="004D3EBE"/>
    <w:pPr>
      <w:spacing w:before="100" w:beforeAutospacing="1" w:after="100" w:afterAutospacing="1"/>
    </w:pPr>
  </w:style>
  <w:style w:type="paragraph" w:customStyle="1" w:styleId="1ffd">
    <w:name w:val="Знак1"/>
    <w:basedOn w:val="a2"/>
    <w:rsid w:val="00213094"/>
    <w:pPr>
      <w:spacing w:after="160" w:line="240" w:lineRule="exact"/>
    </w:pPr>
    <w:rPr>
      <w:rFonts w:ascii="Verdana" w:hAnsi="Verdana" w:cs="Verdana"/>
      <w:sz w:val="20"/>
      <w:szCs w:val="20"/>
      <w:lang w:val="en-US" w:eastAsia="en-US"/>
    </w:rPr>
  </w:style>
  <w:style w:type="numbering" w:customStyle="1" w:styleId="1931">
    <w:name w:val="Нет списка193"/>
    <w:next w:val="a5"/>
    <w:uiPriority w:val="99"/>
    <w:semiHidden/>
    <w:unhideWhenUsed/>
    <w:rsid w:val="00213094"/>
  </w:style>
  <w:style w:type="table" w:customStyle="1" w:styleId="1128">
    <w:name w:val="Сетка таблицы1128"/>
    <w:basedOn w:val="a4"/>
    <w:next w:val="afb"/>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b"/>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0">
    <w:name w:val="Сетка таблицы282"/>
    <w:basedOn w:val="a4"/>
    <w:next w:val="afb"/>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b"/>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b"/>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b"/>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b"/>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b"/>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2"/>
    <w:rsid w:val="001E4B92"/>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unhideWhenUsed/>
    <w:rsid w:val="00EA4AD5"/>
  </w:style>
  <w:style w:type="paragraph" w:customStyle="1" w:styleId="affffc">
    <w:name w:val="Этап"/>
    <w:basedOn w:val="8"/>
    <w:link w:val="affffd"/>
    <w:qFormat/>
    <w:rsid w:val="00EA4AD5"/>
    <w:pPr>
      <w:tabs>
        <w:tab w:val="left" w:pos="851"/>
      </w:tabs>
      <w:spacing w:after="120" w:line="240" w:lineRule="auto"/>
      <w:ind w:left="1800" w:hanging="360"/>
      <w:jc w:val="left"/>
    </w:pPr>
    <w:rPr>
      <w:rFonts w:ascii="Times New Roman" w:hAnsi="Times New Roman"/>
      <w:b/>
      <w:i w:val="0"/>
    </w:rPr>
  </w:style>
  <w:style w:type="character" w:customStyle="1" w:styleId="affffd">
    <w:name w:val="Этап Знак"/>
    <w:link w:val="affffc"/>
    <w:rsid w:val="00EA4AD5"/>
    <w:rPr>
      <w:rFonts w:ascii="Times New Roman" w:eastAsia="Times New Roman" w:hAnsi="Times New Roman" w:cs="Times New Roman"/>
      <w:b/>
      <w:iCs/>
      <w:sz w:val="24"/>
      <w:szCs w:val="24"/>
      <w:lang w:eastAsia="ru-RU"/>
    </w:rPr>
  </w:style>
  <w:style w:type="numbering" w:customStyle="1" w:styleId="2011">
    <w:name w:val="Нет списка201"/>
    <w:next w:val="a5"/>
    <w:uiPriority w:val="99"/>
    <w:semiHidden/>
    <w:unhideWhenUsed/>
    <w:rsid w:val="00DC241D"/>
  </w:style>
  <w:style w:type="numbering" w:customStyle="1" w:styleId="2021">
    <w:name w:val="Нет списка202"/>
    <w:next w:val="a5"/>
    <w:uiPriority w:val="99"/>
    <w:semiHidden/>
    <w:unhideWhenUsed/>
    <w:rsid w:val="00E60505"/>
  </w:style>
  <w:style w:type="numbering" w:customStyle="1" w:styleId="2030">
    <w:name w:val="Нет списка203"/>
    <w:next w:val="a5"/>
    <w:semiHidden/>
    <w:rsid w:val="00DF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2577524">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6476949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invest.gosuslugi.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F333493433EE5DE7BCDE865AC0ED7AD67886855D29416741AF7AC2CA170237D76EFC687B80493B68G75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nvest.gosuslugi.ru" TargetMode="External"/><Relationship Id="rId5" Type="http://schemas.openxmlformats.org/officeDocument/2006/relationships/webSettings" Target="webSettings.xml"/><Relationship Id="rId15" Type="http://schemas.openxmlformats.org/officeDocument/2006/relationships/hyperlink" Target="consultantplus://offline/ref=F333493433EE5DE7BCDE865AC0ED7AD67886855D29416741AF7AC2CA170237D76EFC687B80493B61G755B"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D000-7969-47D0-88C7-721A81D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31983</TotalTime>
  <Pages>135</Pages>
  <Words>57195</Words>
  <Characters>326017</Characters>
  <Application>Microsoft Office Word</Application>
  <DocSecurity>0</DocSecurity>
  <Lines>2716</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11</cp:revision>
  <cp:lastPrinted>2021-11-11T07:12:00Z</cp:lastPrinted>
  <dcterms:created xsi:type="dcterms:W3CDTF">2020-12-26T16:42:00Z</dcterms:created>
  <dcterms:modified xsi:type="dcterms:W3CDTF">2021-11-11T07:42:00Z</dcterms:modified>
</cp:coreProperties>
</file>