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bookmarkStart w:id="0" w:name="_Hlk77857467"/>
      <w:r w:rsidRPr="00E54BE9">
        <w:rPr>
          <w:b/>
        </w:rPr>
        <w:t>УТВЕРЖДАЮ</w:t>
      </w:r>
    </w:p>
    <w:p w14:paraId="5D09DCC0" w14:textId="69A01B74" w:rsidR="0044217A" w:rsidRPr="00E54BE9" w:rsidRDefault="00A13828" w:rsidP="008C051B">
      <w:pPr>
        <w:ind w:left="4536" w:firstLine="142"/>
        <w:jc w:val="right"/>
      </w:pPr>
      <w:r>
        <w:t>председатель</w:t>
      </w:r>
      <w:r w:rsidR="005F403B">
        <w:t xml:space="preserve"> </w:t>
      </w:r>
      <w:r w:rsidR="0044217A">
        <w:t>Р</w:t>
      </w:r>
      <w:r w:rsidR="0044217A" w:rsidRPr="00E54BE9">
        <w:t>егиональной</w:t>
      </w:r>
    </w:p>
    <w:p w14:paraId="5E66A01E" w14:textId="77777777" w:rsidR="0044217A" w:rsidRPr="00E54BE9" w:rsidRDefault="0044217A" w:rsidP="008C051B">
      <w:pPr>
        <w:ind w:left="4536" w:firstLine="142"/>
        <w:jc w:val="right"/>
      </w:pPr>
      <w:r w:rsidRPr="00E54BE9">
        <w:t>энергетической комиссии</w:t>
      </w:r>
    </w:p>
    <w:p w14:paraId="22198E18" w14:textId="77777777" w:rsidR="0044217A" w:rsidRPr="00E54BE9" w:rsidRDefault="0044217A" w:rsidP="008C051B">
      <w:pPr>
        <w:ind w:left="4536" w:firstLine="142"/>
        <w:jc w:val="right"/>
      </w:pPr>
      <w:r>
        <w:t>Кузбасса</w:t>
      </w:r>
    </w:p>
    <w:p w14:paraId="496CF779" w14:textId="77777777" w:rsidR="0044217A" w:rsidRDefault="0044217A" w:rsidP="0044217A">
      <w:pPr>
        <w:ind w:left="5580"/>
        <w:jc w:val="right"/>
      </w:pPr>
    </w:p>
    <w:p w14:paraId="745EC51B" w14:textId="359C5EFE" w:rsidR="0044217A" w:rsidRDefault="0044217A" w:rsidP="0044217A">
      <w:pPr>
        <w:ind w:left="5580"/>
        <w:jc w:val="right"/>
      </w:pPr>
      <w:r w:rsidRPr="00E54BE9">
        <w:t xml:space="preserve">_________________ </w:t>
      </w:r>
      <w:r w:rsidR="00A13828">
        <w:t>Д.В. Малюта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11C32B34" w:rsidR="0044217A" w:rsidRPr="009531E2" w:rsidRDefault="0044217A" w:rsidP="0044217A">
      <w:pPr>
        <w:tabs>
          <w:tab w:val="left" w:pos="540"/>
        </w:tabs>
        <w:jc w:val="center"/>
        <w:rPr>
          <w:b/>
        </w:rPr>
      </w:pPr>
      <w:r w:rsidRPr="00C73561">
        <w:rPr>
          <w:b/>
        </w:rPr>
        <w:t xml:space="preserve">ПРОТОКОЛ № </w:t>
      </w:r>
      <w:r w:rsidR="007E1504">
        <w:rPr>
          <w:b/>
        </w:rPr>
        <w:t>7</w:t>
      </w:r>
      <w:r w:rsidR="00391DAD">
        <w:rPr>
          <w:b/>
        </w:rPr>
        <w:t>3</w:t>
      </w:r>
    </w:p>
    <w:p w14:paraId="45D73589" w14:textId="4CC42676" w:rsidR="00680872" w:rsidRPr="00C73561" w:rsidRDefault="0044217A" w:rsidP="00680872">
      <w:pPr>
        <w:tabs>
          <w:tab w:val="left" w:pos="540"/>
        </w:tabs>
        <w:jc w:val="center"/>
        <w:rPr>
          <w:b/>
        </w:rPr>
      </w:pPr>
      <w:r w:rsidRPr="00C73561">
        <w:rPr>
          <w:b/>
        </w:rPr>
        <w:t xml:space="preserve">ЗАСЕДАНИЯ ПРАВЛЕНИЯ РЕГИОНАЛЬНОЙ ЭНЕРГЕТИЧЕСКОЙ КОМИССИИ </w:t>
      </w:r>
    </w:p>
    <w:p w14:paraId="7CFD987B" w14:textId="1C045A88" w:rsidR="0044217A" w:rsidRDefault="0044217A" w:rsidP="0044217A">
      <w:pPr>
        <w:tabs>
          <w:tab w:val="left" w:pos="540"/>
        </w:tabs>
        <w:jc w:val="center"/>
        <w:rPr>
          <w:b/>
        </w:rPr>
      </w:pPr>
      <w:r>
        <w:rPr>
          <w:b/>
        </w:rPr>
        <w:t>КУЗБАССА</w:t>
      </w:r>
    </w:p>
    <w:p w14:paraId="6E11C8D4" w14:textId="77777777" w:rsidR="00680872" w:rsidRDefault="00680872" w:rsidP="0044217A">
      <w:pPr>
        <w:tabs>
          <w:tab w:val="left" w:pos="540"/>
        </w:tabs>
        <w:jc w:val="center"/>
        <w:rPr>
          <w:b/>
        </w:rPr>
      </w:pPr>
    </w:p>
    <w:p w14:paraId="01DA1E9A" w14:textId="7E2E4B16" w:rsidR="0044217A" w:rsidRPr="00C73561" w:rsidRDefault="00391DAD" w:rsidP="0044217A">
      <w:pPr>
        <w:tabs>
          <w:tab w:val="left" w:pos="8619"/>
        </w:tabs>
        <w:jc w:val="both"/>
      </w:pPr>
      <w:r>
        <w:t>03</w:t>
      </w:r>
      <w:r w:rsidR="00531827">
        <w:t>.</w:t>
      </w:r>
      <w:r w:rsidR="00A41CCC">
        <w:t>1</w:t>
      </w:r>
      <w:r>
        <w:t>1</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5D92D0F9" w:rsidR="0044217A" w:rsidRPr="00840F08" w:rsidRDefault="0044217A" w:rsidP="0044217A">
      <w:pPr>
        <w:jc w:val="both"/>
        <w:rPr>
          <w:bCs/>
        </w:rPr>
      </w:pPr>
      <w:r w:rsidRPr="00840F08">
        <w:t xml:space="preserve">Председательствующий – </w:t>
      </w:r>
      <w:r w:rsidR="00A13828">
        <w:rPr>
          <w:b/>
        </w:rPr>
        <w:t>Малюта Д.В.</w:t>
      </w:r>
    </w:p>
    <w:p w14:paraId="057CD1C7" w14:textId="09C5A42E" w:rsidR="0044217A" w:rsidRPr="00840F08" w:rsidRDefault="0044217A" w:rsidP="0044217A">
      <w:pPr>
        <w:jc w:val="both"/>
        <w:rPr>
          <w:b/>
          <w:bCs/>
        </w:rPr>
      </w:pPr>
      <w:r w:rsidRPr="00840F08">
        <w:t xml:space="preserve">Секретарь – </w:t>
      </w:r>
      <w:r w:rsidR="00FB1ABB">
        <w:rPr>
          <w:b/>
        </w:rPr>
        <w:t>Юхневич К.С.</w:t>
      </w:r>
    </w:p>
    <w:p w14:paraId="20887BEA" w14:textId="77777777" w:rsidR="0044217A" w:rsidRPr="00840F08" w:rsidRDefault="0044217A" w:rsidP="0044217A">
      <w:pPr>
        <w:jc w:val="both"/>
        <w:rPr>
          <w:b/>
        </w:rPr>
      </w:pPr>
    </w:p>
    <w:p w14:paraId="2F067176" w14:textId="77777777" w:rsidR="0044217A" w:rsidRPr="00840F08" w:rsidRDefault="0044217A" w:rsidP="0044217A">
      <w:pPr>
        <w:jc w:val="both"/>
        <w:rPr>
          <w:b/>
        </w:rPr>
      </w:pPr>
      <w:r w:rsidRPr="00840F08">
        <w:rPr>
          <w:b/>
        </w:rPr>
        <w:t>Присутствовали:</w:t>
      </w:r>
    </w:p>
    <w:p w14:paraId="253B9136" w14:textId="77777777" w:rsidR="0044217A" w:rsidRPr="00840F08" w:rsidRDefault="0044217A" w:rsidP="0044217A">
      <w:pPr>
        <w:rPr>
          <w:b/>
        </w:rPr>
      </w:pPr>
    </w:p>
    <w:p w14:paraId="3987E6C2" w14:textId="06D46671" w:rsidR="007E1504" w:rsidRPr="00840F08" w:rsidRDefault="0044217A" w:rsidP="007E1504">
      <w:pPr>
        <w:ind w:right="-142"/>
        <w:jc w:val="both"/>
        <w:rPr>
          <w:bCs/>
        </w:rPr>
      </w:pPr>
      <w:r w:rsidRPr="00840F08">
        <w:rPr>
          <w:b/>
        </w:rPr>
        <w:t>Члены Правления:</w:t>
      </w:r>
      <w:r w:rsidR="00B5203F" w:rsidRPr="00840F08">
        <w:rPr>
          <w:bCs/>
        </w:rPr>
        <w:t xml:space="preserve"> </w:t>
      </w:r>
      <w:r w:rsidR="00A13828">
        <w:rPr>
          <w:bCs/>
        </w:rPr>
        <w:t xml:space="preserve">Чурсина О.А., </w:t>
      </w:r>
      <w:r w:rsidR="00840F08" w:rsidRPr="00840F08">
        <w:rPr>
          <w:bCs/>
        </w:rPr>
        <w:t xml:space="preserve">Зинченко М.В., </w:t>
      </w:r>
      <w:r w:rsidR="00A13828">
        <w:rPr>
          <w:bCs/>
        </w:rPr>
        <w:t xml:space="preserve">Гусельщиков Э.Б., </w:t>
      </w:r>
      <w:r w:rsidR="00184E77" w:rsidRPr="00840F08">
        <w:rPr>
          <w:bCs/>
        </w:rPr>
        <w:t>Игонин С.Е.</w:t>
      </w:r>
    </w:p>
    <w:p w14:paraId="34738089" w14:textId="77777777" w:rsidR="00810327" w:rsidRPr="00840F08" w:rsidRDefault="00810327" w:rsidP="00C70854">
      <w:pPr>
        <w:ind w:right="-142"/>
        <w:jc w:val="both"/>
        <w:rPr>
          <w:bCs/>
        </w:rPr>
      </w:pPr>
    </w:p>
    <w:p w14:paraId="3798C40C" w14:textId="544F6B67" w:rsidR="0044217A" w:rsidRPr="00840F08" w:rsidRDefault="0044217A" w:rsidP="00C70854">
      <w:pPr>
        <w:ind w:right="-142"/>
        <w:jc w:val="both"/>
        <w:rPr>
          <w:bCs/>
        </w:rPr>
      </w:pPr>
      <w:r w:rsidRPr="00840F08">
        <w:rPr>
          <w:bCs/>
        </w:rPr>
        <w:t>Кворум имеется.</w:t>
      </w:r>
    </w:p>
    <w:p w14:paraId="7AA5C045" w14:textId="77777777" w:rsidR="0044217A" w:rsidRPr="00840F08" w:rsidRDefault="0044217A" w:rsidP="0044217A">
      <w:pPr>
        <w:rPr>
          <w:b/>
        </w:rPr>
      </w:pPr>
    </w:p>
    <w:p w14:paraId="43CE14F2" w14:textId="77777777" w:rsidR="0044217A" w:rsidRPr="00840F08" w:rsidRDefault="0044217A" w:rsidP="0044217A">
      <w:pPr>
        <w:rPr>
          <w:b/>
        </w:rPr>
      </w:pPr>
      <w:r w:rsidRPr="00840F08">
        <w:rPr>
          <w:b/>
        </w:rPr>
        <w:t>Приглашенные:</w:t>
      </w:r>
    </w:p>
    <w:p w14:paraId="540667BF" w14:textId="5602B9B7" w:rsidR="0044217A" w:rsidRDefault="0044217A" w:rsidP="0044217A">
      <w:pPr>
        <w:rPr>
          <w:bCs/>
          <w:color w:val="FF0000"/>
        </w:rPr>
      </w:pPr>
    </w:p>
    <w:p w14:paraId="419B8177" w14:textId="4064D8CC" w:rsidR="00840F08" w:rsidRDefault="00840F08" w:rsidP="00840F08">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1" w:name="_Hlk83037723"/>
      <w:r w:rsidRPr="0033669A">
        <w:rPr>
          <w:bCs/>
        </w:rPr>
        <w:t>Региональной энергетической комиссии Кузбасса</w:t>
      </w:r>
      <w:r>
        <w:rPr>
          <w:bCs/>
        </w:rPr>
        <w:t>;</w:t>
      </w:r>
      <w:bookmarkEnd w:id="1"/>
    </w:p>
    <w:p w14:paraId="77DDDDE0" w14:textId="73DB1D5F" w:rsidR="003152B4" w:rsidRPr="003152B4" w:rsidRDefault="003152B4" w:rsidP="00840F08">
      <w:pPr>
        <w:jc w:val="both"/>
        <w:rPr>
          <w:color w:val="000000"/>
          <w:kern w:val="32"/>
        </w:rPr>
      </w:pPr>
      <w:r w:rsidRPr="003152B4">
        <w:rPr>
          <w:b/>
        </w:rPr>
        <w:t>Недосекин К.В.</w:t>
      </w:r>
      <w:r>
        <w:rPr>
          <w:bCs/>
        </w:rPr>
        <w:t xml:space="preserve"> – генеральный директор </w:t>
      </w:r>
      <w:r w:rsidRPr="00391DAD">
        <w:rPr>
          <w:color w:val="000000"/>
          <w:kern w:val="32"/>
        </w:rPr>
        <w:t>АО «Теплоэнерго»</w:t>
      </w:r>
      <w:r>
        <w:rPr>
          <w:color w:val="000000"/>
          <w:kern w:val="32"/>
        </w:rPr>
        <w:t>;</w:t>
      </w:r>
    </w:p>
    <w:p w14:paraId="77C665CA" w14:textId="113BDB9D" w:rsidR="003152B4" w:rsidRPr="003152B4" w:rsidRDefault="003152B4" w:rsidP="00840F08">
      <w:pPr>
        <w:jc w:val="both"/>
        <w:rPr>
          <w:color w:val="000000"/>
          <w:kern w:val="32"/>
        </w:rPr>
      </w:pPr>
      <w:proofErr w:type="spellStart"/>
      <w:r w:rsidRPr="003152B4">
        <w:rPr>
          <w:b/>
        </w:rPr>
        <w:t>Клапшина</w:t>
      </w:r>
      <w:proofErr w:type="spellEnd"/>
      <w:r w:rsidRPr="003152B4">
        <w:rPr>
          <w:b/>
        </w:rPr>
        <w:t xml:space="preserve"> И.И.</w:t>
      </w:r>
      <w:r>
        <w:rPr>
          <w:bCs/>
        </w:rPr>
        <w:t xml:space="preserve"> – начальник управления тарифного регулирования </w:t>
      </w:r>
      <w:r w:rsidRPr="00391DAD">
        <w:rPr>
          <w:color w:val="000000"/>
          <w:kern w:val="32"/>
        </w:rPr>
        <w:t>АО «Теплоэнерго»</w:t>
      </w:r>
      <w:r>
        <w:rPr>
          <w:color w:val="000000"/>
          <w:kern w:val="32"/>
        </w:rPr>
        <w:t>;</w:t>
      </w:r>
    </w:p>
    <w:p w14:paraId="2C9D4DAC" w14:textId="0DC16958" w:rsidR="00391DAD" w:rsidRDefault="00391DAD" w:rsidP="00391DAD">
      <w:pPr>
        <w:jc w:val="both"/>
        <w:rPr>
          <w:bCs/>
        </w:rPr>
      </w:pPr>
      <w:r w:rsidRPr="00531827">
        <w:rPr>
          <w:b/>
        </w:rPr>
        <w:t>Щеглов С.В.</w:t>
      </w:r>
      <w:r>
        <w:rPr>
          <w:bCs/>
        </w:rPr>
        <w:t xml:space="preserve"> – генеральный директор ОАО «АЭЭ».</w:t>
      </w:r>
    </w:p>
    <w:p w14:paraId="4FF301ED" w14:textId="77777777" w:rsidR="00391DAD" w:rsidRDefault="00391DAD" w:rsidP="00391DAD">
      <w:pPr>
        <w:jc w:val="both"/>
        <w:rPr>
          <w:bCs/>
        </w:rPr>
      </w:pPr>
    </w:p>
    <w:p w14:paraId="7016485A" w14:textId="77777777" w:rsidR="00524404" w:rsidRPr="00E600CD" w:rsidRDefault="00524404" w:rsidP="00524404">
      <w:pPr>
        <w:jc w:val="both"/>
        <w:rPr>
          <w:b/>
        </w:rPr>
      </w:pPr>
      <w:r w:rsidRPr="00E600CD">
        <w:rPr>
          <w:b/>
        </w:rPr>
        <w:t>Повестка дня:</w:t>
      </w:r>
    </w:p>
    <w:p w14:paraId="096B2FD2" w14:textId="77777777" w:rsidR="00524404" w:rsidRDefault="00524404" w:rsidP="00D61E22">
      <w:pPr>
        <w:ind w:firstLine="709"/>
        <w:jc w:val="both"/>
        <w:rPr>
          <w:bCs/>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9"/>
        <w:gridCol w:w="8860"/>
      </w:tblGrid>
      <w:tr w:rsidR="00630111" w:rsidRPr="00B027EA" w14:paraId="19B01AC9" w14:textId="77777777" w:rsidTr="00630111">
        <w:trPr>
          <w:trHeight w:val="322"/>
          <w:jc w:val="center"/>
        </w:trPr>
        <w:tc>
          <w:tcPr>
            <w:tcW w:w="349" w:type="dxa"/>
            <w:shd w:val="clear" w:color="auto" w:fill="auto"/>
            <w:vAlign w:val="center"/>
          </w:tcPr>
          <w:p w14:paraId="15EADF8A" w14:textId="77777777" w:rsidR="00630111" w:rsidRDefault="00630111" w:rsidP="00736027">
            <w:pPr>
              <w:jc w:val="center"/>
              <w:rPr>
                <w:kern w:val="32"/>
              </w:rPr>
            </w:pPr>
          </w:p>
          <w:p w14:paraId="6E8E71CB" w14:textId="77777777" w:rsidR="00630111" w:rsidRDefault="00630111" w:rsidP="00736027">
            <w:pPr>
              <w:jc w:val="center"/>
              <w:rPr>
                <w:kern w:val="32"/>
              </w:rPr>
            </w:pPr>
            <w:r w:rsidRPr="00D401B0">
              <w:rPr>
                <w:kern w:val="32"/>
              </w:rPr>
              <w:t>№</w:t>
            </w:r>
          </w:p>
          <w:p w14:paraId="69B06F95" w14:textId="77777777" w:rsidR="00630111" w:rsidRPr="00D401B0" w:rsidRDefault="00630111" w:rsidP="00736027">
            <w:pPr>
              <w:jc w:val="center"/>
              <w:rPr>
                <w:kern w:val="32"/>
              </w:rPr>
            </w:pPr>
          </w:p>
        </w:tc>
        <w:tc>
          <w:tcPr>
            <w:tcW w:w="8860" w:type="dxa"/>
            <w:shd w:val="clear" w:color="auto" w:fill="auto"/>
            <w:vAlign w:val="center"/>
          </w:tcPr>
          <w:p w14:paraId="30B58444" w14:textId="77777777" w:rsidR="00630111" w:rsidRPr="00D401B0" w:rsidRDefault="00630111" w:rsidP="00630111">
            <w:pPr>
              <w:ind w:left="212" w:right="415" w:firstLine="212"/>
              <w:jc w:val="center"/>
              <w:rPr>
                <w:kern w:val="32"/>
              </w:rPr>
            </w:pPr>
            <w:r w:rsidRPr="00D401B0">
              <w:rPr>
                <w:kern w:val="32"/>
              </w:rPr>
              <w:t>Вопрос</w:t>
            </w:r>
          </w:p>
        </w:tc>
      </w:tr>
      <w:tr w:rsidR="00524404" w:rsidRPr="00B027EA" w14:paraId="2EBF2743" w14:textId="77777777" w:rsidTr="00630111">
        <w:trPr>
          <w:trHeight w:val="322"/>
          <w:jc w:val="center"/>
        </w:trPr>
        <w:tc>
          <w:tcPr>
            <w:tcW w:w="349" w:type="dxa"/>
            <w:shd w:val="clear" w:color="auto" w:fill="auto"/>
            <w:vAlign w:val="center"/>
          </w:tcPr>
          <w:p w14:paraId="1400495E" w14:textId="0704A096" w:rsidR="00524404" w:rsidRPr="00D401B0" w:rsidRDefault="00524404" w:rsidP="00524404">
            <w:pPr>
              <w:jc w:val="both"/>
              <w:rPr>
                <w:kern w:val="32"/>
              </w:rPr>
            </w:pPr>
            <w:r>
              <w:rPr>
                <w:kern w:val="32"/>
              </w:rPr>
              <w:t>1</w:t>
            </w:r>
            <w:r w:rsidRPr="00D401B0">
              <w:rPr>
                <w:kern w:val="32"/>
              </w:rPr>
              <w:t>.</w:t>
            </w:r>
          </w:p>
        </w:tc>
        <w:tc>
          <w:tcPr>
            <w:tcW w:w="8860" w:type="dxa"/>
            <w:shd w:val="clear" w:color="auto" w:fill="auto"/>
          </w:tcPr>
          <w:p w14:paraId="6A0B6566" w14:textId="29869BBA" w:rsidR="00524404" w:rsidRPr="00391DAD" w:rsidRDefault="00391DAD" w:rsidP="00391DAD">
            <w:pPr>
              <w:ind w:left="67" w:right="-3"/>
              <w:jc w:val="both"/>
              <w:rPr>
                <w:color w:val="000000"/>
                <w:kern w:val="32"/>
              </w:rPr>
            </w:pPr>
            <w:r w:rsidRPr="00391DAD">
              <w:rPr>
                <w:color w:val="000000"/>
                <w:kern w:val="32"/>
              </w:rPr>
              <w:t>Об установлении тарифов АО «Теплоэнерго» на тепловую энергию, реализуемую на потребительском рынке Кемеровского городского округа и Кемеровского муниципального округа, на 2021 год</w:t>
            </w:r>
          </w:p>
        </w:tc>
      </w:tr>
    </w:tbl>
    <w:p w14:paraId="04E6E4C1" w14:textId="7E58F58A" w:rsidR="00FB1ABB" w:rsidRDefault="00FB1ABB" w:rsidP="00D61E22">
      <w:pPr>
        <w:ind w:firstLine="709"/>
        <w:jc w:val="both"/>
        <w:rPr>
          <w:bCs/>
        </w:rPr>
      </w:pPr>
    </w:p>
    <w:p w14:paraId="2AF299ED" w14:textId="77777777" w:rsidR="00524404" w:rsidRDefault="00524404" w:rsidP="00524404">
      <w:pPr>
        <w:ind w:firstLine="709"/>
        <w:jc w:val="both"/>
        <w:rPr>
          <w:bCs/>
        </w:rPr>
      </w:pPr>
      <w:r>
        <w:rPr>
          <w:b/>
        </w:rPr>
        <w:t>Малюта Д.В.</w:t>
      </w:r>
      <w:r w:rsidRPr="009B06FB">
        <w:rPr>
          <w:bCs/>
        </w:rPr>
        <w:t xml:space="preserve"> ознакомил присутствующих с повесткой дня</w:t>
      </w:r>
      <w:r>
        <w:rPr>
          <w:bCs/>
        </w:rPr>
        <w:t xml:space="preserve"> и предоставил слово докладчику</w:t>
      </w:r>
      <w:r w:rsidRPr="009B06FB">
        <w:rPr>
          <w:bCs/>
        </w:rPr>
        <w:t>.</w:t>
      </w:r>
    </w:p>
    <w:p w14:paraId="35D0AF30" w14:textId="21DD8840" w:rsidR="00630111" w:rsidRDefault="00630111" w:rsidP="00D61E22">
      <w:pPr>
        <w:ind w:firstLine="709"/>
        <w:jc w:val="both"/>
        <w:rPr>
          <w:bCs/>
        </w:rPr>
      </w:pPr>
    </w:p>
    <w:p w14:paraId="4AC0C17C" w14:textId="2E064FB5" w:rsidR="00630111" w:rsidRPr="003152B4" w:rsidRDefault="00630111" w:rsidP="00D61E22">
      <w:pPr>
        <w:ind w:firstLine="709"/>
        <w:jc w:val="both"/>
        <w:rPr>
          <w:b/>
          <w:bCs/>
          <w:kern w:val="32"/>
        </w:rPr>
      </w:pPr>
      <w:r w:rsidRPr="00630111">
        <w:rPr>
          <w:bCs/>
        </w:rPr>
        <w:t>Вопрос 1.</w:t>
      </w:r>
      <w:r w:rsidRPr="00630111">
        <w:rPr>
          <w:kern w:val="32"/>
        </w:rPr>
        <w:t xml:space="preserve"> </w:t>
      </w:r>
      <w:r w:rsidR="000B2D71" w:rsidRPr="003152B4">
        <w:rPr>
          <w:b/>
          <w:bCs/>
          <w:kern w:val="32"/>
        </w:rPr>
        <w:t>«</w:t>
      </w:r>
      <w:r w:rsidR="003152B4" w:rsidRPr="003152B4">
        <w:rPr>
          <w:b/>
          <w:bCs/>
          <w:color w:val="000000"/>
          <w:kern w:val="32"/>
        </w:rPr>
        <w:t>Об установлении тарифов АО «Теплоэнерго» на тепловую энергию, реализуемую на потребительском рынке Кемеровского городского округа и Кемеровского муниципального округа, на 2021 год</w:t>
      </w:r>
      <w:r w:rsidR="000B2D71" w:rsidRPr="003152B4">
        <w:rPr>
          <w:b/>
          <w:bCs/>
          <w:kern w:val="32"/>
        </w:rPr>
        <w:t>»</w:t>
      </w:r>
    </w:p>
    <w:p w14:paraId="3FC5DA36" w14:textId="0B5B1C26" w:rsidR="00C4566F" w:rsidRDefault="00C4566F" w:rsidP="00CB647F">
      <w:pPr>
        <w:tabs>
          <w:tab w:val="left" w:pos="709"/>
          <w:tab w:val="left" w:pos="993"/>
          <w:tab w:val="left" w:pos="1560"/>
          <w:tab w:val="left" w:pos="2127"/>
        </w:tabs>
        <w:jc w:val="both"/>
        <w:rPr>
          <w:b/>
          <w:kern w:val="32"/>
        </w:rPr>
      </w:pPr>
    </w:p>
    <w:p w14:paraId="415385D1" w14:textId="3977CFB0" w:rsidR="00CB647F" w:rsidRDefault="00CB647F" w:rsidP="003152B4">
      <w:pPr>
        <w:pStyle w:val="21"/>
        <w:tabs>
          <w:tab w:val="left" w:pos="1134"/>
        </w:tabs>
        <w:ind w:firstLine="709"/>
        <w:rPr>
          <w:bCs/>
        </w:rPr>
      </w:pPr>
      <w:r w:rsidRPr="00CB647F">
        <w:rPr>
          <w:bCs/>
        </w:rPr>
        <w:t xml:space="preserve">Докладчик </w:t>
      </w:r>
      <w:r w:rsidR="003152B4">
        <w:rPr>
          <w:b/>
        </w:rPr>
        <w:t>Игонин С.Е</w:t>
      </w:r>
      <w:r w:rsidRPr="00CB647F">
        <w:rPr>
          <w:b/>
        </w:rPr>
        <w:t>.</w:t>
      </w:r>
      <w:r>
        <w:rPr>
          <w:b/>
        </w:rPr>
        <w:t xml:space="preserve"> </w:t>
      </w:r>
      <w:r w:rsidRPr="00CB647F">
        <w:rPr>
          <w:bCs/>
        </w:rPr>
        <w:t xml:space="preserve">согласно экспертному </w:t>
      </w:r>
      <w:r>
        <w:rPr>
          <w:bCs/>
        </w:rPr>
        <w:t xml:space="preserve">заключению (приложение № 1 к настоящему протоколу) предлагает </w:t>
      </w:r>
    </w:p>
    <w:p w14:paraId="44677252" w14:textId="77777777" w:rsidR="003152B4" w:rsidRDefault="003152B4" w:rsidP="003152B4">
      <w:pPr>
        <w:pStyle w:val="21"/>
        <w:tabs>
          <w:tab w:val="left" w:pos="1134"/>
        </w:tabs>
        <w:ind w:firstLine="709"/>
        <w:rPr>
          <w:bCs/>
        </w:rPr>
      </w:pPr>
    </w:p>
    <w:p w14:paraId="5801957E" w14:textId="5BCAE494" w:rsidR="003152B4" w:rsidRPr="003152B4" w:rsidRDefault="003152B4" w:rsidP="003152B4">
      <w:pPr>
        <w:numPr>
          <w:ilvl w:val="0"/>
          <w:numId w:val="13"/>
        </w:numPr>
        <w:ind w:left="0" w:firstLine="709"/>
        <w:jc w:val="both"/>
        <w:rPr>
          <w:bCs/>
          <w:szCs w:val="20"/>
        </w:rPr>
      </w:pPr>
      <w:r w:rsidRPr="003152B4">
        <w:rPr>
          <w:bCs/>
          <w:szCs w:val="20"/>
        </w:rPr>
        <w:t xml:space="preserve">Установить АО «Теплоэнерго», ИНН 4205049011, тарифы на тепловую энергию, реализуемую на потребительском рынке Кемеровского городского округа и Кемеровского муниципального округа, на период с 01.01.2021 по 31.12.2021, согласно приложению № </w:t>
      </w:r>
      <w:r>
        <w:rPr>
          <w:bCs/>
          <w:szCs w:val="20"/>
        </w:rPr>
        <w:t>2</w:t>
      </w:r>
      <w:r w:rsidRPr="003152B4">
        <w:rPr>
          <w:bCs/>
          <w:szCs w:val="20"/>
        </w:rPr>
        <w:t xml:space="preserve"> к настоящему </w:t>
      </w:r>
      <w:r>
        <w:rPr>
          <w:bCs/>
          <w:szCs w:val="20"/>
        </w:rPr>
        <w:t>протоколу</w:t>
      </w:r>
      <w:r w:rsidRPr="003152B4">
        <w:rPr>
          <w:bCs/>
          <w:szCs w:val="20"/>
        </w:rPr>
        <w:t>.</w:t>
      </w:r>
    </w:p>
    <w:p w14:paraId="4FD0E71A" w14:textId="1BDD27B3" w:rsidR="003152B4" w:rsidRPr="003152B4" w:rsidRDefault="003152B4" w:rsidP="003152B4">
      <w:pPr>
        <w:numPr>
          <w:ilvl w:val="0"/>
          <w:numId w:val="13"/>
        </w:numPr>
        <w:ind w:left="0" w:firstLine="709"/>
        <w:jc w:val="both"/>
        <w:rPr>
          <w:bCs/>
          <w:szCs w:val="20"/>
        </w:rPr>
      </w:pPr>
      <w:r w:rsidRPr="003152B4">
        <w:rPr>
          <w:bCs/>
          <w:szCs w:val="20"/>
        </w:rPr>
        <w:lastRenderedPageBreak/>
        <w:t xml:space="preserve">Установить АО «Теплоэнерго», ИНН 4205049011,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 с 01.01.2021 по 31.12.2021 согласно приложению № </w:t>
      </w:r>
      <w:r>
        <w:rPr>
          <w:bCs/>
          <w:szCs w:val="20"/>
        </w:rPr>
        <w:t>3</w:t>
      </w:r>
      <w:r w:rsidRPr="003152B4">
        <w:rPr>
          <w:bCs/>
          <w:szCs w:val="20"/>
        </w:rPr>
        <w:t xml:space="preserve"> к настоящему </w:t>
      </w:r>
      <w:r>
        <w:rPr>
          <w:bCs/>
          <w:szCs w:val="20"/>
        </w:rPr>
        <w:t>протоколу</w:t>
      </w:r>
      <w:r w:rsidRPr="003152B4">
        <w:rPr>
          <w:bCs/>
          <w:szCs w:val="20"/>
        </w:rPr>
        <w:t>.</w:t>
      </w:r>
    </w:p>
    <w:p w14:paraId="0EF11A23" w14:textId="77777777" w:rsidR="00D45EB6" w:rsidRPr="00CB647F" w:rsidRDefault="00D45EB6" w:rsidP="00CB647F">
      <w:pPr>
        <w:tabs>
          <w:tab w:val="left" w:pos="0"/>
        </w:tabs>
        <w:ind w:firstLine="709"/>
        <w:jc w:val="both"/>
        <w:rPr>
          <w:bCs/>
          <w:szCs w:val="20"/>
        </w:rPr>
      </w:pPr>
    </w:p>
    <w:p w14:paraId="42464503" w14:textId="77777777" w:rsidR="00E26FCD" w:rsidRPr="00C4566F" w:rsidRDefault="00E26FCD" w:rsidP="00E26FCD">
      <w:pPr>
        <w:tabs>
          <w:tab w:val="left" w:pos="0"/>
        </w:tabs>
        <w:ind w:firstLine="709"/>
        <w:jc w:val="both"/>
        <w:rPr>
          <w:bCs/>
          <w:szCs w:val="20"/>
        </w:rPr>
      </w:pPr>
      <w:r w:rsidRPr="00C4566F">
        <w:rPr>
          <w:bCs/>
          <w:szCs w:val="20"/>
        </w:rPr>
        <w:t xml:space="preserve">Рассмотрев представленные материалы, Правление Региональной энергетической комиссии Кузбасса </w:t>
      </w:r>
    </w:p>
    <w:p w14:paraId="1CD26E1E" w14:textId="77777777" w:rsidR="00E26FCD" w:rsidRPr="00C4566F" w:rsidRDefault="00E26FCD" w:rsidP="00E26FCD">
      <w:pPr>
        <w:ind w:firstLine="709"/>
        <w:jc w:val="both"/>
        <w:rPr>
          <w:bCs/>
          <w:szCs w:val="20"/>
        </w:rPr>
      </w:pPr>
    </w:p>
    <w:p w14:paraId="4FD72933" w14:textId="77777777" w:rsidR="00E26FCD" w:rsidRPr="00C4566F" w:rsidRDefault="00E26FCD" w:rsidP="00E26FCD">
      <w:pPr>
        <w:ind w:firstLine="709"/>
        <w:jc w:val="both"/>
        <w:rPr>
          <w:b/>
          <w:szCs w:val="20"/>
        </w:rPr>
      </w:pPr>
      <w:r w:rsidRPr="00C4566F">
        <w:rPr>
          <w:b/>
          <w:szCs w:val="20"/>
        </w:rPr>
        <w:t>ПОСТАНОВИЛО:</w:t>
      </w:r>
    </w:p>
    <w:p w14:paraId="0C545B21" w14:textId="77777777" w:rsidR="00E26FCD" w:rsidRPr="00C4566F" w:rsidRDefault="00E26FCD" w:rsidP="00E26FCD">
      <w:pPr>
        <w:ind w:firstLine="709"/>
        <w:jc w:val="both"/>
        <w:rPr>
          <w:bCs/>
          <w:szCs w:val="20"/>
        </w:rPr>
      </w:pPr>
    </w:p>
    <w:p w14:paraId="1B38AD0C" w14:textId="77777777" w:rsidR="00E26FCD" w:rsidRPr="00C4566F" w:rsidRDefault="00E26FCD" w:rsidP="00E26FCD">
      <w:pPr>
        <w:autoSpaceDE w:val="0"/>
        <w:autoSpaceDN w:val="0"/>
        <w:adjustRightInd w:val="0"/>
        <w:ind w:firstLine="709"/>
        <w:jc w:val="both"/>
        <w:rPr>
          <w:bCs/>
          <w:szCs w:val="20"/>
        </w:rPr>
      </w:pPr>
      <w:r w:rsidRPr="00C4566F">
        <w:rPr>
          <w:bCs/>
          <w:szCs w:val="20"/>
        </w:rPr>
        <w:t>Согласиться с предложением докладчика.</w:t>
      </w:r>
    </w:p>
    <w:p w14:paraId="685377B4" w14:textId="77777777" w:rsidR="00E26FCD" w:rsidRPr="00C4566F" w:rsidRDefault="00E26FCD" w:rsidP="00E26FCD">
      <w:pPr>
        <w:autoSpaceDE w:val="0"/>
        <w:autoSpaceDN w:val="0"/>
        <w:adjustRightInd w:val="0"/>
        <w:jc w:val="both"/>
      </w:pPr>
    </w:p>
    <w:p w14:paraId="65242621" w14:textId="09A903A7" w:rsidR="00E26FCD" w:rsidRDefault="00E26FCD" w:rsidP="00E26FCD">
      <w:pPr>
        <w:ind w:firstLine="709"/>
        <w:jc w:val="both"/>
        <w:rPr>
          <w:b/>
        </w:rPr>
      </w:pPr>
      <w:r w:rsidRPr="00C4566F">
        <w:rPr>
          <w:b/>
        </w:rPr>
        <w:t>Голосовали «ЗА» – единогласно.</w:t>
      </w:r>
    </w:p>
    <w:p w14:paraId="33FDC9A7" w14:textId="2A2DD70C" w:rsidR="00A27D9F" w:rsidRDefault="00A27D9F" w:rsidP="00E26FCD">
      <w:pPr>
        <w:ind w:firstLine="709"/>
        <w:jc w:val="both"/>
        <w:rPr>
          <w:b/>
        </w:rPr>
      </w:pPr>
    </w:p>
    <w:p w14:paraId="29A88D14" w14:textId="77777777" w:rsidR="00475F5A" w:rsidRPr="00DF3B53" w:rsidRDefault="00475F5A" w:rsidP="00DF3B53">
      <w:pPr>
        <w:ind w:firstLine="709"/>
        <w:jc w:val="both"/>
        <w:rPr>
          <w:bCs/>
        </w:rPr>
      </w:pPr>
    </w:p>
    <w:p w14:paraId="2EBA7FD5" w14:textId="7F75A8D5" w:rsidR="007A300D" w:rsidRPr="0040137F" w:rsidRDefault="007C68D4" w:rsidP="001F4AB4">
      <w:pPr>
        <w:tabs>
          <w:tab w:val="left" w:pos="709"/>
          <w:tab w:val="left" w:pos="1134"/>
        </w:tabs>
        <w:ind w:left="709"/>
        <w:jc w:val="both"/>
      </w:pPr>
      <w:r w:rsidRPr="0040137F">
        <w:rPr>
          <w:bCs/>
        </w:rPr>
        <w:t>Ч</w:t>
      </w:r>
      <w:r w:rsidR="00EC619F" w:rsidRPr="0040137F">
        <w:rPr>
          <w:bCs/>
        </w:rPr>
        <w:t>лены Правления</w:t>
      </w:r>
      <w:r w:rsidR="00EC619F" w:rsidRPr="0040137F">
        <w:t xml:space="preserve"> Региональной энергетической комиссии Кузбасса:</w:t>
      </w:r>
    </w:p>
    <w:p w14:paraId="26572F55" w14:textId="0E03F82A" w:rsidR="00033B03" w:rsidRPr="0040137F" w:rsidRDefault="00033B03" w:rsidP="008D34F1">
      <w:pPr>
        <w:tabs>
          <w:tab w:val="left" w:pos="5580"/>
          <w:tab w:val="left" w:pos="9639"/>
        </w:tabs>
        <w:jc w:val="both"/>
      </w:pPr>
    </w:p>
    <w:p w14:paraId="49542DF6" w14:textId="77777777" w:rsidR="00213712" w:rsidRPr="0040137F" w:rsidRDefault="00213712" w:rsidP="008D34F1">
      <w:pPr>
        <w:tabs>
          <w:tab w:val="left" w:pos="5580"/>
          <w:tab w:val="left" w:pos="9639"/>
        </w:tabs>
        <w:jc w:val="both"/>
      </w:pPr>
    </w:p>
    <w:p w14:paraId="50D5318C" w14:textId="09BE6A38" w:rsidR="008D34F1" w:rsidRPr="0040137F" w:rsidRDefault="008D34F1" w:rsidP="008D34F1">
      <w:pPr>
        <w:tabs>
          <w:tab w:val="left" w:pos="5580"/>
          <w:tab w:val="left" w:pos="9639"/>
        </w:tabs>
        <w:jc w:val="both"/>
      </w:pPr>
      <w:r w:rsidRPr="0040137F">
        <w:t xml:space="preserve">            _____________________</w:t>
      </w:r>
      <w:r w:rsidR="00213712" w:rsidRPr="0040137F">
        <w:t>О.А. Чурсина</w:t>
      </w:r>
    </w:p>
    <w:p w14:paraId="31F5E011" w14:textId="01F1AC22" w:rsidR="003C1C0C" w:rsidRPr="0040137F" w:rsidRDefault="003C1C0C" w:rsidP="00834A4E">
      <w:pPr>
        <w:tabs>
          <w:tab w:val="left" w:pos="5580"/>
          <w:tab w:val="left" w:pos="9639"/>
        </w:tabs>
        <w:jc w:val="both"/>
      </w:pPr>
    </w:p>
    <w:p w14:paraId="2F654E92" w14:textId="77777777" w:rsidR="00213712" w:rsidRPr="0040137F" w:rsidRDefault="00213712" w:rsidP="00834A4E">
      <w:pPr>
        <w:tabs>
          <w:tab w:val="left" w:pos="5580"/>
          <w:tab w:val="left" w:pos="9639"/>
        </w:tabs>
        <w:jc w:val="both"/>
      </w:pPr>
    </w:p>
    <w:p w14:paraId="7A01286F" w14:textId="5CA68B15" w:rsidR="00114184" w:rsidRPr="0040137F" w:rsidRDefault="00047538" w:rsidP="00114184">
      <w:pPr>
        <w:tabs>
          <w:tab w:val="left" w:pos="5580"/>
          <w:tab w:val="left" w:pos="9639"/>
        </w:tabs>
        <w:jc w:val="both"/>
      </w:pPr>
      <w:r w:rsidRPr="0040137F">
        <w:t xml:space="preserve">            </w:t>
      </w:r>
      <w:r w:rsidR="00114184" w:rsidRPr="0040137F">
        <w:t>_____________________</w:t>
      </w:r>
      <w:r w:rsidRPr="0040137F">
        <w:t xml:space="preserve">М.В. Зинченко </w:t>
      </w:r>
    </w:p>
    <w:p w14:paraId="19791510" w14:textId="5C84160D" w:rsidR="00114184" w:rsidRPr="0040137F" w:rsidRDefault="00047538" w:rsidP="00114184">
      <w:pPr>
        <w:tabs>
          <w:tab w:val="left" w:pos="5580"/>
          <w:tab w:val="left" w:pos="9639"/>
        </w:tabs>
        <w:jc w:val="both"/>
      </w:pPr>
      <w:r w:rsidRPr="0040137F">
        <w:t xml:space="preserve"> </w:t>
      </w:r>
    </w:p>
    <w:p w14:paraId="524EC77D" w14:textId="77777777" w:rsidR="00213712" w:rsidRPr="0040137F" w:rsidRDefault="00213712" w:rsidP="00114184">
      <w:pPr>
        <w:tabs>
          <w:tab w:val="left" w:pos="5580"/>
          <w:tab w:val="left" w:pos="9639"/>
        </w:tabs>
        <w:jc w:val="both"/>
      </w:pPr>
    </w:p>
    <w:p w14:paraId="11769FAF" w14:textId="3DB0DE02" w:rsidR="00047538" w:rsidRDefault="00047538" w:rsidP="00A12FBF">
      <w:pPr>
        <w:tabs>
          <w:tab w:val="left" w:pos="5580"/>
          <w:tab w:val="left" w:pos="9639"/>
        </w:tabs>
        <w:jc w:val="both"/>
      </w:pPr>
      <w:r w:rsidRPr="0040137F">
        <w:t xml:space="preserve">            _____________________С.Е. Игонин</w:t>
      </w:r>
    </w:p>
    <w:p w14:paraId="3302C28C" w14:textId="6F4FE100" w:rsidR="002F71F3" w:rsidRDefault="002F71F3" w:rsidP="00204E37">
      <w:pPr>
        <w:tabs>
          <w:tab w:val="left" w:pos="5580"/>
          <w:tab w:val="left" w:pos="9498"/>
        </w:tabs>
        <w:ind w:firstLine="709"/>
      </w:pPr>
    </w:p>
    <w:p w14:paraId="52AECBFA" w14:textId="77777777" w:rsidR="005B00BD" w:rsidRDefault="005B00BD" w:rsidP="008D4728">
      <w:pPr>
        <w:tabs>
          <w:tab w:val="left" w:pos="5580"/>
          <w:tab w:val="left" w:pos="9498"/>
        </w:tabs>
      </w:pPr>
    </w:p>
    <w:p w14:paraId="7F27DF1C" w14:textId="3BBFE730" w:rsidR="008D4728" w:rsidRDefault="008D4728" w:rsidP="008D4728">
      <w:pPr>
        <w:tabs>
          <w:tab w:val="left" w:pos="5580"/>
          <w:tab w:val="left" w:pos="9639"/>
        </w:tabs>
        <w:jc w:val="both"/>
      </w:pPr>
      <w:r w:rsidRPr="0040137F">
        <w:t xml:space="preserve">            _____________________</w:t>
      </w:r>
      <w:r w:rsidR="001B15E1">
        <w:t>Э.Б. Гусельщиков</w:t>
      </w:r>
    </w:p>
    <w:p w14:paraId="4C14DEC0" w14:textId="77777777" w:rsidR="001B15E1" w:rsidRPr="0040137F" w:rsidRDefault="001B15E1" w:rsidP="008D4728">
      <w:pPr>
        <w:tabs>
          <w:tab w:val="left" w:pos="5580"/>
          <w:tab w:val="left" w:pos="9639"/>
        </w:tabs>
        <w:jc w:val="both"/>
      </w:pPr>
    </w:p>
    <w:p w14:paraId="2FA637D8" w14:textId="6A466111" w:rsidR="002F71F3" w:rsidRDefault="002F71F3" w:rsidP="00D831D5">
      <w:pPr>
        <w:tabs>
          <w:tab w:val="left" w:pos="5580"/>
          <w:tab w:val="left" w:pos="9498"/>
        </w:tabs>
      </w:pPr>
    </w:p>
    <w:p w14:paraId="2906C9FB" w14:textId="77777777" w:rsidR="00475F5A" w:rsidRPr="0040137F" w:rsidRDefault="00475F5A" w:rsidP="00D831D5">
      <w:pPr>
        <w:tabs>
          <w:tab w:val="left" w:pos="5580"/>
          <w:tab w:val="left" w:pos="9498"/>
        </w:tabs>
      </w:pPr>
    </w:p>
    <w:p w14:paraId="25BE089F" w14:textId="657EC609" w:rsidR="00204E37" w:rsidRPr="0040137F" w:rsidRDefault="00204E37" w:rsidP="00204E37">
      <w:pPr>
        <w:tabs>
          <w:tab w:val="left" w:pos="5580"/>
          <w:tab w:val="left" w:pos="9498"/>
        </w:tabs>
        <w:ind w:firstLine="709"/>
        <w:sectPr w:rsidR="00204E37" w:rsidRPr="0040137F" w:rsidSect="00FB1ABB">
          <w:footerReference w:type="default" r:id="rId8"/>
          <w:pgSz w:w="11906" w:h="16838"/>
          <w:pgMar w:top="709" w:right="850" w:bottom="284" w:left="1701" w:header="709" w:footer="402" w:gutter="0"/>
          <w:cols w:space="708"/>
          <w:docGrid w:linePitch="360"/>
        </w:sectPr>
      </w:pPr>
      <w:r w:rsidRPr="0040137F">
        <w:t xml:space="preserve">Секретарь заседания: ____________________ </w:t>
      </w:r>
      <w:r w:rsidR="005379E8">
        <w:t>К.С. Юхневич</w:t>
      </w:r>
    </w:p>
    <w:bookmarkEnd w:id="0"/>
    <w:p w14:paraId="107F2FA8" w14:textId="17C57CE8" w:rsidR="00B40BEB" w:rsidRPr="00081AD4" w:rsidRDefault="00B40BEB" w:rsidP="00EA72FF">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BA4B72">
        <w:rPr>
          <w:color w:val="000000" w:themeColor="text1"/>
        </w:rPr>
        <w:t>7</w:t>
      </w:r>
      <w:r w:rsidR="003152B4">
        <w:rPr>
          <w:color w:val="000000" w:themeColor="text1"/>
        </w:rPr>
        <w:t>3</w:t>
      </w:r>
    </w:p>
    <w:p w14:paraId="7A540304" w14:textId="5FB9130B" w:rsidR="00B40BEB" w:rsidRPr="00081AD4" w:rsidRDefault="00B40BEB" w:rsidP="00EA72FF">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4049922" w14:textId="77777777" w:rsidR="00B40BEB" w:rsidRPr="00081AD4" w:rsidRDefault="00B40BEB" w:rsidP="00EA72FF">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D179A79" w14:textId="6B92A36F" w:rsidR="003149E7" w:rsidRDefault="00B40BEB" w:rsidP="00EA72FF">
      <w:pPr>
        <w:tabs>
          <w:tab w:val="left" w:pos="5580"/>
          <w:tab w:val="left" w:pos="9498"/>
        </w:tabs>
        <w:ind w:left="-961" w:right="-569" w:firstLine="6631"/>
        <w:rPr>
          <w:color w:val="000000" w:themeColor="text1"/>
        </w:rPr>
      </w:pPr>
      <w:r w:rsidRPr="00081AD4">
        <w:rPr>
          <w:color w:val="000000" w:themeColor="text1"/>
        </w:rPr>
        <w:t xml:space="preserve">Кузбасса от </w:t>
      </w:r>
      <w:r w:rsidR="003152B4">
        <w:rPr>
          <w:color w:val="000000" w:themeColor="text1"/>
        </w:rPr>
        <w:t>03</w:t>
      </w:r>
      <w:r w:rsidRPr="00081AD4">
        <w:rPr>
          <w:color w:val="000000" w:themeColor="text1"/>
        </w:rPr>
        <w:t>.</w:t>
      </w:r>
      <w:r w:rsidR="00E5744D">
        <w:rPr>
          <w:color w:val="000000" w:themeColor="text1"/>
        </w:rPr>
        <w:t>1</w:t>
      </w:r>
      <w:r w:rsidR="003152B4">
        <w:rPr>
          <w:color w:val="000000" w:themeColor="text1"/>
        </w:rPr>
        <w:t>1</w:t>
      </w:r>
      <w:r w:rsidRPr="00081AD4">
        <w:rPr>
          <w:color w:val="000000" w:themeColor="text1"/>
        </w:rPr>
        <w:t>.202</w:t>
      </w:r>
      <w:r>
        <w:rPr>
          <w:color w:val="000000" w:themeColor="text1"/>
        </w:rPr>
        <w:t>1</w:t>
      </w:r>
    </w:p>
    <w:p w14:paraId="7394D4BA" w14:textId="77777777" w:rsidR="00F37BCF" w:rsidRDefault="00F37BCF" w:rsidP="00EA72FF">
      <w:pPr>
        <w:tabs>
          <w:tab w:val="left" w:pos="5580"/>
          <w:tab w:val="left" w:pos="9498"/>
        </w:tabs>
        <w:ind w:left="-961" w:right="-569" w:firstLine="6631"/>
        <w:rPr>
          <w:color w:val="000000" w:themeColor="text1"/>
        </w:rPr>
      </w:pPr>
    </w:p>
    <w:p w14:paraId="52D96F89" w14:textId="77777777" w:rsidR="00F37BCF" w:rsidRPr="004D0871" w:rsidRDefault="00F37BCF" w:rsidP="00F37BCF">
      <w:pPr>
        <w:jc w:val="center"/>
        <w:rPr>
          <w:b/>
          <w:bCs/>
          <w:sz w:val="28"/>
          <w:szCs w:val="28"/>
        </w:rPr>
      </w:pPr>
      <w:r w:rsidRPr="004D0871">
        <w:rPr>
          <w:b/>
          <w:bCs/>
          <w:sz w:val="28"/>
          <w:szCs w:val="28"/>
        </w:rPr>
        <w:t>ЭКСПЕРТНОЕ ЗАКЛЮЧЕНИЕ</w:t>
      </w:r>
    </w:p>
    <w:p w14:paraId="7A98BA99" w14:textId="77777777" w:rsidR="00F37BCF" w:rsidRDefault="00F37BCF" w:rsidP="00F37BCF">
      <w:pPr>
        <w:jc w:val="center"/>
        <w:rPr>
          <w:b/>
          <w:bCs/>
          <w:sz w:val="28"/>
          <w:szCs w:val="28"/>
        </w:rPr>
      </w:pPr>
      <w:bookmarkStart w:id="2" w:name="_Toc30420772"/>
      <w:r>
        <w:rPr>
          <w:b/>
          <w:bCs/>
          <w:sz w:val="28"/>
          <w:szCs w:val="28"/>
        </w:rPr>
        <w:t>Региональной энергетической комиссии Кузбасса по корректировки величины и уровня тарифов на тепловую энергию АО «Теплоэнерго», реализуемую на потребительском рынке, в части 2021 года в соответствии с решением Кемеровского областного суда от 21.05.2021 и апелляционным определением судебной коллегии по административным делам Пятого апелляционного суда общей юрисдикции от 07.09.2021 по делу</w:t>
      </w:r>
    </w:p>
    <w:p w14:paraId="503B8BFF" w14:textId="77777777" w:rsidR="00F37BCF" w:rsidRPr="004D0871" w:rsidRDefault="00F37BCF" w:rsidP="00F37BCF">
      <w:pPr>
        <w:jc w:val="center"/>
        <w:rPr>
          <w:b/>
          <w:bCs/>
          <w:sz w:val="28"/>
          <w:szCs w:val="28"/>
        </w:rPr>
      </w:pPr>
      <w:r>
        <w:rPr>
          <w:b/>
          <w:bCs/>
          <w:sz w:val="28"/>
          <w:szCs w:val="28"/>
        </w:rPr>
        <w:t>№ 3а-72/2021</w:t>
      </w:r>
    </w:p>
    <w:p w14:paraId="17FAA75C" w14:textId="77777777" w:rsidR="00F37BCF" w:rsidRPr="004D0871" w:rsidRDefault="00F37BCF" w:rsidP="00F37BCF">
      <w:pPr>
        <w:jc w:val="center"/>
        <w:rPr>
          <w:b/>
          <w:bCs/>
          <w:sz w:val="28"/>
          <w:szCs w:val="28"/>
        </w:rPr>
      </w:pPr>
    </w:p>
    <w:p w14:paraId="05F3425A" w14:textId="77777777" w:rsidR="00F37BCF" w:rsidRPr="00EA50EF" w:rsidRDefault="00F37BCF" w:rsidP="00F37BCF">
      <w:pPr>
        <w:spacing w:line="276" w:lineRule="auto"/>
        <w:jc w:val="center"/>
        <w:rPr>
          <w:b/>
          <w:sz w:val="28"/>
          <w:szCs w:val="28"/>
        </w:rPr>
      </w:pPr>
      <w:bookmarkStart w:id="3" w:name="_Toc524473720"/>
      <w:bookmarkStart w:id="4" w:name="_Toc524473734"/>
      <w:bookmarkStart w:id="5" w:name="_Toc524473796"/>
      <w:bookmarkEnd w:id="2"/>
      <w:r w:rsidRPr="00EA50EF">
        <w:rPr>
          <w:b/>
          <w:sz w:val="28"/>
          <w:szCs w:val="28"/>
        </w:rPr>
        <w:t>Нормативно правовая база</w:t>
      </w:r>
      <w:bookmarkEnd w:id="3"/>
      <w:bookmarkEnd w:id="4"/>
      <w:bookmarkEnd w:id="5"/>
    </w:p>
    <w:p w14:paraId="60452693" w14:textId="77777777" w:rsidR="00F37BCF" w:rsidRPr="00EA50EF" w:rsidRDefault="00F37BCF" w:rsidP="00F37BCF">
      <w:pPr>
        <w:tabs>
          <w:tab w:val="left" w:pos="0"/>
          <w:tab w:val="left" w:pos="9900"/>
        </w:tabs>
        <w:spacing w:line="276" w:lineRule="auto"/>
        <w:ind w:right="142" w:firstLine="709"/>
        <w:contextualSpacing/>
        <w:jc w:val="both"/>
        <w:rPr>
          <w:sz w:val="28"/>
          <w:szCs w:val="28"/>
        </w:rPr>
      </w:pPr>
    </w:p>
    <w:p w14:paraId="57E5B1DD" w14:textId="77777777" w:rsidR="00F37BCF" w:rsidRPr="00EA50EF" w:rsidRDefault="00F37BCF" w:rsidP="00F37BCF">
      <w:pPr>
        <w:tabs>
          <w:tab w:val="left" w:pos="0"/>
          <w:tab w:val="left" w:pos="9900"/>
        </w:tabs>
        <w:spacing w:line="276" w:lineRule="auto"/>
        <w:ind w:right="142" w:firstLine="709"/>
        <w:contextualSpacing/>
        <w:jc w:val="both"/>
        <w:rPr>
          <w:sz w:val="28"/>
          <w:szCs w:val="28"/>
        </w:rPr>
      </w:pPr>
      <w:r w:rsidRPr="00EA50EF">
        <w:rPr>
          <w:sz w:val="28"/>
          <w:szCs w:val="28"/>
        </w:rPr>
        <w:t>Гражданский кодекс Российской Федерации (далее – ГК РФ);</w:t>
      </w:r>
    </w:p>
    <w:p w14:paraId="21E54AAC" w14:textId="77777777" w:rsidR="00F37BCF" w:rsidRPr="00EA50EF" w:rsidRDefault="00F37BCF" w:rsidP="00F37BCF">
      <w:pPr>
        <w:tabs>
          <w:tab w:val="left" w:pos="0"/>
          <w:tab w:val="left" w:pos="9900"/>
        </w:tabs>
        <w:spacing w:line="276" w:lineRule="auto"/>
        <w:ind w:right="142" w:firstLine="709"/>
        <w:contextualSpacing/>
        <w:jc w:val="both"/>
        <w:rPr>
          <w:sz w:val="28"/>
          <w:szCs w:val="28"/>
        </w:rPr>
      </w:pPr>
      <w:r w:rsidRPr="00EA50EF">
        <w:rPr>
          <w:sz w:val="28"/>
          <w:szCs w:val="28"/>
        </w:rPr>
        <w:t>Налоговый кодекс Российской Федерации (далее - НК РФ);</w:t>
      </w:r>
    </w:p>
    <w:p w14:paraId="746E64B9" w14:textId="77777777" w:rsidR="00F37BCF" w:rsidRPr="00EA50EF" w:rsidRDefault="00F37BCF" w:rsidP="00F37BCF">
      <w:pPr>
        <w:tabs>
          <w:tab w:val="left" w:pos="0"/>
          <w:tab w:val="left" w:pos="9900"/>
        </w:tabs>
        <w:spacing w:line="276" w:lineRule="auto"/>
        <w:ind w:right="142" w:firstLine="709"/>
        <w:contextualSpacing/>
        <w:jc w:val="both"/>
        <w:rPr>
          <w:sz w:val="28"/>
          <w:szCs w:val="28"/>
        </w:rPr>
      </w:pPr>
      <w:r w:rsidRPr="00EA50EF">
        <w:rPr>
          <w:sz w:val="28"/>
          <w:szCs w:val="28"/>
        </w:rPr>
        <w:t>Трудовой Кодекс Российской Федерации (далее - ТК РФ);</w:t>
      </w:r>
    </w:p>
    <w:p w14:paraId="4A1B0EE8" w14:textId="77777777" w:rsidR="00F37BCF" w:rsidRPr="00EA50EF" w:rsidRDefault="00F37BCF" w:rsidP="00F37BCF">
      <w:pPr>
        <w:tabs>
          <w:tab w:val="left" w:pos="0"/>
          <w:tab w:val="left" w:pos="9900"/>
        </w:tabs>
        <w:spacing w:line="276" w:lineRule="auto"/>
        <w:ind w:right="142" w:firstLine="709"/>
        <w:contextualSpacing/>
        <w:jc w:val="both"/>
        <w:rPr>
          <w:sz w:val="28"/>
          <w:szCs w:val="28"/>
        </w:rPr>
      </w:pPr>
      <w:r w:rsidRPr="00EA50EF">
        <w:rPr>
          <w:sz w:val="28"/>
          <w:szCs w:val="28"/>
        </w:rPr>
        <w:t>Федеральный Закон от 17.08.1995 № 147-ФЗ «О естественных монополиях»;</w:t>
      </w:r>
    </w:p>
    <w:p w14:paraId="0B17C44F" w14:textId="77777777" w:rsidR="00F37BCF" w:rsidRPr="00EA50EF" w:rsidRDefault="00F37BCF" w:rsidP="00F37BCF">
      <w:pPr>
        <w:tabs>
          <w:tab w:val="left" w:pos="0"/>
          <w:tab w:val="left" w:pos="9900"/>
        </w:tabs>
        <w:spacing w:line="276" w:lineRule="auto"/>
        <w:ind w:right="142" w:firstLine="709"/>
        <w:contextualSpacing/>
        <w:jc w:val="both"/>
        <w:rPr>
          <w:sz w:val="28"/>
          <w:szCs w:val="28"/>
        </w:rPr>
      </w:pPr>
      <w:r w:rsidRPr="00EA50EF">
        <w:rPr>
          <w:sz w:val="28"/>
          <w:szCs w:val="28"/>
        </w:rPr>
        <w:t>Федеральный закон от 27.07.2010 № 190-ФЗ «О теплоснабжении» (далее Закон о теплоснабжении);</w:t>
      </w:r>
    </w:p>
    <w:p w14:paraId="29D2BF00" w14:textId="77777777" w:rsidR="00F37BCF" w:rsidRPr="00EA50EF" w:rsidRDefault="00F37BCF" w:rsidP="00F37BCF">
      <w:pPr>
        <w:tabs>
          <w:tab w:val="left" w:pos="0"/>
          <w:tab w:val="left" w:pos="9900"/>
        </w:tabs>
        <w:spacing w:line="276" w:lineRule="auto"/>
        <w:ind w:right="142" w:firstLine="709"/>
        <w:contextualSpacing/>
        <w:jc w:val="both"/>
        <w:rPr>
          <w:sz w:val="28"/>
          <w:szCs w:val="28"/>
        </w:rPr>
      </w:pPr>
      <w:r w:rsidRPr="00EA50EF">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14F6349A" w14:textId="77777777" w:rsidR="00F37BCF" w:rsidRPr="00EA50EF" w:rsidRDefault="00F37BCF" w:rsidP="00F37BCF">
      <w:pPr>
        <w:tabs>
          <w:tab w:val="left" w:pos="0"/>
          <w:tab w:val="left" w:pos="9900"/>
        </w:tabs>
        <w:spacing w:line="276" w:lineRule="auto"/>
        <w:ind w:right="142" w:firstLine="709"/>
        <w:contextualSpacing/>
        <w:jc w:val="both"/>
        <w:rPr>
          <w:sz w:val="28"/>
          <w:szCs w:val="28"/>
        </w:rPr>
      </w:pPr>
      <w:r w:rsidRPr="00EA50EF">
        <w:rPr>
          <w:sz w:val="28"/>
          <w:szCs w:val="28"/>
        </w:rPr>
        <w:t>Постановление Правительства Российской Федерации от 22.10.2012 № 1075 «О ценообразовании в сфере теплоснабжения» (далее Основы ценообразования и Правила регулирования);</w:t>
      </w:r>
    </w:p>
    <w:p w14:paraId="444CA401" w14:textId="77777777" w:rsidR="00F37BCF" w:rsidRPr="00EA50EF" w:rsidRDefault="00F37BCF" w:rsidP="00F37BCF">
      <w:pPr>
        <w:tabs>
          <w:tab w:val="left" w:pos="0"/>
          <w:tab w:val="left" w:pos="9900"/>
        </w:tabs>
        <w:spacing w:line="276" w:lineRule="auto"/>
        <w:ind w:right="142" w:firstLine="709"/>
        <w:contextualSpacing/>
        <w:jc w:val="both"/>
        <w:rPr>
          <w:sz w:val="28"/>
          <w:szCs w:val="28"/>
        </w:rPr>
      </w:pPr>
      <w:r w:rsidRPr="00EA50EF">
        <w:rPr>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4B3C8CB6" w14:textId="77777777" w:rsidR="00F37BCF" w:rsidRPr="00EA50EF" w:rsidRDefault="00F37BCF" w:rsidP="00F37BCF">
      <w:pPr>
        <w:tabs>
          <w:tab w:val="left" w:pos="0"/>
          <w:tab w:val="left" w:pos="9900"/>
        </w:tabs>
        <w:spacing w:line="276" w:lineRule="auto"/>
        <w:ind w:right="142" w:firstLine="709"/>
        <w:contextualSpacing/>
        <w:jc w:val="both"/>
        <w:rPr>
          <w:sz w:val="28"/>
          <w:szCs w:val="28"/>
        </w:rPr>
      </w:pPr>
      <w:r w:rsidRPr="00EA50EF">
        <w:rPr>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6CEEED7E" w14:textId="77777777" w:rsidR="00F37BCF" w:rsidRPr="00EA50EF" w:rsidRDefault="00F37BCF" w:rsidP="00F37BCF">
      <w:pPr>
        <w:tabs>
          <w:tab w:val="left" w:pos="0"/>
        </w:tabs>
        <w:spacing w:line="276" w:lineRule="auto"/>
        <w:ind w:right="142" w:firstLine="709"/>
        <w:contextualSpacing/>
        <w:jc w:val="both"/>
        <w:rPr>
          <w:sz w:val="28"/>
          <w:szCs w:val="28"/>
        </w:rPr>
      </w:pPr>
      <w:r w:rsidRPr="00EA50EF">
        <w:rPr>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2519F0A3" w14:textId="77777777" w:rsidR="00F37BCF" w:rsidRPr="00EA50EF" w:rsidRDefault="00F37BCF" w:rsidP="00F37BCF">
      <w:pPr>
        <w:tabs>
          <w:tab w:val="left" w:pos="0"/>
        </w:tabs>
        <w:spacing w:line="276" w:lineRule="auto"/>
        <w:ind w:right="142" w:firstLine="709"/>
        <w:contextualSpacing/>
        <w:jc w:val="both"/>
        <w:rPr>
          <w:sz w:val="28"/>
          <w:szCs w:val="28"/>
        </w:rPr>
      </w:pPr>
      <w:r w:rsidRPr="00EA50EF">
        <w:rPr>
          <w:sz w:val="28"/>
          <w:szCs w:val="28"/>
        </w:rPr>
        <w:lastRenderedPageBreak/>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w:t>
      </w:r>
    </w:p>
    <w:p w14:paraId="6F316C69" w14:textId="77777777" w:rsidR="00F37BCF" w:rsidRPr="00EA50EF" w:rsidRDefault="00F37BCF" w:rsidP="00F37BCF">
      <w:pPr>
        <w:tabs>
          <w:tab w:val="left" w:pos="0"/>
        </w:tabs>
        <w:spacing w:line="276" w:lineRule="auto"/>
        <w:ind w:right="142" w:firstLine="709"/>
        <w:contextualSpacing/>
        <w:jc w:val="both"/>
        <w:rPr>
          <w:sz w:val="28"/>
          <w:szCs w:val="28"/>
        </w:rPr>
      </w:pPr>
      <w:r w:rsidRPr="00EA50EF">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618F81F" w14:textId="77777777" w:rsidR="00F37BCF" w:rsidRPr="00EA50EF" w:rsidRDefault="00F37BCF" w:rsidP="00F37BCF">
      <w:pPr>
        <w:tabs>
          <w:tab w:val="left" w:pos="0"/>
          <w:tab w:val="num" w:pos="993"/>
        </w:tabs>
        <w:spacing w:line="276" w:lineRule="auto"/>
        <w:ind w:right="142" w:firstLine="709"/>
        <w:contextualSpacing/>
        <w:jc w:val="both"/>
        <w:rPr>
          <w:sz w:val="28"/>
          <w:szCs w:val="28"/>
        </w:rPr>
      </w:pPr>
      <w:r w:rsidRPr="00EA50EF">
        <w:rPr>
          <w:sz w:val="28"/>
          <w:szCs w:val="28"/>
        </w:rPr>
        <w:t>Вся нормативно – методическая основа используется в редакции, действующей на момент проведения экспертизы.</w:t>
      </w:r>
    </w:p>
    <w:p w14:paraId="16F3A065" w14:textId="77777777" w:rsidR="00F37BCF" w:rsidRPr="00EA50EF" w:rsidRDefault="00F37BCF" w:rsidP="00F37BCF">
      <w:pPr>
        <w:spacing w:line="360" w:lineRule="auto"/>
        <w:ind w:right="-1" w:firstLine="720"/>
        <w:jc w:val="both"/>
        <w:rPr>
          <w:snapToGrid w:val="0"/>
          <w:sz w:val="28"/>
          <w:szCs w:val="28"/>
        </w:rPr>
      </w:pPr>
    </w:p>
    <w:p w14:paraId="1B5D0215" w14:textId="77777777" w:rsidR="00F37BCF" w:rsidRPr="00AB2540" w:rsidRDefault="00F37BCF" w:rsidP="00F37BCF">
      <w:pPr>
        <w:jc w:val="center"/>
        <w:rPr>
          <w:b/>
          <w:color w:val="000000"/>
          <w:sz w:val="28"/>
          <w:szCs w:val="28"/>
        </w:rPr>
      </w:pPr>
      <w:r w:rsidRPr="00AB2540">
        <w:rPr>
          <w:b/>
          <w:color w:val="000000"/>
          <w:sz w:val="28"/>
          <w:szCs w:val="28"/>
        </w:rPr>
        <w:t>Корректировка НВВ и уровня тарифов АО «Теплоэнерго» на 2021 год</w:t>
      </w:r>
    </w:p>
    <w:p w14:paraId="5A25ACBB" w14:textId="77777777" w:rsidR="00F37BCF" w:rsidRDefault="00F37BCF" w:rsidP="00F37BCF">
      <w:pPr>
        <w:spacing w:line="276" w:lineRule="auto"/>
        <w:ind w:firstLine="720"/>
        <w:jc w:val="both"/>
        <w:rPr>
          <w:color w:val="000000"/>
          <w:sz w:val="28"/>
          <w:szCs w:val="28"/>
        </w:rPr>
      </w:pPr>
    </w:p>
    <w:p w14:paraId="72605840" w14:textId="77777777" w:rsidR="00F37BCF" w:rsidRDefault="00F37BCF" w:rsidP="00F37BCF">
      <w:pPr>
        <w:spacing w:line="276" w:lineRule="auto"/>
        <w:ind w:firstLine="720"/>
        <w:jc w:val="both"/>
        <w:rPr>
          <w:color w:val="000000"/>
          <w:sz w:val="28"/>
          <w:szCs w:val="28"/>
        </w:rPr>
      </w:pPr>
      <w:r>
        <w:rPr>
          <w:color w:val="000000"/>
          <w:sz w:val="28"/>
          <w:szCs w:val="28"/>
        </w:rPr>
        <w:t>Решением Кемеровского областного суда от 21.05.2021 постановлено:</w:t>
      </w:r>
    </w:p>
    <w:p w14:paraId="752672AD" w14:textId="77777777" w:rsidR="00F37BCF" w:rsidRDefault="00F37BCF" w:rsidP="00F37BCF">
      <w:pPr>
        <w:spacing w:line="276" w:lineRule="auto"/>
        <w:ind w:firstLine="720"/>
        <w:jc w:val="both"/>
        <w:rPr>
          <w:color w:val="000000"/>
          <w:sz w:val="28"/>
          <w:szCs w:val="28"/>
        </w:rPr>
      </w:pPr>
      <w:r>
        <w:rPr>
          <w:color w:val="000000"/>
          <w:sz w:val="28"/>
          <w:szCs w:val="28"/>
        </w:rPr>
        <w:t>Признать не действующим со дня принятия постановление Региональной энергетической комиссии Кузбасса от 20.12.2020 № 756 «</w:t>
      </w:r>
      <w:r w:rsidRPr="009A4919">
        <w:rPr>
          <w:color w:val="000000"/>
          <w:sz w:val="28"/>
          <w:szCs w:val="28"/>
        </w:rPr>
        <w:t xml:space="preserve">О внесении изменений в постановление региональной энергетической комиссии Кемеровской области от 20.12.2018 </w:t>
      </w:r>
      <w:r>
        <w:rPr>
          <w:color w:val="000000"/>
          <w:sz w:val="28"/>
          <w:szCs w:val="28"/>
        </w:rPr>
        <w:t>№</w:t>
      </w:r>
      <w:r w:rsidRPr="009A4919">
        <w:rPr>
          <w:color w:val="000000"/>
          <w:sz w:val="28"/>
          <w:szCs w:val="28"/>
        </w:rPr>
        <w:t xml:space="preserve"> 699 </w:t>
      </w:r>
      <w:r>
        <w:rPr>
          <w:color w:val="000000"/>
          <w:sz w:val="28"/>
          <w:szCs w:val="28"/>
        </w:rPr>
        <w:t>«</w:t>
      </w:r>
      <w:r w:rsidRPr="009A4919">
        <w:rPr>
          <w:color w:val="000000"/>
          <w:sz w:val="28"/>
          <w:szCs w:val="28"/>
        </w:rPr>
        <w:t xml:space="preserve">Об установлении долгосрочных параметров регулирования и долгосрочных тарифов АО </w:t>
      </w:r>
      <w:r>
        <w:rPr>
          <w:color w:val="000000"/>
          <w:sz w:val="28"/>
          <w:szCs w:val="28"/>
        </w:rPr>
        <w:t>«</w:t>
      </w:r>
      <w:r w:rsidRPr="009A4919">
        <w:rPr>
          <w:color w:val="000000"/>
          <w:sz w:val="28"/>
          <w:szCs w:val="28"/>
        </w:rPr>
        <w:t>Теплоэнерго</w:t>
      </w:r>
      <w:r>
        <w:rPr>
          <w:color w:val="000000"/>
          <w:sz w:val="28"/>
          <w:szCs w:val="28"/>
        </w:rPr>
        <w:t>»</w:t>
      </w:r>
      <w:r w:rsidRPr="009A4919">
        <w:rPr>
          <w:color w:val="000000"/>
          <w:sz w:val="28"/>
          <w:szCs w:val="28"/>
        </w:rPr>
        <w:t xml:space="preserve"> на тепловую энергию, реализуемую на потребительском рынке города Кемерово, на 2019 - 2023 годы</w:t>
      </w:r>
      <w:r>
        <w:rPr>
          <w:color w:val="000000"/>
          <w:sz w:val="28"/>
          <w:szCs w:val="28"/>
        </w:rPr>
        <w:t>»</w:t>
      </w:r>
      <w:r w:rsidRPr="009A4919">
        <w:rPr>
          <w:color w:val="000000"/>
          <w:sz w:val="28"/>
          <w:szCs w:val="28"/>
        </w:rPr>
        <w:t xml:space="preserve"> в части 2021 года</w:t>
      </w:r>
      <w:r>
        <w:rPr>
          <w:color w:val="000000"/>
          <w:sz w:val="28"/>
          <w:szCs w:val="28"/>
        </w:rPr>
        <w:t>, в части 2021 года.</w:t>
      </w:r>
    </w:p>
    <w:p w14:paraId="5F0A588C" w14:textId="77777777" w:rsidR="00F37BCF" w:rsidRDefault="00F37BCF" w:rsidP="00F37BCF">
      <w:pPr>
        <w:spacing w:line="276" w:lineRule="auto"/>
        <w:ind w:firstLine="720"/>
        <w:jc w:val="both"/>
        <w:rPr>
          <w:color w:val="000000"/>
          <w:sz w:val="28"/>
          <w:szCs w:val="28"/>
        </w:rPr>
      </w:pPr>
      <w:r>
        <w:rPr>
          <w:color w:val="000000"/>
          <w:sz w:val="28"/>
          <w:szCs w:val="28"/>
        </w:rPr>
        <w:t xml:space="preserve">Обязать Региональную энергетическую комиссию Кузбасса принять нормативный правовой акт, заменяющий вышеназванное постановление. </w:t>
      </w:r>
    </w:p>
    <w:p w14:paraId="2AF3DCE2" w14:textId="77777777" w:rsidR="00F37BCF" w:rsidRDefault="00F37BCF" w:rsidP="00F37BCF">
      <w:pPr>
        <w:spacing w:line="276" w:lineRule="auto"/>
        <w:ind w:firstLine="720"/>
        <w:jc w:val="both"/>
        <w:rPr>
          <w:color w:val="000000"/>
          <w:sz w:val="28"/>
          <w:szCs w:val="28"/>
        </w:rPr>
      </w:pPr>
    </w:p>
    <w:p w14:paraId="686DA4C3" w14:textId="77777777" w:rsidR="00F37BCF" w:rsidRDefault="00F37BCF" w:rsidP="00F37BCF">
      <w:pPr>
        <w:spacing w:line="276" w:lineRule="auto"/>
        <w:ind w:firstLine="720"/>
        <w:jc w:val="both"/>
        <w:rPr>
          <w:color w:val="000000"/>
          <w:sz w:val="28"/>
          <w:szCs w:val="28"/>
        </w:rPr>
      </w:pPr>
      <w:r>
        <w:rPr>
          <w:color w:val="000000"/>
          <w:sz w:val="28"/>
          <w:szCs w:val="28"/>
        </w:rPr>
        <w:t xml:space="preserve">Во исполнение вышеуказанного решения, РЭК Кузбасса из расчета необходимой валовой выручки АО «Теплоэнерго» на производство тепловой энергии на 2021 год исключена корректировка, связанная с тарифными ограничениями и распоряжением </w:t>
      </w:r>
      <w:r w:rsidRPr="00723164">
        <w:rPr>
          <w:sz w:val="28"/>
          <w:szCs w:val="28"/>
        </w:rPr>
        <w:t xml:space="preserve">Правительства РФ от </w:t>
      </w:r>
      <w:r>
        <w:rPr>
          <w:color w:val="000000"/>
          <w:sz w:val="28"/>
          <w:szCs w:val="28"/>
        </w:rPr>
        <w:t>30</w:t>
      </w:r>
      <w:r w:rsidRPr="00EF18AE">
        <w:rPr>
          <w:color w:val="000000"/>
          <w:sz w:val="28"/>
          <w:szCs w:val="28"/>
        </w:rPr>
        <w:t>.10.20</w:t>
      </w:r>
      <w:r>
        <w:rPr>
          <w:color w:val="000000"/>
          <w:sz w:val="28"/>
          <w:szCs w:val="28"/>
        </w:rPr>
        <w:t>20</w:t>
      </w:r>
      <w:r w:rsidRPr="00EF18AE">
        <w:rPr>
          <w:color w:val="000000"/>
          <w:sz w:val="28"/>
          <w:szCs w:val="28"/>
        </w:rPr>
        <w:t xml:space="preserve"> № </w:t>
      </w:r>
      <w:r>
        <w:rPr>
          <w:color w:val="000000"/>
          <w:sz w:val="28"/>
          <w:szCs w:val="28"/>
        </w:rPr>
        <w:t>2827</w:t>
      </w:r>
      <w:r w:rsidRPr="00EF18AE">
        <w:rPr>
          <w:color w:val="000000"/>
          <w:sz w:val="28"/>
          <w:szCs w:val="28"/>
        </w:rPr>
        <w:t>-р</w:t>
      </w:r>
      <w:r>
        <w:rPr>
          <w:sz w:val="28"/>
          <w:szCs w:val="28"/>
        </w:rPr>
        <w:t xml:space="preserve"> «</w:t>
      </w:r>
      <w:r w:rsidRPr="00525035">
        <w:rPr>
          <w:sz w:val="28"/>
          <w:szCs w:val="28"/>
        </w:rPr>
        <w:t>Об индексах изменения размера вносимой гражданами платы за коммунальные услуги в среднем по субъектам Российской Федерации на 2021 год и предельно допустимых отклонениях по отдельным муниципальным образованиям от величины указанных индексов на 2021 - 2023 годы</w:t>
      </w:r>
      <w:r>
        <w:rPr>
          <w:sz w:val="28"/>
          <w:szCs w:val="28"/>
        </w:rPr>
        <w:t>»</w:t>
      </w:r>
      <w:r>
        <w:rPr>
          <w:color w:val="000000"/>
          <w:sz w:val="28"/>
          <w:szCs w:val="28"/>
        </w:rPr>
        <w:t xml:space="preserve"> (- 224 794,49 тыс. руб.).</w:t>
      </w:r>
    </w:p>
    <w:p w14:paraId="5156C4CD" w14:textId="77777777" w:rsidR="00F37BCF" w:rsidRDefault="00F37BCF" w:rsidP="00F37BCF">
      <w:pPr>
        <w:spacing w:line="276" w:lineRule="auto"/>
        <w:ind w:firstLine="720"/>
        <w:jc w:val="both"/>
        <w:rPr>
          <w:color w:val="000000"/>
          <w:sz w:val="28"/>
          <w:szCs w:val="28"/>
        </w:rPr>
      </w:pPr>
      <w:r>
        <w:rPr>
          <w:color w:val="000000"/>
          <w:sz w:val="28"/>
          <w:szCs w:val="28"/>
        </w:rPr>
        <w:t>Расчет представлен в таблице 1.</w:t>
      </w:r>
    </w:p>
    <w:p w14:paraId="08C8BEE6" w14:textId="77777777" w:rsidR="00F37BCF" w:rsidRDefault="00F37BCF" w:rsidP="00F37BCF">
      <w:pPr>
        <w:spacing w:line="276" w:lineRule="auto"/>
        <w:ind w:firstLine="720"/>
        <w:jc w:val="both"/>
        <w:rPr>
          <w:color w:val="000000"/>
          <w:sz w:val="28"/>
          <w:szCs w:val="28"/>
        </w:rPr>
      </w:pPr>
    </w:p>
    <w:p w14:paraId="1850298A" w14:textId="77777777" w:rsidR="00F37BCF" w:rsidRDefault="00F37BCF" w:rsidP="00F37BCF">
      <w:pPr>
        <w:spacing w:line="276" w:lineRule="auto"/>
        <w:ind w:firstLine="720"/>
        <w:jc w:val="both"/>
        <w:rPr>
          <w:color w:val="000000"/>
          <w:sz w:val="28"/>
          <w:szCs w:val="28"/>
        </w:rPr>
      </w:pPr>
      <w:r>
        <w:rPr>
          <w:color w:val="000000"/>
          <w:sz w:val="28"/>
          <w:szCs w:val="28"/>
        </w:rPr>
        <w:t xml:space="preserve">Экспертами также произведен расчет экономически обоснованной НВВ и тарифов АО «Теплоэнерго» на 2021 год, без учета корректировок (как связанных с тарифными ограничениями, так и производимых </w:t>
      </w:r>
      <w:r w:rsidRPr="00790C84">
        <w:rPr>
          <w:color w:val="000000"/>
          <w:sz w:val="28"/>
          <w:szCs w:val="28"/>
        </w:rPr>
        <w:t>с целью учета отклонения фактических значений параметров расчета тарифов от значений, учтенных при установлении тарифов</w:t>
      </w:r>
      <w:r>
        <w:rPr>
          <w:color w:val="000000"/>
          <w:sz w:val="28"/>
          <w:szCs w:val="28"/>
        </w:rPr>
        <w:t>). Расчет представлен в таблице 2.</w:t>
      </w:r>
    </w:p>
    <w:p w14:paraId="56565E82" w14:textId="77777777" w:rsidR="00F37BCF" w:rsidRDefault="00F37BCF" w:rsidP="00F37BCF">
      <w:pPr>
        <w:spacing w:line="276" w:lineRule="auto"/>
        <w:ind w:firstLine="720"/>
        <w:jc w:val="both"/>
        <w:rPr>
          <w:color w:val="000000"/>
          <w:sz w:val="28"/>
          <w:szCs w:val="28"/>
        </w:rPr>
        <w:sectPr w:rsidR="00F37BCF" w:rsidSect="00F7629D">
          <w:footerReference w:type="even" r:id="rId9"/>
          <w:footerReference w:type="default" r:id="rId10"/>
          <w:pgSz w:w="11906" w:h="16838"/>
          <w:pgMar w:top="1134" w:right="567" w:bottom="1134" w:left="1701" w:header="720" w:footer="720" w:gutter="0"/>
          <w:cols w:space="720"/>
          <w:docGrid w:linePitch="326"/>
        </w:sectPr>
      </w:pPr>
    </w:p>
    <w:p w14:paraId="4A749717" w14:textId="77777777" w:rsidR="00F37BCF" w:rsidRPr="00557BE7" w:rsidRDefault="00F37BCF" w:rsidP="00F37BCF">
      <w:pPr>
        <w:jc w:val="right"/>
        <w:rPr>
          <w:rFonts w:eastAsia="Calibri"/>
          <w:bCs/>
          <w:sz w:val="28"/>
          <w:szCs w:val="28"/>
          <w:lang w:eastAsia="en-US"/>
        </w:rPr>
      </w:pPr>
      <w:r w:rsidRPr="00557BE7">
        <w:rPr>
          <w:rFonts w:eastAsia="Calibri"/>
          <w:bCs/>
          <w:sz w:val="28"/>
          <w:szCs w:val="28"/>
          <w:lang w:eastAsia="en-US"/>
        </w:rPr>
        <w:lastRenderedPageBreak/>
        <w:t>Таблица 1</w:t>
      </w:r>
    </w:p>
    <w:p w14:paraId="75D51C7A" w14:textId="77777777" w:rsidR="00F37BCF" w:rsidRPr="00A71F16" w:rsidRDefault="00F37BCF" w:rsidP="00F37BCF">
      <w:pPr>
        <w:jc w:val="center"/>
        <w:rPr>
          <w:sz w:val="28"/>
          <w:szCs w:val="28"/>
        </w:rPr>
      </w:pPr>
      <w:r w:rsidRPr="00A71F16">
        <w:rPr>
          <w:rFonts w:eastAsia="Calibri"/>
          <w:b/>
          <w:bCs/>
          <w:sz w:val="28"/>
          <w:szCs w:val="28"/>
          <w:lang w:eastAsia="en-US"/>
        </w:rPr>
        <w:t>Расч</w:t>
      </w:r>
      <w:r>
        <w:rPr>
          <w:rFonts w:eastAsia="Calibri"/>
          <w:b/>
          <w:bCs/>
          <w:sz w:val="28"/>
          <w:szCs w:val="28"/>
          <w:lang w:eastAsia="en-US"/>
        </w:rPr>
        <w:t>е</w:t>
      </w:r>
      <w:r w:rsidRPr="00A71F16">
        <w:rPr>
          <w:rFonts w:eastAsia="Calibri"/>
          <w:b/>
          <w:bCs/>
          <w:sz w:val="28"/>
          <w:szCs w:val="28"/>
          <w:lang w:eastAsia="en-US"/>
        </w:rPr>
        <w:t>т необходимой валовой выручки</w:t>
      </w:r>
      <w:r>
        <w:rPr>
          <w:rFonts w:eastAsia="Calibri"/>
          <w:b/>
          <w:bCs/>
          <w:sz w:val="28"/>
          <w:szCs w:val="28"/>
          <w:lang w:eastAsia="en-US"/>
        </w:rPr>
        <w:t xml:space="preserve"> и</w:t>
      </w:r>
      <w:r w:rsidRPr="00A71F16">
        <w:rPr>
          <w:rFonts w:eastAsia="Calibri"/>
          <w:b/>
          <w:bCs/>
          <w:sz w:val="28"/>
          <w:szCs w:val="28"/>
          <w:lang w:eastAsia="en-US"/>
        </w:rPr>
        <w:t xml:space="preserve"> тарифов АО «</w:t>
      </w:r>
      <w:r>
        <w:rPr>
          <w:rFonts w:eastAsia="Calibri"/>
          <w:b/>
          <w:bCs/>
          <w:sz w:val="28"/>
          <w:szCs w:val="28"/>
          <w:lang w:eastAsia="en-US"/>
        </w:rPr>
        <w:t>Теплоэнерго</w:t>
      </w:r>
      <w:r w:rsidRPr="00A71F16">
        <w:rPr>
          <w:rFonts w:eastAsia="Calibri"/>
          <w:b/>
          <w:bCs/>
          <w:sz w:val="28"/>
          <w:szCs w:val="28"/>
          <w:lang w:eastAsia="en-US"/>
        </w:rPr>
        <w:t>»</w:t>
      </w:r>
      <w:r>
        <w:rPr>
          <w:rFonts w:eastAsia="Calibri"/>
          <w:b/>
          <w:bCs/>
          <w:sz w:val="28"/>
          <w:szCs w:val="28"/>
          <w:lang w:eastAsia="en-US"/>
        </w:rPr>
        <w:t xml:space="preserve"> с учетом решения суда </w:t>
      </w:r>
      <w:r>
        <w:rPr>
          <w:b/>
          <w:bCs/>
          <w:sz w:val="28"/>
          <w:szCs w:val="28"/>
        </w:rPr>
        <w:t>от 07.09.2021 по делу № 3а-72/2021</w:t>
      </w:r>
    </w:p>
    <w:p w14:paraId="0BB26D55" w14:textId="77777777" w:rsidR="00F37BCF" w:rsidRPr="0083449A" w:rsidRDefault="00F37BCF" w:rsidP="00F37BCF">
      <w:pPr>
        <w:ind w:right="111" w:firstLine="851"/>
        <w:jc w:val="right"/>
      </w:pPr>
      <w:r w:rsidRPr="0083449A">
        <w:t>тыс. руб.</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5652"/>
        <w:gridCol w:w="1375"/>
        <w:gridCol w:w="1460"/>
        <w:gridCol w:w="1349"/>
        <w:gridCol w:w="1486"/>
        <w:gridCol w:w="1560"/>
        <w:gridCol w:w="1417"/>
      </w:tblGrid>
      <w:tr w:rsidR="00F37BCF" w:rsidRPr="00364BFD" w14:paraId="614FB807" w14:textId="77777777" w:rsidTr="00B5318C">
        <w:trPr>
          <w:trHeight w:val="70"/>
          <w:tblHeader/>
        </w:trPr>
        <w:tc>
          <w:tcPr>
            <w:tcW w:w="580" w:type="dxa"/>
            <w:vMerge w:val="restart"/>
            <w:tcBorders>
              <w:top w:val="single" w:sz="4" w:space="0" w:color="auto"/>
            </w:tcBorders>
            <w:shd w:val="clear" w:color="auto" w:fill="auto"/>
            <w:vAlign w:val="center"/>
            <w:hideMark/>
          </w:tcPr>
          <w:p w14:paraId="571916D7" w14:textId="77777777" w:rsidR="00F37BCF" w:rsidRPr="00364BFD" w:rsidRDefault="00F37BCF" w:rsidP="00B5318C">
            <w:pPr>
              <w:jc w:val="center"/>
              <w:rPr>
                <w:sz w:val="20"/>
              </w:rPr>
            </w:pPr>
            <w:r w:rsidRPr="00364BFD">
              <w:rPr>
                <w:sz w:val="20"/>
              </w:rPr>
              <w:t>№ п/п</w:t>
            </w:r>
          </w:p>
        </w:tc>
        <w:tc>
          <w:tcPr>
            <w:tcW w:w="5652" w:type="dxa"/>
            <w:vMerge w:val="restart"/>
            <w:tcBorders>
              <w:top w:val="single" w:sz="4" w:space="0" w:color="auto"/>
            </w:tcBorders>
            <w:shd w:val="clear" w:color="auto" w:fill="auto"/>
            <w:vAlign w:val="center"/>
            <w:hideMark/>
          </w:tcPr>
          <w:p w14:paraId="788E2273" w14:textId="77777777" w:rsidR="00F37BCF" w:rsidRPr="00364BFD" w:rsidRDefault="00F37BCF" w:rsidP="00B5318C">
            <w:pPr>
              <w:jc w:val="center"/>
              <w:rPr>
                <w:sz w:val="20"/>
              </w:rPr>
            </w:pPr>
            <w:r w:rsidRPr="00364BFD">
              <w:rPr>
                <w:sz w:val="20"/>
              </w:rPr>
              <w:t>Наименование расхода</w:t>
            </w:r>
          </w:p>
        </w:tc>
        <w:tc>
          <w:tcPr>
            <w:tcW w:w="1375" w:type="dxa"/>
            <w:vMerge w:val="restart"/>
            <w:tcBorders>
              <w:top w:val="single" w:sz="4" w:space="0" w:color="auto"/>
            </w:tcBorders>
            <w:vAlign w:val="center"/>
          </w:tcPr>
          <w:p w14:paraId="7FCC88A4" w14:textId="77777777" w:rsidR="00F37BCF" w:rsidRPr="00364BFD" w:rsidRDefault="00F37BCF" w:rsidP="00B5318C">
            <w:pPr>
              <w:jc w:val="center"/>
              <w:rPr>
                <w:sz w:val="20"/>
              </w:rPr>
            </w:pPr>
            <w:r>
              <w:rPr>
                <w:sz w:val="20"/>
              </w:rPr>
              <w:t>Утверждено на 2021</w:t>
            </w:r>
          </w:p>
        </w:tc>
        <w:tc>
          <w:tcPr>
            <w:tcW w:w="2809" w:type="dxa"/>
            <w:gridSpan w:val="2"/>
            <w:tcBorders>
              <w:top w:val="single" w:sz="4" w:space="0" w:color="auto"/>
            </w:tcBorders>
          </w:tcPr>
          <w:p w14:paraId="64A2E6F3" w14:textId="77777777" w:rsidR="00F37BCF" w:rsidRDefault="00F37BCF" w:rsidP="00B5318C">
            <w:pPr>
              <w:jc w:val="center"/>
              <w:rPr>
                <w:sz w:val="20"/>
              </w:rPr>
            </w:pPr>
            <w:r>
              <w:rPr>
                <w:sz w:val="20"/>
              </w:rPr>
              <w:t>в том числе</w:t>
            </w:r>
          </w:p>
        </w:tc>
        <w:tc>
          <w:tcPr>
            <w:tcW w:w="1486" w:type="dxa"/>
            <w:vMerge w:val="restart"/>
            <w:tcBorders>
              <w:top w:val="single" w:sz="4" w:space="0" w:color="auto"/>
            </w:tcBorders>
          </w:tcPr>
          <w:p w14:paraId="5882DD5B" w14:textId="77777777" w:rsidR="00F37BCF" w:rsidRDefault="00F37BCF" w:rsidP="00B5318C">
            <w:pPr>
              <w:jc w:val="center"/>
              <w:rPr>
                <w:sz w:val="20"/>
              </w:rPr>
            </w:pPr>
            <w:r>
              <w:rPr>
                <w:sz w:val="20"/>
              </w:rPr>
              <w:t>Предложение экспертов на 2021, с учетом решения суда</w:t>
            </w:r>
          </w:p>
        </w:tc>
        <w:tc>
          <w:tcPr>
            <w:tcW w:w="2977" w:type="dxa"/>
            <w:gridSpan w:val="2"/>
            <w:tcBorders>
              <w:top w:val="single" w:sz="4" w:space="0" w:color="auto"/>
            </w:tcBorders>
          </w:tcPr>
          <w:p w14:paraId="2F72C72C" w14:textId="77777777" w:rsidR="00F37BCF" w:rsidRDefault="00F37BCF" w:rsidP="00B5318C">
            <w:pPr>
              <w:jc w:val="center"/>
              <w:rPr>
                <w:sz w:val="20"/>
              </w:rPr>
            </w:pPr>
            <w:r>
              <w:rPr>
                <w:sz w:val="20"/>
              </w:rPr>
              <w:t>в том числе</w:t>
            </w:r>
          </w:p>
        </w:tc>
      </w:tr>
      <w:tr w:rsidR="00F37BCF" w:rsidRPr="00364BFD" w14:paraId="4988B147" w14:textId="77777777" w:rsidTr="00B5318C">
        <w:trPr>
          <w:trHeight w:val="381"/>
          <w:tblHeader/>
        </w:trPr>
        <w:tc>
          <w:tcPr>
            <w:tcW w:w="580" w:type="dxa"/>
            <w:vMerge/>
            <w:shd w:val="clear" w:color="auto" w:fill="auto"/>
            <w:vAlign w:val="center"/>
            <w:hideMark/>
          </w:tcPr>
          <w:p w14:paraId="4A53C49A" w14:textId="77777777" w:rsidR="00F37BCF" w:rsidRPr="00364BFD" w:rsidRDefault="00F37BCF" w:rsidP="00B5318C">
            <w:pPr>
              <w:jc w:val="center"/>
              <w:rPr>
                <w:sz w:val="20"/>
              </w:rPr>
            </w:pPr>
          </w:p>
        </w:tc>
        <w:tc>
          <w:tcPr>
            <w:tcW w:w="5652" w:type="dxa"/>
            <w:vMerge/>
            <w:shd w:val="clear" w:color="auto" w:fill="auto"/>
            <w:vAlign w:val="center"/>
            <w:hideMark/>
          </w:tcPr>
          <w:p w14:paraId="0AAA1C8B" w14:textId="77777777" w:rsidR="00F37BCF" w:rsidRPr="00364BFD" w:rsidRDefault="00F37BCF" w:rsidP="00B5318C">
            <w:pPr>
              <w:jc w:val="center"/>
              <w:rPr>
                <w:sz w:val="20"/>
              </w:rPr>
            </w:pPr>
          </w:p>
        </w:tc>
        <w:tc>
          <w:tcPr>
            <w:tcW w:w="1375" w:type="dxa"/>
            <w:vMerge/>
            <w:vAlign w:val="center"/>
          </w:tcPr>
          <w:p w14:paraId="3B15B6BF" w14:textId="77777777" w:rsidR="00F37BCF" w:rsidRPr="00364BFD" w:rsidRDefault="00F37BCF" w:rsidP="00B5318C">
            <w:pPr>
              <w:jc w:val="center"/>
              <w:rPr>
                <w:sz w:val="20"/>
              </w:rPr>
            </w:pPr>
          </w:p>
        </w:tc>
        <w:tc>
          <w:tcPr>
            <w:tcW w:w="1460" w:type="dxa"/>
          </w:tcPr>
          <w:p w14:paraId="4B108458" w14:textId="77777777" w:rsidR="00F37BCF" w:rsidRPr="00364BFD" w:rsidRDefault="00F37BCF" w:rsidP="00B5318C">
            <w:pPr>
              <w:jc w:val="center"/>
              <w:rPr>
                <w:sz w:val="20"/>
              </w:rPr>
            </w:pPr>
            <w:r w:rsidRPr="00364BFD">
              <w:rPr>
                <w:sz w:val="20"/>
              </w:rPr>
              <w:t>на т/энергию, отпускаемую с коллекторов</w:t>
            </w:r>
          </w:p>
        </w:tc>
        <w:tc>
          <w:tcPr>
            <w:tcW w:w="1349" w:type="dxa"/>
          </w:tcPr>
          <w:p w14:paraId="53B1FE55" w14:textId="77777777" w:rsidR="00F37BCF" w:rsidRPr="00364BFD" w:rsidRDefault="00F37BCF" w:rsidP="00B5318C">
            <w:pPr>
              <w:jc w:val="center"/>
              <w:rPr>
                <w:sz w:val="20"/>
              </w:rPr>
            </w:pPr>
            <w:r>
              <w:rPr>
                <w:sz w:val="20"/>
              </w:rPr>
              <w:t>на услуги по передаче т/энергии</w:t>
            </w:r>
          </w:p>
        </w:tc>
        <w:tc>
          <w:tcPr>
            <w:tcW w:w="1486" w:type="dxa"/>
            <w:vMerge/>
          </w:tcPr>
          <w:p w14:paraId="6E76DEF7" w14:textId="77777777" w:rsidR="00F37BCF" w:rsidRPr="00364BFD" w:rsidRDefault="00F37BCF" w:rsidP="00B5318C">
            <w:pPr>
              <w:jc w:val="center"/>
              <w:rPr>
                <w:sz w:val="20"/>
              </w:rPr>
            </w:pPr>
          </w:p>
        </w:tc>
        <w:tc>
          <w:tcPr>
            <w:tcW w:w="1560" w:type="dxa"/>
          </w:tcPr>
          <w:p w14:paraId="61548CA2" w14:textId="77777777" w:rsidR="00F37BCF" w:rsidRPr="00364BFD" w:rsidRDefault="00F37BCF" w:rsidP="00B5318C">
            <w:pPr>
              <w:jc w:val="center"/>
              <w:rPr>
                <w:sz w:val="20"/>
              </w:rPr>
            </w:pPr>
            <w:r w:rsidRPr="00364BFD">
              <w:rPr>
                <w:sz w:val="20"/>
              </w:rPr>
              <w:t>на т/энергию, отпускаемую с коллекторов</w:t>
            </w:r>
          </w:p>
        </w:tc>
        <w:tc>
          <w:tcPr>
            <w:tcW w:w="1417" w:type="dxa"/>
          </w:tcPr>
          <w:p w14:paraId="03A41A11" w14:textId="77777777" w:rsidR="00F37BCF" w:rsidRPr="00364BFD" w:rsidRDefault="00F37BCF" w:rsidP="00B5318C">
            <w:pPr>
              <w:jc w:val="center"/>
              <w:rPr>
                <w:sz w:val="20"/>
              </w:rPr>
            </w:pPr>
            <w:r>
              <w:rPr>
                <w:sz w:val="20"/>
              </w:rPr>
              <w:t>на услуги по передаче т/энергии</w:t>
            </w:r>
          </w:p>
        </w:tc>
      </w:tr>
      <w:tr w:rsidR="00F37BCF" w:rsidRPr="00364BFD" w14:paraId="1A7A3CD8" w14:textId="77777777" w:rsidTr="00B5318C">
        <w:trPr>
          <w:trHeight w:val="70"/>
        </w:trPr>
        <w:tc>
          <w:tcPr>
            <w:tcW w:w="580" w:type="dxa"/>
            <w:shd w:val="clear" w:color="auto" w:fill="auto"/>
            <w:vAlign w:val="center"/>
            <w:hideMark/>
          </w:tcPr>
          <w:p w14:paraId="1C05C5FD" w14:textId="77777777" w:rsidR="00F37BCF" w:rsidRPr="00364BFD" w:rsidRDefault="00F37BCF" w:rsidP="00B5318C">
            <w:pPr>
              <w:jc w:val="center"/>
              <w:rPr>
                <w:sz w:val="20"/>
              </w:rPr>
            </w:pPr>
            <w:r w:rsidRPr="00364BFD">
              <w:rPr>
                <w:sz w:val="20"/>
              </w:rPr>
              <w:t>1</w:t>
            </w:r>
          </w:p>
        </w:tc>
        <w:tc>
          <w:tcPr>
            <w:tcW w:w="5652" w:type="dxa"/>
            <w:shd w:val="clear" w:color="auto" w:fill="auto"/>
            <w:vAlign w:val="center"/>
            <w:hideMark/>
          </w:tcPr>
          <w:p w14:paraId="2489428B" w14:textId="77777777" w:rsidR="00F37BCF" w:rsidRPr="00364BFD" w:rsidRDefault="00F37BCF" w:rsidP="00B5318C">
            <w:pPr>
              <w:rPr>
                <w:sz w:val="20"/>
              </w:rPr>
            </w:pPr>
            <w:r w:rsidRPr="00364BFD">
              <w:rPr>
                <w:sz w:val="20"/>
              </w:rPr>
              <w:t>Операционные (подконтрольные) расходы</w:t>
            </w:r>
          </w:p>
        </w:tc>
        <w:tc>
          <w:tcPr>
            <w:tcW w:w="1375" w:type="dxa"/>
            <w:tcBorders>
              <w:top w:val="single" w:sz="4" w:space="0" w:color="auto"/>
              <w:left w:val="single" w:sz="4" w:space="0" w:color="auto"/>
              <w:bottom w:val="single" w:sz="4" w:space="0" w:color="auto"/>
              <w:right w:val="single" w:sz="4" w:space="0" w:color="auto"/>
            </w:tcBorders>
            <w:shd w:val="clear" w:color="000000" w:fill="FFFFFF"/>
            <w:vAlign w:val="center"/>
          </w:tcPr>
          <w:p w14:paraId="40CA9AD9" w14:textId="77777777" w:rsidR="00F37BCF" w:rsidRPr="00525035" w:rsidRDefault="00F37BCF" w:rsidP="00B5318C">
            <w:pPr>
              <w:jc w:val="center"/>
              <w:rPr>
                <w:sz w:val="20"/>
              </w:rPr>
            </w:pPr>
            <w:r>
              <w:rPr>
                <w:sz w:val="20"/>
              </w:rPr>
              <w:t>-</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tcPr>
          <w:p w14:paraId="37A35432" w14:textId="77777777" w:rsidR="00F37BCF" w:rsidRPr="00C23E6C" w:rsidRDefault="00F37BCF" w:rsidP="00B5318C">
            <w:pPr>
              <w:jc w:val="center"/>
              <w:rPr>
                <w:sz w:val="20"/>
              </w:rPr>
            </w:pPr>
            <w:r w:rsidRPr="00C23E6C">
              <w:rPr>
                <w:sz w:val="20"/>
              </w:rPr>
              <w:t>141 158,00</w:t>
            </w:r>
          </w:p>
        </w:tc>
        <w:tc>
          <w:tcPr>
            <w:tcW w:w="1349" w:type="dxa"/>
            <w:tcBorders>
              <w:top w:val="single" w:sz="4" w:space="0" w:color="auto"/>
              <w:left w:val="single" w:sz="4" w:space="0" w:color="auto"/>
              <w:bottom w:val="single" w:sz="4" w:space="0" w:color="auto"/>
              <w:right w:val="single" w:sz="4" w:space="0" w:color="auto"/>
            </w:tcBorders>
            <w:shd w:val="clear" w:color="000000" w:fill="FFFFFF"/>
            <w:vAlign w:val="center"/>
          </w:tcPr>
          <w:p w14:paraId="0FE1C215" w14:textId="77777777" w:rsidR="00F37BCF" w:rsidRPr="00C23E6C" w:rsidRDefault="00F37BCF" w:rsidP="00B5318C">
            <w:pPr>
              <w:jc w:val="center"/>
              <w:rPr>
                <w:sz w:val="20"/>
              </w:rPr>
            </w:pPr>
            <w:r w:rsidRPr="00C23E6C">
              <w:rPr>
                <w:sz w:val="20"/>
              </w:rPr>
              <w:t>96 603,00</w:t>
            </w:r>
          </w:p>
        </w:tc>
        <w:tc>
          <w:tcPr>
            <w:tcW w:w="1486" w:type="dxa"/>
            <w:tcBorders>
              <w:top w:val="single" w:sz="4" w:space="0" w:color="auto"/>
              <w:left w:val="single" w:sz="4" w:space="0" w:color="auto"/>
              <w:bottom w:val="single" w:sz="4" w:space="0" w:color="auto"/>
              <w:right w:val="single" w:sz="4" w:space="0" w:color="auto"/>
            </w:tcBorders>
            <w:shd w:val="clear" w:color="000000" w:fill="FFFFFF"/>
            <w:vAlign w:val="center"/>
          </w:tcPr>
          <w:p w14:paraId="62DF50C8" w14:textId="77777777" w:rsidR="00F37BCF" w:rsidRPr="00C23E6C" w:rsidRDefault="00F37BCF" w:rsidP="00B5318C">
            <w:pPr>
              <w:jc w:val="center"/>
              <w:rPr>
                <w:sz w:val="20"/>
              </w:rPr>
            </w:pPr>
            <w:r>
              <w:rPr>
                <w:sz w:val="20"/>
              </w:rPr>
              <w: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2C2AE87E" w14:textId="77777777" w:rsidR="00F37BCF" w:rsidRPr="00C23E6C" w:rsidRDefault="00F37BCF" w:rsidP="00B5318C">
            <w:pPr>
              <w:jc w:val="center"/>
              <w:rPr>
                <w:sz w:val="20"/>
              </w:rPr>
            </w:pPr>
            <w:r w:rsidRPr="00C23E6C">
              <w:rPr>
                <w:sz w:val="20"/>
              </w:rPr>
              <w:t>141 158,00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525E977" w14:textId="77777777" w:rsidR="00F37BCF" w:rsidRPr="00C23E6C" w:rsidRDefault="00F37BCF" w:rsidP="00B5318C">
            <w:pPr>
              <w:jc w:val="center"/>
              <w:rPr>
                <w:sz w:val="20"/>
              </w:rPr>
            </w:pPr>
            <w:r w:rsidRPr="00C23E6C">
              <w:rPr>
                <w:sz w:val="20"/>
              </w:rPr>
              <w:t>96 603,00</w:t>
            </w:r>
          </w:p>
        </w:tc>
      </w:tr>
      <w:tr w:rsidR="00F37BCF" w:rsidRPr="00364BFD" w14:paraId="0EACFBE7" w14:textId="77777777" w:rsidTr="00B5318C">
        <w:trPr>
          <w:trHeight w:val="243"/>
        </w:trPr>
        <w:tc>
          <w:tcPr>
            <w:tcW w:w="580" w:type="dxa"/>
            <w:shd w:val="clear" w:color="auto" w:fill="auto"/>
            <w:vAlign w:val="center"/>
            <w:hideMark/>
          </w:tcPr>
          <w:p w14:paraId="5E7CF04D" w14:textId="77777777" w:rsidR="00F37BCF" w:rsidRPr="00364BFD" w:rsidRDefault="00F37BCF" w:rsidP="00B5318C">
            <w:pPr>
              <w:jc w:val="center"/>
              <w:rPr>
                <w:sz w:val="20"/>
              </w:rPr>
            </w:pPr>
            <w:r w:rsidRPr="00364BFD">
              <w:rPr>
                <w:sz w:val="20"/>
              </w:rPr>
              <w:t>2</w:t>
            </w:r>
          </w:p>
        </w:tc>
        <w:tc>
          <w:tcPr>
            <w:tcW w:w="5652" w:type="dxa"/>
            <w:shd w:val="clear" w:color="auto" w:fill="auto"/>
            <w:vAlign w:val="center"/>
            <w:hideMark/>
          </w:tcPr>
          <w:p w14:paraId="7A1B9EE6" w14:textId="77777777" w:rsidR="00F37BCF" w:rsidRPr="00364BFD" w:rsidRDefault="00F37BCF" w:rsidP="00B5318C">
            <w:pPr>
              <w:rPr>
                <w:sz w:val="20"/>
              </w:rPr>
            </w:pPr>
            <w:r w:rsidRPr="00364BFD">
              <w:rPr>
                <w:sz w:val="20"/>
              </w:rPr>
              <w:t>Неподконтрольные расходы</w:t>
            </w:r>
          </w:p>
        </w:tc>
        <w:tc>
          <w:tcPr>
            <w:tcW w:w="1375" w:type="dxa"/>
            <w:tcBorders>
              <w:top w:val="nil"/>
              <w:left w:val="single" w:sz="4" w:space="0" w:color="auto"/>
              <w:bottom w:val="single" w:sz="4" w:space="0" w:color="auto"/>
              <w:right w:val="single" w:sz="4" w:space="0" w:color="auto"/>
            </w:tcBorders>
            <w:shd w:val="clear" w:color="000000" w:fill="FFFFFF"/>
            <w:vAlign w:val="center"/>
          </w:tcPr>
          <w:p w14:paraId="10ABD119" w14:textId="77777777" w:rsidR="00F37BCF" w:rsidRPr="00525035" w:rsidRDefault="00F37BCF" w:rsidP="00B5318C">
            <w:pPr>
              <w:jc w:val="center"/>
              <w:rPr>
                <w:sz w:val="20"/>
              </w:rPr>
            </w:pPr>
            <w:r>
              <w:rPr>
                <w:sz w:val="20"/>
              </w:rPr>
              <w:t>-</w:t>
            </w:r>
          </w:p>
        </w:tc>
        <w:tc>
          <w:tcPr>
            <w:tcW w:w="1460" w:type="dxa"/>
            <w:tcBorders>
              <w:top w:val="nil"/>
              <w:left w:val="single" w:sz="4" w:space="0" w:color="auto"/>
              <w:bottom w:val="single" w:sz="4" w:space="0" w:color="auto"/>
              <w:right w:val="single" w:sz="4" w:space="0" w:color="auto"/>
            </w:tcBorders>
            <w:shd w:val="clear" w:color="000000" w:fill="FFFFFF"/>
            <w:vAlign w:val="center"/>
          </w:tcPr>
          <w:p w14:paraId="2A816328" w14:textId="77777777" w:rsidR="00F37BCF" w:rsidRPr="00C23E6C" w:rsidRDefault="00F37BCF" w:rsidP="00B5318C">
            <w:pPr>
              <w:jc w:val="center"/>
              <w:rPr>
                <w:sz w:val="20"/>
              </w:rPr>
            </w:pPr>
            <w:r w:rsidRPr="00C23E6C">
              <w:rPr>
                <w:sz w:val="20"/>
              </w:rPr>
              <w:t>136 332,21</w:t>
            </w:r>
          </w:p>
        </w:tc>
        <w:tc>
          <w:tcPr>
            <w:tcW w:w="1349" w:type="dxa"/>
            <w:tcBorders>
              <w:top w:val="nil"/>
              <w:left w:val="single" w:sz="4" w:space="0" w:color="auto"/>
              <w:bottom w:val="single" w:sz="4" w:space="0" w:color="auto"/>
              <w:right w:val="single" w:sz="4" w:space="0" w:color="auto"/>
            </w:tcBorders>
            <w:shd w:val="clear" w:color="000000" w:fill="FFFFFF"/>
            <w:vAlign w:val="center"/>
          </w:tcPr>
          <w:p w14:paraId="40C5BC6A" w14:textId="77777777" w:rsidR="00F37BCF" w:rsidRPr="00C23E6C" w:rsidRDefault="00F37BCF" w:rsidP="00B5318C">
            <w:pPr>
              <w:jc w:val="center"/>
              <w:rPr>
                <w:sz w:val="20"/>
              </w:rPr>
            </w:pPr>
            <w:r w:rsidRPr="00C23E6C">
              <w:rPr>
                <w:sz w:val="20"/>
              </w:rPr>
              <w:t>31 214,57</w:t>
            </w:r>
          </w:p>
        </w:tc>
        <w:tc>
          <w:tcPr>
            <w:tcW w:w="1486" w:type="dxa"/>
            <w:tcBorders>
              <w:top w:val="nil"/>
              <w:left w:val="single" w:sz="4" w:space="0" w:color="auto"/>
              <w:bottom w:val="single" w:sz="4" w:space="0" w:color="auto"/>
              <w:right w:val="single" w:sz="4" w:space="0" w:color="auto"/>
            </w:tcBorders>
            <w:shd w:val="clear" w:color="000000" w:fill="FFFFFF"/>
            <w:vAlign w:val="center"/>
          </w:tcPr>
          <w:p w14:paraId="7CDA01E6" w14:textId="77777777" w:rsidR="00F37BCF" w:rsidRPr="00C23E6C" w:rsidRDefault="00F37BCF" w:rsidP="00B5318C">
            <w:pPr>
              <w:jc w:val="center"/>
              <w:rPr>
                <w:sz w:val="20"/>
              </w:rPr>
            </w:pPr>
            <w:r>
              <w:rPr>
                <w:sz w:val="20"/>
              </w:rPr>
              <w:t>-</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287DB20" w14:textId="77777777" w:rsidR="00F37BCF" w:rsidRPr="00C23E6C" w:rsidRDefault="00F37BCF" w:rsidP="00B5318C">
            <w:pPr>
              <w:jc w:val="center"/>
              <w:rPr>
                <w:sz w:val="20"/>
              </w:rPr>
            </w:pPr>
            <w:r w:rsidRPr="00C23E6C">
              <w:rPr>
                <w:sz w:val="20"/>
              </w:rPr>
              <w:t>136 332,21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0EE3D28" w14:textId="77777777" w:rsidR="00F37BCF" w:rsidRPr="00C23E6C" w:rsidRDefault="00F37BCF" w:rsidP="00B5318C">
            <w:pPr>
              <w:jc w:val="center"/>
              <w:rPr>
                <w:sz w:val="20"/>
              </w:rPr>
            </w:pPr>
            <w:r w:rsidRPr="00C23E6C">
              <w:rPr>
                <w:sz w:val="20"/>
              </w:rPr>
              <w:t>31 214,57</w:t>
            </w:r>
          </w:p>
        </w:tc>
      </w:tr>
      <w:tr w:rsidR="00F37BCF" w:rsidRPr="00364BFD" w14:paraId="2254A7F8" w14:textId="77777777" w:rsidTr="00B5318C">
        <w:trPr>
          <w:trHeight w:val="245"/>
        </w:trPr>
        <w:tc>
          <w:tcPr>
            <w:tcW w:w="580" w:type="dxa"/>
            <w:shd w:val="clear" w:color="auto" w:fill="auto"/>
            <w:vAlign w:val="center"/>
            <w:hideMark/>
          </w:tcPr>
          <w:p w14:paraId="1D4894A0" w14:textId="77777777" w:rsidR="00F37BCF" w:rsidRPr="00364BFD" w:rsidRDefault="00F37BCF" w:rsidP="00B5318C">
            <w:pPr>
              <w:jc w:val="center"/>
              <w:rPr>
                <w:sz w:val="20"/>
              </w:rPr>
            </w:pPr>
            <w:r w:rsidRPr="00364BFD">
              <w:rPr>
                <w:sz w:val="20"/>
              </w:rPr>
              <w:t>3</w:t>
            </w:r>
          </w:p>
        </w:tc>
        <w:tc>
          <w:tcPr>
            <w:tcW w:w="5652" w:type="dxa"/>
            <w:shd w:val="clear" w:color="auto" w:fill="auto"/>
            <w:vAlign w:val="center"/>
            <w:hideMark/>
          </w:tcPr>
          <w:p w14:paraId="047A9173" w14:textId="77777777" w:rsidR="00F37BCF" w:rsidRPr="00364BFD" w:rsidRDefault="00F37BCF" w:rsidP="00B5318C">
            <w:pPr>
              <w:rPr>
                <w:sz w:val="20"/>
              </w:rPr>
            </w:pPr>
            <w:r w:rsidRPr="00364BFD">
              <w:rPr>
                <w:sz w:val="20"/>
              </w:rPr>
              <w:t>Расходы на приобретение (производство) энергетических ресурсов, холодной воды и теплоносителя</w:t>
            </w:r>
          </w:p>
        </w:tc>
        <w:tc>
          <w:tcPr>
            <w:tcW w:w="1375" w:type="dxa"/>
            <w:tcBorders>
              <w:top w:val="nil"/>
              <w:left w:val="single" w:sz="4" w:space="0" w:color="auto"/>
              <w:bottom w:val="single" w:sz="4" w:space="0" w:color="auto"/>
              <w:right w:val="single" w:sz="4" w:space="0" w:color="auto"/>
            </w:tcBorders>
            <w:shd w:val="clear" w:color="000000" w:fill="FFFFFF"/>
            <w:vAlign w:val="center"/>
          </w:tcPr>
          <w:p w14:paraId="6D2A9BA7" w14:textId="77777777" w:rsidR="00F37BCF" w:rsidRPr="00525035" w:rsidRDefault="00F37BCF" w:rsidP="00B5318C">
            <w:pPr>
              <w:jc w:val="center"/>
              <w:rPr>
                <w:sz w:val="20"/>
              </w:rPr>
            </w:pPr>
            <w:r>
              <w:rPr>
                <w:sz w:val="20"/>
              </w:rPr>
              <w:t>-</w:t>
            </w:r>
          </w:p>
        </w:tc>
        <w:tc>
          <w:tcPr>
            <w:tcW w:w="1460" w:type="dxa"/>
            <w:tcBorders>
              <w:top w:val="nil"/>
              <w:left w:val="single" w:sz="4" w:space="0" w:color="auto"/>
              <w:bottom w:val="single" w:sz="4" w:space="0" w:color="auto"/>
              <w:right w:val="single" w:sz="4" w:space="0" w:color="auto"/>
            </w:tcBorders>
            <w:shd w:val="clear" w:color="000000" w:fill="FFFFFF"/>
            <w:vAlign w:val="center"/>
          </w:tcPr>
          <w:p w14:paraId="16A23C53" w14:textId="77777777" w:rsidR="00F37BCF" w:rsidRPr="00C23E6C" w:rsidRDefault="00F37BCF" w:rsidP="00B5318C">
            <w:pPr>
              <w:jc w:val="center"/>
              <w:rPr>
                <w:sz w:val="20"/>
              </w:rPr>
            </w:pPr>
            <w:r w:rsidRPr="00C23E6C">
              <w:rPr>
                <w:sz w:val="20"/>
              </w:rPr>
              <w:t>75 794,82</w:t>
            </w:r>
          </w:p>
        </w:tc>
        <w:tc>
          <w:tcPr>
            <w:tcW w:w="1349" w:type="dxa"/>
            <w:tcBorders>
              <w:top w:val="nil"/>
              <w:left w:val="single" w:sz="4" w:space="0" w:color="auto"/>
              <w:bottom w:val="single" w:sz="4" w:space="0" w:color="auto"/>
              <w:right w:val="single" w:sz="4" w:space="0" w:color="auto"/>
            </w:tcBorders>
            <w:shd w:val="clear" w:color="000000" w:fill="FFFFFF"/>
            <w:vAlign w:val="center"/>
          </w:tcPr>
          <w:p w14:paraId="68F0E9EE" w14:textId="77777777" w:rsidR="00F37BCF" w:rsidRPr="00C23E6C" w:rsidRDefault="00F37BCF" w:rsidP="00B5318C">
            <w:pPr>
              <w:jc w:val="center"/>
              <w:rPr>
                <w:sz w:val="20"/>
              </w:rPr>
            </w:pPr>
            <w:r w:rsidRPr="00C23E6C">
              <w:rPr>
                <w:sz w:val="20"/>
              </w:rPr>
              <w:t>52 475,39</w:t>
            </w:r>
          </w:p>
        </w:tc>
        <w:tc>
          <w:tcPr>
            <w:tcW w:w="1486" w:type="dxa"/>
            <w:tcBorders>
              <w:top w:val="nil"/>
              <w:left w:val="single" w:sz="4" w:space="0" w:color="auto"/>
              <w:bottom w:val="single" w:sz="4" w:space="0" w:color="auto"/>
              <w:right w:val="single" w:sz="4" w:space="0" w:color="auto"/>
            </w:tcBorders>
            <w:shd w:val="clear" w:color="000000" w:fill="FFFFFF"/>
            <w:vAlign w:val="center"/>
          </w:tcPr>
          <w:p w14:paraId="7D4B4EFC" w14:textId="77777777" w:rsidR="00F37BCF" w:rsidRPr="00C23E6C" w:rsidRDefault="00F37BCF" w:rsidP="00B5318C">
            <w:pPr>
              <w:jc w:val="center"/>
              <w:rPr>
                <w:sz w:val="20"/>
              </w:rPr>
            </w:pPr>
            <w:r>
              <w:rPr>
                <w:sz w:val="20"/>
              </w:rPr>
              <w:t>-</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D221F98" w14:textId="77777777" w:rsidR="00F37BCF" w:rsidRPr="00C23E6C" w:rsidRDefault="00F37BCF" w:rsidP="00B5318C">
            <w:pPr>
              <w:jc w:val="center"/>
              <w:rPr>
                <w:sz w:val="20"/>
              </w:rPr>
            </w:pPr>
            <w:r w:rsidRPr="00C23E6C">
              <w:rPr>
                <w:sz w:val="20"/>
              </w:rPr>
              <w:t>75 794,82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122E269" w14:textId="77777777" w:rsidR="00F37BCF" w:rsidRPr="00C23E6C" w:rsidRDefault="00F37BCF" w:rsidP="00B5318C">
            <w:pPr>
              <w:jc w:val="center"/>
              <w:rPr>
                <w:sz w:val="20"/>
              </w:rPr>
            </w:pPr>
            <w:r w:rsidRPr="00C23E6C">
              <w:rPr>
                <w:sz w:val="20"/>
              </w:rPr>
              <w:t>52 475,39</w:t>
            </w:r>
          </w:p>
        </w:tc>
      </w:tr>
      <w:tr w:rsidR="00F37BCF" w:rsidRPr="00364BFD" w14:paraId="2E51AEC3" w14:textId="77777777" w:rsidTr="00B5318C">
        <w:trPr>
          <w:trHeight w:val="63"/>
        </w:trPr>
        <w:tc>
          <w:tcPr>
            <w:tcW w:w="580" w:type="dxa"/>
            <w:shd w:val="clear" w:color="auto" w:fill="auto"/>
            <w:vAlign w:val="center"/>
            <w:hideMark/>
          </w:tcPr>
          <w:p w14:paraId="24BC960F" w14:textId="77777777" w:rsidR="00F37BCF" w:rsidRPr="00364BFD" w:rsidRDefault="00F37BCF" w:rsidP="00B5318C">
            <w:pPr>
              <w:jc w:val="center"/>
              <w:rPr>
                <w:sz w:val="20"/>
              </w:rPr>
            </w:pPr>
            <w:r w:rsidRPr="00364BFD">
              <w:rPr>
                <w:sz w:val="20"/>
              </w:rPr>
              <w:t>4</w:t>
            </w:r>
          </w:p>
        </w:tc>
        <w:tc>
          <w:tcPr>
            <w:tcW w:w="5652" w:type="dxa"/>
            <w:shd w:val="clear" w:color="auto" w:fill="auto"/>
            <w:vAlign w:val="center"/>
            <w:hideMark/>
          </w:tcPr>
          <w:p w14:paraId="71D5836E" w14:textId="77777777" w:rsidR="00F37BCF" w:rsidRPr="00364BFD" w:rsidRDefault="00F37BCF" w:rsidP="00B5318C">
            <w:pPr>
              <w:rPr>
                <w:sz w:val="20"/>
              </w:rPr>
            </w:pPr>
            <w:r w:rsidRPr="00364BFD">
              <w:rPr>
                <w:sz w:val="20"/>
              </w:rPr>
              <w:t>Нормативная прибыль</w:t>
            </w:r>
          </w:p>
        </w:tc>
        <w:tc>
          <w:tcPr>
            <w:tcW w:w="1375" w:type="dxa"/>
            <w:tcBorders>
              <w:top w:val="nil"/>
              <w:left w:val="single" w:sz="4" w:space="0" w:color="auto"/>
              <w:bottom w:val="single" w:sz="4" w:space="0" w:color="auto"/>
              <w:right w:val="single" w:sz="4" w:space="0" w:color="auto"/>
            </w:tcBorders>
            <w:shd w:val="clear" w:color="000000" w:fill="FFFFFF"/>
            <w:vAlign w:val="center"/>
          </w:tcPr>
          <w:p w14:paraId="272005D4" w14:textId="77777777" w:rsidR="00F37BCF" w:rsidRPr="00525035" w:rsidRDefault="00F37BCF" w:rsidP="00B5318C">
            <w:pPr>
              <w:jc w:val="center"/>
              <w:rPr>
                <w:sz w:val="20"/>
              </w:rPr>
            </w:pPr>
            <w:r>
              <w:rPr>
                <w:sz w:val="20"/>
              </w:rPr>
              <w:t>-</w:t>
            </w:r>
          </w:p>
        </w:tc>
        <w:tc>
          <w:tcPr>
            <w:tcW w:w="1460" w:type="dxa"/>
            <w:tcBorders>
              <w:top w:val="nil"/>
              <w:left w:val="single" w:sz="4" w:space="0" w:color="auto"/>
              <w:bottom w:val="single" w:sz="4" w:space="0" w:color="auto"/>
              <w:right w:val="single" w:sz="4" w:space="0" w:color="auto"/>
            </w:tcBorders>
            <w:shd w:val="clear" w:color="000000" w:fill="FFFFFF"/>
            <w:vAlign w:val="center"/>
          </w:tcPr>
          <w:p w14:paraId="128C5B07" w14:textId="77777777" w:rsidR="00F37BCF" w:rsidRPr="00C23E6C" w:rsidRDefault="00F37BCF" w:rsidP="00B5318C">
            <w:pPr>
              <w:jc w:val="center"/>
              <w:rPr>
                <w:sz w:val="20"/>
              </w:rPr>
            </w:pPr>
            <w:r w:rsidRPr="00C23E6C">
              <w:rPr>
                <w:sz w:val="20"/>
              </w:rPr>
              <w:t>176,63</w:t>
            </w:r>
          </w:p>
        </w:tc>
        <w:tc>
          <w:tcPr>
            <w:tcW w:w="1349" w:type="dxa"/>
            <w:tcBorders>
              <w:top w:val="nil"/>
              <w:left w:val="single" w:sz="4" w:space="0" w:color="auto"/>
              <w:bottom w:val="single" w:sz="4" w:space="0" w:color="auto"/>
              <w:right w:val="single" w:sz="4" w:space="0" w:color="auto"/>
            </w:tcBorders>
            <w:shd w:val="clear" w:color="000000" w:fill="FFFFFF"/>
            <w:vAlign w:val="center"/>
          </w:tcPr>
          <w:p w14:paraId="2D8CDA2F" w14:textId="77777777" w:rsidR="00F37BCF" w:rsidRPr="00C23E6C" w:rsidRDefault="00F37BCF" w:rsidP="00B5318C">
            <w:pPr>
              <w:jc w:val="center"/>
              <w:rPr>
                <w:sz w:val="20"/>
              </w:rPr>
            </w:pPr>
            <w:r w:rsidRPr="00C23E6C">
              <w:rPr>
                <w:sz w:val="20"/>
              </w:rPr>
              <w:t>0,00</w:t>
            </w:r>
          </w:p>
        </w:tc>
        <w:tc>
          <w:tcPr>
            <w:tcW w:w="1486" w:type="dxa"/>
            <w:tcBorders>
              <w:top w:val="nil"/>
              <w:left w:val="single" w:sz="4" w:space="0" w:color="auto"/>
              <w:bottom w:val="single" w:sz="4" w:space="0" w:color="auto"/>
              <w:right w:val="single" w:sz="4" w:space="0" w:color="auto"/>
            </w:tcBorders>
            <w:shd w:val="clear" w:color="000000" w:fill="FFFFFF"/>
            <w:vAlign w:val="center"/>
          </w:tcPr>
          <w:p w14:paraId="0F9B1139" w14:textId="77777777" w:rsidR="00F37BCF" w:rsidRPr="00C23E6C" w:rsidRDefault="00F37BCF" w:rsidP="00B5318C">
            <w:pPr>
              <w:jc w:val="center"/>
              <w:rPr>
                <w:sz w:val="20"/>
              </w:rPr>
            </w:pPr>
            <w:r>
              <w:rPr>
                <w:sz w:val="20"/>
              </w:rPr>
              <w:t>-</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AF06A82" w14:textId="77777777" w:rsidR="00F37BCF" w:rsidRPr="00C23E6C" w:rsidRDefault="00F37BCF" w:rsidP="00B5318C">
            <w:pPr>
              <w:jc w:val="center"/>
              <w:rPr>
                <w:sz w:val="20"/>
              </w:rPr>
            </w:pPr>
            <w:r w:rsidRPr="00C23E6C">
              <w:rPr>
                <w:sz w:val="20"/>
              </w:rPr>
              <w:t>176,63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432DCEA" w14:textId="77777777" w:rsidR="00F37BCF" w:rsidRPr="00C23E6C" w:rsidRDefault="00F37BCF" w:rsidP="00B5318C">
            <w:pPr>
              <w:jc w:val="center"/>
              <w:rPr>
                <w:sz w:val="20"/>
              </w:rPr>
            </w:pPr>
            <w:r w:rsidRPr="00C23E6C">
              <w:rPr>
                <w:sz w:val="20"/>
              </w:rPr>
              <w:t>0,00</w:t>
            </w:r>
          </w:p>
        </w:tc>
      </w:tr>
      <w:tr w:rsidR="00F37BCF" w:rsidRPr="00364BFD" w14:paraId="225FD94B" w14:textId="77777777" w:rsidTr="00B5318C">
        <w:trPr>
          <w:trHeight w:val="63"/>
        </w:trPr>
        <w:tc>
          <w:tcPr>
            <w:tcW w:w="580" w:type="dxa"/>
            <w:shd w:val="clear" w:color="auto" w:fill="auto"/>
            <w:vAlign w:val="center"/>
          </w:tcPr>
          <w:p w14:paraId="0EAA39B2" w14:textId="77777777" w:rsidR="00F37BCF" w:rsidRPr="00364BFD" w:rsidRDefault="00F37BCF" w:rsidP="00B5318C">
            <w:pPr>
              <w:jc w:val="center"/>
              <w:rPr>
                <w:sz w:val="20"/>
              </w:rPr>
            </w:pPr>
            <w:r w:rsidRPr="00364BFD">
              <w:rPr>
                <w:sz w:val="20"/>
              </w:rPr>
              <w:t>5</w:t>
            </w:r>
          </w:p>
        </w:tc>
        <w:tc>
          <w:tcPr>
            <w:tcW w:w="5652" w:type="dxa"/>
            <w:shd w:val="clear" w:color="auto" w:fill="auto"/>
            <w:vAlign w:val="center"/>
          </w:tcPr>
          <w:p w14:paraId="337426C0" w14:textId="77777777" w:rsidR="00F37BCF" w:rsidRPr="00364BFD" w:rsidRDefault="00F37BCF" w:rsidP="00B5318C">
            <w:pPr>
              <w:rPr>
                <w:sz w:val="20"/>
              </w:rPr>
            </w:pPr>
            <w:r w:rsidRPr="00364BFD">
              <w:rPr>
                <w:sz w:val="20"/>
              </w:rPr>
              <w:t>Расчетная предпринимательская прибыль</w:t>
            </w:r>
          </w:p>
        </w:tc>
        <w:tc>
          <w:tcPr>
            <w:tcW w:w="1375" w:type="dxa"/>
            <w:tcBorders>
              <w:top w:val="nil"/>
              <w:left w:val="single" w:sz="4" w:space="0" w:color="auto"/>
              <w:bottom w:val="single" w:sz="4" w:space="0" w:color="auto"/>
              <w:right w:val="single" w:sz="4" w:space="0" w:color="auto"/>
            </w:tcBorders>
            <w:shd w:val="clear" w:color="000000" w:fill="FFFFFF"/>
            <w:vAlign w:val="center"/>
          </w:tcPr>
          <w:p w14:paraId="09FF595D" w14:textId="77777777" w:rsidR="00F37BCF" w:rsidRPr="00525035" w:rsidRDefault="00F37BCF" w:rsidP="00B5318C">
            <w:pPr>
              <w:jc w:val="center"/>
              <w:rPr>
                <w:sz w:val="20"/>
              </w:rPr>
            </w:pPr>
            <w:r>
              <w:rPr>
                <w:sz w:val="20"/>
              </w:rPr>
              <w:t>-</w:t>
            </w:r>
          </w:p>
        </w:tc>
        <w:tc>
          <w:tcPr>
            <w:tcW w:w="1460" w:type="dxa"/>
            <w:tcBorders>
              <w:top w:val="nil"/>
              <w:left w:val="single" w:sz="4" w:space="0" w:color="auto"/>
              <w:bottom w:val="single" w:sz="4" w:space="0" w:color="auto"/>
              <w:right w:val="single" w:sz="4" w:space="0" w:color="auto"/>
            </w:tcBorders>
            <w:shd w:val="clear" w:color="000000" w:fill="FFFFFF"/>
            <w:vAlign w:val="center"/>
          </w:tcPr>
          <w:p w14:paraId="2413EE73" w14:textId="77777777" w:rsidR="00F37BCF" w:rsidRPr="00C23E6C" w:rsidRDefault="00F37BCF" w:rsidP="00B5318C">
            <w:pPr>
              <w:jc w:val="center"/>
              <w:rPr>
                <w:sz w:val="20"/>
              </w:rPr>
            </w:pPr>
            <w:r w:rsidRPr="00C23E6C">
              <w:rPr>
                <w:sz w:val="20"/>
              </w:rPr>
              <w:t>10 903,15</w:t>
            </w:r>
          </w:p>
        </w:tc>
        <w:tc>
          <w:tcPr>
            <w:tcW w:w="1349" w:type="dxa"/>
            <w:tcBorders>
              <w:top w:val="nil"/>
              <w:left w:val="single" w:sz="4" w:space="0" w:color="auto"/>
              <w:bottom w:val="single" w:sz="4" w:space="0" w:color="auto"/>
              <w:right w:val="single" w:sz="4" w:space="0" w:color="auto"/>
            </w:tcBorders>
            <w:shd w:val="clear" w:color="000000" w:fill="FFFFFF"/>
            <w:vAlign w:val="center"/>
          </w:tcPr>
          <w:p w14:paraId="2BAF64F4" w14:textId="77777777" w:rsidR="00F37BCF" w:rsidRPr="00C23E6C" w:rsidRDefault="00F37BCF" w:rsidP="00B5318C">
            <w:pPr>
              <w:jc w:val="center"/>
              <w:rPr>
                <w:sz w:val="20"/>
              </w:rPr>
            </w:pPr>
            <w:r w:rsidRPr="00C23E6C">
              <w:rPr>
                <w:sz w:val="20"/>
              </w:rPr>
              <w:t>6 417,86</w:t>
            </w:r>
          </w:p>
        </w:tc>
        <w:tc>
          <w:tcPr>
            <w:tcW w:w="1486" w:type="dxa"/>
            <w:tcBorders>
              <w:top w:val="nil"/>
              <w:left w:val="single" w:sz="4" w:space="0" w:color="auto"/>
              <w:bottom w:val="single" w:sz="4" w:space="0" w:color="auto"/>
              <w:right w:val="single" w:sz="4" w:space="0" w:color="auto"/>
            </w:tcBorders>
            <w:shd w:val="clear" w:color="000000" w:fill="FFFFFF"/>
            <w:vAlign w:val="center"/>
          </w:tcPr>
          <w:p w14:paraId="02C0C0CE" w14:textId="77777777" w:rsidR="00F37BCF" w:rsidRPr="00C23E6C" w:rsidRDefault="00F37BCF" w:rsidP="00B5318C">
            <w:pPr>
              <w:jc w:val="center"/>
              <w:rPr>
                <w:sz w:val="20"/>
              </w:rPr>
            </w:pPr>
            <w:r>
              <w:rPr>
                <w:sz w:val="20"/>
              </w:rPr>
              <w:t>-</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7B16259" w14:textId="77777777" w:rsidR="00F37BCF" w:rsidRPr="00C23E6C" w:rsidRDefault="00F37BCF" w:rsidP="00B5318C">
            <w:pPr>
              <w:jc w:val="center"/>
              <w:rPr>
                <w:sz w:val="20"/>
              </w:rPr>
            </w:pPr>
            <w:r w:rsidRPr="00C23E6C">
              <w:rPr>
                <w:sz w:val="20"/>
              </w:rPr>
              <w:t>10 903,15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B16BD10" w14:textId="77777777" w:rsidR="00F37BCF" w:rsidRPr="00C23E6C" w:rsidRDefault="00F37BCF" w:rsidP="00B5318C">
            <w:pPr>
              <w:jc w:val="center"/>
              <w:rPr>
                <w:sz w:val="20"/>
              </w:rPr>
            </w:pPr>
            <w:r w:rsidRPr="00C23E6C">
              <w:rPr>
                <w:sz w:val="20"/>
              </w:rPr>
              <w:t>6 417,86</w:t>
            </w:r>
          </w:p>
        </w:tc>
      </w:tr>
      <w:tr w:rsidR="00F37BCF" w:rsidRPr="00364BFD" w14:paraId="5D8058C2" w14:textId="77777777" w:rsidTr="00B5318C">
        <w:trPr>
          <w:trHeight w:val="246"/>
        </w:trPr>
        <w:tc>
          <w:tcPr>
            <w:tcW w:w="580" w:type="dxa"/>
            <w:shd w:val="clear" w:color="auto" w:fill="auto"/>
            <w:vAlign w:val="center"/>
            <w:hideMark/>
          </w:tcPr>
          <w:p w14:paraId="521FDADA" w14:textId="77777777" w:rsidR="00F37BCF" w:rsidRPr="00364BFD" w:rsidRDefault="00F37BCF" w:rsidP="00B5318C">
            <w:pPr>
              <w:jc w:val="center"/>
              <w:rPr>
                <w:sz w:val="20"/>
              </w:rPr>
            </w:pPr>
            <w:r w:rsidRPr="00364BFD">
              <w:rPr>
                <w:sz w:val="20"/>
              </w:rPr>
              <w:t>6</w:t>
            </w:r>
          </w:p>
        </w:tc>
        <w:tc>
          <w:tcPr>
            <w:tcW w:w="5652" w:type="dxa"/>
            <w:shd w:val="clear" w:color="auto" w:fill="auto"/>
            <w:vAlign w:val="center"/>
            <w:hideMark/>
          </w:tcPr>
          <w:p w14:paraId="2B1BB769" w14:textId="77777777" w:rsidR="00F37BCF" w:rsidRPr="00364BFD" w:rsidRDefault="00F37BCF" w:rsidP="00B5318C">
            <w:pPr>
              <w:rPr>
                <w:sz w:val="20"/>
              </w:rPr>
            </w:pPr>
            <w:r w:rsidRPr="00364BFD">
              <w:rPr>
                <w:sz w:val="20"/>
              </w:rPr>
              <w:t>Результаты деятельности до перехода к регулированию цен (тарифов) на основе долгосрочных параметров регулирования</w:t>
            </w:r>
          </w:p>
        </w:tc>
        <w:tc>
          <w:tcPr>
            <w:tcW w:w="1375" w:type="dxa"/>
            <w:vAlign w:val="center"/>
          </w:tcPr>
          <w:p w14:paraId="6158054B" w14:textId="77777777" w:rsidR="00F37BCF" w:rsidRPr="00525035" w:rsidRDefault="00F37BCF" w:rsidP="00B5318C">
            <w:pPr>
              <w:jc w:val="center"/>
              <w:rPr>
                <w:sz w:val="20"/>
              </w:rPr>
            </w:pPr>
            <w:r>
              <w:rPr>
                <w:sz w:val="20"/>
              </w:rPr>
              <w:t>-</w:t>
            </w:r>
          </w:p>
        </w:tc>
        <w:tc>
          <w:tcPr>
            <w:tcW w:w="1460" w:type="dxa"/>
            <w:vAlign w:val="center"/>
          </w:tcPr>
          <w:p w14:paraId="08CFF966" w14:textId="77777777" w:rsidR="00F37BCF" w:rsidRPr="00C23E6C" w:rsidRDefault="00F37BCF" w:rsidP="00B5318C">
            <w:pPr>
              <w:jc w:val="center"/>
              <w:rPr>
                <w:sz w:val="20"/>
              </w:rPr>
            </w:pPr>
            <w:r w:rsidRPr="00C23E6C">
              <w:rPr>
                <w:sz w:val="20"/>
              </w:rPr>
              <w:t>0,00 </w:t>
            </w:r>
          </w:p>
        </w:tc>
        <w:tc>
          <w:tcPr>
            <w:tcW w:w="1349" w:type="dxa"/>
            <w:vAlign w:val="center"/>
          </w:tcPr>
          <w:p w14:paraId="2D9F67CB" w14:textId="77777777" w:rsidR="00F37BCF" w:rsidRPr="00C23E6C" w:rsidRDefault="00F37BCF" w:rsidP="00B5318C">
            <w:pPr>
              <w:jc w:val="center"/>
              <w:rPr>
                <w:sz w:val="20"/>
              </w:rPr>
            </w:pPr>
            <w:r>
              <w:rPr>
                <w:sz w:val="20"/>
              </w:rPr>
              <w:t>0,00</w:t>
            </w:r>
          </w:p>
        </w:tc>
        <w:tc>
          <w:tcPr>
            <w:tcW w:w="1486" w:type="dxa"/>
            <w:vAlign w:val="center"/>
          </w:tcPr>
          <w:p w14:paraId="575D90E4" w14:textId="77777777" w:rsidR="00F37BCF" w:rsidRPr="00C23E6C" w:rsidRDefault="00F37BCF" w:rsidP="00B5318C">
            <w:pPr>
              <w:jc w:val="center"/>
              <w:rPr>
                <w:sz w:val="20"/>
              </w:rPr>
            </w:pPr>
            <w:r>
              <w:rPr>
                <w:sz w:val="20"/>
              </w:rPr>
              <w:t>-</w:t>
            </w:r>
          </w:p>
        </w:tc>
        <w:tc>
          <w:tcPr>
            <w:tcW w:w="1560" w:type="dxa"/>
            <w:vAlign w:val="center"/>
          </w:tcPr>
          <w:p w14:paraId="3B8C52DF" w14:textId="77777777" w:rsidR="00F37BCF" w:rsidRPr="00C23E6C" w:rsidRDefault="00F37BCF" w:rsidP="00B5318C">
            <w:pPr>
              <w:jc w:val="center"/>
              <w:rPr>
                <w:sz w:val="20"/>
              </w:rPr>
            </w:pPr>
            <w:r w:rsidRPr="00C23E6C">
              <w:rPr>
                <w:sz w:val="20"/>
              </w:rPr>
              <w:t>0,00</w:t>
            </w:r>
          </w:p>
        </w:tc>
        <w:tc>
          <w:tcPr>
            <w:tcW w:w="1417" w:type="dxa"/>
            <w:vAlign w:val="center"/>
          </w:tcPr>
          <w:p w14:paraId="1153F8E6" w14:textId="77777777" w:rsidR="00F37BCF" w:rsidRPr="00C23E6C" w:rsidRDefault="00F37BCF" w:rsidP="00B5318C">
            <w:pPr>
              <w:jc w:val="center"/>
              <w:rPr>
                <w:sz w:val="20"/>
              </w:rPr>
            </w:pPr>
            <w:r w:rsidRPr="00C23E6C">
              <w:rPr>
                <w:sz w:val="20"/>
              </w:rPr>
              <w:t>0,00</w:t>
            </w:r>
          </w:p>
        </w:tc>
      </w:tr>
      <w:tr w:rsidR="00F37BCF" w:rsidRPr="00364BFD" w14:paraId="0BE17188" w14:textId="77777777" w:rsidTr="00B5318C">
        <w:trPr>
          <w:trHeight w:val="63"/>
        </w:trPr>
        <w:tc>
          <w:tcPr>
            <w:tcW w:w="580" w:type="dxa"/>
            <w:shd w:val="clear" w:color="auto" w:fill="auto"/>
            <w:vAlign w:val="center"/>
            <w:hideMark/>
          </w:tcPr>
          <w:p w14:paraId="1FD9F613" w14:textId="77777777" w:rsidR="00F37BCF" w:rsidRPr="00364BFD" w:rsidRDefault="00F37BCF" w:rsidP="00B5318C">
            <w:pPr>
              <w:jc w:val="center"/>
              <w:rPr>
                <w:sz w:val="20"/>
              </w:rPr>
            </w:pPr>
            <w:r w:rsidRPr="00364BFD">
              <w:rPr>
                <w:sz w:val="20"/>
              </w:rPr>
              <w:t>7</w:t>
            </w:r>
          </w:p>
        </w:tc>
        <w:tc>
          <w:tcPr>
            <w:tcW w:w="5652" w:type="dxa"/>
            <w:shd w:val="clear" w:color="auto" w:fill="auto"/>
            <w:vAlign w:val="center"/>
            <w:hideMark/>
          </w:tcPr>
          <w:p w14:paraId="07C20A73" w14:textId="77777777" w:rsidR="00F37BCF" w:rsidRPr="00364BFD" w:rsidRDefault="00F37BCF" w:rsidP="00B5318C">
            <w:pPr>
              <w:rPr>
                <w:sz w:val="20"/>
              </w:rPr>
            </w:pPr>
            <w:r w:rsidRPr="00364BFD">
              <w:rPr>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375" w:type="dxa"/>
            <w:vAlign w:val="center"/>
          </w:tcPr>
          <w:p w14:paraId="3A17A58F" w14:textId="77777777" w:rsidR="00F37BCF" w:rsidRPr="00525035" w:rsidRDefault="00F37BCF" w:rsidP="00B5318C">
            <w:pPr>
              <w:jc w:val="center"/>
              <w:rPr>
                <w:sz w:val="20"/>
              </w:rPr>
            </w:pPr>
            <w:r>
              <w:rPr>
                <w:sz w:val="20"/>
              </w:rPr>
              <w:t>-</w:t>
            </w:r>
          </w:p>
        </w:tc>
        <w:tc>
          <w:tcPr>
            <w:tcW w:w="1460" w:type="dxa"/>
            <w:vAlign w:val="center"/>
          </w:tcPr>
          <w:p w14:paraId="3837393D" w14:textId="77777777" w:rsidR="00F37BCF" w:rsidRPr="00C23E6C" w:rsidRDefault="00F37BCF" w:rsidP="00B5318C">
            <w:pPr>
              <w:jc w:val="center"/>
              <w:rPr>
                <w:sz w:val="20"/>
              </w:rPr>
            </w:pPr>
            <w:r w:rsidRPr="00C23E6C">
              <w:rPr>
                <w:sz w:val="20"/>
              </w:rPr>
              <w:t>62 132,43</w:t>
            </w:r>
          </w:p>
        </w:tc>
        <w:tc>
          <w:tcPr>
            <w:tcW w:w="1349" w:type="dxa"/>
            <w:vAlign w:val="center"/>
          </w:tcPr>
          <w:p w14:paraId="399BAE48" w14:textId="77777777" w:rsidR="00F37BCF" w:rsidRPr="00C23E6C" w:rsidRDefault="00F37BCF" w:rsidP="00B5318C">
            <w:pPr>
              <w:jc w:val="center"/>
              <w:rPr>
                <w:sz w:val="20"/>
              </w:rPr>
            </w:pPr>
            <w:r w:rsidRPr="00C23E6C">
              <w:rPr>
                <w:sz w:val="20"/>
              </w:rPr>
              <w:t>17 580,44</w:t>
            </w:r>
          </w:p>
        </w:tc>
        <w:tc>
          <w:tcPr>
            <w:tcW w:w="1486" w:type="dxa"/>
            <w:vAlign w:val="center"/>
          </w:tcPr>
          <w:p w14:paraId="2479C0D2" w14:textId="77777777" w:rsidR="00F37BCF" w:rsidRPr="00C23E6C" w:rsidRDefault="00F37BCF" w:rsidP="00B5318C">
            <w:pPr>
              <w:jc w:val="center"/>
              <w:rPr>
                <w:sz w:val="20"/>
              </w:rPr>
            </w:pPr>
            <w:r>
              <w:rPr>
                <w:sz w:val="20"/>
              </w:rPr>
              <w:t>-</w:t>
            </w:r>
          </w:p>
        </w:tc>
        <w:tc>
          <w:tcPr>
            <w:tcW w:w="1560" w:type="dxa"/>
            <w:vAlign w:val="center"/>
          </w:tcPr>
          <w:p w14:paraId="6DE708C2" w14:textId="77777777" w:rsidR="00F37BCF" w:rsidRPr="00C23E6C" w:rsidRDefault="00F37BCF" w:rsidP="00B5318C">
            <w:pPr>
              <w:jc w:val="center"/>
              <w:rPr>
                <w:sz w:val="20"/>
              </w:rPr>
            </w:pPr>
            <w:r w:rsidRPr="00C23E6C">
              <w:rPr>
                <w:sz w:val="20"/>
              </w:rPr>
              <w:t>62 132,43</w:t>
            </w:r>
          </w:p>
        </w:tc>
        <w:tc>
          <w:tcPr>
            <w:tcW w:w="1417" w:type="dxa"/>
            <w:vAlign w:val="center"/>
          </w:tcPr>
          <w:p w14:paraId="5347FDD3" w14:textId="77777777" w:rsidR="00F37BCF" w:rsidRPr="00C23E6C" w:rsidRDefault="00F37BCF" w:rsidP="00B5318C">
            <w:pPr>
              <w:jc w:val="center"/>
              <w:rPr>
                <w:sz w:val="20"/>
              </w:rPr>
            </w:pPr>
            <w:r w:rsidRPr="00C23E6C">
              <w:rPr>
                <w:sz w:val="20"/>
              </w:rPr>
              <w:t>17 580,44</w:t>
            </w:r>
          </w:p>
        </w:tc>
      </w:tr>
      <w:tr w:rsidR="00F37BCF" w:rsidRPr="00364BFD" w14:paraId="348132C0" w14:textId="77777777" w:rsidTr="00B5318C">
        <w:trPr>
          <w:trHeight w:val="63"/>
        </w:trPr>
        <w:tc>
          <w:tcPr>
            <w:tcW w:w="580" w:type="dxa"/>
            <w:shd w:val="clear" w:color="auto" w:fill="auto"/>
            <w:vAlign w:val="center"/>
            <w:hideMark/>
          </w:tcPr>
          <w:p w14:paraId="62CD14C5" w14:textId="77777777" w:rsidR="00F37BCF" w:rsidRPr="00364BFD" w:rsidRDefault="00F37BCF" w:rsidP="00B5318C">
            <w:pPr>
              <w:jc w:val="center"/>
              <w:rPr>
                <w:sz w:val="20"/>
              </w:rPr>
            </w:pPr>
            <w:r w:rsidRPr="00364BFD">
              <w:rPr>
                <w:sz w:val="20"/>
              </w:rPr>
              <w:t>8</w:t>
            </w:r>
          </w:p>
        </w:tc>
        <w:tc>
          <w:tcPr>
            <w:tcW w:w="5652" w:type="dxa"/>
            <w:shd w:val="clear" w:color="auto" w:fill="auto"/>
            <w:vAlign w:val="center"/>
            <w:hideMark/>
          </w:tcPr>
          <w:p w14:paraId="70A2A367" w14:textId="77777777" w:rsidR="00F37BCF" w:rsidRPr="00364BFD" w:rsidRDefault="00F37BCF" w:rsidP="00B5318C">
            <w:pPr>
              <w:rPr>
                <w:sz w:val="20"/>
              </w:rPr>
            </w:pPr>
            <w:r w:rsidRPr="00364BFD">
              <w:rPr>
                <w:sz w:val="20"/>
              </w:rPr>
              <w:t>Корректировка с учетом надежности и качества</w:t>
            </w:r>
          </w:p>
        </w:tc>
        <w:tc>
          <w:tcPr>
            <w:tcW w:w="1375" w:type="dxa"/>
            <w:vAlign w:val="center"/>
          </w:tcPr>
          <w:p w14:paraId="2A639E74" w14:textId="77777777" w:rsidR="00F37BCF" w:rsidRPr="00525035" w:rsidRDefault="00F37BCF" w:rsidP="00B5318C">
            <w:pPr>
              <w:jc w:val="center"/>
              <w:rPr>
                <w:sz w:val="20"/>
              </w:rPr>
            </w:pPr>
            <w:r>
              <w:rPr>
                <w:sz w:val="20"/>
              </w:rPr>
              <w:t>-</w:t>
            </w:r>
          </w:p>
        </w:tc>
        <w:tc>
          <w:tcPr>
            <w:tcW w:w="1460" w:type="dxa"/>
            <w:vAlign w:val="center"/>
          </w:tcPr>
          <w:p w14:paraId="4AC2A1AE" w14:textId="77777777" w:rsidR="00F37BCF" w:rsidRPr="00C23E6C" w:rsidRDefault="00F37BCF" w:rsidP="00B5318C">
            <w:pPr>
              <w:jc w:val="center"/>
              <w:rPr>
                <w:sz w:val="20"/>
              </w:rPr>
            </w:pPr>
            <w:r w:rsidRPr="00C23E6C">
              <w:rPr>
                <w:sz w:val="20"/>
              </w:rPr>
              <w:t>0,00</w:t>
            </w:r>
          </w:p>
        </w:tc>
        <w:tc>
          <w:tcPr>
            <w:tcW w:w="1349" w:type="dxa"/>
            <w:vAlign w:val="center"/>
          </w:tcPr>
          <w:p w14:paraId="27C16C60" w14:textId="77777777" w:rsidR="00F37BCF" w:rsidRPr="00C23E6C" w:rsidRDefault="00F37BCF" w:rsidP="00B5318C">
            <w:pPr>
              <w:jc w:val="center"/>
              <w:rPr>
                <w:sz w:val="20"/>
              </w:rPr>
            </w:pPr>
            <w:r>
              <w:rPr>
                <w:sz w:val="20"/>
              </w:rPr>
              <w:t>0,00</w:t>
            </w:r>
          </w:p>
        </w:tc>
        <w:tc>
          <w:tcPr>
            <w:tcW w:w="1486" w:type="dxa"/>
            <w:vAlign w:val="center"/>
          </w:tcPr>
          <w:p w14:paraId="42676263" w14:textId="77777777" w:rsidR="00F37BCF" w:rsidRPr="00C23E6C" w:rsidRDefault="00F37BCF" w:rsidP="00B5318C">
            <w:pPr>
              <w:jc w:val="center"/>
              <w:rPr>
                <w:sz w:val="20"/>
              </w:rPr>
            </w:pPr>
            <w:r>
              <w:rPr>
                <w:sz w:val="20"/>
              </w:rPr>
              <w:t>-</w:t>
            </w:r>
          </w:p>
        </w:tc>
        <w:tc>
          <w:tcPr>
            <w:tcW w:w="1560" w:type="dxa"/>
            <w:vAlign w:val="center"/>
          </w:tcPr>
          <w:p w14:paraId="13363CB2" w14:textId="77777777" w:rsidR="00F37BCF" w:rsidRPr="00C23E6C" w:rsidRDefault="00F37BCF" w:rsidP="00B5318C">
            <w:pPr>
              <w:jc w:val="center"/>
              <w:rPr>
                <w:sz w:val="20"/>
              </w:rPr>
            </w:pPr>
            <w:r>
              <w:rPr>
                <w:sz w:val="20"/>
              </w:rPr>
              <w:t>0,00</w:t>
            </w:r>
          </w:p>
        </w:tc>
        <w:tc>
          <w:tcPr>
            <w:tcW w:w="1417" w:type="dxa"/>
            <w:vAlign w:val="center"/>
          </w:tcPr>
          <w:p w14:paraId="22C32C24" w14:textId="77777777" w:rsidR="00F37BCF" w:rsidRPr="00C23E6C" w:rsidRDefault="00F37BCF" w:rsidP="00B5318C">
            <w:pPr>
              <w:jc w:val="center"/>
              <w:rPr>
                <w:sz w:val="20"/>
              </w:rPr>
            </w:pPr>
            <w:r>
              <w:rPr>
                <w:sz w:val="20"/>
              </w:rPr>
              <w:t>0,00</w:t>
            </w:r>
          </w:p>
        </w:tc>
      </w:tr>
      <w:tr w:rsidR="00F37BCF" w:rsidRPr="00364BFD" w14:paraId="60384057" w14:textId="77777777" w:rsidTr="00B5318C">
        <w:trPr>
          <w:trHeight w:val="63"/>
        </w:trPr>
        <w:tc>
          <w:tcPr>
            <w:tcW w:w="580" w:type="dxa"/>
            <w:shd w:val="clear" w:color="auto" w:fill="auto"/>
            <w:vAlign w:val="center"/>
            <w:hideMark/>
          </w:tcPr>
          <w:p w14:paraId="5B84C923" w14:textId="77777777" w:rsidR="00F37BCF" w:rsidRPr="00364BFD" w:rsidRDefault="00F37BCF" w:rsidP="00B5318C">
            <w:pPr>
              <w:jc w:val="center"/>
              <w:rPr>
                <w:sz w:val="20"/>
              </w:rPr>
            </w:pPr>
            <w:r w:rsidRPr="00364BFD">
              <w:rPr>
                <w:sz w:val="20"/>
              </w:rPr>
              <w:t>9</w:t>
            </w:r>
          </w:p>
        </w:tc>
        <w:tc>
          <w:tcPr>
            <w:tcW w:w="5652" w:type="dxa"/>
            <w:shd w:val="clear" w:color="auto" w:fill="auto"/>
            <w:vAlign w:val="center"/>
            <w:hideMark/>
          </w:tcPr>
          <w:p w14:paraId="1025384E" w14:textId="77777777" w:rsidR="00F37BCF" w:rsidRPr="00364BFD" w:rsidRDefault="00F37BCF" w:rsidP="00B5318C">
            <w:pPr>
              <w:rPr>
                <w:sz w:val="20"/>
              </w:rPr>
            </w:pPr>
            <w:r w:rsidRPr="00364BFD">
              <w:rPr>
                <w:sz w:val="20"/>
              </w:rPr>
              <w:t xml:space="preserve">Корректировка НВВ в связи с изменением (неисполнением) </w:t>
            </w:r>
            <w:r>
              <w:rPr>
                <w:sz w:val="20"/>
              </w:rPr>
              <w:t>ИП</w:t>
            </w:r>
          </w:p>
        </w:tc>
        <w:tc>
          <w:tcPr>
            <w:tcW w:w="1375" w:type="dxa"/>
            <w:vAlign w:val="center"/>
          </w:tcPr>
          <w:p w14:paraId="7EEDD416" w14:textId="77777777" w:rsidR="00F37BCF" w:rsidRPr="00525035" w:rsidRDefault="00F37BCF" w:rsidP="00B5318C">
            <w:pPr>
              <w:jc w:val="center"/>
              <w:rPr>
                <w:sz w:val="20"/>
              </w:rPr>
            </w:pPr>
            <w:r>
              <w:rPr>
                <w:sz w:val="20"/>
              </w:rPr>
              <w:t>-</w:t>
            </w:r>
          </w:p>
        </w:tc>
        <w:tc>
          <w:tcPr>
            <w:tcW w:w="1460" w:type="dxa"/>
            <w:vAlign w:val="center"/>
          </w:tcPr>
          <w:p w14:paraId="04EE4256" w14:textId="77777777" w:rsidR="00F37BCF" w:rsidRPr="00C23E6C" w:rsidRDefault="00F37BCF" w:rsidP="00B5318C">
            <w:pPr>
              <w:jc w:val="center"/>
              <w:rPr>
                <w:sz w:val="20"/>
              </w:rPr>
            </w:pPr>
            <w:r w:rsidRPr="00C23E6C">
              <w:rPr>
                <w:sz w:val="20"/>
              </w:rPr>
              <w:t>0,00</w:t>
            </w:r>
          </w:p>
        </w:tc>
        <w:tc>
          <w:tcPr>
            <w:tcW w:w="1349" w:type="dxa"/>
            <w:vAlign w:val="center"/>
          </w:tcPr>
          <w:p w14:paraId="437397E9" w14:textId="77777777" w:rsidR="00F37BCF" w:rsidRPr="00C23E6C" w:rsidRDefault="00F37BCF" w:rsidP="00B5318C">
            <w:pPr>
              <w:jc w:val="center"/>
              <w:rPr>
                <w:sz w:val="20"/>
              </w:rPr>
            </w:pPr>
            <w:r>
              <w:rPr>
                <w:sz w:val="20"/>
              </w:rPr>
              <w:t>0,00</w:t>
            </w:r>
          </w:p>
        </w:tc>
        <w:tc>
          <w:tcPr>
            <w:tcW w:w="1486" w:type="dxa"/>
            <w:vAlign w:val="center"/>
          </w:tcPr>
          <w:p w14:paraId="4497A81A" w14:textId="77777777" w:rsidR="00F37BCF" w:rsidRPr="00C23E6C" w:rsidRDefault="00F37BCF" w:rsidP="00B5318C">
            <w:pPr>
              <w:jc w:val="center"/>
              <w:rPr>
                <w:sz w:val="20"/>
              </w:rPr>
            </w:pPr>
            <w:r>
              <w:rPr>
                <w:sz w:val="20"/>
              </w:rPr>
              <w:t>-</w:t>
            </w:r>
          </w:p>
        </w:tc>
        <w:tc>
          <w:tcPr>
            <w:tcW w:w="1560" w:type="dxa"/>
            <w:vAlign w:val="center"/>
          </w:tcPr>
          <w:p w14:paraId="0918BADA" w14:textId="77777777" w:rsidR="00F37BCF" w:rsidRPr="00C23E6C" w:rsidRDefault="00F37BCF" w:rsidP="00B5318C">
            <w:pPr>
              <w:jc w:val="center"/>
              <w:rPr>
                <w:sz w:val="20"/>
              </w:rPr>
            </w:pPr>
            <w:r>
              <w:rPr>
                <w:sz w:val="20"/>
              </w:rPr>
              <w:t>0,00</w:t>
            </w:r>
          </w:p>
        </w:tc>
        <w:tc>
          <w:tcPr>
            <w:tcW w:w="1417" w:type="dxa"/>
            <w:vAlign w:val="center"/>
          </w:tcPr>
          <w:p w14:paraId="14C4E2AA" w14:textId="77777777" w:rsidR="00F37BCF" w:rsidRPr="00C23E6C" w:rsidRDefault="00F37BCF" w:rsidP="00B5318C">
            <w:pPr>
              <w:jc w:val="center"/>
              <w:rPr>
                <w:sz w:val="20"/>
              </w:rPr>
            </w:pPr>
            <w:r>
              <w:rPr>
                <w:sz w:val="20"/>
              </w:rPr>
              <w:t>0,00</w:t>
            </w:r>
          </w:p>
        </w:tc>
      </w:tr>
      <w:tr w:rsidR="00F37BCF" w:rsidRPr="00364BFD" w14:paraId="097B413D" w14:textId="77777777" w:rsidTr="00B5318C">
        <w:trPr>
          <w:trHeight w:val="462"/>
        </w:trPr>
        <w:tc>
          <w:tcPr>
            <w:tcW w:w="580" w:type="dxa"/>
            <w:shd w:val="clear" w:color="auto" w:fill="auto"/>
            <w:vAlign w:val="center"/>
            <w:hideMark/>
          </w:tcPr>
          <w:p w14:paraId="6909265D" w14:textId="77777777" w:rsidR="00F37BCF" w:rsidRPr="00364BFD" w:rsidRDefault="00F37BCF" w:rsidP="00B5318C">
            <w:pPr>
              <w:jc w:val="center"/>
              <w:rPr>
                <w:sz w:val="20"/>
              </w:rPr>
            </w:pPr>
            <w:r w:rsidRPr="00364BFD">
              <w:rPr>
                <w:sz w:val="20"/>
              </w:rPr>
              <w:t>10</w:t>
            </w:r>
          </w:p>
        </w:tc>
        <w:tc>
          <w:tcPr>
            <w:tcW w:w="5652" w:type="dxa"/>
            <w:shd w:val="clear" w:color="auto" w:fill="auto"/>
            <w:vAlign w:val="center"/>
            <w:hideMark/>
          </w:tcPr>
          <w:p w14:paraId="1F11B90B" w14:textId="77777777" w:rsidR="00F37BCF" w:rsidRPr="00364BFD" w:rsidRDefault="00F37BCF" w:rsidP="00B5318C">
            <w:pPr>
              <w:rPr>
                <w:sz w:val="20"/>
              </w:rPr>
            </w:pPr>
            <w:r w:rsidRPr="00364BFD">
              <w:rPr>
                <w:sz w:val="20"/>
              </w:rPr>
              <w:t>Корректировка, учитывающая отклонение фактических показателей энергосбережения и повышения энергетической эффективности от установленных плановых показателей …</w:t>
            </w:r>
          </w:p>
        </w:tc>
        <w:tc>
          <w:tcPr>
            <w:tcW w:w="1375" w:type="dxa"/>
            <w:vAlign w:val="center"/>
          </w:tcPr>
          <w:p w14:paraId="05F4AD1F" w14:textId="77777777" w:rsidR="00F37BCF" w:rsidRPr="00525035" w:rsidRDefault="00F37BCF" w:rsidP="00B5318C">
            <w:pPr>
              <w:jc w:val="center"/>
              <w:rPr>
                <w:sz w:val="20"/>
              </w:rPr>
            </w:pPr>
            <w:r>
              <w:rPr>
                <w:sz w:val="20"/>
              </w:rPr>
              <w:t>-</w:t>
            </w:r>
          </w:p>
        </w:tc>
        <w:tc>
          <w:tcPr>
            <w:tcW w:w="1460" w:type="dxa"/>
            <w:vAlign w:val="center"/>
          </w:tcPr>
          <w:p w14:paraId="16A234BD" w14:textId="77777777" w:rsidR="00F37BCF" w:rsidRPr="00C23E6C" w:rsidRDefault="00F37BCF" w:rsidP="00B5318C">
            <w:pPr>
              <w:jc w:val="center"/>
              <w:rPr>
                <w:sz w:val="20"/>
              </w:rPr>
            </w:pPr>
            <w:r w:rsidRPr="00C23E6C">
              <w:rPr>
                <w:sz w:val="20"/>
              </w:rPr>
              <w:t>0,00</w:t>
            </w:r>
          </w:p>
        </w:tc>
        <w:tc>
          <w:tcPr>
            <w:tcW w:w="1349" w:type="dxa"/>
            <w:vAlign w:val="center"/>
          </w:tcPr>
          <w:p w14:paraId="67CDEC28" w14:textId="77777777" w:rsidR="00F37BCF" w:rsidRPr="00C23E6C" w:rsidRDefault="00F37BCF" w:rsidP="00B5318C">
            <w:pPr>
              <w:jc w:val="center"/>
              <w:rPr>
                <w:sz w:val="20"/>
              </w:rPr>
            </w:pPr>
            <w:r>
              <w:rPr>
                <w:sz w:val="20"/>
              </w:rPr>
              <w:t>0,00</w:t>
            </w:r>
          </w:p>
        </w:tc>
        <w:tc>
          <w:tcPr>
            <w:tcW w:w="1486" w:type="dxa"/>
            <w:vAlign w:val="center"/>
          </w:tcPr>
          <w:p w14:paraId="61E9AEE5" w14:textId="77777777" w:rsidR="00F37BCF" w:rsidRPr="00C23E6C" w:rsidRDefault="00F37BCF" w:rsidP="00B5318C">
            <w:pPr>
              <w:jc w:val="center"/>
              <w:rPr>
                <w:sz w:val="20"/>
              </w:rPr>
            </w:pPr>
            <w:r>
              <w:rPr>
                <w:sz w:val="20"/>
              </w:rPr>
              <w:t>-</w:t>
            </w:r>
          </w:p>
        </w:tc>
        <w:tc>
          <w:tcPr>
            <w:tcW w:w="1560" w:type="dxa"/>
            <w:vAlign w:val="center"/>
          </w:tcPr>
          <w:p w14:paraId="5CE76467" w14:textId="77777777" w:rsidR="00F37BCF" w:rsidRPr="00C23E6C" w:rsidRDefault="00F37BCF" w:rsidP="00B5318C">
            <w:pPr>
              <w:jc w:val="center"/>
              <w:rPr>
                <w:sz w:val="20"/>
              </w:rPr>
            </w:pPr>
            <w:r>
              <w:rPr>
                <w:sz w:val="20"/>
              </w:rPr>
              <w:t>0,00</w:t>
            </w:r>
          </w:p>
        </w:tc>
        <w:tc>
          <w:tcPr>
            <w:tcW w:w="1417" w:type="dxa"/>
            <w:vAlign w:val="center"/>
          </w:tcPr>
          <w:p w14:paraId="34039BC2" w14:textId="77777777" w:rsidR="00F37BCF" w:rsidRPr="00C23E6C" w:rsidRDefault="00F37BCF" w:rsidP="00B5318C">
            <w:pPr>
              <w:jc w:val="center"/>
              <w:rPr>
                <w:sz w:val="20"/>
              </w:rPr>
            </w:pPr>
            <w:r>
              <w:rPr>
                <w:sz w:val="20"/>
              </w:rPr>
              <w:t>0,00</w:t>
            </w:r>
          </w:p>
        </w:tc>
      </w:tr>
      <w:tr w:rsidR="00F37BCF" w:rsidRPr="00364BFD" w14:paraId="16CDA3DE" w14:textId="77777777" w:rsidTr="00B5318C">
        <w:trPr>
          <w:trHeight w:val="70"/>
        </w:trPr>
        <w:tc>
          <w:tcPr>
            <w:tcW w:w="580" w:type="dxa"/>
            <w:shd w:val="clear" w:color="auto" w:fill="auto"/>
            <w:vAlign w:val="center"/>
            <w:hideMark/>
          </w:tcPr>
          <w:p w14:paraId="588279E1" w14:textId="77777777" w:rsidR="00F37BCF" w:rsidRPr="00364BFD" w:rsidRDefault="00F37BCF" w:rsidP="00B5318C">
            <w:pPr>
              <w:jc w:val="center"/>
              <w:rPr>
                <w:sz w:val="20"/>
              </w:rPr>
            </w:pPr>
            <w:r w:rsidRPr="00364BFD">
              <w:rPr>
                <w:sz w:val="20"/>
              </w:rPr>
              <w:t>11</w:t>
            </w:r>
          </w:p>
        </w:tc>
        <w:tc>
          <w:tcPr>
            <w:tcW w:w="5652" w:type="dxa"/>
            <w:shd w:val="clear" w:color="auto" w:fill="auto"/>
            <w:vAlign w:val="center"/>
            <w:hideMark/>
          </w:tcPr>
          <w:p w14:paraId="208A99D6" w14:textId="77777777" w:rsidR="00F37BCF" w:rsidRPr="00364BFD" w:rsidRDefault="00F37BCF" w:rsidP="00B5318C">
            <w:pPr>
              <w:rPr>
                <w:sz w:val="20"/>
              </w:rPr>
            </w:pPr>
            <w:r w:rsidRPr="00364BFD">
              <w:rPr>
                <w:sz w:val="20"/>
              </w:rPr>
              <w:t>ИТО</w:t>
            </w:r>
            <w:r>
              <w:rPr>
                <w:sz w:val="20"/>
              </w:rPr>
              <w:t>ГО необходимая валовая выручка</w:t>
            </w:r>
          </w:p>
        </w:tc>
        <w:tc>
          <w:tcPr>
            <w:tcW w:w="1375" w:type="dxa"/>
            <w:tcBorders>
              <w:top w:val="single" w:sz="4" w:space="0" w:color="auto"/>
              <w:left w:val="single" w:sz="4" w:space="0" w:color="auto"/>
              <w:bottom w:val="single" w:sz="4" w:space="0" w:color="auto"/>
              <w:right w:val="single" w:sz="4" w:space="0" w:color="auto"/>
            </w:tcBorders>
            <w:shd w:val="clear" w:color="000000" w:fill="FFFFFF"/>
            <w:vAlign w:val="center"/>
          </w:tcPr>
          <w:p w14:paraId="003C6C34" w14:textId="77777777" w:rsidR="00F37BCF" w:rsidRPr="00525035" w:rsidRDefault="00F37BCF" w:rsidP="00B5318C">
            <w:pPr>
              <w:jc w:val="center"/>
              <w:rPr>
                <w:sz w:val="20"/>
              </w:rPr>
            </w:pPr>
            <w:r>
              <w:rPr>
                <w:sz w:val="20"/>
              </w:rPr>
              <w:t>-</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tcPr>
          <w:p w14:paraId="290FC8FB" w14:textId="77777777" w:rsidR="00F37BCF" w:rsidRPr="00C23E6C" w:rsidRDefault="00F37BCF" w:rsidP="00B5318C">
            <w:pPr>
              <w:jc w:val="center"/>
              <w:rPr>
                <w:sz w:val="20"/>
              </w:rPr>
            </w:pPr>
            <w:r w:rsidRPr="00C23E6C">
              <w:rPr>
                <w:sz w:val="20"/>
              </w:rPr>
              <w:t>426 497,24</w:t>
            </w:r>
          </w:p>
        </w:tc>
        <w:tc>
          <w:tcPr>
            <w:tcW w:w="1349" w:type="dxa"/>
            <w:tcBorders>
              <w:top w:val="single" w:sz="4" w:space="0" w:color="auto"/>
              <w:left w:val="single" w:sz="4" w:space="0" w:color="auto"/>
              <w:bottom w:val="single" w:sz="4" w:space="0" w:color="auto"/>
              <w:right w:val="single" w:sz="4" w:space="0" w:color="auto"/>
            </w:tcBorders>
            <w:shd w:val="clear" w:color="000000" w:fill="FFFFFF"/>
            <w:vAlign w:val="center"/>
          </w:tcPr>
          <w:p w14:paraId="5D9E009A" w14:textId="77777777" w:rsidR="00F37BCF" w:rsidRPr="00C23E6C" w:rsidRDefault="00F37BCF" w:rsidP="00B5318C">
            <w:pPr>
              <w:jc w:val="center"/>
              <w:rPr>
                <w:sz w:val="20"/>
              </w:rPr>
            </w:pPr>
            <w:r w:rsidRPr="00C23E6C">
              <w:rPr>
                <w:sz w:val="20"/>
              </w:rPr>
              <w:t>204 291,27</w:t>
            </w:r>
          </w:p>
        </w:tc>
        <w:tc>
          <w:tcPr>
            <w:tcW w:w="1486" w:type="dxa"/>
            <w:tcBorders>
              <w:top w:val="single" w:sz="4" w:space="0" w:color="auto"/>
              <w:left w:val="single" w:sz="4" w:space="0" w:color="auto"/>
              <w:bottom w:val="single" w:sz="4" w:space="0" w:color="auto"/>
              <w:right w:val="single" w:sz="4" w:space="0" w:color="auto"/>
            </w:tcBorders>
            <w:shd w:val="clear" w:color="000000" w:fill="FFFFFF"/>
            <w:vAlign w:val="center"/>
          </w:tcPr>
          <w:p w14:paraId="1189FDBF" w14:textId="77777777" w:rsidR="00F37BCF" w:rsidRPr="00C23E6C" w:rsidRDefault="00F37BCF" w:rsidP="00B5318C">
            <w:pPr>
              <w:jc w:val="center"/>
              <w:rPr>
                <w:sz w:val="20"/>
              </w:rPr>
            </w:pPr>
            <w:r>
              <w:rPr>
                <w:sz w:val="20"/>
              </w:rPr>
              <w: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75D84E24" w14:textId="77777777" w:rsidR="00F37BCF" w:rsidRPr="00C23E6C" w:rsidRDefault="00F37BCF" w:rsidP="00B5318C">
            <w:pPr>
              <w:jc w:val="center"/>
              <w:rPr>
                <w:sz w:val="20"/>
              </w:rPr>
            </w:pPr>
            <w:r w:rsidRPr="003E7ACF">
              <w:rPr>
                <w:sz w:val="20"/>
              </w:rPr>
              <w:t>426 497,24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63ABF68" w14:textId="77777777" w:rsidR="00F37BCF" w:rsidRPr="00C23E6C" w:rsidRDefault="00F37BCF" w:rsidP="00B5318C">
            <w:pPr>
              <w:jc w:val="center"/>
              <w:rPr>
                <w:sz w:val="20"/>
              </w:rPr>
            </w:pPr>
            <w:r w:rsidRPr="00C23E6C">
              <w:rPr>
                <w:sz w:val="20"/>
              </w:rPr>
              <w:t>204 291,27</w:t>
            </w:r>
          </w:p>
        </w:tc>
      </w:tr>
      <w:tr w:rsidR="00F37BCF" w:rsidRPr="00364BFD" w14:paraId="0F97CC11" w14:textId="77777777" w:rsidTr="00B5318C">
        <w:trPr>
          <w:trHeight w:val="70"/>
        </w:trPr>
        <w:tc>
          <w:tcPr>
            <w:tcW w:w="580" w:type="dxa"/>
            <w:shd w:val="clear" w:color="auto" w:fill="auto"/>
            <w:vAlign w:val="center"/>
          </w:tcPr>
          <w:p w14:paraId="6A144021" w14:textId="77777777" w:rsidR="00F37BCF" w:rsidRPr="00364BFD" w:rsidRDefault="00F37BCF" w:rsidP="00B5318C">
            <w:pPr>
              <w:jc w:val="center"/>
              <w:rPr>
                <w:sz w:val="20"/>
              </w:rPr>
            </w:pPr>
            <w:r>
              <w:rPr>
                <w:sz w:val="20"/>
              </w:rPr>
              <w:t>12</w:t>
            </w:r>
          </w:p>
        </w:tc>
        <w:tc>
          <w:tcPr>
            <w:tcW w:w="5652" w:type="dxa"/>
            <w:shd w:val="clear" w:color="auto" w:fill="auto"/>
            <w:vAlign w:val="center"/>
          </w:tcPr>
          <w:p w14:paraId="25ED32F1" w14:textId="77777777" w:rsidR="00F37BCF" w:rsidRPr="00330D43" w:rsidRDefault="00F37BCF" w:rsidP="00B5318C">
            <w:pPr>
              <w:rPr>
                <w:sz w:val="20"/>
              </w:rPr>
            </w:pPr>
            <w:proofErr w:type="gramStart"/>
            <w:r w:rsidRPr="00330D43">
              <w:rPr>
                <w:sz w:val="20"/>
              </w:rPr>
              <w:t>Корректировка НВВ</w:t>
            </w:r>
            <w:proofErr w:type="gramEnd"/>
            <w:r w:rsidRPr="00330D43">
              <w:rPr>
                <w:sz w:val="20"/>
              </w:rPr>
              <w:t xml:space="preserve"> связанная с тарифными ограничениями</w:t>
            </w:r>
          </w:p>
        </w:tc>
        <w:tc>
          <w:tcPr>
            <w:tcW w:w="1375" w:type="dxa"/>
            <w:tcBorders>
              <w:top w:val="single" w:sz="4" w:space="0" w:color="auto"/>
              <w:left w:val="single" w:sz="4" w:space="0" w:color="auto"/>
              <w:bottom w:val="single" w:sz="4" w:space="0" w:color="auto"/>
              <w:right w:val="single" w:sz="4" w:space="0" w:color="auto"/>
            </w:tcBorders>
            <w:shd w:val="clear" w:color="000000" w:fill="FFFFFF"/>
            <w:vAlign w:val="center"/>
          </w:tcPr>
          <w:p w14:paraId="17C8122F" w14:textId="77777777" w:rsidR="00F37BCF" w:rsidRPr="00525035" w:rsidRDefault="00F37BCF" w:rsidP="00B5318C">
            <w:pPr>
              <w:jc w:val="center"/>
              <w:rPr>
                <w:sz w:val="20"/>
              </w:rPr>
            </w:pPr>
            <w:r>
              <w:rPr>
                <w:sz w:val="20"/>
              </w:rPr>
              <w:t>-</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tcPr>
          <w:p w14:paraId="716E4540" w14:textId="77777777" w:rsidR="00F37BCF" w:rsidRPr="00C23E6C" w:rsidRDefault="00F37BCF" w:rsidP="00B5318C">
            <w:pPr>
              <w:jc w:val="center"/>
              <w:rPr>
                <w:sz w:val="20"/>
              </w:rPr>
            </w:pPr>
            <w:r w:rsidRPr="00C23E6C">
              <w:rPr>
                <w:sz w:val="20"/>
              </w:rPr>
              <w:t>-224 794,49</w:t>
            </w:r>
          </w:p>
        </w:tc>
        <w:tc>
          <w:tcPr>
            <w:tcW w:w="1349" w:type="dxa"/>
            <w:tcBorders>
              <w:top w:val="single" w:sz="4" w:space="0" w:color="auto"/>
              <w:left w:val="single" w:sz="4" w:space="0" w:color="auto"/>
              <w:bottom w:val="single" w:sz="4" w:space="0" w:color="auto"/>
              <w:right w:val="single" w:sz="4" w:space="0" w:color="auto"/>
            </w:tcBorders>
            <w:shd w:val="clear" w:color="000000" w:fill="FFFFFF"/>
            <w:vAlign w:val="center"/>
          </w:tcPr>
          <w:p w14:paraId="2E63A096" w14:textId="77777777" w:rsidR="00F37BCF" w:rsidRPr="00C23E6C" w:rsidRDefault="00F37BCF" w:rsidP="00B5318C">
            <w:pPr>
              <w:jc w:val="center"/>
              <w:rPr>
                <w:sz w:val="20"/>
              </w:rPr>
            </w:pPr>
            <w:r>
              <w:rPr>
                <w:sz w:val="20"/>
              </w:rPr>
              <w:t>0,00</w:t>
            </w:r>
          </w:p>
        </w:tc>
        <w:tc>
          <w:tcPr>
            <w:tcW w:w="1486" w:type="dxa"/>
            <w:tcBorders>
              <w:top w:val="single" w:sz="4" w:space="0" w:color="auto"/>
              <w:left w:val="single" w:sz="4" w:space="0" w:color="auto"/>
              <w:bottom w:val="single" w:sz="4" w:space="0" w:color="auto"/>
              <w:right w:val="single" w:sz="4" w:space="0" w:color="auto"/>
            </w:tcBorders>
            <w:shd w:val="clear" w:color="000000" w:fill="FFFFFF"/>
            <w:vAlign w:val="center"/>
          </w:tcPr>
          <w:p w14:paraId="3F14698B" w14:textId="77777777" w:rsidR="00F37BCF" w:rsidRPr="00C23E6C" w:rsidRDefault="00F37BCF" w:rsidP="00B5318C">
            <w:pPr>
              <w:jc w:val="center"/>
              <w:rPr>
                <w:sz w:val="20"/>
              </w:rPr>
            </w:pPr>
            <w:r>
              <w:rPr>
                <w:sz w:val="20"/>
              </w:rPr>
              <w: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0D21C52D" w14:textId="77777777" w:rsidR="00F37BCF" w:rsidRPr="00C23E6C" w:rsidRDefault="00F37BCF" w:rsidP="00B5318C">
            <w:pPr>
              <w:jc w:val="center"/>
              <w:rPr>
                <w:sz w:val="20"/>
              </w:rPr>
            </w:pPr>
            <w:r>
              <w:rPr>
                <w:sz w:val="20"/>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396145B" w14:textId="77777777" w:rsidR="00F37BCF" w:rsidRPr="00C23E6C" w:rsidRDefault="00F37BCF" w:rsidP="00B5318C">
            <w:pPr>
              <w:jc w:val="center"/>
              <w:rPr>
                <w:sz w:val="20"/>
              </w:rPr>
            </w:pPr>
            <w:r>
              <w:rPr>
                <w:sz w:val="20"/>
              </w:rPr>
              <w:t>0,00</w:t>
            </w:r>
          </w:p>
        </w:tc>
      </w:tr>
      <w:tr w:rsidR="00F37BCF" w:rsidRPr="00364BFD" w14:paraId="711017D0" w14:textId="77777777" w:rsidTr="00B5318C">
        <w:trPr>
          <w:trHeight w:val="245"/>
        </w:trPr>
        <w:tc>
          <w:tcPr>
            <w:tcW w:w="580" w:type="dxa"/>
            <w:shd w:val="clear" w:color="auto" w:fill="auto"/>
            <w:vAlign w:val="center"/>
          </w:tcPr>
          <w:p w14:paraId="4D7C55F5" w14:textId="77777777" w:rsidR="00F37BCF" w:rsidRPr="00D16EBA" w:rsidRDefault="00F37BCF" w:rsidP="00B5318C">
            <w:pPr>
              <w:jc w:val="center"/>
              <w:rPr>
                <w:b/>
                <w:sz w:val="20"/>
              </w:rPr>
            </w:pPr>
            <w:r w:rsidRPr="00D16EBA">
              <w:rPr>
                <w:b/>
                <w:sz w:val="20"/>
              </w:rPr>
              <w:t>13</w:t>
            </w:r>
          </w:p>
        </w:tc>
        <w:tc>
          <w:tcPr>
            <w:tcW w:w="5652" w:type="dxa"/>
            <w:shd w:val="clear" w:color="auto" w:fill="auto"/>
            <w:vAlign w:val="center"/>
          </w:tcPr>
          <w:p w14:paraId="35FA712B" w14:textId="77777777" w:rsidR="00F37BCF" w:rsidRPr="00D16EBA" w:rsidRDefault="00F37BCF" w:rsidP="00B5318C">
            <w:pPr>
              <w:rPr>
                <w:b/>
                <w:sz w:val="20"/>
              </w:rPr>
            </w:pPr>
            <w:r w:rsidRPr="00D16EBA">
              <w:rPr>
                <w:b/>
                <w:sz w:val="20"/>
              </w:rPr>
              <w:t>ИТОГО необходимая валовая выручка, с учетом тарифных ограничений</w:t>
            </w:r>
          </w:p>
        </w:tc>
        <w:tc>
          <w:tcPr>
            <w:tcW w:w="1375" w:type="dxa"/>
            <w:tcBorders>
              <w:top w:val="single" w:sz="4" w:space="0" w:color="auto"/>
              <w:left w:val="single" w:sz="4" w:space="0" w:color="auto"/>
              <w:bottom w:val="single" w:sz="4" w:space="0" w:color="auto"/>
              <w:right w:val="single" w:sz="4" w:space="0" w:color="auto"/>
            </w:tcBorders>
            <w:shd w:val="clear" w:color="000000" w:fill="FFFFFF"/>
            <w:vAlign w:val="center"/>
          </w:tcPr>
          <w:p w14:paraId="63D45E4D" w14:textId="77777777" w:rsidR="00F37BCF" w:rsidRPr="00D16EBA" w:rsidRDefault="00F37BCF" w:rsidP="00B5318C">
            <w:pPr>
              <w:jc w:val="center"/>
              <w:rPr>
                <w:b/>
                <w:sz w:val="20"/>
              </w:rPr>
            </w:pPr>
            <w:r w:rsidRPr="00D16EBA">
              <w:rPr>
                <w:b/>
                <w:sz w:val="20"/>
              </w:rPr>
              <w:t>214 306,90</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tcPr>
          <w:p w14:paraId="6532AE73" w14:textId="77777777" w:rsidR="00F37BCF" w:rsidRPr="00D16EBA" w:rsidRDefault="00F37BCF" w:rsidP="00B5318C">
            <w:pPr>
              <w:jc w:val="center"/>
              <w:rPr>
                <w:b/>
                <w:sz w:val="20"/>
              </w:rPr>
            </w:pPr>
            <w:r w:rsidRPr="00D16EBA">
              <w:rPr>
                <w:b/>
                <w:sz w:val="20"/>
              </w:rPr>
              <w:t>201 702,75</w:t>
            </w:r>
          </w:p>
        </w:tc>
        <w:tc>
          <w:tcPr>
            <w:tcW w:w="1349" w:type="dxa"/>
            <w:tcBorders>
              <w:top w:val="single" w:sz="4" w:space="0" w:color="auto"/>
              <w:left w:val="single" w:sz="4" w:space="0" w:color="auto"/>
              <w:bottom w:val="single" w:sz="4" w:space="0" w:color="auto"/>
              <w:right w:val="single" w:sz="4" w:space="0" w:color="auto"/>
            </w:tcBorders>
            <w:shd w:val="clear" w:color="000000" w:fill="FFFFFF"/>
            <w:vAlign w:val="center"/>
          </w:tcPr>
          <w:p w14:paraId="645B62FE" w14:textId="77777777" w:rsidR="00F37BCF" w:rsidRPr="00D16EBA" w:rsidRDefault="00F37BCF" w:rsidP="00B5318C">
            <w:pPr>
              <w:jc w:val="center"/>
              <w:rPr>
                <w:b/>
                <w:sz w:val="20"/>
              </w:rPr>
            </w:pPr>
            <w:r w:rsidRPr="00D16EBA">
              <w:rPr>
                <w:b/>
                <w:sz w:val="20"/>
              </w:rPr>
              <w:t>204 291,27</w:t>
            </w:r>
          </w:p>
        </w:tc>
        <w:tc>
          <w:tcPr>
            <w:tcW w:w="1486" w:type="dxa"/>
            <w:tcBorders>
              <w:top w:val="single" w:sz="4" w:space="0" w:color="auto"/>
              <w:left w:val="single" w:sz="4" w:space="0" w:color="auto"/>
              <w:bottom w:val="single" w:sz="4" w:space="0" w:color="auto"/>
              <w:right w:val="single" w:sz="4" w:space="0" w:color="auto"/>
            </w:tcBorders>
            <w:shd w:val="clear" w:color="000000" w:fill="FFFFFF"/>
            <w:vAlign w:val="center"/>
          </w:tcPr>
          <w:p w14:paraId="20F195B9" w14:textId="77777777" w:rsidR="00F37BCF" w:rsidRPr="00D16EBA" w:rsidRDefault="00F37BCF" w:rsidP="00B5318C">
            <w:pPr>
              <w:jc w:val="center"/>
              <w:rPr>
                <w:b/>
                <w:sz w:val="20"/>
              </w:rPr>
            </w:pPr>
            <w:r w:rsidRPr="003E7ACF">
              <w:rPr>
                <w:b/>
                <w:sz w:val="20"/>
              </w:rPr>
              <w:t>409 130,31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6F099FD0" w14:textId="77777777" w:rsidR="00F37BCF" w:rsidRPr="00D16EBA" w:rsidRDefault="00F37BCF" w:rsidP="00B5318C">
            <w:pPr>
              <w:jc w:val="center"/>
              <w:rPr>
                <w:b/>
                <w:sz w:val="20"/>
              </w:rPr>
            </w:pPr>
            <w:r w:rsidRPr="003E7ACF">
              <w:rPr>
                <w:b/>
                <w:sz w:val="20"/>
              </w:rPr>
              <w:t>426 497,24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F44E4F3" w14:textId="77777777" w:rsidR="00F37BCF" w:rsidRPr="00D16EBA" w:rsidRDefault="00F37BCF" w:rsidP="00B5318C">
            <w:pPr>
              <w:jc w:val="center"/>
              <w:rPr>
                <w:b/>
                <w:sz w:val="20"/>
              </w:rPr>
            </w:pPr>
            <w:r w:rsidRPr="00D16EBA">
              <w:rPr>
                <w:b/>
                <w:sz w:val="20"/>
              </w:rPr>
              <w:t>204 291,27</w:t>
            </w:r>
          </w:p>
        </w:tc>
      </w:tr>
      <w:tr w:rsidR="00F37BCF" w:rsidRPr="00364BFD" w14:paraId="45C61345" w14:textId="77777777" w:rsidTr="00B5318C">
        <w:trPr>
          <w:trHeight w:val="70"/>
        </w:trPr>
        <w:tc>
          <w:tcPr>
            <w:tcW w:w="580" w:type="dxa"/>
            <w:shd w:val="clear" w:color="auto" w:fill="auto"/>
            <w:vAlign w:val="center"/>
          </w:tcPr>
          <w:p w14:paraId="116E8917" w14:textId="77777777" w:rsidR="00F37BCF" w:rsidRPr="00CD5369" w:rsidRDefault="00F37BCF" w:rsidP="00B5318C">
            <w:pPr>
              <w:jc w:val="center"/>
              <w:rPr>
                <w:b/>
                <w:sz w:val="20"/>
              </w:rPr>
            </w:pPr>
            <w:r>
              <w:rPr>
                <w:b/>
                <w:sz w:val="20"/>
              </w:rPr>
              <w:t>14</w:t>
            </w:r>
          </w:p>
        </w:tc>
        <w:tc>
          <w:tcPr>
            <w:tcW w:w="5652" w:type="dxa"/>
            <w:shd w:val="clear" w:color="auto" w:fill="auto"/>
            <w:vAlign w:val="center"/>
          </w:tcPr>
          <w:p w14:paraId="588DFB04" w14:textId="77777777" w:rsidR="00F37BCF" w:rsidRPr="00CD5369" w:rsidRDefault="00F37BCF" w:rsidP="00B5318C">
            <w:pPr>
              <w:rPr>
                <w:b/>
                <w:sz w:val="20"/>
              </w:rPr>
            </w:pPr>
            <w:r w:rsidRPr="00CD5369">
              <w:rPr>
                <w:b/>
                <w:sz w:val="20"/>
              </w:rPr>
              <w:t>Полезный отпуск</w:t>
            </w:r>
            <w:r>
              <w:rPr>
                <w:b/>
                <w:sz w:val="20"/>
              </w:rPr>
              <w:t>, тыс. Гкал</w:t>
            </w:r>
          </w:p>
        </w:tc>
        <w:tc>
          <w:tcPr>
            <w:tcW w:w="1375" w:type="dxa"/>
            <w:tcBorders>
              <w:top w:val="single" w:sz="4" w:space="0" w:color="auto"/>
              <w:left w:val="single" w:sz="4" w:space="0" w:color="auto"/>
              <w:bottom w:val="single" w:sz="4" w:space="0" w:color="auto"/>
              <w:right w:val="single" w:sz="4" w:space="0" w:color="auto"/>
            </w:tcBorders>
            <w:shd w:val="clear" w:color="000000" w:fill="FFFFFF"/>
            <w:vAlign w:val="center"/>
          </w:tcPr>
          <w:p w14:paraId="59E3A31D" w14:textId="77777777" w:rsidR="00F37BCF" w:rsidRPr="00CD5369" w:rsidRDefault="00F37BCF" w:rsidP="00B5318C">
            <w:pPr>
              <w:jc w:val="center"/>
              <w:rPr>
                <w:b/>
                <w:sz w:val="20"/>
              </w:rPr>
            </w:pPr>
            <w:r w:rsidRPr="00CD5369">
              <w:rPr>
                <w:b/>
                <w:sz w:val="20"/>
              </w:rPr>
              <w:t>78,495</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tcPr>
          <w:p w14:paraId="0CF58780" w14:textId="77777777" w:rsidR="00F37BCF" w:rsidRPr="00CD5369" w:rsidRDefault="00F37BCF" w:rsidP="00B5318C">
            <w:pPr>
              <w:jc w:val="center"/>
              <w:rPr>
                <w:b/>
                <w:sz w:val="20"/>
              </w:rPr>
            </w:pPr>
            <w:r w:rsidRPr="00CD5369">
              <w:rPr>
                <w:b/>
                <w:sz w:val="20"/>
              </w:rPr>
              <w:t>90,571</w:t>
            </w:r>
          </w:p>
        </w:tc>
        <w:tc>
          <w:tcPr>
            <w:tcW w:w="1349" w:type="dxa"/>
            <w:tcBorders>
              <w:top w:val="single" w:sz="4" w:space="0" w:color="auto"/>
              <w:left w:val="single" w:sz="4" w:space="0" w:color="auto"/>
              <w:bottom w:val="single" w:sz="4" w:space="0" w:color="auto"/>
              <w:right w:val="single" w:sz="4" w:space="0" w:color="auto"/>
            </w:tcBorders>
            <w:shd w:val="clear" w:color="000000" w:fill="FFFFFF"/>
            <w:vAlign w:val="center"/>
          </w:tcPr>
          <w:p w14:paraId="425BE58F" w14:textId="77777777" w:rsidR="00F37BCF" w:rsidRPr="00CD5369" w:rsidRDefault="00F37BCF" w:rsidP="00B5318C">
            <w:pPr>
              <w:jc w:val="center"/>
              <w:rPr>
                <w:b/>
                <w:sz w:val="20"/>
              </w:rPr>
            </w:pPr>
            <w:r w:rsidRPr="00CD5369">
              <w:rPr>
                <w:b/>
                <w:sz w:val="20"/>
              </w:rPr>
              <w:t>405,997</w:t>
            </w:r>
          </w:p>
        </w:tc>
        <w:tc>
          <w:tcPr>
            <w:tcW w:w="1486" w:type="dxa"/>
            <w:tcBorders>
              <w:top w:val="single" w:sz="4" w:space="0" w:color="auto"/>
              <w:left w:val="single" w:sz="4" w:space="0" w:color="auto"/>
              <w:bottom w:val="single" w:sz="4" w:space="0" w:color="auto"/>
              <w:right w:val="single" w:sz="4" w:space="0" w:color="auto"/>
            </w:tcBorders>
            <w:shd w:val="clear" w:color="000000" w:fill="FFFFFF"/>
            <w:vAlign w:val="center"/>
          </w:tcPr>
          <w:p w14:paraId="5A82714B" w14:textId="77777777" w:rsidR="00F37BCF" w:rsidRPr="00CD5369" w:rsidRDefault="00F37BCF" w:rsidP="00B5318C">
            <w:pPr>
              <w:jc w:val="center"/>
              <w:rPr>
                <w:b/>
                <w:sz w:val="20"/>
              </w:rPr>
            </w:pPr>
            <w:r w:rsidRPr="00CD5369">
              <w:rPr>
                <w:b/>
                <w:sz w:val="20"/>
              </w:rPr>
              <w:t>78,495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59413BFC" w14:textId="77777777" w:rsidR="00F37BCF" w:rsidRPr="00CD5369" w:rsidRDefault="00F37BCF" w:rsidP="00B5318C">
            <w:pPr>
              <w:jc w:val="center"/>
              <w:rPr>
                <w:b/>
                <w:sz w:val="20"/>
              </w:rPr>
            </w:pPr>
            <w:r w:rsidRPr="00CD5369">
              <w:rPr>
                <w:b/>
                <w:sz w:val="20"/>
              </w:rPr>
              <w:t>90,571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6A72869" w14:textId="77777777" w:rsidR="00F37BCF" w:rsidRPr="00CD5369" w:rsidRDefault="00F37BCF" w:rsidP="00B5318C">
            <w:pPr>
              <w:jc w:val="center"/>
              <w:rPr>
                <w:b/>
                <w:sz w:val="20"/>
              </w:rPr>
            </w:pPr>
            <w:r w:rsidRPr="00CD5369">
              <w:rPr>
                <w:b/>
                <w:sz w:val="20"/>
              </w:rPr>
              <w:t>405,997</w:t>
            </w:r>
          </w:p>
        </w:tc>
      </w:tr>
      <w:tr w:rsidR="00F37BCF" w:rsidRPr="00364BFD" w14:paraId="4001B0F1" w14:textId="77777777" w:rsidTr="00B5318C">
        <w:trPr>
          <w:trHeight w:val="70"/>
        </w:trPr>
        <w:tc>
          <w:tcPr>
            <w:tcW w:w="580" w:type="dxa"/>
            <w:shd w:val="clear" w:color="auto" w:fill="auto"/>
            <w:vAlign w:val="center"/>
          </w:tcPr>
          <w:p w14:paraId="5ADE10B6" w14:textId="77777777" w:rsidR="00F37BCF" w:rsidRDefault="00F37BCF" w:rsidP="00B5318C">
            <w:pPr>
              <w:jc w:val="center"/>
              <w:rPr>
                <w:sz w:val="20"/>
              </w:rPr>
            </w:pPr>
            <w:r>
              <w:rPr>
                <w:sz w:val="20"/>
              </w:rPr>
              <w:t>14.1</w:t>
            </w:r>
          </w:p>
        </w:tc>
        <w:tc>
          <w:tcPr>
            <w:tcW w:w="5652" w:type="dxa"/>
            <w:shd w:val="clear" w:color="auto" w:fill="auto"/>
            <w:vAlign w:val="center"/>
          </w:tcPr>
          <w:p w14:paraId="1433FD5F" w14:textId="77777777" w:rsidR="00F37BCF" w:rsidRPr="00330D43" w:rsidRDefault="00F37BCF" w:rsidP="00B5318C">
            <w:pPr>
              <w:rPr>
                <w:sz w:val="20"/>
              </w:rPr>
            </w:pPr>
            <w:r>
              <w:rPr>
                <w:sz w:val="20"/>
              </w:rPr>
              <w:t>1 полугодие, тыс. Гкал</w:t>
            </w:r>
          </w:p>
        </w:tc>
        <w:tc>
          <w:tcPr>
            <w:tcW w:w="1375" w:type="dxa"/>
            <w:tcBorders>
              <w:top w:val="single" w:sz="4" w:space="0" w:color="auto"/>
              <w:left w:val="single" w:sz="4" w:space="0" w:color="auto"/>
              <w:bottom w:val="single" w:sz="4" w:space="0" w:color="auto"/>
              <w:right w:val="single" w:sz="4" w:space="0" w:color="auto"/>
            </w:tcBorders>
            <w:shd w:val="clear" w:color="000000" w:fill="FFFFFF"/>
            <w:vAlign w:val="center"/>
          </w:tcPr>
          <w:p w14:paraId="298BE487" w14:textId="77777777" w:rsidR="00F37BCF" w:rsidRPr="00DE0234" w:rsidRDefault="00F37BCF" w:rsidP="00B5318C">
            <w:pPr>
              <w:jc w:val="center"/>
              <w:rPr>
                <w:sz w:val="20"/>
              </w:rPr>
            </w:pPr>
            <w:r w:rsidRPr="00DE0234">
              <w:rPr>
                <w:sz w:val="20"/>
              </w:rPr>
              <w:t>44,368</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tcPr>
          <w:p w14:paraId="76CADFAA" w14:textId="77777777" w:rsidR="00F37BCF" w:rsidRPr="00DE0234" w:rsidRDefault="00F37BCF" w:rsidP="00B5318C">
            <w:pPr>
              <w:jc w:val="center"/>
              <w:rPr>
                <w:sz w:val="20"/>
              </w:rPr>
            </w:pPr>
            <w:r w:rsidRPr="00DE0234">
              <w:rPr>
                <w:sz w:val="20"/>
              </w:rPr>
              <w:t>51,194</w:t>
            </w:r>
          </w:p>
        </w:tc>
        <w:tc>
          <w:tcPr>
            <w:tcW w:w="1349" w:type="dxa"/>
            <w:tcBorders>
              <w:top w:val="single" w:sz="4" w:space="0" w:color="auto"/>
              <w:left w:val="single" w:sz="4" w:space="0" w:color="auto"/>
              <w:bottom w:val="single" w:sz="4" w:space="0" w:color="auto"/>
              <w:right w:val="single" w:sz="4" w:space="0" w:color="auto"/>
            </w:tcBorders>
            <w:shd w:val="clear" w:color="000000" w:fill="FFFFFF"/>
            <w:vAlign w:val="center"/>
          </w:tcPr>
          <w:p w14:paraId="5FF367AE" w14:textId="77777777" w:rsidR="00F37BCF" w:rsidRPr="00DE0234" w:rsidRDefault="00F37BCF" w:rsidP="00B5318C">
            <w:pPr>
              <w:jc w:val="center"/>
              <w:rPr>
                <w:sz w:val="20"/>
              </w:rPr>
            </w:pPr>
            <w:r w:rsidRPr="00DE0234">
              <w:rPr>
                <w:sz w:val="20"/>
              </w:rPr>
              <w:t>229,485</w:t>
            </w:r>
          </w:p>
        </w:tc>
        <w:tc>
          <w:tcPr>
            <w:tcW w:w="1486" w:type="dxa"/>
            <w:tcBorders>
              <w:top w:val="single" w:sz="4" w:space="0" w:color="auto"/>
              <w:left w:val="single" w:sz="4" w:space="0" w:color="auto"/>
              <w:bottom w:val="single" w:sz="4" w:space="0" w:color="auto"/>
              <w:right w:val="single" w:sz="4" w:space="0" w:color="auto"/>
            </w:tcBorders>
            <w:shd w:val="clear" w:color="000000" w:fill="FFFFFF"/>
            <w:vAlign w:val="center"/>
          </w:tcPr>
          <w:p w14:paraId="17DD5FD8" w14:textId="77777777" w:rsidR="00F37BCF" w:rsidRPr="00DE0234" w:rsidRDefault="00F37BCF" w:rsidP="00B5318C">
            <w:pPr>
              <w:jc w:val="center"/>
              <w:rPr>
                <w:sz w:val="20"/>
              </w:rPr>
            </w:pPr>
            <w:r w:rsidRPr="00DE0234">
              <w:rPr>
                <w:sz w:val="20"/>
              </w:rPr>
              <w:t>44,368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22B2AEF2" w14:textId="77777777" w:rsidR="00F37BCF" w:rsidRPr="00DE0234" w:rsidRDefault="00F37BCF" w:rsidP="00B5318C">
            <w:pPr>
              <w:jc w:val="center"/>
              <w:rPr>
                <w:sz w:val="20"/>
              </w:rPr>
            </w:pPr>
            <w:r w:rsidRPr="00DE0234">
              <w:rPr>
                <w:sz w:val="20"/>
              </w:rPr>
              <w:t>51,194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BEE4CB6" w14:textId="77777777" w:rsidR="00F37BCF" w:rsidRPr="00DE0234" w:rsidRDefault="00F37BCF" w:rsidP="00B5318C">
            <w:pPr>
              <w:jc w:val="center"/>
              <w:rPr>
                <w:sz w:val="20"/>
              </w:rPr>
            </w:pPr>
            <w:r w:rsidRPr="00DE0234">
              <w:rPr>
                <w:sz w:val="20"/>
              </w:rPr>
              <w:t>229,485</w:t>
            </w:r>
          </w:p>
        </w:tc>
      </w:tr>
      <w:tr w:rsidR="00F37BCF" w:rsidRPr="00364BFD" w14:paraId="77A1296B" w14:textId="77777777" w:rsidTr="00B5318C">
        <w:trPr>
          <w:trHeight w:val="70"/>
        </w:trPr>
        <w:tc>
          <w:tcPr>
            <w:tcW w:w="580" w:type="dxa"/>
            <w:shd w:val="clear" w:color="auto" w:fill="auto"/>
            <w:vAlign w:val="center"/>
          </w:tcPr>
          <w:p w14:paraId="1BEDEAB0" w14:textId="77777777" w:rsidR="00F37BCF" w:rsidRDefault="00F37BCF" w:rsidP="00B5318C">
            <w:pPr>
              <w:jc w:val="center"/>
              <w:rPr>
                <w:sz w:val="20"/>
              </w:rPr>
            </w:pPr>
            <w:r>
              <w:rPr>
                <w:sz w:val="20"/>
              </w:rPr>
              <w:t>14.2</w:t>
            </w:r>
          </w:p>
        </w:tc>
        <w:tc>
          <w:tcPr>
            <w:tcW w:w="5652" w:type="dxa"/>
            <w:shd w:val="clear" w:color="auto" w:fill="auto"/>
            <w:vAlign w:val="center"/>
          </w:tcPr>
          <w:p w14:paraId="11513350" w14:textId="77777777" w:rsidR="00F37BCF" w:rsidRPr="00330D43" w:rsidRDefault="00F37BCF" w:rsidP="00B5318C">
            <w:pPr>
              <w:rPr>
                <w:sz w:val="20"/>
              </w:rPr>
            </w:pPr>
            <w:r>
              <w:rPr>
                <w:sz w:val="20"/>
              </w:rPr>
              <w:t>2 полугодие, тыс. Гкал</w:t>
            </w:r>
          </w:p>
        </w:tc>
        <w:tc>
          <w:tcPr>
            <w:tcW w:w="1375" w:type="dxa"/>
            <w:tcBorders>
              <w:top w:val="single" w:sz="4" w:space="0" w:color="auto"/>
              <w:left w:val="single" w:sz="4" w:space="0" w:color="auto"/>
              <w:bottom w:val="single" w:sz="4" w:space="0" w:color="auto"/>
              <w:right w:val="single" w:sz="4" w:space="0" w:color="auto"/>
            </w:tcBorders>
            <w:shd w:val="clear" w:color="000000" w:fill="FFFFFF"/>
            <w:vAlign w:val="center"/>
          </w:tcPr>
          <w:p w14:paraId="732A4193" w14:textId="77777777" w:rsidR="00F37BCF" w:rsidRPr="00DE0234" w:rsidRDefault="00F37BCF" w:rsidP="00B5318C">
            <w:pPr>
              <w:jc w:val="center"/>
              <w:rPr>
                <w:sz w:val="20"/>
              </w:rPr>
            </w:pPr>
            <w:r w:rsidRPr="00DE0234">
              <w:rPr>
                <w:sz w:val="20"/>
              </w:rPr>
              <w:t>34,127</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tcPr>
          <w:p w14:paraId="3722A97A" w14:textId="77777777" w:rsidR="00F37BCF" w:rsidRPr="00DE0234" w:rsidRDefault="00F37BCF" w:rsidP="00B5318C">
            <w:pPr>
              <w:jc w:val="center"/>
              <w:rPr>
                <w:sz w:val="20"/>
              </w:rPr>
            </w:pPr>
            <w:r w:rsidRPr="00DE0234">
              <w:rPr>
                <w:sz w:val="20"/>
              </w:rPr>
              <w:t>39,377</w:t>
            </w:r>
          </w:p>
        </w:tc>
        <w:tc>
          <w:tcPr>
            <w:tcW w:w="1349" w:type="dxa"/>
            <w:tcBorders>
              <w:top w:val="single" w:sz="4" w:space="0" w:color="auto"/>
              <w:left w:val="single" w:sz="4" w:space="0" w:color="auto"/>
              <w:bottom w:val="single" w:sz="4" w:space="0" w:color="auto"/>
              <w:right w:val="single" w:sz="4" w:space="0" w:color="auto"/>
            </w:tcBorders>
            <w:shd w:val="clear" w:color="000000" w:fill="FFFFFF"/>
            <w:vAlign w:val="center"/>
          </w:tcPr>
          <w:p w14:paraId="47CC7793" w14:textId="77777777" w:rsidR="00F37BCF" w:rsidRPr="00DE0234" w:rsidRDefault="00F37BCF" w:rsidP="00B5318C">
            <w:pPr>
              <w:jc w:val="center"/>
              <w:rPr>
                <w:sz w:val="20"/>
              </w:rPr>
            </w:pPr>
            <w:r w:rsidRPr="00DE0234">
              <w:rPr>
                <w:sz w:val="20"/>
              </w:rPr>
              <w:t>176,512</w:t>
            </w:r>
          </w:p>
        </w:tc>
        <w:tc>
          <w:tcPr>
            <w:tcW w:w="1486" w:type="dxa"/>
            <w:tcBorders>
              <w:top w:val="single" w:sz="4" w:space="0" w:color="auto"/>
              <w:left w:val="single" w:sz="4" w:space="0" w:color="auto"/>
              <w:bottom w:val="single" w:sz="4" w:space="0" w:color="auto"/>
              <w:right w:val="single" w:sz="4" w:space="0" w:color="auto"/>
            </w:tcBorders>
            <w:shd w:val="clear" w:color="000000" w:fill="FFFFFF"/>
            <w:vAlign w:val="center"/>
          </w:tcPr>
          <w:p w14:paraId="0A141C78" w14:textId="77777777" w:rsidR="00F37BCF" w:rsidRPr="00DE0234" w:rsidRDefault="00F37BCF" w:rsidP="00B5318C">
            <w:pPr>
              <w:jc w:val="center"/>
              <w:rPr>
                <w:sz w:val="20"/>
              </w:rPr>
            </w:pPr>
            <w:r w:rsidRPr="00DE0234">
              <w:rPr>
                <w:sz w:val="20"/>
              </w:rPr>
              <w:t>34,127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4094E7CF" w14:textId="77777777" w:rsidR="00F37BCF" w:rsidRPr="00DE0234" w:rsidRDefault="00F37BCF" w:rsidP="00B5318C">
            <w:pPr>
              <w:jc w:val="center"/>
              <w:rPr>
                <w:sz w:val="20"/>
              </w:rPr>
            </w:pPr>
            <w:r w:rsidRPr="00DE0234">
              <w:rPr>
                <w:sz w:val="20"/>
              </w:rPr>
              <w:t>39,377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B8DBD3A" w14:textId="77777777" w:rsidR="00F37BCF" w:rsidRPr="00DE0234" w:rsidRDefault="00F37BCF" w:rsidP="00B5318C">
            <w:pPr>
              <w:jc w:val="center"/>
              <w:rPr>
                <w:sz w:val="20"/>
              </w:rPr>
            </w:pPr>
            <w:r w:rsidRPr="00DE0234">
              <w:rPr>
                <w:sz w:val="20"/>
              </w:rPr>
              <w:t>176,512</w:t>
            </w:r>
          </w:p>
        </w:tc>
      </w:tr>
      <w:tr w:rsidR="00F37BCF" w:rsidRPr="00364BFD" w14:paraId="4E6A4CE3" w14:textId="77777777" w:rsidTr="00B5318C">
        <w:trPr>
          <w:trHeight w:val="230"/>
        </w:trPr>
        <w:tc>
          <w:tcPr>
            <w:tcW w:w="580" w:type="dxa"/>
            <w:shd w:val="clear" w:color="auto" w:fill="auto"/>
            <w:vAlign w:val="center"/>
          </w:tcPr>
          <w:p w14:paraId="7CBED56B" w14:textId="77777777" w:rsidR="00F37BCF" w:rsidRPr="00CD5369" w:rsidRDefault="00F37BCF" w:rsidP="00B5318C">
            <w:pPr>
              <w:jc w:val="center"/>
              <w:rPr>
                <w:b/>
                <w:sz w:val="20"/>
              </w:rPr>
            </w:pPr>
            <w:r>
              <w:rPr>
                <w:b/>
                <w:sz w:val="20"/>
              </w:rPr>
              <w:t>15</w:t>
            </w:r>
          </w:p>
        </w:tc>
        <w:tc>
          <w:tcPr>
            <w:tcW w:w="5652" w:type="dxa"/>
            <w:shd w:val="clear" w:color="auto" w:fill="auto"/>
            <w:vAlign w:val="center"/>
          </w:tcPr>
          <w:p w14:paraId="400E6B46" w14:textId="77777777" w:rsidR="00F37BCF" w:rsidRPr="00CD5369" w:rsidRDefault="00F37BCF" w:rsidP="00B5318C">
            <w:pPr>
              <w:rPr>
                <w:b/>
                <w:sz w:val="20"/>
              </w:rPr>
            </w:pPr>
            <w:r w:rsidRPr="00CD5369">
              <w:rPr>
                <w:b/>
                <w:sz w:val="20"/>
              </w:rPr>
              <w:t>Тариф</w:t>
            </w:r>
            <w:r>
              <w:rPr>
                <w:b/>
                <w:sz w:val="20"/>
              </w:rPr>
              <w:t xml:space="preserve"> (среднегодовой), руб./Гкал</w:t>
            </w:r>
          </w:p>
        </w:tc>
        <w:tc>
          <w:tcPr>
            <w:tcW w:w="1375" w:type="dxa"/>
            <w:tcBorders>
              <w:top w:val="single" w:sz="4" w:space="0" w:color="auto"/>
              <w:left w:val="single" w:sz="4" w:space="0" w:color="auto"/>
              <w:bottom w:val="single" w:sz="4" w:space="0" w:color="auto"/>
              <w:right w:val="single" w:sz="4" w:space="0" w:color="auto"/>
            </w:tcBorders>
            <w:shd w:val="clear" w:color="000000" w:fill="FFFFFF"/>
            <w:vAlign w:val="center"/>
          </w:tcPr>
          <w:p w14:paraId="04362A95" w14:textId="77777777" w:rsidR="00F37BCF" w:rsidRPr="00CD5369" w:rsidRDefault="00F37BCF" w:rsidP="00B5318C">
            <w:pPr>
              <w:jc w:val="center"/>
              <w:rPr>
                <w:b/>
                <w:sz w:val="20"/>
              </w:rPr>
            </w:pPr>
            <w:r>
              <w:rPr>
                <w:b/>
                <w:sz w:val="20"/>
              </w:rPr>
              <w:t>-</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tcPr>
          <w:p w14:paraId="2D0C5AEA" w14:textId="77777777" w:rsidR="00F37BCF" w:rsidRPr="00CD5369" w:rsidRDefault="00F37BCF" w:rsidP="00B5318C">
            <w:pPr>
              <w:jc w:val="center"/>
              <w:rPr>
                <w:b/>
                <w:sz w:val="20"/>
              </w:rPr>
            </w:pPr>
            <w:r w:rsidRPr="00CD5369">
              <w:rPr>
                <w:b/>
                <w:sz w:val="20"/>
              </w:rPr>
              <w:t>2 227,01</w:t>
            </w:r>
          </w:p>
        </w:tc>
        <w:tc>
          <w:tcPr>
            <w:tcW w:w="1349" w:type="dxa"/>
            <w:tcBorders>
              <w:top w:val="single" w:sz="4" w:space="0" w:color="auto"/>
              <w:left w:val="single" w:sz="4" w:space="0" w:color="auto"/>
              <w:bottom w:val="single" w:sz="4" w:space="0" w:color="auto"/>
              <w:right w:val="single" w:sz="4" w:space="0" w:color="auto"/>
            </w:tcBorders>
            <w:shd w:val="clear" w:color="000000" w:fill="FFFFFF"/>
            <w:vAlign w:val="center"/>
          </w:tcPr>
          <w:p w14:paraId="4E08931B" w14:textId="77777777" w:rsidR="00F37BCF" w:rsidRPr="00CD5369" w:rsidRDefault="00F37BCF" w:rsidP="00B5318C">
            <w:pPr>
              <w:jc w:val="center"/>
              <w:rPr>
                <w:b/>
                <w:sz w:val="20"/>
              </w:rPr>
            </w:pPr>
            <w:r w:rsidRPr="00CD5369">
              <w:rPr>
                <w:b/>
                <w:sz w:val="20"/>
              </w:rPr>
              <w:t>503,18</w:t>
            </w:r>
          </w:p>
        </w:tc>
        <w:tc>
          <w:tcPr>
            <w:tcW w:w="1486" w:type="dxa"/>
            <w:tcBorders>
              <w:top w:val="single" w:sz="4" w:space="0" w:color="auto"/>
              <w:left w:val="single" w:sz="4" w:space="0" w:color="auto"/>
              <w:bottom w:val="single" w:sz="4" w:space="0" w:color="auto"/>
              <w:right w:val="single" w:sz="4" w:space="0" w:color="auto"/>
            </w:tcBorders>
            <w:shd w:val="clear" w:color="000000" w:fill="FFFFFF"/>
            <w:vAlign w:val="center"/>
          </w:tcPr>
          <w:p w14:paraId="3A005351" w14:textId="77777777" w:rsidR="00F37BCF" w:rsidRPr="00CD5369" w:rsidRDefault="00F37BCF" w:rsidP="00B5318C">
            <w:pPr>
              <w:jc w:val="center"/>
              <w:rPr>
                <w:b/>
                <w:sz w:val="20"/>
              </w:rPr>
            </w:pPr>
            <w:r>
              <w:rPr>
                <w:b/>
                <w:sz w:val="20"/>
              </w:rPr>
              <w: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39892278" w14:textId="77777777" w:rsidR="00F37BCF" w:rsidRPr="00CD5369" w:rsidRDefault="00F37BCF" w:rsidP="00B5318C">
            <w:pPr>
              <w:jc w:val="center"/>
              <w:rPr>
                <w:b/>
                <w:sz w:val="20"/>
              </w:rPr>
            </w:pPr>
            <w:r w:rsidRPr="003E7ACF">
              <w:rPr>
                <w:b/>
                <w:sz w:val="20"/>
              </w:rPr>
              <w:t>4 708,98</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CFC197A" w14:textId="77777777" w:rsidR="00F37BCF" w:rsidRPr="00CD5369" w:rsidRDefault="00F37BCF" w:rsidP="00B5318C">
            <w:pPr>
              <w:jc w:val="center"/>
              <w:rPr>
                <w:b/>
                <w:sz w:val="20"/>
              </w:rPr>
            </w:pPr>
            <w:r w:rsidRPr="00CD5369">
              <w:rPr>
                <w:b/>
                <w:sz w:val="20"/>
              </w:rPr>
              <w:t>503,18</w:t>
            </w:r>
          </w:p>
        </w:tc>
      </w:tr>
      <w:tr w:rsidR="00F37BCF" w:rsidRPr="00364BFD" w14:paraId="0CDD14F0" w14:textId="77777777" w:rsidTr="00B5318C">
        <w:trPr>
          <w:trHeight w:val="96"/>
        </w:trPr>
        <w:tc>
          <w:tcPr>
            <w:tcW w:w="580" w:type="dxa"/>
            <w:shd w:val="clear" w:color="auto" w:fill="auto"/>
            <w:vAlign w:val="center"/>
          </w:tcPr>
          <w:p w14:paraId="5F148C0F" w14:textId="77777777" w:rsidR="00F37BCF" w:rsidRPr="00A712D3" w:rsidRDefault="00F37BCF" w:rsidP="00B5318C">
            <w:pPr>
              <w:jc w:val="center"/>
              <w:rPr>
                <w:b/>
                <w:sz w:val="20"/>
              </w:rPr>
            </w:pPr>
            <w:r w:rsidRPr="00A712D3">
              <w:rPr>
                <w:b/>
                <w:sz w:val="20"/>
              </w:rPr>
              <w:t>15.1</w:t>
            </w:r>
          </w:p>
        </w:tc>
        <w:tc>
          <w:tcPr>
            <w:tcW w:w="5652" w:type="dxa"/>
            <w:shd w:val="clear" w:color="auto" w:fill="auto"/>
            <w:vAlign w:val="center"/>
          </w:tcPr>
          <w:p w14:paraId="324E155C" w14:textId="77777777" w:rsidR="00F37BCF" w:rsidRPr="00A712D3" w:rsidRDefault="00F37BCF" w:rsidP="00B5318C">
            <w:pPr>
              <w:rPr>
                <w:b/>
                <w:sz w:val="20"/>
              </w:rPr>
            </w:pPr>
            <w:r w:rsidRPr="00A712D3">
              <w:rPr>
                <w:b/>
                <w:sz w:val="20"/>
              </w:rPr>
              <w:t>1 полугодие, руб./Гкал</w:t>
            </w:r>
          </w:p>
        </w:tc>
        <w:tc>
          <w:tcPr>
            <w:tcW w:w="1375" w:type="dxa"/>
            <w:tcBorders>
              <w:top w:val="single" w:sz="4" w:space="0" w:color="auto"/>
              <w:left w:val="single" w:sz="4" w:space="0" w:color="auto"/>
              <w:bottom w:val="single" w:sz="4" w:space="0" w:color="auto"/>
              <w:right w:val="single" w:sz="4" w:space="0" w:color="auto"/>
            </w:tcBorders>
            <w:shd w:val="clear" w:color="000000" w:fill="FFFFFF"/>
            <w:vAlign w:val="center"/>
          </w:tcPr>
          <w:p w14:paraId="78963233" w14:textId="77777777" w:rsidR="00F37BCF" w:rsidRPr="00A712D3" w:rsidRDefault="00F37BCF" w:rsidP="00B5318C">
            <w:pPr>
              <w:jc w:val="center"/>
              <w:rPr>
                <w:b/>
                <w:sz w:val="20"/>
              </w:rPr>
            </w:pPr>
            <w:r w:rsidRPr="00A712D3">
              <w:rPr>
                <w:b/>
                <w:sz w:val="20"/>
              </w:rPr>
              <w:t>2 508,43</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tcPr>
          <w:p w14:paraId="3510CF2E" w14:textId="77777777" w:rsidR="00F37BCF" w:rsidRPr="00A712D3" w:rsidRDefault="00F37BCF" w:rsidP="00B5318C">
            <w:pPr>
              <w:jc w:val="center"/>
              <w:rPr>
                <w:b/>
                <w:sz w:val="20"/>
              </w:rPr>
            </w:pPr>
            <w:r w:rsidRPr="00A712D3">
              <w:rPr>
                <w:b/>
                <w:sz w:val="20"/>
              </w:rPr>
              <w:t>2 013,00</w:t>
            </w:r>
          </w:p>
        </w:tc>
        <w:tc>
          <w:tcPr>
            <w:tcW w:w="1349" w:type="dxa"/>
            <w:tcBorders>
              <w:top w:val="single" w:sz="4" w:space="0" w:color="auto"/>
              <w:left w:val="single" w:sz="4" w:space="0" w:color="auto"/>
              <w:bottom w:val="single" w:sz="4" w:space="0" w:color="auto"/>
              <w:right w:val="single" w:sz="4" w:space="0" w:color="auto"/>
            </w:tcBorders>
            <w:shd w:val="clear" w:color="000000" w:fill="FFFFFF"/>
            <w:vAlign w:val="center"/>
          </w:tcPr>
          <w:p w14:paraId="60E8ECE7" w14:textId="77777777" w:rsidR="00F37BCF" w:rsidRPr="00A712D3" w:rsidRDefault="00F37BCF" w:rsidP="00B5318C">
            <w:pPr>
              <w:jc w:val="center"/>
              <w:rPr>
                <w:b/>
                <w:sz w:val="20"/>
              </w:rPr>
            </w:pPr>
            <w:r w:rsidRPr="00A712D3">
              <w:rPr>
                <w:b/>
                <w:sz w:val="20"/>
              </w:rPr>
              <w:t>495,43</w:t>
            </w:r>
          </w:p>
        </w:tc>
        <w:tc>
          <w:tcPr>
            <w:tcW w:w="1486" w:type="dxa"/>
            <w:tcBorders>
              <w:top w:val="single" w:sz="4" w:space="0" w:color="auto"/>
              <w:left w:val="single" w:sz="4" w:space="0" w:color="auto"/>
              <w:bottom w:val="single" w:sz="4" w:space="0" w:color="auto"/>
              <w:right w:val="single" w:sz="4" w:space="0" w:color="auto"/>
            </w:tcBorders>
            <w:shd w:val="clear" w:color="000000" w:fill="FFFFFF"/>
            <w:vAlign w:val="center"/>
          </w:tcPr>
          <w:p w14:paraId="62D547E9" w14:textId="77777777" w:rsidR="00F37BCF" w:rsidRPr="00A712D3" w:rsidRDefault="00F37BCF" w:rsidP="00B5318C">
            <w:pPr>
              <w:jc w:val="center"/>
              <w:rPr>
                <w:b/>
                <w:sz w:val="20"/>
              </w:rPr>
            </w:pPr>
            <w:r w:rsidRPr="00A712D3">
              <w:rPr>
                <w:b/>
                <w:sz w:val="20"/>
              </w:rPr>
              <w:t>2 508,43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2B34A85D" w14:textId="77777777" w:rsidR="00F37BCF" w:rsidRPr="00A712D3" w:rsidRDefault="00F37BCF" w:rsidP="00B5318C">
            <w:pPr>
              <w:jc w:val="center"/>
              <w:rPr>
                <w:b/>
                <w:sz w:val="20"/>
              </w:rPr>
            </w:pPr>
            <w:r w:rsidRPr="00A712D3">
              <w:rPr>
                <w:b/>
                <w:sz w:val="20"/>
              </w:rPr>
              <w:t>2 013,00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E2BAEC9" w14:textId="77777777" w:rsidR="00F37BCF" w:rsidRPr="00A712D3" w:rsidRDefault="00F37BCF" w:rsidP="00B5318C">
            <w:pPr>
              <w:jc w:val="center"/>
              <w:rPr>
                <w:b/>
                <w:sz w:val="20"/>
              </w:rPr>
            </w:pPr>
            <w:r w:rsidRPr="00A712D3">
              <w:rPr>
                <w:b/>
                <w:sz w:val="20"/>
              </w:rPr>
              <w:t>495,43</w:t>
            </w:r>
          </w:p>
        </w:tc>
      </w:tr>
      <w:tr w:rsidR="00F37BCF" w:rsidRPr="00364BFD" w14:paraId="081EFF6C" w14:textId="77777777" w:rsidTr="00B5318C">
        <w:trPr>
          <w:trHeight w:val="70"/>
        </w:trPr>
        <w:tc>
          <w:tcPr>
            <w:tcW w:w="580" w:type="dxa"/>
            <w:shd w:val="clear" w:color="auto" w:fill="auto"/>
            <w:vAlign w:val="center"/>
          </w:tcPr>
          <w:p w14:paraId="1878EC58" w14:textId="77777777" w:rsidR="00F37BCF" w:rsidRPr="00A712D3" w:rsidRDefault="00F37BCF" w:rsidP="00B5318C">
            <w:pPr>
              <w:jc w:val="center"/>
              <w:rPr>
                <w:b/>
                <w:sz w:val="20"/>
              </w:rPr>
            </w:pPr>
            <w:r w:rsidRPr="00A712D3">
              <w:rPr>
                <w:b/>
                <w:sz w:val="20"/>
              </w:rPr>
              <w:t>15.2</w:t>
            </w:r>
          </w:p>
        </w:tc>
        <w:tc>
          <w:tcPr>
            <w:tcW w:w="5652" w:type="dxa"/>
            <w:shd w:val="clear" w:color="auto" w:fill="auto"/>
            <w:vAlign w:val="center"/>
          </w:tcPr>
          <w:p w14:paraId="720FA570" w14:textId="77777777" w:rsidR="00F37BCF" w:rsidRPr="00A712D3" w:rsidRDefault="00F37BCF" w:rsidP="00B5318C">
            <w:pPr>
              <w:rPr>
                <w:b/>
                <w:sz w:val="20"/>
              </w:rPr>
            </w:pPr>
            <w:r w:rsidRPr="00A712D3">
              <w:rPr>
                <w:b/>
                <w:sz w:val="20"/>
              </w:rPr>
              <w:t>2 полугодие, руб./Гкал</w:t>
            </w:r>
          </w:p>
        </w:tc>
        <w:tc>
          <w:tcPr>
            <w:tcW w:w="1375" w:type="dxa"/>
            <w:tcBorders>
              <w:top w:val="single" w:sz="4" w:space="0" w:color="auto"/>
              <w:left w:val="single" w:sz="4" w:space="0" w:color="auto"/>
              <w:bottom w:val="single" w:sz="4" w:space="0" w:color="auto"/>
              <w:right w:val="single" w:sz="4" w:space="0" w:color="auto"/>
            </w:tcBorders>
            <w:shd w:val="clear" w:color="000000" w:fill="FFFFFF"/>
            <w:vAlign w:val="center"/>
          </w:tcPr>
          <w:p w14:paraId="5D4A9FBD" w14:textId="77777777" w:rsidR="00F37BCF" w:rsidRPr="00A712D3" w:rsidRDefault="00F37BCF" w:rsidP="00B5318C">
            <w:pPr>
              <w:jc w:val="center"/>
              <w:rPr>
                <w:b/>
                <w:sz w:val="20"/>
              </w:rPr>
            </w:pPr>
            <w:r w:rsidRPr="00A712D3">
              <w:rPr>
                <w:b/>
                <w:sz w:val="20"/>
              </w:rPr>
              <w:t>3 018,52</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tcPr>
          <w:p w14:paraId="12DEFECA" w14:textId="77777777" w:rsidR="00F37BCF" w:rsidRPr="00A712D3" w:rsidRDefault="00F37BCF" w:rsidP="00B5318C">
            <w:pPr>
              <w:jc w:val="center"/>
              <w:rPr>
                <w:b/>
                <w:sz w:val="20"/>
              </w:rPr>
            </w:pPr>
            <w:r w:rsidRPr="00A712D3">
              <w:rPr>
                <w:b/>
                <w:sz w:val="20"/>
              </w:rPr>
              <w:t>2 505,25</w:t>
            </w:r>
          </w:p>
        </w:tc>
        <w:tc>
          <w:tcPr>
            <w:tcW w:w="1349" w:type="dxa"/>
            <w:tcBorders>
              <w:top w:val="single" w:sz="4" w:space="0" w:color="auto"/>
              <w:left w:val="single" w:sz="4" w:space="0" w:color="auto"/>
              <w:bottom w:val="single" w:sz="4" w:space="0" w:color="auto"/>
              <w:right w:val="single" w:sz="4" w:space="0" w:color="auto"/>
            </w:tcBorders>
            <w:shd w:val="clear" w:color="000000" w:fill="FFFFFF"/>
            <w:vAlign w:val="center"/>
          </w:tcPr>
          <w:p w14:paraId="0FE138CB" w14:textId="77777777" w:rsidR="00F37BCF" w:rsidRPr="00A712D3" w:rsidRDefault="00F37BCF" w:rsidP="00B5318C">
            <w:pPr>
              <w:jc w:val="center"/>
              <w:rPr>
                <w:b/>
                <w:sz w:val="20"/>
              </w:rPr>
            </w:pPr>
            <w:r w:rsidRPr="00A712D3">
              <w:rPr>
                <w:b/>
                <w:sz w:val="20"/>
              </w:rPr>
              <w:t>513,27</w:t>
            </w:r>
          </w:p>
        </w:tc>
        <w:tc>
          <w:tcPr>
            <w:tcW w:w="1486" w:type="dxa"/>
            <w:tcBorders>
              <w:top w:val="single" w:sz="4" w:space="0" w:color="auto"/>
              <w:left w:val="single" w:sz="4" w:space="0" w:color="auto"/>
              <w:bottom w:val="single" w:sz="4" w:space="0" w:color="auto"/>
              <w:right w:val="single" w:sz="4" w:space="0" w:color="auto"/>
            </w:tcBorders>
            <w:shd w:val="clear" w:color="000000" w:fill="FFFFFF"/>
            <w:vAlign w:val="center"/>
          </w:tcPr>
          <w:p w14:paraId="4E4C7A12" w14:textId="77777777" w:rsidR="00F37BCF" w:rsidRPr="00A712D3" w:rsidRDefault="00F37BCF" w:rsidP="00B5318C">
            <w:pPr>
              <w:jc w:val="center"/>
              <w:rPr>
                <w:b/>
                <w:sz w:val="20"/>
              </w:rPr>
            </w:pPr>
            <w:r w:rsidRPr="003E7ACF">
              <w:rPr>
                <w:b/>
                <w:sz w:val="20"/>
              </w:rPr>
              <w:t>8 727,29</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66F3D276" w14:textId="77777777" w:rsidR="00F37BCF" w:rsidRPr="00A712D3" w:rsidRDefault="00F37BCF" w:rsidP="00B5318C">
            <w:pPr>
              <w:jc w:val="center"/>
              <w:rPr>
                <w:b/>
                <w:sz w:val="20"/>
              </w:rPr>
            </w:pPr>
            <w:r w:rsidRPr="003E7ACF">
              <w:rPr>
                <w:b/>
                <w:sz w:val="20"/>
              </w:rPr>
              <w:t>8 214,03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2DDF579" w14:textId="77777777" w:rsidR="00F37BCF" w:rsidRPr="00A712D3" w:rsidRDefault="00F37BCF" w:rsidP="00B5318C">
            <w:pPr>
              <w:jc w:val="center"/>
              <w:rPr>
                <w:b/>
                <w:sz w:val="20"/>
              </w:rPr>
            </w:pPr>
            <w:r w:rsidRPr="00A712D3">
              <w:rPr>
                <w:b/>
                <w:sz w:val="20"/>
              </w:rPr>
              <w:t>513,27</w:t>
            </w:r>
          </w:p>
        </w:tc>
      </w:tr>
      <w:tr w:rsidR="00F37BCF" w:rsidRPr="00364BFD" w14:paraId="5429D8EC" w14:textId="77777777" w:rsidTr="00B5318C">
        <w:trPr>
          <w:trHeight w:val="70"/>
        </w:trPr>
        <w:tc>
          <w:tcPr>
            <w:tcW w:w="580" w:type="dxa"/>
            <w:shd w:val="clear" w:color="auto" w:fill="auto"/>
            <w:vAlign w:val="center"/>
          </w:tcPr>
          <w:p w14:paraId="28398B42" w14:textId="77777777" w:rsidR="00F37BCF" w:rsidRDefault="00F37BCF" w:rsidP="00B5318C">
            <w:pPr>
              <w:jc w:val="center"/>
              <w:rPr>
                <w:sz w:val="20"/>
              </w:rPr>
            </w:pPr>
          </w:p>
        </w:tc>
        <w:tc>
          <w:tcPr>
            <w:tcW w:w="5652" w:type="dxa"/>
            <w:shd w:val="clear" w:color="auto" w:fill="auto"/>
            <w:vAlign w:val="center"/>
          </w:tcPr>
          <w:p w14:paraId="42A01F38" w14:textId="77777777" w:rsidR="00F37BCF" w:rsidRDefault="00F37BCF" w:rsidP="00B5318C">
            <w:pPr>
              <w:rPr>
                <w:sz w:val="20"/>
              </w:rPr>
            </w:pPr>
            <w:r>
              <w:rPr>
                <w:sz w:val="20"/>
              </w:rPr>
              <w:t>Рост тарифа со 2 полугодия</w:t>
            </w:r>
          </w:p>
        </w:tc>
        <w:tc>
          <w:tcPr>
            <w:tcW w:w="1375" w:type="dxa"/>
            <w:tcBorders>
              <w:top w:val="single" w:sz="4" w:space="0" w:color="auto"/>
              <w:left w:val="single" w:sz="4" w:space="0" w:color="auto"/>
              <w:bottom w:val="single" w:sz="4" w:space="0" w:color="auto"/>
              <w:right w:val="single" w:sz="4" w:space="0" w:color="auto"/>
            </w:tcBorders>
            <w:shd w:val="clear" w:color="000000" w:fill="FFFFFF"/>
          </w:tcPr>
          <w:p w14:paraId="13DA82AF" w14:textId="77777777" w:rsidR="00F37BCF" w:rsidRPr="008B666A" w:rsidRDefault="00F37BCF" w:rsidP="00B5318C">
            <w:pPr>
              <w:jc w:val="center"/>
              <w:rPr>
                <w:sz w:val="20"/>
              </w:rPr>
            </w:pPr>
            <w:r w:rsidRPr="008B666A">
              <w:rPr>
                <w:sz w:val="20"/>
              </w:rPr>
              <w:t>20,33%</w:t>
            </w:r>
          </w:p>
        </w:tc>
        <w:tc>
          <w:tcPr>
            <w:tcW w:w="1460" w:type="dxa"/>
            <w:tcBorders>
              <w:top w:val="single" w:sz="4" w:space="0" w:color="auto"/>
              <w:left w:val="single" w:sz="4" w:space="0" w:color="auto"/>
              <w:bottom w:val="single" w:sz="4" w:space="0" w:color="auto"/>
              <w:right w:val="single" w:sz="4" w:space="0" w:color="auto"/>
            </w:tcBorders>
            <w:shd w:val="clear" w:color="000000" w:fill="FFFFFF"/>
          </w:tcPr>
          <w:p w14:paraId="40D43729" w14:textId="77777777" w:rsidR="00F37BCF" w:rsidRPr="008B666A" w:rsidRDefault="00F37BCF" w:rsidP="00B5318C">
            <w:pPr>
              <w:jc w:val="center"/>
              <w:rPr>
                <w:sz w:val="20"/>
              </w:rPr>
            </w:pPr>
            <w:r w:rsidRPr="008B666A">
              <w:rPr>
                <w:sz w:val="20"/>
              </w:rPr>
              <w:t>24,45%</w:t>
            </w:r>
          </w:p>
        </w:tc>
        <w:tc>
          <w:tcPr>
            <w:tcW w:w="1349" w:type="dxa"/>
            <w:tcBorders>
              <w:top w:val="single" w:sz="4" w:space="0" w:color="auto"/>
              <w:left w:val="single" w:sz="4" w:space="0" w:color="auto"/>
              <w:bottom w:val="single" w:sz="4" w:space="0" w:color="auto"/>
              <w:right w:val="single" w:sz="4" w:space="0" w:color="auto"/>
            </w:tcBorders>
            <w:shd w:val="clear" w:color="000000" w:fill="FFFFFF"/>
          </w:tcPr>
          <w:p w14:paraId="2854F397" w14:textId="77777777" w:rsidR="00F37BCF" w:rsidRPr="008B666A" w:rsidRDefault="00F37BCF" w:rsidP="00B5318C">
            <w:pPr>
              <w:jc w:val="center"/>
              <w:rPr>
                <w:sz w:val="20"/>
              </w:rPr>
            </w:pPr>
            <w:r w:rsidRPr="008B666A">
              <w:rPr>
                <w:sz w:val="20"/>
              </w:rPr>
              <w:t>3,60%</w:t>
            </w:r>
          </w:p>
        </w:tc>
        <w:tc>
          <w:tcPr>
            <w:tcW w:w="1486" w:type="dxa"/>
            <w:tcBorders>
              <w:top w:val="single" w:sz="4" w:space="0" w:color="auto"/>
              <w:left w:val="single" w:sz="4" w:space="0" w:color="auto"/>
              <w:bottom w:val="single" w:sz="4" w:space="0" w:color="auto"/>
              <w:right w:val="single" w:sz="4" w:space="0" w:color="auto"/>
            </w:tcBorders>
            <w:shd w:val="clear" w:color="000000" w:fill="FFFFFF"/>
          </w:tcPr>
          <w:p w14:paraId="5E11BD92" w14:textId="77777777" w:rsidR="00F37BCF" w:rsidRPr="008B666A" w:rsidRDefault="00F37BCF" w:rsidP="00B5318C">
            <w:pPr>
              <w:jc w:val="center"/>
              <w:rPr>
                <w:sz w:val="20"/>
              </w:rPr>
            </w:pPr>
            <w:r w:rsidRPr="003E7ACF">
              <w:rPr>
                <w:sz w:val="20"/>
              </w:rPr>
              <w:t>247,92%</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69A28272" w14:textId="77777777" w:rsidR="00F37BCF" w:rsidRPr="008B666A" w:rsidRDefault="00F37BCF" w:rsidP="00B5318C">
            <w:pPr>
              <w:jc w:val="center"/>
              <w:rPr>
                <w:sz w:val="20"/>
              </w:rPr>
            </w:pPr>
            <w:r w:rsidRPr="003E7ACF">
              <w:rPr>
                <w:sz w:val="20"/>
              </w:rPr>
              <w:t>308,05%</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A734BA6" w14:textId="77777777" w:rsidR="00F37BCF" w:rsidRPr="008B666A" w:rsidRDefault="00F37BCF" w:rsidP="00B5318C">
            <w:pPr>
              <w:jc w:val="center"/>
              <w:rPr>
                <w:sz w:val="20"/>
              </w:rPr>
            </w:pPr>
            <w:r w:rsidRPr="008B666A">
              <w:rPr>
                <w:sz w:val="20"/>
              </w:rPr>
              <w:t>3,60%</w:t>
            </w:r>
          </w:p>
        </w:tc>
      </w:tr>
    </w:tbl>
    <w:p w14:paraId="6473C9B9" w14:textId="77777777" w:rsidR="00F37BCF" w:rsidRDefault="00F37BCF" w:rsidP="00F37BCF">
      <w:pPr>
        <w:ind w:firstLine="851"/>
        <w:rPr>
          <w:sz w:val="28"/>
          <w:szCs w:val="28"/>
        </w:rPr>
      </w:pPr>
    </w:p>
    <w:p w14:paraId="490E9EF0" w14:textId="77777777" w:rsidR="00F37BCF" w:rsidRDefault="00F37BCF" w:rsidP="00F37BCF">
      <w:pPr>
        <w:ind w:firstLine="851"/>
        <w:jc w:val="right"/>
        <w:rPr>
          <w:sz w:val="28"/>
          <w:szCs w:val="28"/>
        </w:rPr>
      </w:pPr>
      <w:r>
        <w:rPr>
          <w:sz w:val="28"/>
          <w:szCs w:val="28"/>
        </w:rPr>
        <w:lastRenderedPageBreak/>
        <w:t>Таблица 2</w:t>
      </w:r>
    </w:p>
    <w:p w14:paraId="50F44A22" w14:textId="77777777" w:rsidR="00F37BCF" w:rsidRPr="00A71F16" w:rsidRDefault="00F37BCF" w:rsidP="00F37BCF">
      <w:pPr>
        <w:jc w:val="center"/>
        <w:rPr>
          <w:sz w:val="28"/>
          <w:szCs w:val="28"/>
        </w:rPr>
      </w:pPr>
      <w:r w:rsidRPr="00A71F16">
        <w:rPr>
          <w:rFonts w:eastAsia="Calibri"/>
          <w:b/>
          <w:bCs/>
          <w:sz w:val="28"/>
          <w:szCs w:val="28"/>
          <w:lang w:eastAsia="en-US"/>
        </w:rPr>
        <w:t>Расч</w:t>
      </w:r>
      <w:r>
        <w:rPr>
          <w:rFonts w:eastAsia="Calibri"/>
          <w:b/>
          <w:bCs/>
          <w:sz w:val="28"/>
          <w:szCs w:val="28"/>
          <w:lang w:eastAsia="en-US"/>
        </w:rPr>
        <w:t>е</w:t>
      </w:r>
      <w:r w:rsidRPr="00A71F16">
        <w:rPr>
          <w:rFonts w:eastAsia="Calibri"/>
          <w:b/>
          <w:bCs/>
          <w:sz w:val="28"/>
          <w:szCs w:val="28"/>
          <w:lang w:eastAsia="en-US"/>
        </w:rPr>
        <w:t xml:space="preserve">т </w:t>
      </w:r>
      <w:r>
        <w:rPr>
          <w:rFonts w:eastAsia="Calibri"/>
          <w:b/>
          <w:bCs/>
          <w:sz w:val="28"/>
          <w:szCs w:val="28"/>
          <w:lang w:eastAsia="en-US"/>
        </w:rPr>
        <w:t xml:space="preserve">экономически обоснованной </w:t>
      </w:r>
      <w:r w:rsidRPr="00A71F16">
        <w:rPr>
          <w:rFonts w:eastAsia="Calibri"/>
          <w:b/>
          <w:bCs/>
          <w:sz w:val="28"/>
          <w:szCs w:val="28"/>
          <w:lang w:eastAsia="en-US"/>
        </w:rPr>
        <w:t>необходимой валовой выручки</w:t>
      </w:r>
      <w:r>
        <w:rPr>
          <w:rFonts w:eastAsia="Calibri"/>
          <w:b/>
          <w:bCs/>
          <w:sz w:val="28"/>
          <w:szCs w:val="28"/>
          <w:lang w:eastAsia="en-US"/>
        </w:rPr>
        <w:t xml:space="preserve"> и</w:t>
      </w:r>
      <w:r w:rsidRPr="00A71F16">
        <w:rPr>
          <w:rFonts w:eastAsia="Calibri"/>
          <w:b/>
          <w:bCs/>
          <w:sz w:val="28"/>
          <w:szCs w:val="28"/>
          <w:lang w:eastAsia="en-US"/>
        </w:rPr>
        <w:t xml:space="preserve"> тарифов АО «</w:t>
      </w:r>
      <w:r>
        <w:rPr>
          <w:rFonts w:eastAsia="Calibri"/>
          <w:b/>
          <w:bCs/>
          <w:sz w:val="28"/>
          <w:szCs w:val="28"/>
          <w:lang w:eastAsia="en-US"/>
        </w:rPr>
        <w:t>Теплоэнерго</w:t>
      </w:r>
      <w:r w:rsidRPr="00A71F16">
        <w:rPr>
          <w:rFonts w:eastAsia="Calibri"/>
          <w:b/>
          <w:bCs/>
          <w:sz w:val="28"/>
          <w:szCs w:val="28"/>
          <w:lang w:eastAsia="en-US"/>
        </w:rPr>
        <w:t>»</w:t>
      </w:r>
    </w:p>
    <w:p w14:paraId="46CCD83D" w14:textId="77777777" w:rsidR="00F37BCF" w:rsidRPr="0083449A" w:rsidRDefault="00F37BCF" w:rsidP="00F37BCF">
      <w:pPr>
        <w:ind w:right="111" w:firstLine="851"/>
        <w:jc w:val="right"/>
      </w:pPr>
      <w:r w:rsidRPr="0083449A">
        <w:t>тыс. руб.</w:t>
      </w:r>
    </w:p>
    <w:tbl>
      <w:tblPr>
        <w:tblW w:w="14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7681"/>
        <w:gridCol w:w="2019"/>
        <w:gridCol w:w="2120"/>
        <w:gridCol w:w="1925"/>
      </w:tblGrid>
      <w:tr w:rsidR="00F37BCF" w:rsidRPr="00364BFD" w14:paraId="44B07F51" w14:textId="77777777" w:rsidTr="00B5318C">
        <w:trPr>
          <w:trHeight w:val="69"/>
          <w:tblHeader/>
        </w:trPr>
        <w:tc>
          <w:tcPr>
            <w:tcW w:w="788" w:type="dxa"/>
            <w:vMerge w:val="restart"/>
            <w:tcBorders>
              <w:top w:val="single" w:sz="4" w:space="0" w:color="auto"/>
            </w:tcBorders>
            <w:shd w:val="clear" w:color="auto" w:fill="auto"/>
            <w:vAlign w:val="center"/>
            <w:hideMark/>
          </w:tcPr>
          <w:p w14:paraId="3B90667D" w14:textId="77777777" w:rsidR="00F37BCF" w:rsidRPr="00364BFD" w:rsidRDefault="00F37BCF" w:rsidP="00B5318C">
            <w:pPr>
              <w:jc w:val="center"/>
              <w:rPr>
                <w:sz w:val="20"/>
              </w:rPr>
            </w:pPr>
            <w:r w:rsidRPr="00364BFD">
              <w:rPr>
                <w:sz w:val="20"/>
              </w:rPr>
              <w:t>№ п/п</w:t>
            </w:r>
          </w:p>
        </w:tc>
        <w:tc>
          <w:tcPr>
            <w:tcW w:w="7681" w:type="dxa"/>
            <w:vMerge w:val="restart"/>
            <w:tcBorders>
              <w:top w:val="single" w:sz="4" w:space="0" w:color="auto"/>
            </w:tcBorders>
            <w:shd w:val="clear" w:color="auto" w:fill="auto"/>
            <w:vAlign w:val="center"/>
            <w:hideMark/>
          </w:tcPr>
          <w:p w14:paraId="2DB8AA72" w14:textId="77777777" w:rsidR="00F37BCF" w:rsidRPr="00364BFD" w:rsidRDefault="00F37BCF" w:rsidP="00B5318C">
            <w:pPr>
              <w:jc w:val="center"/>
              <w:rPr>
                <w:sz w:val="20"/>
              </w:rPr>
            </w:pPr>
            <w:r w:rsidRPr="00364BFD">
              <w:rPr>
                <w:sz w:val="20"/>
              </w:rPr>
              <w:t>Наименование расхода</w:t>
            </w:r>
          </w:p>
        </w:tc>
        <w:tc>
          <w:tcPr>
            <w:tcW w:w="2019" w:type="dxa"/>
            <w:vMerge w:val="restart"/>
            <w:tcBorders>
              <w:top w:val="single" w:sz="4" w:space="0" w:color="auto"/>
            </w:tcBorders>
            <w:vAlign w:val="center"/>
          </w:tcPr>
          <w:p w14:paraId="206F9382" w14:textId="77777777" w:rsidR="00F37BCF" w:rsidRDefault="00F37BCF" w:rsidP="00B5318C">
            <w:pPr>
              <w:jc w:val="center"/>
              <w:rPr>
                <w:sz w:val="20"/>
              </w:rPr>
            </w:pPr>
            <w:r>
              <w:rPr>
                <w:sz w:val="20"/>
              </w:rPr>
              <w:t>Предложение экспертов на 2021</w:t>
            </w:r>
          </w:p>
        </w:tc>
        <w:tc>
          <w:tcPr>
            <w:tcW w:w="4045" w:type="dxa"/>
            <w:gridSpan w:val="2"/>
            <w:tcBorders>
              <w:top w:val="single" w:sz="4" w:space="0" w:color="auto"/>
            </w:tcBorders>
          </w:tcPr>
          <w:p w14:paraId="737AAFA0" w14:textId="77777777" w:rsidR="00F37BCF" w:rsidRDefault="00F37BCF" w:rsidP="00B5318C">
            <w:pPr>
              <w:jc w:val="center"/>
              <w:rPr>
                <w:sz w:val="20"/>
              </w:rPr>
            </w:pPr>
            <w:r>
              <w:rPr>
                <w:sz w:val="20"/>
              </w:rPr>
              <w:t>в том числе</w:t>
            </w:r>
          </w:p>
        </w:tc>
      </w:tr>
      <w:tr w:rsidR="00F37BCF" w:rsidRPr="00364BFD" w14:paraId="4860B891" w14:textId="77777777" w:rsidTr="00B5318C">
        <w:trPr>
          <w:trHeight w:val="377"/>
          <w:tblHeader/>
        </w:trPr>
        <w:tc>
          <w:tcPr>
            <w:tcW w:w="788" w:type="dxa"/>
            <w:vMerge/>
            <w:shd w:val="clear" w:color="auto" w:fill="auto"/>
            <w:vAlign w:val="center"/>
            <w:hideMark/>
          </w:tcPr>
          <w:p w14:paraId="4211195F" w14:textId="77777777" w:rsidR="00F37BCF" w:rsidRPr="00364BFD" w:rsidRDefault="00F37BCF" w:rsidP="00B5318C">
            <w:pPr>
              <w:jc w:val="center"/>
              <w:rPr>
                <w:sz w:val="20"/>
              </w:rPr>
            </w:pPr>
          </w:p>
        </w:tc>
        <w:tc>
          <w:tcPr>
            <w:tcW w:w="7681" w:type="dxa"/>
            <w:vMerge/>
            <w:shd w:val="clear" w:color="auto" w:fill="auto"/>
            <w:vAlign w:val="center"/>
            <w:hideMark/>
          </w:tcPr>
          <w:p w14:paraId="25072E46" w14:textId="77777777" w:rsidR="00F37BCF" w:rsidRPr="00364BFD" w:rsidRDefault="00F37BCF" w:rsidP="00B5318C">
            <w:pPr>
              <w:jc w:val="center"/>
              <w:rPr>
                <w:sz w:val="20"/>
              </w:rPr>
            </w:pPr>
          </w:p>
        </w:tc>
        <w:tc>
          <w:tcPr>
            <w:tcW w:w="2019" w:type="dxa"/>
            <w:vMerge/>
          </w:tcPr>
          <w:p w14:paraId="1F870853" w14:textId="77777777" w:rsidR="00F37BCF" w:rsidRPr="00364BFD" w:rsidRDefault="00F37BCF" w:rsidP="00B5318C">
            <w:pPr>
              <w:jc w:val="center"/>
              <w:rPr>
                <w:sz w:val="20"/>
              </w:rPr>
            </w:pPr>
          </w:p>
        </w:tc>
        <w:tc>
          <w:tcPr>
            <w:tcW w:w="2120" w:type="dxa"/>
          </w:tcPr>
          <w:p w14:paraId="1A572A47" w14:textId="77777777" w:rsidR="00F37BCF" w:rsidRPr="00364BFD" w:rsidRDefault="00F37BCF" w:rsidP="00B5318C">
            <w:pPr>
              <w:jc w:val="center"/>
              <w:rPr>
                <w:sz w:val="20"/>
              </w:rPr>
            </w:pPr>
            <w:r w:rsidRPr="00364BFD">
              <w:rPr>
                <w:sz w:val="20"/>
              </w:rPr>
              <w:t>на т/энергию, отпускаемую с коллекторов</w:t>
            </w:r>
          </w:p>
        </w:tc>
        <w:tc>
          <w:tcPr>
            <w:tcW w:w="1925" w:type="dxa"/>
          </w:tcPr>
          <w:p w14:paraId="1CFD9C45" w14:textId="77777777" w:rsidR="00F37BCF" w:rsidRPr="00364BFD" w:rsidRDefault="00F37BCF" w:rsidP="00B5318C">
            <w:pPr>
              <w:jc w:val="center"/>
              <w:rPr>
                <w:sz w:val="20"/>
              </w:rPr>
            </w:pPr>
            <w:r>
              <w:rPr>
                <w:sz w:val="20"/>
              </w:rPr>
              <w:t>на услуги по передаче т/энергии</w:t>
            </w:r>
          </w:p>
        </w:tc>
      </w:tr>
      <w:tr w:rsidR="00F37BCF" w:rsidRPr="00364BFD" w14:paraId="66FD1010" w14:textId="77777777" w:rsidTr="00B5318C">
        <w:trPr>
          <w:trHeight w:val="69"/>
        </w:trPr>
        <w:tc>
          <w:tcPr>
            <w:tcW w:w="788" w:type="dxa"/>
            <w:shd w:val="clear" w:color="auto" w:fill="auto"/>
            <w:vAlign w:val="center"/>
            <w:hideMark/>
          </w:tcPr>
          <w:p w14:paraId="419560AD" w14:textId="77777777" w:rsidR="00F37BCF" w:rsidRPr="00364BFD" w:rsidRDefault="00F37BCF" w:rsidP="00B5318C">
            <w:pPr>
              <w:jc w:val="center"/>
              <w:rPr>
                <w:sz w:val="20"/>
              </w:rPr>
            </w:pPr>
            <w:r w:rsidRPr="00364BFD">
              <w:rPr>
                <w:sz w:val="20"/>
              </w:rPr>
              <w:t>1</w:t>
            </w:r>
          </w:p>
        </w:tc>
        <w:tc>
          <w:tcPr>
            <w:tcW w:w="7681" w:type="dxa"/>
            <w:shd w:val="clear" w:color="auto" w:fill="auto"/>
            <w:vAlign w:val="center"/>
            <w:hideMark/>
          </w:tcPr>
          <w:p w14:paraId="1AAAAA10" w14:textId="77777777" w:rsidR="00F37BCF" w:rsidRPr="00364BFD" w:rsidRDefault="00F37BCF" w:rsidP="00B5318C">
            <w:pPr>
              <w:rPr>
                <w:sz w:val="20"/>
              </w:rPr>
            </w:pPr>
            <w:r w:rsidRPr="00364BFD">
              <w:rPr>
                <w:sz w:val="20"/>
              </w:rPr>
              <w:t>Операционные (подконтрольные) расходы</w:t>
            </w:r>
          </w:p>
        </w:tc>
        <w:tc>
          <w:tcPr>
            <w:tcW w:w="2019" w:type="dxa"/>
            <w:tcBorders>
              <w:top w:val="single" w:sz="4" w:space="0" w:color="auto"/>
              <w:left w:val="single" w:sz="4" w:space="0" w:color="auto"/>
              <w:bottom w:val="single" w:sz="4" w:space="0" w:color="auto"/>
              <w:right w:val="single" w:sz="4" w:space="0" w:color="auto"/>
            </w:tcBorders>
            <w:shd w:val="clear" w:color="000000" w:fill="FFFFFF"/>
            <w:vAlign w:val="center"/>
          </w:tcPr>
          <w:p w14:paraId="204AD9CB" w14:textId="77777777" w:rsidR="00F37BCF" w:rsidRPr="00C23E6C" w:rsidRDefault="00F37BCF" w:rsidP="00B5318C">
            <w:pPr>
              <w:jc w:val="center"/>
              <w:rPr>
                <w:sz w:val="20"/>
              </w:rPr>
            </w:pPr>
            <w:r>
              <w:rPr>
                <w:sz w:val="20"/>
              </w:rPr>
              <w:t>-</w:t>
            </w:r>
          </w:p>
        </w:tc>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tcPr>
          <w:p w14:paraId="7291FA23" w14:textId="77777777" w:rsidR="00F37BCF" w:rsidRPr="00C23E6C" w:rsidRDefault="00F37BCF" w:rsidP="00B5318C">
            <w:pPr>
              <w:jc w:val="center"/>
              <w:rPr>
                <w:sz w:val="20"/>
              </w:rPr>
            </w:pPr>
            <w:r w:rsidRPr="00C23E6C">
              <w:rPr>
                <w:sz w:val="20"/>
              </w:rPr>
              <w:t>141 158,00</w:t>
            </w:r>
          </w:p>
        </w:tc>
        <w:tc>
          <w:tcPr>
            <w:tcW w:w="1925" w:type="dxa"/>
            <w:tcBorders>
              <w:top w:val="single" w:sz="4" w:space="0" w:color="auto"/>
              <w:left w:val="single" w:sz="4" w:space="0" w:color="auto"/>
              <w:bottom w:val="single" w:sz="4" w:space="0" w:color="auto"/>
              <w:right w:val="single" w:sz="4" w:space="0" w:color="auto"/>
            </w:tcBorders>
            <w:shd w:val="clear" w:color="000000" w:fill="FFFFFF"/>
            <w:vAlign w:val="center"/>
          </w:tcPr>
          <w:p w14:paraId="65361629" w14:textId="77777777" w:rsidR="00F37BCF" w:rsidRPr="00C23E6C" w:rsidRDefault="00F37BCF" w:rsidP="00B5318C">
            <w:pPr>
              <w:jc w:val="center"/>
              <w:rPr>
                <w:sz w:val="20"/>
              </w:rPr>
            </w:pPr>
            <w:r w:rsidRPr="00C23E6C">
              <w:rPr>
                <w:sz w:val="20"/>
              </w:rPr>
              <w:t>96 603,00</w:t>
            </w:r>
          </w:p>
        </w:tc>
      </w:tr>
      <w:tr w:rsidR="00F37BCF" w:rsidRPr="00364BFD" w14:paraId="7078FE53" w14:textId="77777777" w:rsidTr="00B5318C">
        <w:trPr>
          <w:trHeight w:val="240"/>
        </w:trPr>
        <w:tc>
          <w:tcPr>
            <w:tcW w:w="788" w:type="dxa"/>
            <w:shd w:val="clear" w:color="auto" w:fill="auto"/>
            <w:vAlign w:val="center"/>
            <w:hideMark/>
          </w:tcPr>
          <w:p w14:paraId="155E289B" w14:textId="77777777" w:rsidR="00F37BCF" w:rsidRPr="00364BFD" w:rsidRDefault="00F37BCF" w:rsidP="00B5318C">
            <w:pPr>
              <w:jc w:val="center"/>
              <w:rPr>
                <w:sz w:val="20"/>
              </w:rPr>
            </w:pPr>
            <w:r w:rsidRPr="00364BFD">
              <w:rPr>
                <w:sz w:val="20"/>
              </w:rPr>
              <w:t>2</w:t>
            </w:r>
          </w:p>
        </w:tc>
        <w:tc>
          <w:tcPr>
            <w:tcW w:w="7681" w:type="dxa"/>
            <w:shd w:val="clear" w:color="auto" w:fill="auto"/>
            <w:vAlign w:val="center"/>
            <w:hideMark/>
          </w:tcPr>
          <w:p w14:paraId="58488046" w14:textId="77777777" w:rsidR="00F37BCF" w:rsidRPr="00364BFD" w:rsidRDefault="00F37BCF" w:rsidP="00B5318C">
            <w:pPr>
              <w:rPr>
                <w:sz w:val="20"/>
              </w:rPr>
            </w:pPr>
            <w:r w:rsidRPr="00364BFD">
              <w:rPr>
                <w:sz w:val="20"/>
              </w:rPr>
              <w:t>Неподконтрольные расходы</w:t>
            </w:r>
          </w:p>
        </w:tc>
        <w:tc>
          <w:tcPr>
            <w:tcW w:w="2019" w:type="dxa"/>
            <w:tcBorders>
              <w:top w:val="nil"/>
              <w:left w:val="single" w:sz="4" w:space="0" w:color="auto"/>
              <w:bottom w:val="single" w:sz="4" w:space="0" w:color="auto"/>
              <w:right w:val="single" w:sz="4" w:space="0" w:color="auto"/>
            </w:tcBorders>
            <w:shd w:val="clear" w:color="000000" w:fill="FFFFFF"/>
            <w:vAlign w:val="center"/>
          </w:tcPr>
          <w:p w14:paraId="706DDF95" w14:textId="77777777" w:rsidR="00F37BCF" w:rsidRPr="00C23E6C" w:rsidRDefault="00F37BCF" w:rsidP="00B5318C">
            <w:pPr>
              <w:jc w:val="center"/>
              <w:rPr>
                <w:sz w:val="20"/>
              </w:rPr>
            </w:pPr>
            <w:r>
              <w:rPr>
                <w:sz w:val="20"/>
              </w:rPr>
              <w:t>-</w:t>
            </w:r>
          </w:p>
        </w:tc>
        <w:tc>
          <w:tcPr>
            <w:tcW w:w="2120" w:type="dxa"/>
            <w:tcBorders>
              <w:top w:val="nil"/>
              <w:left w:val="single" w:sz="4" w:space="0" w:color="auto"/>
              <w:bottom w:val="single" w:sz="4" w:space="0" w:color="auto"/>
              <w:right w:val="single" w:sz="4" w:space="0" w:color="auto"/>
            </w:tcBorders>
            <w:shd w:val="clear" w:color="000000" w:fill="FFFFFF"/>
            <w:vAlign w:val="center"/>
          </w:tcPr>
          <w:p w14:paraId="42275562" w14:textId="77777777" w:rsidR="00F37BCF" w:rsidRPr="00C23E6C" w:rsidRDefault="00F37BCF" w:rsidP="00B5318C">
            <w:pPr>
              <w:jc w:val="center"/>
              <w:rPr>
                <w:sz w:val="20"/>
              </w:rPr>
            </w:pPr>
            <w:r w:rsidRPr="00C23E6C">
              <w:rPr>
                <w:sz w:val="20"/>
              </w:rPr>
              <w:t>136 332,21</w:t>
            </w:r>
          </w:p>
        </w:tc>
        <w:tc>
          <w:tcPr>
            <w:tcW w:w="1925" w:type="dxa"/>
            <w:tcBorders>
              <w:top w:val="nil"/>
              <w:left w:val="single" w:sz="4" w:space="0" w:color="auto"/>
              <w:bottom w:val="single" w:sz="4" w:space="0" w:color="auto"/>
              <w:right w:val="single" w:sz="4" w:space="0" w:color="auto"/>
            </w:tcBorders>
            <w:shd w:val="clear" w:color="000000" w:fill="FFFFFF"/>
            <w:vAlign w:val="center"/>
          </w:tcPr>
          <w:p w14:paraId="7A036CFC" w14:textId="77777777" w:rsidR="00F37BCF" w:rsidRPr="00C23E6C" w:rsidRDefault="00F37BCF" w:rsidP="00B5318C">
            <w:pPr>
              <w:jc w:val="center"/>
              <w:rPr>
                <w:sz w:val="20"/>
              </w:rPr>
            </w:pPr>
            <w:r w:rsidRPr="00C23E6C">
              <w:rPr>
                <w:sz w:val="20"/>
              </w:rPr>
              <w:t>31 214,57</w:t>
            </w:r>
          </w:p>
        </w:tc>
      </w:tr>
      <w:tr w:rsidR="00F37BCF" w:rsidRPr="00364BFD" w14:paraId="3D92E6A2" w14:textId="77777777" w:rsidTr="00B5318C">
        <w:trPr>
          <w:trHeight w:val="242"/>
        </w:trPr>
        <w:tc>
          <w:tcPr>
            <w:tcW w:w="788" w:type="dxa"/>
            <w:shd w:val="clear" w:color="auto" w:fill="auto"/>
            <w:vAlign w:val="center"/>
            <w:hideMark/>
          </w:tcPr>
          <w:p w14:paraId="6CC19CE0" w14:textId="77777777" w:rsidR="00F37BCF" w:rsidRPr="00364BFD" w:rsidRDefault="00F37BCF" w:rsidP="00B5318C">
            <w:pPr>
              <w:jc w:val="center"/>
              <w:rPr>
                <w:sz w:val="20"/>
              </w:rPr>
            </w:pPr>
            <w:r w:rsidRPr="00364BFD">
              <w:rPr>
                <w:sz w:val="20"/>
              </w:rPr>
              <w:t>3</w:t>
            </w:r>
          </w:p>
        </w:tc>
        <w:tc>
          <w:tcPr>
            <w:tcW w:w="7681" w:type="dxa"/>
            <w:shd w:val="clear" w:color="auto" w:fill="auto"/>
            <w:vAlign w:val="center"/>
            <w:hideMark/>
          </w:tcPr>
          <w:p w14:paraId="5AAC3EC6" w14:textId="77777777" w:rsidR="00F37BCF" w:rsidRPr="00364BFD" w:rsidRDefault="00F37BCF" w:rsidP="00B5318C">
            <w:pPr>
              <w:rPr>
                <w:sz w:val="20"/>
              </w:rPr>
            </w:pPr>
            <w:r w:rsidRPr="00364BFD">
              <w:rPr>
                <w:sz w:val="20"/>
              </w:rPr>
              <w:t>Расходы на приобретение (производство) энергетических ресурсов, холодной воды и теплоносителя</w:t>
            </w:r>
          </w:p>
        </w:tc>
        <w:tc>
          <w:tcPr>
            <w:tcW w:w="2019" w:type="dxa"/>
            <w:tcBorders>
              <w:top w:val="nil"/>
              <w:left w:val="single" w:sz="4" w:space="0" w:color="auto"/>
              <w:bottom w:val="single" w:sz="4" w:space="0" w:color="auto"/>
              <w:right w:val="single" w:sz="4" w:space="0" w:color="auto"/>
            </w:tcBorders>
            <w:shd w:val="clear" w:color="000000" w:fill="FFFFFF"/>
            <w:vAlign w:val="center"/>
          </w:tcPr>
          <w:p w14:paraId="1CF12672" w14:textId="77777777" w:rsidR="00F37BCF" w:rsidRPr="00C23E6C" w:rsidRDefault="00F37BCF" w:rsidP="00B5318C">
            <w:pPr>
              <w:jc w:val="center"/>
              <w:rPr>
                <w:sz w:val="20"/>
              </w:rPr>
            </w:pPr>
            <w:r>
              <w:rPr>
                <w:sz w:val="20"/>
              </w:rPr>
              <w:t>-</w:t>
            </w:r>
          </w:p>
        </w:tc>
        <w:tc>
          <w:tcPr>
            <w:tcW w:w="2120" w:type="dxa"/>
            <w:tcBorders>
              <w:top w:val="nil"/>
              <w:left w:val="single" w:sz="4" w:space="0" w:color="auto"/>
              <w:bottom w:val="single" w:sz="4" w:space="0" w:color="auto"/>
              <w:right w:val="single" w:sz="4" w:space="0" w:color="auto"/>
            </w:tcBorders>
            <w:shd w:val="clear" w:color="000000" w:fill="FFFFFF"/>
            <w:vAlign w:val="center"/>
          </w:tcPr>
          <w:p w14:paraId="6A5CA832" w14:textId="77777777" w:rsidR="00F37BCF" w:rsidRPr="00C23E6C" w:rsidRDefault="00F37BCF" w:rsidP="00B5318C">
            <w:pPr>
              <w:jc w:val="center"/>
              <w:rPr>
                <w:sz w:val="20"/>
              </w:rPr>
            </w:pPr>
            <w:r w:rsidRPr="00C23E6C">
              <w:rPr>
                <w:sz w:val="20"/>
              </w:rPr>
              <w:t>75 794,82</w:t>
            </w:r>
          </w:p>
        </w:tc>
        <w:tc>
          <w:tcPr>
            <w:tcW w:w="1925" w:type="dxa"/>
            <w:tcBorders>
              <w:top w:val="nil"/>
              <w:left w:val="single" w:sz="4" w:space="0" w:color="auto"/>
              <w:bottom w:val="single" w:sz="4" w:space="0" w:color="auto"/>
              <w:right w:val="single" w:sz="4" w:space="0" w:color="auto"/>
            </w:tcBorders>
            <w:shd w:val="clear" w:color="000000" w:fill="FFFFFF"/>
            <w:vAlign w:val="center"/>
          </w:tcPr>
          <w:p w14:paraId="7FAD7C9F" w14:textId="77777777" w:rsidR="00F37BCF" w:rsidRPr="00C23E6C" w:rsidRDefault="00F37BCF" w:rsidP="00B5318C">
            <w:pPr>
              <w:jc w:val="center"/>
              <w:rPr>
                <w:sz w:val="20"/>
              </w:rPr>
            </w:pPr>
            <w:r w:rsidRPr="00C23E6C">
              <w:rPr>
                <w:sz w:val="20"/>
              </w:rPr>
              <w:t>52 475,39</w:t>
            </w:r>
          </w:p>
        </w:tc>
      </w:tr>
      <w:tr w:rsidR="00F37BCF" w:rsidRPr="00364BFD" w14:paraId="7EAD652F" w14:textId="77777777" w:rsidTr="00B5318C">
        <w:trPr>
          <w:trHeight w:val="62"/>
        </w:trPr>
        <w:tc>
          <w:tcPr>
            <w:tcW w:w="788" w:type="dxa"/>
            <w:shd w:val="clear" w:color="auto" w:fill="auto"/>
            <w:vAlign w:val="center"/>
            <w:hideMark/>
          </w:tcPr>
          <w:p w14:paraId="47A6ACE4" w14:textId="77777777" w:rsidR="00F37BCF" w:rsidRPr="00364BFD" w:rsidRDefault="00F37BCF" w:rsidP="00B5318C">
            <w:pPr>
              <w:jc w:val="center"/>
              <w:rPr>
                <w:sz w:val="20"/>
              </w:rPr>
            </w:pPr>
            <w:r w:rsidRPr="00364BFD">
              <w:rPr>
                <w:sz w:val="20"/>
              </w:rPr>
              <w:t>4</w:t>
            </w:r>
          </w:p>
        </w:tc>
        <w:tc>
          <w:tcPr>
            <w:tcW w:w="7681" w:type="dxa"/>
            <w:shd w:val="clear" w:color="auto" w:fill="auto"/>
            <w:vAlign w:val="center"/>
            <w:hideMark/>
          </w:tcPr>
          <w:p w14:paraId="60439113" w14:textId="77777777" w:rsidR="00F37BCF" w:rsidRPr="00364BFD" w:rsidRDefault="00F37BCF" w:rsidP="00B5318C">
            <w:pPr>
              <w:rPr>
                <w:sz w:val="20"/>
              </w:rPr>
            </w:pPr>
            <w:r w:rsidRPr="00364BFD">
              <w:rPr>
                <w:sz w:val="20"/>
              </w:rPr>
              <w:t>Нормативная прибыль</w:t>
            </w:r>
          </w:p>
        </w:tc>
        <w:tc>
          <w:tcPr>
            <w:tcW w:w="2019" w:type="dxa"/>
            <w:tcBorders>
              <w:top w:val="nil"/>
              <w:left w:val="single" w:sz="4" w:space="0" w:color="auto"/>
              <w:bottom w:val="single" w:sz="4" w:space="0" w:color="auto"/>
              <w:right w:val="single" w:sz="4" w:space="0" w:color="auto"/>
            </w:tcBorders>
            <w:shd w:val="clear" w:color="000000" w:fill="FFFFFF"/>
            <w:vAlign w:val="center"/>
          </w:tcPr>
          <w:p w14:paraId="1B217579" w14:textId="77777777" w:rsidR="00F37BCF" w:rsidRPr="00C23E6C" w:rsidRDefault="00F37BCF" w:rsidP="00B5318C">
            <w:pPr>
              <w:jc w:val="center"/>
              <w:rPr>
                <w:sz w:val="20"/>
              </w:rPr>
            </w:pPr>
            <w:r>
              <w:rPr>
                <w:sz w:val="20"/>
              </w:rPr>
              <w:t>-</w:t>
            </w:r>
          </w:p>
        </w:tc>
        <w:tc>
          <w:tcPr>
            <w:tcW w:w="2120" w:type="dxa"/>
            <w:tcBorders>
              <w:top w:val="nil"/>
              <w:left w:val="single" w:sz="4" w:space="0" w:color="auto"/>
              <w:bottom w:val="single" w:sz="4" w:space="0" w:color="auto"/>
              <w:right w:val="single" w:sz="4" w:space="0" w:color="auto"/>
            </w:tcBorders>
            <w:shd w:val="clear" w:color="000000" w:fill="FFFFFF"/>
            <w:vAlign w:val="center"/>
          </w:tcPr>
          <w:p w14:paraId="6DA46830" w14:textId="77777777" w:rsidR="00F37BCF" w:rsidRPr="00C23E6C" w:rsidRDefault="00F37BCF" w:rsidP="00B5318C">
            <w:pPr>
              <w:jc w:val="center"/>
              <w:rPr>
                <w:sz w:val="20"/>
              </w:rPr>
            </w:pPr>
            <w:r w:rsidRPr="00C23E6C">
              <w:rPr>
                <w:sz w:val="20"/>
              </w:rPr>
              <w:t>176,63</w:t>
            </w:r>
          </w:p>
        </w:tc>
        <w:tc>
          <w:tcPr>
            <w:tcW w:w="1925" w:type="dxa"/>
            <w:tcBorders>
              <w:top w:val="nil"/>
              <w:left w:val="single" w:sz="4" w:space="0" w:color="auto"/>
              <w:bottom w:val="single" w:sz="4" w:space="0" w:color="auto"/>
              <w:right w:val="single" w:sz="4" w:space="0" w:color="auto"/>
            </w:tcBorders>
            <w:shd w:val="clear" w:color="000000" w:fill="FFFFFF"/>
            <w:vAlign w:val="center"/>
          </w:tcPr>
          <w:p w14:paraId="573DF358" w14:textId="77777777" w:rsidR="00F37BCF" w:rsidRPr="00C23E6C" w:rsidRDefault="00F37BCF" w:rsidP="00B5318C">
            <w:pPr>
              <w:jc w:val="center"/>
              <w:rPr>
                <w:sz w:val="20"/>
              </w:rPr>
            </w:pPr>
            <w:r w:rsidRPr="00C23E6C">
              <w:rPr>
                <w:sz w:val="20"/>
              </w:rPr>
              <w:t>0,00</w:t>
            </w:r>
          </w:p>
        </w:tc>
      </w:tr>
      <w:tr w:rsidR="00F37BCF" w:rsidRPr="00364BFD" w14:paraId="1F40F537" w14:textId="77777777" w:rsidTr="00B5318C">
        <w:trPr>
          <w:trHeight w:val="62"/>
        </w:trPr>
        <w:tc>
          <w:tcPr>
            <w:tcW w:w="788" w:type="dxa"/>
            <w:shd w:val="clear" w:color="auto" w:fill="auto"/>
            <w:vAlign w:val="center"/>
          </w:tcPr>
          <w:p w14:paraId="5D0FC3B1" w14:textId="77777777" w:rsidR="00F37BCF" w:rsidRPr="00364BFD" w:rsidRDefault="00F37BCF" w:rsidP="00B5318C">
            <w:pPr>
              <w:jc w:val="center"/>
              <w:rPr>
                <w:sz w:val="20"/>
              </w:rPr>
            </w:pPr>
            <w:r w:rsidRPr="00364BFD">
              <w:rPr>
                <w:sz w:val="20"/>
              </w:rPr>
              <w:t>5</w:t>
            </w:r>
          </w:p>
        </w:tc>
        <w:tc>
          <w:tcPr>
            <w:tcW w:w="7681" w:type="dxa"/>
            <w:shd w:val="clear" w:color="auto" w:fill="auto"/>
            <w:vAlign w:val="center"/>
          </w:tcPr>
          <w:p w14:paraId="40D354D0" w14:textId="77777777" w:rsidR="00F37BCF" w:rsidRPr="00364BFD" w:rsidRDefault="00F37BCF" w:rsidP="00B5318C">
            <w:pPr>
              <w:rPr>
                <w:sz w:val="20"/>
              </w:rPr>
            </w:pPr>
            <w:r w:rsidRPr="00364BFD">
              <w:rPr>
                <w:sz w:val="20"/>
              </w:rPr>
              <w:t>Расчетная предпринимательская прибыль</w:t>
            </w:r>
          </w:p>
        </w:tc>
        <w:tc>
          <w:tcPr>
            <w:tcW w:w="2019" w:type="dxa"/>
            <w:tcBorders>
              <w:top w:val="nil"/>
              <w:left w:val="single" w:sz="4" w:space="0" w:color="auto"/>
              <w:bottom w:val="single" w:sz="4" w:space="0" w:color="auto"/>
              <w:right w:val="single" w:sz="4" w:space="0" w:color="auto"/>
            </w:tcBorders>
            <w:shd w:val="clear" w:color="000000" w:fill="FFFFFF"/>
            <w:vAlign w:val="center"/>
          </w:tcPr>
          <w:p w14:paraId="06697E8A" w14:textId="77777777" w:rsidR="00F37BCF" w:rsidRPr="00C23E6C" w:rsidRDefault="00F37BCF" w:rsidP="00B5318C">
            <w:pPr>
              <w:jc w:val="center"/>
              <w:rPr>
                <w:sz w:val="20"/>
              </w:rPr>
            </w:pPr>
            <w:r>
              <w:rPr>
                <w:sz w:val="20"/>
              </w:rPr>
              <w:t>-</w:t>
            </w:r>
          </w:p>
        </w:tc>
        <w:tc>
          <w:tcPr>
            <w:tcW w:w="2120" w:type="dxa"/>
            <w:tcBorders>
              <w:top w:val="nil"/>
              <w:left w:val="single" w:sz="4" w:space="0" w:color="auto"/>
              <w:bottom w:val="single" w:sz="4" w:space="0" w:color="auto"/>
              <w:right w:val="single" w:sz="4" w:space="0" w:color="auto"/>
            </w:tcBorders>
            <w:shd w:val="clear" w:color="000000" w:fill="FFFFFF"/>
            <w:vAlign w:val="center"/>
          </w:tcPr>
          <w:p w14:paraId="182838D8" w14:textId="77777777" w:rsidR="00F37BCF" w:rsidRPr="00C23E6C" w:rsidRDefault="00F37BCF" w:rsidP="00B5318C">
            <w:pPr>
              <w:jc w:val="center"/>
              <w:rPr>
                <w:sz w:val="20"/>
              </w:rPr>
            </w:pPr>
            <w:r w:rsidRPr="00C23E6C">
              <w:rPr>
                <w:sz w:val="20"/>
              </w:rPr>
              <w:t>10 903,15</w:t>
            </w:r>
          </w:p>
        </w:tc>
        <w:tc>
          <w:tcPr>
            <w:tcW w:w="1925" w:type="dxa"/>
            <w:tcBorders>
              <w:top w:val="nil"/>
              <w:left w:val="single" w:sz="4" w:space="0" w:color="auto"/>
              <w:bottom w:val="single" w:sz="4" w:space="0" w:color="auto"/>
              <w:right w:val="single" w:sz="4" w:space="0" w:color="auto"/>
            </w:tcBorders>
            <w:shd w:val="clear" w:color="000000" w:fill="FFFFFF"/>
            <w:vAlign w:val="center"/>
          </w:tcPr>
          <w:p w14:paraId="5A197F99" w14:textId="77777777" w:rsidR="00F37BCF" w:rsidRPr="00C23E6C" w:rsidRDefault="00F37BCF" w:rsidP="00B5318C">
            <w:pPr>
              <w:jc w:val="center"/>
              <w:rPr>
                <w:sz w:val="20"/>
              </w:rPr>
            </w:pPr>
            <w:r w:rsidRPr="00C23E6C">
              <w:rPr>
                <w:sz w:val="20"/>
              </w:rPr>
              <w:t>6 417,86</w:t>
            </w:r>
          </w:p>
        </w:tc>
      </w:tr>
      <w:tr w:rsidR="00F37BCF" w:rsidRPr="00364BFD" w14:paraId="0D69C30A" w14:textId="77777777" w:rsidTr="00B5318C">
        <w:trPr>
          <w:trHeight w:val="243"/>
        </w:trPr>
        <w:tc>
          <w:tcPr>
            <w:tcW w:w="788" w:type="dxa"/>
            <w:shd w:val="clear" w:color="auto" w:fill="auto"/>
            <w:vAlign w:val="center"/>
            <w:hideMark/>
          </w:tcPr>
          <w:p w14:paraId="1A0BF049" w14:textId="77777777" w:rsidR="00F37BCF" w:rsidRPr="00364BFD" w:rsidRDefault="00F37BCF" w:rsidP="00B5318C">
            <w:pPr>
              <w:jc w:val="center"/>
              <w:rPr>
                <w:sz w:val="20"/>
              </w:rPr>
            </w:pPr>
            <w:r w:rsidRPr="00364BFD">
              <w:rPr>
                <w:sz w:val="20"/>
              </w:rPr>
              <w:t>6</w:t>
            </w:r>
          </w:p>
        </w:tc>
        <w:tc>
          <w:tcPr>
            <w:tcW w:w="7681" w:type="dxa"/>
            <w:shd w:val="clear" w:color="auto" w:fill="auto"/>
            <w:vAlign w:val="center"/>
            <w:hideMark/>
          </w:tcPr>
          <w:p w14:paraId="570DE7ED" w14:textId="77777777" w:rsidR="00F37BCF" w:rsidRPr="00364BFD" w:rsidRDefault="00F37BCF" w:rsidP="00B5318C">
            <w:pPr>
              <w:rPr>
                <w:sz w:val="20"/>
              </w:rPr>
            </w:pPr>
            <w:r w:rsidRPr="00364BFD">
              <w:rPr>
                <w:sz w:val="20"/>
              </w:rPr>
              <w:t>Результаты деятельности до перехода к регулированию цен (тарифов) на основе долгосрочных параметров регулирования</w:t>
            </w:r>
          </w:p>
        </w:tc>
        <w:tc>
          <w:tcPr>
            <w:tcW w:w="2019" w:type="dxa"/>
            <w:vAlign w:val="center"/>
          </w:tcPr>
          <w:p w14:paraId="4B874CE8" w14:textId="77777777" w:rsidR="00F37BCF" w:rsidRPr="00C23E6C" w:rsidRDefault="00F37BCF" w:rsidP="00B5318C">
            <w:pPr>
              <w:jc w:val="center"/>
              <w:rPr>
                <w:sz w:val="20"/>
              </w:rPr>
            </w:pPr>
            <w:r>
              <w:rPr>
                <w:sz w:val="20"/>
              </w:rPr>
              <w:t>-</w:t>
            </w:r>
          </w:p>
        </w:tc>
        <w:tc>
          <w:tcPr>
            <w:tcW w:w="2120" w:type="dxa"/>
            <w:vAlign w:val="center"/>
          </w:tcPr>
          <w:p w14:paraId="209E4A02" w14:textId="77777777" w:rsidR="00F37BCF" w:rsidRPr="00C23E6C" w:rsidRDefault="00F37BCF" w:rsidP="00B5318C">
            <w:pPr>
              <w:jc w:val="center"/>
              <w:rPr>
                <w:sz w:val="20"/>
              </w:rPr>
            </w:pPr>
            <w:r w:rsidRPr="00C23E6C">
              <w:rPr>
                <w:sz w:val="20"/>
              </w:rPr>
              <w:t>0,00</w:t>
            </w:r>
          </w:p>
        </w:tc>
        <w:tc>
          <w:tcPr>
            <w:tcW w:w="1925" w:type="dxa"/>
            <w:vAlign w:val="center"/>
          </w:tcPr>
          <w:p w14:paraId="7389ED83" w14:textId="77777777" w:rsidR="00F37BCF" w:rsidRPr="00C23E6C" w:rsidRDefault="00F37BCF" w:rsidP="00B5318C">
            <w:pPr>
              <w:jc w:val="center"/>
              <w:rPr>
                <w:sz w:val="20"/>
              </w:rPr>
            </w:pPr>
            <w:r w:rsidRPr="00C23E6C">
              <w:rPr>
                <w:sz w:val="20"/>
              </w:rPr>
              <w:t>0,00</w:t>
            </w:r>
          </w:p>
        </w:tc>
      </w:tr>
      <w:tr w:rsidR="00F37BCF" w:rsidRPr="00364BFD" w14:paraId="5DB309F7" w14:textId="77777777" w:rsidTr="00B5318C">
        <w:trPr>
          <w:trHeight w:val="62"/>
        </w:trPr>
        <w:tc>
          <w:tcPr>
            <w:tcW w:w="788" w:type="dxa"/>
            <w:shd w:val="clear" w:color="auto" w:fill="auto"/>
            <w:vAlign w:val="center"/>
            <w:hideMark/>
          </w:tcPr>
          <w:p w14:paraId="2D6C0145" w14:textId="77777777" w:rsidR="00F37BCF" w:rsidRPr="00364BFD" w:rsidRDefault="00F37BCF" w:rsidP="00B5318C">
            <w:pPr>
              <w:jc w:val="center"/>
              <w:rPr>
                <w:sz w:val="20"/>
              </w:rPr>
            </w:pPr>
            <w:r w:rsidRPr="00364BFD">
              <w:rPr>
                <w:sz w:val="20"/>
              </w:rPr>
              <w:t>7</w:t>
            </w:r>
          </w:p>
        </w:tc>
        <w:tc>
          <w:tcPr>
            <w:tcW w:w="7681" w:type="dxa"/>
            <w:shd w:val="clear" w:color="auto" w:fill="auto"/>
            <w:vAlign w:val="center"/>
            <w:hideMark/>
          </w:tcPr>
          <w:p w14:paraId="2379751B" w14:textId="77777777" w:rsidR="00F37BCF" w:rsidRPr="00364BFD" w:rsidRDefault="00F37BCF" w:rsidP="00B5318C">
            <w:pPr>
              <w:rPr>
                <w:sz w:val="20"/>
              </w:rPr>
            </w:pPr>
            <w:r w:rsidRPr="00364BFD">
              <w:rPr>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019" w:type="dxa"/>
            <w:vAlign w:val="center"/>
          </w:tcPr>
          <w:p w14:paraId="058E59C4" w14:textId="77777777" w:rsidR="00F37BCF" w:rsidRPr="00C23E6C" w:rsidRDefault="00F37BCF" w:rsidP="00B5318C">
            <w:pPr>
              <w:jc w:val="center"/>
              <w:rPr>
                <w:sz w:val="20"/>
              </w:rPr>
            </w:pPr>
            <w:r>
              <w:rPr>
                <w:sz w:val="20"/>
              </w:rPr>
              <w:t>-</w:t>
            </w:r>
          </w:p>
        </w:tc>
        <w:tc>
          <w:tcPr>
            <w:tcW w:w="2120" w:type="dxa"/>
            <w:vAlign w:val="center"/>
          </w:tcPr>
          <w:p w14:paraId="41165639" w14:textId="77777777" w:rsidR="00F37BCF" w:rsidRPr="00C23E6C" w:rsidRDefault="00F37BCF" w:rsidP="00B5318C">
            <w:pPr>
              <w:jc w:val="center"/>
              <w:rPr>
                <w:sz w:val="20"/>
              </w:rPr>
            </w:pPr>
            <w:r w:rsidRPr="00C23E6C">
              <w:rPr>
                <w:sz w:val="20"/>
              </w:rPr>
              <w:t>0,00</w:t>
            </w:r>
          </w:p>
        </w:tc>
        <w:tc>
          <w:tcPr>
            <w:tcW w:w="1925" w:type="dxa"/>
            <w:vAlign w:val="center"/>
          </w:tcPr>
          <w:p w14:paraId="10F68E05" w14:textId="77777777" w:rsidR="00F37BCF" w:rsidRPr="00C23E6C" w:rsidRDefault="00F37BCF" w:rsidP="00B5318C">
            <w:pPr>
              <w:jc w:val="center"/>
              <w:rPr>
                <w:sz w:val="20"/>
              </w:rPr>
            </w:pPr>
            <w:r w:rsidRPr="00C23E6C">
              <w:rPr>
                <w:sz w:val="20"/>
              </w:rPr>
              <w:t>17 580,44</w:t>
            </w:r>
          </w:p>
        </w:tc>
      </w:tr>
      <w:tr w:rsidR="00F37BCF" w:rsidRPr="00364BFD" w14:paraId="358DA1F6" w14:textId="77777777" w:rsidTr="00B5318C">
        <w:trPr>
          <w:trHeight w:val="62"/>
        </w:trPr>
        <w:tc>
          <w:tcPr>
            <w:tcW w:w="788" w:type="dxa"/>
            <w:shd w:val="clear" w:color="auto" w:fill="auto"/>
            <w:vAlign w:val="center"/>
            <w:hideMark/>
          </w:tcPr>
          <w:p w14:paraId="389232C1" w14:textId="77777777" w:rsidR="00F37BCF" w:rsidRPr="00364BFD" w:rsidRDefault="00F37BCF" w:rsidP="00B5318C">
            <w:pPr>
              <w:jc w:val="center"/>
              <w:rPr>
                <w:sz w:val="20"/>
              </w:rPr>
            </w:pPr>
            <w:r w:rsidRPr="00364BFD">
              <w:rPr>
                <w:sz w:val="20"/>
              </w:rPr>
              <w:t>8</w:t>
            </w:r>
          </w:p>
        </w:tc>
        <w:tc>
          <w:tcPr>
            <w:tcW w:w="7681" w:type="dxa"/>
            <w:shd w:val="clear" w:color="auto" w:fill="auto"/>
            <w:vAlign w:val="center"/>
            <w:hideMark/>
          </w:tcPr>
          <w:p w14:paraId="5BB1F0C6" w14:textId="77777777" w:rsidR="00F37BCF" w:rsidRPr="00364BFD" w:rsidRDefault="00F37BCF" w:rsidP="00B5318C">
            <w:pPr>
              <w:rPr>
                <w:sz w:val="20"/>
              </w:rPr>
            </w:pPr>
            <w:r w:rsidRPr="00364BFD">
              <w:rPr>
                <w:sz w:val="20"/>
              </w:rPr>
              <w:t>Корректировка с учетом надежности и качества</w:t>
            </w:r>
          </w:p>
        </w:tc>
        <w:tc>
          <w:tcPr>
            <w:tcW w:w="2019" w:type="dxa"/>
            <w:vAlign w:val="center"/>
          </w:tcPr>
          <w:p w14:paraId="546ED3E4" w14:textId="77777777" w:rsidR="00F37BCF" w:rsidRPr="00C23E6C" w:rsidRDefault="00F37BCF" w:rsidP="00B5318C">
            <w:pPr>
              <w:jc w:val="center"/>
              <w:rPr>
                <w:sz w:val="20"/>
              </w:rPr>
            </w:pPr>
            <w:r>
              <w:rPr>
                <w:sz w:val="20"/>
              </w:rPr>
              <w:t>-</w:t>
            </w:r>
          </w:p>
        </w:tc>
        <w:tc>
          <w:tcPr>
            <w:tcW w:w="2120" w:type="dxa"/>
            <w:vAlign w:val="center"/>
          </w:tcPr>
          <w:p w14:paraId="3AC3A440" w14:textId="77777777" w:rsidR="00F37BCF" w:rsidRPr="00C23E6C" w:rsidRDefault="00F37BCF" w:rsidP="00B5318C">
            <w:pPr>
              <w:jc w:val="center"/>
              <w:rPr>
                <w:sz w:val="20"/>
              </w:rPr>
            </w:pPr>
            <w:r>
              <w:rPr>
                <w:sz w:val="20"/>
              </w:rPr>
              <w:t>0,00</w:t>
            </w:r>
          </w:p>
        </w:tc>
        <w:tc>
          <w:tcPr>
            <w:tcW w:w="1925" w:type="dxa"/>
            <w:vAlign w:val="center"/>
          </w:tcPr>
          <w:p w14:paraId="7E80FD98" w14:textId="77777777" w:rsidR="00F37BCF" w:rsidRPr="00C23E6C" w:rsidRDefault="00F37BCF" w:rsidP="00B5318C">
            <w:pPr>
              <w:jc w:val="center"/>
              <w:rPr>
                <w:sz w:val="20"/>
              </w:rPr>
            </w:pPr>
            <w:r>
              <w:rPr>
                <w:sz w:val="20"/>
              </w:rPr>
              <w:t>0,00</w:t>
            </w:r>
          </w:p>
        </w:tc>
      </w:tr>
      <w:tr w:rsidR="00F37BCF" w:rsidRPr="00364BFD" w14:paraId="0444AACD" w14:textId="77777777" w:rsidTr="00B5318C">
        <w:trPr>
          <w:trHeight w:val="62"/>
        </w:trPr>
        <w:tc>
          <w:tcPr>
            <w:tcW w:w="788" w:type="dxa"/>
            <w:shd w:val="clear" w:color="auto" w:fill="auto"/>
            <w:vAlign w:val="center"/>
            <w:hideMark/>
          </w:tcPr>
          <w:p w14:paraId="158B2A05" w14:textId="77777777" w:rsidR="00F37BCF" w:rsidRPr="00364BFD" w:rsidRDefault="00F37BCF" w:rsidP="00B5318C">
            <w:pPr>
              <w:jc w:val="center"/>
              <w:rPr>
                <w:sz w:val="20"/>
              </w:rPr>
            </w:pPr>
            <w:r w:rsidRPr="00364BFD">
              <w:rPr>
                <w:sz w:val="20"/>
              </w:rPr>
              <w:t>9</w:t>
            </w:r>
          </w:p>
        </w:tc>
        <w:tc>
          <w:tcPr>
            <w:tcW w:w="7681" w:type="dxa"/>
            <w:shd w:val="clear" w:color="auto" w:fill="auto"/>
            <w:vAlign w:val="center"/>
            <w:hideMark/>
          </w:tcPr>
          <w:p w14:paraId="16D7B884" w14:textId="77777777" w:rsidR="00F37BCF" w:rsidRPr="00364BFD" w:rsidRDefault="00F37BCF" w:rsidP="00B5318C">
            <w:pPr>
              <w:rPr>
                <w:sz w:val="20"/>
              </w:rPr>
            </w:pPr>
            <w:r w:rsidRPr="00364BFD">
              <w:rPr>
                <w:sz w:val="20"/>
              </w:rPr>
              <w:t xml:space="preserve">Корректировка НВВ в связи с изменением (неисполнением) </w:t>
            </w:r>
            <w:r>
              <w:rPr>
                <w:sz w:val="20"/>
              </w:rPr>
              <w:t>ИП</w:t>
            </w:r>
          </w:p>
        </w:tc>
        <w:tc>
          <w:tcPr>
            <w:tcW w:w="2019" w:type="dxa"/>
            <w:vAlign w:val="center"/>
          </w:tcPr>
          <w:p w14:paraId="6CCE6A5B" w14:textId="77777777" w:rsidR="00F37BCF" w:rsidRPr="00C23E6C" w:rsidRDefault="00F37BCF" w:rsidP="00B5318C">
            <w:pPr>
              <w:jc w:val="center"/>
              <w:rPr>
                <w:sz w:val="20"/>
              </w:rPr>
            </w:pPr>
            <w:r>
              <w:rPr>
                <w:sz w:val="20"/>
              </w:rPr>
              <w:t>-</w:t>
            </w:r>
          </w:p>
        </w:tc>
        <w:tc>
          <w:tcPr>
            <w:tcW w:w="2120" w:type="dxa"/>
            <w:vAlign w:val="center"/>
          </w:tcPr>
          <w:p w14:paraId="45D30D0F" w14:textId="77777777" w:rsidR="00F37BCF" w:rsidRPr="00C23E6C" w:rsidRDefault="00F37BCF" w:rsidP="00B5318C">
            <w:pPr>
              <w:jc w:val="center"/>
              <w:rPr>
                <w:sz w:val="20"/>
              </w:rPr>
            </w:pPr>
            <w:r>
              <w:rPr>
                <w:sz w:val="20"/>
              </w:rPr>
              <w:t>0,00</w:t>
            </w:r>
          </w:p>
        </w:tc>
        <w:tc>
          <w:tcPr>
            <w:tcW w:w="1925" w:type="dxa"/>
            <w:vAlign w:val="center"/>
          </w:tcPr>
          <w:p w14:paraId="4CA8D6C9" w14:textId="77777777" w:rsidR="00F37BCF" w:rsidRPr="00C23E6C" w:rsidRDefault="00F37BCF" w:rsidP="00B5318C">
            <w:pPr>
              <w:jc w:val="center"/>
              <w:rPr>
                <w:sz w:val="20"/>
              </w:rPr>
            </w:pPr>
            <w:r>
              <w:rPr>
                <w:sz w:val="20"/>
              </w:rPr>
              <w:t>0,00</w:t>
            </w:r>
          </w:p>
        </w:tc>
      </w:tr>
      <w:tr w:rsidR="00F37BCF" w:rsidRPr="00364BFD" w14:paraId="535ACADD" w14:textId="77777777" w:rsidTr="00B5318C">
        <w:trPr>
          <w:trHeight w:val="457"/>
        </w:trPr>
        <w:tc>
          <w:tcPr>
            <w:tcW w:w="788" w:type="dxa"/>
            <w:shd w:val="clear" w:color="auto" w:fill="auto"/>
            <w:vAlign w:val="center"/>
            <w:hideMark/>
          </w:tcPr>
          <w:p w14:paraId="59591C6A" w14:textId="77777777" w:rsidR="00F37BCF" w:rsidRPr="00364BFD" w:rsidRDefault="00F37BCF" w:rsidP="00B5318C">
            <w:pPr>
              <w:jc w:val="center"/>
              <w:rPr>
                <w:sz w:val="20"/>
              </w:rPr>
            </w:pPr>
            <w:r w:rsidRPr="00364BFD">
              <w:rPr>
                <w:sz w:val="20"/>
              </w:rPr>
              <w:t>10</w:t>
            </w:r>
          </w:p>
        </w:tc>
        <w:tc>
          <w:tcPr>
            <w:tcW w:w="7681" w:type="dxa"/>
            <w:shd w:val="clear" w:color="auto" w:fill="auto"/>
            <w:vAlign w:val="center"/>
            <w:hideMark/>
          </w:tcPr>
          <w:p w14:paraId="4AA3F336" w14:textId="77777777" w:rsidR="00F37BCF" w:rsidRPr="00364BFD" w:rsidRDefault="00F37BCF" w:rsidP="00B5318C">
            <w:pPr>
              <w:rPr>
                <w:sz w:val="20"/>
              </w:rPr>
            </w:pPr>
            <w:r w:rsidRPr="00364BFD">
              <w:rPr>
                <w:sz w:val="20"/>
              </w:rPr>
              <w:t>Корректировка, учитывающая отклонение фактических показателей энергосбережения и повышения энергетической эффективности от установленных плановых показателей …</w:t>
            </w:r>
          </w:p>
        </w:tc>
        <w:tc>
          <w:tcPr>
            <w:tcW w:w="2019" w:type="dxa"/>
            <w:vAlign w:val="center"/>
          </w:tcPr>
          <w:p w14:paraId="0EB63D41" w14:textId="77777777" w:rsidR="00F37BCF" w:rsidRPr="00C23E6C" w:rsidRDefault="00F37BCF" w:rsidP="00B5318C">
            <w:pPr>
              <w:jc w:val="center"/>
              <w:rPr>
                <w:sz w:val="20"/>
              </w:rPr>
            </w:pPr>
            <w:r>
              <w:rPr>
                <w:sz w:val="20"/>
              </w:rPr>
              <w:t>-</w:t>
            </w:r>
          </w:p>
        </w:tc>
        <w:tc>
          <w:tcPr>
            <w:tcW w:w="2120" w:type="dxa"/>
            <w:vAlign w:val="center"/>
          </w:tcPr>
          <w:p w14:paraId="0058A9E7" w14:textId="77777777" w:rsidR="00F37BCF" w:rsidRPr="00C23E6C" w:rsidRDefault="00F37BCF" w:rsidP="00B5318C">
            <w:pPr>
              <w:jc w:val="center"/>
              <w:rPr>
                <w:sz w:val="20"/>
              </w:rPr>
            </w:pPr>
            <w:r>
              <w:rPr>
                <w:sz w:val="20"/>
              </w:rPr>
              <w:t>0,00</w:t>
            </w:r>
          </w:p>
        </w:tc>
        <w:tc>
          <w:tcPr>
            <w:tcW w:w="1925" w:type="dxa"/>
            <w:vAlign w:val="center"/>
          </w:tcPr>
          <w:p w14:paraId="647ABABD" w14:textId="77777777" w:rsidR="00F37BCF" w:rsidRPr="00C23E6C" w:rsidRDefault="00F37BCF" w:rsidP="00B5318C">
            <w:pPr>
              <w:jc w:val="center"/>
              <w:rPr>
                <w:sz w:val="20"/>
              </w:rPr>
            </w:pPr>
            <w:r>
              <w:rPr>
                <w:sz w:val="20"/>
              </w:rPr>
              <w:t>0,00</w:t>
            </w:r>
          </w:p>
        </w:tc>
      </w:tr>
      <w:tr w:rsidR="00F37BCF" w:rsidRPr="00364BFD" w14:paraId="12501429" w14:textId="77777777" w:rsidTr="00B5318C">
        <w:trPr>
          <w:trHeight w:val="69"/>
        </w:trPr>
        <w:tc>
          <w:tcPr>
            <w:tcW w:w="788" w:type="dxa"/>
            <w:shd w:val="clear" w:color="auto" w:fill="auto"/>
            <w:vAlign w:val="center"/>
            <w:hideMark/>
          </w:tcPr>
          <w:p w14:paraId="5D255F38" w14:textId="77777777" w:rsidR="00F37BCF" w:rsidRPr="00364BFD" w:rsidRDefault="00F37BCF" w:rsidP="00B5318C">
            <w:pPr>
              <w:jc w:val="center"/>
              <w:rPr>
                <w:sz w:val="20"/>
              </w:rPr>
            </w:pPr>
            <w:r w:rsidRPr="00364BFD">
              <w:rPr>
                <w:sz w:val="20"/>
              </w:rPr>
              <w:t>11</w:t>
            </w:r>
          </w:p>
        </w:tc>
        <w:tc>
          <w:tcPr>
            <w:tcW w:w="7681" w:type="dxa"/>
            <w:shd w:val="clear" w:color="auto" w:fill="auto"/>
            <w:vAlign w:val="center"/>
            <w:hideMark/>
          </w:tcPr>
          <w:p w14:paraId="7DC2C680" w14:textId="77777777" w:rsidR="00F37BCF" w:rsidRPr="00364BFD" w:rsidRDefault="00F37BCF" w:rsidP="00B5318C">
            <w:pPr>
              <w:rPr>
                <w:sz w:val="20"/>
              </w:rPr>
            </w:pPr>
            <w:r w:rsidRPr="00364BFD">
              <w:rPr>
                <w:sz w:val="20"/>
              </w:rPr>
              <w:t>ИТО</w:t>
            </w:r>
            <w:r>
              <w:rPr>
                <w:sz w:val="20"/>
              </w:rPr>
              <w:t>ГО необходимая валовая выручка</w:t>
            </w:r>
          </w:p>
        </w:tc>
        <w:tc>
          <w:tcPr>
            <w:tcW w:w="2019" w:type="dxa"/>
            <w:tcBorders>
              <w:top w:val="single" w:sz="4" w:space="0" w:color="auto"/>
              <w:left w:val="single" w:sz="4" w:space="0" w:color="auto"/>
              <w:bottom w:val="single" w:sz="4" w:space="0" w:color="auto"/>
              <w:right w:val="single" w:sz="4" w:space="0" w:color="auto"/>
            </w:tcBorders>
            <w:shd w:val="clear" w:color="000000" w:fill="FFFFFF"/>
            <w:vAlign w:val="center"/>
          </w:tcPr>
          <w:p w14:paraId="34461091" w14:textId="77777777" w:rsidR="00F37BCF" w:rsidRPr="00C23E6C" w:rsidRDefault="00F37BCF" w:rsidP="00B5318C">
            <w:pPr>
              <w:jc w:val="center"/>
              <w:rPr>
                <w:sz w:val="20"/>
              </w:rPr>
            </w:pPr>
            <w:r>
              <w:rPr>
                <w:sz w:val="20"/>
              </w:rPr>
              <w:t>-</w:t>
            </w:r>
          </w:p>
        </w:tc>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tcPr>
          <w:p w14:paraId="7EF64C16" w14:textId="77777777" w:rsidR="00F37BCF" w:rsidRPr="00C23E6C" w:rsidRDefault="00F37BCF" w:rsidP="00B5318C">
            <w:pPr>
              <w:jc w:val="center"/>
              <w:rPr>
                <w:sz w:val="20"/>
              </w:rPr>
            </w:pPr>
            <w:r w:rsidRPr="00C23E6C">
              <w:rPr>
                <w:sz w:val="20"/>
              </w:rPr>
              <w:t>364 364,81</w:t>
            </w:r>
          </w:p>
        </w:tc>
        <w:tc>
          <w:tcPr>
            <w:tcW w:w="1925" w:type="dxa"/>
            <w:tcBorders>
              <w:top w:val="single" w:sz="4" w:space="0" w:color="auto"/>
              <w:left w:val="single" w:sz="4" w:space="0" w:color="auto"/>
              <w:bottom w:val="single" w:sz="4" w:space="0" w:color="auto"/>
              <w:right w:val="single" w:sz="4" w:space="0" w:color="auto"/>
            </w:tcBorders>
            <w:shd w:val="clear" w:color="000000" w:fill="FFFFFF"/>
            <w:vAlign w:val="center"/>
          </w:tcPr>
          <w:p w14:paraId="49D1D7C9" w14:textId="77777777" w:rsidR="00F37BCF" w:rsidRPr="00C23E6C" w:rsidRDefault="00F37BCF" w:rsidP="00B5318C">
            <w:pPr>
              <w:jc w:val="center"/>
              <w:rPr>
                <w:sz w:val="20"/>
              </w:rPr>
            </w:pPr>
            <w:r w:rsidRPr="00C23E6C">
              <w:rPr>
                <w:sz w:val="20"/>
              </w:rPr>
              <w:t>204 291,27</w:t>
            </w:r>
          </w:p>
        </w:tc>
      </w:tr>
      <w:tr w:rsidR="00F37BCF" w:rsidRPr="00364BFD" w14:paraId="1369994C" w14:textId="77777777" w:rsidTr="00B5318C">
        <w:trPr>
          <w:trHeight w:val="69"/>
        </w:trPr>
        <w:tc>
          <w:tcPr>
            <w:tcW w:w="788" w:type="dxa"/>
            <w:shd w:val="clear" w:color="auto" w:fill="auto"/>
            <w:vAlign w:val="center"/>
          </w:tcPr>
          <w:p w14:paraId="25223014" w14:textId="77777777" w:rsidR="00F37BCF" w:rsidRPr="00364BFD" w:rsidRDefault="00F37BCF" w:rsidP="00B5318C">
            <w:pPr>
              <w:jc w:val="center"/>
              <w:rPr>
                <w:sz w:val="20"/>
              </w:rPr>
            </w:pPr>
            <w:r>
              <w:rPr>
                <w:sz w:val="20"/>
              </w:rPr>
              <w:t>12</w:t>
            </w:r>
          </w:p>
        </w:tc>
        <w:tc>
          <w:tcPr>
            <w:tcW w:w="7681" w:type="dxa"/>
            <w:shd w:val="clear" w:color="auto" w:fill="auto"/>
            <w:vAlign w:val="center"/>
          </w:tcPr>
          <w:p w14:paraId="2B9B382C" w14:textId="77777777" w:rsidR="00F37BCF" w:rsidRPr="00330D43" w:rsidRDefault="00F37BCF" w:rsidP="00B5318C">
            <w:pPr>
              <w:rPr>
                <w:sz w:val="20"/>
              </w:rPr>
            </w:pPr>
            <w:proofErr w:type="gramStart"/>
            <w:r w:rsidRPr="00330D43">
              <w:rPr>
                <w:sz w:val="20"/>
              </w:rPr>
              <w:t>Корректировка НВВ</w:t>
            </w:r>
            <w:proofErr w:type="gramEnd"/>
            <w:r w:rsidRPr="00330D43">
              <w:rPr>
                <w:sz w:val="20"/>
              </w:rPr>
              <w:t xml:space="preserve"> связанная с тарифными ограничениями</w:t>
            </w:r>
          </w:p>
        </w:tc>
        <w:tc>
          <w:tcPr>
            <w:tcW w:w="2019" w:type="dxa"/>
            <w:tcBorders>
              <w:top w:val="single" w:sz="4" w:space="0" w:color="auto"/>
              <w:left w:val="single" w:sz="4" w:space="0" w:color="auto"/>
              <w:bottom w:val="single" w:sz="4" w:space="0" w:color="auto"/>
              <w:right w:val="single" w:sz="4" w:space="0" w:color="auto"/>
            </w:tcBorders>
            <w:shd w:val="clear" w:color="000000" w:fill="FFFFFF"/>
            <w:vAlign w:val="center"/>
          </w:tcPr>
          <w:p w14:paraId="7CC6BFB4" w14:textId="77777777" w:rsidR="00F37BCF" w:rsidRPr="00C23E6C" w:rsidRDefault="00F37BCF" w:rsidP="00B5318C">
            <w:pPr>
              <w:jc w:val="center"/>
              <w:rPr>
                <w:sz w:val="20"/>
              </w:rPr>
            </w:pPr>
            <w:r>
              <w:rPr>
                <w:sz w:val="20"/>
              </w:rPr>
              <w:t>-</w:t>
            </w:r>
          </w:p>
        </w:tc>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tcPr>
          <w:p w14:paraId="6FB566C8" w14:textId="77777777" w:rsidR="00F37BCF" w:rsidRPr="00C23E6C" w:rsidRDefault="00F37BCF" w:rsidP="00B5318C">
            <w:pPr>
              <w:jc w:val="center"/>
              <w:rPr>
                <w:sz w:val="20"/>
              </w:rPr>
            </w:pPr>
            <w:r>
              <w:rPr>
                <w:sz w:val="20"/>
              </w:rPr>
              <w:t>0,00</w:t>
            </w:r>
          </w:p>
        </w:tc>
        <w:tc>
          <w:tcPr>
            <w:tcW w:w="1925" w:type="dxa"/>
            <w:tcBorders>
              <w:top w:val="single" w:sz="4" w:space="0" w:color="auto"/>
              <w:left w:val="single" w:sz="4" w:space="0" w:color="auto"/>
              <w:bottom w:val="single" w:sz="4" w:space="0" w:color="auto"/>
              <w:right w:val="single" w:sz="4" w:space="0" w:color="auto"/>
            </w:tcBorders>
            <w:shd w:val="clear" w:color="000000" w:fill="FFFFFF"/>
            <w:vAlign w:val="center"/>
          </w:tcPr>
          <w:p w14:paraId="1D34F361" w14:textId="77777777" w:rsidR="00F37BCF" w:rsidRPr="00C23E6C" w:rsidRDefault="00F37BCF" w:rsidP="00B5318C">
            <w:pPr>
              <w:jc w:val="center"/>
              <w:rPr>
                <w:sz w:val="20"/>
              </w:rPr>
            </w:pPr>
            <w:r>
              <w:rPr>
                <w:sz w:val="20"/>
              </w:rPr>
              <w:t>0,00</w:t>
            </w:r>
          </w:p>
        </w:tc>
      </w:tr>
      <w:tr w:rsidR="00F37BCF" w:rsidRPr="00364BFD" w14:paraId="0593A17A" w14:textId="77777777" w:rsidTr="00B5318C">
        <w:trPr>
          <w:trHeight w:val="242"/>
        </w:trPr>
        <w:tc>
          <w:tcPr>
            <w:tcW w:w="788" w:type="dxa"/>
            <w:shd w:val="clear" w:color="auto" w:fill="auto"/>
            <w:vAlign w:val="center"/>
          </w:tcPr>
          <w:p w14:paraId="552AAFE8" w14:textId="77777777" w:rsidR="00F37BCF" w:rsidRPr="00D16EBA" w:rsidRDefault="00F37BCF" w:rsidP="00B5318C">
            <w:pPr>
              <w:jc w:val="center"/>
              <w:rPr>
                <w:b/>
                <w:sz w:val="20"/>
              </w:rPr>
            </w:pPr>
            <w:r w:rsidRPr="00D16EBA">
              <w:rPr>
                <w:b/>
                <w:sz w:val="20"/>
              </w:rPr>
              <w:t>13</w:t>
            </w:r>
          </w:p>
        </w:tc>
        <w:tc>
          <w:tcPr>
            <w:tcW w:w="7681" w:type="dxa"/>
            <w:shd w:val="clear" w:color="auto" w:fill="auto"/>
            <w:vAlign w:val="center"/>
          </w:tcPr>
          <w:p w14:paraId="61AB3311" w14:textId="77777777" w:rsidR="00F37BCF" w:rsidRPr="00D16EBA" w:rsidRDefault="00F37BCF" w:rsidP="00B5318C">
            <w:pPr>
              <w:rPr>
                <w:b/>
                <w:sz w:val="20"/>
              </w:rPr>
            </w:pPr>
            <w:r w:rsidRPr="00D16EBA">
              <w:rPr>
                <w:b/>
                <w:sz w:val="20"/>
              </w:rPr>
              <w:t>ИТОГО необходимая валовая выручка, с учетом тарифных ограничений</w:t>
            </w:r>
          </w:p>
        </w:tc>
        <w:tc>
          <w:tcPr>
            <w:tcW w:w="2019" w:type="dxa"/>
            <w:tcBorders>
              <w:top w:val="single" w:sz="4" w:space="0" w:color="auto"/>
              <w:left w:val="single" w:sz="4" w:space="0" w:color="auto"/>
              <w:bottom w:val="single" w:sz="4" w:space="0" w:color="auto"/>
              <w:right w:val="single" w:sz="4" w:space="0" w:color="auto"/>
            </w:tcBorders>
            <w:shd w:val="clear" w:color="000000" w:fill="FFFFFF"/>
            <w:vAlign w:val="center"/>
          </w:tcPr>
          <w:p w14:paraId="7FD30091" w14:textId="77777777" w:rsidR="00F37BCF" w:rsidRPr="00D16EBA" w:rsidRDefault="00F37BCF" w:rsidP="00B5318C">
            <w:pPr>
              <w:jc w:val="center"/>
              <w:rPr>
                <w:b/>
                <w:sz w:val="20"/>
              </w:rPr>
            </w:pPr>
            <w:r w:rsidRPr="00D16EBA">
              <w:rPr>
                <w:b/>
                <w:sz w:val="20"/>
              </w:rPr>
              <w:t>355 281,79</w:t>
            </w:r>
          </w:p>
        </w:tc>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tcPr>
          <w:p w14:paraId="5CC9C25F" w14:textId="77777777" w:rsidR="00F37BCF" w:rsidRPr="00D16EBA" w:rsidRDefault="00F37BCF" w:rsidP="00B5318C">
            <w:pPr>
              <w:jc w:val="center"/>
              <w:rPr>
                <w:b/>
                <w:sz w:val="20"/>
              </w:rPr>
            </w:pPr>
            <w:r w:rsidRPr="00D16EBA">
              <w:rPr>
                <w:b/>
                <w:sz w:val="20"/>
              </w:rPr>
              <w:t>364 364,81</w:t>
            </w:r>
          </w:p>
        </w:tc>
        <w:tc>
          <w:tcPr>
            <w:tcW w:w="1925" w:type="dxa"/>
            <w:tcBorders>
              <w:top w:val="single" w:sz="4" w:space="0" w:color="auto"/>
              <w:left w:val="single" w:sz="4" w:space="0" w:color="auto"/>
              <w:bottom w:val="single" w:sz="4" w:space="0" w:color="auto"/>
              <w:right w:val="single" w:sz="4" w:space="0" w:color="auto"/>
            </w:tcBorders>
            <w:shd w:val="clear" w:color="000000" w:fill="FFFFFF"/>
            <w:vAlign w:val="center"/>
          </w:tcPr>
          <w:p w14:paraId="43328E8D" w14:textId="77777777" w:rsidR="00F37BCF" w:rsidRPr="00D16EBA" w:rsidRDefault="00F37BCF" w:rsidP="00B5318C">
            <w:pPr>
              <w:jc w:val="center"/>
              <w:rPr>
                <w:b/>
                <w:sz w:val="20"/>
              </w:rPr>
            </w:pPr>
            <w:r w:rsidRPr="00D16EBA">
              <w:rPr>
                <w:b/>
                <w:sz w:val="20"/>
              </w:rPr>
              <w:t>204 291,27</w:t>
            </w:r>
          </w:p>
        </w:tc>
      </w:tr>
      <w:tr w:rsidR="00F37BCF" w:rsidRPr="00364BFD" w14:paraId="052994A3" w14:textId="77777777" w:rsidTr="00B5318C">
        <w:trPr>
          <w:trHeight w:val="69"/>
        </w:trPr>
        <w:tc>
          <w:tcPr>
            <w:tcW w:w="788" w:type="dxa"/>
            <w:shd w:val="clear" w:color="auto" w:fill="auto"/>
            <w:vAlign w:val="center"/>
          </w:tcPr>
          <w:p w14:paraId="0BA6682A" w14:textId="77777777" w:rsidR="00F37BCF" w:rsidRPr="00CD5369" w:rsidRDefault="00F37BCF" w:rsidP="00B5318C">
            <w:pPr>
              <w:jc w:val="center"/>
              <w:rPr>
                <w:b/>
                <w:sz w:val="20"/>
              </w:rPr>
            </w:pPr>
            <w:r>
              <w:rPr>
                <w:b/>
                <w:sz w:val="20"/>
              </w:rPr>
              <w:t>14</w:t>
            </w:r>
          </w:p>
        </w:tc>
        <w:tc>
          <w:tcPr>
            <w:tcW w:w="7681" w:type="dxa"/>
            <w:shd w:val="clear" w:color="auto" w:fill="auto"/>
            <w:vAlign w:val="center"/>
          </w:tcPr>
          <w:p w14:paraId="09F6D87F" w14:textId="77777777" w:rsidR="00F37BCF" w:rsidRPr="00CD5369" w:rsidRDefault="00F37BCF" w:rsidP="00B5318C">
            <w:pPr>
              <w:rPr>
                <w:b/>
                <w:sz w:val="20"/>
              </w:rPr>
            </w:pPr>
            <w:r w:rsidRPr="00CD5369">
              <w:rPr>
                <w:b/>
                <w:sz w:val="20"/>
              </w:rPr>
              <w:t>Полезный отпуск</w:t>
            </w:r>
            <w:r>
              <w:rPr>
                <w:b/>
                <w:sz w:val="20"/>
              </w:rPr>
              <w:t>, тыс. Гкал</w:t>
            </w:r>
          </w:p>
        </w:tc>
        <w:tc>
          <w:tcPr>
            <w:tcW w:w="2019" w:type="dxa"/>
            <w:tcBorders>
              <w:top w:val="single" w:sz="4" w:space="0" w:color="auto"/>
              <w:left w:val="single" w:sz="4" w:space="0" w:color="auto"/>
              <w:bottom w:val="single" w:sz="4" w:space="0" w:color="auto"/>
              <w:right w:val="single" w:sz="4" w:space="0" w:color="auto"/>
            </w:tcBorders>
            <w:shd w:val="clear" w:color="000000" w:fill="FFFFFF"/>
            <w:vAlign w:val="center"/>
          </w:tcPr>
          <w:p w14:paraId="5DDC2D51" w14:textId="77777777" w:rsidR="00F37BCF" w:rsidRPr="00CD5369" w:rsidRDefault="00F37BCF" w:rsidP="00B5318C">
            <w:pPr>
              <w:jc w:val="center"/>
              <w:rPr>
                <w:b/>
                <w:sz w:val="20"/>
              </w:rPr>
            </w:pPr>
            <w:r w:rsidRPr="00CD5369">
              <w:rPr>
                <w:b/>
                <w:sz w:val="20"/>
              </w:rPr>
              <w:t>78,495</w:t>
            </w:r>
          </w:p>
        </w:tc>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tcPr>
          <w:p w14:paraId="62C36A92" w14:textId="77777777" w:rsidR="00F37BCF" w:rsidRPr="00CD5369" w:rsidRDefault="00F37BCF" w:rsidP="00B5318C">
            <w:pPr>
              <w:jc w:val="center"/>
              <w:rPr>
                <w:b/>
                <w:sz w:val="20"/>
              </w:rPr>
            </w:pPr>
            <w:r w:rsidRPr="00CD5369">
              <w:rPr>
                <w:b/>
                <w:sz w:val="20"/>
              </w:rPr>
              <w:t>90,571</w:t>
            </w:r>
          </w:p>
        </w:tc>
        <w:tc>
          <w:tcPr>
            <w:tcW w:w="1925" w:type="dxa"/>
            <w:tcBorders>
              <w:top w:val="single" w:sz="4" w:space="0" w:color="auto"/>
              <w:left w:val="single" w:sz="4" w:space="0" w:color="auto"/>
              <w:bottom w:val="single" w:sz="4" w:space="0" w:color="auto"/>
              <w:right w:val="single" w:sz="4" w:space="0" w:color="auto"/>
            </w:tcBorders>
            <w:shd w:val="clear" w:color="000000" w:fill="FFFFFF"/>
            <w:vAlign w:val="center"/>
          </w:tcPr>
          <w:p w14:paraId="7DDC3D53" w14:textId="77777777" w:rsidR="00F37BCF" w:rsidRPr="00CD5369" w:rsidRDefault="00F37BCF" w:rsidP="00B5318C">
            <w:pPr>
              <w:jc w:val="center"/>
              <w:rPr>
                <w:b/>
                <w:sz w:val="20"/>
              </w:rPr>
            </w:pPr>
            <w:r w:rsidRPr="00CD5369">
              <w:rPr>
                <w:b/>
                <w:sz w:val="20"/>
              </w:rPr>
              <w:t>405,997</w:t>
            </w:r>
          </w:p>
        </w:tc>
      </w:tr>
      <w:tr w:rsidR="00F37BCF" w:rsidRPr="00364BFD" w14:paraId="5FA8A866" w14:textId="77777777" w:rsidTr="00B5318C">
        <w:trPr>
          <w:trHeight w:val="69"/>
        </w:trPr>
        <w:tc>
          <w:tcPr>
            <w:tcW w:w="788" w:type="dxa"/>
            <w:shd w:val="clear" w:color="auto" w:fill="auto"/>
            <w:vAlign w:val="center"/>
          </w:tcPr>
          <w:p w14:paraId="2737F1E1" w14:textId="77777777" w:rsidR="00F37BCF" w:rsidRDefault="00F37BCF" w:rsidP="00B5318C">
            <w:pPr>
              <w:jc w:val="center"/>
              <w:rPr>
                <w:sz w:val="20"/>
              </w:rPr>
            </w:pPr>
            <w:r>
              <w:rPr>
                <w:sz w:val="20"/>
              </w:rPr>
              <w:t>14.1</w:t>
            </w:r>
          </w:p>
        </w:tc>
        <w:tc>
          <w:tcPr>
            <w:tcW w:w="7681" w:type="dxa"/>
            <w:shd w:val="clear" w:color="auto" w:fill="auto"/>
            <w:vAlign w:val="center"/>
          </w:tcPr>
          <w:p w14:paraId="28471537" w14:textId="77777777" w:rsidR="00F37BCF" w:rsidRPr="00330D43" w:rsidRDefault="00F37BCF" w:rsidP="00B5318C">
            <w:pPr>
              <w:rPr>
                <w:sz w:val="20"/>
              </w:rPr>
            </w:pPr>
            <w:r>
              <w:rPr>
                <w:sz w:val="20"/>
              </w:rPr>
              <w:t>1 полугодие, тыс. Гкал</w:t>
            </w:r>
          </w:p>
        </w:tc>
        <w:tc>
          <w:tcPr>
            <w:tcW w:w="2019" w:type="dxa"/>
            <w:tcBorders>
              <w:top w:val="single" w:sz="4" w:space="0" w:color="auto"/>
              <w:left w:val="single" w:sz="4" w:space="0" w:color="auto"/>
              <w:bottom w:val="single" w:sz="4" w:space="0" w:color="auto"/>
              <w:right w:val="single" w:sz="4" w:space="0" w:color="auto"/>
            </w:tcBorders>
            <w:shd w:val="clear" w:color="000000" w:fill="FFFFFF"/>
            <w:vAlign w:val="center"/>
          </w:tcPr>
          <w:p w14:paraId="4A05959A" w14:textId="77777777" w:rsidR="00F37BCF" w:rsidRPr="00DE0234" w:rsidRDefault="00F37BCF" w:rsidP="00B5318C">
            <w:pPr>
              <w:jc w:val="center"/>
              <w:rPr>
                <w:sz w:val="20"/>
              </w:rPr>
            </w:pPr>
            <w:r w:rsidRPr="00DE0234">
              <w:rPr>
                <w:sz w:val="20"/>
              </w:rPr>
              <w:t>44,368</w:t>
            </w:r>
          </w:p>
        </w:tc>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tcPr>
          <w:p w14:paraId="53491EBE" w14:textId="77777777" w:rsidR="00F37BCF" w:rsidRPr="00DE0234" w:rsidRDefault="00F37BCF" w:rsidP="00B5318C">
            <w:pPr>
              <w:jc w:val="center"/>
              <w:rPr>
                <w:sz w:val="20"/>
              </w:rPr>
            </w:pPr>
            <w:r w:rsidRPr="00DE0234">
              <w:rPr>
                <w:sz w:val="20"/>
              </w:rPr>
              <w:t>51,194</w:t>
            </w:r>
          </w:p>
        </w:tc>
        <w:tc>
          <w:tcPr>
            <w:tcW w:w="1925" w:type="dxa"/>
            <w:tcBorders>
              <w:top w:val="single" w:sz="4" w:space="0" w:color="auto"/>
              <w:left w:val="single" w:sz="4" w:space="0" w:color="auto"/>
              <w:bottom w:val="single" w:sz="4" w:space="0" w:color="auto"/>
              <w:right w:val="single" w:sz="4" w:space="0" w:color="auto"/>
            </w:tcBorders>
            <w:shd w:val="clear" w:color="000000" w:fill="FFFFFF"/>
            <w:vAlign w:val="center"/>
          </w:tcPr>
          <w:p w14:paraId="372D4B25" w14:textId="77777777" w:rsidR="00F37BCF" w:rsidRPr="00DE0234" w:rsidRDefault="00F37BCF" w:rsidP="00B5318C">
            <w:pPr>
              <w:jc w:val="center"/>
              <w:rPr>
                <w:sz w:val="20"/>
              </w:rPr>
            </w:pPr>
            <w:r w:rsidRPr="00DE0234">
              <w:rPr>
                <w:sz w:val="20"/>
              </w:rPr>
              <w:t>229,485</w:t>
            </w:r>
          </w:p>
        </w:tc>
      </w:tr>
      <w:tr w:rsidR="00F37BCF" w:rsidRPr="00364BFD" w14:paraId="33A89B97" w14:textId="77777777" w:rsidTr="00B5318C">
        <w:trPr>
          <w:trHeight w:val="69"/>
        </w:trPr>
        <w:tc>
          <w:tcPr>
            <w:tcW w:w="788" w:type="dxa"/>
            <w:shd w:val="clear" w:color="auto" w:fill="auto"/>
            <w:vAlign w:val="center"/>
          </w:tcPr>
          <w:p w14:paraId="645148B7" w14:textId="77777777" w:rsidR="00F37BCF" w:rsidRDefault="00F37BCF" w:rsidP="00B5318C">
            <w:pPr>
              <w:jc w:val="center"/>
              <w:rPr>
                <w:sz w:val="20"/>
              </w:rPr>
            </w:pPr>
            <w:r>
              <w:rPr>
                <w:sz w:val="20"/>
              </w:rPr>
              <w:t>14.2</w:t>
            </w:r>
          </w:p>
        </w:tc>
        <w:tc>
          <w:tcPr>
            <w:tcW w:w="7681" w:type="dxa"/>
            <w:shd w:val="clear" w:color="auto" w:fill="auto"/>
            <w:vAlign w:val="center"/>
          </w:tcPr>
          <w:p w14:paraId="1D5F7165" w14:textId="77777777" w:rsidR="00F37BCF" w:rsidRPr="00330D43" w:rsidRDefault="00F37BCF" w:rsidP="00B5318C">
            <w:pPr>
              <w:rPr>
                <w:sz w:val="20"/>
              </w:rPr>
            </w:pPr>
            <w:r>
              <w:rPr>
                <w:sz w:val="20"/>
              </w:rPr>
              <w:t>2 полугодие, тыс. Гкал</w:t>
            </w:r>
          </w:p>
        </w:tc>
        <w:tc>
          <w:tcPr>
            <w:tcW w:w="2019" w:type="dxa"/>
            <w:tcBorders>
              <w:top w:val="single" w:sz="4" w:space="0" w:color="auto"/>
              <w:left w:val="single" w:sz="4" w:space="0" w:color="auto"/>
              <w:bottom w:val="single" w:sz="4" w:space="0" w:color="auto"/>
              <w:right w:val="single" w:sz="4" w:space="0" w:color="auto"/>
            </w:tcBorders>
            <w:shd w:val="clear" w:color="000000" w:fill="FFFFFF"/>
            <w:vAlign w:val="center"/>
          </w:tcPr>
          <w:p w14:paraId="718DEC28" w14:textId="77777777" w:rsidR="00F37BCF" w:rsidRPr="00DE0234" w:rsidRDefault="00F37BCF" w:rsidP="00B5318C">
            <w:pPr>
              <w:jc w:val="center"/>
              <w:rPr>
                <w:sz w:val="20"/>
              </w:rPr>
            </w:pPr>
            <w:r w:rsidRPr="00DE0234">
              <w:rPr>
                <w:sz w:val="20"/>
              </w:rPr>
              <w:t>34,127</w:t>
            </w:r>
          </w:p>
        </w:tc>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tcPr>
          <w:p w14:paraId="6CA9AAC5" w14:textId="77777777" w:rsidR="00F37BCF" w:rsidRPr="00DE0234" w:rsidRDefault="00F37BCF" w:rsidP="00B5318C">
            <w:pPr>
              <w:jc w:val="center"/>
              <w:rPr>
                <w:sz w:val="20"/>
              </w:rPr>
            </w:pPr>
            <w:r w:rsidRPr="00DE0234">
              <w:rPr>
                <w:sz w:val="20"/>
              </w:rPr>
              <w:t>39,377</w:t>
            </w:r>
          </w:p>
        </w:tc>
        <w:tc>
          <w:tcPr>
            <w:tcW w:w="1925" w:type="dxa"/>
            <w:tcBorders>
              <w:top w:val="single" w:sz="4" w:space="0" w:color="auto"/>
              <w:left w:val="single" w:sz="4" w:space="0" w:color="auto"/>
              <w:bottom w:val="single" w:sz="4" w:space="0" w:color="auto"/>
              <w:right w:val="single" w:sz="4" w:space="0" w:color="auto"/>
            </w:tcBorders>
            <w:shd w:val="clear" w:color="000000" w:fill="FFFFFF"/>
            <w:vAlign w:val="center"/>
          </w:tcPr>
          <w:p w14:paraId="44094BAA" w14:textId="77777777" w:rsidR="00F37BCF" w:rsidRPr="00DE0234" w:rsidRDefault="00F37BCF" w:rsidP="00B5318C">
            <w:pPr>
              <w:jc w:val="center"/>
              <w:rPr>
                <w:sz w:val="20"/>
              </w:rPr>
            </w:pPr>
            <w:r w:rsidRPr="00DE0234">
              <w:rPr>
                <w:sz w:val="20"/>
              </w:rPr>
              <w:t>176,512</w:t>
            </w:r>
          </w:p>
        </w:tc>
      </w:tr>
      <w:tr w:rsidR="00F37BCF" w:rsidRPr="00364BFD" w14:paraId="759CBBB8" w14:textId="77777777" w:rsidTr="00B5318C">
        <w:trPr>
          <w:trHeight w:val="227"/>
        </w:trPr>
        <w:tc>
          <w:tcPr>
            <w:tcW w:w="788" w:type="dxa"/>
            <w:shd w:val="clear" w:color="auto" w:fill="auto"/>
            <w:vAlign w:val="center"/>
          </w:tcPr>
          <w:p w14:paraId="6665B9BC" w14:textId="77777777" w:rsidR="00F37BCF" w:rsidRPr="00CD5369" w:rsidRDefault="00F37BCF" w:rsidP="00B5318C">
            <w:pPr>
              <w:jc w:val="center"/>
              <w:rPr>
                <w:b/>
                <w:sz w:val="20"/>
              </w:rPr>
            </w:pPr>
            <w:r>
              <w:rPr>
                <w:b/>
                <w:sz w:val="20"/>
              </w:rPr>
              <w:t>15</w:t>
            </w:r>
          </w:p>
        </w:tc>
        <w:tc>
          <w:tcPr>
            <w:tcW w:w="7681" w:type="dxa"/>
            <w:shd w:val="clear" w:color="auto" w:fill="auto"/>
            <w:vAlign w:val="center"/>
          </w:tcPr>
          <w:p w14:paraId="67933EE1" w14:textId="77777777" w:rsidR="00F37BCF" w:rsidRPr="00CD5369" w:rsidRDefault="00F37BCF" w:rsidP="00B5318C">
            <w:pPr>
              <w:rPr>
                <w:b/>
                <w:sz w:val="20"/>
              </w:rPr>
            </w:pPr>
            <w:r w:rsidRPr="00CD5369">
              <w:rPr>
                <w:b/>
                <w:sz w:val="20"/>
              </w:rPr>
              <w:t>Тариф</w:t>
            </w:r>
            <w:r>
              <w:rPr>
                <w:b/>
                <w:sz w:val="20"/>
              </w:rPr>
              <w:t xml:space="preserve"> (среднегодовой), руб./Гкал</w:t>
            </w:r>
          </w:p>
        </w:tc>
        <w:tc>
          <w:tcPr>
            <w:tcW w:w="2019" w:type="dxa"/>
            <w:tcBorders>
              <w:top w:val="single" w:sz="4" w:space="0" w:color="auto"/>
              <w:left w:val="single" w:sz="4" w:space="0" w:color="auto"/>
              <w:bottom w:val="single" w:sz="4" w:space="0" w:color="auto"/>
              <w:right w:val="single" w:sz="4" w:space="0" w:color="auto"/>
            </w:tcBorders>
            <w:shd w:val="clear" w:color="000000" w:fill="FFFFFF"/>
            <w:vAlign w:val="center"/>
          </w:tcPr>
          <w:p w14:paraId="16E038EC" w14:textId="77777777" w:rsidR="00F37BCF" w:rsidRPr="00CD5369" w:rsidRDefault="00F37BCF" w:rsidP="00B5318C">
            <w:pPr>
              <w:jc w:val="center"/>
              <w:rPr>
                <w:b/>
                <w:sz w:val="20"/>
              </w:rPr>
            </w:pPr>
            <w:r>
              <w:rPr>
                <w:b/>
                <w:sz w:val="20"/>
              </w:rPr>
              <w:t>-</w:t>
            </w:r>
          </w:p>
        </w:tc>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tcPr>
          <w:p w14:paraId="32F480E3" w14:textId="77777777" w:rsidR="00F37BCF" w:rsidRPr="00CD5369" w:rsidRDefault="00F37BCF" w:rsidP="00B5318C">
            <w:pPr>
              <w:jc w:val="center"/>
              <w:rPr>
                <w:b/>
                <w:sz w:val="20"/>
              </w:rPr>
            </w:pPr>
            <w:r w:rsidRPr="00CD5369">
              <w:rPr>
                <w:b/>
                <w:sz w:val="20"/>
              </w:rPr>
              <w:t>4 022,97</w:t>
            </w:r>
          </w:p>
        </w:tc>
        <w:tc>
          <w:tcPr>
            <w:tcW w:w="1925" w:type="dxa"/>
            <w:tcBorders>
              <w:top w:val="single" w:sz="4" w:space="0" w:color="auto"/>
              <w:left w:val="single" w:sz="4" w:space="0" w:color="auto"/>
              <w:bottom w:val="single" w:sz="4" w:space="0" w:color="auto"/>
              <w:right w:val="single" w:sz="4" w:space="0" w:color="auto"/>
            </w:tcBorders>
            <w:shd w:val="clear" w:color="000000" w:fill="FFFFFF"/>
            <w:vAlign w:val="center"/>
          </w:tcPr>
          <w:p w14:paraId="6901656B" w14:textId="77777777" w:rsidR="00F37BCF" w:rsidRPr="00CD5369" w:rsidRDefault="00F37BCF" w:rsidP="00B5318C">
            <w:pPr>
              <w:jc w:val="center"/>
              <w:rPr>
                <w:b/>
                <w:sz w:val="20"/>
              </w:rPr>
            </w:pPr>
            <w:r w:rsidRPr="00CD5369">
              <w:rPr>
                <w:b/>
                <w:sz w:val="20"/>
              </w:rPr>
              <w:t>503,18</w:t>
            </w:r>
          </w:p>
        </w:tc>
      </w:tr>
      <w:tr w:rsidR="00F37BCF" w:rsidRPr="00364BFD" w14:paraId="62F8277F" w14:textId="77777777" w:rsidTr="00B5318C">
        <w:trPr>
          <w:trHeight w:val="95"/>
        </w:trPr>
        <w:tc>
          <w:tcPr>
            <w:tcW w:w="788" w:type="dxa"/>
            <w:shd w:val="clear" w:color="auto" w:fill="auto"/>
            <w:vAlign w:val="center"/>
          </w:tcPr>
          <w:p w14:paraId="18DA79BB" w14:textId="77777777" w:rsidR="00F37BCF" w:rsidRPr="00A712D3" w:rsidRDefault="00F37BCF" w:rsidP="00B5318C">
            <w:pPr>
              <w:jc w:val="center"/>
              <w:rPr>
                <w:b/>
                <w:sz w:val="20"/>
              </w:rPr>
            </w:pPr>
            <w:r w:rsidRPr="00A712D3">
              <w:rPr>
                <w:b/>
                <w:sz w:val="20"/>
              </w:rPr>
              <w:t>15.1</w:t>
            </w:r>
          </w:p>
        </w:tc>
        <w:tc>
          <w:tcPr>
            <w:tcW w:w="7681" w:type="dxa"/>
            <w:shd w:val="clear" w:color="auto" w:fill="auto"/>
            <w:vAlign w:val="center"/>
          </w:tcPr>
          <w:p w14:paraId="107CC664" w14:textId="77777777" w:rsidR="00F37BCF" w:rsidRPr="00A712D3" w:rsidRDefault="00F37BCF" w:rsidP="00B5318C">
            <w:pPr>
              <w:rPr>
                <w:b/>
                <w:sz w:val="20"/>
              </w:rPr>
            </w:pPr>
            <w:r w:rsidRPr="00A712D3">
              <w:rPr>
                <w:b/>
                <w:sz w:val="20"/>
              </w:rPr>
              <w:t>1 полугодие, руб./Гкал</w:t>
            </w:r>
          </w:p>
        </w:tc>
        <w:tc>
          <w:tcPr>
            <w:tcW w:w="2019" w:type="dxa"/>
            <w:tcBorders>
              <w:top w:val="single" w:sz="4" w:space="0" w:color="auto"/>
              <w:left w:val="single" w:sz="4" w:space="0" w:color="auto"/>
              <w:bottom w:val="single" w:sz="4" w:space="0" w:color="auto"/>
              <w:right w:val="single" w:sz="4" w:space="0" w:color="auto"/>
            </w:tcBorders>
            <w:shd w:val="clear" w:color="000000" w:fill="FFFFFF"/>
            <w:vAlign w:val="center"/>
          </w:tcPr>
          <w:p w14:paraId="1DD39A6F" w14:textId="77777777" w:rsidR="00F37BCF" w:rsidRPr="00A712D3" w:rsidRDefault="00F37BCF" w:rsidP="00B5318C">
            <w:pPr>
              <w:jc w:val="center"/>
              <w:rPr>
                <w:b/>
                <w:sz w:val="20"/>
              </w:rPr>
            </w:pPr>
            <w:r w:rsidRPr="00A712D3">
              <w:rPr>
                <w:b/>
                <w:sz w:val="20"/>
              </w:rPr>
              <w:t>2 508,43</w:t>
            </w:r>
          </w:p>
        </w:tc>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tcPr>
          <w:p w14:paraId="59D85F54" w14:textId="77777777" w:rsidR="00F37BCF" w:rsidRPr="00A712D3" w:rsidRDefault="00F37BCF" w:rsidP="00B5318C">
            <w:pPr>
              <w:jc w:val="center"/>
              <w:rPr>
                <w:b/>
                <w:sz w:val="20"/>
              </w:rPr>
            </w:pPr>
            <w:r w:rsidRPr="00A712D3">
              <w:rPr>
                <w:b/>
                <w:sz w:val="20"/>
              </w:rPr>
              <w:t>2 013,00</w:t>
            </w:r>
          </w:p>
        </w:tc>
        <w:tc>
          <w:tcPr>
            <w:tcW w:w="1925" w:type="dxa"/>
            <w:tcBorders>
              <w:top w:val="single" w:sz="4" w:space="0" w:color="auto"/>
              <w:left w:val="single" w:sz="4" w:space="0" w:color="auto"/>
              <w:bottom w:val="single" w:sz="4" w:space="0" w:color="auto"/>
              <w:right w:val="single" w:sz="4" w:space="0" w:color="auto"/>
            </w:tcBorders>
            <w:shd w:val="clear" w:color="000000" w:fill="FFFFFF"/>
            <w:vAlign w:val="center"/>
          </w:tcPr>
          <w:p w14:paraId="5CCDEC89" w14:textId="77777777" w:rsidR="00F37BCF" w:rsidRPr="00A712D3" w:rsidRDefault="00F37BCF" w:rsidP="00B5318C">
            <w:pPr>
              <w:jc w:val="center"/>
              <w:rPr>
                <w:b/>
                <w:sz w:val="20"/>
              </w:rPr>
            </w:pPr>
            <w:r w:rsidRPr="00A712D3">
              <w:rPr>
                <w:b/>
                <w:sz w:val="20"/>
              </w:rPr>
              <w:t>495,43</w:t>
            </w:r>
          </w:p>
        </w:tc>
      </w:tr>
      <w:tr w:rsidR="00F37BCF" w:rsidRPr="00364BFD" w14:paraId="16DBC0DF" w14:textId="77777777" w:rsidTr="00B5318C">
        <w:trPr>
          <w:trHeight w:val="69"/>
        </w:trPr>
        <w:tc>
          <w:tcPr>
            <w:tcW w:w="788" w:type="dxa"/>
            <w:shd w:val="clear" w:color="auto" w:fill="auto"/>
            <w:vAlign w:val="center"/>
          </w:tcPr>
          <w:p w14:paraId="65102A45" w14:textId="77777777" w:rsidR="00F37BCF" w:rsidRPr="00A712D3" w:rsidRDefault="00F37BCF" w:rsidP="00B5318C">
            <w:pPr>
              <w:jc w:val="center"/>
              <w:rPr>
                <w:b/>
                <w:sz w:val="20"/>
              </w:rPr>
            </w:pPr>
            <w:r w:rsidRPr="00A712D3">
              <w:rPr>
                <w:b/>
                <w:sz w:val="20"/>
              </w:rPr>
              <w:t>15.2</w:t>
            </w:r>
          </w:p>
        </w:tc>
        <w:tc>
          <w:tcPr>
            <w:tcW w:w="7681" w:type="dxa"/>
            <w:shd w:val="clear" w:color="auto" w:fill="auto"/>
            <w:vAlign w:val="center"/>
          </w:tcPr>
          <w:p w14:paraId="383291ED" w14:textId="77777777" w:rsidR="00F37BCF" w:rsidRPr="00A712D3" w:rsidRDefault="00F37BCF" w:rsidP="00B5318C">
            <w:pPr>
              <w:rPr>
                <w:b/>
                <w:sz w:val="20"/>
              </w:rPr>
            </w:pPr>
            <w:r w:rsidRPr="00A712D3">
              <w:rPr>
                <w:b/>
                <w:sz w:val="20"/>
              </w:rPr>
              <w:t>2 полугодие, руб./Гкал</w:t>
            </w:r>
          </w:p>
        </w:tc>
        <w:tc>
          <w:tcPr>
            <w:tcW w:w="2019" w:type="dxa"/>
            <w:tcBorders>
              <w:top w:val="single" w:sz="4" w:space="0" w:color="auto"/>
              <w:left w:val="single" w:sz="4" w:space="0" w:color="auto"/>
              <w:bottom w:val="single" w:sz="4" w:space="0" w:color="auto"/>
              <w:right w:val="single" w:sz="4" w:space="0" w:color="auto"/>
            </w:tcBorders>
            <w:shd w:val="clear" w:color="000000" w:fill="FFFFFF"/>
            <w:vAlign w:val="center"/>
          </w:tcPr>
          <w:p w14:paraId="07150A6A" w14:textId="77777777" w:rsidR="00F37BCF" w:rsidRPr="00A712D3" w:rsidRDefault="00F37BCF" w:rsidP="00B5318C">
            <w:pPr>
              <w:jc w:val="center"/>
              <w:rPr>
                <w:b/>
                <w:sz w:val="20"/>
              </w:rPr>
            </w:pPr>
            <w:r w:rsidRPr="00A712D3">
              <w:rPr>
                <w:b/>
                <w:sz w:val="20"/>
              </w:rPr>
              <w:t>7 149,41</w:t>
            </w:r>
          </w:p>
        </w:tc>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tcPr>
          <w:p w14:paraId="4D3D4BC4" w14:textId="77777777" w:rsidR="00F37BCF" w:rsidRPr="00A712D3" w:rsidRDefault="00F37BCF" w:rsidP="00B5318C">
            <w:pPr>
              <w:jc w:val="center"/>
              <w:rPr>
                <w:b/>
                <w:sz w:val="20"/>
              </w:rPr>
            </w:pPr>
            <w:r w:rsidRPr="00A712D3">
              <w:rPr>
                <w:b/>
                <w:sz w:val="20"/>
              </w:rPr>
              <w:t>6 636,14</w:t>
            </w:r>
          </w:p>
        </w:tc>
        <w:tc>
          <w:tcPr>
            <w:tcW w:w="1925" w:type="dxa"/>
            <w:tcBorders>
              <w:top w:val="single" w:sz="4" w:space="0" w:color="auto"/>
              <w:left w:val="single" w:sz="4" w:space="0" w:color="auto"/>
              <w:bottom w:val="single" w:sz="4" w:space="0" w:color="auto"/>
              <w:right w:val="single" w:sz="4" w:space="0" w:color="auto"/>
            </w:tcBorders>
            <w:shd w:val="clear" w:color="000000" w:fill="FFFFFF"/>
            <w:vAlign w:val="center"/>
          </w:tcPr>
          <w:p w14:paraId="43906E14" w14:textId="77777777" w:rsidR="00F37BCF" w:rsidRPr="00A712D3" w:rsidRDefault="00F37BCF" w:rsidP="00B5318C">
            <w:pPr>
              <w:jc w:val="center"/>
              <w:rPr>
                <w:b/>
                <w:sz w:val="20"/>
              </w:rPr>
            </w:pPr>
            <w:r w:rsidRPr="00A712D3">
              <w:rPr>
                <w:b/>
                <w:sz w:val="20"/>
              </w:rPr>
              <w:t>513,27</w:t>
            </w:r>
          </w:p>
        </w:tc>
      </w:tr>
      <w:tr w:rsidR="00F37BCF" w:rsidRPr="00364BFD" w14:paraId="43309489" w14:textId="77777777" w:rsidTr="00B5318C">
        <w:trPr>
          <w:trHeight w:val="69"/>
        </w:trPr>
        <w:tc>
          <w:tcPr>
            <w:tcW w:w="788" w:type="dxa"/>
            <w:shd w:val="clear" w:color="auto" w:fill="auto"/>
            <w:vAlign w:val="center"/>
          </w:tcPr>
          <w:p w14:paraId="0782E90E" w14:textId="77777777" w:rsidR="00F37BCF" w:rsidRDefault="00F37BCF" w:rsidP="00B5318C">
            <w:pPr>
              <w:jc w:val="center"/>
              <w:rPr>
                <w:sz w:val="20"/>
              </w:rPr>
            </w:pPr>
          </w:p>
        </w:tc>
        <w:tc>
          <w:tcPr>
            <w:tcW w:w="7681" w:type="dxa"/>
            <w:shd w:val="clear" w:color="auto" w:fill="auto"/>
            <w:vAlign w:val="center"/>
          </w:tcPr>
          <w:p w14:paraId="443380D9" w14:textId="77777777" w:rsidR="00F37BCF" w:rsidRDefault="00F37BCF" w:rsidP="00B5318C">
            <w:pPr>
              <w:rPr>
                <w:sz w:val="20"/>
              </w:rPr>
            </w:pPr>
            <w:r>
              <w:rPr>
                <w:sz w:val="20"/>
              </w:rPr>
              <w:t>Рост тарифа со 2 полугодия</w:t>
            </w:r>
          </w:p>
        </w:tc>
        <w:tc>
          <w:tcPr>
            <w:tcW w:w="2019" w:type="dxa"/>
            <w:tcBorders>
              <w:top w:val="single" w:sz="4" w:space="0" w:color="auto"/>
              <w:left w:val="single" w:sz="4" w:space="0" w:color="auto"/>
              <w:bottom w:val="single" w:sz="4" w:space="0" w:color="auto"/>
              <w:right w:val="single" w:sz="4" w:space="0" w:color="auto"/>
            </w:tcBorders>
            <w:shd w:val="clear" w:color="000000" w:fill="FFFFFF"/>
          </w:tcPr>
          <w:p w14:paraId="06E2D89B" w14:textId="77777777" w:rsidR="00F37BCF" w:rsidRPr="008B666A" w:rsidRDefault="00F37BCF" w:rsidP="00B5318C">
            <w:pPr>
              <w:jc w:val="center"/>
              <w:rPr>
                <w:sz w:val="20"/>
              </w:rPr>
            </w:pPr>
            <w:r w:rsidRPr="008B666A">
              <w:rPr>
                <w:sz w:val="20"/>
              </w:rPr>
              <w:t>185,02%</w:t>
            </w:r>
          </w:p>
        </w:tc>
        <w:tc>
          <w:tcPr>
            <w:tcW w:w="2120" w:type="dxa"/>
            <w:tcBorders>
              <w:top w:val="single" w:sz="4" w:space="0" w:color="auto"/>
              <w:left w:val="single" w:sz="4" w:space="0" w:color="auto"/>
              <w:bottom w:val="single" w:sz="4" w:space="0" w:color="auto"/>
              <w:right w:val="single" w:sz="4" w:space="0" w:color="auto"/>
            </w:tcBorders>
            <w:shd w:val="clear" w:color="000000" w:fill="FFFFFF"/>
          </w:tcPr>
          <w:p w14:paraId="479C68A2" w14:textId="77777777" w:rsidR="00F37BCF" w:rsidRPr="008B666A" w:rsidRDefault="00F37BCF" w:rsidP="00B5318C">
            <w:pPr>
              <w:jc w:val="center"/>
              <w:rPr>
                <w:sz w:val="20"/>
              </w:rPr>
            </w:pPr>
            <w:r w:rsidRPr="008B666A">
              <w:rPr>
                <w:sz w:val="20"/>
              </w:rPr>
              <w:t>229,66%</w:t>
            </w:r>
          </w:p>
        </w:tc>
        <w:tc>
          <w:tcPr>
            <w:tcW w:w="1925" w:type="dxa"/>
            <w:tcBorders>
              <w:top w:val="single" w:sz="4" w:space="0" w:color="auto"/>
              <w:left w:val="single" w:sz="4" w:space="0" w:color="auto"/>
              <w:bottom w:val="single" w:sz="4" w:space="0" w:color="auto"/>
              <w:right w:val="single" w:sz="4" w:space="0" w:color="auto"/>
            </w:tcBorders>
            <w:shd w:val="clear" w:color="000000" w:fill="FFFFFF"/>
          </w:tcPr>
          <w:p w14:paraId="5666DCC7" w14:textId="77777777" w:rsidR="00F37BCF" w:rsidRPr="008B666A" w:rsidRDefault="00F37BCF" w:rsidP="00B5318C">
            <w:pPr>
              <w:jc w:val="center"/>
              <w:rPr>
                <w:sz w:val="20"/>
              </w:rPr>
            </w:pPr>
            <w:r w:rsidRPr="008B666A">
              <w:rPr>
                <w:sz w:val="20"/>
              </w:rPr>
              <w:t>3,60%</w:t>
            </w:r>
          </w:p>
        </w:tc>
      </w:tr>
    </w:tbl>
    <w:p w14:paraId="39BF283B" w14:textId="77777777" w:rsidR="00F37BCF" w:rsidRPr="00A71F16" w:rsidRDefault="00F37BCF" w:rsidP="00F37BCF">
      <w:pPr>
        <w:ind w:firstLine="851"/>
        <w:rPr>
          <w:sz w:val="28"/>
          <w:szCs w:val="28"/>
        </w:rPr>
        <w:sectPr w:rsidR="00F37BCF" w:rsidRPr="00A71F16" w:rsidSect="00364BFD">
          <w:pgSz w:w="16838" w:h="11906" w:orient="landscape"/>
          <w:pgMar w:top="1701" w:right="1134" w:bottom="567" w:left="1134" w:header="720" w:footer="720" w:gutter="0"/>
          <w:cols w:space="720"/>
          <w:docGrid w:linePitch="326"/>
        </w:sectPr>
      </w:pPr>
    </w:p>
    <w:p w14:paraId="75773ED0" w14:textId="77777777" w:rsidR="00F37BCF" w:rsidRDefault="00F37BCF" w:rsidP="00F37BCF">
      <w:pPr>
        <w:spacing w:line="276" w:lineRule="auto"/>
        <w:ind w:firstLine="720"/>
        <w:jc w:val="both"/>
        <w:rPr>
          <w:color w:val="000000"/>
          <w:sz w:val="28"/>
          <w:szCs w:val="28"/>
        </w:rPr>
      </w:pPr>
      <w:r>
        <w:rPr>
          <w:color w:val="000000"/>
          <w:sz w:val="28"/>
          <w:szCs w:val="28"/>
        </w:rPr>
        <w:lastRenderedPageBreak/>
        <w:t>Постановлением Правительства Российской Федерации от 05.08.2021 № 2164-р муниципальное образование город Кемерово Кемеровской области – Кузбасса отнесено к ценовой зоне теплоснабжения.</w:t>
      </w:r>
    </w:p>
    <w:p w14:paraId="7AB1BA87" w14:textId="77777777" w:rsidR="00F37BCF" w:rsidRDefault="00F37BCF" w:rsidP="00F37BCF">
      <w:pPr>
        <w:spacing w:line="276" w:lineRule="auto"/>
        <w:ind w:firstLine="720"/>
        <w:jc w:val="both"/>
        <w:rPr>
          <w:color w:val="000000"/>
          <w:sz w:val="28"/>
          <w:szCs w:val="28"/>
        </w:rPr>
      </w:pPr>
      <w:r>
        <w:rPr>
          <w:color w:val="000000"/>
          <w:sz w:val="28"/>
          <w:szCs w:val="28"/>
        </w:rPr>
        <w:t xml:space="preserve">Согласно п. 23.1. статьи 2 Закона о теплоснабжении, </w:t>
      </w:r>
      <w:r w:rsidRPr="007D32E0">
        <w:rPr>
          <w:color w:val="000000"/>
          <w:sz w:val="28"/>
          <w:szCs w:val="28"/>
        </w:rPr>
        <w:t>ценовые зоны теплоснабжения</w:t>
      </w:r>
      <w:r>
        <w:rPr>
          <w:color w:val="000000"/>
          <w:sz w:val="28"/>
          <w:szCs w:val="28"/>
        </w:rPr>
        <w:t xml:space="preserve"> – </w:t>
      </w:r>
      <w:r w:rsidRPr="007D32E0">
        <w:rPr>
          <w:color w:val="000000"/>
          <w:sz w:val="28"/>
          <w:szCs w:val="28"/>
        </w:rPr>
        <w:t>поселения, городские округа, которые определяются в соответствии со статьей 23.3 настоящего Федерального закона и в которых цены на тепловую энергию (мощность), поставляемую единой теплоснабжающей организацией в системе теплоснабжения потребителям, ограничены предельным уровнем цены на тепловую энергию (мощность), поставляемую потребителям единой теплоснабжающей организацией</w:t>
      </w:r>
      <w:r>
        <w:rPr>
          <w:color w:val="000000"/>
          <w:sz w:val="28"/>
          <w:szCs w:val="28"/>
        </w:rPr>
        <w:t>.</w:t>
      </w:r>
    </w:p>
    <w:p w14:paraId="0F4DCEBF" w14:textId="77777777" w:rsidR="00F37BCF" w:rsidRDefault="00F37BCF" w:rsidP="00F37BCF">
      <w:pPr>
        <w:spacing w:line="276" w:lineRule="auto"/>
        <w:ind w:firstLine="720"/>
        <w:jc w:val="both"/>
        <w:rPr>
          <w:color w:val="000000"/>
          <w:sz w:val="28"/>
          <w:szCs w:val="28"/>
        </w:rPr>
      </w:pPr>
      <w:r>
        <w:rPr>
          <w:color w:val="000000"/>
          <w:sz w:val="28"/>
          <w:szCs w:val="28"/>
        </w:rPr>
        <w:t>В соответствии со статьей 23.6 Закона о теплоснабжении, п</w:t>
      </w:r>
      <w:r w:rsidRPr="009B7683">
        <w:rPr>
          <w:color w:val="000000"/>
          <w:sz w:val="28"/>
          <w:szCs w:val="28"/>
        </w:rPr>
        <w:t xml:space="preserve">редельный уровень цены на тепловую энергию (мощность)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 в соответствии с </w:t>
      </w:r>
      <w:r>
        <w:rPr>
          <w:color w:val="000000"/>
          <w:sz w:val="28"/>
          <w:szCs w:val="28"/>
        </w:rPr>
        <w:t>П</w:t>
      </w:r>
      <w:r w:rsidRPr="009B7683">
        <w:rPr>
          <w:color w:val="000000"/>
          <w:sz w:val="28"/>
          <w:szCs w:val="28"/>
        </w:rPr>
        <w:t>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w:t>
      </w:r>
      <w:r>
        <w:rPr>
          <w:color w:val="000000"/>
          <w:sz w:val="28"/>
          <w:szCs w:val="28"/>
        </w:rPr>
        <w:t xml:space="preserve"> утвержденными </w:t>
      </w:r>
      <w:r w:rsidRPr="009B7683">
        <w:rPr>
          <w:color w:val="000000"/>
          <w:sz w:val="28"/>
          <w:szCs w:val="28"/>
        </w:rPr>
        <w:t>Постановление</w:t>
      </w:r>
      <w:r>
        <w:rPr>
          <w:color w:val="000000"/>
          <w:sz w:val="28"/>
          <w:szCs w:val="28"/>
        </w:rPr>
        <w:t>м</w:t>
      </w:r>
      <w:r w:rsidRPr="009B7683">
        <w:rPr>
          <w:color w:val="000000"/>
          <w:sz w:val="28"/>
          <w:szCs w:val="28"/>
        </w:rPr>
        <w:t xml:space="preserve"> Правительства РФ от 15.12.2017 </w:t>
      </w:r>
      <w:r>
        <w:rPr>
          <w:color w:val="000000"/>
          <w:sz w:val="28"/>
          <w:szCs w:val="28"/>
        </w:rPr>
        <w:t>№ </w:t>
      </w:r>
      <w:r w:rsidRPr="009B7683">
        <w:rPr>
          <w:color w:val="000000"/>
          <w:sz w:val="28"/>
          <w:szCs w:val="28"/>
        </w:rPr>
        <w:t>1562</w:t>
      </w:r>
      <w:r>
        <w:rPr>
          <w:color w:val="000000"/>
          <w:sz w:val="28"/>
          <w:szCs w:val="28"/>
        </w:rPr>
        <w:t>.</w:t>
      </w:r>
    </w:p>
    <w:p w14:paraId="3701390C" w14:textId="77777777" w:rsidR="00F37BCF" w:rsidRDefault="00F37BCF" w:rsidP="00F37BCF">
      <w:pPr>
        <w:spacing w:line="276" w:lineRule="auto"/>
        <w:ind w:firstLine="720"/>
        <w:jc w:val="both"/>
        <w:rPr>
          <w:color w:val="000000"/>
          <w:sz w:val="28"/>
          <w:szCs w:val="28"/>
        </w:rPr>
      </w:pPr>
      <w:r w:rsidRPr="0026751D">
        <w:rPr>
          <w:color w:val="000000"/>
          <w:sz w:val="28"/>
          <w:szCs w:val="28"/>
        </w:rPr>
        <w:t>В случае, если предельный уровень цены на тепловую энергию (мощность), определенный в соответствии с правилами,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 установленного в соответствии с правилами, и тарифа на тепловую энергию (мощность), поставляемую потребителям, действующего на дату окончания переходного периода.</w:t>
      </w:r>
    </w:p>
    <w:p w14:paraId="44F65C06" w14:textId="77777777" w:rsidR="00F37BCF" w:rsidRDefault="00F37BCF" w:rsidP="00F37BCF">
      <w:pPr>
        <w:spacing w:line="276" w:lineRule="auto"/>
        <w:ind w:firstLine="720"/>
        <w:jc w:val="both"/>
        <w:rPr>
          <w:color w:val="000000"/>
          <w:sz w:val="28"/>
          <w:szCs w:val="28"/>
        </w:rPr>
      </w:pPr>
      <w:r>
        <w:rPr>
          <w:color w:val="000000"/>
          <w:sz w:val="28"/>
          <w:szCs w:val="28"/>
        </w:rPr>
        <w:t>П</w:t>
      </w:r>
      <w:r w:rsidRPr="00DE078F">
        <w:rPr>
          <w:color w:val="000000"/>
          <w:sz w:val="28"/>
          <w:szCs w:val="28"/>
        </w:rPr>
        <w:t>ереходный период в ценовых зонах теплоснабжения</w:t>
      </w:r>
      <w:r>
        <w:rPr>
          <w:color w:val="000000"/>
          <w:sz w:val="28"/>
          <w:szCs w:val="28"/>
        </w:rPr>
        <w:t xml:space="preserve"> – </w:t>
      </w:r>
      <w:r w:rsidRPr="00DE078F">
        <w:rPr>
          <w:color w:val="000000"/>
          <w:sz w:val="28"/>
          <w:szCs w:val="28"/>
        </w:rPr>
        <w:t>период, который начинается со дня вступления в силу решения об отнесении поселения, городского округа к ценовой зоне теплоснабжения, и заканчивается в день вступления в силу решения об утверждении предельного уровня цены на тепловую энергию (мощность).</w:t>
      </w:r>
      <w:r>
        <w:rPr>
          <w:color w:val="000000"/>
          <w:sz w:val="28"/>
          <w:szCs w:val="28"/>
        </w:rPr>
        <w:t xml:space="preserve"> Таким образом, переходный период начался 05.08.2021 и закончится в день вступления </w:t>
      </w:r>
      <w:r w:rsidRPr="00DE078F">
        <w:rPr>
          <w:color w:val="000000"/>
          <w:sz w:val="28"/>
          <w:szCs w:val="28"/>
        </w:rPr>
        <w:t>в силу решения об утверждении предельного уровня цены на тепловую энергию (мощность)</w:t>
      </w:r>
      <w:r>
        <w:rPr>
          <w:color w:val="000000"/>
          <w:sz w:val="28"/>
          <w:szCs w:val="28"/>
        </w:rPr>
        <w:t>.</w:t>
      </w:r>
    </w:p>
    <w:p w14:paraId="3A3523C7" w14:textId="77777777" w:rsidR="00F37BCF" w:rsidRDefault="00F37BCF" w:rsidP="00F37BCF">
      <w:pPr>
        <w:spacing w:line="276" w:lineRule="auto"/>
        <w:ind w:firstLine="720"/>
        <w:jc w:val="both"/>
        <w:rPr>
          <w:color w:val="000000"/>
          <w:sz w:val="28"/>
          <w:szCs w:val="28"/>
        </w:rPr>
      </w:pPr>
      <w:r w:rsidRPr="00CA0532">
        <w:rPr>
          <w:color w:val="000000"/>
          <w:sz w:val="28"/>
          <w:szCs w:val="28"/>
        </w:rPr>
        <w:t xml:space="preserve">В соответствии с пунктом 9 части 3 статьи 7 </w:t>
      </w:r>
      <w:r>
        <w:rPr>
          <w:color w:val="000000"/>
          <w:sz w:val="28"/>
          <w:szCs w:val="28"/>
        </w:rPr>
        <w:t>Закона о теплоснабжении, РЭК</w:t>
      </w:r>
      <w:r w:rsidRPr="00CA0532">
        <w:rPr>
          <w:color w:val="000000"/>
          <w:sz w:val="28"/>
          <w:szCs w:val="28"/>
        </w:rPr>
        <w:t xml:space="preserve"> Кузбасса размещает информацию об уровне цены</w:t>
      </w:r>
      <w:r>
        <w:rPr>
          <w:color w:val="000000"/>
          <w:sz w:val="28"/>
          <w:szCs w:val="28"/>
        </w:rPr>
        <w:t xml:space="preserve"> </w:t>
      </w:r>
      <w:r w:rsidRPr="00CA0532">
        <w:rPr>
          <w:color w:val="000000"/>
          <w:sz w:val="28"/>
          <w:szCs w:val="28"/>
        </w:rPr>
        <w:t>на тепловую энергию (мощность), определенную в соответствии</w:t>
      </w:r>
      <w:r>
        <w:rPr>
          <w:color w:val="000000"/>
          <w:sz w:val="28"/>
          <w:szCs w:val="28"/>
        </w:rPr>
        <w:t xml:space="preserve"> </w:t>
      </w:r>
      <w:r w:rsidRPr="00CA0532">
        <w:rPr>
          <w:color w:val="000000"/>
          <w:sz w:val="28"/>
          <w:szCs w:val="28"/>
        </w:rPr>
        <w:t xml:space="preserve">с утвержденными Правительством Российской Федерации правилами определения в ценовых зонах </w:t>
      </w:r>
      <w:r w:rsidRPr="00CA0532">
        <w:rPr>
          <w:color w:val="000000"/>
          <w:sz w:val="28"/>
          <w:szCs w:val="28"/>
        </w:rPr>
        <w:lastRenderedPageBreak/>
        <w:t>теплоснабжения предельного уровня цены</w:t>
      </w:r>
      <w:r>
        <w:rPr>
          <w:color w:val="000000"/>
          <w:sz w:val="28"/>
          <w:szCs w:val="28"/>
        </w:rPr>
        <w:t xml:space="preserve"> </w:t>
      </w:r>
      <w:r w:rsidRPr="00CA0532">
        <w:rPr>
          <w:color w:val="000000"/>
          <w:sz w:val="28"/>
          <w:szCs w:val="28"/>
        </w:rPr>
        <w:t>на тепловую энергию (мощность), включая правила индексации предельного уровня цены на тепловую энергию (мощность), технико-экономическими параметрами работы котельных и тепловых сетей, используемыми</w:t>
      </w:r>
      <w:r>
        <w:rPr>
          <w:color w:val="000000"/>
          <w:sz w:val="28"/>
          <w:szCs w:val="28"/>
        </w:rPr>
        <w:t xml:space="preserve"> </w:t>
      </w:r>
      <w:r w:rsidRPr="00CA0532">
        <w:rPr>
          <w:color w:val="000000"/>
          <w:sz w:val="28"/>
          <w:szCs w:val="28"/>
        </w:rPr>
        <w:t>для расчета предельного уровня цены на тепловую энергию (мощность) (утверждены постановлением Правительства РФ от 15.12.2017 № 1562) в поселениях, городских округах, не отнесенных к ценовым зонам теплоснабжения, в целях информирования теплоснабжающих организаций, теплосетевых организаций и потребителей.</w:t>
      </w:r>
      <w:r>
        <w:rPr>
          <w:color w:val="000000"/>
          <w:sz w:val="28"/>
          <w:szCs w:val="28"/>
        </w:rPr>
        <w:t xml:space="preserve"> Согласно информации, размещенной на официальном сайте РЭК Кузбасса (информационное письмо от 25.02.2021 № М-2-49/529-02), предельный уровень цены на тепловую энергию для Кемеровского городского округа на 2021 год определен на уровне: 1 785,99 руб./Гкал (для вида топлива – газ).</w:t>
      </w:r>
    </w:p>
    <w:p w14:paraId="23AA5BB7" w14:textId="77777777" w:rsidR="00F37BCF" w:rsidRDefault="00F37BCF" w:rsidP="00F37BCF">
      <w:pPr>
        <w:spacing w:line="276" w:lineRule="auto"/>
        <w:ind w:firstLine="720"/>
        <w:jc w:val="both"/>
        <w:rPr>
          <w:color w:val="000000"/>
          <w:sz w:val="28"/>
          <w:szCs w:val="28"/>
        </w:rPr>
      </w:pPr>
    </w:p>
    <w:p w14:paraId="598D4DD3" w14:textId="77777777" w:rsidR="00F37BCF" w:rsidRDefault="00F37BCF" w:rsidP="00F37BCF">
      <w:pPr>
        <w:spacing w:line="276" w:lineRule="auto"/>
        <w:ind w:firstLine="720"/>
        <w:jc w:val="both"/>
        <w:rPr>
          <w:color w:val="000000"/>
          <w:sz w:val="28"/>
          <w:szCs w:val="28"/>
        </w:rPr>
      </w:pPr>
      <w:r>
        <w:rPr>
          <w:color w:val="000000"/>
          <w:sz w:val="28"/>
          <w:szCs w:val="28"/>
        </w:rPr>
        <w:t xml:space="preserve">Таким образом, предельный уровень цены на тепловую энергию для систем теплоснабжения АО «Теплоэнерго» на 2022 год, будет установлен на уровне действующего на второе полугодие 2021 </w:t>
      </w:r>
      <w:r w:rsidRPr="00FF744B">
        <w:rPr>
          <w:sz w:val="28"/>
          <w:szCs w:val="28"/>
        </w:rPr>
        <w:t>года (на производство – 8 214,03 руб./Гкал; на потребительский рынок – 8 727,29 руб./Гкал)</w:t>
      </w:r>
      <w:r>
        <w:rPr>
          <w:color w:val="000000"/>
          <w:sz w:val="28"/>
          <w:szCs w:val="28"/>
        </w:rPr>
        <w:t xml:space="preserve">. В дальнейшем тарифы предприятия (ЕТО), находящегося в ценовой зоне теплоснабжения, перестают регулироваться. </w:t>
      </w:r>
    </w:p>
    <w:p w14:paraId="1CEF8965" w14:textId="77777777" w:rsidR="00F37BCF" w:rsidRDefault="00F37BCF" w:rsidP="00F37BCF">
      <w:pPr>
        <w:spacing w:line="276" w:lineRule="auto"/>
        <w:ind w:firstLine="720"/>
        <w:jc w:val="both"/>
        <w:rPr>
          <w:color w:val="000000"/>
          <w:sz w:val="28"/>
          <w:szCs w:val="28"/>
        </w:rPr>
      </w:pPr>
      <w:r>
        <w:rPr>
          <w:color w:val="000000"/>
          <w:sz w:val="28"/>
          <w:szCs w:val="28"/>
        </w:rPr>
        <w:t>В связи с этим, эксперты произвели расчет плановой товарной выручки АО «Теплоэнерго» на 2022 год:</w:t>
      </w:r>
    </w:p>
    <w:p w14:paraId="2C76B731" w14:textId="77777777" w:rsidR="00F37BCF" w:rsidRPr="000267ED" w:rsidRDefault="00F37BCF" w:rsidP="00F37BCF">
      <w:pPr>
        <w:spacing w:line="276" w:lineRule="auto"/>
        <w:ind w:firstLine="720"/>
        <w:jc w:val="both"/>
        <w:rPr>
          <w:sz w:val="28"/>
          <w:szCs w:val="28"/>
        </w:rPr>
      </w:pPr>
      <w:r w:rsidRPr="000267ED">
        <w:rPr>
          <w:sz w:val="28"/>
          <w:szCs w:val="28"/>
        </w:rPr>
        <w:t>8 727,29 руб./Гкал * 78 495 Гкал = 685 048,63 тыс. руб.</w:t>
      </w:r>
    </w:p>
    <w:p w14:paraId="615EA1EC" w14:textId="77777777" w:rsidR="00F37BCF" w:rsidRDefault="00F37BCF" w:rsidP="00F37BCF">
      <w:pPr>
        <w:spacing w:line="276" w:lineRule="auto"/>
        <w:ind w:firstLine="720"/>
        <w:jc w:val="both"/>
        <w:rPr>
          <w:color w:val="000000"/>
          <w:sz w:val="28"/>
          <w:szCs w:val="28"/>
        </w:rPr>
      </w:pPr>
      <w:r>
        <w:rPr>
          <w:color w:val="000000"/>
          <w:sz w:val="28"/>
          <w:szCs w:val="28"/>
        </w:rPr>
        <w:t>Эта величина значительно превосходит экономически обоснованный уровень (на 2021 год – 355 281,79 тыс. руб.).</w:t>
      </w:r>
    </w:p>
    <w:p w14:paraId="0676D3BF" w14:textId="77777777" w:rsidR="00F37BCF" w:rsidRDefault="00F37BCF" w:rsidP="00F37BCF">
      <w:pPr>
        <w:spacing w:line="276" w:lineRule="auto"/>
        <w:ind w:firstLine="720"/>
        <w:jc w:val="both"/>
        <w:rPr>
          <w:color w:val="000000"/>
          <w:sz w:val="28"/>
          <w:szCs w:val="28"/>
        </w:rPr>
      </w:pPr>
      <w:r>
        <w:rPr>
          <w:color w:val="000000"/>
          <w:sz w:val="28"/>
          <w:szCs w:val="28"/>
        </w:rPr>
        <w:t>Указанный уровень предельного тарифа сохранится не только на 2022 год, но и в последующих периодах. Товарная выручка не только в 2022 году, но и в последующих, также будет значительно превосходить экономически обоснованный уровень. Таким образом, в условиях ценовой зоны, потребители АО «Теплоэнерго» вынуждены будут оплачивать тепловую энергию по завышенным тарифам.</w:t>
      </w:r>
    </w:p>
    <w:p w14:paraId="17A60747" w14:textId="77777777" w:rsidR="00F37BCF" w:rsidRDefault="00F37BCF" w:rsidP="00F37BCF">
      <w:pPr>
        <w:spacing w:line="276" w:lineRule="auto"/>
        <w:ind w:firstLine="720"/>
        <w:jc w:val="both"/>
        <w:rPr>
          <w:color w:val="000000"/>
          <w:sz w:val="28"/>
          <w:szCs w:val="28"/>
        </w:rPr>
      </w:pPr>
    </w:p>
    <w:p w14:paraId="5771EDCE" w14:textId="77777777" w:rsidR="00F37BCF" w:rsidRDefault="00F37BCF" w:rsidP="00F37BCF">
      <w:pPr>
        <w:spacing w:line="276" w:lineRule="auto"/>
        <w:ind w:firstLine="720"/>
        <w:jc w:val="both"/>
        <w:rPr>
          <w:color w:val="000000"/>
          <w:sz w:val="28"/>
          <w:szCs w:val="28"/>
        </w:rPr>
      </w:pPr>
      <w:r>
        <w:rPr>
          <w:color w:val="000000"/>
          <w:sz w:val="28"/>
          <w:szCs w:val="28"/>
        </w:rPr>
        <w:t xml:space="preserve">В целях </w:t>
      </w:r>
      <w:r w:rsidRPr="001F6160">
        <w:rPr>
          <w:color w:val="000000"/>
          <w:sz w:val="28"/>
          <w:szCs w:val="28"/>
        </w:rPr>
        <w:t>соблюдение баланса экономических интересов теплоснабжающих организаций и интересов потребителей</w:t>
      </w:r>
      <w:r>
        <w:rPr>
          <w:color w:val="000000"/>
          <w:sz w:val="28"/>
          <w:szCs w:val="28"/>
        </w:rPr>
        <w:t xml:space="preserve">, </w:t>
      </w:r>
      <w:r w:rsidRPr="00A0579C">
        <w:rPr>
          <w:color w:val="000000"/>
          <w:sz w:val="28"/>
          <w:szCs w:val="28"/>
        </w:rPr>
        <w:t xml:space="preserve">эксперты предлагают исключить из необходимой валовой выручки 2021 года часть экономически обоснованных расходов, в размере </w:t>
      </w:r>
      <w:r>
        <w:rPr>
          <w:color w:val="000000"/>
          <w:sz w:val="28"/>
          <w:szCs w:val="28"/>
        </w:rPr>
        <w:t>102 898,63</w:t>
      </w:r>
      <w:r w:rsidRPr="00A0579C">
        <w:rPr>
          <w:color w:val="000000"/>
          <w:sz w:val="28"/>
          <w:szCs w:val="28"/>
        </w:rPr>
        <w:t xml:space="preserve"> тыс. руб. (в части производства тепловой энергии)</w:t>
      </w:r>
      <w:r>
        <w:rPr>
          <w:color w:val="000000"/>
          <w:sz w:val="28"/>
          <w:szCs w:val="28"/>
        </w:rPr>
        <w:t xml:space="preserve">. При продолжении тарифного регулирования необходимо </w:t>
      </w:r>
      <w:r w:rsidRPr="00A0579C">
        <w:rPr>
          <w:color w:val="000000"/>
          <w:sz w:val="28"/>
          <w:szCs w:val="28"/>
        </w:rPr>
        <w:t>учесть их в последующие периоды регулирования</w:t>
      </w:r>
      <w:r>
        <w:rPr>
          <w:color w:val="000000"/>
          <w:sz w:val="28"/>
          <w:szCs w:val="28"/>
        </w:rPr>
        <w:t>.</w:t>
      </w:r>
    </w:p>
    <w:p w14:paraId="48BCEED2" w14:textId="77777777" w:rsidR="00F37BCF" w:rsidRDefault="00F37BCF" w:rsidP="00F37BCF">
      <w:pPr>
        <w:spacing w:line="276" w:lineRule="auto"/>
        <w:ind w:firstLine="720"/>
        <w:jc w:val="both"/>
        <w:rPr>
          <w:color w:val="000000"/>
          <w:sz w:val="28"/>
          <w:szCs w:val="28"/>
        </w:rPr>
      </w:pPr>
      <w:r w:rsidRPr="00AE49B0">
        <w:rPr>
          <w:color w:val="000000"/>
          <w:sz w:val="28"/>
          <w:szCs w:val="28"/>
        </w:rPr>
        <w:t xml:space="preserve">Также из расчета НВВ на производство тепловой энергии на 2021 год, в соответствии с пунктом 13 Основ ценообразования, исключена корректировка с </w:t>
      </w:r>
      <w:r w:rsidRPr="00AE49B0">
        <w:rPr>
          <w:color w:val="000000"/>
          <w:sz w:val="28"/>
          <w:szCs w:val="28"/>
        </w:rPr>
        <w:lastRenderedPageBreak/>
        <w:t>целью учета отклонения фактических значений параметров расчета тарифов от значений, учтенных при установлении тарифов (62 132,43 тыс. руб.), которая будет учтена при тарифном регулировании не позднее 2023 года.</w:t>
      </w:r>
    </w:p>
    <w:p w14:paraId="1322D937" w14:textId="77777777" w:rsidR="00F37BCF" w:rsidRDefault="00F37BCF" w:rsidP="00F37BCF">
      <w:pPr>
        <w:spacing w:line="276" w:lineRule="auto"/>
        <w:ind w:firstLine="720"/>
        <w:jc w:val="both"/>
        <w:rPr>
          <w:color w:val="000000"/>
          <w:sz w:val="28"/>
          <w:szCs w:val="28"/>
        </w:rPr>
      </w:pPr>
    </w:p>
    <w:p w14:paraId="3AF3CE2D" w14:textId="77777777" w:rsidR="00F37BCF" w:rsidRDefault="00F37BCF" w:rsidP="00F37BCF">
      <w:pPr>
        <w:spacing w:line="276" w:lineRule="auto"/>
        <w:ind w:firstLine="720"/>
        <w:jc w:val="both"/>
        <w:rPr>
          <w:color w:val="000000"/>
          <w:sz w:val="28"/>
          <w:szCs w:val="28"/>
        </w:rPr>
      </w:pPr>
      <w:r>
        <w:rPr>
          <w:color w:val="000000"/>
          <w:sz w:val="28"/>
          <w:szCs w:val="28"/>
        </w:rPr>
        <w:t>Расчет представлен в таблице 3.</w:t>
      </w:r>
    </w:p>
    <w:p w14:paraId="36395ADB" w14:textId="77777777" w:rsidR="00F37BCF" w:rsidRDefault="00F37BCF" w:rsidP="00F37BCF">
      <w:pPr>
        <w:spacing w:line="276" w:lineRule="auto"/>
        <w:ind w:firstLine="720"/>
        <w:jc w:val="both"/>
        <w:rPr>
          <w:color w:val="000000"/>
          <w:sz w:val="28"/>
          <w:szCs w:val="28"/>
        </w:rPr>
      </w:pPr>
    </w:p>
    <w:p w14:paraId="515F5A7A" w14:textId="77777777" w:rsidR="00F37BCF" w:rsidRDefault="00F37BCF" w:rsidP="00F37BCF">
      <w:pPr>
        <w:spacing w:line="276" w:lineRule="auto"/>
        <w:ind w:firstLine="720"/>
        <w:jc w:val="both"/>
        <w:rPr>
          <w:color w:val="000000"/>
          <w:sz w:val="28"/>
          <w:szCs w:val="28"/>
        </w:rPr>
        <w:sectPr w:rsidR="00F37BCF" w:rsidSect="007D32E0">
          <w:pgSz w:w="11906" w:h="16838"/>
          <w:pgMar w:top="1134" w:right="567" w:bottom="1134" w:left="1701" w:header="720" w:footer="720" w:gutter="0"/>
          <w:cols w:space="720"/>
          <w:docGrid w:linePitch="326"/>
        </w:sectPr>
      </w:pPr>
    </w:p>
    <w:p w14:paraId="521EC8C5" w14:textId="77777777" w:rsidR="00F37BCF" w:rsidRPr="00557BE7" w:rsidRDefault="00F37BCF" w:rsidP="00F37BCF">
      <w:pPr>
        <w:jc w:val="right"/>
        <w:rPr>
          <w:rFonts w:eastAsia="Calibri"/>
          <w:bCs/>
          <w:sz w:val="28"/>
          <w:szCs w:val="28"/>
          <w:lang w:eastAsia="en-US"/>
        </w:rPr>
      </w:pPr>
      <w:r w:rsidRPr="00557BE7">
        <w:rPr>
          <w:rFonts w:eastAsia="Calibri"/>
          <w:bCs/>
          <w:sz w:val="28"/>
          <w:szCs w:val="28"/>
          <w:lang w:eastAsia="en-US"/>
        </w:rPr>
        <w:lastRenderedPageBreak/>
        <w:t xml:space="preserve">Таблица </w:t>
      </w:r>
      <w:r>
        <w:rPr>
          <w:rFonts w:eastAsia="Calibri"/>
          <w:bCs/>
          <w:sz w:val="28"/>
          <w:szCs w:val="28"/>
          <w:lang w:eastAsia="en-US"/>
        </w:rPr>
        <w:t>3</w:t>
      </w:r>
    </w:p>
    <w:p w14:paraId="02090E3A" w14:textId="77777777" w:rsidR="00F37BCF" w:rsidRPr="00A71F16" w:rsidRDefault="00F37BCF" w:rsidP="00F37BCF">
      <w:pPr>
        <w:jc w:val="center"/>
        <w:rPr>
          <w:sz w:val="28"/>
          <w:szCs w:val="28"/>
        </w:rPr>
      </w:pPr>
      <w:r w:rsidRPr="00A71F16">
        <w:rPr>
          <w:rFonts w:eastAsia="Calibri"/>
          <w:b/>
          <w:bCs/>
          <w:sz w:val="28"/>
          <w:szCs w:val="28"/>
          <w:lang w:eastAsia="en-US"/>
        </w:rPr>
        <w:t>Расч</w:t>
      </w:r>
      <w:r>
        <w:rPr>
          <w:rFonts w:eastAsia="Calibri"/>
          <w:b/>
          <w:bCs/>
          <w:sz w:val="28"/>
          <w:szCs w:val="28"/>
          <w:lang w:eastAsia="en-US"/>
        </w:rPr>
        <w:t>е</w:t>
      </w:r>
      <w:r w:rsidRPr="00A71F16">
        <w:rPr>
          <w:rFonts w:eastAsia="Calibri"/>
          <w:b/>
          <w:bCs/>
          <w:sz w:val="28"/>
          <w:szCs w:val="28"/>
          <w:lang w:eastAsia="en-US"/>
        </w:rPr>
        <w:t>т необходимой валовой выручки</w:t>
      </w:r>
      <w:r>
        <w:rPr>
          <w:rFonts w:eastAsia="Calibri"/>
          <w:b/>
          <w:bCs/>
          <w:sz w:val="28"/>
          <w:szCs w:val="28"/>
          <w:lang w:eastAsia="en-US"/>
        </w:rPr>
        <w:t xml:space="preserve"> и</w:t>
      </w:r>
      <w:r w:rsidRPr="00A71F16">
        <w:rPr>
          <w:rFonts w:eastAsia="Calibri"/>
          <w:b/>
          <w:bCs/>
          <w:sz w:val="28"/>
          <w:szCs w:val="28"/>
          <w:lang w:eastAsia="en-US"/>
        </w:rPr>
        <w:t xml:space="preserve"> тарифов АО «</w:t>
      </w:r>
      <w:r>
        <w:rPr>
          <w:rFonts w:eastAsia="Calibri"/>
          <w:b/>
          <w:bCs/>
          <w:sz w:val="28"/>
          <w:szCs w:val="28"/>
          <w:lang w:eastAsia="en-US"/>
        </w:rPr>
        <w:t>Теплоэнерго</w:t>
      </w:r>
      <w:r w:rsidRPr="00A71F16">
        <w:rPr>
          <w:rFonts w:eastAsia="Calibri"/>
          <w:b/>
          <w:bCs/>
          <w:sz w:val="28"/>
          <w:szCs w:val="28"/>
          <w:lang w:eastAsia="en-US"/>
        </w:rPr>
        <w:t>»</w:t>
      </w:r>
      <w:r>
        <w:rPr>
          <w:rFonts w:eastAsia="Calibri"/>
          <w:b/>
          <w:bCs/>
          <w:sz w:val="28"/>
          <w:szCs w:val="28"/>
          <w:lang w:eastAsia="en-US"/>
        </w:rPr>
        <w:t xml:space="preserve"> с учетом </w:t>
      </w:r>
      <w:r w:rsidRPr="00B8105B">
        <w:rPr>
          <w:rFonts w:eastAsia="Calibri"/>
          <w:b/>
          <w:bCs/>
          <w:sz w:val="28"/>
          <w:szCs w:val="28"/>
          <w:lang w:eastAsia="en-US"/>
        </w:rPr>
        <w:t>Постановлени</w:t>
      </w:r>
      <w:r>
        <w:rPr>
          <w:rFonts w:eastAsia="Calibri"/>
          <w:b/>
          <w:bCs/>
          <w:sz w:val="28"/>
          <w:szCs w:val="28"/>
          <w:lang w:eastAsia="en-US"/>
        </w:rPr>
        <w:t>я</w:t>
      </w:r>
      <w:r w:rsidRPr="00B8105B">
        <w:rPr>
          <w:rFonts w:eastAsia="Calibri"/>
          <w:b/>
          <w:bCs/>
          <w:sz w:val="28"/>
          <w:szCs w:val="28"/>
          <w:lang w:eastAsia="en-US"/>
        </w:rPr>
        <w:t xml:space="preserve"> Правительства Российской Федерации от 05.08.2021 № 2164-р</w:t>
      </w:r>
      <w:r>
        <w:rPr>
          <w:rFonts w:eastAsia="Calibri"/>
          <w:b/>
          <w:bCs/>
          <w:sz w:val="28"/>
          <w:szCs w:val="28"/>
          <w:lang w:eastAsia="en-US"/>
        </w:rPr>
        <w:t xml:space="preserve"> и решения суда </w:t>
      </w:r>
      <w:r>
        <w:rPr>
          <w:b/>
          <w:bCs/>
          <w:sz w:val="28"/>
          <w:szCs w:val="28"/>
        </w:rPr>
        <w:t>от 07.09.2021 по делу № 3а-72/2021</w:t>
      </w:r>
    </w:p>
    <w:p w14:paraId="307386B0" w14:textId="77777777" w:rsidR="00F37BCF" w:rsidRPr="0083449A" w:rsidRDefault="00F37BCF" w:rsidP="00F37BCF">
      <w:pPr>
        <w:ind w:right="111" w:firstLine="851"/>
        <w:jc w:val="right"/>
      </w:pPr>
      <w:r w:rsidRPr="0083449A">
        <w:t>тыс. руб.</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6078"/>
        <w:gridCol w:w="1275"/>
        <w:gridCol w:w="1418"/>
        <w:gridCol w:w="1134"/>
        <w:gridCol w:w="1843"/>
        <w:gridCol w:w="1417"/>
        <w:gridCol w:w="1134"/>
      </w:tblGrid>
      <w:tr w:rsidR="00F37BCF" w:rsidRPr="00364BFD" w14:paraId="7AC818B5" w14:textId="77777777" w:rsidTr="00B5318C">
        <w:trPr>
          <w:trHeight w:val="70"/>
          <w:tblHeader/>
        </w:trPr>
        <w:tc>
          <w:tcPr>
            <w:tcW w:w="580" w:type="dxa"/>
            <w:vMerge w:val="restart"/>
            <w:tcBorders>
              <w:top w:val="single" w:sz="4" w:space="0" w:color="auto"/>
            </w:tcBorders>
            <w:shd w:val="clear" w:color="auto" w:fill="auto"/>
            <w:vAlign w:val="center"/>
            <w:hideMark/>
          </w:tcPr>
          <w:p w14:paraId="5B02C995" w14:textId="77777777" w:rsidR="00F37BCF" w:rsidRPr="00364BFD" w:rsidRDefault="00F37BCF" w:rsidP="00B5318C">
            <w:pPr>
              <w:ind w:left="-120" w:right="-87"/>
              <w:jc w:val="center"/>
              <w:rPr>
                <w:sz w:val="20"/>
              </w:rPr>
            </w:pPr>
            <w:r w:rsidRPr="00364BFD">
              <w:rPr>
                <w:sz w:val="20"/>
              </w:rPr>
              <w:t>№ п/п</w:t>
            </w:r>
          </w:p>
        </w:tc>
        <w:tc>
          <w:tcPr>
            <w:tcW w:w="6078" w:type="dxa"/>
            <w:vMerge w:val="restart"/>
            <w:tcBorders>
              <w:top w:val="single" w:sz="4" w:space="0" w:color="auto"/>
            </w:tcBorders>
            <w:shd w:val="clear" w:color="auto" w:fill="auto"/>
            <w:vAlign w:val="center"/>
            <w:hideMark/>
          </w:tcPr>
          <w:p w14:paraId="14FC3A17" w14:textId="77777777" w:rsidR="00F37BCF" w:rsidRPr="00364BFD" w:rsidRDefault="00F37BCF" w:rsidP="00B5318C">
            <w:pPr>
              <w:ind w:left="-120" w:right="-87"/>
              <w:jc w:val="center"/>
              <w:rPr>
                <w:sz w:val="20"/>
              </w:rPr>
            </w:pPr>
            <w:r w:rsidRPr="00364BFD">
              <w:rPr>
                <w:sz w:val="20"/>
              </w:rPr>
              <w:t>Наименование расхода</w:t>
            </w:r>
          </w:p>
        </w:tc>
        <w:tc>
          <w:tcPr>
            <w:tcW w:w="1275" w:type="dxa"/>
            <w:vMerge w:val="restart"/>
            <w:tcBorders>
              <w:top w:val="single" w:sz="4" w:space="0" w:color="auto"/>
            </w:tcBorders>
            <w:vAlign w:val="center"/>
          </w:tcPr>
          <w:p w14:paraId="2B4D397B" w14:textId="77777777" w:rsidR="00F37BCF" w:rsidRPr="00364BFD" w:rsidRDefault="00F37BCF" w:rsidP="00B5318C">
            <w:pPr>
              <w:ind w:left="-120" w:right="-87"/>
              <w:jc w:val="center"/>
              <w:rPr>
                <w:sz w:val="20"/>
              </w:rPr>
            </w:pPr>
            <w:r>
              <w:rPr>
                <w:sz w:val="20"/>
              </w:rPr>
              <w:t>Утверждено на 2021</w:t>
            </w:r>
          </w:p>
        </w:tc>
        <w:tc>
          <w:tcPr>
            <w:tcW w:w="2552" w:type="dxa"/>
            <w:gridSpan w:val="2"/>
            <w:tcBorders>
              <w:top w:val="single" w:sz="4" w:space="0" w:color="auto"/>
            </w:tcBorders>
          </w:tcPr>
          <w:p w14:paraId="4CA2F535" w14:textId="77777777" w:rsidR="00F37BCF" w:rsidRDefault="00F37BCF" w:rsidP="00B5318C">
            <w:pPr>
              <w:ind w:left="-120" w:right="-87"/>
              <w:jc w:val="center"/>
              <w:rPr>
                <w:sz w:val="20"/>
              </w:rPr>
            </w:pPr>
            <w:r>
              <w:rPr>
                <w:sz w:val="20"/>
              </w:rPr>
              <w:t>в том числе</w:t>
            </w:r>
          </w:p>
        </w:tc>
        <w:tc>
          <w:tcPr>
            <w:tcW w:w="1843" w:type="dxa"/>
            <w:vMerge w:val="restart"/>
            <w:tcBorders>
              <w:top w:val="single" w:sz="4" w:space="0" w:color="auto"/>
            </w:tcBorders>
          </w:tcPr>
          <w:p w14:paraId="22A5BDB5" w14:textId="77777777" w:rsidR="00F37BCF" w:rsidRDefault="00F37BCF" w:rsidP="00B5318C">
            <w:pPr>
              <w:ind w:left="-39"/>
              <w:jc w:val="center"/>
              <w:rPr>
                <w:sz w:val="20"/>
              </w:rPr>
            </w:pPr>
            <w:r>
              <w:rPr>
                <w:sz w:val="20"/>
              </w:rPr>
              <w:t xml:space="preserve">Предложение экспертов на 2021, с учетом ПП РФ </w:t>
            </w:r>
            <w:r w:rsidRPr="00DE03C5">
              <w:rPr>
                <w:sz w:val="20"/>
              </w:rPr>
              <w:t>от 05.08.2021 №</w:t>
            </w:r>
            <w:r>
              <w:rPr>
                <w:sz w:val="20"/>
              </w:rPr>
              <w:t> </w:t>
            </w:r>
            <w:r w:rsidRPr="00DE03C5">
              <w:rPr>
                <w:sz w:val="20"/>
              </w:rPr>
              <w:t>2164-р</w:t>
            </w:r>
            <w:r>
              <w:rPr>
                <w:sz w:val="20"/>
              </w:rPr>
              <w:t xml:space="preserve"> и решения суда </w:t>
            </w:r>
          </w:p>
        </w:tc>
        <w:tc>
          <w:tcPr>
            <w:tcW w:w="2551" w:type="dxa"/>
            <w:gridSpan w:val="2"/>
            <w:tcBorders>
              <w:top w:val="single" w:sz="4" w:space="0" w:color="auto"/>
            </w:tcBorders>
          </w:tcPr>
          <w:p w14:paraId="4B6B9F39" w14:textId="77777777" w:rsidR="00F37BCF" w:rsidRDefault="00F37BCF" w:rsidP="00B5318C">
            <w:pPr>
              <w:ind w:left="-120" w:right="-87"/>
              <w:jc w:val="center"/>
              <w:rPr>
                <w:sz w:val="20"/>
              </w:rPr>
            </w:pPr>
            <w:r>
              <w:rPr>
                <w:sz w:val="20"/>
              </w:rPr>
              <w:t>в том числе</w:t>
            </w:r>
          </w:p>
        </w:tc>
      </w:tr>
      <w:tr w:rsidR="00F37BCF" w:rsidRPr="00364BFD" w14:paraId="446B8D9C" w14:textId="77777777" w:rsidTr="00B5318C">
        <w:trPr>
          <w:trHeight w:val="381"/>
          <w:tblHeader/>
        </w:trPr>
        <w:tc>
          <w:tcPr>
            <w:tcW w:w="580" w:type="dxa"/>
            <w:vMerge/>
            <w:shd w:val="clear" w:color="auto" w:fill="auto"/>
            <w:vAlign w:val="center"/>
            <w:hideMark/>
          </w:tcPr>
          <w:p w14:paraId="6968D123" w14:textId="77777777" w:rsidR="00F37BCF" w:rsidRPr="00364BFD" w:rsidRDefault="00F37BCF" w:rsidP="00B5318C">
            <w:pPr>
              <w:ind w:left="-120" w:right="-87"/>
              <w:jc w:val="center"/>
              <w:rPr>
                <w:sz w:val="20"/>
              </w:rPr>
            </w:pPr>
          </w:p>
        </w:tc>
        <w:tc>
          <w:tcPr>
            <w:tcW w:w="6078" w:type="dxa"/>
            <w:vMerge/>
            <w:shd w:val="clear" w:color="auto" w:fill="auto"/>
            <w:vAlign w:val="center"/>
            <w:hideMark/>
          </w:tcPr>
          <w:p w14:paraId="752C0F71" w14:textId="77777777" w:rsidR="00F37BCF" w:rsidRPr="00364BFD" w:rsidRDefault="00F37BCF" w:rsidP="00B5318C">
            <w:pPr>
              <w:ind w:left="-120" w:right="-87"/>
              <w:jc w:val="center"/>
              <w:rPr>
                <w:sz w:val="20"/>
              </w:rPr>
            </w:pPr>
          </w:p>
        </w:tc>
        <w:tc>
          <w:tcPr>
            <w:tcW w:w="1275" w:type="dxa"/>
            <w:vMerge/>
            <w:vAlign w:val="center"/>
          </w:tcPr>
          <w:p w14:paraId="36595930" w14:textId="77777777" w:rsidR="00F37BCF" w:rsidRPr="00364BFD" w:rsidRDefault="00F37BCF" w:rsidP="00B5318C">
            <w:pPr>
              <w:ind w:left="-120" w:right="-87"/>
              <w:jc w:val="center"/>
              <w:rPr>
                <w:sz w:val="20"/>
              </w:rPr>
            </w:pPr>
          </w:p>
        </w:tc>
        <w:tc>
          <w:tcPr>
            <w:tcW w:w="1418" w:type="dxa"/>
          </w:tcPr>
          <w:p w14:paraId="1CBF5916" w14:textId="77777777" w:rsidR="00F37BCF" w:rsidRPr="00364BFD" w:rsidRDefault="00F37BCF" w:rsidP="00B5318C">
            <w:pPr>
              <w:ind w:left="-120" w:right="-87"/>
              <w:jc w:val="center"/>
              <w:rPr>
                <w:sz w:val="20"/>
              </w:rPr>
            </w:pPr>
            <w:r w:rsidRPr="00364BFD">
              <w:rPr>
                <w:sz w:val="20"/>
              </w:rPr>
              <w:t>на т/энергию, отпускаемую с коллекторов</w:t>
            </w:r>
          </w:p>
        </w:tc>
        <w:tc>
          <w:tcPr>
            <w:tcW w:w="1134" w:type="dxa"/>
          </w:tcPr>
          <w:p w14:paraId="73C961E1" w14:textId="77777777" w:rsidR="00F37BCF" w:rsidRPr="00364BFD" w:rsidRDefault="00F37BCF" w:rsidP="00B5318C">
            <w:pPr>
              <w:ind w:left="-120" w:right="-87"/>
              <w:jc w:val="center"/>
              <w:rPr>
                <w:sz w:val="20"/>
              </w:rPr>
            </w:pPr>
            <w:r>
              <w:rPr>
                <w:sz w:val="20"/>
              </w:rPr>
              <w:t>на услуги по передаче т/энергии</w:t>
            </w:r>
          </w:p>
        </w:tc>
        <w:tc>
          <w:tcPr>
            <w:tcW w:w="1843" w:type="dxa"/>
            <w:vMerge/>
          </w:tcPr>
          <w:p w14:paraId="0FBCDA1F" w14:textId="77777777" w:rsidR="00F37BCF" w:rsidRPr="00364BFD" w:rsidRDefault="00F37BCF" w:rsidP="00B5318C">
            <w:pPr>
              <w:ind w:left="-120" w:right="-87"/>
              <w:jc w:val="center"/>
              <w:rPr>
                <w:sz w:val="20"/>
              </w:rPr>
            </w:pPr>
          </w:p>
        </w:tc>
        <w:tc>
          <w:tcPr>
            <w:tcW w:w="1417" w:type="dxa"/>
          </w:tcPr>
          <w:p w14:paraId="5B088198" w14:textId="77777777" w:rsidR="00F37BCF" w:rsidRPr="00364BFD" w:rsidRDefault="00F37BCF" w:rsidP="00B5318C">
            <w:pPr>
              <w:ind w:left="-120" w:right="-87"/>
              <w:jc w:val="center"/>
              <w:rPr>
                <w:sz w:val="20"/>
              </w:rPr>
            </w:pPr>
            <w:r w:rsidRPr="00364BFD">
              <w:rPr>
                <w:sz w:val="20"/>
              </w:rPr>
              <w:t>на т/энергию, отпускаемую с коллекторов</w:t>
            </w:r>
          </w:p>
        </w:tc>
        <w:tc>
          <w:tcPr>
            <w:tcW w:w="1134" w:type="dxa"/>
          </w:tcPr>
          <w:p w14:paraId="7060961B" w14:textId="77777777" w:rsidR="00F37BCF" w:rsidRPr="00364BFD" w:rsidRDefault="00F37BCF" w:rsidP="00B5318C">
            <w:pPr>
              <w:ind w:left="-120" w:right="-87"/>
              <w:jc w:val="center"/>
              <w:rPr>
                <w:sz w:val="20"/>
              </w:rPr>
            </w:pPr>
            <w:r>
              <w:rPr>
                <w:sz w:val="20"/>
              </w:rPr>
              <w:t>на услуги по передаче т/энергии</w:t>
            </w:r>
          </w:p>
        </w:tc>
      </w:tr>
      <w:tr w:rsidR="00F37BCF" w:rsidRPr="00364BFD" w14:paraId="53B03D11" w14:textId="77777777" w:rsidTr="00B5318C">
        <w:trPr>
          <w:trHeight w:val="70"/>
        </w:trPr>
        <w:tc>
          <w:tcPr>
            <w:tcW w:w="580" w:type="dxa"/>
            <w:shd w:val="clear" w:color="auto" w:fill="auto"/>
            <w:vAlign w:val="center"/>
            <w:hideMark/>
          </w:tcPr>
          <w:p w14:paraId="6D2460A0" w14:textId="77777777" w:rsidR="00F37BCF" w:rsidRPr="00364BFD" w:rsidRDefault="00F37BCF" w:rsidP="00B5318C">
            <w:pPr>
              <w:jc w:val="center"/>
              <w:rPr>
                <w:sz w:val="20"/>
              </w:rPr>
            </w:pPr>
            <w:r w:rsidRPr="00364BFD">
              <w:rPr>
                <w:sz w:val="20"/>
              </w:rPr>
              <w:t>1</w:t>
            </w:r>
          </w:p>
        </w:tc>
        <w:tc>
          <w:tcPr>
            <w:tcW w:w="6078" w:type="dxa"/>
            <w:shd w:val="clear" w:color="auto" w:fill="auto"/>
            <w:vAlign w:val="center"/>
            <w:hideMark/>
          </w:tcPr>
          <w:p w14:paraId="279BDADB" w14:textId="77777777" w:rsidR="00F37BCF" w:rsidRPr="00364BFD" w:rsidRDefault="00F37BCF" w:rsidP="00B5318C">
            <w:pPr>
              <w:rPr>
                <w:sz w:val="20"/>
              </w:rPr>
            </w:pPr>
            <w:r w:rsidRPr="00364BFD">
              <w:rPr>
                <w:sz w:val="20"/>
              </w:rPr>
              <w:t>Операционные (подконтрольные) расходы</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2127B96F" w14:textId="77777777" w:rsidR="00F37BCF" w:rsidRPr="00525035" w:rsidRDefault="00F37BCF" w:rsidP="00B5318C">
            <w:pPr>
              <w:jc w:val="center"/>
              <w:rPr>
                <w:sz w:val="20"/>
              </w:rPr>
            </w:pPr>
            <w:r>
              <w:rPr>
                <w:sz w:val="20"/>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C01A1CE" w14:textId="77777777" w:rsidR="00F37BCF" w:rsidRPr="00C23E6C" w:rsidRDefault="00F37BCF" w:rsidP="00B5318C">
            <w:pPr>
              <w:jc w:val="center"/>
              <w:rPr>
                <w:sz w:val="20"/>
              </w:rPr>
            </w:pPr>
            <w:r w:rsidRPr="00C23E6C">
              <w:rPr>
                <w:sz w:val="20"/>
              </w:rPr>
              <w:t>141 158,00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5A92471" w14:textId="77777777" w:rsidR="00F37BCF" w:rsidRPr="00C23E6C" w:rsidRDefault="00F37BCF" w:rsidP="00B5318C">
            <w:pPr>
              <w:jc w:val="center"/>
              <w:rPr>
                <w:sz w:val="20"/>
              </w:rPr>
            </w:pPr>
            <w:r w:rsidRPr="00C23E6C">
              <w:rPr>
                <w:sz w:val="20"/>
              </w:rPr>
              <w:t>96 603,00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34E7DD44" w14:textId="77777777" w:rsidR="00F37BCF" w:rsidRPr="00C23E6C" w:rsidRDefault="00F37BCF" w:rsidP="00B5318C">
            <w:pPr>
              <w:jc w:val="center"/>
              <w:rPr>
                <w:sz w:val="20"/>
              </w:rPr>
            </w:pPr>
            <w:r>
              <w:rPr>
                <w:sz w:val="20"/>
              </w:rPr>
              <w:t>-</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E2047DB" w14:textId="77777777" w:rsidR="00F37BCF" w:rsidRPr="00C23E6C" w:rsidRDefault="00F37BCF" w:rsidP="00B5318C">
            <w:pPr>
              <w:jc w:val="center"/>
              <w:rPr>
                <w:sz w:val="20"/>
              </w:rPr>
            </w:pPr>
            <w:r w:rsidRPr="00C23E6C">
              <w:rPr>
                <w:sz w:val="20"/>
              </w:rPr>
              <w:t>141 158,00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7716157" w14:textId="77777777" w:rsidR="00F37BCF" w:rsidRPr="00C23E6C" w:rsidRDefault="00F37BCF" w:rsidP="00B5318C">
            <w:pPr>
              <w:jc w:val="center"/>
              <w:rPr>
                <w:sz w:val="20"/>
              </w:rPr>
            </w:pPr>
            <w:r w:rsidRPr="00C23E6C">
              <w:rPr>
                <w:sz w:val="20"/>
              </w:rPr>
              <w:t>96 603,00</w:t>
            </w:r>
          </w:p>
        </w:tc>
      </w:tr>
      <w:tr w:rsidR="00F37BCF" w:rsidRPr="00364BFD" w14:paraId="49A40DFE" w14:textId="77777777" w:rsidTr="00B5318C">
        <w:trPr>
          <w:trHeight w:val="92"/>
        </w:trPr>
        <w:tc>
          <w:tcPr>
            <w:tcW w:w="580" w:type="dxa"/>
            <w:shd w:val="clear" w:color="auto" w:fill="auto"/>
            <w:vAlign w:val="center"/>
            <w:hideMark/>
          </w:tcPr>
          <w:p w14:paraId="2B2395C3" w14:textId="77777777" w:rsidR="00F37BCF" w:rsidRPr="00364BFD" w:rsidRDefault="00F37BCF" w:rsidP="00B5318C">
            <w:pPr>
              <w:jc w:val="center"/>
              <w:rPr>
                <w:sz w:val="20"/>
              </w:rPr>
            </w:pPr>
            <w:r w:rsidRPr="00364BFD">
              <w:rPr>
                <w:sz w:val="20"/>
              </w:rPr>
              <w:t>2</w:t>
            </w:r>
          </w:p>
        </w:tc>
        <w:tc>
          <w:tcPr>
            <w:tcW w:w="6078" w:type="dxa"/>
            <w:shd w:val="clear" w:color="auto" w:fill="auto"/>
            <w:vAlign w:val="center"/>
            <w:hideMark/>
          </w:tcPr>
          <w:p w14:paraId="0F35127D" w14:textId="77777777" w:rsidR="00F37BCF" w:rsidRPr="00364BFD" w:rsidRDefault="00F37BCF" w:rsidP="00B5318C">
            <w:pPr>
              <w:rPr>
                <w:sz w:val="20"/>
              </w:rPr>
            </w:pPr>
            <w:r w:rsidRPr="00364BFD">
              <w:rPr>
                <w:sz w:val="20"/>
              </w:rPr>
              <w:t>Неподконтрольные расходы</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0213052E" w14:textId="77777777" w:rsidR="00F37BCF" w:rsidRPr="00525035" w:rsidRDefault="00F37BCF" w:rsidP="00B5318C">
            <w:pPr>
              <w:jc w:val="center"/>
              <w:rPr>
                <w:sz w:val="20"/>
              </w:rPr>
            </w:pPr>
            <w:r>
              <w:rPr>
                <w:sz w:val="20"/>
              </w:rPr>
              <w:t>-</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EBA58EE" w14:textId="77777777" w:rsidR="00F37BCF" w:rsidRPr="00C23E6C" w:rsidRDefault="00F37BCF" w:rsidP="00B5318C">
            <w:pPr>
              <w:jc w:val="center"/>
              <w:rPr>
                <w:sz w:val="20"/>
              </w:rPr>
            </w:pPr>
            <w:r w:rsidRPr="00C23E6C">
              <w:rPr>
                <w:sz w:val="20"/>
              </w:rPr>
              <w:t>136 332,21</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DF2642D" w14:textId="77777777" w:rsidR="00F37BCF" w:rsidRPr="00C23E6C" w:rsidRDefault="00F37BCF" w:rsidP="00B5318C">
            <w:pPr>
              <w:jc w:val="center"/>
              <w:rPr>
                <w:sz w:val="20"/>
              </w:rPr>
            </w:pPr>
            <w:r w:rsidRPr="00C23E6C">
              <w:rPr>
                <w:sz w:val="20"/>
              </w:rPr>
              <w:t>31 214,57</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6F9E84B" w14:textId="77777777" w:rsidR="00F37BCF" w:rsidRPr="00C23E6C" w:rsidRDefault="00F37BCF" w:rsidP="00B5318C">
            <w:pPr>
              <w:jc w:val="center"/>
              <w:rPr>
                <w:sz w:val="20"/>
              </w:rPr>
            </w:pPr>
            <w:r>
              <w:rPr>
                <w:sz w:val="20"/>
              </w:rPr>
              <w:t>-</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C5145D6" w14:textId="77777777" w:rsidR="00F37BCF" w:rsidRPr="00C23E6C" w:rsidRDefault="00F37BCF" w:rsidP="00B5318C">
            <w:pPr>
              <w:jc w:val="center"/>
              <w:rPr>
                <w:sz w:val="20"/>
              </w:rPr>
            </w:pPr>
            <w:r w:rsidRPr="00C23E6C">
              <w:rPr>
                <w:sz w:val="20"/>
              </w:rPr>
              <w:t>136 332,21</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4F0EC40" w14:textId="77777777" w:rsidR="00F37BCF" w:rsidRPr="00C23E6C" w:rsidRDefault="00F37BCF" w:rsidP="00B5318C">
            <w:pPr>
              <w:jc w:val="center"/>
              <w:rPr>
                <w:sz w:val="20"/>
              </w:rPr>
            </w:pPr>
            <w:r w:rsidRPr="00C23E6C">
              <w:rPr>
                <w:sz w:val="20"/>
              </w:rPr>
              <w:t>31 214,57</w:t>
            </w:r>
          </w:p>
        </w:tc>
      </w:tr>
      <w:tr w:rsidR="00F37BCF" w:rsidRPr="00364BFD" w14:paraId="5CFD677B" w14:textId="77777777" w:rsidTr="00B5318C">
        <w:trPr>
          <w:trHeight w:val="245"/>
        </w:trPr>
        <w:tc>
          <w:tcPr>
            <w:tcW w:w="580" w:type="dxa"/>
            <w:shd w:val="clear" w:color="auto" w:fill="auto"/>
            <w:vAlign w:val="center"/>
            <w:hideMark/>
          </w:tcPr>
          <w:p w14:paraId="35B9B2B3" w14:textId="77777777" w:rsidR="00F37BCF" w:rsidRPr="00364BFD" w:rsidRDefault="00F37BCF" w:rsidP="00B5318C">
            <w:pPr>
              <w:jc w:val="center"/>
              <w:rPr>
                <w:sz w:val="20"/>
              </w:rPr>
            </w:pPr>
            <w:r w:rsidRPr="00364BFD">
              <w:rPr>
                <w:sz w:val="20"/>
              </w:rPr>
              <w:t>3</w:t>
            </w:r>
          </w:p>
        </w:tc>
        <w:tc>
          <w:tcPr>
            <w:tcW w:w="6078" w:type="dxa"/>
            <w:shd w:val="clear" w:color="auto" w:fill="auto"/>
            <w:vAlign w:val="center"/>
            <w:hideMark/>
          </w:tcPr>
          <w:p w14:paraId="3009464F" w14:textId="77777777" w:rsidR="00F37BCF" w:rsidRPr="00364BFD" w:rsidRDefault="00F37BCF" w:rsidP="00B5318C">
            <w:pPr>
              <w:rPr>
                <w:sz w:val="20"/>
              </w:rPr>
            </w:pPr>
            <w:r w:rsidRPr="00364BFD">
              <w:rPr>
                <w:sz w:val="20"/>
              </w:rPr>
              <w:t>Расходы на приобретение (производство) энергетических ресурсов, холодной воды и теплоносителя</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6EDB10E6" w14:textId="77777777" w:rsidR="00F37BCF" w:rsidRPr="00525035" w:rsidRDefault="00F37BCF" w:rsidP="00B5318C">
            <w:pPr>
              <w:jc w:val="center"/>
              <w:rPr>
                <w:sz w:val="20"/>
              </w:rPr>
            </w:pPr>
            <w:r>
              <w:rPr>
                <w:sz w:val="20"/>
              </w:rPr>
              <w:t>-</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5243D57" w14:textId="77777777" w:rsidR="00F37BCF" w:rsidRPr="00C23E6C" w:rsidRDefault="00F37BCF" w:rsidP="00B5318C">
            <w:pPr>
              <w:jc w:val="center"/>
              <w:rPr>
                <w:sz w:val="20"/>
              </w:rPr>
            </w:pPr>
            <w:r w:rsidRPr="00C23E6C">
              <w:rPr>
                <w:sz w:val="20"/>
              </w:rPr>
              <w:t>75 794,82</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A522120" w14:textId="77777777" w:rsidR="00F37BCF" w:rsidRPr="00C23E6C" w:rsidRDefault="00F37BCF" w:rsidP="00B5318C">
            <w:pPr>
              <w:jc w:val="center"/>
              <w:rPr>
                <w:sz w:val="20"/>
              </w:rPr>
            </w:pPr>
            <w:r w:rsidRPr="00C23E6C">
              <w:rPr>
                <w:sz w:val="20"/>
              </w:rPr>
              <w:t>52 475,39</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BCD9F63" w14:textId="77777777" w:rsidR="00F37BCF" w:rsidRPr="00C23E6C" w:rsidRDefault="00F37BCF" w:rsidP="00B5318C">
            <w:pPr>
              <w:jc w:val="center"/>
              <w:rPr>
                <w:sz w:val="20"/>
              </w:rPr>
            </w:pPr>
            <w:r>
              <w:rPr>
                <w:sz w:val="20"/>
              </w:rPr>
              <w:t>-</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A68A635" w14:textId="77777777" w:rsidR="00F37BCF" w:rsidRPr="00C23E6C" w:rsidRDefault="00F37BCF" w:rsidP="00B5318C">
            <w:pPr>
              <w:jc w:val="center"/>
              <w:rPr>
                <w:sz w:val="20"/>
              </w:rPr>
            </w:pPr>
            <w:r w:rsidRPr="00C23E6C">
              <w:rPr>
                <w:sz w:val="20"/>
              </w:rPr>
              <w:t>75 794,82</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BBD01DE" w14:textId="77777777" w:rsidR="00F37BCF" w:rsidRPr="00C23E6C" w:rsidRDefault="00F37BCF" w:rsidP="00B5318C">
            <w:pPr>
              <w:jc w:val="center"/>
              <w:rPr>
                <w:sz w:val="20"/>
              </w:rPr>
            </w:pPr>
            <w:r w:rsidRPr="00C23E6C">
              <w:rPr>
                <w:sz w:val="20"/>
              </w:rPr>
              <w:t>52 475,39</w:t>
            </w:r>
          </w:p>
        </w:tc>
      </w:tr>
      <w:tr w:rsidR="00F37BCF" w:rsidRPr="00364BFD" w14:paraId="5817483B" w14:textId="77777777" w:rsidTr="00B5318C">
        <w:trPr>
          <w:trHeight w:val="63"/>
        </w:trPr>
        <w:tc>
          <w:tcPr>
            <w:tcW w:w="580" w:type="dxa"/>
            <w:shd w:val="clear" w:color="auto" w:fill="auto"/>
            <w:vAlign w:val="center"/>
            <w:hideMark/>
          </w:tcPr>
          <w:p w14:paraId="0077BE9E" w14:textId="77777777" w:rsidR="00F37BCF" w:rsidRPr="00364BFD" w:rsidRDefault="00F37BCF" w:rsidP="00B5318C">
            <w:pPr>
              <w:jc w:val="center"/>
              <w:rPr>
                <w:sz w:val="20"/>
              </w:rPr>
            </w:pPr>
            <w:r w:rsidRPr="00364BFD">
              <w:rPr>
                <w:sz w:val="20"/>
              </w:rPr>
              <w:t>4</w:t>
            </w:r>
          </w:p>
        </w:tc>
        <w:tc>
          <w:tcPr>
            <w:tcW w:w="6078" w:type="dxa"/>
            <w:shd w:val="clear" w:color="auto" w:fill="auto"/>
            <w:vAlign w:val="center"/>
            <w:hideMark/>
          </w:tcPr>
          <w:p w14:paraId="0CD85A37" w14:textId="77777777" w:rsidR="00F37BCF" w:rsidRPr="00364BFD" w:rsidRDefault="00F37BCF" w:rsidP="00B5318C">
            <w:pPr>
              <w:rPr>
                <w:sz w:val="20"/>
              </w:rPr>
            </w:pPr>
            <w:r w:rsidRPr="00364BFD">
              <w:rPr>
                <w:sz w:val="20"/>
              </w:rPr>
              <w:t>Нормативная прибыль</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6309A6E7" w14:textId="77777777" w:rsidR="00F37BCF" w:rsidRPr="00525035" w:rsidRDefault="00F37BCF" w:rsidP="00B5318C">
            <w:pPr>
              <w:jc w:val="center"/>
              <w:rPr>
                <w:sz w:val="20"/>
              </w:rPr>
            </w:pPr>
            <w:r>
              <w:rPr>
                <w:sz w:val="20"/>
              </w:rPr>
              <w:t>-</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454D6BB" w14:textId="77777777" w:rsidR="00F37BCF" w:rsidRPr="00C23E6C" w:rsidRDefault="00F37BCF" w:rsidP="00B5318C">
            <w:pPr>
              <w:jc w:val="center"/>
              <w:rPr>
                <w:sz w:val="20"/>
              </w:rPr>
            </w:pPr>
            <w:r w:rsidRPr="00C23E6C">
              <w:rPr>
                <w:sz w:val="20"/>
              </w:rPr>
              <w:t>176,63</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45BE87D2" w14:textId="77777777" w:rsidR="00F37BCF" w:rsidRPr="00C23E6C" w:rsidRDefault="00F37BCF" w:rsidP="00B5318C">
            <w:pPr>
              <w:jc w:val="center"/>
              <w:rPr>
                <w:sz w:val="20"/>
              </w:rPr>
            </w:pPr>
            <w:r w:rsidRPr="00C23E6C">
              <w:rPr>
                <w:sz w:val="20"/>
              </w:rPr>
              <w:t>0,00</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96D4C7F" w14:textId="77777777" w:rsidR="00F37BCF" w:rsidRPr="00C23E6C" w:rsidRDefault="00F37BCF" w:rsidP="00B5318C">
            <w:pPr>
              <w:jc w:val="center"/>
              <w:rPr>
                <w:sz w:val="20"/>
              </w:rPr>
            </w:pPr>
            <w:r>
              <w:rPr>
                <w:sz w:val="20"/>
              </w:rPr>
              <w:t>-</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11C695F" w14:textId="77777777" w:rsidR="00F37BCF" w:rsidRPr="00C23E6C" w:rsidRDefault="00F37BCF" w:rsidP="00B5318C">
            <w:pPr>
              <w:jc w:val="center"/>
              <w:rPr>
                <w:sz w:val="20"/>
              </w:rPr>
            </w:pPr>
            <w:r w:rsidRPr="00C23E6C">
              <w:rPr>
                <w:sz w:val="20"/>
              </w:rPr>
              <w:t>176,63</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A03350F" w14:textId="77777777" w:rsidR="00F37BCF" w:rsidRPr="00C23E6C" w:rsidRDefault="00F37BCF" w:rsidP="00B5318C">
            <w:pPr>
              <w:jc w:val="center"/>
              <w:rPr>
                <w:sz w:val="20"/>
              </w:rPr>
            </w:pPr>
            <w:r w:rsidRPr="00C23E6C">
              <w:rPr>
                <w:sz w:val="20"/>
              </w:rPr>
              <w:t>0,00</w:t>
            </w:r>
          </w:p>
        </w:tc>
      </w:tr>
      <w:tr w:rsidR="00F37BCF" w:rsidRPr="00364BFD" w14:paraId="5FE3DC3C" w14:textId="77777777" w:rsidTr="00B5318C">
        <w:trPr>
          <w:trHeight w:val="63"/>
        </w:trPr>
        <w:tc>
          <w:tcPr>
            <w:tcW w:w="580" w:type="dxa"/>
            <w:shd w:val="clear" w:color="auto" w:fill="auto"/>
            <w:vAlign w:val="center"/>
          </w:tcPr>
          <w:p w14:paraId="103AD9BA" w14:textId="77777777" w:rsidR="00F37BCF" w:rsidRPr="00364BFD" w:rsidRDefault="00F37BCF" w:rsidP="00B5318C">
            <w:pPr>
              <w:jc w:val="center"/>
              <w:rPr>
                <w:sz w:val="20"/>
              </w:rPr>
            </w:pPr>
            <w:r w:rsidRPr="00364BFD">
              <w:rPr>
                <w:sz w:val="20"/>
              </w:rPr>
              <w:t>5</w:t>
            </w:r>
          </w:p>
        </w:tc>
        <w:tc>
          <w:tcPr>
            <w:tcW w:w="6078" w:type="dxa"/>
            <w:shd w:val="clear" w:color="auto" w:fill="auto"/>
            <w:vAlign w:val="center"/>
          </w:tcPr>
          <w:p w14:paraId="3CBF6353" w14:textId="77777777" w:rsidR="00F37BCF" w:rsidRPr="00364BFD" w:rsidRDefault="00F37BCF" w:rsidP="00B5318C">
            <w:pPr>
              <w:rPr>
                <w:sz w:val="20"/>
              </w:rPr>
            </w:pPr>
            <w:r w:rsidRPr="00364BFD">
              <w:rPr>
                <w:sz w:val="20"/>
              </w:rPr>
              <w:t>Расчетная предпринимательская прибыль</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15524E2F" w14:textId="77777777" w:rsidR="00F37BCF" w:rsidRPr="00525035" w:rsidRDefault="00F37BCF" w:rsidP="00B5318C">
            <w:pPr>
              <w:jc w:val="center"/>
              <w:rPr>
                <w:sz w:val="20"/>
              </w:rPr>
            </w:pPr>
            <w:r>
              <w:rPr>
                <w:sz w:val="20"/>
              </w:rPr>
              <w:t>-</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18E0B30" w14:textId="77777777" w:rsidR="00F37BCF" w:rsidRPr="00C23E6C" w:rsidRDefault="00F37BCF" w:rsidP="00B5318C">
            <w:pPr>
              <w:jc w:val="center"/>
              <w:rPr>
                <w:sz w:val="20"/>
              </w:rPr>
            </w:pPr>
            <w:r w:rsidRPr="00C23E6C">
              <w:rPr>
                <w:sz w:val="20"/>
              </w:rPr>
              <w:t>10 903,15</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14FE710" w14:textId="77777777" w:rsidR="00F37BCF" w:rsidRPr="00C23E6C" w:rsidRDefault="00F37BCF" w:rsidP="00B5318C">
            <w:pPr>
              <w:jc w:val="center"/>
              <w:rPr>
                <w:sz w:val="20"/>
              </w:rPr>
            </w:pPr>
            <w:r w:rsidRPr="00C23E6C">
              <w:rPr>
                <w:sz w:val="20"/>
              </w:rPr>
              <w:t>6 417,86</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1601440" w14:textId="77777777" w:rsidR="00F37BCF" w:rsidRPr="00C23E6C" w:rsidRDefault="00F37BCF" w:rsidP="00B5318C">
            <w:pPr>
              <w:jc w:val="center"/>
              <w:rPr>
                <w:sz w:val="20"/>
              </w:rPr>
            </w:pPr>
            <w:r>
              <w:rPr>
                <w:sz w:val="20"/>
              </w:rPr>
              <w:t>-</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DF5A103" w14:textId="77777777" w:rsidR="00F37BCF" w:rsidRPr="00C23E6C" w:rsidRDefault="00F37BCF" w:rsidP="00B5318C">
            <w:pPr>
              <w:jc w:val="center"/>
              <w:rPr>
                <w:sz w:val="20"/>
              </w:rPr>
            </w:pPr>
            <w:r w:rsidRPr="00C23E6C">
              <w:rPr>
                <w:sz w:val="20"/>
              </w:rPr>
              <w:t>10 903,15</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32EA7AF" w14:textId="77777777" w:rsidR="00F37BCF" w:rsidRPr="00C23E6C" w:rsidRDefault="00F37BCF" w:rsidP="00B5318C">
            <w:pPr>
              <w:jc w:val="center"/>
              <w:rPr>
                <w:sz w:val="20"/>
              </w:rPr>
            </w:pPr>
            <w:r w:rsidRPr="00C23E6C">
              <w:rPr>
                <w:sz w:val="20"/>
              </w:rPr>
              <w:t>6 417,86</w:t>
            </w:r>
          </w:p>
        </w:tc>
      </w:tr>
      <w:tr w:rsidR="00F37BCF" w:rsidRPr="00364BFD" w14:paraId="29840972" w14:textId="77777777" w:rsidTr="00B5318C">
        <w:trPr>
          <w:trHeight w:val="246"/>
        </w:trPr>
        <w:tc>
          <w:tcPr>
            <w:tcW w:w="580" w:type="dxa"/>
            <w:shd w:val="clear" w:color="auto" w:fill="auto"/>
            <w:vAlign w:val="center"/>
            <w:hideMark/>
          </w:tcPr>
          <w:p w14:paraId="4384C6C8" w14:textId="77777777" w:rsidR="00F37BCF" w:rsidRPr="00364BFD" w:rsidRDefault="00F37BCF" w:rsidP="00B5318C">
            <w:pPr>
              <w:jc w:val="center"/>
              <w:rPr>
                <w:sz w:val="20"/>
              </w:rPr>
            </w:pPr>
            <w:r w:rsidRPr="00364BFD">
              <w:rPr>
                <w:sz w:val="20"/>
              </w:rPr>
              <w:t>6</w:t>
            </w:r>
          </w:p>
        </w:tc>
        <w:tc>
          <w:tcPr>
            <w:tcW w:w="6078" w:type="dxa"/>
            <w:shd w:val="clear" w:color="auto" w:fill="auto"/>
            <w:vAlign w:val="center"/>
            <w:hideMark/>
          </w:tcPr>
          <w:p w14:paraId="57CAD074" w14:textId="77777777" w:rsidR="00F37BCF" w:rsidRPr="00364BFD" w:rsidRDefault="00F37BCF" w:rsidP="00B5318C">
            <w:pPr>
              <w:rPr>
                <w:sz w:val="20"/>
              </w:rPr>
            </w:pPr>
            <w:r w:rsidRPr="00364BFD">
              <w:rPr>
                <w:sz w:val="20"/>
              </w:rPr>
              <w:t>Результаты деятельности до перехода к регулированию цен (тарифов) на основе долгосрочных параметров регулирования</w:t>
            </w:r>
          </w:p>
        </w:tc>
        <w:tc>
          <w:tcPr>
            <w:tcW w:w="1275" w:type="dxa"/>
            <w:vAlign w:val="center"/>
          </w:tcPr>
          <w:p w14:paraId="1AABDE44" w14:textId="77777777" w:rsidR="00F37BCF" w:rsidRPr="00525035" w:rsidRDefault="00F37BCF" w:rsidP="00B5318C">
            <w:pPr>
              <w:jc w:val="center"/>
              <w:rPr>
                <w:sz w:val="20"/>
              </w:rPr>
            </w:pPr>
            <w:r>
              <w:rPr>
                <w:sz w:val="20"/>
              </w:rPr>
              <w:t>-</w:t>
            </w:r>
          </w:p>
        </w:tc>
        <w:tc>
          <w:tcPr>
            <w:tcW w:w="1418" w:type="dxa"/>
            <w:vAlign w:val="center"/>
          </w:tcPr>
          <w:p w14:paraId="4E7A8E4D" w14:textId="77777777" w:rsidR="00F37BCF" w:rsidRPr="00C23E6C" w:rsidRDefault="00F37BCF" w:rsidP="00B5318C">
            <w:pPr>
              <w:jc w:val="center"/>
              <w:rPr>
                <w:sz w:val="20"/>
              </w:rPr>
            </w:pPr>
            <w:r w:rsidRPr="00C23E6C">
              <w:rPr>
                <w:sz w:val="20"/>
              </w:rPr>
              <w:t>0,00 </w:t>
            </w:r>
          </w:p>
        </w:tc>
        <w:tc>
          <w:tcPr>
            <w:tcW w:w="1134" w:type="dxa"/>
            <w:vAlign w:val="center"/>
          </w:tcPr>
          <w:p w14:paraId="4EB1F145" w14:textId="77777777" w:rsidR="00F37BCF" w:rsidRPr="00C23E6C" w:rsidRDefault="00F37BCF" w:rsidP="00B5318C">
            <w:pPr>
              <w:jc w:val="center"/>
              <w:rPr>
                <w:sz w:val="20"/>
              </w:rPr>
            </w:pPr>
            <w:r>
              <w:rPr>
                <w:sz w:val="20"/>
              </w:rPr>
              <w:t>0,00</w:t>
            </w:r>
          </w:p>
        </w:tc>
        <w:tc>
          <w:tcPr>
            <w:tcW w:w="1843" w:type="dxa"/>
            <w:vAlign w:val="center"/>
          </w:tcPr>
          <w:p w14:paraId="1B81C0FB" w14:textId="77777777" w:rsidR="00F37BCF" w:rsidRPr="00C23E6C" w:rsidRDefault="00F37BCF" w:rsidP="00B5318C">
            <w:pPr>
              <w:jc w:val="center"/>
              <w:rPr>
                <w:sz w:val="20"/>
              </w:rPr>
            </w:pPr>
            <w:r>
              <w:rPr>
                <w:sz w:val="20"/>
              </w:rPr>
              <w:t>-</w:t>
            </w:r>
          </w:p>
        </w:tc>
        <w:tc>
          <w:tcPr>
            <w:tcW w:w="1417" w:type="dxa"/>
            <w:vAlign w:val="center"/>
          </w:tcPr>
          <w:p w14:paraId="5BD519A6" w14:textId="77777777" w:rsidR="00F37BCF" w:rsidRPr="00C23E6C" w:rsidRDefault="00F37BCF" w:rsidP="00B5318C">
            <w:pPr>
              <w:jc w:val="center"/>
              <w:rPr>
                <w:sz w:val="20"/>
              </w:rPr>
            </w:pPr>
            <w:r w:rsidRPr="00C23E6C">
              <w:rPr>
                <w:sz w:val="20"/>
              </w:rPr>
              <w:t>0,00</w:t>
            </w:r>
          </w:p>
        </w:tc>
        <w:tc>
          <w:tcPr>
            <w:tcW w:w="1134" w:type="dxa"/>
            <w:vAlign w:val="center"/>
          </w:tcPr>
          <w:p w14:paraId="1945E58D" w14:textId="77777777" w:rsidR="00F37BCF" w:rsidRPr="00C23E6C" w:rsidRDefault="00F37BCF" w:rsidP="00B5318C">
            <w:pPr>
              <w:jc w:val="center"/>
              <w:rPr>
                <w:sz w:val="20"/>
              </w:rPr>
            </w:pPr>
            <w:r w:rsidRPr="00C23E6C">
              <w:rPr>
                <w:sz w:val="20"/>
              </w:rPr>
              <w:t>0,00</w:t>
            </w:r>
          </w:p>
        </w:tc>
      </w:tr>
      <w:tr w:rsidR="00F37BCF" w:rsidRPr="00364BFD" w14:paraId="37D654D9" w14:textId="77777777" w:rsidTr="00B5318C">
        <w:trPr>
          <w:trHeight w:val="63"/>
        </w:trPr>
        <w:tc>
          <w:tcPr>
            <w:tcW w:w="580" w:type="dxa"/>
            <w:shd w:val="clear" w:color="auto" w:fill="auto"/>
            <w:vAlign w:val="center"/>
            <w:hideMark/>
          </w:tcPr>
          <w:p w14:paraId="496B2F3C" w14:textId="77777777" w:rsidR="00F37BCF" w:rsidRPr="00364BFD" w:rsidRDefault="00F37BCF" w:rsidP="00B5318C">
            <w:pPr>
              <w:jc w:val="center"/>
              <w:rPr>
                <w:sz w:val="20"/>
              </w:rPr>
            </w:pPr>
            <w:r w:rsidRPr="00364BFD">
              <w:rPr>
                <w:sz w:val="20"/>
              </w:rPr>
              <w:t>7</w:t>
            </w:r>
          </w:p>
        </w:tc>
        <w:tc>
          <w:tcPr>
            <w:tcW w:w="6078" w:type="dxa"/>
            <w:shd w:val="clear" w:color="auto" w:fill="auto"/>
            <w:vAlign w:val="center"/>
            <w:hideMark/>
          </w:tcPr>
          <w:p w14:paraId="2FFFDBF4" w14:textId="77777777" w:rsidR="00F37BCF" w:rsidRPr="00364BFD" w:rsidRDefault="00F37BCF" w:rsidP="00B5318C">
            <w:pPr>
              <w:rPr>
                <w:sz w:val="20"/>
              </w:rPr>
            </w:pPr>
            <w:r w:rsidRPr="00364BFD">
              <w:rPr>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75" w:type="dxa"/>
            <w:vAlign w:val="center"/>
          </w:tcPr>
          <w:p w14:paraId="05A5DA3D" w14:textId="77777777" w:rsidR="00F37BCF" w:rsidRPr="00525035" w:rsidRDefault="00F37BCF" w:rsidP="00B5318C">
            <w:pPr>
              <w:jc w:val="center"/>
              <w:rPr>
                <w:sz w:val="20"/>
              </w:rPr>
            </w:pPr>
            <w:r>
              <w:rPr>
                <w:sz w:val="20"/>
              </w:rPr>
              <w:t>-</w:t>
            </w:r>
          </w:p>
        </w:tc>
        <w:tc>
          <w:tcPr>
            <w:tcW w:w="1418" w:type="dxa"/>
            <w:vAlign w:val="center"/>
          </w:tcPr>
          <w:p w14:paraId="46B20B49" w14:textId="77777777" w:rsidR="00F37BCF" w:rsidRPr="00C23E6C" w:rsidRDefault="00F37BCF" w:rsidP="00B5318C">
            <w:pPr>
              <w:jc w:val="center"/>
              <w:rPr>
                <w:sz w:val="20"/>
              </w:rPr>
            </w:pPr>
            <w:r w:rsidRPr="00C23E6C">
              <w:rPr>
                <w:sz w:val="20"/>
              </w:rPr>
              <w:t>62 132,43</w:t>
            </w:r>
          </w:p>
        </w:tc>
        <w:tc>
          <w:tcPr>
            <w:tcW w:w="1134" w:type="dxa"/>
            <w:vAlign w:val="center"/>
          </w:tcPr>
          <w:p w14:paraId="3767C10B" w14:textId="77777777" w:rsidR="00F37BCF" w:rsidRPr="00C23E6C" w:rsidRDefault="00F37BCF" w:rsidP="00B5318C">
            <w:pPr>
              <w:jc w:val="center"/>
              <w:rPr>
                <w:sz w:val="20"/>
              </w:rPr>
            </w:pPr>
            <w:r w:rsidRPr="00C23E6C">
              <w:rPr>
                <w:sz w:val="20"/>
              </w:rPr>
              <w:t>17 580,44</w:t>
            </w:r>
          </w:p>
        </w:tc>
        <w:tc>
          <w:tcPr>
            <w:tcW w:w="1843" w:type="dxa"/>
            <w:vAlign w:val="center"/>
          </w:tcPr>
          <w:p w14:paraId="22658E73" w14:textId="77777777" w:rsidR="00F37BCF" w:rsidRPr="00C23E6C" w:rsidRDefault="00F37BCF" w:rsidP="00B5318C">
            <w:pPr>
              <w:jc w:val="center"/>
              <w:rPr>
                <w:sz w:val="20"/>
              </w:rPr>
            </w:pPr>
            <w:r>
              <w:rPr>
                <w:sz w:val="20"/>
              </w:rPr>
              <w:t>-</w:t>
            </w:r>
          </w:p>
        </w:tc>
        <w:tc>
          <w:tcPr>
            <w:tcW w:w="1417" w:type="dxa"/>
            <w:vAlign w:val="center"/>
          </w:tcPr>
          <w:p w14:paraId="2D16A83F" w14:textId="77777777" w:rsidR="00F37BCF" w:rsidRPr="00C23E6C" w:rsidRDefault="00F37BCF" w:rsidP="00B5318C">
            <w:pPr>
              <w:jc w:val="center"/>
              <w:rPr>
                <w:sz w:val="20"/>
              </w:rPr>
            </w:pPr>
            <w:r w:rsidRPr="00C23E6C">
              <w:rPr>
                <w:sz w:val="20"/>
              </w:rPr>
              <w:t>0,00</w:t>
            </w:r>
          </w:p>
        </w:tc>
        <w:tc>
          <w:tcPr>
            <w:tcW w:w="1134" w:type="dxa"/>
            <w:vAlign w:val="center"/>
          </w:tcPr>
          <w:p w14:paraId="594143E4" w14:textId="77777777" w:rsidR="00F37BCF" w:rsidRPr="00C23E6C" w:rsidRDefault="00F37BCF" w:rsidP="00B5318C">
            <w:pPr>
              <w:jc w:val="center"/>
              <w:rPr>
                <w:sz w:val="20"/>
              </w:rPr>
            </w:pPr>
            <w:r w:rsidRPr="00C23E6C">
              <w:rPr>
                <w:sz w:val="20"/>
              </w:rPr>
              <w:t>17 580,44</w:t>
            </w:r>
          </w:p>
        </w:tc>
      </w:tr>
      <w:tr w:rsidR="00F37BCF" w:rsidRPr="00364BFD" w14:paraId="735A9CB4" w14:textId="77777777" w:rsidTr="00B5318C">
        <w:trPr>
          <w:trHeight w:val="63"/>
        </w:trPr>
        <w:tc>
          <w:tcPr>
            <w:tcW w:w="580" w:type="dxa"/>
            <w:shd w:val="clear" w:color="auto" w:fill="auto"/>
            <w:vAlign w:val="center"/>
            <w:hideMark/>
          </w:tcPr>
          <w:p w14:paraId="3481EC90" w14:textId="77777777" w:rsidR="00F37BCF" w:rsidRPr="00364BFD" w:rsidRDefault="00F37BCF" w:rsidP="00B5318C">
            <w:pPr>
              <w:jc w:val="center"/>
              <w:rPr>
                <w:sz w:val="20"/>
              </w:rPr>
            </w:pPr>
            <w:r w:rsidRPr="00364BFD">
              <w:rPr>
                <w:sz w:val="20"/>
              </w:rPr>
              <w:t>8</w:t>
            </w:r>
          </w:p>
        </w:tc>
        <w:tc>
          <w:tcPr>
            <w:tcW w:w="6078" w:type="dxa"/>
            <w:shd w:val="clear" w:color="auto" w:fill="auto"/>
            <w:vAlign w:val="center"/>
            <w:hideMark/>
          </w:tcPr>
          <w:p w14:paraId="775D2115" w14:textId="77777777" w:rsidR="00F37BCF" w:rsidRPr="00364BFD" w:rsidRDefault="00F37BCF" w:rsidP="00B5318C">
            <w:pPr>
              <w:rPr>
                <w:sz w:val="20"/>
              </w:rPr>
            </w:pPr>
            <w:r w:rsidRPr="00364BFD">
              <w:rPr>
                <w:sz w:val="20"/>
              </w:rPr>
              <w:t>Корректировка с учетом надежности и качества</w:t>
            </w:r>
          </w:p>
        </w:tc>
        <w:tc>
          <w:tcPr>
            <w:tcW w:w="1275" w:type="dxa"/>
            <w:vAlign w:val="center"/>
          </w:tcPr>
          <w:p w14:paraId="4ACB1B7D" w14:textId="77777777" w:rsidR="00F37BCF" w:rsidRPr="00525035" w:rsidRDefault="00F37BCF" w:rsidP="00B5318C">
            <w:pPr>
              <w:jc w:val="center"/>
              <w:rPr>
                <w:sz w:val="20"/>
              </w:rPr>
            </w:pPr>
            <w:r>
              <w:rPr>
                <w:sz w:val="20"/>
              </w:rPr>
              <w:t>-</w:t>
            </w:r>
          </w:p>
        </w:tc>
        <w:tc>
          <w:tcPr>
            <w:tcW w:w="1418" w:type="dxa"/>
            <w:vAlign w:val="center"/>
          </w:tcPr>
          <w:p w14:paraId="6CEA63CC" w14:textId="77777777" w:rsidR="00F37BCF" w:rsidRPr="00C23E6C" w:rsidRDefault="00F37BCF" w:rsidP="00B5318C">
            <w:pPr>
              <w:jc w:val="center"/>
              <w:rPr>
                <w:sz w:val="20"/>
              </w:rPr>
            </w:pPr>
            <w:r w:rsidRPr="00C23E6C">
              <w:rPr>
                <w:sz w:val="20"/>
              </w:rPr>
              <w:t>0,00</w:t>
            </w:r>
          </w:p>
        </w:tc>
        <w:tc>
          <w:tcPr>
            <w:tcW w:w="1134" w:type="dxa"/>
            <w:vAlign w:val="center"/>
          </w:tcPr>
          <w:p w14:paraId="77037DB2" w14:textId="77777777" w:rsidR="00F37BCF" w:rsidRPr="00C23E6C" w:rsidRDefault="00F37BCF" w:rsidP="00B5318C">
            <w:pPr>
              <w:jc w:val="center"/>
              <w:rPr>
                <w:sz w:val="20"/>
              </w:rPr>
            </w:pPr>
            <w:r>
              <w:rPr>
                <w:sz w:val="20"/>
              </w:rPr>
              <w:t>0,00</w:t>
            </w:r>
          </w:p>
        </w:tc>
        <w:tc>
          <w:tcPr>
            <w:tcW w:w="1843" w:type="dxa"/>
            <w:vAlign w:val="center"/>
          </w:tcPr>
          <w:p w14:paraId="5BFA07C7" w14:textId="77777777" w:rsidR="00F37BCF" w:rsidRPr="00C23E6C" w:rsidRDefault="00F37BCF" w:rsidP="00B5318C">
            <w:pPr>
              <w:jc w:val="center"/>
              <w:rPr>
                <w:sz w:val="20"/>
              </w:rPr>
            </w:pPr>
            <w:r>
              <w:rPr>
                <w:sz w:val="20"/>
              </w:rPr>
              <w:t>-</w:t>
            </w:r>
          </w:p>
        </w:tc>
        <w:tc>
          <w:tcPr>
            <w:tcW w:w="1417" w:type="dxa"/>
            <w:vAlign w:val="center"/>
          </w:tcPr>
          <w:p w14:paraId="22094FB6" w14:textId="77777777" w:rsidR="00F37BCF" w:rsidRPr="00C23E6C" w:rsidRDefault="00F37BCF" w:rsidP="00B5318C">
            <w:pPr>
              <w:jc w:val="center"/>
              <w:rPr>
                <w:sz w:val="20"/>
              </w:rPr>
            </w:pPr>
            <w:r>
              <w:rPr>
                <w:sz w:val="20"/>
              </w:rPr>
              <w:t>0,00</w:t>
            </w:r>
          </w:p>
        </w:tc>
        <w:tc>
          <w:tcPr>
            <w:tcW w:w="1134" w:type="dxa"/>
            <w:vAlign w:val="center"/>
          </w:tcPr>
          <w:p w14:paraId="5A43BA9A" w14:textId="77777777" w:rsidR="00F37BCF" w:rsidRPr="00C23E6C" w:rsidRDefault="00F37BCF" w:rsidP="00B5318C">
            <w:pPr>
              <w:jc w:val="center"/>
              <w:rPr>
                <w:sz w:val="20"/>
              </w:rPr>
            </w:pPr>
            <w:r>
              <w:rPr>
                <w:sz w:val="20"/>
              </w:rPr>
              <w:t>0,00</w:t>
            </w:r>
          </w:p>
        </w:tc>
      </w:tr>
      <w:tr w:rsidR="00F37BCF" w:rsidRPr="00364BFD" w14:paraId="53944FBB" w14:textId="77777777" w:rsidTr="00B5318C">
        <w:trPr>
          <w:trHeight w:val="63"/>
        </w:trPr>
        <w:tc>
          <w:tcPr>
            <w:tcW w:w="580" w:type="dxa"/>
            <w:shd w:val="clear" w:color="auto" w:fill="auto"/>
            <w:vAlign w:val="center"/>
            <w:hideMark/>
          </w:tcPr>
          <w:p w14:paraId="763AA1C5" w14:textId="77777777" w:rsidR="00F37BCF" w:rsidRPr="00364BFD" w:rsidRDefault="00F37BCF" w:rsidP="00B5318C">
            <w:pPr>
              <w:jc w:val="center"/>
              <w:rPr>
                <w:sz w:val="20"/>
              </w:rPr>
            </w:pPr>
            <w:r w:rsidRPr="00364BFD">
              <w:rPr>
                <w:sz w:val="20"/>
              </w:rPr>
              <w:t>9</w:t>
            </w:r>
          </w:p>
        </w:tc>
        <w:tc>
          <w:tcPr>
            <w:tcW w:w="6078" w:type="dxa"/>
            <w:shd w:val="clear" w:color="auto" w:fill="auto"/>
            <w:vAlign w:val="center"/>
            <w:hideMark/>
          </w:tcPr>
          <w:p w14:paraId="425CF07D" w14:textId="77777777" w:rsidR="00F37BCF" w:rsidRPr="00364BFD" w:rsidRDefault="00F37BCF" w:rsidP="00B5318C">
            <w:pPr>
              <w:rPr>
                <w:sz w:val="20"/>
              </w:rPr>
            </w:pPr>
            <w:r w:rsidRPr="00364BFD">
              <w:rPr>
                <w:sz w:val="20"/>
              </w:rPr>
              <w:t xml:space="preserve">Корректировка НВВ в связи с изменением (неисполнением) </w:t>
            </w:r>
            <w:r>
              <w:rPr>
                <w:sz w:val="20"/>
              </w:rPr>
              <w:t>ИП</w:t>
            </w:r>
          </w:p>
        </w:tc>
        <w:tc>
          <w:tcPr>
            <w:tcW w:w="1275" w:type="dxa"/>
            <w:vAlign w:val="center"/>
          </w:tcPr>
          <w:p w14:paraId="0282B0DF" w14:textId="77777777" w:rsidR="00F37BCF" w:rsidRPr="00525035" w:rsidRDefault="00F37BCF" w:rsidP="00B5318C">
            <w:pPr>
              <w:jc w:val="center"/>
              <w:rPr>
                <w:sz w:val="20"/>
              </w:rPr>
            </w:pPr>
            <w:r>
              <w:rPr>
                <w:sz w:val="20"/>
              </w:rPr>
              <w:t>-</w:t>
            </w:r>
          </w:p>
        </w:tc>
        <w:tc>
          <w:tcPr>
            <w:tcW w:w="1418" w:type="dxa"/>
            <w:vAlign w:val="center"/>
          </w:tcPr>
          <w:p w14:paraId="6AC81D19" w14:textId="77777777" w:rsidR="00F37BCF" w:rsidRPr="00C23E6C" w:rsidRDefault="00F37BCF" w:rsidP="00B5318C">
            <w:pPr>
              <w:jc w:val="center"/>
              <w:rPr>
                <w:sz w:val="20"/>
              </w:rPr>
            </w:pPr>
            <w:r w:rsidRPr="00C23E6C">
              <w:rPr>
                <w:sz w:val="20"/>
              </w:rPr>
              <w:t>0,00</w:t>
            </w:r>
          </w:p>
        </w:tc>
        <w:tc>
          <w:tcPr>
            <w:tcW w:w="1134" w:type="dxa"/>
            <w:vAlign w:val="center"/>
          </w:tcPr>
          <w:p w14:paraId="1A1129DE" w14:textId="77777777" w:rsidR="00F37BCF" w:rsidRPr="00C23E6C" w:rsidRDefault="00F37BCF" w:rsidP="00B5318C">
            <w:pPr>
              <w:jc w:val="center"/>
              <w:rPr>
                <w:sz w:val="20"/>
              </w:rPr>
            </w:pPr>
            <w:r>
              <w:rPr>
                <w:sz w:val="20"/>
              </w:rPr>
              <w:t>0,00</w:t>
            </w:r>
          </w:p>
        </w:tc>
        <w:tc>
          <w:tcPr>
            <w:tcW w:w="1843" w:type="dxa"/>
            <w:vAlign w:val="center"/>
          </w:tcPr>
          <w:p w14:paraId="1F7FF5B4" w14:textId="77777777" w:rsidR="00F37BCF" w:rsidRPr="00C23E6C" w:rsidRDefault="00F37BCF" w:rsidP="00B5318C">
            <w:pPr>
              <w:jc w:val="center"/>
              <w:rPr>
                <w:sz w:val="20"/>
              </w:rPr>
            </w:pPr>
            <w:r>
              <w:rPr>
                <w:sz w:val="20"/>
              </w:rPr>
              <w:t>-</w:t>
            </w:r>
          </w:p>
        </w:tc>
        <w:tc>
          <w:tcPr>
            <w:tcW w:w="1417" w:type="dxa"/>
            <w:vAlign w:val="center"/>
          </w:tcPr>
          <w:p w14:paraId="0B01BBE2" w14:textId="77777777" w:rsidR="00F37BCF" w:rsidRPr="00C23E6C" w:rsidRDefault="00F37BCF" w:rsidP="00B5318C">
            <w:pPr>
              <w:jc w:val="center"/>
              <w:rPr>
                <w:sz w:val="20"/>
              </w:rPr>
            </w:pPr>
            <w:r>
              <w:rPr>
                <w:sz w:val="20"/>
              </w:rPr>
              <w:t>0,00</w:t>
            </w:r>
          </w:p>
        </w:tc>
        <w:tc>
          <w:tcPr>
            <w:tcW w:w="1134" w:type="dxa"/>
            <w:vAlign w:val="center"/>
          </w:tcPr>
          <w:p w14:paraId="5C917723" w14:textId="77777777" w:rsidR="00F37BCF" w:rsidRPr="00C23E6C" w:rsidRDefault="00F37BCF" w:rsidP="00B5318C">
            <w:pPr>
              <w:jc w:val="center"/>
              <w:rPr>
                <w:sz w:val="20"/>
              </w:rPr>
            </w:pPr>
            <w:r>
              <w:rPr>
                <w:sz w:val="20"/>
              </w:rPr>
              <w:t>0,00</w:t>
            </w:r>
          </w:p>
        </w:tc>
      </w:tr>
      <w:tr w:rsidR="00F37BCF" w:rsidRPr="00364BFD" w14:paraId="402414F2" w14:textId="77777777" w:rsidTr="00B5318C">
        <w:trPr>
          <w:trHeight w:val="462"/>
        </w:trPr>
        <w:tc>
          <w:tcPr>
            <w:tcW w:w="580" w:type="dxa"/>
            <w:shd w:val="clear" w:color="auto" w:fill="auto"/>
            <w:vAlign w:val="center"/>
            <w:hideMark/>
          </w:tcPr>
          <w:p w14:paraId="7BC3A6DA" w14:textId="77777777" w:rsidR="00F37BCF" w:rsidRPr="00364BFD" w:rsidRDefault="00F37BCF" w:rsidP="00B5318C">
            <w:pPr>
              <w:jc w:val="center"/>
              <w:rPr>
                <w:sz w:val="20"/>
              </w:rPr>
            </w:pPr>
            <w:r w:rsidRPr="00364BFD">
              <w:rPr>
                <w:sz w:val="20"/>
              </w:rPr>
              <w:t>10</w:t>
            </w:r>
          </w:p>
        </w:tc>
        <w:tc>
          <w:tcPr>
            <w:tcW w:w="6078" w:type="dxa"/>
            <w:shd w:val="clear" w:color="auto" w:fill="auto"/>
            <w:vAlign w:val="center"/>
            <w:hideMark/>
          </w:tcPr>
          <w:p w14:paraId="1BE4E4F2" w14:textId="77777777" w:rsidR="00F37BCF" w:rsidRPr="00364BFD" w:rsidRDefault="00F37BCF" w:rsidP="00B5318C">
            <w:pPr>
              <w:rPr>
                <w:sz w:val="20"/>
              </w:rPr>
            </w:pPr>
            <w:r w:rsidRPr="00364BFD">
              <w:rPr>
                <w:sz w:val="20"/>
              </w:rPr>
              <w:t>Корректировка, учитывающая отклонение фактических показателей энергосбережения и повышения энергетической эффективности от установленных плановых показателей …</w:t>
            </w:r>
          </w:p>
        </w:tc>
        <w:tc>
          <w:tcPr>
            <w:tcW w:w="1275" w:type="dxa"/>
            <w:vAlign w:val="center"/>
          </w:tcPr>
          <w:p w14:paraId="372FD32F" w14:textId="77777777" w:rsidR="00F37BCF" w:rsidRPr="00525035" w:rsidRDefault="00F37BCF" w:rsidP="00B5318C">
            <w:pPr>
              <w:jc w:val="center"/>
              <w:rPr>
                <w:sz w:val="20"/>
              </w:rPr>
            </w:pPr>
            <w:r>
              <w:rPr>
                <w:sz w:val="20"/>
              </w:rPr>
              <w:t>-</w:t>
            </w:r>
          </w:p>
        </w:tc>
        <w:tc>
          <w:tcPr>
            <w:tcW w:w="1418" w:type="dxa"/>
            <w:vAlign w:val="center"/>
          </w:tcPr>
          <w:p w14:paraId="40C57F8D" w14:textId="77777777" w:rsidR="00F37BCF" w:rsidRPr="00C23E6C" w:rsidRDefault="00F37BCF" w:rsidP="00B5318C">
            <w:pPr>
              <w:jc w:val="center"/>
              <w:rPr>
                <w:sz w:val="20"/>
              </w:rPr>
            </w:pPr>
            <w:r w:rsidRPr="00C23E6C">
              <w:rPr>
                <w:sz w:val="20"/>
              </w:rPr>
              <w:t>0,00</w:t>
            </w:r>
          </w:p>
        </w:tc>
        <w:tc>
          <w:tcPr>
            <w:tcW w:w="1134" w:type="dxa"/>
            <w:vAlign w:val="center"/>
          </w:tcPr>
          <w:p w14:paraId="73BB1704" w14:textId="77777777" w:rsidR="00F37BCF" w:rsidRPr="00C23E6C" w:rsidRDefault="00F37BCF" w:rsidP="00B5318C">
            <w:pPr>
              <w:jc w:val="center"/>
              <w:rPr>
                <w:sz w:val="20"/>
              </w:rPr>
            </w:pPr>
            <w:r>
              <w:rPr>
                <w:sz w:val="20"/>
              </w:rPr>
              <w:t>0,00</w:t>
            </w:r>
          </w:p>
        </w:tc>
        <w:tc>
          <w:tcPr>
            <w:tcW w:w="1843" w:type="dxa"/>
            <w:vAlign w:val="center"/>
          </w:tcPr>
          <w:p w14:paraId="6B6EE9A3" w14:textId="77777777" w:rsidR="00F37BCF" w:rsidRPr="00C23E6C" w:rsidRDefault="00F37BCF" w:rsidP="00B5318C">
            <w:pPr>
              <w:jc w:val="center"/>
              <w:rPr>
                <w:sz w:val="20"/>
              </w:rPr>
            </w:pPr>
            <w:r>
              <w:rPr>
                <w:sz w:val="20"/>
              </w:rPr>
              <w:t>-</w:t>
            </w:r>
          </w:p>
        </w:tc>
        <w:tc>
          <w:tcPr>
            <w:tcW w:w="1417" w:type="dxa"/>
            <w:vAlign w:val="center"/>
          </w:tcPr>
          <w:p w14:paraId="190615B7" w14:textId="77777777" w:rsidR="00F37BCF" w:rsidRPr="00C23E6C" w:rsidRDefault="00F37BCF" w:rsidP="00B5318C">
            <w:pPr>
              <w:jc w:val="center"/>
              <w:rPr>
                <w:sz w:val="20"/>
              </w:rPr>
            </w:pPr>
            <w:r>
              <w:rPr>
                <w:sz w:val="20"/>
              </w:rPr>
              <w:t>0,00</w:t>
            </w:r>
          </w:p>
        </w:tc>
        <w:tc>
          <w:tcPr>
            <w:tcW w:w="1134" w:type="dxa"/>
            <w:vAlign w:val="center"/>
          </w:tcPr>
          <w:p w14:paraId="197BDEEE" w14:textId="77777777" w:rsidR="00F37BCF" w:rsidRPr="00C23E6C" w:rsidRDefault="00F37BCF" w:rsidP="00B5318C">
            <w:pPr>
              <w:jc w:val="center"/>
              <w:rPr>
                <w:sz w:val="20"/>
              </w:rPr>
            </w:pPr>
            <w:r>
              <w:rPr>
                <w:sz w:val="20"/>
              </w:rPr>
              <w:t>0,00</w:t>
            </w:r>
          </w:p>
        </w:tc>
      </w:tr>
      <w:tr w:rsidR="00F37BCF" w:rsidRPr="00364BFD" w14:paraId="3EFA4CEE" w14:textId="77777777" w:rsidTr="00B5318C">
        <w:trPr>
          <w:trHeight w:val="70"/>
        </w:trPr>
        <w:tc>
          <w:tcPr>
            <w:tcW w:w="580" w:type="dxa"/>
            <w:shd w:val="clear" w:color="auto" w:fill="auto"/>
            <w:vAlign w:val="center"/>
            <w:hideMark/>
          </w:tcPr>
          <w:p w14:paraId="43446281" w14:textId="77777777" w:rsidR="00F37BCF" w:rsidRPr="00364BFD" w:rsidRDefault="00F37BCF" w:rsidP="00B5318C">
            <w:pPr>
              <w:jc w:val="center"/>
              <w:rPr>
                <w:sz w:val="20"/>
              </w:rPr>
            </w:pPr>
            <w:r w:rsidRPr="00364BFD">
              <w:rPr>
                <w:sz w:val="20"/>
              </w:rPr>
              <w:t>11</w:t>
            </w:r>
          </w:p>
        </w:tc>
        <w:tc>
          <w:tcPr>
            <w:tcW w:w="6078" w:type="dxa"/>
            <w:shd w:val="clear" w:color="auto" w:fill="auto"/>
            <w:vAlign w:val="center"/>
            <w:hideMark/>
          </w:tcPr>
          <w:p w14:paraId="3183B97E" w14:textId="77777777" w:rsidR="00F37BCF" w:rsidRPr="00364BFD" w:rsidRDefault="00F37BCF" w:rsidP="00B5318C">
            <w:pPr>
              <w:rPr>
                <w:sz w:val="20"/>
              </w:rPr>
            </w:pPr>
            <w:r w:rsidRPr="00364BFD">
              <w:rPr>
                <w:sz w:val="20"/>
              </w:rPr>
              <w:t>ИТО</w:t>
            </w:r>
            <w:r>
              <w:rPr>
                <w:sz w:val="20"/>
              </w:rPr>
              <w:t>ГО необходимая валовая выручка</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256FED51" w14:textId="77777777" w:rsidR="00F37BCF" w:rsidRPr="00525035" w:rsidRDefault="00F37BCF" w:rsidP="00B5318C">
            <w:pPr>
              <w:jc w:val="center"/>
              <w:rPr>
                <w:sz w:val="20"/>
              </w:rPr>
            </w:pPr>
            <w:r>
              <w:rPr>
                <w:sz w:val="20"/>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1F00E66" w14:textId="77777777" w:rsidR="00F37BCF" w:rsidRPr="00C23E6C" w:rsidRDefault="00F37BCF" w:rsidP="00B5318C">
            <w:pPr>
              <w:jc w:val="center"/>
              <w:rPr>
                <w:sz w:val="20"/>
              </w:rPr>
            </w:pPr>
            <w:r w:rsidRPr="00C23E6C">
              <w:rPr>
                <w:sz w:val="20"/>
              </w:rPr>
              <w:t>426 497,24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1652DF5" w14:textId="77777777" w:rsidR="00F37BCF" w:rsidRPr="00C23E6C" w:rsidRDefault="00F37BCF" w:rsidP="00B5318C">
            <w:pPr>
              <w:jc w:val="center"/>
              <w:rPr>
                <w:sz w:val="20"/>
              </w:rPr>
            </w:pPr>
            <w:r w:rsidRPr="00C23E6C">
              <w:rPr>
                <w:sz w:val="20"/>
              </w:rPr>
              <w:t>204 291,27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21A0CDBF" w14:textId="77777777" w:rsidR="00F37BCF" w:rsidRPr="00C23E6C" w:rsidRDefault="00F37BCF" w:rsidP="00B5318C">
            <w:pPr>
              <w:jc w:val="center"/>
              <w:rPr>
                <w:sz w:val="20"/>
              </w:rPr>
            </w:pPr>
            <w:r>
              <w:rPr>
                <w:sz w:val="20"/>
              </w:rPr>
              <w:t>-</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101E5A4" w14:textId="77777777" w:rsidR="00F37BCF" w:rsidRPr="00C23E6C" w:rsidRDefault="00F37BCF" w:rsidP="00B5318C">
            <w:pPr>
              <w:jc w:val="center"/>
              <w:rPr>
                <w:sz w:val="20"/>
              </w:rPr>
            </w:pPr>
            <w:r w:rsidRPr="00C23E6C">
              <w:rPr>
                <w:sz w:val="20"/>
              </w:rPr>
              <w:t>364 364,81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0D38DF9" w14:textId="77777777" w:rsidR="00F37BCF" w:rsidRPr="00C23E6C" w:rsidRDefault="00F37BCF" w:rsidP="00B5318C">
            <w:pPr>
              <w:jc w:val="center"/>
              <w:rPr>
                <w:sz w:val="20"/>
              </w:rPr>
            </w:pPr>
            <w:r w:rsidRPr="00C23E6C">
              <w:rPr>
                <w:sz w:val="20"/>
              </w:rPr>
              <w:t>204 291,27</w:t>
            </w:r>
          </w:p>
        </w:tc>
      </w:tr>
      <w:tr w:rsidR="00F37BCF" w:rsidRPr="00364BFD" w14:paraId="4D482E6A" w14:textId="77777777" w:rsidTr="00B5318C">
        <w:trPr>
          <w:trHeight w:val="70"/>
        </w:trPr>
        <w:tc>
          <w:tcPr>
            <w:tcW w:w="580" w:type="dxa"/>
            <w:shd w:val="clear" w:color="auto" w:fill="auto"/>
            <w:vAlign w:val="center"/>
          </w:tcPr>
          <w:p w14:paraId="236622E3" w14:textId="77777777" w:rsidR="00F37BCF" w:rsidRPr="00364BFD" w:rsidRDefault="00F37BCF" w:rsidP="00B5318C">
            <w:pPr>
              <w:jc w:val="center"/>
              <w:rPr>
                <w:sz w:val="20"/>
              </w:rPr>
            </w:pPr>
            <w:r>
              <w:rPr>
                <w:sz w:val="20"/>
              </w:rPr>
              <w:t>12</w:t>
            </w:r>
          </w:p>
        </w:tc>
        <w:tc>
          <w:tcPr>
            <w:tcW w:w="6078" w:type="dxa"/>
            <w:shd w:val="clear" w:color="auto" w:fill="auto"/>
            <w:vAlign w:val="center"/>
          </w:tcPr>
          <w:p w14:paraId="20552726" w14:textId="77777777" w:rsidR="00F37BCF" w:rsidRPr="00330D43" w:rsidRDefault="00F37BCF" w:rsidP="00B5318C">
            <w:pPr>
              <w:rPr>
                <w:sz w:val="20"/>
              </w:rPr>
            </w:pPr>
            <w:proofErr w:type="gramStart"/>
            <w:r w:rsidRPr="00330D43">
              <w:rPr>
                <w:sz w:val="20"/>
              </w:rPr>
              <w:t>Корректировка НВВ</w:t>
            </w:r>
            <w:proofErr w:type="gramEnd"/>
            <w:r w:rsidRPr="00330D43">
              <w:rPr>
                <w:sz w:val="20"/>
              </w:rPr>
              <w:t xml:space="preserve"> связанная </w:t>
            </w:r>
            <w:r w:rsidRPr="000759CE">
              <w:rPr>
                <w:sz w:val="20"/>
              </w:rPr>
              <w:t xml:space="preserve">с соблюдением статьи 3 Федерального закона от 27.07.2010 № 190-ФЗ </w:t>
            </w:r>
            <w:r>
              <w:rPr>
                <w:sz w:val="20"/>
              </w:rPr>
              <w:t>«</w:t>
            </w:r>
            <w:r w:rsidRPr="000759CE">
              <w:rPr>
                <w:sz w:val="20"/>
              </w:rPr>
              <w:t>О теплоснабжении</w:t>
            </w:r>
            <w:r>
              <w:rPr>
                <w:sz w:val="20"/>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7DCB979F" w14:textId="77777777" w:rsidR="00F37BCF" w:rsidRPr="00525035" w:rsidRDefault="00F37BCF" w:rsidP="00B5318C">
            <w:pPr>
              <w:jc w:val="center"/>
              <w:rPr>
                <w:sz w:val="20"/>
              </w:rPr>
            </w:pPr>
            <w:r>
              <w:rPr>
                <w:sz w:val="20"/>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6849F28" w14:textId="77777777" w:rsidR="00F37BCF" w:rsidRPr="00C23E6C" w:rsidRDefault="00F37BCF" w:rsidP="00B5318C">
            <w:pPr>
              <w:jc w:val="center"/>
              <w:rPr>
                <w:sz w:val="20"/>
              </w:rPr>
            </w:pPr>
            <w:r w:rsidRPr="00C23E6C">
              <w:rPr>
                <w:sz w:val="20"/>
              </w:rPr>
              <w:t>-224 794,49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8DA86B1" w14:textId="77777777" w:rsidR="00F37BCF" w:rsidRPr="00C23E6C" w:rsidRDefault="00F37BCF" w:rsidP="00B5318C">
            <w:pPr>
              <w:jc w:val="center"/>
              <w:rPr>
                <w:sz w:val="20"/>
              </w:rPr>
            </w:pPr>
            <w:r>
              <w:rPr>
                <w:sz w:val="20"/>
              </w:rPr>
              <w:t>0,00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626E00E0" w14:textId="77777777" w:rsidR="00F37BCF" w:rsidRPr="00C23E6C" w:rsidRDefault="00F37BCF" w:rsidP="00B5318C">
            <w:pPr>
              <w:jc w:val="center"/>
              <w:rPr>
                <w:sz w:val="20"/>
              </w:rPr>
            </w:pPr>
            <w:r>
              <w:rPr>
                <w:sz w:val="20"/>
              </w:rPr>
              <w:t>-</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12483A4" w14:textId="77777777" w:rsidR="00F37BCF" w:rsidRPr="00C23E6C" w:rsidRDefault="00F37BCF" w:rsidP="00B5318C">
            <w:pPr>
              <w:jc w:val="center"/>
              <w:rPr>
                <w:sz w:val="20"/>
              </w:rPr>
            </w:pPr>
            <w:r>
              <w:rPr>
                <w:sz w:val="20"/>
              </w:rPr>
              <w:t>-102 898,63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0DB047E" w14:textId="77777777" w:rsidR="00F37BCF" w:rsidRPr="00C23E6C" w:rsidRDefault="00F37BCF" w:rsidP="00B5318C">
            <w:pPr>
              <w:jc w:val="center"/>
              <w:rPr>
                <w:sz w:val="20"/>
              </w:rPr>
            </w:pPr>
            <w:r>
              <w:rPr>
                <w:sz w:val="20"/>
              </w:rPr>
              <w:t>0,00</w:t>
            </w:r>
          </w:p>
        </w:tc>
      </w:tr>
      <w:tr w:rsidR="00F37BCF" w:rsidRPr="00364BFD" w14:paraId="772FFFC4" w14:textId="77777777" w:rsidTr="00B5318C">
        <w:trPr>
          <w:trHeight w:val="82"/>
        </w:trPr>
        <w:tc>
          <w:tcPr>
            <w:tcW w:w="580" w:type="dxa"/>
            <w:shd w:val="clear" w:color="auto" w:fill="auto"/>
            <w:vAlign w:val="center"/>
          </w:tcPr>
          <w:p w14:paraId="65296DC6" w14:textId="77777777" w:rsidR="00F37BCF" w:rsidRPr="00D16EBA" w:rsidRDefault="00F37BCF" w:rsidP="00B5318C">
            <w:pPr>
              <w:jc w:val="center"/>
              <w:rPr>
                <w:b/>
                <w:sz w:val="20"/>
              </w:rPr>
            </w:pPr>
            <w:r w:rsidRPr="00D16EBA">
              <w:rPr>
                <w:b/>
                <w:sz w:val="20"/>
              </w:rPr>
              <w:t>13</w:t>
            </w:r>
          </w:p>
        </w:tc>
        <w:tc>
          <w:tcPr>
            <w:tcW w:w="6078" w:type="dxa"/>
            <w:shd w:val="clear" w:color="auto" w:fill="auto"/>
            <w:vAlign w:val="center"/>
          </w:tcPr>
          <w:p w14:paraId="016539E6" w14:textId="77777777" w:rsidR="00F37BCF" w:rsidRPr="00D16EBA" w:rsidRDefault="00F37BCF" w:rsidP="00B5318C">
            <w:pPr>
              <w:rPr>
                <w:b/>
                <w:sz w:val="20"/>
              </w:rPr>
            </w:pPr>
            <w:r w:rsidRPr="00D16EBA">
              <w:rPr>
                <w:b/>
                <w:sz w:val="20"/>
              </w:rPr>
              <w:t>ИТОГО необходимая валовая выручка</w:t>
            </w:r>
            <w:r>
              <w:rPr>
                <w:b/>
                <w:sz w:val="20"/>
              </w:rPr>
              <w:t xml:space="preserve"> с корректировкой</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236ACE6D" w14:textId="77777777" w:rsidR="00F37BCF" w:rsidRPr="00D16EBA" w:rsidRDefault="00F37BCF" w:rsidP="00B5318C">
            <w:pPr>
              <w:jc w:val="center"/>
              <w:rPr>
                <w:b/>
                <w:sz w:val="20"/>
              </w:rPr>
            </w:pPr>
            <w:r w:rsidRPr="00D16EBA">
              <w:rPr>
                <w:b/>
                <w:sz w:val="20"/>
              </w:rPr>
              <w:t>214 306,90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37DE2F8" w14:textId="77777777" w:rsidR="00F37BCF" w:rsidRPr="00D16EBA" w:rsidRDefault="00F37BCF" w:rsidP="00B5318C">
            <w:pPr>
              <w:jc w:val="center"/>
              <w:rPr>
                <w:b/>
                <w:sz w:val="20"/>
              </w:rPr>
            </w:pPr>
            <w:r w:rsidRPr="00D16EBA">
              <w:rPr>
                <w:b/>
                <w:sz w:val="20"/>
              </w:rPr>
              <w:t>201 702,75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F79325A" w14:textId="77777777" w:rsidR="00F37BCF" w:rsidRPr="00D16EBA" w:rsidRDefault="00F37BCF" w:rsidP="00B5318C">
            <w:pPr>
              <w:jc w:val="center"/>
              <w:rPr>
                <w:b/>
                <w:sz w:val="20"/>
              </w:rPr>
            </w:pPr>
            <w:r w:rsidRPr="00D16EBA">
              <w:rPr>
                <w:b/>
                <w:sz w:val="20"/>
              </w:rPr>
              <w:t>204 291,27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78D7839" w14:textId="77777777" w:rsidR="00F37BCF" w:rsidRPr="00D16EBA" w:rsidRDefault="00F37BCF" w:rsidP="00B5318C">
            <w:pPr>
              <w:jc w:val="center"/>
              <w:rPr>
                <w:b/>
                <w:sz w:val="20"/>
              </w:rPr>
            </w:pPr>
            <w:r w:rsidRPr="00D16EBA">
              <w:rPr>
                <w:b/>
                <w:sz w:val="20"/>
              </w:rPr>
              <w:t>266 102,28</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949C7CC" w14:textId="77777777" w:rsidR="00F37BCF" w:rsidRPr="00D16EBA" w:rsidRDefault="00F37BCF" w:rsidP="00B5318C">
            <w:pPr>
              <w:jc w:val="center"/>
              <w:rPr>
                <w:b/>
                <w:sz w:val="20"/>
              </w:rPr>
            </w:pPr>
            <w:r w:rsidRPr="00D16EBA">
              <w:rPr>
                <w:b/>
                <w:sz w:val="20"/>
              </w:rPr>
              <w:t>261 466,18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E82B393" w14:textId="77777777" w:rsidR="00F37BCF" w:rsidRPr="00D16EBA" w:rsidRDefault="00F37BCF" w:rsidP="00B5318C">
            <w:pPr>
              <w:jc w:val="center"/>
              <w:rPr>
                <w:b/>
                <w:sz w:val="20"/>
              </w:rPr>
            </w:pPr>
            <w:r w:rsidRPr="00D16EBA">
              <w:rPr>
                <w:b/>
                <w:sz w:val="20"/>
              </w:rPr>
              <w:t>204 291,27</w:t>
            </w:r>
          </w:p>
        </w:tc>
      </w:tr>
      <w:tr w:rsidR="00F37BCF" w:rsidRPr="00364BFD" w14:paraId="2896EAF3" w14:textId="77777777" w:rsidTr="00B5318C">
        <w:trPr>
          <w:trHeight w:val="70"/>
        </w:trPr>
        <w:tc>
          <w:tcPr>
            <w:tcW w:w="580" w:type="dxa"/>
            <w:shd w:val="clear" w:color="auto" w:fill="auto"/>
            <w:vAlign w:val="center"/>
          </w:tcPr>
          <w:p w14:paraId="0773FBAA" w14:textId="77777777" w:rsidR="00F37BCF" w:rsidRPr="00CD5369" w:rsidRDefault="00F37BCF" w:rsidP="00B5318C">
            <w:pPr>
              <w:jc w:val="center"/>
              <w:rPr>
                <w:b/>
                <w:sz w:val="20"/>
              </w:rPr>
            </w:pPr>
            <w:r>
              <w:rPr>
                <w:b/>
                <w:sz w:val="20"/>
              </w:rPr>
              <w:t>14</w:t>
            </w:r>
          </w:p>
        </w:tc>
        <w:tc>
          <w:tcPr>
            <w:tcW w:w="6078" w:type="dxa"/>
            <w:shd w:val="clear" w:color="auto" w:fill="auto"/>
            <w:vAlign w:val="center"/>
          </w:tcPr>
          <w:p w14:paraId="078A6D2C" w14:textId="77777777" w:rsidR="00F37BCF" w:rsidRPr="00CD5369" w:rsidRDefault="00F37BCF" w:rsidP="00B5318C">
            <w:pPr>
              <w:rPr>
                <w:b/>
                <w:sz w:val="20"/>
              </w:rPr>
            </w:pPr>
            <w:r w:rsidRPr="00CD5369">
              <w:rPr>
                <w:b/>
                <w:sz w:val="20"/>
              </w:rPr>
              <w:t>Полезный отпуск</w:t>
            </w:r>
            <w:r>
              <w:rPr>
                <w:b/>
                <w:sz w:val="20"/>
              </w:rPr>
              <w:t>, тыс. Гкал</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48ADE3D" w14:textId="77777777" w:rsidR="00F37BCF" w:rsidRPr="00CD5369" w:rsidRDefault="00F37BCF" w:rsidP="00B5318C">
            <w:pPr>
              <w:jc w:val="center"/>
              <w:rPr>
                <w:b/>
                <w:sz w:val="20"/>
              </w:rPr>
            </w:pPr>
            <w:r w:rsidRPr="00CD5369">
              <w:rPr>
                <w:b/>
                <w:sz w:val="20"/>
              </w:rPr>
              <w:t>78,495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E7CBF46" w14:textId="77777777" w:rsidR="00F37BCF" w:rsidRPr="00CD5369" w:rsidRDefault="00F37BCF" w:rsidP="00B5318C">
            <w:pPr>
              <w:jc w:val="center"/>
              <w:rPr>
                <w:b/>
                <w:sz w:val="20"/>
              </w:rPr>
            </w:pPr>
            <w:r w:rsidRPr="00CD5369">
              <w:rPr>
                <w:b/>
                <w:sz w:val="20"/>
              </w:rPr>
              <w:t>90,571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2C2B699" w14:textId="77777777" w:rsidR="00F37BCF" w:rsidRPr="00CD5369" w:rsidRDefault="00F37BCF" w:rsidP="00B5318C">
            <w:pPr>
              <w:jc w:val="center"/>
              <w:rPr>
                <w:b/>
                <w:sz w:val="20"/>
              </w:rPr>
            </w:pPr>
            <w:r w:rsidRPr="00CD5369">
              <w:rPr>
                <w:b/>
                <w:sz w:val="20"/>
              </w:rPr>
              <w:t>405,997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2E3E114" w14:textId="77777777" w:rsidR="00F37BCF" w:rsidRPr="00CD5369" w:rsidRDefault="00F37BCF" w:rsidP="00B5318C">
            <w:pPr>
              <w:jc w:val="center"/>
              <w:rPr>
                <w:b/>
                <w:sz w:val="20"/>
              </w:rPr>
            </w:pPr>
            <w:r w:rsidRPr="00CD5369">
              <w:rPr>
                <w:b/>
                <w:sz w:val="20"/>
              </w:rPr>
              <w:t>78,495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B3E7968" w14:textId="77777777" w:rsidR="00F37BCF" w:rsidRPr="00CD5369" w:rsidRDefault="00F37BCF" w:rsidP="00B5318C">
            <w:pPr>
              <w:jc w:val="center"/>
              <w:rPr>
                <w:b/>
                <w:sz w:val="20"/>
              </w:rPr>
            </w:pPr>
            <w:r w:rsidRPr="00CD5369">
              <w:rPr>
                <w:b/>
                <w:sz w:val="20"/>
              </w:rPr>
              <w:t>90,571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6C46D03" w14:textId="77777777" w:rsidR="00F37BCF" w:rsidRPr="00CD5369" w:rsidRDefault="00F37BCF" w:rsidP="00B5318C">
            <w:pPr>
              <w:jc w:val="center"/>
              <w:rPr>
                <w:b/>
                <w:sz w:val="20"/>
              </w:rPr>
            </w:pPr>
            <w:r w:rsidRPr="00CD5369">
              <w:rPr>
                <w:b/>
                <w:sz w:val="20"/>
              </w:rPr>
              <w:t>405,997</w:t>
            </w:r>
          </w:p>
        </w:tc>
      </w:tr>
      <w:tr w:rsidR="00F37BCF" w:rsidRPr="00364BFD" w14:paraId="4C926DE3" w14:textId="77777777" w:rsidTr="00B5318C">
        <w:trPr>
          <w:trHeight w:val="70"/>
        </w:trPr>
        <w:tc>
          <w:tcPr>
            <w:tcW w:w="580" w:type="dxa"/>
            <w:shd w:val="clear" w:color="auto" w:fill="auto"/>
            <w:vAlign w:val="center"/>
          </w:tcPr>
          <w:p w14:paraId="40C04478" w14:textId="77777777" w:rsidR="00F37BCF" w:rsidRDefault="00F37BCF" w:rsidP="00B5318C">
            <w:pPr>
              <w:jc w:val="center"/>
              <w:rPr>
                <w:sz w:val="20"/>
              </w:rPr>
            </w:pPr>
            <w:r>
              <w:rPr>
                <w:sz w:val="20"/>
              </w:rPr>
              <w:t>14.1</w:t>
            </w:r>
          </w:p>
        </w:tc>
        <w:tc>
          <w:tcPr>
            <w:tcW w:w="6078" w:type="dxa"/>
            <w:shd w:val="clear" w:color="auto" w:fill="auto"/>
            <w:vAlign w:val="center"/>
          </w:tcPr>
          <w:p w14:paraId="2B0F816B" w14:textId="77777777" w:rsidR="00F37BCF" w:rsidRPr="00330D43" w:rsidRDefault="00F37BCF" w:rsidP="00B5318C">
            <w:pPr>
              <w:rPr>
                <w:sz w:val="20"/>
              </w:rPr>
            </w:pPr>
            <w:r>
              <w:rPr>
                <w:sz w:val="20"/>
              </w:rPr>
              <w:t>1 полугодие, тыс. Гкал</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0CE4A6D6" w14:textId="77777777" w:rsidR="00F37BCF" w:rsidRPr="00DE0234" w:rsidRDefault="00F37BCF" w:rsidP="00B5318C">
            <w:pPr>
              <w:jc w:val="center"/>
              <w:rPr>
                <w:sz w:val="20"/>
              </w:rPr>
            </w:pPr>
            <w:r w:rsidRPr="00DE0234">
              <w:rPr>
                <w:sz w:val="20"/>
              </w:rPr>
              <w:t>44,368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AE125BA" w14:textId="77777777" w:rsidR="00F37BCF" w:rsidRPr="00DE0234" w:rsidRDefault="00F37BCF" w:rsidP="00B5318C">
            <w:pPr>
              <w:jc w:val="center"/>
              <w:rPr>
                <w:sz w:val="20"/>
              </w:rPr>
            </w:pPr>
            <w:r w:rsidRPr="00DE0234">
              <w:rPr>
                <w:sz w:val="20"/>
              </w:rPr>
              <w:t>51,194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A711D12" w14:textId="77777777" w:rsidR="00F37BCF" w:rsidRPr="00DE0234" w:rsidRDefault="00F37BCF" w:rsidP="00B5318C">
            <w:pPr>
              <w:jc w:val="center"/>
              <w:rPr>
                <w:sz w:val="20"/>
              </w:rPr>
            </w:pPr>
            <w:r w:rsidRPr="00DE0234">
              <w:rPr>
                <w:sz w:val="20"/>
              </w:rPr>
              <w:t>229,485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07526D7" w14:textId="77777777" w:rsidR="00F37BCF" w:rsidRPr="00DE0234" w:rsidRDefault="00F37BCF" w:rsidP="00B5318C">
            <w:pPr>
              <w:jc w:val="center"/>
              <w:rPr>
                <w:sz w:val="20"/>
              </w:rPr>
            </w:pPr>
            <w:r w:rsidRPr="00DE0234">
              <w:rPr>
                <w:sz w:val="20"/>
              </w:rPr>
              <w:t>44,368</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95FBDC6" w14:textId="77777777" w:rsidR="00F37BCF" w:rsidRPr="00DE0234" w:rsidRDefault="00F37BCF" w:rsidP="00B5318C">
            <w:pPr>
              <w:jc w:val="center"/>
              <w:rPr>
                <w:sz w:val="20"/>
              </w:rPr>
            </w:pPr>
            <w:r w:rsidRPr="00DE0234">
              <w:rPr>
                <w:sz w:val="20"/>
              </w:rPr>
              <w:t>51,194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900538E" w14:textId="77777777" w:rsidR="00F37BCF" w:rsidRPr="00DE0234" w:rsidRDefault="00F37BCF" w:rsidP="00B5318C">
            <w:pPr>
              <w:jc w:val="center"/>
              <w:rPr>
                <w:sz w:val="20"/>
              </w:rPr>
            </w:pPr>
            <w:r w:rsidRPr="00DE0234">
              <w:rPr>
                <w:sz w:val="20"/>
              </w:rPr>
              <w:t>229,485</w:t>
            </w:r>
          </w:p>
        </w:tc>
      </w:tr>
      <w:tr w:rsidR="00F37BCF" w:rsidRPr="00364BFD" w14:paraId="651524F6" w14:textId="77777777" w:rsidTr="00B5318C">
        <w:trPr>
          <w:trHeight w:val="70"/>
        </w:trPr>
        <w:tc>
          <w:tcPr>
            <w:tcW w:w="580" w:type="dxa"/>
            <w:shd w:val="clear" w:color="auto" w:fill="auto"/>
            <w:vAlign w:val="center"/>
          </w:tcPr>
          <w:p w14:paraId="288E8E9C" w14:textId="77777777" w:rsidR="00F37BCF" w:rsidRDefault="00F37BCF" w:rsidP="00B5318C">
            <w:pPr>
              <w:jc w:val="center"/>
              <w:rPr>
                <w:sz w:val="20"/>
              </w:rPr>
            </w:pPr>
            <w:r>
              <w:rPr>
                <w:sz w:val="20"/>
              </w:rPr>
              <w:t>14.2</w:t>
            </w:r>
          </w:p>
        </w:tc>
        <w:tc>
          <w:tcPr>
            <w:tcW w:w="6078" w:type="dxa"/>
            <w:shd w:val="clear" w:color="auto" w:fill="auto"/>
            <w:vAlign w:val="center"/>
          </w:tcPr>
          <w:p w14:paraId="0001B4CB" w14:textId="77777777" w:rsidR="00F37BCF" w:rsidRPr="00330D43" w:rsidRDefault="00F37BCF" w:rsidP="00B5318C">
            <w:pPr>
              <w:rPr>
                <w:sz w:val="20"/>
              </w:rPr>
            </w:pPr>
            <w:r>
              <w:rPr>
                <w:sz w:val="20"/>
              </w:rPr>
              <w:t>2 полугодие, тыс. Гкал</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5C81731C" w14:textId="77777777" w:rsidR="00F37BCF" w:rsidRPr="00DE0234" w:rsidRDefault="00F37BCF" w:rsidP="00B5318C">
            <w:pPr>
              <w:jc w:val="center"/>
              <w:rPr>
                <w:sz w:val="20"/>
              </w:rPr>
            </w:pPr>
            <w:r w:rsidRPr="00DE0234">
              <w:rPr>
                <w:sz w:val="20"/>
              </w:rPr>
              <w:t>34,127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D29EF2F" w14:textId="77777777" w:rsidR="00F37BCF" w:rsidRPr="00DE0234" w:rsidRDefault="00F37BCF" w:rsidP="00B5318C">
            <w:pPr>
              <w:jc w:val="center"/>
              <w:rPr>
                <w:sz w:val="20"/>
              </w:rPr>
            </w:pPr>
            <w:r w:rsidRPr="00DE0234">
              <w:rPr>
                <w:sz w:val="20"/>
              </w:rPr>
              <w:t>39,377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CC9C8FE" w14:textId="77777777" w:rsidR="00F37BCF" w:rsidRPr="00DE0234" w:rsidRDefault="00F37BCF" w:rsidP="00B5318C">
            <w:pPr>
              <w:jc w:val="center"/>
              <w:rPr>
                <w:sz w:val="20"/>
              </w:rPr>
            </w:pPr>
            <w:r w:rsidRPr="00DE0234">
              <w:rPr>
                <w:sz w:val="20"/>
              </w:rPr>
              <w:t>176,512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6430C044" w14:textId="77777777" w:rsidR="00F37BCF" w:rsidRPr="00DE0234" w:rsidRDefault="00F37BCF" w:rsidP="00B5318C">
            <w:pPr>
              <w:jc w:val="center"/>
              <w:rPr>
                <w:sz w:val="20"/>
              </w:rPr>
            </w:pPr>
            <w:r w:rsidRPr="00DE0234">
              <w:rPr>
                <w:sz w:val="20"/>
              </w:rPr>
              <w:t>34,127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D4CE49E" w14:textId="77777777" w:rsidR="00F37BCF" w:rsidRPr="00DE0234" w:rsidRDefault="00F37BCF" w:rsidP="00B5318C">
            <w:pPr>
              <w:jc w:val="center"/>
              <w:rPr>
                <w:sz w:val="20"/>
              </w:rPr>
            </w:pPr>
            <w:r w:rsidRPr="00DE0234">
              <w:rPr>
                <w:sz w:val="20"/>
              </w:rPr>
              <w:t>39,377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9EB5B2A" w14:textId="77777777" w:rsidR="00F37BCF" w:rsidRPr="00DE0234" w:rsidRDefault="00F37BCF" w:rsidP="00B5318C">
            <w:pPr>
              <w:jc w:val="center"/>
              <w:rPr>
                <w:sz w:val="20"/>
              </w:rPr>
            </w:pPr>
            <w:r w:rsidRPr="00DE0234">
              <w:rPr>
                <w:sz w:val="20"/>
              </w:rPr>
              <w:t>176,512</w:t>
            </w:r>
          </w:p>
        </w:tc>
      </w:tr>
      <w:tr w:rsidR="00F37BCF" w:rsidRPr="00364BFD" w14:paraId="30E00501" w14:textId="77777777" w:rsidTr="00B5318C">
        <w:trPr>
          <w:trHeight w:val="230"/>
        </w:trPr>
        <w:tc>
          <w:tcPr>
            <w:tcW w:w="580" w:type="dxa"/>
            <w:shd w:val="clear" w:color="auto" w:fill="auto"/>
            <w:vAlign w:val="center"/>
          </w:tcPr>
          <w:p w14:paraId="7737CEE0" w14:textId="77777777" w:rsidR="00F37BCF" w:rsidRPr="00A712D3" w:rsidRDefault="00F37BCF" w:rsidP="00B5318C">
            <w:pPr>
              <w:jc w:val="center"/>
              <w:rPr>
                <w:b/>
                <w:sz w:val="20"/>
              </w:rPr>
            </w:pPr>
            <w:r w:rsidRPr="00A712D3">
              <w:rPr>
                <w:b/>
                <w:sz w:val="20"/>
              </w:rPr>
              <w:t>15</w:t>
            </w:r>
          </w:p>
        </w:tc>
        <w:tc>
          <w:tcPr>
            <w:tcW w:w="6078" w:type="dxa"/>
            <w:shd w:val="clear" w:color="auto" w:fill="auto"/>
            <w:vAlign w:val="center"/>
          </w:tcPr>
          <w:p w14:paraId="33085B97" w14:textId="77777777" w:rsidR="00F37BCF" w:rsidRPr="00A712D3" w:rsidRDefault="00F37BCF" w:rsidP="00B5318C">
            <w:pPr>
              <w:rPr>
                <w:b/>
                <w:sz w:val="20"/>
              </w:rPr>
            </w:pPr>
            <w:r w:rsidRPr="00A712D3">
              <w:rPr>
                <w:b/>
                <w:sz w:val="20"/>
              </w:rPr>
              <w:t>Тариф, руб./Гкал</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2AE7F34" w14:textId="77777777" w:rsidR="00F37BCF" w:rsidRPr="00A712D3" w:rsidRDefault="00F37BCF" w:rsidP="00B5318C">
            <w:pPr>
              <w:jc w:val="center"/>
              <w:rPr>
                <w:b/>
                <w:sz w:val="20"/>
              </w:rPr>
            </w:pPr>
            <w:r w:rsidRPr="00A712D3">
              <w:rPr>
                <w:b/>
                <w:sz w:val="20"/>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B52D571" w14:textId="77777777" w:rsidR="00F37BCF" w:rsidRPr="00A712D3" w:rsidRDefault="00F37BCF" w:rsidP="00B5318C">
            <w:pPr>
              <w:jc w:val="center"/>
              <w:rPr>
                <w:b/>
                <w:sz w:val="20"/>
              </w:rPr>
            </w:pPr>
            <w:r w:rsidRPr="00A712D3">
              <w:rPr>
                <w:b/>
                <w:sz w:val="20"/>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3D32AF1" w14:textId="77777777" w:rsidR="00F37BCF" w:rsidRPr="00A712D3" w:rsidRDefault="00F37BCF" w:rsidP="00B5318C">
            <w:pPr>
              <w:jc w:val="center"/>
              <w:rPr>
                <w:b/>
                <w:sz w:val="20"/>
              </w:rPr>
            </w:pPr>
            <w:r w:rsidRPr="00A712D3">
              <w:rPr>
                <w:b/>
                <w:sz w:val="20"/>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27231FB1" w14:textId="77777777" w:rsidR="00F37BCF" w:rsidRPr="00A712D3" w:rsidRDefault="00F37BCF" w:rsidP="00B5318C">
            <w:pPr>
              <w:jc w:val="center"/>
              <w:rPr>
                <w:b/>
                <w:sz w:val="20"/>
              </w:rPr>
            </w:pPr>
            <w:r w:rsidRPr="00A712D3">
              <w:rPr>
                <w:b/>
                <w:sz w:val="20"/>
              </w:rPr>
              <w:t>-</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9838F5D" w14:textId="77777777" w:rsidR="00F37BCF" w:rsidRPr="00A712D3" w:rsidRDefault="00F37BCF" w:rsidP="00B5318C">
            <w:pPr>
              <w:jc w:val="center"/>
              <w:rPr>
                <w:b/>
                <w:sz w:val="20"/>
              </w:rPr>
            </w:pPr>
            <w:r w:rsidRPr="00A712D3">
              <w:rPr>
                <w:b/>
                <w:sz w:val="20"/>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71F8FE5" w14:textId="77777777" w:rsidR="00F37BCF" w:rsidRPr="00A712D3" w:rsidRDefault="00F37BCF" w:rsidP="00B5318C">
            <w:pPr>
              <w:jc w:val="center"/>
              <w:rPr>
                <w:b/>
                <w:sz w:val="20"/>
              </w:rPr>
            </w:pPr>
            <w:r w:rsidRPr="00A712D3">
              <w:rPr>
                <w:b/>
                <w:sz w:val="20"/>
              </w:rPr>
              <w:t>-</w:t>
            </w:r>
          </w:p>
        </w:tc>
      </w:tr>
      <w:tr w:rsidR="00F37BCF" w:rsidRPr="00364BFD" w14:paraId="6CFAB789" w14:textId="77777777" w:rsidTr="00B5318C">
        <w:trPr>
          <w:trHeight w:val="70"/>
        </w:trPr>
        <w:tc>
          <w:tcPr>
            <w:tcW w:w="580" w:type="dxa"/>
            <w:shd w:val="clear" w:color="auto" w:fill="auto"/>
            <w:vAlign w:val="center"/>
          </w:tcPr>
          <w:p w14:paraId="1D2CD5C6" w14:textId="77777777" w:rsidR="00F37BCF" w:rsidRPr="00A712D3" w:rsidRDefault="00F37BCF" w:rsidP="00B5318C">
            <w:pPr>
              <w:jc w:val="center"/>
              <w:rPr>
                <w:b/>
                <w:sz w:val="20"/>
              </w:rPr>
            </w:pPr>
            <w:r w:rsidRPr="00A712D3">
              <w:rPr>
                <w:b/>
                <w:sz w:val="20"/>
              </w:rPr>
              <w:t>15.1</w:t>
            </w:r>
          </w:p>
        </w:tc>
        <w:tc>
          <w:tcPr>
            <w:tcW w:w="6078" w:type="dxa"/>
            <w:shd w:val="clear" w:color="auto" w:fill="auto"/>
            <w:vAlign w:val="center"/>
          </w:tcPr>
          <w:p w14:paraId="5C11E1AC" w14:textId="77777777" w:rsidR="00F37BCF" w:rsidRPr="00A712D3" w:rsidRDefault="00F37BCF" w:rsidP="00B5318C">
            <w:pPr>
              <w:rPr>
                <w:b/>
                <w:sz w:val="20"/>
              </w:rPr>
            </w:pPr>
            <w:r w:rsidRPr="00A712D3">
              <w:rPr>
                <w:b/>
                <w:sz w:val="20"/>
              </w:rPr>
              <w:t>1 полугодие, руб./Гкал</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350B6E09" w14:textId="77777777" w:rsidR="00F37BCF" w:rsidRPr="00A712D3" w:rsidRDefault="00F37BCF" w:rsidP="00B5318C">
            <w:pPr>
              <w:jc w:val="center"/>
              <w:rPr>
                <w:b/>
                <w:sz w:val="20"/>
              </w:rPr>
            </w:pPr>
            <w:r w:rsidRPr="00A712D3">
              <w:rPr>
                <w:b/>
                <w:sz w:val="20"/>
              </w:rPr>
              <w:t>2 508,43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2890DFD" w14:textId="77777777" w:rsidR="00F37BCF" w:rsidRPr="00A712D3" w:rsidRDefault="00F37BCF" w:rsidP="00B5318C">
            <w:pPr>
              <w:jc w:val="center"/>
              <w:rPr>
                <w:b/>
                <w:sz w:val="20"/>
              </w:rPr>
            </w:pPr>
            <w:r w:rsidRPr="00A712D3">
              <w:rPr>
                <w:b/>
                <w:sz w:val="20"/>
              </w:rPr>
              <w:t>2 013,00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EEA57A9" w14:textId="77777777" w:rsidR="00F37BCF" w:rsidRPr="00A712D3" w:rsidRDefault="00F37BCF" w:rsidP="00B5318C">
            <w:pPr>
              <w:jc w:val="center"/>
              <w:rPr>
                <w:b/>
                <w:sz w:val="20"/>
              </w:rPr>
            </w:pPr>
            <w:r w:rsidRPr="00A712D3">
              <w:rPr>
                <w:b/>
                <w:sz w:val="20"/>
              </w:rPr>
              <w:t>495,43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6F31C370" w14:textId="77777777" w:rsidR="00F37BCF" w:rsidRPr="00A712D3" w:rsidRDefault="00F37BCF" w:rsidP="00B5318C">
            <w:pPr>
              <w:jc w:val="center"/>
              <w:rPr>
                <w:b/>
                <w:sz w:val="20"/>
              </w:rPr>
            </w:pPr>
            <w:r w:rsidRPr="00A712D3">
              <w:rPr>
                <w:b/>
                <w:sz w:val="20"/>
              </w:rPr>
              <w:t>2 508,43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3237FBE" w14:textId="77777777" w:rsidR="00F37BCF" w:rsidRPr="00A712D3" w:rsidRDefault="00F37BCF" w:rsidP="00B5318C">
            <w:pPr>
              <w:jc w:val="center"/>
              <w:rPr>
                <w:b/>
                <w:sz w:val="20"/>
              </w:rPr>
            </w:pPr>
            <w:r w:rsidRPr="00A712D3">
              <w:rPr>
                <w:b/>
                <w:sz w:val="20"/>
              </w:rPr>
              <w:t>2 013,00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3E89721" w14:textId="77777777" w:rsidR="00F37BCF" w:rsidRPr="00A712D3" w:rsidRDefault="00F37BCF" w:rsidP="00B5318C">
            <w:pPr>
              <w:jc w:val="center"/>
              <w:rPr>
                <w:b/>
                <w:sz w:val="20"/>
              </w:rPr>
            </w:pPr>
            <w:r w:rsidRPr="00A712D3">
              <w:rPr>
                <w:b/>
                <w:sz w:val="20"/>
              </w:rPr>
              <w:t>495,43</w:t>
            </w:r>
          </w:p>
        </w:tc>
      </w:tr>
      <w:tr w:rsidR="00F37BCF" w:rsidRPr="00364BFD" w14:paraId="3D327522" w14:textId="77777777" w:rsidTr="00B5318C">
        <w:trPr>
          <w:trHeight w:val="70"/>
        </w:trPr>
        <w:tc>
          <w:tcPr>
            <w:tcW w:w="580" w:type="dxa"/>
            <w:shd w:val="clear" w:color="auto" w:fill="auto"/>
            <w:vAlign w:val="center"/>
          </w:tcPr>
          <w:p w14:paraId="695FE7D8" w14:textId="77777777" w:rsidR="00F37BCF" w:rsidRPr="00A712D3" w:rsidRDefault="00F37BCF" w:rsidP="00B5318C">
            <w:pPr>
              <w:jc w:val="center"/>
              <w:rPr>
                <w:b/>
                <w:sz w:val="20"/>
              </w:rPr>
            </w:pPr>
            <w:r w:rsidRPr="00A712D3">
              <w:rPr>
                <w:b/>
                <w:sz w:val="20"/>
              </w:rPr>
              <w:t>15.2</w:t>
            </w:r>
          </w:p>
        </w:tc>
        <w:tc>
          <w:tcPr>
            <w:tcW w:w="6078" w:type="dxa"/>
            <w:shd w:val="clear" w:color="auto" w:fill="auto"/>
            <w:vAlign w:val="center"/>
          </w:tcPr>
          <w:p w14:paraId="1F4E4B06" w14:textId="77777777" w:rsidR="00F37BCF" w:rsidRPr="00A712D3" w:rsidRDefault="00F37BCF" w:rsidP="00B5318C">
            <w:pPr>
              <w:rPr>
                <w:b/>
                <w:sz w:val="20"/>
              </w:rPr>
            </w:pPr>
            <w:r w:rsidRPr="00A712D3">
              <w:rPr>
                <w:b/>
                <w:sz w:val="20"/>
              </w:rPr>
              <w:t>2 полугодие, руб./Гкал</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9A0DAD5" w14:textId="77777777" w:rsidR="00F37BCF" w:rsidRPr="00A712D3" w:rsidRDefault="00F37BCF" w:rsidP="00B5318C">
            <w:pPr>
              <w:jc w:val="center"/>
              <w:rPr>
                <w:b/>
                <w:sz w:val="20"/>
              </w:rPr>
            </w:pPr>
            <w:r w:rsidRPr="00A712D3">
              <w:rPr>
                <w:b/>
                <w:sz w:val="20"/>
              </w:rPr>
              <w:t>3 018,52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AF7D2F4" w14:textId="77777777" w:rsidR="00F37BCF" w:rsidRPr="00A712D3" w:rsidRDefault="00F37BCF" w:rsidP="00B5318C">
            <w:pPr>
              <w:jc w:val="center"/>
              <w:rPr>
                <w:b/>
                <w:sz w:val="20"/>
              </w:rPr>
            </w:pPr>
            <w:r w:rsidRPr="00A712D3">
              <w:rPr>
                <w:b/>
                <w:sz w:val="20"/>
              </w:rPr>
              <w:t>2 505,25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064AF9D" w14:textId="77777777" w:rsidR="00F37BCF" w:rsidRPr="00A712D3" w:rsidRDefault="00F37BCF" w:rsidP="00B5318C">
            <w:pPr>
              <w:jc w:val="center"/>
              <w:rPr>
                <w:b/>
                <w:sz w:val="20"/>
              </w:rPr>
            </w:pPr>
            <w:r w:rsidRPr="00A712D3">
              <w:rPr>
                <w:b/>
                <w:sz w:val="20"/>
              </w:rPr>
              <w:t>513,27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1B1CCC3" w14:textId="77777777" w:rsidR="00F37BCF" w:rsidRPr="00A712D3" w:rsidRDefault="00F37BCF" w:rsidP="00B5318C">
            <w:pPr>
              <w:jc w:val="center"/>
              <w:rPr>
                <w:b/>
                <w:sz w:val="20"/>
              </w:rPr>
            </w:pPr>
            <w:r w:rsidRPr="00A712D3">
              <w:rPr>
                <w:b/>
                <w:sz w:val="20"/>
              </w:rPr>
              <w:t>4 536,24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D092D8E" w14:textId="77777777" w:rsidR="00F37BCF" w:rsidRPr="00A712D3" w:rsidRDefault="00F37BCF" w:rsidP="00B5318C">
            <w:pPr>
              <w:jc w:val="center"/>
              <w:rPr>
                <w:b/>
                <w:sz w:val="20"/>
              </w:rPr>
            </w:pPr>
            <w:r w:rsidRPr="00A712D3">
              <w:rPr>
                <w:b/>
                <w:sz w:val="20"/>
              </w:rPr>
              <w:t>4 022,97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4257CD2" w14:textId="77777777" w:rsidR="00F37BCF" w:rsidRPr="00A712D3" w:rsidRDefault="00F37BCF" w:rsidP="00B5318C">
            <w:pPr>
              <w:jc w:val="center"/>
              <w:rPr>
                <w:b/>
                <w:sz w:val="20"/>
              </w:rPr>
            </w:pPr>
            <w:r w:rsidRPr="00A712D3">
              <w:rPr>
                <w:b/>
                <w:sz w:val="20"/>
              </w:rPr>
              <w:t>513,27</w:t>
            </w:r>
          </w:p>
        </w:tc>
      </w:tr>
      <w:tr w:rsidR="00F37BCF" w:rsidRPr="00364BFD" w14:paraId="029CC77B" w14:textId="77777777" w:rsidTr="00B5318C">
        <w:trPr>
          <w:trHeight w:val="70"/>
        </w:trPr>
        <w:tc>
          <w:tcPr>
            <w:tcW w:w="580" w:type="dxa"/>
            <w:shd w:val="clear" w:color="auto" w:fill="auto"/>
            <w:vAlign w:val="center"/>
          </w:tcPr>
          <w:p w14:paraId="53C461F5" w14:textId="77777777" w:rsidR="00F37BCF" w:rsidRDefault="00F37BCF" w:rsidP="00B5318C">
            <w:pPr>
              <w:jc w:val="center"/>
              <w:rPr>
                <w:sz w:val="20"/>
              </w:rPr>
            </w:pPr>
          </w:p>
        </w:tc>
        <w:tc>
          <w:tcPr>
            <w:tcW w:w="6078" w:type="dxa"/>
            <w:shd w:val="clear" w:color="auto" w:fill="auto"/>
            <w:vAlign w:val="center"/>
          </w:tcPr>
          <w:p w14:paraId="2FEECE38" w14:textId="77777777" w:rsidR="00F37BCF" w:rsidRDefault="00F37BCF" w:rsidP="00B5318C">
            <w:pPr>
              <w:rPr>
                <w:sz w:val="20"/>
              </w:rPr>
            </w:pPr>
            <w:r>
              <w:rPr>
                <w:sz w:val="20"/>
              </w:rPr>
              <w:t>Рост тарифа со 2 полугодия</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76A087E" w14:textId="77777777" w:rsidR="00F37BCF" w:rsidRPr="008B666A" w:rsidRDefault="00F37BCF" w:rsidP="00B5318C">
            <w:pPr>
              <w:jc w:val="center"/>
              <w:rPr>
                <w:sz w:val="20"/>
              </w:rPr>
            </w:pPr>
            <w:r w:rsidRPr="008B666A">
              <w:rPr>
                <w:sz w:val="20"/>
              </w:rPr>
              <w:t>20,33%</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39D4B4EC" w14:textId="77777777" w:rsidR="00F37BCF" w:rsidRPr="008B666A" w:rsidRDefault="00F37BCF" w:rsidP="00B5318C">
            <w:pPr>
              <w:jc w:val="center"/>
              <w:rPr>
                <w:sz w:val="20"/>
              </w:rPr>
            </w:pPr>
            <w:r w:rsidRPr="008B666A">
              <w:rPr>
                <w:sz w:val="20"/>
              </w:rPr>
              <w:t>24,45%</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02D91FC" w14:textId="77777777" w:rsidR="00F37BCF" w:rsidRPr="008B666A" w:rsidRDefault="00F37BCF" w:rsidP="00B5318C">
            <w:pPr>
              <w:jc w:val="center"/>
              <w:rPr>
                <w:sz w:val="20"/>
              </w:rPr>
            </w:pPr>
            <w:r w:rsidRPr="008B666A">
              <w:rPr>
                <w:sz w:val="20"/>
              </w:rPr>
              <w:t>3,60%</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5F4638A0" w14:textId="77777777" w:rsidR="00F37BCF" w:rsidRPr="008B666A" w:rsidRDefault="00F37BCF" w:rsidP="00B5318C">
            <w:pPr>
              <w:jc w:val="center"/>
              <w:rPr>
                <w:sz w:val="20"/>
              </w:rPr>
            </w:pPr>
            <w:r>
              <w:rPr>
                <w:sz w:val="20"/>
              </w:rPr>
              <w:t>80,84</w:t>
            </w:r>
            <w:r w:rsidRPr="008B666A">
              <w:rPr>
                <w:sz w:val="20"/>
              </w:rPr>
              <w:t>%</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3F7484A" w14:textId="77777777" w:rsidR="00F37BCF" w:rsidRPr="008B666A" w:rsidRDefault="00F37BCF" w:rsidP="00B5318C">
            <w:pPr>
              <w:jc w:val="center"/>
              <w:rPr>
                <w:sz w:val="20"/>
              </w:rPr>
            </w:pPr>
            <w:r>
              <w:rPr>
                <w:sz w:val="20"/>
              </w:rPr>
              <w:t>99,85</w:t>
            </w:r>
            <w:r w:rsidRPr="008B666A">
              <w:rPr>
                <w:sz w:val="20"/>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09D0384" w14:textId="77777777" w:rsidR="00F37BCF" w:rsidRPr="008B666A" w:rsidRDefault="00F37BCF" w:rsidP="00B5318C">
            <w:pPr>
              <w:jc w:val="center"/>
              <w:rPr>
                <w:sz w:val="20"/>
              </w:rPr>
            </w:pPr>
            <w:r w:rsidRPr="008B666A">
              <w:rPr>
                <w:sz w:val="20"/>
              </w:rPr>
              <w:t>3,60%</w:t>
            </w:r>
          </w:p>
        </w:tc>
      </w:tr>
    </w:tbl>
    <w:p w14:paraId="539D7C12" w14:textId="77777777" w:rsidR="00F37BCF" w:rsidRPr="00A71F16" w:rsidRDefault="00F37BCF" w:rsidP="00F37BCF">
      <w:pPr>
        <w:ind w:firstLine="851"/>
        <w:rPr>
          <w:sz w:val="28"/>
          <w:szCs w:val="28"/>
        </w:rPr>
        <w:sectPr w:rsidR="00F37BCF" w:rsidRPr="00A71F16" w:rsidSect="00364BFD">
          <w:pgSz w:w="16838" w:h="11906" w:orient="landscape"/>
          <w:pgMar w:top="1701" w:right="1134" w:bottom="567" w:left="1134" w:header="720" w:footer="720" w:gutter="0"/>
          <w:cols w:space="720"/>
          <w:docGrid w:linePitch="326"/>
        </w:sectPr>
      </w:pPr>
    </w:p>
    <w:p w14:paraId="5BAD95D5" w14:textId="77777777" w:rsidR="00F37BCF" w:rsidRDefault="00F37BCF" w:rsidP="00F37BCF">
      <w:pPr>
        <w:spacing w:line="276" w:lineRule="auto"/>
        <w:ind w:firstLine="720"/>
        <w:jc w:val="both"/>
        <w:rPr>
          <w:color w:val="000000"/>
          <w:sz w:val="28"/>
          <w:szCs w:val="28"/>
        </w:rPr>
      </w:pPr>
      <w:r>
        <w:rPr>
          <w:color w:val="000000"/>
          <w:sz w:val="28"/>
          <w:szCs w:val="28"/>
        </w:rPr>
        <w:lastRenderedPageBreak/>
        <w:t>С учетом вышеизложенного, предлагается установить АО «Теплоэнерго» на 2021 год:</w:t>
      </w:r>
    </w:p>
    <w:p w14:paraId="2D59EE50" w14:textId="77777777" w:rsidR="00F37BCF" w:rsidRDefault="00F37BCF" w:rsidP="00F37BCF">
      <w:pPr>
        <w:spacing w:line="276" w:lineRule="auto"/>
        <w:ind w:firstLine="720"/>
        <w:jc w:val="both"/>
        <w:rPr>
          <w:color w:val="000000"/>
          <w:sz w:val="28"/>
          <w:szCs w:val="28"/>
        </w:rPr>
      </w:pPr>
      <w:r>
        <w:rPr>
          <w:color w:val="000000"/>
          <w:sz w:val="28"/>
          <w:szCs w:val="28"/>
        </w:rPr>
        <w:t>Тарифы на производство тепловой энергии:</w:t>
      </w:r>
    </w:p>
    <w:p w14:paraId="6E18360C" w14:textId="77777777" w:rsidR="00F37BCF" w:rsidRDefault="00F37BCF" w:rsidP="00F37BCF">
      <w:pPr>
        <w:spacing w:line="276" w:lineRule="auto"/>
        <w:ind w:firstLine="720"/>
        <w:jc w:val="both"/>
        <w:rPr>
          <w:color w:val="000000"/>
          <w:sz w:val="28"/>
          <w:szCs w:val="28"/>
        </w:rPr>
      </w:pPr>
      <w:r>
        <w:rPr>
          <w:color w:val="000000"/>
          <w:sz w:val="28"/>
          <w:szCs w:val="28"/>
        </w:rPr>
        <w:t>1 полугодие – 2 013,00 руб./Гкал;</w:t>
      </w:r>
    </w:p>
    <w:p w14:paraId="31DE5309" w14:textId="77777777" w:rsidR="00F37BCF" w:rsidRDefault="00F37BCF" w:rsidP="00F37BCF">
      <w:pPr>
        <w:spacing w:line="276" w:lineRule="auto"/>
        <w:ind w:firstLine="720"/>
        <w:jc w:val="both"/>
        <w:rPr>
          <w:color w:val="000000"/>
          <w:sz w:val="28"/>
          <w:szCs w:val="28"/>
        </w:rPr>
      </w:pPr>
      <w:r>
        <w:rPr>
          <w:color w:val="000000"/>
          <w:sz w:val="28"/>
          <w:szCs w:val="28"/>
        </w:rPr>
        <w:t>2 полугодие – 4 022,97 руб./Гкал (расчет произведен исходя из среднегодового тарифа на производство тепловой энергии).</w:t>
      </w:r>
    </w:p>
    <w:p w14:paraId="392450AB" w14:textId="77777777" w:rsidR="00F37BCF" w:rsidRDefault="00F37BCF" w:rsidP="00F37BCF">
      <w:pPr>
        <w:spacing w:line="276" w:lineRule="auto"/>
        <w:ind w:firstLine="720"/>
        <w:jc w:val="both"/>
        <w:rPr>
          <w:sz w:val="28"/>
          <w:szCs w:val="28"/>
        </w:rPr>
      </w:pPr>
      <w:r>
        <w:rPr>
          <w:color w:val="000000"/>
          <w:sz w:val="28"/>
          <w:szCs w:val="28"/>
        </w:rPr>
        <w:t xml:space="preserve">Тарифы на </w:t>
      </w:r>
      <w:r>
        <w:rPr>
          <w:sz w:val="28"/>
          <w:szCs w:val="28"/>
        </w:rPr>
        <w:t>тепловую энергию, реализуемую на потребительском рынке:</w:t>
      </w:r>
    </w:p>
    <w:p w14:paraId="41378624" w14:textId="77777777" w:rsidR="00F37BCF" w:rsidRDefault="00F37BCF" w:rsidP="00F37BCF">
      <w:pPr>
        <w:spacing w:line="276" w:lineRule="auto"/>
        <w:ind w:firstLine="720"/>
        <w:jc w:val="both"/>
        <w:rPr>
          <w:color w:val="000000"/>
          <w:sz w:val="28"/>
          <w:szCs w:val="28"/>
        </w:rPr>
      </w:pPr>
      <w:r>
        <w:rPr>
          <w:color w:val="000000"/>
          <w:sz w:val="28"/>
          <w:szCs w:val="28"/>
        </w:rPr>
        <w:t>1 полугодие – 2 508,43 руб./Гкал;</w:t>
      </w:r>
    </w:p>
    <w:p w14:paraId="0A21DAA3" w14:textId="77777777" w:rsidR="00F37BCF" w:rsidRDefault="00F37BCF" w:rsidP="00F37BCF">
      <w:pPr>
        <w:spacing w:line="276" w:lineRule="auto"/>
        <w:ind w:firstLine="720"/>
        <w:jc w:val="both"/>
        <w:rPr>
          <w:color w:val="000000"/>
          <w:sz w:val="28"/>
          <w:szCs w:val="28"/>
        </w:rPr>
      </w:pPr>
      <w:r>
        <w:rPr>
          <w:color w:val="000000"/>
          <w:sz w:val="28"/>
          <w:szCs w:val="28"/>
        </w:rPr>
        <w:t>2 полугодие – 4 536,24 руб./Гкал.</w:t>
      </w:r>
    </w:p>
    <w:p w14:paraId="4FCD6499" w14:textId="77777777" w:rsidR="00F37BCF" w:rsidRDefault="00F37BCF" w:rsidP="00F37BCF">
      <w:pPr>
        <w:spacing w:line="276" w:lineRule="auto"/>
        <w:ind w:firstLine="720"/>
        <w:jc w:val="both"/>
        <w:rPr>
          <w:color w:val="000000"/>
          <w:sz w:val="28"/>
          <w:szCs w:val="28"/>
        </w:rPr>
      </w:pPr>
    </w:p>
    <w:p w14:paraId="15992311" w14:textId="77777777" w:rsidR="00F37BCF" w:rsidRDefault="00F37BCF" w:rsidP="00F37BCF">
      <w:pPr>
        <w:spacing w:line="276" w:lineRule="auto"/>
        <w:ind w:firstLine="720"/>
        <w:jc w:val="both"/>
        <w:rPr>
          <w:color w:val="000000"/>
          <w:sz w:val="28"/>
          <w:szCs w:val="28"/>
        </w:rPr>
      </w:pPr>
    </w:p>
    <w:p w14:paraId="416ECDC9" w14:textId="77777777" w:rsidR="00F37BCF" w:rsidRDefault="00F37BCF" w:rsidP="00F37BCF">
      <w:pPr>
        <w:tabs>
          <w:tab w:val="left" w:pos="5580"/>
          <w:tab w:val="left" w:pos="9498"/>
        </w:tabs>
        <w:ind w:right="-569"/>
        <w:rPr>
          <w:color w:val="000000" w:themeColor="text1"/>
        </w:rPr>
      </w:pPr>
    </w:p>
    <w:p w14:paraId="00067460" w14:textId="77777777" w:rsidR="00EA72FF" w:rsidRDefault="00EA72FF" w:rsidP="00EA72FF">
      <w:pPr>
        <w:tabs>
          <w:tab w:val="left" w:pos="5580"/>
          <w:tab w:val="left" w:pos="9498"/>
        </w:tabs>
        <w:ind w:left="-961" w:right="-569" w:firstLine="6631"/>
        <w:rPr>
          <w:color w:val="000000" w:themeColor="text1"/>
        </w:rPr>
      </w:pPr>
    </w:p>
    <w:p w14:paraId="529356DC" w14:textId="77777777" w:rsidR="00C53562" w:rsidRDefault="00C53562" w:rsidP="00E7487A">
      <w:pPr>
        <w:tabs>
          <w:tab w:val="left" w:pos="5580"/>
          <w:tab w:val="left" w:pos="9498"/>
        </w:tabs>
        <w:ind w:left="-142" w:right="-2" w:firstLine="568"/>
        <w:rPr>
          <w:color w:val="000000" w:themeColor="text1"/>
        </w:rPr>
        <w:sectPr w:rsidR="00C53562" w:rsidSect="003152B4">
          <w:footerReference w:type="even" r:id="rId11"/>
          <w:footerReference w:type="default" r:id="rId12"/>
          <w:pgSz w:w="11906" w:h="16838"/>
          <w:pgMar w:top="992" w:right="851" w:bottom="1134" w:left="851" w:header="709" w:footer="709" w:gutter="0"/>
          <w:cols w:space="708"/>
          <w:titlePg/>
          <w:docGrid w:linePitch="360"/>
        </w:sectPr>
      </w:pPr>
    </w:p>
    <w:p w14:paraId="1D95752D" w14:textId="145C7BAB" w:rsidR="00C53562" w:rsidRPr="00081AD4" w:rsidRDefault="00C53562" w:rsidP="00C53562">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73</w:t>
      </w:r>
    </w:p>
    <w:p w14:paraId="09BD1106" w14:textId="77777777" w:rsidR="00C53562" w:rsidRPr="00081AD4" w:rsidRDefault="00C53562" w:rsidP="00C53562">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3542C635" w14:textId="77777777" w:rsidR="00C53562" w:rsidRPr="00081AD4" w:rsidRDefault="00C53562" w:rsidP="00C53562">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5DBAAD7A" w14:textId="77777777" w:rsidR="00C53562" w:rsidRDefault="00C53562" w:rsidP="00C53562">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03</w:t>
      </w:r>
      <w:r w:rsidRPr="00081AD4">
        <w:rPr>
          <w:color w:val="000000" w:themeColor="text1"/>
        </w:rPr>
        <w:t>.</w:t>
      </w:r>
      <w:r>
        <w:rPr>
          <w:color w:val="000000" w:themeColor="text1"/>
        </w:rPr>
        <w:t>11</w:t>
      </w:r>
      <w:r w:rsidRPr="00081AD4">
        <w:rPr>
          <w:color w:val="000000" w:themeColor="text1"/>
        </w:rPr>
        <w:t>.202</w:t>
      </w:r>
      <w:r>
        <w:rPr>
          <w:color w:val="000000" w:themeColor="text1"/>
        </w:rPr>
        <w:t>1</w:t>
      </w:r>
    </w:p>
    <w:p w14:paraId="436BE74E" w14:textId="77777777" w:rsidR="00C53562" w:rsidRDefault="00C53562" w:rsidP="00C53562">
      <w:pPr>
        <w:ind w:left="426" w:right="-1"/>
        <w:jc w:val="center"/>
        <w:rPr>
          <w:b/>
          <w:bCs/>
          <w:sz w:val="28"/>
          <w:szCs w:val="28"/>
        </w:rPr>
      </w:pPr>
    </w:p>
    <w:p w14:paraId="79782856" w14:textId="71E042B4" w:rsidR="00C53562" w:rsidRDefault="00C53562" w:rsidP="00C53562">
      <w:pPr>
        <w:ind w:left="426" w:right="-1"/>
        <w:jc w:val="center"/>
        <w:rPr>
          <w:b/>
          <w:bCs/>
          <w:sz w:val="28"/>
          <w:szCs w:val="28"/>
        </w:rPr>
      </w:pPr>
      <w:r>
        <w:rPr>
          <w:b/>
          <w:bCs/>
          <w:sz w:val="28"/>
          <w:szCs w:val="28"/>
        </w:rPr>
        <w:t>Т</w:t>
      </w:r>
      <w:r w:rsidRPr="009062B2">
        <w:rPr>
          <w:b/>
          <w:bCs/>
          <w:sz w:val="28"/>
          <w:szCs w:val="28"/>
        </w:rPr>
        <w:t xml:space="preserve">арифы </w:t>
      </w:r>
      <w:r>
        <w:rPr>
          <w:b/>
          <w:bCs/>
          <w:sz w:val="28"/>
          <w:szCs w:val="28"/>
        </w:rPr>
        <w:t>АО</w:t>
      </w:r>
      <w:r w:rsidRPr="004B35F5">
        <w:rPr>
          <w:b/>
          <w:bCs/>
          <w:sz w:val="28"/>
          <w:szCs w:val="28"/>
        </w:rPr>
        <w:t xml:space="preserve"> «</w:t>
      </w:r>
      <w:r>
        <w:rPr>
          <w:b/>
          <w:bCs/>
          <w:sz w:val="28"/>
          <w:szCs w:val="28"/>
        </w:rPr>
        <w:t>Теплоэнерго</w:t>
      </w:r>
      <w:r w:rsidRPr="004B35F5">
        <w:rPr>
          <w:b/>
          <w:bCs/>
          <w:sz w:val="28"/>
          <w:szCs w:val="28"/>
        </w:rPr>
        <w:t>»</w:t>
      </w:r>
      <w:r>
        <w:rPr>
          <w:b/>
          <w:bCs/>
          <w:sz w:val="28"/>
          <w:szCs w:val="28"/>
        </w:rPr>
        <w:t xml:space="preserve"> </w:t>
      </w:r>
      <w:r w:rsidRPr="009062B2">
        <w:rPr>
          <w:b/>
          <w:bCs/>
          <w:sz w:val="28"/>
          <w:szCs w:val="28"/>
        </w:rPr>
        <w:t xml:space="preserve">на тепловую энергию, реализуемую на потребительском рынке </w:t>
      </w:r>
      <w:r>
        <w:rPr>
          <w:b/>
          <w:bCs/>
          <w:sz w:val="28"/>
          <w:szCs w:val="28"/>
        </w:rPr>
        <w:t xml:space="preserve">Кемеровского городского округа и Кемеровского муниципального района, </w:t>
      </w:r>
      <w:r w:rsidRPr="00F65867">
        <w:rPr>
          <w:b/>
          <w:bCs/>
          <w:sz w:val="28"/>
          <w:szCs w:val="28"/>
        </w:rPr>
        <w:t>на период с 0</w:t>
      </w:r>
      <w:r>
        <w:rPr>
          <w:b/>
          <w:bCs/>
          <w:sz w:val="28"/>
          <w:szCs w:val="28"/>
        </w:rPr>
        <w:t>1.01</w:t>
      </w:r>
      <w:r w:rsidRPr="00F65867">
        <w:rPr>
          <w:b/>
          <w:bCs/>
          <w:sz w:val="28"/>
          <w:szCs w:val="28"/>
        </w:rPr>
        <w:t>.20</w:t>
      </w:r>
      <w:r>
        <w:rPr>
          <w:b/>
          <w:bCs/>
          <w:sz w:val="28"/>
          <w:szCs w:val="28"/>
        </w:rPr>
        <w:t>21 по 31.12.2021</w:t>
      </w:r>
    </w:p>
    <w:p w14:paraId="11B05319" w14:textId="77777777" w:rsidR="00C53562" w:rsidRPr="00F2545A" w:rsidRDefault="00C53562" w:rsidP="00C53562">
      <w:pPr>
        <w:ind w:left="426" w:right="-1"/>
        <w:jc w:val="center"/>
        <w:rPr>
          <w:sz w:val="28"/>
          <w:szCs w:val="28"/>
        </w:rPr>
      </w:pP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362"/>
        <w:gridCol w:w="1644"/>
        <w:gridCol w:w="1134"/>
        <w:gridCol w:w="709"/>
        <w:gridCol w:w="851"/>
        <w:gridCol w:w="708"/>
        <w:gridCol w:w="709"/>
        <w:gridCol w:w="1191"/>
      </w:tblGrid>
      <w:tr w:rsidR="00C53562" w:rsidRPr="002A1A2D" w14:paraId="05F31B70" w14:textId="77777777" w:rsidTr="00481E52">
        <w:trPr>
          <w:trHeight w:val="276"/>
          <w:jc w:val="center"/>
        </w:trPr>
        <w:tc>
          <w:tcPr>
            <w:tcW w:w="1730" w:type="dxa"/>
            <w:vMerge w:val="restart"/>
            <w:shd w:val="clear" w:color="auto" w:fill="auto"/>
            <w:vAlign w:val="center"/>
          </w:tcPr>
          <w:p w14:paraId="34709045" w14:textId="77777777" w:rsidR="00C53562" w:rsidRPr="002A1A2D" w:rsidRDefault="00C53562" w:rsidP="00481E52">
            <w:pPr>
              <w:ind w:left="-80" w:right="-106"/>
              <w:jc w:val="center"/>
              <w:rPr>
                <w:sz w:val="22"/>
                <w:szCs w:val="22"/>
              </w:rPr>
            </w:pPr>
            <w:r w:rsidRPr="002A1A2D">
              <w:rPr>
                <w:sz w:val="22"/>
                <w:szCs w:val="22"/>
              </w:rPr>
              <w:br w:type="page"/>
              <w:t>Наименование регулируемой организации</w:t>
            </w:r>
            <w:r w:rsidRPr="002A1A2D">
              <w:rPr>
                <w:bCs/>
                <w:color w:val="000000"/>
                <w:kern w:val="32"/>
                <w:sz w:val="22"/>
                <w:szCs w:val="22"/>
              </w:rPr>
              <w:t xml:space="preserve"> </w:t>
            </w:r>
          </w:p>
        </w:tc>
        <w:tc>
          <w:tcPr>
            <w:tcW w:w="1362" w:type="dxa"/>
            <w:vMerge w:val="restart"/>
            <w:shd w:val="clear" w:color="auto" w:fill="auto"/>
            <w:vAlign w:val="center"/>
          </w:tcPr>
          <w:p w14:paraId="5D5B64A8" w14:textId="77777777" w:rsidR="00C53562" w:rsidRPr="002A1A2D" w:rsidRDefault="00C53562" w:rsidP="00481E52">
            <w:pPr>
              <w:ind w:right="-2"/>
              <w:jc w:val="center"/>
              <w:rPr>
                <w:sz w:val="22"/>
                <w:szCs w:val="22"/>
              </w:rPr>
            </w:pPr>
            <w:r w:rsidRPr="002A1A2D">
              <w:rPr>
                <w:sz w:val="22"/>
                <w:szCs w:val="22"/>
              </w:rPr>
              <w:t>Вид тарифа</w:t>
            </w:r>
          </w:p>
        </w:tc>
        <w:tc>
          <w:tcPr>
            <w:tcW w:w="1644" w:type="dxa"/>
            <w:vMerge w:val="restart"/>
            <w:shd w:val="clear" w:color="auto" w:fill="auto"/>
            <w:vAlign w:val="center"/>
          </w:tcPr>
          <w:p w14:paraId="163166B6" w14:textId="77777777" w:rsidR="00C53562" w:rsidRPr="002A1A2D" w:rsidRDefault="00C53562" w:rsidP="00481E52">
            <w:pPr>
              <w:ind w:right="-2"/>
              <w:jc w:val="center"/>
              <w:rPr>
                <w:sz w:val="22"/>
                <w:szCs w:val="22"/>
              </w:rPr>
            </w:pPr>
            <w:r w:rsidRPr="002A1A2D">
              <w:rPr>
                <w:sz w:val="22"/>
                <w:szCs w:val="22"/>
              </w:rPr>
              <w:t>Период</w:t>
            </w:r>
          </w:p>
        </w:tc>
        <w:tc>
          <w:tcPr>
            <w:tcW w:w="1134" w:type="dxa"/>
            <w:vMerge w:val="restart"/>
            <w:shd w:val="clear" w:color="auto" w:fill="auto"/>
            <w:vAlign w:val="center"/>
          </w:tcPr>
          <w:p w14:paraId="003E1A41" w14:textId="77777777" w:rsidR="00C53562" w:rsidRPr="002A1A2D" w:rsidRDefault="00C53562" w:rsidP="00481E52">
            <w:pPr>
              <w:ind w:right="-2"/>
              <w:jc w:val="center"/>
              <w:rPr>
                <w:sz w:val="22"/>
                <w:szCs w:val="22"/>
              </w:rPr>
            </w:pPr>
            <w:r w:rsidRPr="002A1A2D">
              <w:rPr>
                <w:sz w:val="22"/>
                <w:szCs w:val="22"/>
              </w:rPr>
              <w:t>Вода</w:t>
            </w:r>
          </w:p>
        </w:tc>
        <w:tc>
          <w:tcPr>
            <w:tcW w:w="2977" w:type="dxa"/>
            <w:gridSpan w:val="4"/>
            <w:shd w:val="clear" w:color="auto" w:fill="auto"/>
            <w:vAlign w:val="center"/>
          </w:tcPr>
          <w:p w14:paraId="6981E3B0" w14:textId="77777777" w:rsidR="00C53562" w:rsidRPr="002A1A2D" w:rsidRDefault="00C53562" w:rsidP="00481E52">
            <w:pPr>
              <w:ind w:right="-2"/>
              <w:jc w:val="center"/>
              <w:rPr>
                <w:sz w:val="22"/>
                <w:szCs w:val="22"/>
              </w:rPr>
            </w:pPr>
            <w:r w:rsidRPr="002A1A2D">
              <w:rPr>
                <w:sz w:val="22"/>
                <w:szCs w:val="22"/>
              </w:rPr>
              <w:t>Отборный пар давлением</w:t>
            </w:r>
          </w:p>
        </w:tc>
        <w:tc>
          <w:tcPr>
            <w:tcW w:w="1191" w:type="dxa"/>
            <w:vMerge w:val="restart"/>
            <w:shd w:val="clear" w:color="auto" w:fill="auto"/>
            <w:vAlign w:val="center"/>
          </w:tcPr>
          <w:p w14:paraId="3708B9FF" w14:textId="77777777" w:rsidR="00C53562" w:rsidRPr="002A1A2D" w:rsidRDefault="00C53562" w:rsidP="00481E52">
            <w:pPr>
              <w:ind w:left="-164" w:right="-109"/>
              <w:jc w:val="center"/>
              <w:rPr>
                <w:sz w:val="22"/>
                <w:szCs w:val="22"/>
              </w:rPr>
            </w:pPr>
            <w:r w:rsidRPr="002A1A2D">
              <w:rPr>
                <w:sz w:val="22"/>
                <w:szCs w:val="22"/>
              </w:rPr>
              <w:t>Острый</w:t>
            </w:r>
          </w:p>
          <w:p w14:paraId="64D43271" w14:textId="77777777" w:rsidR="00C53562" w:rsidRPr="002A1A2D" w:rsidRDefault="00C53562" w:rsidP="00481E52">
            <w:pPr>
              <w:ind w:left="-164" w:right="-109"/>
              <w:jc w:val="center"/>
              <w:rPr>
                <w:sz w:val="22"/>
                <w:szCs w:val="22"/>
              </w:rPr>
            </w:pPr>
            <w:r w:rsidRPr="002A1A2D">
              <w:rPr>
                <w:sz w:val="22"/>
                <w:szCs w:val="22"/>
              </w:rPr>
              <w:t xml:space="preserve"> и </w:t>
            </w:r>
          </w:p>
          <w:p w14:paraId="3BA00BD7" w14:textId="77777777" w:rsidR="00C53562" w:rsidRPr="002A1A2D" w:rsidRDefault="00C53562" w:rsidP="00481E52">
            <w:pPr>
              <w:ind w:left="-164" w:right="-109"/>
              <w:jc w:val="center"/>
              <w:rPr>
                <w:sz w:val="22"/>
                <w:szCs w:val="22"/>
              </w:rPr>
            </w:pPr>
            <w:proofErr w:type="spellStart"/>
            <w:r w:rsidRPr="002A1A2D">
              <w:rPr>
                <w:sz w:val="22"/>
                <w:szCs w:val="22"/>
              </w:rPr>
              <w:t>редуци</w:t>
            </w:r>
            <w:r>
              <w:rPr>
                <w:sz w:val="22"/>
                <w:szCs w:val="22"/>
              </w:rPr>
              <w:t>-</w:t>
            </w:r>
            <w:r w:rsidRPr="002A1A2D">
              <w:rPr>
                <w:sz w:val="22"/>
                <w:szCs w:val="22"/>
              </w:rPr>
              <w:t>рованный</w:t>
            </w:r>
            <w:proofErr w:type="spellEnd"/>
            <w:r w:rsidRPr="002A1A2D">
              <w:rPr>
                <w:sz w:val="22"/>
                <w:szCs w:val="22"/>
              </w:rPr>
              <w:t xml:space="preserve"> пар</w:t>
            </w:r>
          </w:p>
        </w:tc>
      </w:tr>
      <w:tr w:rsidR="00C53562" w:rsidRPr="002A1A2D" w14:paraId="3A9503A3" w14:textId="77777777" w:rsidTr="00481E52">
        <w:trPr>
          <w:trHeight w:val="911"/>
          <w:jc w:val="center"/>
        </w:trPr>
        <w:tc>
          <w:tcPr>
            <w:tcW w:w="1730" w:type="dxa"/>
            <w:vMerge/>
            <w:tcBorders>
              <w:bottom w:val="single" w:sz="4" w:space="0" w:color="auto"/>
            </w:tcBorders>
            <w:shd w:val="clear" w:color="auto" w:fill="auto"/>
            <w:vAlign w:val="center"/>
          </w:tcPr>
          <w:p w14:paraId="5A70537B" w14:textId="77777777" w:rsidR="00C53562" w:rsidRPr="002A1A2D" w:rsidRDefault="00C53562" w:rsidP="00481E52">
            <w:pPr>
              <w:ind w:left="-108" w:right="-125"/>
              <w:jc w:val="center"/>
              <w:rPr>
                <w:bCs/>
                <w:color w:val="000000"/>
                <w:kern w:val="32"/>
                <w:sz w:val="22"/>
                <w:szCs w:val="22"/>
              </w:rPr>
            </w:pPr>
          </w:p>
        </w:tc>
        <w:tc>
          <w:tcPr>
            <w:tcW w:w="1362" w:type="dxa"/>
            <w:vMerge/>
            <w:tcBorders>
              <w:bottom w:val="single" w:sz="4" w:space="0" w:color="auto"/>
            </w:tcBorders>
            <w:shd w:val="clear" w:color="auto" w:fill="auto"/>
          </w:tcPr>
          <w:p w14:paraId="223F6D94" w14:textId="77777777" w:rsidR="00C53562" w:rsidRPr="002A1A2D" w:rsidRDefault="00C53562" w:rsidP="00481E52">
            <w:pPr>
              <w:ind w:right="-2"/>
              <w:jc w:val="center"/>
              <w:rPr>
                <w:sz w:val="22"/>
                <w:szCs w:val="22"/>
              </w:rPr>
            </w:pPr>
          </w:p>
        </w:tc>
        <w:tc>
          <w:tcPr>
            <w:tcW w:w="1644" w:type="dxa"/>
            <w:vMerge/>
            <w:tcBorders>
              <w:bottom w:val="single" w:sz="4" w:space="0" w:color="auto"/>
            </w:tcBorders>
            <w:shd w:val="clear" w:color="auto" w:fill="auto"/>
          </w:tcPr>
          <w:p w14:paraId="765B7CB6" w14:textId="77777777" w:rsidR="00C53562" w:rsidRPr="002A1A2D" w:rsidRDefault="00C53562" w:rsidP="00481E52">
            <w:pPr>
              <w:ind w:right="-2"/>
              <w:jc w:val="center"/>
              <w:rPr>
                <w:sz w:val="22"/>
                <w:szCs w:val="22"/>
              </w:rPr>
            </w:pPr>
          </w:p>
        </w:tc>
        <w:tc>
          <w:tcPr>
            <w:tcW w:w="1134" w:type="dxa"/>
            <w:vMerge/>
            <w:tcBorders>
              <w:bottom w:val="single" w:sz="4" w:space="0" w:color="auto"/>
            </w:tcBorders>
            <w:shd w:val="clear" w:color="auto" w:fill="auto"/>
          </w:tcPr>
          <w:p w14:paraId="2ECC49EE" w14:textId="77777777" w:rsidR="00C53562" w:rsidRPr="002A1A2D" w:rsidRDefault="00C53562" w:rsidP="00481E52">
            <w:pPr>
              <w:ind w:right="-2"/>
              <w:jc w:val="center"/>
              <w:rPr>
                <w:sz w:val="22"/>
                <w:szCs w:val="22"/>
              </w:rPr>
            </w:pPr>
          </w:p>
        </w:tc>
        <w:tc>
          <w:tcPr>
            <w:tcW w:w="709" w:type="dxa"/>
            <w:tcBorders>
              <w:bottom w:val="single" w:sz="4" w:space="0" w:color="auto"/>
            </w:tcBorders>
            <w:shd w:val="clear" w:color="auto" w:fill="auto"/>
            <w:vAlign w:val="center"/>
          </w:tcPr>
          <w:p w14:paraId="6E3CF405" w14:textId="77777777" w:rsidR="00C53562" w:rsidRPr="002A1A2D" w:rsidRDefault="00C53562" w:rsidP="00481E52">
            <w:pPr>
              <w:ind w:left="-108" w:right="-108"/>
              <w:jc w:val="center"/>
              <w:rPr>
                <w:sz w:val="22"/>
                <w:szCs w:val="22"/>
                <w:vertAlign w:val="superscript"/>
              </w:rPr>
            </w:pPr>
            <w:r w:rsidRPr="002A1A2D">
              <w:rPr>
                <w:sz w:val="22"/>
                <w:szCs w:val="22"/>
              </w:rPr>
              <w:t>от 1,2 до 2,5 кг/см</w:t>
            </w:r>
            <w:r w:rsidRPr="002A1A2D">
              <w:rPr>
                <w:sz w:val="22"/>
                <w:szCs w:val="22"/>
                <w:vertAlign w:val="superscript"/>
              </w:rPr>
              <w:t>2</w:t>
            </w:r>
          </w:p>
        </w:tc>
        <w:tc>
          <w:tcPr>
            <w:tcW w:w="851" w:type="dxa"/>
            <w:tcBorders>
              <w:bottom w:val="single" w:sz="4" w:space="0" w:color="auto"/>
            </w:tcBorders>
            <w:shd w:val="clear" w:color="auto" w:fill="auto"/>
            <w:vAlign w:val="center"/>
          </w:tcPr>
          <w:p w14:paraId="336A4560" w14:textId="77777777" w:rsidR="00C53562" w:rsidRPr="002A1A2D" w:rsidRDefault="00C53562" w:rsidP="00481E52">
            <w:pPr>
              <w:ind w:right="-2"/>
              <w:jc w:val="center"/>
              <w:rPr>
                <w:sz w:val="22"/>
                <w:szCs w:val="22"/>
              </w:rPr>
            </w:pPr>
            <w:r w:rsidRPr="002A1A2D">
              <w:rPr>
                <w:sz w:val="22"/>
                <w:szCs w:val="22"/>
              </w:rPr>
              <w:t>от 2,5 до 7,0 кг/см</w:t>
            </w:r>
            <w:r w:rsidRPr="002A1A2D">
              <w:rPr>
                <w:sz w:val="22"/>
                <w:szCs w:val="22"/>
                <w:vertAlign w:val="superscript"/>
              </w:rPr>
              <w:t>2</w:t>
            </w:r>
          </w:p>
        </w:tc>
        <w:tc>
          <w:tcPr>
            <w:tcW w:w="708" w:type="dxa"/>
            <w:tcBorders>
              <w:bottom w:val="single" w:sz="4" w:space="0" w:color="auto"/>
            </w:tcBorders>
            <w:shd w:val="clear" w:color="auto" w:fill="auto"/>
            <w:vAlign w:val="center"/>
          </w:tcPr>
          <w:p w14:paraId="0EF43A89" w14:textId="77777777" w:rsidR="00C53562" w:rsidRDefault="00C53562" w:rsidP="00481E52">
            <w:pPr>
              <w:ind w:left="-108" w:right="-108"/>
              <w:jc w:val="center"/>
              <w:rPr>
                <w:sz w:val="22"/>
                <w:szCs w:val="22"/>
              </w:rPr>
            </w:pPr>
            <w:r w:rsidRPr="002A1A2D">
              <w:rPr>
                <w:sz w:val="22"/>
                <w:szCs w:val="22"/>
              </w:rPr>
              <w:t xml:space="preserve">от 7,0 </w:t>
            </w:r>
          </w:p>
          <w:p w14:paraId="4A765842" w14:textId="77777777" w:rsidR="00C53562" w:rsidRPr="002A1A2D" w:rsidRDefault="00C53562" w:rsidP="00481E52">
            <w:pPr>
              <w:ind w:left="-108" w:right="-108"/>
              <w:jc w:val="center"/>
              <w:rPr>
                <w:sz w:val="22"/>
                <w:szCs w:val="22"/>
              </w:rPr>
            </w:pPr>
            <w:r w:rsidRPr="002A1A2D">
              <w:rPr>
                <w:sz w:val="22"/>
                <w:szCs w:val="22"/>
              </w:rPr>
              <w:t>до 13,0 кг/см</w:t>
            </w:r>
            <w:r w:rsidRPr="002A1A2D">
              <w:rPr>
                <w:sz w:val="22"/>
                <w:szCs w:val="22"/>
                <w:vertAlign w:val="superscript"/>
              </w:rPr>
              <w:t>2</w:t>
            </w:r>
          </w:p>
        </w:tc>
        <w:tc>
          <w:tcPr>
            <w:tcW w:w="709" w:type="dxa"/>
            <w:tcBorders>
              <w:bottom w:val="single" w:sz="4" w:space="0" w:color="auto"/>
            </w:tcBorders>
            <w:shd w:val="clear" w:color="auto" w:fill="auto"/>
            <w:vAlign w:val="center"/>
          </w:tcPr>
          <w:p w14:paraId="3924C88C" w14:textId="77777777" w:rsidR="00C53562" w:rsidRPr="002A1A2D" w:rsidRDefault="00C53562" w:rsidP="00481E52">
            <w:pPr>
              <w:ind w:left="-108" w:right="-108"/>
              <w:jc w:val="center"/>
              <w:rPr>
                <w:sz w:val="22"/>
                <w:szCs w:val="22"/>
              </w:rPr>
            </w:pPr>
            <w:r w:rsidRPr="002A1A2D">
              <w:rPr>
                <w:sz w:val="22"/>
                <w:szCs w:val="22"/>
              </w:rPr>
              <w:t>свыше 13,0 кг/см</w:t>
            </w:r>
            <w:r w:rsidRPr="002A1A2D">
              <w:rPr>
                <w:sz w:val="22"/>
                <w:szCs w:val="22"/>
                <w:vertAlign w:val="superscript"/>
              </w:rPr>
              <w:t>2</w:t>
            </w:r>
          </w:p>
        </w:tc>
        <w:tc>
          <w:tcPr>
            <w:tcW w:w="1191" w:type="dxa"/>
            <w:vMerge/>
            <w:tcBorders>
              <w:bottom w:val="single" w:sz="4" w:space="0" w:color="auto"/>
            </w:tcBorders>
            <w:shd w:val="clear" w:color="auto" w:fill="auto"/>
          </w:tcPr>
          <w:p w14:paraId="532E8444" w14:textId="77777777" w:rsidR="00C53562" w:rsidRPr="002A1A2D" w:rsidRDefault="00C53562" w:rsidP="00481E52">
            <w:pPr>
              <w:ind w:right="-2"/>
              <w:jc w:val="center"/>
              <w:rPr>
                <w:sz w:val="22"/>
                <w:szCs w:val="22"/>
              </w:rPr>
            </w:pPr>
          </w:p>
        </w:tc>
      </w:tr>
      <w:tr w:rsidR="00C53562" w:rsidRPr="002A1A2D" w14:paraId="104FEDA0" w14:textId="77777777" w:rsidTr="00481E52">
        <w:trPr>
          <w:trHeight w:val="377"/>
          <w:jc w:val="center"/>
        </w:trPr>
        <w:tc>
          <w:tcPr>
            <w:tcW w:w="1730" w:type="dxa"/>
            <w:vMerge w:val="restart"/>
            <w:shd w:val="clear" w:color="auto" w:fill="auto"/>
            <w:vAlign w:val="center"/>
          </w:tcPr>
          <w:p w14:paraId="01B96361" w14:textId="77777777" w:rsidR="00C53562" w:rsidRPr="002A1A2D" w:rsidRDefault="00C53562" w:rsidP="00481E52">
            <w:pPr>
              <w:ind w:right="-2"/>
              <w:jc w:val="center"/>
              <w:rPr>
                <w:bCs/>
                <w:color w:val="000000"/>
                <w:kern w:val="32"/>
                <w:sz w:val="22"/>
                <w:szCs w:val="22"/>
              </w:rPr>
            </w:pPr>
            <w:r>
              <w:rPr>
                <w:bCs/>
                <w:color w:val="000000"/>
                <w:kern w:val="32"/>
                <w:sz w:val="22"/>
                <w:szCs w:val="22"/>
              </w:rPr>
              <w:t>АО</w:t>
            </w:r>
          </w:p>
          <w:p w14:paraId="40262793" w14:textId="77777777" w:rsidR="00C53562" w:rsidRPr="002A1A2D" w:rsidRDefault="00C53562" w:rsidP="00481E52">
            <w:pPr>
              <w:ind w:left="-80"/>
              <w:jc w:val="center"/>
              <w:rPr>
                <w:sz w:val="22"/>
                <w:szCs w:val="22"/>
              </w:rPr>
            </w:pPr>
            <w:r w:rsidRPr="002A1A2D">
              <w:rPr>
                <w:bCs/>
                <w:color w:val="000000"/>
                <w:kern w:val="32"/>
                <w:sz w:val="22"/>
                <w:szCs w:val="22"/>
              </w:rPr>
              <w:t>«</w:t>
            </w:r>
            <w:r>
              <w:rPr>
                <w:bCs/>
                <w:color w:val="000000"/>
                <w:kern w:val="32"/>
                <w:sz w:val="22"/>
                <w:szCs w:val="22"/>
              </w:rPr>
              <w:t>Теплоэнерго</w:t>
            </w:r>
            <w:r w:rsidRPr="002A1A2D">
              <w:rPr>
                <w:bCs/>
                <w:color w:val="000000"/>
                <w:kern w:val="32"/>
                <w:sz w:val="22"/>
                <w:szCs w:val="22"/>
              </w:rPr>
              <w:t>»</w:t>
            </w:r>
          </w:p>
        </w:tc>
        <w:tc>
          <w:tcPr>
            <w:tcW w:w="8308" w:type="dxa"/>
            <w:gridSpan w:val="8"/>
            <w:shd w:val="clear" w:color="auto" w:fill="auto"/>
          </w:tcPr>
          <w:p w14:paraId="12C91A1C" w14:textId="77777777" w:rsidR="00C53562" w:rsidRPr="002A1A2D" w:rsidRDefault="00C53562" w:rsidP="00481E52">
            <w:pPr>
              <w:ind w:right="-994"/>
              <w:jc w:val="center"/>
              <w:rPr>
                <w:sz w:val="22"/>
                <w:szCs w:val="22"/>
              </w:rPr>
            </w:pPr>
            <w:r w:rsidRPr="002A1A2D">
              <w:rPr>
                <w:sz w:val="22"/>
                <w:szCs w:val="22"/>
              </w:rPr>
              <w:t>Для потребителей, в случае отсутствия дифференциации тарифов</w:t>
            </w:r>
          </w:p>
          <w:p w14:paraId="47FB5746" w14:textId="77777777" w:rsidR="00C53562" w:rsidRPr="002A1A2D" w:rsidRDefault="00C53562" w:rsidP="00481E52">
            <w:pPr>
              <w:ind w:right="-994"/>
              <w:jc w:val="center"/>
              <w:rPr>
                <w:sz w:val="22"/>
                <w:szCs w:val="22"/>
              </w:rPr>
            </w:pPr>
            <w:r w:rsidRPr="002A1A2D">
              <w:rPr>
                <w:sz w:val="22"/>
                <w:szCs w:val="22"/>
              </w:rPr>
              <w:t>по схеме подключения (без НДС)</w:t>
            </w:r>
          </w:p>
        </w:tc>
      </w:tr>
      <w:tr w:rsidR="00C53562" w:rsidRPr="002A1A2D" w14:paraId="3F3074A7" w14:textId="77777777" w:rsidTr="00481E52">
        <w:trPr>
          <w:trHeight w:val="429"/>
          <w:jc w:val="center"/>
        </w:trPr>
        <w:tc>
          <w:tcPr>
            <w:tcW w:w="1730" w:type="dxa"/>
            <w:vMerge/>
            <w:shd w:val="clear" w:color="auto" w:fill="auto"/>
          </w:tcPr>
          <w:p w14:paraId="655BDAC1" w14:textId="77777777" w:rsidR="00C53562" w:rsidRPr="002A1A2D" w:rsidRDefault="00C53562" w:rsidP="00481E52">
            <w:pPr>
              <w:ind w:left="-220" w:right="-125"/>
              <w:jc w:val="center"/>
              <w:rPr>
                <w:sz w:val="22"/>
                <w:szCs w:val="22"/>
              </w:rPr>
            </w:pPr>
          </w:p>
        </w:tc>
        <w:tc>
          <w:tcPr>
            <w:tcW w:w="1362" w:type="dxa"/>
            <w:vMerge w:val="restart"/>
            <w:shd w:val="clear" w:color="auto" w:fill="auto"/>
            <w:vAlign w:val="center"/>
          </w:tcPr>
          <w:p w14:paraId="0FE410D5" w14:textId="77777777" w:rsidR="00C53562" w:rsidRPr="002A1A2D" w:rsidRDefault="00C53562" w:rsidP="00481E52">
            <w:pPr>
              <w:ind w:left="-107" w:right="-2"/>
              <w:jc w:val="center"/>
              <w:rPr>
                <w:sz w:val="22"/>
                <w:szCs w:val="22"/>
              </w:rPr>
            </w:pPr>
            <w:proofErr w:type="spellStart"/>
            <w:r w:rsidRPr="002A1A2D">
              <w:rPr>
                <w:sz w:val="22"/>
                <w:szCs w:val="22"/>
              </w:rPr>
              <w:t>Одноставоч</w:t>
            </w:r>
            <w:r>
              <w:rPr>
                <w:sz w:val="22"/>
                <w:szCs w:val="22"/>
              </w:rPr>
              <w:t>-</w:t>
            </w:r>
            <w:r w:rsidRPr="002A1A2D">
              <w:rPr>
                <w:sz w:val="22"/>
                <w:szCs w:val="22"/>
              </w:rPr>
              <w:t>ный</w:t>
            </w:r>
            <w:proofErr w:type="spellEnd"/>
          </w:p>
          <w:p w14:paraId="3B667260" w14:textId="77777777" w:rsidR="00C53562" w:rsidRPr="002A1A2D" w:rsidRDefault="00C53562" w:rsidP="00481E52">
            <w:pPr>
              <w:ind w:right="-2"/>
              <w:jc w:val="center"/>
              <w:rPr>
                <w:sz w:val="22"/>
                <w:szCs w:val="22"/>
              </w:rPr>
            </w:pPr>
            <w:r w:rsidRPr="002A1A2D">
              <w:rPr>
                <w:sz w:val="22"/>
                <w:szCs w:val="22"/>
              </w:rPr>
              <w:t>руб./Гкал</w:t>
            </w:r>
          </w:p>
        </w:tc>
        <w:tc>
          <w:tcPr>
            <w:tcW w:w="1644" w:type="dxa"/>
            <w:shd w:val="clear" w:color="auto" w:fill="auto"/>
            <w:vAlign w:val="center"/>
          </w:tcPr>
          <w:p w14:paraId="643EB326" w14:textId="77777777" w:rsidR="00C53562" w:rsidRPr="002A1A2D" w:rsidRDefault="00C53562" w:rsidP="00481E52">
            <w:pPr>
              <w:ind w:right="-9"/>
              <w:jc w:val="center"/>
              <w:rPr>
                <w:sz w:val="22"/>
                <w:szCs w:val="22"/>
              </w:rPr>
            </w:pPr>
            <w:r w:rsidRPr="002A1A2D">
              <w:rPr>
                <w:sz w:val="22"/>
                <w:szCs w:val="22"/>
              </w:rPr>
              <w:t>с 01.01.2021</w:t>
            </w:r>
          </w:p>
        </w:tc>
        <w:tc>
          <w:tcPr>
            <w:tcW w:w="1134" w:type="dxa"/>
            <w:shd w:val="clear" w:color="auto" w:fill="auto"/>
            <w:vAlign w:val="center"/>
          </w:tcPr>
          <w:p w14:paraId="546BB6AF" w14:textId="77777777" w:rsidR="00C53562" w:rsidRPr="00A119C6" w:rsidRDefault="00C53562" w:rsidP="00481E52">
            <w:pPr>
              <w:jc w:val="center"/>
              <w:rPr>
                <w:sz w:val="22"/>
                <w:szCs w:val="22"/>
              </w:rPr>
            </w:pPr>
            <w:r w:rsidRPr="00A119C6">
              <w:rPr>
                <w:sz w:val="22"/>
                <w:szCs w:val="22"/>
              </w:rPr>
              <w:t>2 508,43</w:t>
            </w:r>
          </w:p>
        </w:tc>
        <w:tc>
          <w:tcPr>
            <w:tcW w:w="709" w:type="dxa"/>
            <w:shd w:val="clear" w:color="auto" w:fill="auto"/>
            <w:vAlign w:val="center"/>
          </w:tcPr>
          <w:p w14:paraId="434C3768" w14:textId="77777777" w:rsidR="00C53562" w:rsidRPr="002A1A2D" w:rsidRDefault="00C53562" w:rsidP="00481E52">
            <w:pPr>
              <w:jc w:val="center"/>
              <w:rPr>
                <w:sz w:val="22"/>
                <w:szCs w:val="22"/>
              </w:rPr>
            </w:pPr>
            <w:r w:rsidRPr="002A1A2D">
              <w:rPr>
                <w:sz w:val="22"/>
                <w:szCs w:val="22"/>
              </w:rPr>
              <w:t>x</w:t>
            </w:r>
          </w:p>
        </w:tc>
        <w:tc>
          <w:tcPr>
            <w:tcW w:w="851" w:type="dxa"/>
            <w:shd w:val="clear" w:color="auto" w:fill="auto"/>
            <w:vAlign w:val="center"/>
          </w:tcPr>
          <w:p w14:paraId="5DF676D5" w14:textId="77777777" w:rsidR="00C53562" w:rsidRPr="002A1A2D" w:rsidRDefault="00C53562" w:rsidP="00481E52">
            <w:pPr>
              <w:ind w:left="-105" w:right="-108"/>
              <w:jc w:val="center"/>
              <w:rPr>
                <w:sz w:val="22"/>
                <w:szCs w:val="22"/>
              </w:rPr>
            </w:pPr>
            <w:r w:rsidRPr="002A1A2D">
              <w:rPr>
                <w:sz w:val="22"/>
                <w:szCs w:val="22"/>
              </w:rPr>
              <w:t>x</w:t>
            </w:r>
          </w:p>
        </w:tc>
        <w:tc>
          <w:tcPr>
            <w:tcW w:w="708" w:type="dxa"/>
            <w:shd w:val="clear" w:color="auto" w:fill="auto"/>
            <w:vAlign w:val="center"/>
          </w:tcPr>
          <w:p w14:paraId="5339B25A" w14:textId="77777777" w:rsidR="00C53562" w:rsidRPr="002A1A2D" w:rsidRDefault="00C53562" w:rsidP="00481E52">
            <w:pPr>
              <w:ind w:left="-105" w:right="-108"/>
              <w:jc w:val="center"/>
              <w:rPr>
                <w:sz w:val="22"/>
                <w:szCs w:val="22"/>
              </w:rPr>
            </w:pPr>
            <w:r w:rsidRPr="002A1A2D">
              <w:rPr>
                <w:sz w:val="22"/>
                <w:szCs w:val="22"/>
              </w:rPr>
              <w:t>x</w:t>
            </w:r>
          </w:p>
        </w:tc>
        <w:tc>
          <w:tcPr>
            <w:tcW w:w="709" w:type="dxa"/>
            <w:shd w:val="clear" w:color="auto" w:fill="auto"/>
            <w:vAlign w:val="center"/>
          </w:tcPr>
          <w:p w14:paraId="677C12E4" w14:textId="77777777" w:rsidR="00C53562" w:rsidRPr="002A1A2D" w:rsidRDefault="00C53562" w:rsidP="00481E52">
            <w:pPr>
              <w:ind w:left="-105"/>
              <w:jc w:val="center"/>
              <w:rPr>
                <w:sz w:val="22"/>
                <w:szCs w:val="22"/>
              </w:rPr>
            </w:pPr>
            <w:r w:rsidRPr="002A1A2D">
              <w:rPr>
                <w:sz w:val="22"/>
                <w:szCs w:val="22"/>
              </w:rPr>
              <w:t>x</w:t>
            </w:r>
          </w:p>
        </w:tc>
        <w:tc>
          <w:tcPr>
            <w:tcW w:w="1191" w:type="dxa"/>
            <w:shd w:val="clear" w:color="auto" w:fill="auto"/>
            <w:vAlign w:val="center"/>
          </w:tcPr>
          <w:p w14:paraId="1DED99C2" w14:textId="77777777" w:rsidR="00C53562" w:rsidRPr="002A1A2D" w:rsidRDefault="00C53562" w:rsidP="00481E52">
            <w:pPr>
              <w:ind w:left="-105"/>
              <w:jc w:val="center"/>
              <w:rPr>
                <w:sz w:val="22"/>
                <w:szCs w:val="22"/>
              </w:rPr>
            </w:pPr>
            <w:r w:rsidRPr="002A1A2D">
              <w:rPr>
                <w:sz w:val="22"/>
                <w:szCs w:val="22"/>
              </w:rPr>
              <w:t>x</w:t>
            </w:r>
          </w:p>
        </w:tc>
      </w:tr>
      <w:tr w:rsidR="00C53562" w:rsidRPr="002A1A2D" w14:paraId="207A7606" w14:textId="77777777" w:rsidTr="00481E52">
        <w:trPr>
          <w:trHeight w:val="421"/>
          <w:jc w:val="center"/>
        </w:trPr>
        <w:tc>
          <w:tcPr>
            <w:tcW w:w="1730" w:type="dxa"/>
            <w:vMerge/>
            <w:shd w:val="clear" w:color="auto" w:fill="auto"/>
          </w:tcPr>
          <w:p w14:paraId="40F807F4" w14:textId="77777777" w:rsidR="00C53562" w:rsidRPr="002A1A2D" w:rsidRDefault="00C53562" w:rsidP="00481E52">
            <w:pPr>
              <w:ind w:right="-2"/>
              <w:rPr>
                <w:sz w:val="22"/>
                <w:szCs w:val="22"/>
              </w:rPr>
            </w:pPr>
          </w:p>
        </w:tc>
        <w:tc>
          <w:tcPr>
            <w:tcW w:w="1362" w:type="dxa"/>
            <w:vMerge/>
            <w:shd w:val="clear" w:color="auto" w:fill="auto"/>
          </w:tcPr>
          <w:p w14:paraId="0655FAF4" w14:textId="77777777" w:rsidR="00C53562" w:rsidRPr="002A1A2D" w:rsidRDefault="00C53562" w:rsidP="00481E52">
            <w:pPr>
              <w:ind w:right="-2"/>
              <w:jc w:val="center"/>
              <w:rPr>
                <w:sz w:val="22"/>
                <w:szCs w:val="22"/>
              </w:rPr>
            </w:pPr>
          </w:p>
        </w:tc>
        <w:tc>
          <w:tcPr>
            <w:tcW w:w="1644" w:type="dxa"/>
            <w:shd w:val="clear" w:color="auto" w:fill="auto"/>
            <w:vAlign w:val="center"/>
          </w:tcPr>
          <w:p w14:paraId="2B8917EB" w14:textId="77777777" w:rsidR="00C53562" w:rsidRPr="002A1A2D" w:rsidRDefault="00C53562" w:rsidP="00481E52">
            <w:pPr>
              <w:ind w:right="-9"/>
              <w:jc w:val="center"/>
              <w:rPr>
                <w:sz w:val="22"/>
                <w:szCs w:val="22"/>
              </w:rPr>
            </w:pPr>
            <w:r w:rsidRPr="002A1A2D">
              <w:rPr>
                <w:sz w:val="22"/>
                <w:szCs w:val="22"/>
              </w:rPr>
              <w:t>с 01.07.2021</w:t>
            </w:r>
          </w:p>
        </w:tc>
        <w:tc>
          <w:tcPr>
            <w:tcW w:w="1134" w:type="dxa"/>
            <w:shd w:val="clear" w:color="auto" w:fill="auto"/>
            <w:vAlign w:val="center"/>
          </w:tcPr>
          <w:p w14:paraId="45674B77" w14:textId="77777777" w:rsidR="00C53562" w:rsidRPr="00A119C6" w:rsidRDefault="00C53562" w:rsidP="00481E52">
            <w:pPr>
              <w:jc w:val="center"/>
              <w:rPr>
                <w:sz w:val="22"/>
                <w:szCs w:val="22"/>
              </w:rPr>
            </w:pPr>
            <w:r>
              <w:rPr>
                <w:sz w:val="22"/>
                <w:szCs w:val="22"/>
              </w:rPr>
              <w:t>4 536,24</w:t>
            </w:r>
          </w:p>
        </w:tc>
        <w:tc>
          <w:tcPr>
            <w:tcW w:w="709" w:type="dxa"/>
            <w:shd w:val="clear" w:color="auto" w:fill="auto"/>
            <w:vAlign w:val="center"/>
          </w:tcPr>
          <w:p w14:paraId="26C6FDCE" w14:textId="77777777" w:rsidR="00C53562" w:rsidRPr="002A1A2D" w:rsidRDefault="00C53562" w:rsidP="00481E52">
            <w:pPr>
              <w:jc w:val="center"/>
              <w:rPr>
                <w:sz w:val="22"/>
                <w:szCs w:val="22"/>
              </w:rPr>
            </w:pPr>
            <w:r w:rsidRPr="002A1A2D">
              <w:rPr>
                <w:sz w:val="22"/>
                <w:szCs w:val="22"/>
              </w:rPr>
              <w:t>x</w:t>
            </w:r>
          </w:p>
        </w:tc>
        <w:tc>
          <w:tcPr>
            <w:tcW w:w="851" w:type="dxa"/>
            <w:shd w:val="clear" w:color="auto" w:fill="auto"/>
            <w:vAlign w:val="center"/>
          </w:tcPr>
          <w:p w14:paraId="3B039F0E" w14:textId="77777777" w:rsidR="00C53562" w:rsidRPr="002A1A2D" w:rsidRDefault="00C53562" w:rsidP="00481E52">
            <w:pPr>
              <w:ind w:left="-105" w:right="-108"/>
              <w:jc w:val="center"/>
              <w:rPr>
                <w:sz w:val="22"/>
                <w:szCs w:val="22"/>
              </w:rPr>
            </w:pPr>
            <w:r w:rsidRPr="002A1A2D">
              <w:rPr>
                <w:sz w:val="22"/>
                <w:szCs w:val="22"/>
              </w:rPr>
              <w:t>x</w:t>
            </w:r>
          </w:p>
        </w:tc>
        <w:tc>
          <w:tcPr>
            <w:tcW w:w="708" w:type="dxa"/>
            <w:shd w:val="clear" w:color="auto" w:fill="auto"/>
            <w:vAlign w:val="center"/>
          </w:tcPr>
          <w:p w14:paraId="14F9A00D" w14:textId="77777777" w:rsidR="00C53562" w:rsidRPr="002A1A2D" w:rsidRDefault="00C53562" w:rsidP="00481E52">
            <w:pPr>
              <w:ind w:left="-105" w:right="-108"/>
              <w:jc w:val="center"/>
              <w:rPr>
                <w:sz w:val="22"/>
                <w:szCs w:val="22"/>
              </w:rPr>
            </w:pPr>
            <w:r w:rsidRPr="002A1A2D">
              <w:rPr>
                <w:sz w:val="22"/>
                <w:szCs w:val="22"/>
              </w:rPr>
              <w:t>x</w:t>
            </w:r>
          </w:p>
        </w:tc>
        <w:tc>
          <w:tcPr>
            <w:tcW w:w="709" w:type="dxa"/>
            <w:shd w:val="clear" w:color="auto" w:fill="auto"/>
            <w:vAlign w:val="center"/>
          </w:tcPr>
          <w:p w14:paraId="477DBC88" w14:textId="77777777" w:rsidR="00C53562" w:rsidRPr="002A1A2D" w:rsidRDefault="00C53562" w:rsidP="00481E52">
            <w:pPr>
              <w:ind w:left="-105"/>
              <w:jc w:val="center"/>
              <w:rPr>
                <w:sz w:val="22"/>
                <w:szCs w:val="22"/>
              </w:rPr>
            </w:pPr>
            <w:r w:rsidRPr="002A1A2D">
              <w:rPr>
                <w:sz w:val="22"/>
                <w:szCs w:val="22"/>
              </w:rPr>
              <w:t>x</w:t>
            </w:r>
          </w:p>
        </w:tc>
        <w:tc>
          <w:tcPr>
            <w:tcW w:w="1191" w:type="dxa"/>
            <w:shd w:val="clear" w:color="auto" w:fill="auto"/>
            <w:vAlign w:val="center"/>
          </w:tcPr>
          <w:p w14:paraId="3DB694E2" w14:textId="77777777" w:rsidR="00C53562" w:rsidRPr="002A1A2D" w:rsidRDefault="00C53562" w:rsidP="00481E52">
            <w:pPr>
              <w:ind w:left="-105"/>
              <w:jc w:val="center"/>
              <w:rPr>
                <w:sz w:val="22"/>
                <w:szCs w:val="22"/>
              </w:rPr>
            </w:pPr>
            <w:r w:rsidRPr="002A1A2D">
              <w:rPr>
                <w:sz w:val="22"/>
                <w:szCs w:val="22"/>
              </w:rPr>
              <w:t>x</w:t>
            </w:r>
          </w:p>
        </w:tc>
      </w:tr>
      <w:tr w:rsidR="00C53562" w:rsidRPr="002A1A2D" w14:paraId="41B293C5" w14:textId="77777777" w:rsidTr="00481E52">
        <w:trPr>
          <w:trHeight w:val="185"/>
          <w:jc w:val="center"/>
        </w:trPr>
        <w:tc>
          <w:tcPr>
            <w:tcW w:w="1730" w:type="dxa"/>
            <w:vMerge/>
            <w:shd w:val="clear" w:color="auto" w:fill="auto"/>
          </w:tcPr>
          <w:p w14:paraId="150E8871" w14:textId="77777777" w:rsidR="00C53562" w:rsidRPr="002A1A2D" w:rsidRDefault="00C53562" w:rsidP="00481E52">
            <w:pPr>
              <w:ind w:right="-2"/>
              <w:rPr>
                <w:sz w:val="22"/>
                <w:szCs w:val="22"/>
              </w:rPr>
            </w:pPr>
          </w:p>
        </w:tc>
        <w:tc>
          <w:tcPr>
            <w:tcW w:w="1362" w:type="dxa"/>
            <w:shd w:val="clear" w:color="auto" w:fill="auto"/>
          </w:tcPr>
          <w:p w14:paraId="69951CBB" w14:textId="77777777" w:rsidR="00C53562" w:rsidRPr="002A1A2D" w:rsidRDefault="00C53562" w:rsidP="00481E52">
            <w:pPr>
              <w:ind w:left="-78" w:right="-2"/>
              <w:jc w:val="center"/>
              <w:rPr>
                <w:sz w:val="22"/>
                <w:szCs w:val="22"/>
              </w:rPr>
            </w:pPr>
            <w:proofErr w:type="spellStart"/>
            <w:r w:rsidRPr="002A1A2D">
              <w:rPr>
                <w:sz w:val="22"/>
                <w:szCs w:val="22"/>
              </w:rPr>
              <w:t>Двухставоч</w:t>
            </w:r>
            <w:r>
              <w:rPr>
                <w:sz w:val="22"/>
                <w:szCs w:val="22"/>
              </w:rPr>
              <w:t>-</w:t>
            </w:r>
            <w:r w:rsidRPr="002A1A2D">
              <w:rPr>
                <w:sz w:val="22"/>
                <w:szCs w:val="22"/>
              </w:rPr>
              <w:t>ный</w:t>
            </w:r>
            <w:proofErr w:type="spellEnd"/>
          </w:p>
        </w:tc>
        <w:tc>
          <w:tcPr>
            <w:tcW w:w="1644" w:type="dxa"/>
            <w:shd w:val="clear" w:color="auto" w:fill="auto"/>
            <w:vAlign w:val="center"/>
          </w:tcPr>
          <w:p w14:paraId="187C2F4B" w14:textId="77777777" w:rsidR="00C53562" w:rsidRPr="002A1A2D" w:rsidRDefault="00C53562" w:rsidP="00481E52">
            <w:pPr>
              <w:jc w:val="center"/>
              <w:rPr>
                <w:sz w:val="22"/>
                <w:szCs w:val="22"/>
              </w:rPr>
            </w:pPr>
            <w:r w:rsidRPr="002A1A2D">
              <w:rPr>
                <w:sz w:val="22"/>
                <w:szCs w:val="22"/>
              </w:rPr>
              <w:t>x</w:t>
            </w:r>
          </w:p>
        </w:tc>
        <w:tc>
          <w:tcPr>
            <w:tcW w:w="1134" w:type="dxa"/>
            <w:shd w:val="clear" w:color="auto" w:fill="auto"/>
            <w:vAlign w:val="center"/>
          </w:tcPr>
          <w:p w14:paraId="6F2EFF4C" w14:textId="77777777" w:rsidR="00C53562" w:rsidRPr="002A1A2D" w:rsidRDefault="00C53562" w:rsidP="00481E52">
            <w:pPr>
              <w:jc w:val="center"/>
              <w:rPr>
                <w:sz w:val="22"/>
                <w:szCs w:val="22"/>
              </w:rPr>
            </w:pPr>
            <w:r w:rsidRPr="002A1A2D">
              <w:rPr>
                <w:sz w:val="22"/>
                <w:szCs w:val="22"/>
              </w:rPr>
              <w:t>x</w:t>
            </w:r>
          </w:p>
        </w:tc>
        <w:tc>
          <w:tcPr>
            <w:tcW w:w="709" w:type="dxa"/>
            <w:shd w:val="clear" w:color="auto" w:fill="auto"/>
            <w:vAlign w:val="center"/>
          </w:tcPr>
          <w:p w14:paraId="79050982" w14:textId="77777777" w:rsidR="00C53562" w:rsidRPr="002A1A2D" w:rsidRDefault="00C53562" w:rsidP="00481E52">
            <w:pPr>
              <w:jc w:val="center"/>
              <w:rPr>
                <w:sz w:val="22"/>
                <w:szCs w:val="22"/>
              </w:rPr>
            </w:pPr>
            <w:r w:rsidRPr="002A1A2D">
              <w:rPr>
                <w:sz w:val="22"/>
                <w:szCs w:val="22"/>
              </w:rPr>
              <w:t>x</w:t>
            </w:r>
          </w:p>
        </w:tc>
        <w:tc>
          <w:tcPr>
            <w:tcW w:w="851" w:type="dxa"/>
            <w:shd w:val="clear" w:color="auto" w:fill="auto"/>
            <w:vAlign w:val="center"/>
          </w:tcPr>
          <w:p w14:paraId="514AA6A7" w14:textId="77777777" w:rsidR="00C53562" w:rsidRPr="002A1A2D" w:rsidRDefault="00C53562" w:rsidP="00481E52">
            <w:pPr>
              <w:ind w:left="-105" w:right="-108"/>
              <w:jc w:val="center"/>
              <w:rPr>
                <w:sz w:val="22"/>
                <w:szCs w:val="22"/>
              </w:rPr>
            </w:pPr>
            <w:r w:rsidRPr="002A1A2D">
              <w:rPr>
                <w:sz w:val="22"/>
                <w:szCs w:val="22"/>
              </w:rPr>
              <w:t>x</w:t>
            </w:r>
          </w:p>
        </w:tc>
        <w:tc>
          <w:tcPr>
            <w:tcW w:w="708" w:type="dxa"/>
            <w:shd w:val="clear" w:color="auto" w:fill="auto"/>
            <w:vAlign w:val="center"/>
          </w:tcPr>
          <w:p w14:paraId="37E83A32" w14:textId="77777777" w:rsidR="00C53562" w:rsidRPr="002A1A2D" w:rsidRDefault="00C53562" w:rsidP="00481E52">
            <w:pPr>
              <w:ind w:left="-105" w:right="-108"/>
              <w:jc w:val="center"/>
              <w:rPr>
                <w:sz w:val="22"/>
                <w:szCs w:val="22"/>
              </w:rPr>
            </w:pPr>
            <w:r w:rsidRPr="002A1A2D">
              <w:rPr>
                <w:sz w:val="22"/>
                <w:szCs w:val="22"/>
              </w:rPr>
              <w:t>х</w:t>
            </w:r>
          </w:p>
        </w:tc>
        <w:tc>
          <w:tcPr>
            <w:tcW w:w="709" w:type="dxa"/>
            <w:shd w:val="clear" w:color="auto" w:fill="auto"/>
            <w:vAlign w:val="center"/>
          </w:tcPr>
          <w:p w14:paraId="630D6EB9" w14:textId="77777777" w:rsidR="00C53562" w:rsidRPr="002A1A2D" w:rsidRDefault="00C53562" w:rsidP="00481E52">
            <w:pPr>
              <w:ind w:left="-105" w:right="-108"/>
              <w:jc w:val="center"/>
              <w:rPr>
                <w:sz w:val="22"/>
                <w:szCs w:val="22"/>
              </w:rPr>
            </w:pPr>
            <w:r w:rsidRPr="002A1A2D">
              <w:rPr>
                <w:sz w:val="22"/>
                <w:szCs w:val="22"/>
              </w:rPr>
              <w:t>x</w:t>
            </w:r>
          </w:p>
        </w:tc>
        <w:tc>
          <w:tcPr>
            <w:tcW w:w="1191" w:type="dxa"/>
            <w:shd w:val="clear" w:color="auto" w:fill="auto"/>
            <w:vAlign w:val="center"/>
          </w:tcPr>
          <w:p w14:paraId="155D91E4" w14:textId="77777777" w:rsidR="00C53562" w:rsidRPr="002A1A2D" w:rsidRDefault="00C53562" w:rsidP="00481E52">
            <w:pPr>
              <w:ind w:left="-105" w:right="-108"/>
              <w:jc w:val="center"/>
              <w:rPr>
                <w:sz w:val="22"/>
                <w:szCs w:val="22"/>
              </w:rPr>
            </w:pPr>
            <w:r w:rsidRPr="002A1A2D">
              <w:rPr>
                <w:sz w:val="22"/>
                <w:szCs w:val="22"/>
              </w:rPr>
              <w:t>x</w:t>
            </w:r>
          </w:p>
        </w:tc>
      </w:tr>
      <w:tr w:rsidR="00C53562" w:rsidRPr="002A1A2D" w14:paraId="25331B5F" w14:textId="77777777" w:rsidTr="00481E52">
        <w:trPr>
          <w:trHeight w:val="395"/>
          <w:jc w:val="center"/>
        </w:trPr>
        <w:tc>
          <w:tcPr>
            <w:tcW w:w="1730" w:type="dxa"/>
            <w:vMerge/>
            <w:shd w:val="clear" w:color="auto" w:fill="auto"/>
          </w:tcPr>
          <w:p w14:paraId="7ADBD264" w14:textId="77777777" w:rsidR="00C53562" w:rsidRPr="002A1A2D" w:rsidRDefault="00C53562" w:rsidP="00481E52">
            <w:pPr>
              <w:ind w:right="-2"/>
              <w:rPr>
                <w:sz w:val="22"/>
                <w:szCs w:val="22"/>
              </w:rPr>
            </w:pPr>
          </w:p>
        </w:tc>
        <w:tc>
          <w:tcPr>
            <w:tcW w:w="1362" w:type="dxa"/>
            <w:shd w:val="clear" w:color="auto" w:fill="auto"/>
            <w:vAlign w:val="center"/>
          </w:tcPr>
          <w:p w14:paraId="5E2340C2" w14:textId="77777777" w:rsidR="00C53562" w:rsidRPr="002A1A2D" w:rsidRDefault="00C53562" w:rsidP="00481E52">
            <w:pPr>
              <w:ind w:left="-108" w:right="-109"/>
              <w:jc w:val="center"/>
              <w:rPr>
                <w:sz w:val="22"/>
                <w:szCs w:val="22"/>
              </w:rPr>
            </w:pPr>
            <w:r w:rsidRPr="002A1A2D">
              <w:rPr>
                <w:sz w:val="22"/>
                <w:szCs w:val="22"/>
              </w:rPr>
              <w:t>Ставка за тепловую энергию, руб./Гкал</w:t>
            </w:r>
          </w:p>
        </w:tc>
        <w:tc>
          <w:tcPr>
            <w:tcW w:w="1644" w:type="dxa"/>
            <w:shd w:val="clear" w:color="auto" w:fill="auto"/>
            <w:vAlign w:val="center"/>
          </w:tcPr>
          <w:p w14:paraId="09784B31" w14:textId="77777777" w:rsidR="00C53562" w:rsidRPr="002A1A2D" w:rsidRDefault="00C53562" w:rsidP="00481E52">
            <w:pPr>
              <w:jc w:val="center"/>
              <w:rPr>
                <w:sz w:val="22"/>
                <w:szCs w:val="22"/>
              </w:rPr>
            </w:pPr>
            <w:r w:rsidRPr="002A1A2D">
              <w:rPr>
                <w:sz w:val="22"/>
                <w:szCs w:val="22"/>
              </w:rPr>
              <w:t>x</w:t>
            </w:r>
          </w:p>
        </w:tc>
        <w:tc>
          <w:tcPr>
            <w:tcW w:w="1134" w:type="dxa"/>
            <w:shd w:val="clear" w:color="auto" w:fill="auto"/>
            <w:vAlign w:val="center"/>
          </w:tcPr>
          <w:p w14:paraId="66E93BD0" w14:textId="77777777" w:rsidR="00C53562" w:rsidRPr="002A1A2D" w:rsidRDefault="00C53562" w:rsidP="00481E52">
            <w:pPr>
              <w:jc w:val="center"/>
              <w:rPr>
                <w:sz w:val="22"/>
                <w:szCs w:val="22"/>
              </w:rPr>
            </w:pPr>
            <w:r w:rsidRPr="002A1A2D">
              <w:rPr>
                <w:sz w:val="22"/>
                <w:szCs w:val="22"/>
              </w:rPr>
              <w:t>x</w:t>
            </w:r>
          </w:p>
        </w:tc>
        <w:tc>
          <w:tcPr>
            <w:tcW w:w="709" w:type="dxa"/>
            <w:shd w:val="clear" w:color="auto" w:fill="auto"/>
            <w:vAlign w:val="center"/>
          </w:tcPr>
          <w:p w14:paraId="1CA8906D" w14:textId="77777777" w:rsidR="00C53562" w:rsidRPr="002A1A2D" w:rsidRDefault="00C53562" w:rsidP="00481E52">
            <w:pPr>
              <w:jc w:val="center"/>
              <w:rPr>
                <w:sz w:val="22"/>
                <w:szCs w:val="22"/>
              </w:rPr>
            </w:pPr>
            <w:r w:rsidRPr="002A1A2D">
              <w:rPr>
                <w:sz w:val="22"/>
                <w:szCs w:val="22"/>
              </w:rPr>
              <w:t>x</w:t>
            </w:r>
          </w:p>
        </w:tc>
        <w:tc>
          <w:tcPr>
            <w:tcW w:w="851" w:type="dxa"/>
            <w:shd w:val="clear" w:color="auto" w:fill="auto"/>
            <w:vAlign w:val="center"/>
          </w:tcPr>
          <w:p w14:paraId="09B974BA" w14:textId="77777777" w:rsidR="00C53562" w:rsidRPr="002A1A2D" w:rsidRDefault="00C53562" w:rsidP="00481E52">
            <w:pPr>
              <w:jc w:val="center"/>
              <w:rPr>
                <w:sz w:val="22"/>
                <w:szCs w:val="22"/>
              </w:rPr>
            </w:pPr>
            <w:r w:rsidRPr="002A1A2D">
              <w:rPr>
                <w:sz w:val="22"/>
                <w:szCs w:val="22"/>
              </w:rPr>
              <w:t>x</w:t>
            </w:r>
          </w:p>
        </w:tc>
        <w:tc>
          <w:tcPr>
            <w:tcW w:w="708" w:type="dxa"/>
            <w:shd w:val="clear" w:color="auto" w:fill="auto"/>
            <w:vAlign w:val="center"/>
          </w:tcPr>
          <w:p w14:paraId="2ABFAFDB" w14:textId="77777777" w:rsidR="00C53562" w:rsidRPr="002A1A2D" w:rsidRDefault="00C53562" w:rsidP="00481E52">
            <w:pPr>
              <w:jc w:val="center"/>
              <w:rPr>
                <w:sz w:val="22"/>
                <w:szCs w:val="22"/>
              </w:rPr>
            </w:pPr>
            <w:r w:rsidRPr="002A1A2D">
              <w:rPr>
                <w:sz w:val="22"/>
                <w:szCs w:val="22"/>
              </w:rPr>
              <w:t>х</w:t>
            </w:r>
          </w:p>
        </w:tc>
        <w:tc>
          <w:tcPr>
            <w:tcW w:w="709" w:type="dxa"/>
            <w:shd w:val="clear" w:color="auto" w:fill="auto"/>
            <w:vAlign w:val="center"/>
          </w:tcPr>
          <w:p w14:paraId="16CA2573" w14:textId="77777777" w:rsidR="00C53562" w:rsidRPr="002A1A2D" w:rsidRDefault="00C53562" w:rsidP="00481E52">
            <w:pPr>
              <w:jc w:val="center"/>
              <w:rPr>
                <w:sz w:val="22"/>
                <w:szCs w:val="22"/>
              </w:rPr>
            </w:pPr>
            <w:r w:rsidRPr="002A1A2D">
              <w:rPr>
                <w:sz w:val="22"/>
                <w:szCs w:val="22"/>
              </w:rPr>
              <w:t>x</w:t>
            </w:r>
          </w:p>
        </w:tc>
        <w:tc>
          <w:tcPr>
            <w:tcW w:w="1191" w:type="dxa"/>
            <w:shd w:val="clear" w:color="auto" w:fill="auto"/>
            <w:vAlign w:val="center"/>
          </w:tcPr>
          <w:p w14:paraId="640B6BCA" w14:textId="77777777" w:rsidR="00C53562" w:rsidRPr="002A1A2D" w:rsidRDefault="00C53562" w:rsidP="00481E52">
            <w:pPr>
              <w:jc w:val="center"/>
              <w:rPr>
                <w:sz w:val="22"/>
                <w:szCs w:val="22"/>
              </w:rPr>
            </w:pPr>
            <w:r w:rsidRPr="002A1A2D">
              <w:rPr>
                <w:sz w:val="22"/>
                <w:szCs w:val="22"/>
              </w:rPr>
              <w:t>x</w:t>
            </w:r>
          </w:p>
        </w:tc>
      </w:tr>
      <w:tr w:rsidR="00C53562" w:rsidRPr="002A1A2D" w14:paraId="0F240D02" w14:textId="77777777" w:rsidTr="00481E52">
        <w:trPr>
          <w:trHeight w:val="1248"/>
          <w:jc w:val="center"/>
        </w:trPr>
        <w:tc>
          <w:tcPr>
            <w:tcW w:w="1730" w:type="dxa"/>
            <w:vMerge/>
            <w:shd w:val="clear" w:color="auto" w:fill="auto"/>
          </w:tcPr>
          <w:p w14:paraId="34ADD012" w14:textId="77777777" w:rsidR="00C53562" w:rsidRPr="002A1A2D" w:rsidRDefault="00C53562" w:rsidP="00481E52">
            <w:pPr>
              <w:ind w:right="-2"/>
              <w:rPr>
                <w:sz w:val="22"/>
                <w:szCs w:val="22"/>
              </w:rPr>
            </w:pPr>
          </w:p>
        </w:tc>
        <w:tc>
          <w:tcPr>
            <w:tcW w:w="1362" w:type="dxa"/>
            <w:shd w:val="clear" w:color="auto" w:fill="auto"/>
          </w:tcPr>
          <w:p w14:paraId="0B142419" w14:textId="77777777" w:rsidR="00C53562" w:rsidRPr="002A1A2D" w:rsidRDefault="00C53562" w:rsidP="00481E52">
            <w:pPr>
              <w:ind w:left="-108" w:right="-109"/>
              <w:jc w:val="center"/>
              <w:rPr>
                <w:sz w:val="22"/>
                <w:szCs w:val="22"/>
              </w:rPr>
            </w:pPr>
            <w:r w:rsidRPr="002A1A2D">
              <w:rPr>
                <w:sz w:val="22"/>
                <w:szCs w:val="22"/>
              </w:rPr>
              <w:t>Ставка за содержание тепловой мощности, тыс. руб./Гкал/ч</w:t>
            </w:r>
          </w:p>
          <w:p w14:paraId="1EB99998" w14:textId="77777777" w:rsidR="00C53562" w:rsidRPr="002A1A2D" w:rsidRDefault="00C53562" w:rsidP="00481E52">
            <w:pPr>
              <w:ind w:right="-2"/>
              <w:jc w:val="center"/>
              <w:rPr>
                <w:sz w:val="22"/>
                <w:szCs w:val="22"/>
              </w:rPr>
            </w:pPr>
            <w:r w:rsidRPr="002A1A2D">
              <w:rPr>
                <w:sz w:val="22"/>
                <w:szCs w:val="22"/>
              </w:rPr>
              <w:t xml:space="preserve"> в мес.</w:t>
            </w:r>
          </w:p>
        </w:tc>
        <w:tc>
          <w:tcPr>
            <w:tcW w:w="1644" w:type="dxa"/>
            <w:shd w:val="clear" w:color="auto" w:fill="auto"/>
            <w:vAlign w:val="center"/>
          </w:tcPr>
          <w:p w14:paraId="51460CC6" w14:textId="77777777" w:rsidR="00C53562" w:rsidRPr="002A1A2D" w:rsidRDefault="00C53562" w:rsidP="00481E52">
            <w:pPr>
              <w:jc w:val="center"/>
              <w:rPr>
                <w:sz w:val="22"/>
                <w:szCs w:val="22"/>
              </w:rPr>
            </w:pPr>
            <w:r w:rsidRPr="002A1A2D">
              <w:rPr>
                <w:sz w:val="22"/>
                <w:szCs w:val="22"/>
              </w:rPr>
              <w:t>x</w:t>
            </w:r>
          </w:p>
        </w:tc>
        <w:tc>
          <w:tcPr>
            <w:tcW w:w="1134" w:type="dxa"/>
            <w:shd w:val="clear" w:color="auto" w:fill="auto"/>
            <w:vAlign w:val="center"/>
          </w:tcPr>
          <w:p w14:paraId="0764D662" w14:textId="77777777" w:rsidR="00C53562" w:rsidRPr="002A1A2D" w:rsidRDefault="00C53562" w:rsidP="00481E52">
            <w:pPr>
              <w:jc w:val="center"/>
              <w:rPr>
                <w:sz w:val="22"/>
                <w:szCs w:val="22"/>
              </w:rPr>
            </w:pPr>
            <w:r w:rsidRPr="002A1A2D">
              <w:rPr>
                <w:sz w:val="22"/>
                <w:szCs w:val="22"/>
              </w:rPr>
              <w:t>x</w:t>
            </w:r>
          </w:p>
        </w:tc>
        <w:tc>
          <w:tcPr>
            <w:tcW w:w="709" w:type="dxa"/>
            <w:shd w:val="clear" w:color="auto" w:fill="auto"/>
            <w:vAlign w:val="center"/>
          </w:tcPr>
          <w:p w14:paraId="428127E5" w14:textId="77777777" w:rsidR="00C53562" w:rsidRPr="002A1A2D" w:rsidRDefault="00C53562" w:rsidP="00481E52">
            <w:pPr>
              <w:jc w:val="center"/>
              <w:rPr>
                <w:sz w:val="22"/>
                <w:szCs w:val="22"/>
              </w:rPr>
            </w:pPr>
            <w:r w:rsidRPr="002A1A2D">
              <w:rPr>
                <w:sz w:val="22"/>
                <w:szCs w:val="22"/>
              </w:rPr>
              <w:t>x</w:t>
            </w:r>
          </w:p>
        </w:tc>
        <w:tc>
          <w:tcPr>
            <w:tcW w:w="851" w:type="dxa"/>
            <w:shd w:val="clear" w:color="auto" w:fill="auto"/>
            <w:vAlign w:val="center"/>
          </w:tcPr>
          <w:p w14:paraId="6FE4622B" w14:textId="77777777" w:rsidR="00C53562" w:rsidRPr="002A1A2D" w:rsidRDefault="00C53562" w:rsidP="00481E52">
            <w:pPr>
              <w:jc w:val="center"/>
              <w:rPr>
                <w:sz w:val="22"/>
                <w:szCs w:val="22"/>
              </w:rPr>
            </w:pPr>
            <w:r w:rsidRPr="002A1A2D">
              <w:rPr>
                <w:sz w:val="22"/>
                <w:szCs w:val="22"/>
              </w:rPr>
              <w:t>x</w:t>
            </w:r>
          </w:p>
        </w:tc>
        <w:tc>
          <w:tcPr>
            <w:tcW w:w="708" w:type="dxa"/>
            <w:shd w:val="clear" w:color="auto" w:fill="auto"/>
            <w:vAlign w:val="center"/>
          </w:tcPr>
          <w:p w14:paraId="2796EDA1" w14:textId="77777777" w:rsidR="00C53562" w:rsidRPr="002A1A2D" w:rsidRDefault="00C53562" w:rsidP="00481E52">
            <w:pPr>
              <w:jc w:val="center"/>
              <w:rPr>
                <w:sz w:val="22"/>
                <w:szCs w:val="22"/>
              </w:rPr>
            </w:pPr>
            <w:r w:rsidRPr="002A1A2D">
              <w:rPr>
                <w:sz w:val="22"/>
                <w:szCs w:val="22"/>
              </w:rPr>
              <w:t>х</w:t>
            </w:r>
          </w:p>
        </w:tc>
        <w:tc>
          <w:tcPr>
            <w:tcW w:w="709" w:type="dxa"/>
            <w:shd w:val="clear" w:color="auto" w:fill="auto"/>
            <w:vAlign w:val="center"/>
          </w:tcPr>
          <w:p w14:paraId="64270371" w14:textId="77777777" w:rsidR="00C53562" w:rsidRPr="002A1A2D" w:rsidRDefault="00C53562" w:rsidP="00481E52">
            <w:pPr>
              <w:jc w:val="center"/>
              <w:rPr>
                <w:sz w:val="22"/>
                <w:szCs w:val="22"/>
              </w:rPr>
            </w:pPr>
            <w:r w:rsidRPr="002A1A2D">
              <w:rPr>
                <w:sz w:val="22"/>
                <w:szCs w:val="22"/>
              </w:rPr>
              <w:t>x</w:t>
            </w:r>
          </w:p>
        </w:tc>
        <w:tc>
          <w:tcPr>
            <w:tcW w:w="1191" w:type="dxa"/>
            <w:shd w:val="clear" w:color="auto" w:fill="auto"/>
            <w:vAlign w:val="center"/>
          </w:tcPr>
          <w:p w14:paraId="47BBEA9B" w14:textId="77777777" w:rsidR="00C53562" w:rsidRPr="002A1A2D" w:rsidRDefault="00C53562" w:rsidP="00481E52">
            <w:pPr>
              <w:jc w:val="center"/>
              <w:rPr>
                <w:sz w:val="22"/>
                <w:szCs w:val="22"/>
              </w:rPr>
            </w:pPr>
            <w:r w:rsidRPr="002A1A2D">
              <w:rPr>
                <w:sz w:val="22"/>
                <w:szCs w:val="22"/>
              </w:rPr>
              <w:t>x</w:t>
            </w:r>
          </w:p>
        </w:tc>
      </w:tr>
      <w:tr w:rsidR="00C53562" w:rsidRPr="002A1A2D" w14:paraId="4A2321AE" w14:textId="77777777" w:rsidTr="00481E52">
        <w:trPr>
          <w:jc w:val="center"/>
        </w:trPr>
        <w:tc>
          <w:tcPr>
            <w:tcW w:w="1730" w:type="dxa"/>
            <w:vMerge/>
            <w:shd w:val="clear" w:color="auto" w:fill="auto"/>
          </w:tcPr>
          <w:p w14:paraId="7513D140" w14:textId="77777777" w:rsidR="00C53562" w:rsidRPr="002A1A2D" w:rsidRDefault="00C53562" w:rsidP="00481E52">
            <w:pPr>
              <w:ind w:right="-2"/>
              <w:rPr>
                <w:sz w:val="22"/>
                <w:szCs w:val="22"/>
              </w:rPr>
            </w:pPr>
          </w:p>
        </w:tc>
        <w:tc>
          <w:tcPr>
            <w:tcW w:w="8308" w:type="dxa"/>
            <w:gridSpan w:val="8"/>
            <w:shd w:val="clear" w:color="auto" w:fill="auto"/>
          </w:tcPr>
          <w:p w14:paraId="144F880D" w14:textId="77777777" w:rsidR="00C53562" w:rsidRPr="002A1A2D" w:rsidRDefault="00C53562" w:rsidP="00481E52">
            <w:pPr>
              <w:ind w:right="-2"/>
              <w:jc w:val="center"/>
              <w:rPr>
                <w:sz w:val="22"/>
                <w:szCs w:val="22"/>
              </w:rPr>
            </w:pPr>
            <w:r w:rsidRPr="002A1A2D">
              <w:rPr>
                <w:sz w:val="22"/>
                <w:szCs w:val="22"/>
              </w:rPr>
              <w:t>Население (тарифы указываются с учетом НДС) *</w:t>
            </w:r>
          </w:p>
        </w:tc>
      </w:tr>
      <w:tr w:rsidR="00C53562" w:rsidRPr="002A1A2D" w14:paraId="2239CFF4" w14:textId="77777777" w:rsidTr="00481E52">
        <w:trPr>
          <w:trHeight w:val="365"/>
          <w:jc w:val="center"/>
        </w:trPr>
        <w:tc>
          <w:tcPr>
            <w:tcW w:w="1730" w:type="dxa"/>
            <w:vMerge/>
            <w:shd w:val="clear" w:color="auto" w:fill="auto"/>
          </w:tcPr>
          <w:p w14:paraId="40CFEA93" w14:textId="77777777" w:rsidR="00C53562" w:rsidRPr="002A1A2D" w:rsidRDefault="00C53562" w:rsidP="00481E52">
            <w:pPr>
              <w:ind w:right="-2"/>
              <w:rPr>
                <w:sz w:val="22"/>
                <w:szCs w:val="22"/>
              </w:rPr>
            </w:pPr>
          </w:p>
        </w:tc>
        <w:tc>
          <w:tcPr>
            <w:tcW w:w="1362" w:type="dxa"/>
            <w:vMerge w:val="restart"/>
            <w:tcBorders>
              <w:bottom w:val="single" w:sz="4" w:space="0" w:color="auto"/>
            </w:tcBorders>
            <w:shd w:val="clear" w:color="auto" w:fill="auto"/>
            <w:vAlign w:val="center"/>
          </w:tcPr>
          <w:p w14:paraId="0366E57E" w14:textId="77777777" w:rsidR="00C53562" w:rsidRPr="002A1A2D" w:rsidRDefault="00C53562" w:rsidP="00481E52">
            <w:pPr>
              <w:ind w:left="-107" w:right="-108" w:firstLine="29"/>
              <w:jc w:val="center"/>
              <w:rPr>
                <w:sz w:val="22"/>
                <w:szCs w:val="22"/>
              </w:rPr>
            </w:pPr>
            <w:proofErr w:type="spellStart"/>
            <w:r w:rsidRPr="002A1A2D">
              <w:rPr>
                <w:sz w:val="22"/>
                <w:szCs w:val="22"/>
              </w:rPr>
              <w:t>Одноставоч</w:t>
            </w:r>
            <w:r>
              <w:rPr>
                <w:sz w:val="22"/>
                <w:szCs w:val="22"/>
              </w:rPr>
              <w:t>-</w:t>
            </w:r>
            <w:r w:rsidRPr="002A1A2D">
              <w:rPr>
                <w:sz w:val="22"/>
                <w:szCs w:val="22"/>
              </w:rPr>
              <w:t>ный</w:t>
            </w:r>
            <w:proofErr w:type="spellEnd"/>
          </w:p>
          <w:p w14:paraId="1D7ECF51" w14:textId="77777777" w:rsidR="00C53562" w:rsidRPr="002A1A2D" w:rsidRDefault="00C53562" w:rsidP="00481E52">
            <w:pPr>
              <w:ind w:left="-107" w:right="-2" w:firstLine="29"/>
              <w:jc w:val="center"/>
              <w:rPr>
                <w:sz w:val="22"/>
                <w:szCs w:val="22"/>
              </w:rPr>
            </w:pPr>
            <w:r w:rsidRPr="002A1A2D">
              <w:rPr>
                <w:sz w:val="22"/>
                <w:szCs w:val="22"/>
              </w:rPr>
              <w:t>руб./Гкал</w:t>
            </w:r>
          </w:p>
        </w:tc>
        <w:tc>
          <w:tcPr>
            <w:tcW w:w="1644" w:type="dxa"/>
            <w:tcBorders>
              <w:bottom w:val="single" w:sz="4" w:space="0" w:color="auto"/>
            </w:tcBorders>
            <w:shd w:val="clear" w:color="auto" w:fill="auto"/>
            <w:vAlign w:val="center"/>
          </w:tcPr>
          <w:p w14:paraId="24E42746" w14:textId="77777777" w:rsidR="00C53562" w:rsidRPr="00550B25" w:rsidRDefault="00C53562" w:rsidP="00481E52">
            <w:pPr>
              <w:ind w:right="-9"/>
              <w:jc w:val="center"/>
              <w:rPr>
                <w:sz w:val="22"/>
                <w:szCs w:val="22"/>
              </w:rPr>
            </w:pPr>
            <w:r w:rsidRPr="002A1A2D">
              <w:rPr>
                <w:sz w:val="22"/>
                <w:szCs w:val="22"/>
              </w:rPr>
              <w:t>с 01.01.2021</w:t>
            </w:r>
          </w:p>
        </w:tc>
        <w:tc>
          <w:tcPr>
            <w:tcW w:w="1134" w:type="dxa"/>
            <w:tcBorders>
              <w:bottom w:val="single" w:sz="4" w:space="0" w:color="auto"/>
            </w:tcBorders>
            <w:shd w:val="clear" w:color="auto" w:fill="auto"/>
            <w:vAlign w:val="center"/>
          </w:tcPr>
          <w:p w14:paraId="5FC381E4" w14:textId="77777777" w:rsidR="00C53562" w:rsidRPr="00A119C6" w:rsidRDefault="00C53562" w:rsidP="00481E52">
            <w:pPr>
              <w:jc w:val="center"/>
              <w:rPr>
                <w:sz w:val="22"/>
                <w:szCs w:val="22"/>
              </w:rPr>
            </w:pPr>
            <w:r>
              <w:rPr>
                <w:sz w:val="22"/>
                <w:szCs w:val="22"/>
              </w:rPr>
              <w:t>3 010,12</w:t>
            </w:r>
          </w:p>
        </w:tc>
        <w:tc>
          <w:tcPr>
            <w:tcW w:w="709" w:type="dxa"/>
            <w:tcBorders>
              <w:bottom w:val="single" w:sz="4" w:space="0" w:color="auto"/>
            </w:tcBorders>
            <w:shd w:val="clear" w:color="auto" w:fill="auto"/>
            <w:vAlign w:val="center"/>
          </w:tcPr>
          <w:p w14:paraId="6A5B0362" w14:textId="77777777" w:rsidR="00C53562" w:rsidRPr="002A1A2D" w:rsidRDefault="00C53562" w:rsidP="00481E52">
            <w:pPr>
              <w:ind w:left="-105" w:right="-108"/>
              <w:jc w:val="center"/>
              <w:rPr>
                <w:sz w:val="22"/>
                <w:szCs w:val="22"/>
              </w:rPr>
            </w:pPr>
            <w:r w:rsidRPr="002A1A2D">
              <w:rPr>
                <w:sz w:val="22"/>
                <w:szCs w:val="22"/>
              </w:rPr>
              <w:t>x</w:t>
            </w:r>
          </w:p>
        </w:tc>
        <w:tc>
          <w:tcPr>
            <w:tcW w:w="851" w:type="dxa"/>
            <w:tcBorders>
              <w:bottom w:val="single" w:sz="4" w:space="0" w:color="auto"/>
            </w:tcBorders>
            <w:shd w:val="clear" w:color="auto" w:fill="auto"/>
            <w:vAlign w:val="center"/>
          </w:tcPr>
          <w:p w14:paraId="409DB499" w14:textId="77777777" w:rsidR="00C53562" w:rsidRPr="002A1A2D" w:rsidRDefault="00C53562" w:rsidP="00481E52">
            <w:pPr>
              <w:ind w:left="-105" w:right="-108"/>
              <w:jc w:val="center"/>
              <w:rPr>
                <w:sz w:val="22"/>
                <w:szCs w:val="22"/>
              </w:rPr>
            </w:pPr>
            <w:r w:rsidRPr="002A1A2D">
              <w:rPr>
                <w:sz w:val="22"/>
                <w:szCs w:val="22"/>
              </w:rPr>
              <w:t>x</w:t>
            </w:r>
          </w:p>
        </w:tc>
        <w:tc>
          <w:tcPr>
            <w:tcW w:w="708" w:type="dxa"/>
            <w:tcBorders>
              <w:bottom w:val="single" w:sz="4" w:space="0" w:color="auto"/>
            </w:tcBorders>
            <w:shd w:val="clear" w:color="auto" w:fill="auto"/>
            <w:vAlign w:val="center"/>
          </w:tcPr>
          <w:p w14:paraId="7D261DEE" w14:textId="77777777" w:rsidR="00C53562" w:rsidRPr="002A1A2D" w:rsidRDefault="00C53562" w:rsidP="00481E52">
            <w:pPr>
              <w:ind w:left="-105" w:right="-108"/>
              <w:jc w:val="center"/>
              <w:rPr>
                <w:sz w:val="22"/>
                <w:szCs w:val="22"/>
              </w:rPr>
            </w:pPr>
            <w:r w:rsidRPr="002A1A2D">
              <w:rPr>
                <w:sz w:val="22"/>
                <w:szCs w:val="22"/>
              </w:rPr>
              <w:t>х</w:t>
            </w:r>
          </w:p>
        </w:tc>
        <w:tc>
          <w:tcPr>
            <w:tcW w:w="709" w:type="dxa"/>
            <w:tcBorders>
              <w:bottom w:val="single" w:sz="4" w:space="0" w:color="auto"/>
            </w:tcBorders>
            <w:shd w:val="clear" w:color="auto" w:fill="auto"/>
            <w:vAlign w:val="center"/>
          </w:tcPr>
          <w:p w14:paraId="3A573730" w14:textId="77777777" w:rsidR="00C53562" w:rsidRPr="002A1A2D" w:rsidRDefault="00C53562" w:rsidP="00481E52">
            <w:pPr>
              <w:ind w:left="-105" w:right="-108"/>
              <w:jc w:val="center"/>
              <w:rPr>
                <w:sz w:val="22"/>
                <w:szCs w:val="22"/>
              </w:rPr>
            </w:pPr>
            <w:r w:rsidRPr="002A1A2D">
              <w:rPr>
                <w:sz w:val="22"/>
                <w:szCs w:val="22"/>
              </w:rPr>
              <w:t>x</w:t>
            </w:r>
          </w:p>
        </w:tc>
        <w:tc>
          <w:tcPr>
            <w:tcW w:w="1191" w:type="dxa"/>
            <w:tcBorders>
              <w:bottom w:val="single" w:sz="4" w:space="0" w:color="auto"/>
            </w:tcBorders>
            <w:shd w:val="clear" w:color="auto" w:fill="auto"/>
            <w:vAlign w:val="center"/>
          </w:tcPr>
          <w:p w14:paraId="3EECEC80" w14:textId="77777777" w:rsidR="00C53562" w:rsidRPr="002A1A2D" w:rsidRDefault="00C53562" w:rsidP="00481E52">
            <w:pPr>
              <w:ind w:left="-105" w:right="-108"/>
              <w:jc w:val="center"/>
              <w:rPr>
                <w:sz w:val="22"/>
                <w:szCs w:val="22"/>
              </w:rPr>
            </w:pPr>
            <w:r w:rsidRPr="002A1A2D">
              <w:rPr>
                <w:sz w:val="22"/>
                <w:szCs w:val="22"/>
              </w:rPr>
              <w:t>x</w:t>
            </w:r>
          </w:p>
        </w:tc>
      </w:tr>
      <w:tr w:rsidR="00C53562" w:rsidRPr="002A1A2D" w14:paraId="3C724B79" w14:textId="77777777" w:rsidTr="00481E52">
        <w:trPr>
          <w:trHeight w:val="256"/>
          <w:jc w:val="center"/>
        </w:trPr>
        <w:tc>
          <w:tcPr>
            <w:tcW w:w="1730" w:type="dxa"/>
            <w:vMerge/>
            <w:shd w:val="clear" w:color="auto" w:fill="auto"/>
          </w:tcPr>
          <w:p w14:paraId="1EEB9B3C" w14:textId="77777777" w:rsidR="00C53562" w:rsidRPr="002A1A2D" w:rsidRDefault="00C53562" w:rsidP="00481E52">
            <w:pPr>
              <w:ind w:right="-2"/>
              <w:rPr>
                <w:sz w:val="22"/>
                <w:szCs w:val="22"/>
              </w:rPr>
            </w:pPr>
          </w:p>
        </w:tc>
        <w:tc>
          <w:tcPr>
            <w:tcW w:w="1362" w:type="dxa"/>
            <w:vMerge/>
            <w:shd w:val="clear" w:color="auto" w:fill="auto"/>
          </w:tcPr>
          <w:p w14:paraId="4FAF0D3C" w14:textId="77777777" w:rsidR="00C53562" w:rsidRPr="002A1A2D" w:rsidRDefault="00C53562" w:rsidP="00481E52">
            <w:pPr>
              <w:ind w:right="-2"/>
              <w:jc w:val="center"/>
              <w:rPr>
                <w:sz w:val="22"/>
                <w:szCs w:val="22"/>
              </w:rPr>
            </w:pPr>
          </w:p>
        </w:tc>
        <w:tc>
          <w:tcPr>
            <w:tcW w:w="1644" w:type="dxa"/>
            <w:shd w:val="clear" w:color="auto" w:fill="auto"/>
            <w:vAlign w:val="center"/>
          </w:tcPr>
          <w:p w14:paraId="099B98BB" w14:textId="77777777" w:rsidR="00C53562" w:rsidRPr="002A1A2D" w:rsidRDefault="00C53562" w:rsidP="00481E52">
            <w:pPr>
              <w:ind w:right="-9"/>
              <w:jc w:val="center"/>
              <w:rPr>
                <w:sz w:val="22"/>
                <w:szCs w:val="22"/>
              </w:rPr>
            </w:pPr>
            <w:r w:rsidRPr="002A1A2D">
              <w:rPr>
                <w:sz w:val="22"/>
                <w:szCs w:val="22"/>
              </w:rPr>
              <w:t>с 01.07.2021</w:t>
            </w:r>
          </w:p>
        </w:tc>
        <w:tc>
          <w:tcPr>
            <w:tcW w:w="1134" w:type="dxa"/>
            <w:shd w:val="clear" w:color="auto" w:fill="auto"/>
            <w:vAlign w:val="center"/>
          </w:tcPr>
          <w:p w14:paraId="313F00EC" w14:textId="77777777" w:rsidR="00C53562" w:rsidRPr="00A119C6" w:rsidRDefault="00C53562" w:rsidP="00481E52">
            <w:pPr>
              <w:jc w:val="center"/>
              <w:rPr>
                <w:sz w:val="22"/>
                <w:szCs w:val="22"/>
              </w:rPr>
            </w:pPr>
            <w:r>
              <w:rPr>
                <w:sz w:val="22"/>
                <w:szCs w:val="22"/>
              </w:rPr>
              <w:t>5 443,49</w:t>
            </w:r>
          </w:p>
        </w:tc>
        <w:tc>
          <w:tcPr>
            <w:tcW w:w="709" w:type="dxa"/>
            <w:shd w:val="clear" w:color="auto" w:fill="auto"/>
            <w:vAlign w:val="center"/>
          </w:tcPr>
          <w:p w14:paraId="5913200B" w14:textId="77777777" w:rsidR="00C53562" w:rsidRPr="002A1A2D" w:rsidRDefault="00C53562" w:rsidP="00481E52">
            <w:pPr>
              <w:ind w:left="-105" w:right="-108"/>
              <w:jc w:val="center"/>
              <w:rPr>
                <w:sz w:val="22"/>
                <w:szCs w:val="22"/>
              </w:rPr>
            </w:pPr>
            <w:r w:rsidRPr="002A1A2D">
              <w:rPr>
                <w:sz w:val="22"/>
                <w:szCs w:val="22"/>
              </w:rPr>
              <w:t>x</w:t>
            </w:r>
          </w:p>
        </w:tc>
        <w:tc>
          <w:tcPr>
            <w:tcW w:w="851" w:type="dxa"/>
            <w:shd w:val="clear" w:color="auto" w:fill="auto"/>
            <w:vAlign w:val="center"/>
          </w:tcPr>
          <w:p w14:paraId="4DC13CAF" w14:textId="77777777" w:rsidR="00C53562" w:rsidRPr="002A1A2D" w:rsidRDefault="00C53562" w:rsidP="00481E52">
            <w:pPr>
              <w:ind w:left="-105" w:right="-108"/>
              <w:jc w:val="center"/>
              <w:rPr>
                <w:sz w:val="22"/>
                <w:szCs w:val="22"/>
              </w:rPr>
            </w:pPr>
            <w:r w:rsidRPr="002A1A2D">
              <w:rPr>
                <w:sz w:val="22"/>
                <w:szCs w:val="22"/>
              </w:rPr>
              <w:t>x</w:t>
            </w:r>
          </w:p>
        </w:tc>
        <w:tc>
          <w:tcPr>
            <w:tcW w:w="708" w:type="dxa"/>
            <w:shd w:val="clear" w:color="auto" w:fill="auto"/>
            <w:vAlign w:val="center"/>
          </w:tcPr>
          <w:p w14:paraId="0941D4A1" w14:textId="77777777" w:rsidR="00C53562" w:rsidRPr="002A1A2D" w:rsidRDefault="00C53562" w:rsidP="00481E52">
            <w:pPr>
              <w:ind w:left="-105" w:right="-108"/>
              <w:jc w:val="center"/>
              <w:rPr>
                <w:sz w:val="22"/>
                <w:szCs w:val="22"/>
              </w:rPr>
            </w:pPr>
            <w:r w:rsidRPr="002A1A2D">
              <w:rPr>
                <w:sz w:val="22"/>
                <w:szCs w:val="22"/>
              </w:rPr>
              <w:t>х</w:t>
            </w:r>
          </w:p>
        </w:tc>
        <w:tc>
          <w:tcPr>
            <w:tcW w:w="709" w:type="dxa"/>
            <w:shd w:val="clear" w:color="auto" w:fill="auto"/>
            <w:vAlign w:val="center"/>
          </w:tcPr>
          <w:p w14:paraId="3D86C9CE" w14:textId="77777777" w:rsidR="00C53562" w:rsidRPr="002A1A2D" w:rsidRDefault="00C53562" w:rsidP="00481E52">
            <w:pPr>
              <w:ind w:left="-105" w:right="-108"/>
              <w:jc w:val="center"/>
              <w:rPr>
                <w:sz w:val="22"/>
                <w:szCs w:val="22"/>
              </w:rPr>
            </w:pPr>
            <w:r w:rsidRPr="002A1A2D">
              <w:rPr>
                <w:sz w:val="22"/>
                <w:szCs w:val="22"/>
              </w:rPr>
              <w:t>x</w:t>
            </w:r>
          </w:p>
        </w:tc>
        <w:tc>
          <w:tcPr>
            <w:tcW w:w="1191" w:type="dxa"/>
            <w:shd w:val="clear" w:color="auto" w:fill="auto"/>
            <w:vAlign w:val="center"/>
          </w:tcPr>
          <w:p w14:paraId="76F8A8D8" w14:textId="77777777" w:rsidR="00C53562" w:rsidRPr="002A1A2D" w:rsidRDefault="00C53562" w:rsidP="00481E52">
            <w:pPr>
              <w:ind w:left="-105" w:right="-108"/>
              <w:jc w:val="center"/>
              <w:rPr>
                <w:sz w:val="22"/>
                <w:szCs w:val="22"/>
              </w:rPr>
            </w:pPr>
            <w:r w:rsidRPr="002A1A2D">
              <w:rPr>
                <w:sz w:val="22"/>
                <w:szCs w:val="22"/>
              </w:rPr>
              <w:t>x</w:t>
            </w:r>
          </w:p>
        </w:tc>
      </w:tr>
      <w:tr w:rsidR="00C53562" w:rsidRPr="002A1A2D" w14:paraId="1355763B" w14:textId="77777777" w:rsidTr="00481E52">
        <w:trPr>
          <w:jc w:val="center"/>
        </w:trPr>
        <w:tc>
          <w:tcPr>
            <w:tcW w:w="1730" w:type="dxa"/>
            <w:vMerge/>
            <w:shd w:val="clear" w:color="auto" w:fill="auto"/>
          </w:tcPr>
          <w:p w14:paraId="07C6351B" w14:textId="77777777" w:rsidR="00C53562" w:rsidRPr="002A1A2D" w:rsidRDefault="00C53562" w:rsidP="00481E52">
            <w:pPr>
              <w:ind w:right="-2"/>
              <w:rPr>
                <w:sz w:val="22"/>
                <w:szCs w:val="22"/>
              </w:rPr>
            </w:pPr>
          </w:p>
        </w:tc>
        <w:tc>
          <w:tcPr>
            <w:tcW w:w="1362" w:type="dxa"/>
            <w:shd w:val="clear" w:color="auto" w:fill="auto"/>
          </w:tcPr>
          <w:p w14:paraId="59EFFF9C" w14:textId="77777777" w:rsidR="00C53562" w:rsidRPr="002A1A2D" w:rsidRDefault="00C53562" w:rsidP="00481E52">
            <w:pPr>
              <w:ind w:left="-78" w:right="-2"/>
              <w:jc w:val="center"/>
              <w:rPr>
                <w:sz w:val="22"/>
                <w:szCs w:val="22"/>
              </w:rPr>
            </w:pPr>
            <w:proofErr w:type="spellStart"/>
            <w:r w:rsidRPr="002A1A2D">
              <w:rPr>
                <w:sz w:val="22"/>
                <w:szCs w:val="22"/>
              </w:rPr>
              <w:t>Двухставоч</w:t>
            </w:r>
            <w:r>
              <w:rPr>
                <w:sz w:val="22"/>
                <w:szCs w:val="22"/>
              </w:rPr>
              <w:t>-</w:t>
            </w:r>
            <w:r w:rsidRPr="002A1A2D">
              <w:rPr>
                <w:sz w:val="22"/>
                <w:szCs w:val="22"/>
              </w:rPr>
              <w:t>ный</w:t>
            </w:r>
            <w:proofErr w:type="spellEnd"/>
          </w:p>
        </w:tc>
        <w:tc>
          <w:tcPr>
            <w:tcW w:w="1644" w:type="dxa"/>
            <w:shd w:val="clear" w:color="auto" w:fill="auto"/>
            <w:vAlign w:val="center"/>
          </w:tcPr>
          <w:p w14:paraId="672DE35A" w14:textId="77777777" w:rsidR="00C53562" w:rsidRPr="002A1A2D" w:rsidRDefault="00C53562" w:rsidP="00481E52">
            <w:pPr>
              <w:jc w:val="center"/>
              <w:rPr>
                <w:sz w:val="22"/>
                <w:szCs w:val="22"/>
              </w:rPr>
            </w:pPr>
            <w:r w:rsidRPr="002A1A2D">
              <w:rPr>
                <w:sz w:val="22"/>
                <w:szCs w:val="22"/>
              </w:rPr>
              <w:t>x</w:t>
            </w:r>
          </w:p>
        </w:tc>
        <w:tc>
          <w:tcPr>
            <w:tcW w:w="1134" w:type="dxa"/>
            <w:shd w:val="clear" w:color="auto" w:fill="auto"/>
            <w:vAlign w:val="center"/>
          </w:tcPr>
          <w:p w14:paraId="6677F22C" w14:textId="77777777" w:rsidR="00C53562" w:rsidRPr="002A1A2D" w:rsidRDefault="00C53562" w:rsidP="00481E52">
            <w:pPr>
              <w:jc w:val="center"/>
              <w:rPr>
                <w:sz w:val="22"/>
                <w:szCs w:val="22"/>
              </w:rPr>
            </w:pPr>
            <w:r w:rsidRPr="002A1A2D">
              <w:rPr>
                <w:sz w:val="22"/>
                <w:szCs w:val="22"/>
              </w:rPr>
              <w:t>x</w:t>
            </w:r>
          </w:p>
        </w:tc>
        <w:tc>
          <w:tcPr>
            <w:tcW w:w="709" w:type="dxa"/>
            <w:shd w:val="clear" w:color="auto" w:fill="auto"/>
            <w:vAlign w:val="center"/>
          </w:tcPr>
          <w:p w14:paraId="22927334" w14:textId="77777777" w:rsidR="00C53562" w:rsidRPr="002A1A2D" w:rsidRDefault="00C53562" w:rsidP="00481E52">
            <w:pPr>
              <w:ind w:left="-105" w:right="-108"/>
              <w:jc w:val="center"/>
              <w:rPr>
                <w:sz w:val="22"/>
                <w:szCs w:val="22"/>
              </w:rPr>
            </w:pPr>
            <w:r w:rsidRPr="002A1A2D">
              <w:rPr>
                <w:sz w:val="22"/>
                <w:szCs w:val="22"/>
              </w:rPr>
              <w:t>x</w:t>
            </w:r>
          </w:p>
        </w:tc>
        <w:tc>
          <w:tcPr>
            <w:tcW w:w="851" w:type="dxa"/>
            <w:shd w:val="clear" w:color="auto" w:fill="auto"/>
            <w:vAlign w:val="center"/>
          </w:tcPr>
          <w:p w14:paraId="675A56F9" w14:textId="77777777" w:rsidR="00C53562" w:rsidRPr="002A1A2D" w:rsidRDefault="00C53562" w:rsidP="00481E52">
            <w:pPr>
              <w:ind w:left="-105" w:right="-108"/>
              <w:jc w:val="center"/>
              <w:rPr>
                <w:sz w:val="22"/>
                <w:szCs w:val="22"/>
              </w:rPr>
            </w:pPr>
            <w:r w:rsidRPr="002A1A2D">
              <w:rPr>
                <w:sz w:val="22"/>
                <w:szCs w:val="22"/>
              </w:rPr>
              <w:t>x</w:t>
            </w:r>
          </w:p>
        </w:tc>
        <w:tc>
          <w:tcPr>
            <w:tcW w:w="708" w:type="dxa"/>
            <w:shd w:val="clear" w:color="auto" w:fill="auto"/>
            <w:vAlign w:val="center"/>
          </w:tcPr>
          <w:p w14:paraId="0FC77A6F" w14:textId="77777777" w:rsidR="00C53562" w:rsidRPr="002A1A2D" w:rsidRDefault="00C53562" w:rsidP="00481E52">
            <w:pPr>
              <w:ind w:left="-105" w:right="-108"/>
              <w:jc w:val="center"/>
              <w:rPr>
                <w:sz w:val="22"/>
                <w:szCs w:val="22"/>
              </w:rPr>
            </w:pPr>
            <w:r w:rsidRPr="002A1A2D">
              <w:rPr>
                <w:sz w:val="22"/>
                <w:szCs w:val="22"/>
              </w:rPr>
              <w:t>х</w:t>
            </w:r>
          </w:p>
        </w:tc>
        <w:tc>
          <w:tcPr>
            <w:tcW w:w="709" w:type="dxa"/>
            <w:shd w:val="clear" w:color="auto" w:fill="auto"/>
            <w:vAlign w:val="center"/>
          </w:tcPr>
          <w:p w14:paraId="72B09DFB" w14:textId="77777777" w:rsidR="00C53562" w:rsidRPr="002A1A2D" w:rsidRDefault="00C53562" w:rsidP="00481E52">
            <w:pPr>
              <w:ind w:left="-105" w:right="-108"/>
              <w:jc w:val="center"/>
              <w:rPr>
                <w:sz w:val="22"/>
                <w:szCs w:val="22"/>
              </w:rPr>
            </w:pPr>
            <w:r w:rsidRPr="002A1A2D">
              <w:rPr>
                <w:sz w:val="22"/>
                <w:szCs w:val="22"/>
              </w:rPr>
              <w:t>x</w:t>
            </w:r>
          </w:p>
        </w:tc>
        <w:tc>
          <w:tcPr>
            <w:tcW w:w="1191" w:type="dxa"/>
            <w:shd w:val="clear" w:color="auto" w:fill="auto"/>
            <w:vAlign w:val="center"/>
          </w:tcPr>
          <w:p w14:paraId="7CA9A615" w14:textId="77777777" w:rsidR="00C53562" w:rsidRPr="002A1A2D" w:rsidRDefault="00C53562" w:rsidP="00481E52">
            <w:pPr>
              <w:ind w:left="-105" w:right="-108"/>
              <w:jc w:val="center"/>
              <w:rPr>
                <w:sz w:val="22"/>
                <w:szCs w:val="22"/>
              </w:rPr>
            </w:pPr>
            <w:r w:rsidRPr="002A1A2D">
              <w:rPr>
                <w:sz w:val="22"/>
                <w:szCs w:val="22"/>
              </w:rPr>
              <w:t>x</w:t>
            </w:r>
          </w:p>
        </w:tc>
      </w:tr>
      <w:tr w:rsidR="00C53562" w:rsidRPr="002A1A2D" w14:paraId="789E9031" w14:textId="77777777" w:rsidTr="00481E52">
        <w:trPr>
          <w:trHeight w:val="379"/>
          <w:jc w:val="center"/>
        </w:trPr>
        <w:tc>
          <w:tcPr>
            <w:tcW w:w="1730" w:type="dxa"/>
            <w:vMerge/>
            <w:shd w:val="clear" w:color="auto" w:fill="auto"/>
          </w:tcPr>
          <w:p w14:paraId="50A57FFD" w14:textId="77777777" w:rsidR="00C53562" w:rsidRPr="002A1A2D" w:rsidRDefault="00C53562" w:rsidP="00481E52">
            <w:pPr>
              <w:ind w:right="-2"/>
              <w:rPr>
                <w:sz w:val="22"/>
                <w:szCs w:val="22"/>
              </w:rPr>
            </w:pPr>
          </w:p>
        </w:tc>
        <w:tc>
          <w:tcPr>
            <w:tcW w:w="1362" w:type="dxa"/>
            <w:shd w:val="clear" w:color="auto" w:fill="auto"/>
          </w:tcPr>
          <w:p w14:paraId="782BDC7B" w14:textId="77777777" w:rsidR="00C53562" w:rsidRPr="002A1A2D" w:rsidRDefault="00C53562" w:rsidP="00481E52">
            <w:pPr>
              <w:ind w:left="-108" w:right="-109"/>
              <w:jc w:val="center"/>
              <w:rPr>
                <w:sz w:val="22"/>
                <w:szCs w:val="22"/>
              </w:rPr>
            </w:pPr>
            <w:r w:rsidRPr="002A1A2D">
              <w:rPr>
                <w:sz w:val="22"/>
                <w:szCs w:val="22"/>
              </w:rPr>
              <w:t>Ставка за тепловую энергию, руб./Гкал</w:t>
            </w:r>
          </w:p>
        </w:tc>
        <w:tc>
          <w:tcPr>
            <w:tcW w:w="1644" w:type="dxa"/>
            <w:shd w:val="clear" w:color="auto" w:fill="auto"/>
            <w:vAlign w:val="center"/>
          </w:tcPr>
          <w:p w14:paraId="45B65724" w14:textId="77777777" w:rsidR="00C53562" w:rsidRPr="002A1A2D" w:rsidRDefault="00C53562" w:rsidP="00481E52">
            <w:pPr>
              <w:jc w:val="center"/>
              <w:rPr>
                <w:sz w:val="22"/>
                <w:szCs w:val="22"/>
              </w:rPr>
            </w:pPr>
            <w:r w:rsidRPr="002A1A2D">
              <w:rPr>
                <w:sz w:val="22"/>
                <w:szCs w:val="22"/>
              </w:rPr>
              <w:t>x</w:t>
            </w:r>
          </w:p>
        </w:tc>
        <w:tc>
          <w:tcPr>
            <w:tcW w:w="1134" w:type="dxa"/>
            <w:shd w:val="clear" w:color="auto" w:fill="auto"/>
            <w:vAlign w:val="center"/>
          </w:tcPr>
          <w:p w14:paraId="7F39CEAD" w14:textId="77777777" w:rsidR="00C53562" w:rsidRPr="002A1A2D" w:rsidRDefault="00C53562" w:rsidP="00481E52">
            <w:pPr>
              <w:jc w:val="center"/>
              <w:rPr>
                <w:sz w:val="22"/>
                <w:szCs w:val="22"/>
              </w:rPr>
            </w:pPr>
            <w:r w:rsidRPr="002A1A2D">
              <w:rPr>
                <w:sz w:val="22"/>
                <w:szCs w:val="22"/>
              </w:rPr>
              <w:t>x</w:t>
            </w:r>
          </w:p>
        </w:tc>
        <w:tc>
          <w:tcPr>
            <w:tcW w:w="709" w:type="dxa"/>
            <w:shd w:val="clear" w:color="auto" w:fill="auto"/>
            <w:vAlign w:val="center"/>
          </w:tcPr>
          <w:p w14:paraId="67BAB171" w14:textId="77777777" w:rsidR="00C53562" w:rsidRPr="002A1A2D" w:rsidRDefault="00C53562" w:rsidP="00481E52">
            <w:pPr>
              <w:jc w:val="center"/>
              <w:rPr>
                <w:sz w:val="22"/>
                <w:szCs w:val="22"/>
              </w:rPr>
            </w:pPr>
            <w:r w:rsidRPr="002A1A2D">
              <w:rPr>
                <w:sz w:val="22"/>
                <w:szCs w:val="22"/>
              </w:rPr>
              <w:t>x</w:t>
            </w:r>
          </w:p>
        </w:tc>
        <w:tc>
          <w:tcPr>
            <w:tcW w:w="851" w:type="dxa"/>
            <w:shd w:val="clear" w:color="auto" w:fill="auto"/>
            <w:vAlign w:val="center"/>
          </w:tcPr>
          <w:p w14:paraId="003619CA" w14:textId="77777777" w:rsidR="00C53562" w:rsidRPr="002A1A2D" w:rsidRDefault="00C53562" w:rsidP="00481E52">
            <w:pPr>
              <w:jc w:val="center"/>
              <w:rPr>
                <w:sz w:val="22"/>
                <w:szCs w:val="22"/>
              </w:rPr>
            </w:pPr>
            <w:r w:rsidRPr="002A1A2D">
              <w:rPr>
                <w:sz w:val="22"/>
                <w:szCs w:val="22"/>
              </w:rPr>
              <w:t>x</w:t>
            </w:r>
          </w:p>
        </w:tc>
        <w:tc>
          <w:tcPr>
            <w:tcW w:w="708" w:type="dxa"/>
            <w:shd w:val="clear" w:color="auto" w:fill="auto"/>
            <w:vAlign w:val="center"/>
          </w:tcPr>
          <w:p w14:paraId="368816C7" w14:textId="77777777" w:rsidR="00C53562" w:rsidRPr="002A1A2D" w:rsidRDefault="00C53562" w:rsidP="00481E52">
            <w:pPr>
              <w:jc w:val="center"/>
              <w:rPr>
                <w:sz w:val="22"/>
                <w:szCs w:val="22"/>
              </w:rPr>
            </w:pPr>
            <w:r w:rsidRPr="002A1A2D">
              <w:rPr>
                <w:sz w:val="22"/>
                <w:szCs w:val="22"/>
              </w:rPr>
              <w:t>х</w:t>
            </w:r>
          </w:p>
        </w:tc>
        <w:tc>
          <w:tcPr>
            <w:tcW w:w="709" w:type="dxa"/>
            <w:shd w:val="clear" w:color="auto" w:fill="auto"/>
            <w:vAlign w:val="center"/>
          </w:tcPr>
          <w:p w14:paraId="1DDE9335" w14:textId="77777777" w:rsidR="00C53562" w:rsidRPr="002A1A2D" w:rsidRDefault="00C53562" w:rsidP="00481E52">
            <w:pPr>
              <w:jc w:val="center"/>
              <w:rPr>
                <w:sz w:val="22"/>
                <w:szCs w:val="22"/>
              </w:rPr>
            </w:pPr>
            <w:r w:rsidRPr="002A1A2D">
              <w:rPr>
                <w:sz w:val="22"/>
                <w:szCs w:val="22"/>
              </w:rPr>
              <w:t>x</w:t>
            </w:r>
          </w:p>
        </w:tc>
        <w:tc>
          <w:tcPr>
            <w:tcW w:w="1191" w:type="dxa"/>
            <w:shd w:val="clear" w:color="auto" w:fill="auto"/>
            <w:vAlign w:val="center"/>
          </w:tcPr>
          <w:p w14:paraId="7EC221FB" w14:textId="77777777" w:rsidR="00C53562" w:rsidRPr="002A1A2D" w:rsidRDefault="00C53562" w:rsidP="00481E52">
            <w:pPr>
              <w:jc w:val="center"/>
              <w:rPr>
                <w:sz w:val="22"/>
                <w:szCs w:val="22"/>
              </w:rPr>
            </w:pPr>
            <w:r w:rsidRPr="002A1A2D">
              <w:rPr>
                <w:sz w:val="22"/>
                <w:szCs w:val="22"/>
              </w:rPr>
              <w:t>x</w:t>
            </w:r>
          </w:p>
        </w:tc>
      </w:tr>
      <w:tr w:rsidR="00C53562" w:rsidRPr="002A1A2D" w14:paraId="33673DF0" w14:textId="77777777" w:rsidTr="00481E52">
        <w:trPr>
          <w:trHeight w:val="1136"/>
          <w:jc w:val="center"/>
        </w:trPr>
        <w:tc>
          <w:tcPr>
            <w:tcW w:w="1730" w:type="dxa"/>
            <w:vMerge/>
            <w:shd w:val="clear" w:color="auto" w:fill="auto"/>
          </w:tcPr>
          <w:p w14:paraId="760EAB4C" w14:textId="77777777" w:rsidR="00C53562" w:rsidRPr="002A1A2D" w:rsidRDefault="00C53562" w:rsidP="00481E52">
            <w:pPr>
              <w:ind w:right="-2"/>
              <w:rPr>
                <w:sz w:val="22"/>
                <w:szCs w:val="22"/>
              </w:rPr>
            </w:pPr>
          </w:p>
        </w:tc>
        <w:tc>
          <w:tcPr>
            <w:tcW w:w="1362" w:type="dxa"/>
            <w:shd w:val="clear" w:color="auto" w:fill="auto"/>
            <w:vAlign w:val="center"/>
          </w:tcPr>
          <w:p w14:paraId="2BCE7A6C" w14:textId="77777777" w:rsidR="00C53562" w:rsidRPr="002A1A2D" w:rsidRDefault="00C53562" w:rsidP="00481E52">
            <w:pPr>
              <w:ind w:left="-108" w:right="-109"/>
              <w:jc w:val="center"/>
              <w:rPr>
                <w:sz w:val="22"/>
                <w:szCs w:val="22"/>
              </w:rPr>
            </w:pPr>
            <w:r w:rsidRPr="002A1A2D">
              <w:rPr>
                <w:sz w:val="22"/>
                <w:szCs w:val="22"/>
              </w:rPr>
              <w:t>Ставка за содержание тепловой мощности,</w:t>
            </w:r>
          </w:p>
          <w:p w14:paraId="2B3B45CC" w14:textId="77777777" w:rsidR="00C53562" w:rsidRPr="002A1A2D" w:rsidRDefault="00C53562" w:rsidP="00481E52">
            <w:pPr>
              <w:tabs>
                <w:tab w:val="left" w:pos="670"/>
              </w:tabs>
              <w:ind w:right="-2"/>
              <w:jc w:val="center"/>
              <w:rPr>
                <w:sz w:val="22"/>
                <w:szCs w:val="22"/>
              </w:rPr>
            </w:pPr>
            <w:r w:rsidRPr="002A1A2D">
              <w:rPr>
                <w:sz w:val="22"/>
                <w:szCs w:val="22"/>
              </w:rPr>
              <w:t>тыс. руб./Гкал/ч</w:t>
            </w:r>
          </w:p>
          <w:p w14:paraId="1BF15E4E" w14:textId="77777777" w:rsidR="00C53562" w:rsidRPr="002A1A2D" w:rsidRDefault="00C53562" w:rsidP="00481E52">
            <w:pPr>
              <w:tabs>
                <w:tab w:val="left" w:pos="670"/>
              </w:tabs>
              <w:ind w:right="-2"/>
              <w:jc w:val="center"/>
              <w:rPr>
                <w:sz w:val="22"/>
                <w:szCs w:val="22"/>
              </w:rPr>
            </w:pPr>
            <w:r w:rsidRPr="002A1A2D">
              <w:rPr>
                <w:sz w:val="22"/>
                <w:szCs w:val="22"/>
              </w:rPr>
              <w:t>в мес.</w:t>
            </w:r>
          </w:p>
        </w:tc>
        <w:tc>
          <w:tcPr>
            <w:tcW w:w="1644" w:type="dxa"/>
            <w:shd w:val="clear" w:color="auto" w:fill="auto"/>
            <w:vAlign w:val="center"/>
          </w:tcPr>
          <w:p w14:paraId="15BB9CD9" w14:textId="77777777" w:rsidR="00C53562" w:rsidRPr="002A1A2D" w:rsidRDefault="00C53562" w:rsidP="00481E52">
            <w:pPr>
              <w:jc w:val="center"/>
              <w:rPr>
                <w:sz w:val="22"/>
                <w:szCs w:val="22"/>
              </w:rPr>
            </w:pPr>
            <w:r w:rsidRPr="002A1A2D">
              <w:rPr>
                <w:sz w:val="22"/>
                <w:szCs w:val="22"/>
              </w:rPr>
              <w:t>x</w:t>
            </w:r>
          </w:p>
        </w:tc>
        <w:tc>
          <w:tcPr>
            <w:tcW w:w="1134" w:type="dxa"/>
            <w:shd w:val="clear" w:color="auto" w:fill="auto"/>
            <w:vAlign w:val="center"/>
          </w:tcPr>
          <w:p w14:paraId="597CE162" w14:textId="77777777" w:rsidR="00C53562" w:rsidRPr="002A1A2D" w:rsidRDefault="00C53562" w:rsidP="00481E52">
            <w:pPr>
              <w:jc w:val="center"/>
              <w:rPr>
                <w:sz w:val="22"/>
                <w:szCs w:val="22"/>
              </w:rPr>
            </w:pPr>
            <w:r w:rsidRPr="002A1A2D">
              <w:rPr>
                <w:sz w:val="22"/>
                <w:szCs w:val="22"/>
              </w:rPr>
              <w:t>x</w:t>
            </w:r>
          </w:p>
        </w:tc>
        <w:tc>
          <w:tcPr>
            <w:tcW w:w="709" w:type="dxa"/>
            <w:shd w:val="clear" w:color="auto" w:fill="auto"/>
            <w:vAlign w:val="center"/>
          </w:tcPr>
          <w:p w14:paraId="26DF616B" w14:textId="77777777" w:rsidR="00C53562" w:rsidRPr="002A1A2D" w:rsidRDefault="00C53562" w:rsidP="00481E52">
            <w:pPr>
              <w:jc w:val="center"/>
              <w:rPr>
                <w:sz w:val="22"/>
                <w:szCs w:val="22"/>
              </w:rPr>
            </w:pPr>
            <w:r w:rsidRPr="002A1A2D">
              <w:rPr>
                <w:sz w:val="22"/>
                <w:szCs w:val="22"/>
              </w:rPr>
              <w:t>x</w:t>
            </w:r>
          </w:p>
        </w:tc>
        <w:tc>
          <w:tcPr>
            <w:tcW w:w="851" w:type="dxa"/>
            <w:shd w:val="clear" w:color="auto" w:fill="auto"/>
            <w:vAlign w:val="center"/>
          </w:tcPr>
          <w:p w14:paraId="62A9002A" w14:textId="77777777" w:rsidR="00C53562" w:rsidRPr="002A1A2D" w:rsidRDefault="00C53562" w:rsidP="00481E52">
            <w:pPr>
              <w:jc w:val="center"/>
              <w:rPr>
                <w:sz w:val="22"/>
                <w:szCs w:val="22"/>
              </w:rPr>
            </w:pPr>
            <w:r w:rsidRPr="002A1A2D">
              <w:rPr>
                <w:sz w:val="22"/>
                <w:szCs w:val="22"/>
              </w:rPr>
              <w:t>x</w:t>
            </w:r>
          </w:p>
        </w:tc>
        <w:tc>
          <w:tcPr>
            <w:tcW w:w="708" w:type="dxa"/>
            <w:shd w:val="clear" w:color="auto" w:fill="auto"/>
            <w:vAlign w:val="center"/>
          </w:tcPr>
          <w:p w14:paraId="0878313D" w14:textId="77777777" w:rsidR="00C53562" w:rsidRPr="002A1A2D" w:rsidRDefault="00C53562" w:rsidP="00481E52">
            <w:pPr>
              <w:jc w:val="center"/>
              <w:rPr>
                <w:sz w:val="22"/>
                <w:szCs w:val="22"/>
              </w:rPr>
            </w:pPr>
            <w:r w:rsidRPr="002A1A2D">
              <w:rPr>
                <w:sz w:val="22"/>
                <w:szCs w:val="22"/>
              </w:rPr>
              <w:t>х</w:t>
            </w:r>
          </w:p>
        </w:tc>
        <w:tc>
          <w:tcPr>
            <w:tcW w:w="709" w:type="dxa"/>
            <w:shd w:val="clear" w:color="auto" w:fill="auto"/>
            <w:vAlign w:val="center"/>
          </w:tcPr>
          <w:p w14:paraId="0605ACCF" w14:textId="77777777" w:rsidR="00C53562" w:rsidRPr="002A1A2D" w:rsidRDefault="00C53562" w:rsidP="00481E52">
            <w:pPr>
              <w:jc w:val="center"/>
              <w:rPr>
                <w:sz w:val="22"/>
                <w:szCs w:val="22"/>
              </w:rPr>
            </w:pPr>
            <w:r w:rsidRPr="002A1A2D">
              <w:rPr>
                <w:sz w:val="22"/>
                <w:szCs w:val="22"/>
              </w:rPr>
              <w:t>x</w:t>
            </w:r>
          </w:p>
        </w:tc>
        <w:tc>
          <w:tcPr>
            <w:tcW w:w="1191" w:type="dxa"/>
            <w:shd w:val="clear" w:color="auto" w:fill="auto"/>
            <w:vAlign w:val="center"/>
          </w:tcPr>
          <w:p w14:paraId="22C324CB" w14:textId="77777777" w:rsidR="00C53562" w:rsidRPr="002A1A2D" w:rsidRDefault="00C53562" w:rsidP="00481E52">
            <w:pPr>
              <w:jc w:val="center"/>
              <w:rPr>
                <w:sz w:val="22"/>
                <w:szCs w:val="22"/>
              </w:rPr>
            </w:pPr>
            <w:r w:rsidRPr="002A1A2D">
              <w:rPr>
                <w:sz w:val="22"/>
                <w:szCs w:val="22"/>
              </w:rPr>
              <w:t>x</w:t>
            </w:r>
          </w:p>
        </w:tc>
      </w:tr>
    </w:tbl>
    <w:p w14:paraId="1ABFF0E3" w14:textId="77777777" w:rsidR="00C53562" w:rsidRDefault="00C53562" w:rsidP="00C53562">
      <w:pPr>
        <w:jc w:val="both"/>
        <w:rPr>
          <w:sz w:val="28"/>
          <w:szCs w:val="28"/>
        </w:rPr>
      </w:pPr>
      <w:r w:rsidRPr="005F1C8F">
        <w:rPr>
          <w:sz w:val="28"/>
          <w:szCs w:val="28"/>
        </w:rPr>
        <w:t>* Выделяется в целях реализации пункта 6 статьи 168 Налогового кодекса Российской Федерации (часть вторая).</w:t>
      </w:r>
      <w:r>
        <w:rPr>
          <w:sz w:val="28"/>
          <w:szCs w:val="28"/>
        </w:rPr>
        <w:br w:type="page"/>
      </w:r>
    </w:p>
    <w:p w14:paraId="3B0109A4" w14:textId="6DBE49DA" w:rsidR="00C53562" w:rsidRPr="00081AD4" w:rsidRDefault="00C53562" w:rsidP="00C53562">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3</w:t>
      </w:r>
      <w:r w:rsidRPr="00081AD4">
        <w:rPr>
          <w:color w:val="000000" w:themeColor="text1"/>
        </w:rPr>
        <w:t xml:space="preserve"> к протоколу № </w:t>
      </w:r>
      <w:r>
        <w:rPr>
          <w:color w:val="000000" w:themeColor="text1"/>
        </w:rPr>
        <w:t>73</w:t>
      </w:r>
    </w:p>
    <w:p w14:paraId="31DBAD19" w14:textId="77777777" w:rsidR="00C53562" w:rsidRPr="00081AD4" w:rsidRDefault="00C53562" w:rsidP="00C53562">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38C6DB9" w14:textId="77777777" w:rsidR="00C53562" w:rsidRPr="00081AD4" w:rsidRDefault="00C53562" w:rsidP="00C53562">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4D5A43A6" w14:textId="77777777" w:rsidR="00C53562" w:rsidRDefault="00C53562" w:rsidP="00C53562">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03</w:t>
      </w:r>
      <w:r w:rsidRPr="00081AD4">
        <w:rPr>
          <w:color w:val="000000" w:themeColor="text1"/>
        </w:rPr>
        <w:t>.</w:t>
      </w:r>
      <w:r>
        <w:rPr>
          <w:color w:val="000000" w:themeColor="text1"/>
        </w:rPr>
        <w:t>11</w:t>
      </w:r>
      <w:r w:rsidRPr="00081AD4">
        <w:rPr>
          <w:color w:val="000000" w:themeColor="text1"/>
        </w:rPr>
        <w:t>.202</w:t>
      </w:r>
      <w:r>
        <w:rPr>
          <w:color w:val="000000" w:themeColor="text1"/>
        </w:rPr>
        <w:t>1</w:t>
      </w:r>
    </w:p>
    <w:p w14:paraId="78619C64" w14:textId="77777777" w:rsidR="00C53562" w:rsidRPr="00780164" w:rsidRDefault="00C53562" w:rsidP="00C53562">
      <w:pPr>
        <w:tabs>
          <w:tab w:val="left" w:pos="0"/>
        </w:tabs>
        <w:ind w:left="5529" w:right="-53" w:firstLine="5386"/>
        <w:jc w:val="center"/>
        <w:rPr>
          <w:sz w:val="28"/>
          <w:szCs w:val="28"/>
        </w:rPr>
      </w:pPr>
    </w:p>
    <w:p w14:paraId="53B9AEE6" w14:textId="77777777" w:rsidR="00C53562" w:rsidRDefault="00C53562" w:rsidP="00C53562">
      <w:pPr>
        <w:ind w:left="851" w:right="536" w:firstLine="284"/>
        <w:jc w:val="center"/>
        <w:rPr>
          <w:b/>
          <w:bCs/>
          <w:sz w:val="28"/>
          <w:szCs w:val="28"/>
        </w:rPr>
      </w:pPr>
    </w:p>
    <w:p w14:paraId="15779017" w14:textId="77777777" w:rsidR="00C53562" w:rsidRDefault="00C53562" w:rsidP="00C53562">
      <w:pPr>
        <w:ind w:left="851" w:right="536" w:firstLine="284"/>
        <w:jc w:val="center"/>
        <w:rPr>
          <w:b/>
          <w:bCs/>
          <w:sz w:val="28"/>
          <w:szCs w:val="28"/>
        </w:rPr>
      </w:pPr>
    </w:p>
    <w:p w14:paraId="26DF705D" w14:textId="77777777" w:rsidR="00C53562" w:rsidRDefault="00C53562" w:rsidP="00C53562">
      <w:pPr>
        <w:ind w:left="851" w:right="536" w:firstLine="284"/>
        <w:jc w:val="center"/>
        <w:rPr>
          <w:b/>
          <w:bCs/>
          <w:color w:val="000000"/>
          <w:kern w:val="32"/>
          <w:sz w:val="28"/>
          <w:szCs w:val="28"/>
        </w:rPr>
      </w:pPr>
      <w:r>
        <w:rPr>
          <w:b/>
          <w:bCs/>
          <w:sz w:val="28"/>
          <w:szCs w:val="28"/>
        </w:rPr>
        <w:t>Та</w:t>
      </w:r>
      <w:r w:rsidRPr="00780164">
        <w:rPr>
          <w:b/>
          <w:bCs/>
          <w:sz w:val="28"/>
          <w:szCs w:val="28"/>
          <w:lang w:val="x-none"/>
        </w:rPr>
        <w:t xml:space="preserve">рифы </w:t>
      </w:r>
      <w:r w:rsidRPr="00780164">
        <w:rPr>
          <w:b/>
          <w:bCs/>
          <w:color w:val="000000"/>
          <w:kern w:val="32"/>
          <w:sz w:val="28"/>
          <w:szCs w:val="28"/>
        </w:rPr>
        <w:t>на теплов</w:t>
      </w:r>
      <w:r>
        <w:rPr>
          <w:b/>
          <w:bCs/>
          <w:color w:val="000000"/>
          <w:kern w:val="32"/>
          <w:sz w:val="28"/>
          <w:szCs w:val="28"/>
        </w:rPr>
        <w:t>ую энергию АО </w:t>
      </w:r>
      <w:r w:rsidRPr="00780164">
        <w:rPr>
          <w:b/>
          <w:bCs/>
          <w:color w:val="000000"/>
          <w:kern w:val="32"/>
          <w:sz w:val="28"/>
          <w:szCs w:val="28"/>
        </w:rPr>
        <w:t>«</w:t>
      </w:r>
      <w:r>
        <w:rPr>
          <w:b/>
          <w:bCs/>
          <w:color w:val="000000"/>
          <w:kern w:val="32"/>
          <w:sz w:val="28"/>
          <w:szCs w:val="28"/>
        </w:rPr>
        <w:t>Теплоэнерго</w:t>
      </w:r>
      <w:r w:rsidRPr="00780164">
        <w:rPr>
          <w:b/>
          <w:bCs/>
          <w:color w:val="000000"/>
          <w:kern w:val="32"/>
          <w:sz w:val="28"/>
          <w:szCs w:val="28"/>
        </w:rPr>
        <w:t>»,</w:t>
      </w:r>
      <w:r>
        <w:rPr>
          <w:b/>
          <w:bCs/>
          <w:color w:val="000000"/>
          <w:kern w:val="32"/>
          <w:sz w:val="28"/>
          <w:szCs w:val="28"/>
        </w:rPr>
        <w:t xml:space="preserve"> </w:t>
      </w:r>
      <w:r w:rsidRPr="00780164">
        <w:rPr>
          <w:b/>
          <w:bCs/>
          <w:color w:val="000000"/>
          <w:kern w:val="32"/>
          <w:sz w:val="28"/>
          <w:szCs w:val="28"/>
        </w:rPr>
        <w:t>поставляемую теплоснабжающим, теплосетевым организациям,</w:t>
      </w:r>
      <w:r>
        <w:rPr>
          <w:b/>
          <w:bCs/>
          <w:color w:val="000000"/>
          <w:kern w:val="32"/>
          <w:sz w:val="28"/>
          <w:szCs w:val="28"/>
        </w:rPr>
        <w:t xml:space="preserve"> </w:t>
      </w:r>
      <w:r w:rsidRPr="00780164">
        <w:rPr>
          <w:b/>
          <w:bCs/>
          <w:color w:val="000000"/>
          <w:kern w:val="32"/>
          <w:sz w:val="28"/>
          <w:szCs w:val="28"/>
        </w:rPr>
        <w:t>приобретающим тепловую энергию с целью компенсации потерь тепловой энергии,</w:t>
      </w:r>
      <w:r>
        <w:rPr>
          <w:b/>
          <w:bCs/>
          <w:color w:val="000000"/>
          <w:kern w:val="32"/>
          <w:sz w:val="28"/>
          <w:szCs w:val="28"/>
        </w:rPr>
        <w:t xml:space="preserve"> </w:t>
      </w:r>
      <w:r w:rsidRPr="00780164">
        <w:rPr>
          <w:b/>
          <w:bCs/>
          <w:color w:val="000000"/>
          <w:kern w:val="32"/>
          <w:sz w:val="28"/>
          <w:szCs w:val="28"/>
        </w:rPr>
        <w:t>на период с 01.01.20</w:t>
      </w:r>
      <w:r>
        <w:rPr>
          <w:b/>
          <w:bCs/>
          <w:color w:val="000000"/>
          <w:kern w:val="32"/>
          <w:sz w:val="28"/>
          <w:szCs w:val="28"/>
        </w:rPr>
        <w:t>21</w:t>
      </w:r>
      <w:r w:rsidRPr="00780164">
        <w:rPr>
          <w:b/>
          <w:bCs/>
          <w:color w:val="000000"/>
          <w:kern w:val="32"/>
          <w:sz w:val="28"/>
          <w:szCs w:val="28"/>
        </w:rPr>
        <w:t xml:space="preserve"> по 31.12.202</w:t>
      </w:r>
      <w:r>
        <w:rPr>
          <w:b/>
          <w:bCs/>
          <w:color w:val="000000"/>
          <w:kern w:val="32"/>
          <w:sz w:val="28"/>
          <w:szCs w:val="28"/>
        </w:rPr>
        <w:t>1</w:t>
      </w:r>
    </w:p>
    <w:p w14:paraId="64E6677D" w14:textId="77777777" w:rsidR="00C53562" w:rsidRDefault="00C53562" w:rsidP="00C53562">
      <w:pPr>
        <w:ind w:left="851" w:right="536" w:firstLine="284"/>
        <w:jc w:val="center"/>
        <w:rPr>
          <w:b/>
          <w:bCs/>
          <w:color w:val="000000"/>
          <w:kern w:val="32"/>
          <w:sz w:val="28"/>
          <w:szCs w:val="28"/>
        </w:rPr>
      </w:pPr>
    </w:p>
    <w:p w14:paraId="761D2017" w14:textId="77777777" w:rsidR="00C53562" w:rsidRPr="00780164" w:rsidRDefault="00C53562" w:rsidP="00C53562">
      <w:pPr>
        <w:ind w:left="851" w:right="536" w:firstLine="284"/>
        <w:jc w:val="center"/>
        <w:rPr>
          <w:b/>
          <w:bCs/>
          <w:color w:val="000000"/>
          <w:kern w:val="32"/>
          <w:sz w:val="28"/>
          <w:szCs w:val="28"/>
        </w:rPr>
      </w:pPr>
    </w:p>
    <w:p w14:paraId="566511F5" w14:textId="77777777" w:rsidR="00C53562" w:rsidRPr="00550B25" w:rsidRDefault="00C53562" w:rsidP="00C53562">
      <w:pPr>
        <w:ind w:right="-3"/>
        <w:jc w:val="right"/>
      </w:pPr>
      <w:r w:rsidRPr="00550B25">
        <w:t>(без НДС)</w:t>
      </w:r>
    </w:p>
    <w:p w14:paraId="7E6ECABA" w14:textId="77777777" w:rsidR="00C53562" w:rsidRPr="00780164" w:rsidRDefault="00C53562" w:rsidP="00C53562">
      <w:pPr>
        <w:ind w:right="-994"/>
        <w:jc w:val="right"/>
        <w:rPr>
          <w:sz w:val="12"/>
          <w:szCs w:val="12"/>
        </w:rPr>
      </w:pPr>
    </w:p>
    <w:tbl>
      <w:tblPr>
        <w:tblW w:w="10774" w:type="dxa"/>
        <w:tblInd w:w="-438" w:type="dxa"/>
        <w:tblLayout w:type="fixed"/>
        <w:tblLook w:val="04A0" w:firstRow="1" w:lastRow="0" w:firstColumn="1" w:lastColumn="0" w:noHBand="0" w:noVBand="1"/>
      </w:tblPr>
      <w:tblGrid>
        <w:gridCol w:w="1417"/>
        <w:gridCol w:w="2127"/>
        <w:gridCol w:w="1417"/>
        <w:gridCol w:w="992"/>
        <w:gridCol w:w="993"/>
        <w:gridCol w:w="992"/>
        <w:gridCol w:w="992"/>
        <w:gridCol w:w="852"/>
        <w:gridCol w:w="992"/>
      </w:tblGrid>
      <w:tr w:rsidR="00C53562" w:rsidRPr="00780164" w14:paraId="6F90F414" w14:textId="77777777" w:rsidTr="00481E52">
        <w:trPr>
          <w:trHeight w:val="431"/>
        </w:trPr>
        <w:tc>
          <w:tcPr>
            <w:tcW w:w="1417" w:type="dxa"/>
            <w:vMerge w:val="restart"/>
            <w:tcBorders>
              <w:top w:val="single" w:sz="4" w:space="0" w:color="auto"/>
              <w:left w:val="single" w:sz="4" w:space="0" w:color="auto"/>
              <w:bottom w:val="single" w:sz="4" w:space="0" w:color="000000"/>
              <w:right w:val="nil"/>
            </w:tcBorders>
            <w:shd w:val="clear" w:color="auto" w:fill="auto"/>
            <w:vAlign w:val="center"/>
            <w:hideMark/>
          </w:tcPr>
          <w:p w14:paraId="7B6442E5" w14:textId="77777777" w:rsidR="00C53562" w:rsidRPr="00780164" w:rsidRDefault="00C53562" w:rsidP="00481E52">
            <w:pPr>
              <w:jc w:val="center"/>
              <w:rPr>
                <w:sz w:val="22"/>
                <w:szCs w:val="22"/>
              </w:rPr>
            </w:pPr>
            <w:proofErr w:type="spellStart"/>
            <w:r w:rsidRPr="00780164">
              <w:rPr>
                <w:sz w:val="22"/>
                <w:szCs w:val="22"/>
              </w:rPr>
              <w:t>Наимено-вание</w:t>
            </w:r>
            <w:proofErr w:type="spellEnd"/>
            <w:r w:rsidRPr="00780164">
              <w:rPr>
                <w:sz w:val="22"/>
                <w:szCs w:val="22"/>
              </w:rPr>
              <w:t xml:space="preserve"> </w:t>
            </w:r>
            <w:proofErr w:type="spellStart"/>
            <w:proofErr w:type="gramStart"/>
            <w:r w:rsidRPr="00780164">
              <w:rPr>
                <w:sz w:val="22"/>
                <w:szCs w:val="22"/>
              </w:rPr>
              <w:t>регулируе</w:t>
            </w:r>
            <w:proofErr w:type="spellEnd"/>
            <w:r w:rsidRPr="00780164">
              <w:rPr>
                <w:sz w:val="22"/>
                <w:szCs w:val="22"/>
              </w:rPr>
              <w:t>-мой</w:t>
            </w:r>
            <w:proofErr w:type="gramEnd"/>
            <w:r w:rsidRPr="00780164">
              <w:rPr>
                <w:sz w:val="22"/>
                <w:szCs w:val="22"/>
              </w:rPr>
              <w:t xml:space="preserve"> организации</w:t>
            </w:r>
          </w:p>
        </w:tc>
        <w:tc>
          <w:tcPr>
            <w:tcW w:w="2127"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506738D0" w14:textId="77777777" w:rsidR="00C53562" w:rsidRPr="00780164" w:rsidRDefault="00C53562" w:rsidP="00481E52">
            <w:pPr>
              <w:jc w:val="center"/>
              <w:rPr>
                <w:sz w:val="22"/>
                <w:szCs w:val="22"/>
              </w:rPr>
            </w:pPr>
            <w:r w:rsidRPr="00780164">
              <w:rPr>
                <w:sz w:val="22"/>
                <w:szCs w:val="22"/>
              </w:rPr>
              <w:t>Вид тарифа</w:t>
            </w:r>
          </w:p>
        </w:tc>
        <w:tc>
          <w:tcPr>
            <w:tcW w:w="1417"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2FB5383" w14:textId="77777777" w:rsidR="00C53562" w:rsidRPr="00780164" w:rsidRDefault="00C53562" w:rsidP="00481E52">
            <w:pPr>
              <w:jc w:val="center"/>
              <w:rPr>
                <w:sz w:val="22"/>
                <w:szCs w:val="22"/>
              </w:rPr>
            </w:pPr>
            <w:r w:rsidRPr="00780164">
              <w:rPr>
                <w:sz w:val="22"/>
                <w:szCs w:val="22"/>
              </w:rPr>
              <w:t>Период</w:t>
            </w:r>
          </w:p>
        </w:tc>
        <w:tc>
          <w:tcPr>
            <w:tcW w:w="992"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EBF9B2A" w14:textId="77777777" w:rsidR="00C53562" w:rsidRPr="00780164" w:rsidRDefault="00C53562" w:rsidP="00481E52">
            <w:pPr>
              <w:jc w:val="center"/>
              <w:rPr>
                <w:sz w:val="22"/>
                <w:szCs w:val="22"/>
              </w:rPr>
            </w:pPr>
            <w:r w:rsidRPr="00780164">
              <w:rPr>
                <w:sz w:val="22"/>
                <w:szCs w:val="22"/>
              </w:rPr>
              <w:t>Вода</w:t>
            </w:r>
          </w:p>
        </w:tc>
        <w:tc>
          <w:tcPr>
            <w:tcW w:w="3829" w:type="dxa"/>
            <w:gridSpan w:val="4"/>
            <w:tcBorders>
              <w:top w:val="single" w:sz="4" w:space="0" w:color="auto"/>
              <w:left w:val="single" w:sz="4" w:space="0" w:color="auto"/>
              <w:bottom w:val="single" w:sz="4" w:space="0" w:color="auto"/>
              <w:right w:val="nil"/>
            </w:tcBorders>
            <w:shd w:val="clear" w:color="auto" w:fill="auto"/>
            <w:noWrap/>
            <w:vAlign w:val="center"/>
            <w:hideMark/>
          </w:tcPr>
          <w:p w14:paraId="37B0542E" w14:textId="77777777" w:rsidR="00C53562" w:rsidRPr="00780164" w:rsidRDefault="00C53562" w:rsidP="00481E52">
            <w:pPr>
              <w:jc w:val="center"/>
              <w:rPr>
                <w:sz w:val="22"/>
                <w:szCs w:val="22"/>
              </w:rPr>
            </w:pPr>
            <w:r w:rsidRPr="00780164">
              <w:rPr>
                <w:sz w:val="22"/>
                <w:szCs w:val="22"/>
              </w:rPr>
              <w:t>Отборный пар давлением</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14:paraId="029A2BDA" w14:textId="77777777" w:rsidR="00C53562" w:rsidRPr="00780164" w:rsidRDefault="00C53562" w:rsidP="00481E52">
            <w:pPr>
              <w:jc w:val="center"/>
              <w:rPr>
                <w:sz w:val="22"/>
                <w:szCs w:val="22"/>
              </w:rPr>
            </w:pPr>
            <w:r w:rsidRPr="00780164">
              <w:rPr>
                <w:sz w:val="22"/>
                <w:szCs w:val="22"/>
              </w:rPr>
              <w:t xml:space="preserve">Острый и </w:t>
            </w:r>
            <w:proofErr w:type="spellStart"/>
            <w:proofErr w:type="gramStart"/>
            <w:r w:rsidRPr="00780164">
              <w:rPr>
                <w:sz w:val="22"/>
                <w:szCs w:val="22"/>
              </w:rPr>
              <w:t>реду</w:t>
            </w:r>
            <w:proofErr w:type="spellEnd"/>
            <w:r w:rsidRPr="00780164">
              <w:rPr>
                <w:sz w:val="22"/>
                <w:szCs w:val="22"/>
              </w:rPr>
              <w:t>-</w:t>
            </w:r>
            <w:proofErr w:type="spellStart"/>
            <w:r w:rsidRPr="00780164">
              <w:rPr>
                <w:sz w:val="22"/>
                <w:szCs w:val="22"/>
              </w:rPr>
              <w:t>циро</w:t>
            </w:r>
            <w:proofErr w:type="spellEnd"/>
            <w:r w:rsidRPr="00780164">
              <w:rPr>
                <w:sz w:val="22"/>
                <w:szCs w:val="22"/>
              </w:rPr>
              <w:t>-ванный</w:t>
            </w:r>
            <w:proofErr w:type="gramEnd"/>
            <w:r w:rsidRPr="00780164">
              <w:rPr>
                <w:sz w:val="22"/>
                <w:szCs w:val="22"/>
              </w:rPr>
              <w:t xml:space="preserve"> пар </w:t>
            </w:r>
          </w:p>
        </w:tc>
      </w:tr>
      <w:tr w:rsidR="00C53562" w:rsidRPr="00780164" w14:paraId="0B69E389" w14:textId="77777777" w:rsidTr="00481E52">
        <w:trPr>
          <w:trHeight w:val="540"/>
        </w:trPr>
        <w:tc>
          <w:tcPr>
            <w:tcW w:w="1417" w:type="dxa"/>
            <w:vMerge/>
            <w:tcBorders>
              <w:top w:val="single" w:sz="4" w:space="0" w:color="auto"/>
              <w:left w:val="single" w:sz="4" w:space="0" w:color="auto"/>
              <w:bottom w:val="single" w:sz="4" w:space="0" w:color="auto"/>
              <w:right w:val="nil"/>
            </w:tcBorders>
            <w:vAlign w:val="center"/>
            <w:hideMark/>
          </w:tcPr>
          <w:p w14:paraId="26F091B7" w14:textId="77777777" w:rsidR="00C53562" w:rsidRPr="00780164" w:rsidRDefault="00C53562" w:rsidP="00481E52">
            <w:pPr>
              <w:rPr>
                <w:sz w:val="22"/>
                <w:szCs w:val="22"/>
              </w:rPr>
            </w:pPr>
          </w:p>
        </w:tc>
        <w:tc>
          <w:tcPr>
            <w:tcW w:w="2127" w:type="dxa"/>
            <w:vMerge/>
            <w:tcBorders>
              <w:top w:val="single" w:sz="4" w:space="0" w:color="auto"/>
              <w:left w:val="single" w:sz="4" w:space="0" w:color="auto"/>
              <w:bottom w:val="single" w:sz="4" w:space="0" w:color="auto"/>
              <w:right w:val="nil"/>
            </w:tcBorders>
            <w:vAlign w:val="center"/>
            <w:hideMark/>
          </w:tcPr>
          <w:p w14:paraId="7612D9FE" w14:textId="77777777" w:rsidR="00C53562" w:rsidRPr="00780164" w:rsidRDefault="00C53562" w:rsidP="00481E52">
            <w:pPr>
              <w:rPr>
                <w:sz w:val="22"/>
                <w:szCs w:val="22"/>
              </w:rPr>
            </w:pPr>
          </w:p>
        </w:tc>
        <w:tc>
          <w:tcPr>
            <w:tcW w:w="1417" w:type="dxa"/>
            <w:vMerge/>
            <w:tcBorders>
              <w:top w:val="single" w:sz="4" w:space="0" w:color="auto"/>
              <w:left w:val="single" w:sz="4" w:space="0" w:color="auto"/>
              <w:bottom w:val="single" w:sz="4" w:space="0" w:color="auto"/>
              <w:right w:val="nil"/>
            </w:tcBorders>
            <w:vAlign w:val="center"/>
            <w:hideMark/>
          </w:tcPr>
          <w:p w14:paraId="4C41CE2C" w14:textId="77777777" w:rsidR="00C53562" w:rsidRPr="00780164" w:rsidRDefault="00C53562" w:rsidP="00481E52">
            <w:pPr>
              <w:rPr>
                <w:sz w:val="22"/>
                <w:szCs w:val="22"/>
              </w:rPr>
            </w:pPr>
          </w:p>
        </w:tc>
        <w:tc>
          <w:tcPr>
            <w:tcW w:w="992" w:type="dxa"/>
            <w:vMerge/>
            <w:tcBorders>
              <w:top w:val="single" w:sz="4" w:space="0" w:color="auto"/>
              <w:left w:val="single" w:sz="4" w:space="0" w:color="auto"/>
              <w:bottom w:val="single" w:sz="4" w:space="0" w:color="auto"/>
              <w:right w:val="nil"/>
            </w:tcBorders>
            <w:vAlign w:val="center"/>
            <w:hideMark/>
          </w:tcPr>
          <w:p w14:paraId="138F5337" w14:textId="77777777" w:rsidR="00C53562" w:rsidRPr="00780164" w:rsidRDefault="00C53562" w:rsidP="00481E52">
            <w:pPr>
              <w:rPr>
                <w:sz w:val="22"/>
                <w:szCs w:val="22"/>
              </w:rPr>
            </w:pPr>
          </w:p>
        </w:tc>
        <w:tc>
          <w:tcPr>
            <w:tcW w:w="993" w:type="dxa"/>
            <w:tcBorders>
              <w:top w:val="nil"/>
              <w:left w:val="single" w:sz="4" w:space="0" w:color="auto"/>
              <w:bottom w:val="single" w:sz="4" w:space="0" w:color="auto"/>
              <w:right w:val="nil"/>
            </w:tcBorders>
            <w:shd w:val="clear" w:color="auto" w:fill="auto"/>
            <w:vAlign w:val="center"/>
            <w:hideMark/>
          </w:tcPr>
          <w:p w14:paraId="7C7827AA" w14:textId="77777777" w:rsidR="00C53562" w:rsidRPr="00780164" w:rsidRDefault="00C53562" w:rsidP="00481E52">
            <w:pPr>
              <w:jc w:val="center"/>
              <w:rPr>
                <w:sz w:val="22"/>
                <w:szCs w:val="22"/>
              </w:rPr>
            </w:pPr>
            <w:r w:rsidRPr="00780164">
              <w:rPr>
                <w:sz w:val="22"/>
                <w:szCs w:val="22"/>
              </w:rPr>
              <w:t>от 1,2 до 2,5 кг/см</w:t>
            </w:r>
            <w:r w:rsidRPr="00780164">
              <w:rPr>
                <w:sz w:val="22"/>
                <w:szCs w:val="22"/>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14:paraId="289697ED" w14:textId="77777777" w:rsidR="00C53562" w:rsidRPr="00780164" w:rsidRDefault="00C53562" w:rsidP="00481E52">
            <w:pPr>
              <w:jc w:val="center"/>
              <w:rPr>
                <w:sz w:val="22"/>
                <w:szCs w:val="22"/>
              </w:rPr>
            </w:pPr>
            <w:r w:rsidRPr="00780164">
              <w:rPr>
                <w:sz w:val="22"/>
                <w:szCs w:val="22"/>
              </w:rPr>
              <w:t>от 2,5 до 7,0 кг/см</w:t>
            </w:r>
            <w:r w:rsidRPr="00780164">
              <w:rPr>
                <w:sz w:val="22"/>
                <w:szCs w:val="22"/>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14:paraId="344F199E" w14:textId="77777777" w:rsidR="00C53562" w:rsidRPr="00780164" w:rsidRDefault="00C53562" w:rsidP="00481E52">
            <w:pPr>
              <w:jc w:val="center"/>
              <w:rPr>
                <w:sz w:val="22"/>
                <w:szCs w:val="22"/>
              </w:rPr>
            </w:pPr>
            <w:r w:rsidRPr="00780164">
              <w:rPr>
                <w:sz w:val="22"/>
                <w:szCs w:val="22"/>
              </w:rPr>
              <w:t>от 7,0 до 13,0 кг/см</w:t>
            </w:r>
            <w:r w:rsidRPr="00780164">
              <w:rPr>
                <w:sz w:val="22"/>
                <w:szCs w:val="22"/>
                <w:vertAlign w:val="superscript"/>
              </w:rPr>
              <w:t>2</w:t>
            </w:r>
          </w:p>
        </w:tc>
        <w:tc>
          <w:tcPr>
            <w:tcW w:w="852" w:type="dxa"/>
            <w:tcBorders>
              <w:top w:val="nil"/>
              <w:left w:val="single" w:sz="4" w:space="0" w:color="auto"/>
              <w:bottom w:val="single" w:sz="4" w:space="0" w:color="auto"/>
              <w:right w:val="nil"/>
            </w:tcBorders>
            <w:shd w:val="clear" w:color="auto" w:fill="auto"/>
            <w:vAlign w:val="center"/>
            <w:hideMark/>
          </w:tcPr>
          <w:p w14:paraId="599696EB" w14:textId="77777777" w:rsidR="00C53562" w:rsidRPr="00780164" w:rsidRDefault="00C53562" w:rsidP="00481E52">
            <w:pPr>
              <w:jc w:val="center"/>
              <w:rPr>
                <w:sz w:val="22"/>
                <w:szCs w:val="22"/>
              </w:rPr>
            </w:pPr>
            <w:r w:rsidRPr="00780164">
              <w:rPr>
                <w:sz w:val="22"/>
                <w:szCs w:val="22"/>
              </w:rPr>
              <w:t>свыше</w:t>
            </w:r>
            <w:r w:rsidRPr="00780164">
              <w:rPr>
                <w:sz w:val="22"/>
                <w:szCs w:val="22"/>
              </w:rPr>
              <w:br/>
              <w:t>13,0 кг/см</w:t>
            </w:r>
            <w:r w:rsidRPr="00780164">
              <w:rPr>
                <w:sz w:val="22"/>
                <w:szCs w:val="22"/>
                <w:vertAlign w:val="superscript"/>
              </w:rPr>
              <w:t>2</w:t>
            </w:r>
          </w:p>
        </w:tc>
        <w:tc>
          <w:tcPr>
            <w:tcW w:w="992" w:type="dxa"/>
            <w:vMerge/>
            <w:tcBorders>
              <w:left w:val="single" w:sz="4" w:space="0" w:color="auto"/>
              <w:bottom w:val="single" w:sz="4" w:space="0" w:color="auto"/>
              <w:right w:val="single" w:sz="4" w:space="0" w:color="auto"/>
            </w:tcBorders>
            <w:shd w:val="clear" w:color="auto" w:fill="auto"/>
            <w:noWrap/>
            <w:vAlign w:val="center"/>
            <w:hideMark/>
          </w:tcPr>
          <w:p w14:paraId="01288B05" w14:textId="77777777" w:rsidR="00C53562" w:rsidRPr="00780164" w:rsidRDefault="00C53562" w:rsidP="00481E52">
            <w:pPr>
              <w:jc w:val="center"/>
              <w:rPr>
                <w:sz w:val="22"/>
                <w:szCs w:val="22"/>
              </w:rPr>
            </w:pPr>
          </w:p>
        </w:tc>
      </w:tr>
      <w:tr w:rsidR="00C53562" w:rsidRPr="00780164" w14:paraId="6C54FED1" w14:textId="77777777" w:rsidTr="00481E52">
        <w:trPr>
          <w:trHeight w:val="367"/>
        </w:trPr>
        <w:tc>
          <w:tcPr>
            <w:tcW w:w="1417"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14:paraId="784AB265" w14:textId="77777777" w:rsidR="00C53562" w:rsidRPr="00780164" w:rsidRDefault="00C53562" w:rsidP="00481E52">
            <w:pPr>
              <w:ind w:right="-53"/>
              <w:jc w:val="center"/>
              <w:rPr>
                <w:sz w:val="22"/>
                <w:szCs w:val="22"/>
              </w:rPr>
            </w:pPr>
            <w:r w:rsidRPr="00780164">
              <w:rPr>
                <w:sz w:val="22"/>
                <w:szCs w:val="22"/>
              </w:rPr>
              <w:t>АО «</w:t>
            </w:r>
            <w:r>
              <w:rPr>
                <w:sz w:val="22"/>
                <w:szCs w:val="22"/>
              </w:rPr>
              <w:t>Теплоэнерго»</w:t>
            </w:r>
          </w:p>
        </w:tc>
        <w:tc>
          <w:tcPr>
            <w:tcW w:w="2127" w:type="dxa"/>
            <w:vMerge w:val="restart"/>
            <w:tcBorders>
              <w:top w:val="single" w:sz="4" w:space="0" w:color="auto"/>
              <w:left w:val="single" w:sz="4" w:space="0" w:color="auto"/>
              <w:right w:val="nil"/>
            </w:tcBorders>
            <w:shd w:val="clear" w:color="auto" w:fill="auto"/>
            <w:vAlign w:val="center"/>
            <w:hideMark/>
          </w:tcPr>
          <w:p w14:paraId="64AAB7CD" w14:textId="77777777" w:rsidR="00C53562" w:rsidRPr="00780164" w:rsidRDefault="00C53562" w:rsidP="00481E52">
            <w:pPr>
              <w:jc w:val="center"/>
              <w:rPr>
                <w:sz w:val="22"/>
                <w:szCs w:val="22"/>
              </w:rPr>
            </w:pPr>
            <w:proofErr w:type="spellStart"/>
            <w:r w:rsidRPr="00780164">
              <w:rPr>
                <w:sz w:val="22"/>
                <w:szCs w:val="22"/>
              </w:rPr>
              <w:t>Одноставочный</w:t>
            </w:r>
            <w:proofErr w:type="spellEnd"/>
            <w:r w:rsidRPr="00780164">
              <w:rPr>
                <w:sz w:val="22"/>
                <w:szCs w:val="22"/>
              </w:rPr>
              <w:t>, руб./Гкал</w:t>
            </w:r>
          </w:p>
        </w:tc>
        <w:tc>
          <w:tcPr>
            <w:tcW w:w="1417" w:type="dxa"/>
            <w:tcBorders>
              <w:top w:val="single" w:sz="4" w:space="0" w:color="auto"/>
              <w:left w:val="single" w:sz="4" w:space="0" w:color="auto"/>
              <w:right w:val="nil"/>
            </w:tcBorders>
            <w:shd w:val="clear" w:color="auto" w:fill="auto"/>
            <w:noWrap/>
            <w:vAlign w:val="center"/>
          </w:tcPr>
          <w:p w14:paraId="045A134F" w14:textId="77777777" w:rsidR="00C53562" w:rsidRPr="00780164" w:rsidRDefault="00C53562" w:rsidP="00481E52">
            <w:pPr>
              <w:jc w:val="center"/>
              <w:rPr>
                <w:sz w:val="22"/>
                <w:szCs w:val="22"/>
              </w:rPr>
            </w:pPr>
            <w:r w:rsidRPr="00780164">
              <w:rPr>
                <w:sz w:val="22"/>
                <w:szCs w:val="22"/>
              </w:rPr>
              <w:t>с 01.01.2021</w:t>
            </w:r>
          </w:p>
        </w:tc>
        <w:tc>
          <w:tcPr>
            <w:tcW w:w="992" w:type="dxa"/>
            <w:tcBorders>
              <w:top w:val="single" w:sz="4" w:space="0" w:color="auto"/>
              <w:left w:val="single" w:sz="4" w:space="0" w:color="auto"/>
              <w:right w:val="nil"/>
            </w:tcBorders>
            <w:shd w:val="clear" w:color="auto" w:fill="FFFFFF"/>
            <w:noWrap/>
            <w:vAlign w:val="center"/>
          </w:tcPr>
          <w:p w14:paraId="0EA37D64" w14:textId="77777777" w:rsidR="00C53562" w:rsidRPr="00D925C7" w:rsidRDefault="00C53562" w:rsidP="00481E52">
            <w:pPr>
              <w:jc w:val="center"/>
              <w:rPr>
                <w:sz w:val="22"/>
                <w:szCs w:val="22"/>
              </w:rPr>
            </w:pPr>
            <w:r>
              <w:rPr>
                <w:sz w:val="22"/>
                <w:szCs w:val="22"/>
              </w:rPr>
              <w:t>2 013,00</w:t>
            </w:r>
          </w:p>
        </w:tc>
        <w:tc>
          <w:tcPr>
            <w:tcW w:w="993" w:type="dxa"/>
            <w:tcBorders>
              <w:top w:val="single" w:sz="4" w:space="0" w:color="auto"/>
              <w:left w:val="single" w:sz="4" w:space="0" w:color="auto"/>
              <w:right w:val="nil"/>
            </w:tcBorders>
            <w:shd w:val="clear" w:color="auto" w:fill="auto"/>
            <w:noWrap/>
            <w:vAlign w:val="center"/>
          </w:tcPr>
          <w:p w14:paraId="310E27F1" w14:textId="77777777" w:rsidR="00C53562" w:rsidRPr="00780164" w:rsidRDefault="00C53562" w:rsidP="00481E52">
            <w:pPr>
              <w:jc w:val="center"/>
              <w:rPr>
                <w:sz w:val="22"/>
                <w:szCs w:val="22"/>
              </w:rPr>
            </w:pPr>
            <w:r w:rsidRPr="00780164">
              <w:rPr>
                <w:sz w:val="22"/>
                <w:szCs w:val="22"/>
              </w:rPr>
              <w:t>x</w:t>
            </w:r>
          </w:p>
        </w:tc>
        <w:tc>
          <w:tcPr>
            <w:tcW w:w="992" w:type="dxa"/>
            <w:tcBorders>
              <w:top w:val="single" w:sz="4" w:space="0" w:color="auto"/>
              <w:left w:val="single" w:sz="4" w:space="0" w:color="auto"/>
              <w:right w:val="nil"/>
            </w:tcBorders>
            <w:shd w:val="clear" w:color="auto" w:fill="auto"/>
            <w:noWrap/>
            <w:vAlign w:val="center"/>
          </w:tcPr>
          <w:p w14:paraId="071F0E63" w14:textId="77777777" w:rsidR="00C53562" w:rsidRPr="00780164" w:rsidRDefault="00C53562" w:rsidP="00481E52">
            <w:pPr>
              <w:jc w:val="center"/>
              <w:rPr>
                <w:sz w:val="22"/>
                <w:szCs w:val="22"/>
              </w:rPr>
            </w:pPr>
            <w:r w:rsidRPr="00780164">
              <w:rPr>
                <w:sz w:val="22"/>
                <w:szCs w:val="22"/>
              </w:rPr>
              <w:t>x</w:t>
            </w:r>
          </w:p>
        </w:tc>
        <w:tc>
          <w:tcPr>
            <w:tcW w:w="992" w:type="dxa"/>
            <w:tcBorders>
              <w:top w:val="single" w:sz="4" w:space="0" w:color="auto"/>
              <w:left w:val="single" w:sz="4" w:space="0" w:color="auto"/>
              <w:right w:val="nil"/>
            </w:tcBorders>
            <w:shd w:val="clear" w:color="auto" w:fill="auto"/>
            <w:noWrap/>
            <w:vAlign w:val="center"/>
          </w:tcPr>
          <w:p w14:paraId="4D77AA88" w14:textId="77777777" w:rsidR="00C53562" w:rsidRPr="00780164" w:rsidRDefault="00C53562" w:rsidP="00481E52">
            <w:pPr>
              <w:jc w:val="center"/>
              <w:rPr>
                <w:sz w:val="22"/>
                <w:szCs w:val="22"/>
              </w:rPr>
            </w:pPr>
            <w:r w:rsidRPr="00780164">
              <w:rPr>
                <w:sz w:val="22"/>
                <w:szCs w:val="22"/>
              </w:rPr>
              <w:t>x</w:t>
            </w:r>
          </w:p>
        </w:tc>
        <w:tc>
          <w:tcPr>
            <w:tcW w:w="852" w:type="dxa"/>
            <w:tcBorders>
              <w:top w:val="single" w:sz="4" w:space="0" w:color="auto"/>
              <w:left w:val="single" w:sz="4" w:space="0" w:color="auto"/>
              <w:right w:val="nil"/>
            </w:tcBorders>
            <w:shd w:val="clear" w:color="auto" w:fill="auto"/>
            <w:noWrap/>
            <w:vAlign w:val="center"/>
          </w:tcPr>
          <w:p w14:paraId="02D5F096" w14:textId="77777777" w:rsidR="00C53562" w:rsidRPr="00780164" w:rsidRDefault="00C53562" w:rsidP="00481E52">
            <w:pPr>
              <w:ind w:right="-2"/>
              <w:jc w:val="center"/>
              <w:rPr>
                <w:sz w:val="22"/>
                <w:szCs w:val="22"/>
              </w:rPr>
            </w:pPr>
            <w:r w:rsidRPr="00780164">
              <w:rPr>
                <w:sz w:val="22"/>
                <w:szCs w:val="22"/>
                <w:lang w:val="en-US"/>
              </w:rPr>
              <w:t>x</w:t>
            </w:r>
          </w:p>
        </w:tc>
        <w:tc>
          <w:tcPr>
            <w:tcW w:w="992" w:type="dxa"/>
            <w:tcBorders>
              <w:top w:val="single" w:sz="4" w:space="0" w:color="auto"/>
              <w:left w:val="single" w:sz="4" w:space="0" w:color="auto"/>
              <w:right w:val="single" w:sz="4" w:space="0" w:color="auto"/>
            </w:tcBorders>
            <w:shd w:val="clear" w:color="auto" w:fill="auto"/>
            <w:noWrap/>
            <w:vAlign w:val="center"/>
          </w:tcPr>
          <w:p w14:paraId="647B616A" w14:textId="77777777" w:rsidR="00C53562" w:rsidRPr="00780164" w:rsidRDefault="00C53562" w:rsidP="00481E52">
            <w:pPr>
              <w:ind w:right="-2"/>
              <w:jc w:val="center"/>
              <w:rPr>
                <w:sz w:val="22"/>
                <w:szCs w:val="22"/>
              </w:rPr>
            </w:pPr>
            <w:r w:rsidRPr="00780164">
              <w:rPr>
                <w:sz w:val="22"/>
                <w:szCs w:val="22"/>
                <w:lang w:val="en-US"/>
              </w:rPr>
              <w:t>x</w:t>
            </w:r>
          </w:p>
        </w:tc>
      </w:tr>
      <w:tr w:rsidR="00C53562" w:rsidRPr="00780164" w14:paraId="7EFC4E34" w14:textId="77777777" w:rsidTr="00481E52">
        <w:trPr>
          <w:trHeight w:val="415"/>
        </w:trPr>
        <w:tc>
          <w:tcPr>
            <w:tcW w:w="1417" w:type="dxa"/>
            <w:vMerge/>
            <w:tcBorders>
              <w:left w:val="single" w:sz="4" w:space="0" w:color="auto"/>
              <w:right w:val="single" w:sz="4" w:space="0" w:color="auto"/>
            </w:tcBorders>
            <w:shd w:val="clear" w:color="auto" w:fill="auto"/>
            <w:vAlign w:val="center"/>
          </w:tcPr>
          <w:p w14:paraId="13C08A92" w14:textId="77777777" w:rsidR="00C53562" w:rsidRPr="00780164" w:rsidRDefault="00C53562" w:rsidP="00481E52">
            <w:pPr>
              <w:rPr>
                <w:sz w:val="22"/>
                <w:szCs w:val="22"/>
              </w:rPr>
            </w:pPr>
          </w:p>
        </w:tc>
        <w:tc>
          <w:tcPr>
            <w:tcW w:w="2127" w:type="dxa"/>
            <w:vMerge/>
            <w:tcBorders>
              <w:left w:val="single" w:sz="4" w:space="0" w:color="auto"/>
              <w:right w:val="nil"/>
            </w:tcBorders>
            <w:vAlign w:val="center"/>
          </w:tcPr>
          <w:p w14:paraId="5C90B337" w14:textId="77777777" w:rsidR="00C53562" w:rsidRPr="00780164" w:rsidRDefault="00C53562" w:rsidP="00481E52">
            <w:pPr>
              <w:rPr>
                <w:sz w:val="22"/>
                <w:szCs w:val="22"/>
              </w:rPr>
            </w:pPr>
          </w:p>
        </w:tc>
        <w:tc>
          <w:tcPr>
            <w:tcW w:w="1417" w:type="dxa"/>
            <w:tcBorders>
              <w:top w:val="single" w:sz="4" w:space="0" w:color="auto"/>
              <w:left w:val="single" w:sz="4" w:space="0" w:color="auto"/>
              <w:right w:val="nil"/>
            </w:tcBorders>
            <w:shd w:val="clear" w:color="auto" w:fill="auto"/>
            <w:noWrap/>
            <w:vAlign w:val="center"/>
          </w:tcPr>
          <w:p w14:paraId="36383D51" w14:textId="77777777" w:rsidR="00C53562" w:rsidRPr="00780164" w:rsidRDefault="00C53562" w:rsidP="00481E52">
            <w:pPr>
              <w:jc w:val="center"/>
              <w:rPr>
                <w:sz w:val="22"/>
                <w:szCs w:val="22"/>
              </w:rPr>
            </w:pPr>
            <w:r w:rsidRPr="00780164">
              <w:rPr>
                <w:sz w:val="22"/>
                <w:szCs w:val="22"/>
              </w:rPr>
              <w:t>с 01.07.2021</w:t>
            </w:r>
          </w:p>
        </w:tc>
        <w:tc>
          <w:tcPr>
            <w:tcW w:w="992" w:type="dxa"/>
            <w:tcBorders>
              <w:top w:val="single" w:sz="4" w:space="0" w:color="auto"/>
              <w:left w:val="single" w:sz="4" w:space="0" w:color="auto"/>
              <w:right w:val="nil"/>
            </w:tcBorders>
            <w:shd w:val="clear" w:color="auto" w:fill="FFFFFF"/>
            <w:noWrap/>
            <w:vAlign w:val="center"/>
          </w:tcPr>
          <w:p w14:paraId="26951B54" w14:textId="77777777" w:rsidR="00C53562" w:rsidRPr="00D925C7" w:rsidRDefault="00C53562" w:rsidP="00481E52">
            <w:pPr>
              <w:jc w:val="center"/>
              <w:rPr>
                <w:sz w:val="22"/>
                <w:szCs w:val="22"/>
              </w:rPr>
            </w:pPr>
            <w:r>
              <w:rPr>
                <w:sz w:val="22"/>
                <w:szCs w:val="22"/>
              </w:rPr>
              <w:t>4 022,97</w:t>
            </w:r>
          </w:p>
        </w:tc>
        <w:tc>
          <w:tcPr>
            <w:tcW w:w="993" w:type="dxa"/>
            <w:tcBorders>
              <w:top w:val="single" w:sz="4" w:space="0" w:color="auto"/>
              <w:left w:val="single" w:sz="4" w:space="0" w:color="auto"/>
              <w:right w:val="nil"/>
            </w:tcBorders>
            <w:shd w:val="clear" w:color="auto" w:fill="auto"/>
            <w:noWrap/>
            <w:vAlign w:val="center"/>
          </w:tcPr>
          <w:p w14:paraId="41462342" w14:textId="77777777" w:rsidR="00C53562" w:rsidRPr="00780164" w:rsidRDefault="00C53562" w:rsidP="00481E52">
            <w:pPr>
              <w:jc w:val="center"/>
              <w:rPr>
                <w:sz w:val="22"/>
                <w:szCs w:val="22"/>
              </w:rPr>
            </w:pPr>
            <w:r w:rsidRPr="00780164">
              <w:rPr>
                <w:sz w:val="22"/>
                <w:szCs w:val="22"/>
              </w:rPr>
              <w:t>x</w:t>
            </w:r>
          </w:p>
        </w:tc>
        <w:tc>
          <w:tcPr>
            <w:tcW w:w="992" w:type="dxa"/>
            <w:tcBorders>
              <w:top w:val="single" w:sz="4" w:space="0" w:color="auto"/>
              <w:left w:val="single" w:sz="4" w:space="0" w:color="auto"/>
              <w:right w:val="nil"/>
            </w:tcBorders>
            <w:shd w:val="clear" w:color="auto" w:fill="auto"/>
            <w:noWrap/>
            <w:vAlign w:val="center"/>
          </w:tcPr>
          <w:p w14:paraId="3AC3683A" w14:textId="77777777" w:rsidR="00C53562" w:rsidRPr="00780164" w:rsidRDefault="00C53562" w:rsidP="00481E52">
            <w:pPr>
              <w:jc w:val="center"/>
              <w:rPr>
                <w:sz w:val="22"/>
                <w:szCs w:val="22"/>
              </w:rPr>
            </w:pPr>
            <w:r w:rsidRPr="00780164">
              <w:rPr>
                <w:sz w:val="22"/>
                <w:szCs w:val="22"/>
              </w:rPr>
              <w:t>x</w:t>
            </w:r>
          </w:p>
        </w:tc>
        <w:tc>
          <w:tcPr>
            <w:tcW w:w="992" w:type="dxa"/>
            <w:tcBorders>
              <w:top w:val="single" w:sz="4" w:space="0" w:color="auto"/>
              <w:left w:val="single" w:sz="4" w:space="0" w:color="auto"/>
              <w:right w:val="nil"/>
            </w:tcBorders>
            <w:shd w:val="clear" w:color="auto" w:fill="auto"/>
            <w:noWrap/>
            <w:vAlign w:val="center"/>
          </w:tcPr>
          <w:p w14:paraId="75825D52" w14:textId="77777777" w:rsidR="00C53562" w:rsidRPr="00780164" w:rsidRDefault="00C53562" w:rsidP="00481E52">
            <w:pPr>
              <w:jc w:val="center"/>
              <w:rPr>
                <w:sz w:val="22"/>
                <w:szCs w:val="22"/>
              </w:rPr>
            </w:pPr>
            <w:r w:rsidRPr="00780164">
              <w:rPr>
                <w:sz w:val="22"/>
                <w:szCs w:val="22"/>
              </w:rPr>
              <w:t>x</w:t>
            </w:r>
          </w:p>
        </w:tc>
        <w:tc>
          <w:tcPr>
            <w:tcW w:w="852" w:type="dxa"/>
            <w:tcBorders>
              <w:top w:val="single" w:sz="4" w:space="0" w:color="auto"/>
              <w:left w:val="single" w:sz="4" w:space="0" w:color="auto"/>
              <w:right w:val="nil"/>
            </w:tcBorders>
            <w:shd w:val="clear" w:color="auto" w:fill="auto"/>
            <w:noWrap/>
            <w:vAlign w:val="center"/>
          </w:tcPr>
          <w:p w14:paraId="25431458" w14:textId="77777777" w:rsidR="00C53562" w:rsidRPr="00780164" w:rsidRDefault="00C53562" w:rsidP="00481E52">
            <w:pPr>
              <w:ind w:right="-2"/>
              <w:jc w:val="center"/>
              <w:rPr>
                <w:sz w:val="22"/>
                <w:szCs w:val="22"/>
                <w:lang w:val="en-US"/>
              </w:rPr>
            </w:pPr>
            <w:r w:rsidRPr="00780164">
              <w:rPr>
                <w:sz w:val="22"/>
                <w:szCs w:val="22"/>
                <w:lang w:val="en-US"/>
              </w:rPr>
              <w:t>x</w:t>
            </w:r>
          </w:p>
        </w:tc>
        <w:tc>
          <w:tcPr>
            <w:tcW w:w="992" w:type="dxa"/>
            <w:tcBorders>
              <w:top w:val="single" w:sz="4" w:space="0" w:color="auto"/>
              <w:left w:val="single" w:sz="4" w:space="0" w:color="auto"/>
              <w:right w:val="single" w:sz="4" w:space="0" w:color="auto"/>
            </w:tcBorders>
            <w:shd w:val="clear" w:color="auto" w:fill="auto"/>
            <w:noWrap/>
            <w:vAlign w:val="center"/>
          </w:tcPr>
          <w:p w14:paraId="197029B2" w14:textId="77777777" w:rsidR="00C53562" w:rsidRPr="00780164" w:rsidRDefault="00C53562" w:rsidP="00481E52">
            <w:pPr>
              <w:ind w:right="-2"/>
              <w:jc w:val="center"/>
              <w:rPr>
                <w:sz w:val="22"/>
                <w:szCs w:val="22"/>
                <w:lang w:val="en-US"/>
              </w:rPr>
            </w:pPr>
            <w:r w:rsidRPr="00780164">
              <w:rPr>
                <w:sz w:val="22"/>
                <w:szCs w:val="22"/>
                <w:lang w:val="en-US"/>
              </w:rPr>
              <w:t>x</w:t>
            </w:r>
          </w:p>
        </w:tc>
      </w:tr>
      <w:tr w:rsidR="00C53562" w:rsidRPr="00780164" w14:paraId="50BECA24" w14:textId="77777777" w:rsidTr="00481E52">
        <w:trPr>
          <w:trHeight w:val="270"/>
        </w:trPr>
        <w:tc>
          <w:tcPr>
            <w:tcW w:w="1417" w:type="dxa"/>
            <w:vMerge/>
            <w:tcBorders>
              <w:left w:val="single" w:sz="4" w:space="0" w:color="auto"/>
              <w:right w:val="single" w:sz="4" w:space="0" w:color="auto"/>
            </w:tcBorders>
            <w:shd w:val="clear" w:color="auto" w:fill="auto"/>
            <w:vAlign w:val="center"/>
            <w:hideMark/>
          </w:tcPr>
          <w:p w14:paraId="3051181A" w14:textId="77777777" w:rsidR="00C53562" w:rsidRPr="00780164" w:rsidRDefault="00C53562" w:rsidP="00481E52">
            <w:pPr>
              <w:rPr>
                <w:sz w:val="22"/>
                <w:szCs w:val="22"/>
              </w:rPr>
            </w:pPr>
          </w:p>
        </w:tc>
        <w:tc>
          <w:tcPr>
            <w:tcW w:w="2127" w:type="dxa"/>
            <w:tcBorders>
              <w:top w:val="single" w:sz="4" w:space="0" w:color="auto"/>
              <w:left w:val="nil"/>
              <w:bottom w:val="single" w:sz="4" w:space="0" w:color="auto"/>
              <w:right w:val="nil"/>
            </w:tcBorders>
            <w:shd w:val="clear" w:color="auto" w:fill="auto"/>
            <w:noWrap/>
            <w:vAlign w:val="center"/>
            <w:hideMark/>
          </w:tcPr>
          <w:p w14:paraId="321676FC" w14:textId="77777777" w:rsidR="00C53562" w:rsidRPr="00780164" w:rsidRDefault="00C53562" w:rsidP="00481E52">
            <w:pPr>
              <w:jc w:val="center"/>
              <w:rPr>
                <w:sz w:val="22"/>
                <w:szCs w:val="22"/>
              </w:rPr>
            </w:pPr>
            <w:proofErr w:type="spellStart"/>
            <w:r w:rsidRPr="00780164">
              <w:rPr>
                <w:sz w:val="22"/>
                <w:szCs w:val="22"/>
              </w:rPr>
              <w:t>Двухставочный</w:t>
            </w:r>
            <w:proofErr w:type="spellEnd"/>
          </w:p>
        </w:tc>
        <w:tc>
          <w:tcPr>
            <w:tcW w:w="1417" w:type="dxa"/>
            <w:tcBorders>
              <w:top w:val="single" w:sz="4" w:space="0" w:color="auto"/>
              <w:left w:val="single" w:sz="4" w:space="0" w:color="auto"/>
              <w:bottom w:val="single" w:sz="4" w:space="0" w:color="auto"/>
              <w:right w:val="nil"/>
            </w:tcBorders>
            <w:shd w:val="clear" w:color="auto" w:fill="auto"/>
            <w:noWrap/>
            <w:vAlign w:val="center"/>
          </w:tcPr>
          <w:p w14:paraId="22DF7DB6" w14:textId="77777777" w:rsidR="00C53562" w:rsidRPr="00780164" w:rsidRDefault="00C53562" w:rsidP="00481E52">
            <w:pPr>
              <w:jc w:val="center"/>
              <w:rPr>
                <w:sz w:val="22"/>
                <w:szCs w:val="22"/>
              </w:rPr>
            </w:pPr>
            <w:r w:rsidRPr="00780164">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2E672A0" w14:textId="77777777" w:rsidR="00C53562" w:rsidRPr="00780164" w:rsidRDefault="00C53562" w:rsidP="00481E52">
            <w:pPr>
              <w:jc w:val="center"/>
              <w:rPr>
                <w:sz w:val="22"/>
                <w:szCs w:val="22"/>
              </w:rPr>
            </w:pPr>
            <w:r w:rsidRPr="00780164">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0DC85738" w14:textId="77777777" w:rsidR="00C53562" w:rsidRPr="00780164" w:rsidRDefault="00C53562" w:rsidP="00481E52">
            <w:pPr>
              <w:jc w:val="center"/>
              <w:rPr>
                <w:sz w:val="22"/>
                <w:szCs w:val="22"/>
              </w:rPr>
            </w:pPr>
            <w:r w:rsidRPr="00780164">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9C6B2D1" w14:textId="77777777" w:rsidR="00C53562" w:rsidRPr="00780164" w:rsidRDefault="00C53562" w:rsidP="00481E52">
            <w:pPr>
              <w:ind w:right="-2"/>
              <w:jc w:val="center"/>
              <w:rPr>
                <w:sz w:val="22"/>
                <w:szCs w:val="22"/>
              </w:rPr>
            </w:pPr>
            <w:r w:rsidRPr="00780164">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6C6F3F6" w14:textId="77777777" w:rsidR="00C53562" w:rsidRPr="00780164" w:rsidRDefault="00C53562" w:rsidP="00481E52">
            <w:pPr>
              <w:ind w:right="-2"/>
              <w:jc w:val="center"/>
              <w:rPr>
                <w:sz w:val="22"/>
                <w:szCs w:val="22"/>
              </w:rPr>
            </w:pPr>
            <w:r w:rsidRPr="00780164">
              <w:rPr>
                <w:sz w:val="22"/>
                <w:szCs w:val="22"/>
                <w:lang w:val="en-US"/>
              </w:rPr>
              <w:t>x</w:t>
            </w:r>
          </w:p>
        </w:tc>
        <w:tc>
          <w:tcPr>
            <w:tcW w:w="852" w:type="dxa"/>
            <w:tcBorders>
              <w:top w:val="single" w:sz="4" w:space="0" w:color="auto"/>
              <w:left w:val="single" w:sz="4" w:space="0" w:color="auto"/>
              <w:bottom w:val="single" w:sz="4" w:space="0" w:color="auto"/>
              <w:right w:val="nil"/>
            </w:tcBorders>
            <w:shd w:val="clear" w:color="auto" w:fill="auto"/>
            <w:noWrap/>
            <w:vAlign w:val="center"/>
          </w:tcPr>
          <w:p w14:paraId="0989FDC3" w14:textId="77777777" w:rsidR="00C53562" w:rsidRPr="00780164" w:rsidRDefault="00C53562" w:rsidP="00481E52">
            <w:pPr>
              <w:ind w:right="-2"/>
              <w:jc w:val="center"/>
              <w:rPr>
                <w:sz w:val="22"/>
                <w:szCs w:val="22"/>
              </w:rPr>
            </w:pPr>
            <w:r w:rsidRPr="00780164">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8C9B5" w14:textId="77777777" w:rsidR="00C53562" w:rsidRPr="00780164" w:rsidRDefault="00C53562" w:rsidP="00481E52">
            <w:pPr>
              <w:ind w:right="-2"/>
              <w:jc w:val="center"/>
              <w:rPr>
                <w:sz w:val="22"/>
                <w:szCs w:val="22"/>
              </w:rPr>
            </w:pPr>
            <w:r w:rsidRPr="00780164">
              <w:rPr>
                <w:sz w:val="22"/>
                <w:szCs w:val="22"/>
                <w:lang w:val="en-US"/>
              </w:rPr>
              <w:t>x</w:t>
            </w:r>
          </w:p>
        </w:tc>
      </w:tr>
      <w:tr w:rsidR="00C53562" w:rsidRPr="00780164" w14:paraId="687C9EE1" w14:textId="77777777" w:rsidTr="00481E52">
        <w:trPr>
          <w:trHeight w:val="270"/>
        </w:trPr>
        <w:tc>
          <w:tcPr>
            <w:tcW w:w="1417" w:type="dxa"/>
            <w:vMerge/>
            <w:tcBorders>
              <w:left w:val="single" w:sz="4" w:space="0" w:color="auto"/>
              <w:right w:val="single" w:sz="4" w:space="0" w:color="auto"/>
            </w:tcBorders>
            <w:shd w:val="clear" w:color="auto" w:fill="auto"/>
            <w:vAlign w:val="center"/>
            <w:hideMark/>
          </w:tcPr>
          <w:p w14:paraId="425DB96B" w14:textId="77777777" w:rsidR="00C53562" w:rsidRPr="00780164" w:rsidRDefault="00C53562" w:rsidP="00481E52">
            <w:pPr>
              <w:rPr>
                <w:sz w:val="22"/>
                <w:szCs w:val="22"/>
              </w:rPr>
            </w:pPr>
          </w:p>
        </w:tc>
        <w:tc>
          <w:tcPr>
            <w:tcW w:w="2127" w:type="dxa"/>
            <w:tcBorders>
              <w:top w:val="single" w:sz="4" w:space="0" w:color="auto"/>
              <w:left w:val="single" w:sz="4" w:space="0" w:color="auto"/>
              <w:bottom w:val="single" w:sz="4" w:space="0" w:color="auto"/>
              <w:right w:val="nil"/>
            </w:tcBorders>
            <w:shd w:val="clear" w:color="auto" w:fill="auto"/>
            <w:vAlign w:val="center"/>
            <w:hideMark/>
          </w:tcPr>
          <w:p w14:paraId="209F1EC1" w14:textId="77777777" w:rsidR="00C53562" w:rsidRPr="00780164" w:rsidRDefault="00C53562" w:rsidP="00481E52">
            <w:pPr>
              <w:jc w:val="center"/>
              <w:rPr>
                <w:sz w:val="22"/>
                <w:szCs w:val="22"/>
              </w:rPr>
            </w:pPr>
            <w:r w:rsidRPr="00780164">
              <w:rPr>
                <w:sz w:val="22"/>
                <w:szCs w:val="22"/>
              </w:rPr>
              <w:t>Ставка за тепловую энергию, руб./Гкал</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136BA6A3" w14:textId="77777777" w:rsidR="00C53562" w:rsidRPr="00780164" w:rsidRDefault="00C53562" w:rsidP="00481E52">
            <w:pPr>
              <w:jc w:val="center"/>
              <w:rPr>
                <w:sz w:val="22"/>
                <w:szCs w:val="22"/>
              </w:rPr>
            </w:pPr>
            <w:r w:rsidRPr="00780164">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3E46A7F" w14:textId="77777777" w:rsidR="00C53562" w:rsidRPr="00780164" w:rsidRDefault="00C53562" w:rsidP="00481E52">
            <w:pPr>
              <w:jc w:val="center"/>
              <w:rPr>
                <w:sz w:val="22"/>
                <w:szCs w:val="22"/>
              </w:rPr>
            </w:pPr>
            <w:r w:rsidRPr="00780164">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0CD65538" w14:textId="77777777" w:rsidR="00C53562" w:rsidRPr="00780164" w:rsidRDefault="00C53562" w:rsidP="00481E52">
            <w:pPr>
              <w:jc w:val="center"/>
              <w:rPr>
                <w:sz w:val="22"/>
                <w:szCs w:val="22"/>
              </w:rPr>
            </w:pPr>
            <w:r w:rsidRPr="00780164">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58FF8F9" w14:textId="77777777" w:rsidR="00C53562" w:rsidRPr="00780164" w:rsidRDefault="00C53562" w:rsidP="00481E52">
            <w:pPr>
              <w:ind w:right="-2"/>
              <w:jc w:val="center"/>
              <w:rPr>
                <w:sz w:val="22"/>
                <w:szCs w:val="22"/>
              </w:rPr>
            </w:pPr>
            <w:r w:rsidRPr="00780164">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F4F21B4" w14:textId="77777777" w:rsidR="00C53562" w:rsidRPr="00780164" w:rsidRDefault="00C53562" w:rsidP="00481E52">
            <w:pPr>
              <w:ind w:right="-2"/>
              <w:jc w:val="center"/>
              <w:rPr>
                <w:sz w:val="22"/>
                <w:szCs w:val="22"/>
              </w:rPr>
            </w:pPr>
            <w:r w:rsidRPr="00780164">
              <w:rPr>
                <w:sz w:val="22"/>
                <w:szCs w:val="22"/>
                <w:lang w:val="en-US"/>
              </w:rPr>
              <w:t>x</w:t>
            </w:r>
          </w:p>
        </w:tc>
        <w:tc>
          <w:tcPr>
            <w:tcW w:w="852" w:type="dxa"/>
            <w:tcBorders>
              <w:top w:val="single" w:sz="4" w:space="0" w:color="auto"/>
              <w:left w:val="single" w:sz="4" w:space="0" w:color="auto"/>
              <w:bottom w:val="single" w:sz="4" w:space="0" w:color="auto"/>
              <w:right w:val="nil"/>
            </w:tcBorders>
            <w:shd w:val="clear" w:color="auto" w:fill="auto"/>
            <w:noWrap/>
            <w:vAlign w:val="center"/>
            <w:hideMark/>
          </w:tcPr>
          <w:p w14:paraId="29CCC78A" w14:textId="77777777" w:rsidR="00C53562" w:rsidRPr="00780164" w:rsidRDefault="00C53562" w:rsidP="00481E52">
            <w:pPr>
              <w:ind w:right="-2"/>
              <w:jc w:val="center"/>
              <w:rPr>
                <w:sz w:val="22"/>
                <w:szCs w:val="22"/>
              </w:rPr>
            </w:pPr>
            <w:r w:rsidRPr="00780164">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FC81C" w14:textId="77777777" w:rsidR="00C53562" w:rsidRPr="00780164" w:rsidRDefault="00C53562" w:rsidP="00481E52">
            <w:pPr>
              <w:ind w:right="-2"/>
              <w:jc w:val="center"/>
              <w:rPr>
                <w:sz w:val="22"/>
                <w:szCs w:val="22"/>
              </w:rPr>
            </w:pPr>
            <w:r w:rsidRPr="00780164">
              <w:rPr>
                <w:sz w:val="22"/>
                <w:szCs w:val="22"/>
                <w:lang w:val="en-US"/>
              </w:rPr>
              <w:t>x</w:t>
            </w:r>
          </w:p>
        </w:tc>
      </w:tr>
      <w:tr w:rsidR="00C53562" w:rsidRPr="00780164" w14:paraId="6EDFED55" w14:textId="77777777" w:rsidTr="00481E52">
        <w:trPr>
          <w:trHeight w:val="270"/>
        </w:trPr>
        <w:tc>
          <w:tcPr>
            <w:tcW w:w="1417" w:type="dxa"/>
            <w:vMerge/>
            <w:tcBorders>
              <w:left w:val="single" w:sz="4" w:space="0" w:color="auto"/>
              <w:bottom w:val="single" w:sz="4" w:space="0" w:color="auto"/>
              <w:right w:val="single" w:sz="4" w:space="0" w:color="auto"/>
            </w:tcBorders>
            <w:shd w:val="clear" w:color="auto" w:fill="auto"/>
            <w:vAlign w:val="center"/>
            <w:hideMark/>
          </w:tcPr>
          <w:p w14:paraId="0FE80D3C" w14:textId="77777777" w:rsidR="00C53562" w:rsidRPr="00780164" w:rsidRDefault="00C53562" w:rsidP="00481E52">
            <w:pPr>
              <w:rPr>
                <w:sz w:val="22"/>
                <w:szCs w:val="22"/>
              </w:rPr>
            </w:pPr>
          </w:p>
        </w:tc>
        <w:tc>
          <w:tcPr>
            <w:tcW w:w="2127" w:type="dxa"/>
            <w:tcBorders>
              <w:top w:val="single" w:sz="4" w:space="0" w:color="auto"/>
              <w:left w:val="single" w:sz="4" w:space="0" w:color="auto"/>
              <w:bottom w:val="single" w:sz="4" w:space="0" w:color="auto"/>
              <w:right w:val="nil"/>
            </w:tcBorders>
            <w:shd w:val="clear" w:color="auto" w:fill="auto"/>
            <w:vAlign w:val="center"/>
            <w:hideMark/>
          </w:tcPr>
          <w:p w14:paraId="54507510" w14:textId="77777777" w:rsidR="00C53562" w:rsidRPr="00780164" w:rsidRDefault="00C53562" w:rsidP="00481E52">
            <w:pPr>
              <w:jc w:val="center"/>
              <w:rPr>
                <w:sz w:val="22"/>
                <w:szCs w:val="22"/>
              </w:rPr>
            </w:pPr>
            <w:r w:rsidRPr="00780164">
              <w:rPr>
                <w:sz w:val="22"/>
                <w:szCs w:val="22"/>
              </w:rPr>
              <w:t>Ставка за содержание тепловой мощности, тыс. руб./Гкал/ч в мес.</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2DA7BE7B" w14:textId="77777777" w:rsidR="00C53562" w:rsidRPr="00780164" w:rsidRDefault="00C53562" w:rsidP="00481E52">
            <w:pPr>
              <w:jc w:val="center"/>
              <w:rPr>
                <w:sz w:val="22"/>
                <w:szCs w:val="22"/>
              </w:rPr>
            </w:pPr>
            <w:r w:rsidRPr="00780164">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7433C18" w14:textId="77777777" w:rsidR="00C53562" w:rsidRPr="00780164" w:rsidRDefault="00C53562" w:rsidP="00481E52">
            <w:pPr>
              <w:jc w:val="center"/>
              <w:rPr>
                <w:sz w:val="22"/>
                <w:szCs w:val="22"/>
              </w:rPr>
            </w:pPr>
            <w:r w:rsidRPr="00780164">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09651C2B" w14:textId="77777777" w:rsidR="00C53562" w:rsidRPr="00780164" w:rsidRDefault="00C53562" w:rsidP="00481E52">
            <w:pPr>
              <w:jc w:val="center"/>
              <w:rPr>
                <w:sz w:val="22"/>
                <w:szCs w:val="22"/>
              </w:rPr>
            </w:pPr>
            <w:r w:rsidRPr="00780164">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6F660FC" w14:textId="77777777" w:rsidR="00C53562" w:rsidRPr="00780164" w:rsidRDefault="00C53562" w:rsidP="00481E52">
            <w:pPr>
              <w:ind w:right="-2"/>
              <w:jc w:val="center"/>
              <w:rPr>
                <w:sz w:val="22"/>
                <w:szCs w:val="22"/>
              </w:rPr>
            </w:pPr>
            <w:r w:rsidRPr="00780164">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4F36256" w14:textId="77777777" w:rsidR="00C53562" w:rsidRPr="00780164" w:rsidRDefault="00C53562" w:rsidP="00481E52">
            <w:pPr>
              <w:ind w:right="-2"/>
              <w:jc w:val="center"/>
              <w:rPr>
                <w:sz w:val="22"/>
                <w:szCs w:val="22"/>
              </w:rPr>
            </w:pPr>
            <w:r w:rsidRPr="00780164">
              <w:rPr>
                <w:sz w:val="22"/>
                <w:szCs w:val="22"/>
                <w:lang w:val="en-US"/>
              </w:rPr>
              <w:t>x</w:t>
            </w:r>
          </w:p>
        </w:tc>
        <w:tc>
          <w:tcPr>
            <w:tcW w:w="852" w:type="dxa"/>
            <w:tcBorders>
              <w:top w:val="single" w:sz="4" w:space="0" w:color="auto"/>
              <w:left w:val="single" w:sz="4" w:space="0" w:color="auto"/>
              <w:bottom w:val="single" w:sz="4" w:space="0" w:color="auto"/>
              <w:right w:val="nil"/>
            </w:tcBorders>
            <w:shd w:val="clear" w:color="auto" w:fill="auto"/>
            <w:noWrap/>
            <w:vAlign w:val="center"/>
            <w:hideMark/>
          </w:tcPr>
          <w:p w14:paraId="78105F52" w14:textId="77777777" w:rsidR="00C53562" w:rsidRPr="00780164" w:rsidRDefault="00C53562" w:rsidP="00481E52">
            <w:pPr>
              <w:ind w:right="-2"/>
              <w:jc w:val="center"/>
              <w:rPr>
                <w:sz w:val="22"/>
                <w:szCs w:val="22"/>
                <w:lang w:val="en-US"/>
              </w:rPr>
            </w:pPr>
            <w:r w:rsidRPr="00780164">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5C414" w14:textId="77777777" w:rsidR="00C53562" w:rsidRPr="00780164" w:rsidRDefault="00C53562" w:rsidP="00481E52">
            <w:pPr>
              <w:ind w:right="-2"/>
              <w:jc w:val="center"/>
              <w:rPr>
                <w:sz w:val="22"/>
                <w:szCs w:val="22"/>
                <w:lang w:val="en-US"/>
              </w:rPr>
            </w:pPr>
            <w:r w:rsidRPr="00780164">
              <w:rPr>
                <w:sz w:val="22"/>
                <w:szCs w:val="22"/>
                <w:lang w:val="en-US"/>
              </w:rPr>
              <w:t>x</w:t>
            </w:r>
          </w:p>
        </w:tc>
      </w:tr>
    </w:tbl>
    <w:p w14:paraId="1FA0CD51" w14:textId="77777777" w:rsidR="00C53562" w:rsidRDefault="00C53562" w:rsidP="00C53562">
      <w:pPr>
        <w:ind w:left="-284" w:right="-1" w:firstLine="426"/>
        <w:jc w:val="both"/>
        <w:rPr>
          <w:sz w:val="28"/>
          <w:szCs w:val="28"/>
        </w:rPr>
      </w:pPr>
    </w:p>
    <w:p w14:paraId="76F16494" w14:textId="77777777" w:rsidR="00C53562" w:rsidRDefault="00C53562" w:rsidP="00C53562"/>
    <w:p w14:paraId="73C0A80F" w14:textId="44A03EBB" w:rsidR="00460B0B" w:rsidRDefault="00460B0B" w:rsidP="00E7487A">
      <w:pPr>
        <w:tabs>
          <w:tab w:val="left" w:pos="5580"/>
          <w:tab w:val="left" w:pos="9498"/>
        </w:tabs>
        <w:ind w:left="-142" w:right="-2" w:firstLine="568"/>
        <w:rPr>
          <w:color w:val="000000" w:themeColor="text1"/>
        </w:rPr>
      </w:pPr>
    </w:p>
    <w:sectPr w:rsidR="00460B0B" w:rsidSect="003152B4">
      <w:pgSz w:w="11906" w:h="16838"/>
      <w:pgMar w:top="992"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3950" w14:textId="77777777" w:rsidR="00B23A10" w:rsidRDefault="00B23A10" w:rsidP="00EC619F">
      <w:r>
        <w:separator/>
      </w:r>
    </w:p>
  </w:endnote>
  <w:endnote w:type="continuationSeparator" w:id="0">
    <w:p w14:paraId="101D617E" w14:textId="77777777" w:rsidR="00B23A10" w:rsidRDefault="00B23A10"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B23A10" w:rsidRDefault="00B23A10" w:rsidP="00581E79">
        <w:pPr>
          <w:pStyle w:val="a9"/>
          <w:tabs>
            <w:tab w:val="left" w:pos="7409"/>
            <w:tab w:val="right" w:pos="8929"/>
          </w:tabs>
        </w:pPr>
        <w:r>
          <w:tab/>
        </w:r>
        <w:r>
          <w:tab/>
        </w:r>
        <w:r>
          <w:tab/>
        </w: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058D" w14:textId="77777777" w:rsidR="00F37BCF" w:rsidRDefault="00F37BCF" w:rsidP="009F4404">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934A76C" w14:textId="77777777" w:rsidR="00F37BCF" w:rsidRDefault="00F37BC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050E7" w14:textId="77777777" w:rsidR="00F37BCF" w:rsidRDefault="00F37BCF" w:rsidP="009F4404">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63</w:t>
    </w:r>
    <w:r>
      <w:rPr>
        <w:rStyle w:val="af3"/>
      </w:rPr>
      <w:fldChar w:fldCharType="end"/>
    </w:r>
  </w:p>
  <w:p w14:paraId="280C84C3" w14:textId="77777777" w:rsidR="00F37BCF" w:rsidRDefault="00F37BCF">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1BCF" w14:textId="77777777" w:rsidR="00E7487A" w:rsidRDefault="00E7487A" w:rsidP="00AC6393">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3C7BE39" w14:textId="77777777" w:rsidR="00E7487A" w:rsidRDefault="00E7487A">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ED1D" w14:textId="77777777" w:rsidR="00E7487A" w:rsidRDefault="00E7487A">
    <w:pPr>
      <w:pStyle w:val="a9"/>
      <w:jc w:val="center"/>
    </w:pPr>
    <w:r>
      <w:fldChar w:fldCharType="begin"/>
    </w:r>
    <w:r>
      <w:instrText>PAGE   \* MERGEFORMAT</w:instrText>
    </w:r>
    <w:r>
      <w:fldChar w:fldCharType="separate"/>
    </w:r>
    <w:r>
      <w:rPr>
        <w:noProof/>
      </w:rPr>
      <w:t>17</w:t>
    </w:r>
    <w:r>
      <w:fldChar w:fldCharType="end"/>
    </w:r>
  </w:p>
  <w:p w14:paraId="5BAD1D97" w14:textId="77777777" w:rsidR="00E7487A" w:rsidRDefault="00E7487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A0BE" w14:textId="77777777" w:rsidR="00B23A10" w:rsidRDefault="00B23A10" w:rsidP="00EC619F">
      <w:r>
        <w:separator/>
      </w:r>
    </w:p>
  </w:footnote>
  <w:footnote w:type="continuationSeparator" w:id="0">
    <w:p w14:paraId="74023278" w14:textId="77777777" w:rsidR="00B23A10" w:rsidRDefault="00B23A10" w:rsidP="00EC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16"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04421164"/>
    <w:multiLevelType w:val="hybridMultilevel"/>
    <w:tmpl w:val="AB6E05CC"/>
    <w:lvl w:ilvl="0" w:tplc="A90A6FF0">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0709080A"/>
    <w:multiLevelType w:val="hybridMultilevel"/>
    <w:tmpl w:val="997CDA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2DD5BA8"/>
    <w:multiLevelType w:val="hybridMultilevel"/>
    <w:tmpl w:val="123A92EC"/>
    <w:lvl w:ilvl="0" w:tplc="EB467B5C">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20"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141D434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1C3C4ECE"/>
    <w:multiLevelType w:val="hybridMultilevel"/>
    <w:tmpl w:val="2A0EBD48"/>
    <w:lvl w:ilvl="0" w:tplc="EB467B5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3"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2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76A126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1DD6FF0"/>
    <w:multiLevelType w:val="multilevel"/>
    <w:tmpl w:val="6AC20A4A"/>
    <w:lvl w:ilvl="0">
      <w:start w:val="1"/>
      <w:numFmt w:val="decimal"/>
      <w:lvlText w:val="%1."/>
      <w:lvlJc w:val="left"/>
      <w:pPr>
        <w:ind w:left="1069" w:hanging="360"/>
      </w:pPr>
      <w:rPr>
        <w:rFonts w:hint="default"/>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450B051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32" w15:restartNumberingAfterBreak="0">
    <w:nsid w:val="4ACB0B9A"/>
    <w:multiLevelType w:val="multilevel"/>
    <w:tmpl w:val="B06CCE26"/>
    <w:lvl w:ilvl="0">
      <w:start w:val="1"/>
      <w:numFmt w:val="decimal"/>
      <w:lvlText w:val="%1."/>
      <w:lvlJc w:val="left"/>
      <w:pPr>
        <w:ind w:left="1069" w:hanging="360"/>
      </w:pPr>
      <w:rPr>
        <w:rFonts w:hint="default"/>
      </w:rPr>
    </w:lvl>
    <w:lvl w:ilvl="1">
      <w:start w:val="7"/>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4B677F4E"/>
    <w:multiLevelType w:val="multilevel"/>
    <w:tmpl w:val="5DDE6D48"/>
    <w:lvl w:ilvl="0">
      <w:start w:val="5"/>
      <w:numFmt w:val="decimal"/>
      <w:lvlText w:val="%1."/>
      <w:lvlJc w:val="left"/>
      <w:pPr>
        <w:ind w:left="432" w:hanging="432"/>
      </w:pPr>
      <w:rPr>
        <w:rFonts w:hint="default"/>
      </w:rPr>
    </w:lvl>
    <w:lvl w:ilvl="1">
      <w:start w:val="8"/>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34" w15:restartNumberingAfterBreak="0">
    <w:nsid w:val="4F466FC3"/>
    <w:multiLevelType w:val="multilevel"/>
    <w:tmpl w:val="BE4612BC"/>
    <w:lvl w:ilvl="0">
      <w:start w:val="5"/>
      <w:numFmt w:val="decimal"/>
      <w:lvlText w:val="%1."/>
      <w:lvlJc w:val="left"/>
      <w:pPr>
        <w:ind w:left="432" w:hanging="432"/>
      </w:pPr>
      <w:rPr>
        <w:rFonts w:hint="default"/>
      </w:rPr>
    </w:lvl>
    <w:lvl w:ilvl="1">
      <w:start w:val="6"/>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35" w15:restartNumberingAfterBreak="0">
    <w:nsid w:val="501A2B13"/>
    <w:multiLevelType w:val="multilevel"/>
    <w:tmpl w:val="2AB61512"/>
    <w:lvl w:ilvl="0">
      <w:start w:val="5"/>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36" w15:restartNumberingAfterBreak="0">
    <w:nsid w:val="5776228F"/>
    <w:multiLevelType w:val="hybridMultilevel"/>
    <w:tmpl w:val="667C2A7A"/>
    <w:lvl w:ilvl="0" w:tplc="D1A68126">
      <w:start w:val="1"/>
      <w:numFmt w:val="decimal"/>
      <w:lvlText w:val="Таблица %1."/>
      <w:lvlJc w:val="left"/>
      <w:pPr>
        <w:ind w:left="9433"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5E605B80"/>
    <w:multiLevelType w:val="multilevel"/>
    <w:tmpl w:val="BE74DCB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C3C06E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15:restartNumberingAfterBreak="0">
    <w:nsid w:val="7C9C5162"/>
    <w:multiLevelType w:val="hybridMultilevel"/>
    <w:tmpl w:val="DF8EE9B4"/>
    <w:lvl w:ilvl="0" w:tplc="3BC8FC24">
      <w:start w:val="2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45" w15:restartNumberingAfterBreak="0">
    <w:nsid w:val="7F65113C"/>
    <w:multiLevelType w:val="multilevel"/>
    <w:tmpl w:val="3698CD9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 w:numId="3">
    <w:abstractNumId w:val="20"/>
  </w:num>
  <w:num w:numId="4">
    <w:abstractNumId w:val="41"/>
  </w:num>
  <w:num w:numId="5">
    <w:abstractNumId w:val="2"/>
  </w:num>
  <w:num w:numId="6">
    <w:abstractNumId w:val="24"/>
  </w:num>
  <w:num w:numId="7">
    <w:abstractNumId w:val="22"/>
  </w:num>
  <w:num w:numId="8">
    <w:abstractNumId w:val="19"/>
  </w:num>
  <w:num w:numId="9">
    <w:abstractNumId w:val="18"/>
  </w:num>
  <w:num w:numId="10">
    <w:abstractNumId w:val="35"/>
  </w:num>
  <w:num w:numId="11">
    <w:abstractNumId w:val="34"/>
  </w:num>
  <w:num w:numId="12">
    <w:abstractNumId w:val="33"/>
  </w:num>
  <w:num w:numId="13">
    <w:abstractNumId w:val="25"/>
  </w:num>
  <w:num w:numId="14">
    <w:abstractNumId w:val="42"/>
  </w:num>
  <w:num w:numId="15">
    <w:abstractNumId w:val="30"/>
  </w:num>
  <w:num w:numId="16">
    <w:abstractNumId w:val="36"/>
  </w:num>
  <w:num w:numId="17">
    <w:abstractNumId w:val="38"/>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7"/>
  </w:num>
  <w:num w:numId="21">
    <w:abstractNumId w:val="21"/>
  </w:num>
  <w:num w:numId="22">
    <w:abstractNumId w:val="29"/>
  </w:num>
  <w:num w:numId="23">
    <w:abstractNumId w:val="45"/>
  </w:num>
  <w:num w:numId="24">
    <w:abstractNumId w:val="43"/>
  </w:num>
  <w:num w:numId="25">
    <w:abstractNumId w:val="37"/>
  </w:num>
  <w:num w:numId="26">
    <w:abstractNumId w:val="26"/>
  </w:num>
  <w:num w:numId="27">
    <w:abstractNumId w:val="31"/>
  </w:num>
  <w:num w:numId="28">
    <w:abstractNumId w:val="15"/>
  </w:num>
  <w:num w:numId="29">
    <w:abstractNumId w:val="28"/>
  </w:num>
  <w:num w:numId="30">
    <w:abstractNumId w:val="44"/>
  </w:num>
  <w:num w:numId="31">
    <w:abstractNumId w:val="23"/>
  </w:num>
  <w:num w:numId="32">
    <w:abstractNumId w:val="16"/>
  </w:num>
  <w:num w:numId="33">
    <w:abstractNumId w:val="40"/>
  </w:num>
  <w:num w:numId="34">
    <w:abstractNumId w:val="3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4E89"/>
    <w:rsid w:val="00005FC0"/>
    <w:rsid w:val="000063C4"/>
    <w:rsid w:val="00006433"/>
    <w:rsid w:val="000069AB"/>
    <w:rsid w:val="00007E94"/>
    <w:rsid w:val="00011041"/>
    <w:rsid w:val="0001399F"/>
    <w:rsid w:val="000140A5"/>
    <w:rsid w:val="00014671"/>
    <w:rsid w:val="000146E4"/>
    <w:rsid w:val="00014A7A"/>
    <w:rsid w:val="0001528A"/>
    <w:rsid w:val="00016DF0"/>
    <w:rsid w:val="00017FE5"/>
    <w:rsid w:val="00021653"/>
    <w:rsid w:val="00021ED1"/>
    <w:rsid w:val="00022091"/>
    <w:rsid w:val="0002294C"/>
    <w:rsid w:val="00022ACB"/>
    <w:rsid w:val="00025845"/>
    <w:rsid w:val="00025A87"/>
    <w:rsid w:val="00027A33"/>
    <w:rsid w:val="00027E48"/>
    <w:rsid w:val="00030878"/>
    <w:rsid w:val="0003101C"/>
    <w:rsid w:val="000320CC"/>
    <w:rsid w:val="00033709"/>
    <w:rsid w:val="00033B03"/>
    <w:rsid w:val="00033E20"/>
    <w:rsid w:val="0003519E"/>
    <w:rsid w:val="00035AB3"/>
    <w:rsid w:val="00035F1C"/>
    <w:rsid w:val="00036490"/>
    <w:rsid w:val="000368AC"/>
    <w:rsid w:val="000373B3"/>
    <w:rsid w:val="0003753D"/>
    <w:rsid w:val="00044110"/>
    <w:rsid w:val="000459D8"/>
    <w:rsid w:val="00045B40"/>
    <w:rsid w:val="00047538"/>
    <w:rsid w:val="00047C31"/>
    <w:rsid w:val="00047D10"/>
    <w:rsid w:val="00051DC9"/>
    <w:rsid w:val="000520EA"/>
    <w:rsid w:val="00053640"/>
    <w:rsid w:val="00057087"/>
    <w:rsid w:val="00060A48"/>
    <w:rsid w:val="00060C91"/>
    <w:rsid w:val="0006141F"/>
    <w:rsid w:val="00061F52"/>
    <w:rsid w:val="00070FB9"/>
    <w:rsid w:val="0007290C"/>
    <w:rsid w:val="00076097"/>
    <w:rsid w:val="0007694B"/>
    <w:rsid w:val="00076B2C"/>
    <w:rsid w:val="00076DFD"/>
    <w:rsid w:val="00080AF7"/>
    <w:rsid w:val="00082886"/>
    <w:rsid w:val="00082B84"/>
    <w:rsid w:val="0008335E"/>
    <w:rsid w:val="0008369B"/>
    <w:rsid w:val="00084D37"/>
    <w:rsid w:val="00086632"/>
    <w:rsid w:val="00086DF3"/>
    <w:rsid w:val="000879D0"/>
    <w:rsid w:val="00091409"/>
    <w:rsid w:val="0009283C"/>
    <w:rsid w:val="00095775"/>
    <w:rsid w:val="000958AB"/>
    <w:rsid w:val="00095E7F"/>
    <w:rsid w:val="00096BAD"/>
    <w:rsid w:val="00097D2F"/>
    <w:rsid w:val="000A042A"/>
    <w:rsid w:val="000A0993"/>
    <w:rsid w:val="000A0D8E"/>
    <w:rsid w:val="000A2FBC"/>
    <w:rsid w:val="000A4A7A"/>
    <w:rsid w:val="000A5628"/>
    <w:rsid w:val="000A784C"/>
    <w:rsid w:val="000B0B41"/>
    <w:rsid w:val="000B22F3"/>
    <w:rsid w:val="000B2D71"/>
    <w:rsid w:val="000B2F7C"/>
    <w:rsid w:val="000B31B7"/>
    <w:rsid w:val="000B3F92"/>
    <w:rsid w:val="000B60B5"/>
    <w:rsid w:val="000C039E"/>
    <w:rsid w:val="000C08A7"/>
    <w:rsid w:val="000C1EB9"/>
    <w:rsid w:val="000C310A"/>
    <w:rsid w:val="000C3749"/>
    <w:rsid w:val="000C40A3"/>
    <w:rsid w:val="000C5C74"/>
    <w:rsid w:val="000C6731"/>
    <w:rsid w:val="000C7358"/>
    <w:rsid w:val="000D129E"/>
    <w:rsid w:val="000D2BE2"/>
    <w:rsid w:val="000D4DDC"/>
    <w:rsid w:val="000D539C"/>
    <w:rsid w:val="000D58AC"/>
    <w:rsid w:val="000D7369"/>
    <w:rsid w:val="000D7570"/>
    <w:rsid w:val="000D7654"/>
    <w:rsid w:val="000D7EA9"/>
    <w:rsid w:val="000E0922"/>
    <w:rsid w:val="000E0B4E"/>
    <w:rsid w:val="000F1972"/>
    <w:rsid w:val="000F278E"/>
    <w:rsid w:val="000F4190"/>
    <w:rsid w:val="000F4EB6"/>
    <w:rsid w:val="0010176F"/>
    <w:rsid w:val="00102496"/>
    <w:rsid w:val="001032ED"/>
    <w:rsid w:val="0010712E"/>
    <w:rsid w:val="00107138"/>
    <w:rsid w:val="001072FC"/>
    <w:rsid w:val="00110502"/>
    <w:rsid w:val="00112A62"/>
    <w:rsid w:val="00113ACF"/>
    <w:rsid w:val="00113D6B"/>
    <w:rsid w:val="00114184"/>
    <w:rsid w:val="00114C14"/>
    <w:rsid w:val="00115EFC"/>
    <w:rsid w:val="00117CD2"/>
    <w:rsid w:val="00117D13"/>
    <w:rsid w:val="001206AB"/>
    <w:rsid w:val="0012691E"/>
    <w:rsid w:val="001271E1"/>
    <w:rsid w:val="00127CDB"/>
    <w:rsid w:val="0013079E"/>
    <w:rsid w:val="00130CBE"/>
    <w:rsid w:val="00132E3B"/>
    <w:rsid w:val="00132E90"/>
    <w:rsid w:val="001336B0"/>
    <w:rsid w:val="00133740"/>
    <w:rsid w:val="00134916"/>
    <w:rsid w:val="00140310"/>
    <w:rsid w:val="001403B0"/>
    <w:rsid w:val="00141A70"/>
    <w:rsid w:val="001420D8"/>
    <w:rsid w:val="00142B1E"/>
    <w:rsid w:val="00143C78"/>
    <w:rsid w:val="001450EF"/>
    <w:rsid w:val="0015036B"/>
    <w:rsid w:val="001519E8"/>
    <w:rsid w:val="00155061"/>
    <w:rsid w:val="0015588E"/>
    <w:rsid w:val="00156BC5"/>
    <w:rsid w:val="00161EB1"/>
    <w:rsid w:val="00162E11"/>
    <w:rsid w:val="00164FF4"/>
    <w:rsid w:val="0016670A"/>
    <w:rsid w:val="001673C1"/>
    <w:rsid w:val="001724A8"/>
    <w:rsid w:val="00172924"/>
    <w:rsid w:val="00173033"/>
    <w:rsid w:val="00174967"/>
    <w:rsid w:val="00175C16"/>
    <w:rsid w:val="00175EF8"/>
    <w:rsid w:val="00175F94"/>
    <w:rsid w:val="00176D97"/>
    <w:rsid w:val="001773B9"/>
    <w:rsid w:val="0018048A"/>
    <w:rsid w:val="0018075F"/>
    <w:rsid w:val="00182E90"/>
    <w:rsid w:val="00184E77"/>
    <w:rsid w:val="001855A4"/>
    <w:rsid w:val="001871BE"/>
    <w:rsid w:val="0018768E"/>
    <w:rsid w:val="00190CAF"/>
    <w:rsid w:val="00191C06"/>
    <w:rsid w:val="00192C40"/>
    <w:rsid w:val="001948C6"/>
    <w:rsid w:val="00195299"/>
    <w:rsid w:val="001A334C"/>
    <w:rsid w:val="001B019D"/>
    <w:rsid w:val="001B11DE"/>
    <w:rsid w:val="001B144B"/>
    <w:rsid w:val="001B15E1"/>
    <w:rsid w:val="001B2DCE"/>
    <w:rsid w:val="001B4046"/>
    <w:rsid w:val="001B60A8"/>
    <w:rsid w:val="001C0468"/>
    <w:rsid w:val="001C09D1"/>
    <w:rsid w:val="001C1AF3"/>
    <w:rsid w:val="001C2092"/>
    <w:rsid w:val="001C2897"/>
    <w:rsid w:val="001C32F6"/>
    <w:rsid w:val="001C3385"/>
    <w:rsid w:val="001C57A9"/>
    <w:rsid w:val="001C67A1"/>
    <w:rsid w:val="001C706C"/>
    <w:rsid w:val="001D0122"/>
    <w:rsid w:val="001D0C9E"/>
    <w:rsid w:val="001D1A59"/>
    <w:rsid w:val="001D33E7"/>
    <w:rsid w:val="001D3757"/>
    <w:rsid w:val="001D39FE"/>
    <w:rsid w:val="001E0EAA"/>
    <w:rsid w:val="001E13C6"/>
    <w:rsid w:val="001E2186"/>
    <w:rsid w:val="001E2948"/>
    <w:rsid w:val="001E3ABF"/>
    <w:rsid w:val="001E3F55"/>
    <w:rsid w:val="001E5091"/>
    <w:rsid w:val="001E5627"/>
    <w:rsid w:val="001E702E"/>
    <w:rsid w:val="001E70EA"/>
    <w:rsid w:val="001F0659"/>
    <w:rsid w:val="001F1EA7"/>
    <w:rsid w:val="001F4AB4"/>
    <w:rsid w:val="001F55E0"/>
    <w:rsid w:val="001F62DD"/>
    <w:rsid w:val="001F72B7"/>
    <w:rsid w:val="001F7659"/>
    <w:rsid w:val="001F7702"/>
    <w:rsid w:val="001F7AE4"/>
    <w:rsid w:val="002013C2"/>
    <w:rsid w:val="00201A71"/>
    <w:rsid w:val="00202463"/>
    <w:rsid w:val="002029DA"/>
    <w:rsid w:val="00203DB3"/>
    <w:rsid w:val="00204E37"/>
    <w:rsid w:val="00207026"/>
    <w:rsid w:val="00210134"/>
    <w:rsid w:val="00210857"/>
    <w:rsid w:val="0021088B"/>
    <w:rsid w:val="002109AB"/>
    <w:rsid w:val="00211A66"/>
    <w:rsid w:val="00213094"/>
    <w:rsid w:val="00213712"/>
    <w:rsid w:val="00214773"/>
    <w:rsid w:val="0021491F"/>
    <w:rsid w:val="002154F5"/>
    <w:rsid w:val="002166A0"/>
    <w:rsid w:val="00217BD1"/>
    <w:rsid w:val="002208BC"/>
    <w:rsid w:val="00222EE3"/>
    <w:rsid w:val="00224C68"/>
    <w:rsid w:val="00224E24"/>
    <w:rsid w:val="002251D2"/>
    <w:rsid w:val="00225D96"/>
    <w:rsid w:val="00226C65"/>
    <w:rsid w:val="00227A02"/>
    <w:rsid w:val="002311D7"/>
    <w:rsid w:val="00232902"/>
    <w:rsid w:val="00233C78"/>
    <w:rsid w:val="0023419D"/>
    <w:rsid w:val="0023495B"/>
    <w:rsid w:val="002351D4"/>
    <w:rsid w:val="002363AD"/>
    <w:rsid w:val="002372B6"/>
    <w:rsid w:val="00237972"/>
    <w:rsid w:val="00237BBA"/>
    <w:rsid w:val="002419E6"/>
    <w:rsid w:val="00241D96"/>
    <w:rsid w:val="00244037"/>
    <w:rsid w:val="00251DD9"/>
    <w:rsid w:val="00252351"/>
    <w:rsid w:val="00253B52"/>
    <w:rsid w:val="00253D86"/>
    <w:rsid w:val="0025717B"/>
    <w:rsid w:val="002605EF"/>
    <w:rsid w:val="00263582"/>
    <w:rsid w:val="002645A6"/>
    <w:rsid w:val="00265802"/>
    <w:rsid w:val="0026719E"/>
    <w:rsid w:val="002671EF"/>
    <w:rsid w:val="002740FC"/>
    <w:rsid w:val="00280842"/>
    <w:rsid w:val="00281827"/>
    <w:rsid w:val="00281D0A"/>
    <w:rsid w:val="00282A5D"/>
    <w:rsid w:val="00283A63"/>
    <w:rsid w:val="002857F7"/>
    <w:rsid w:val="00285F4C"/>
    <w:rsid w:val="002915F8"/>
    <w:rsid w:val="002919F4"/>
    <w:rsid w:val="002956C4"/>
    <w:rsid w:val="002965A4"/>
    <w:rsid w:val="002970D9"/>
    <w:rsid w:val="002A178C"/>
    <w:rsid w:val="002A5E62"/>
    <w:rsid w:val="002A676B"/>
    <w:rsid w:val="002A6806"/>
    <w:rsid w:val="002A73DA"/>
    <w:rsid w:val="002A787B"/>
    <w:rsid w:val="002A7BFC"/>
    <w:rsid w:val="002B072A"/>
    <w:rsid w:val="002B16C5"/>
    <w:rsid w:val="002B1B6E"/>
    <w:rsid w:val="002B29A1"/>
    <w:rsid w:val="002B381E"/>
    <w:rsid w:val="002B3AD9"/>
    <w:rsid w:val="002B466B"/>
    <w:rsid w:val="002C109D"/>
    <w:rsid w:val="002C496E"/>
    <w:rsid w:val="002C4EED"/>
    <w:rsid w:val="002D0085"/>
    <w:rsid w:val="002D0E70"/>
    <w:rsid w:val="002D2F20"/>
    <w:rsid w:val="002D52CE"/>
    <w:rsid w:val="002D6FA0"/>
    <w:rsid w:val="002D7390"/>
    <w:rsid w:val="002E0498"/>
    <w:rsid w:val="002E07C5"/>
    <w:rsid w:val="002E08A9"/>
    <w:rsid w:val="002E0ABF"/>
    <w:rsid w:val="002E1842"/>
    <w:rsid w:val="002E308C"/>
    <w:rsid w:val="002E3EF0"/>
    <w:rsid w:val="002E4B86"/>
    <w:rsid w:val="002E6A71"/>
    <w:rsid w:val="002E716D"/>
    <w:rsid w:val="002E7BAA"/>
    <w:rsid w:val="002E7BB4"/>
    <w:rsid w:val="002F22FC"/>
    <w:rsid w:val="002F34FD"/>
    <w:rsid w:val="002F3B91"/>
    <w:rsid w:val="002F3E98"/>
    <w:rsid w:val="002F6EA4"/>
    <w:rsid w:val="002F71F3"/>
    <w:rsid w:val="002F7360"/>
    <w:rsid w:val="002F7D90"/>
    <w:rsid w:val="00300AE2"/>
    <w:rsid w:val="00301931"/>
    <w:rsid w:val="0030596F"/>
    <w:rsid w:val="00306857"/>
    <w:rsid w:val="00307532"/>
    <w:rsid w:val="00307623"/>
    <w:rsid w:val="00310F82"/>
    <w:rsid w:val="003123A2"/>
    <w:rsid w:val="003140CA"/>
    <w:rsid w:val="003149E7"/>
    <w:rsid w:val="003152B4"/>
    <w:rsid w:val="00315C60"/>
    <w:rsid w:val="0031679E"/>
    <w:rsid w:val="00316EA9"/>
    <w:rsid w:val="00316F82"/>
    <w:rsid w:val="00320694"/>
    <w:rsid w:val="00321070"/>
    <w:rsid w:val="00322EDD"/>
    <w:rsid w:val="0032482C"/>
    <w:rsid w:val="00324BE8"/>
    <w:rsid w:val="00330D95"/>
    <w:rsid w:val="0033117F"/>
    <w:rsid w:val="00332F71"/>
    <w:rsid w:val="0033669A"/>
    <w:rsid w:val="0033795B"/>
    <w:rsid w:val="0034059D"/>
    <w:rsid w:val="00340634"/>
    <w:rsid w:val="00343D12"/>
    <w:rsid w:val="003448AE"/>
    <w:rsid w:val="00345886"/>
    <w:rsid w:val="003465C9"/>
    <w:rsid w:val="00346FCB"/>
    <w:rsid w:val="003517AE"/>
    <w:rsid w:val="0035363E"/>
    <w:rsid w:val="00356315"/>
    <w:rsid w:val="00357CCA"/>
    <w:rsid w:val="00361D91"/>
    <w:rsid w:val="00361F4F"/>
    <w:rsid w:val="00363687"/>
    <w:rsid w:val="00364474"/>
    <w:rsid w:val="00365819"/>
    <w:rsid w:val="00365E81"/>
    <w:rsid w:val="0036673F"/>
    <w:rsid w:val="0036719C"/>
    <w:rsid w:val="003701BC"/>
    <w:rsid w:val="00371166"/>
    <w:rsid w:val="00371337"/>
    <w:rsid w:val="0037183A"/>
    <w:rsid w:val="00372896"/>
    <w:rsid w:val="00374047"/>
    <w:rsid w:val="0037533A"/>
    <w:rsid w:val="003755FC"/>
    <w:rsid w:val="00376C6F"/>
    <w:rsid w:val="00377191"/>
    <w:rsid w:val="003779BC"/>
    <w:rsid w:val="00380438"/>
    <w:rsid w:val="00381E84"/>
    <w:rsid w:val="003827CD"/>
    <w:rsid w:val="0038368A"/>
    <w:rsid w:val="00383E4F"/>
    <w:rsid w:val="00384E41"/>
    <w:rsid w:val="00387859"/>
    <w:rsid w:val="003903B2"/>
    <w:rsid w:val="00391DAD"/>
    <w:rsid w:val="00394EF8"/>
    <w:rsid w:val="003A7491"/>
    <w:rsid w:val="003A7EF0"/>
    <w:rsid w:val="003B02FA"/>
    <w:rsid w:val="003B4F91"/>
    <w:rsid w:val="003C0A1C"/>
    <w:rsid w:val="003C1694"/>
    <w:rsid w:val="003C1C0C"/>
    <w:rsid w:val="003C287A"/>
    <w:rsid w:val="003C4231"/>
    <w:rsid w:val="003C4DDE"/>
    <w:rsid w:val="003C70AD"/>
    <w:rsid w:val="003C754B"/>
    <w:rsid w:val="003D123A"/>
    <w:rsid w:val="003D3E3F"/>
    <w:rsid w:val="003D7BDB"/>
    <w:rsid w:val="003E0535"/>
    <w:rsid w:val="003E2141"/>
    <w:rsid w:val="003E2142"/>
    <w:rsid w:val="003E2C8B"/>
    <w:rsid w:val="003E3D61"/>
    <w:rsid w:val="003E3F63"/>
    <w:rsid w:val="003E59C8"/>
    <w:rsid w:val="003E693B"/>
    <w:rsid w:val="003F0354"/>
    <w:rsid w:val="003F0579"/>
    <w:rsid w:val="003F0CC5"/>
    <w:rsid w:val="003F4907"/>
    <w:rsid w:val="003F49D5"/>
    <w:rsid w:val="003F5276"/>
    <w:rsid w:val="003F5C99"/>
    <w:rsid w:val="003F6AFA"/>
    <w:rsid w:val="003F6F66"/>
    <w:rsid w:val="0040137F"/>
    <w:rsid w:val="0040154D"/>
    <w:rsid w:val="00401EB0"/>
    <w:rsid w:val="004022ED"/>
    <w:rsid w:val="00402AF5"/>
    <w:rsid w:val="0040480E"/>
    <w:rsid w:val="004052E3"/>
    <w:rsid w:val="004071D1"/>
    <w:rsid w:val="004102A5"/>
    <w:rsid w:val="004107B7"/>
    <w:rsid w:val="00411742"/>
    <w:rsid w:val="00412535"/>
    <w:rsid w:val="00412CAF"/>
    <w:rsid w:val="004156C4"/>
    <w:rsid w:val="00415A31"/>
    <w:rsid w:val="0041786B"/>
    <w:rsid w:val="00420553"/>
    <w:rsid w:val="00420766"/>
    <w:rsid w:val="00424857"/>
    <w:rsid w:val="00424DED"/>
    <w:rsid w:val="00425F1B"/>
    <w:rsid w:val="0042748C"/>
    <w:rsid w:val="004277D4"/>
    <w:rsid w:val="00430911"/>
    <w:rsid w:val="0043196B"/>
    <w:rsid w:val="0043325A"/>
    <w:rsid w:val="00435876"/>
    <w:rsid w:val="004361A7"/>
    <w:rsid w:val="00436F47"/>
    <w:rsid w:val="004377AF"/>
    <w:rsid w:val="00437999"/>
    <w:rsid w:val="004379BB"/>
    <w:rsid w:val="00440FCE"/>
    <w:rsid w:val="0044217A"/>
    <w:rsid w:val="00442798"/>
    <w:rsid w:val="004447D3"/>
    <w:rsid w:val="00444BA5"/>
    <w:rsid w:val="00445104"/>
    <w:rsid w:val="0045029F"/>
    <w:rsid w:val="00450BF6"/>
    <w:rsid w:val="00452838"/>
    <w:rsid w:val="00454286"/>
    <w:rsid w:val="00455004"/>
    <w:rsid w:val="00455BA7"/>
    <w:rsid w:val="00456899"/>
    <w:rsid w:val="00460B0B"/>
    <w:rsid w:val="00462317"/>
    <w:rsid w:val="00462BD3"/>
    <w:rsid w:val="00463E05"/>
    <w:rsid w:val="00464493"/>
    <w:rsid w:val="00464B23"/>
    <w:rsid w:val="0047171B"/>
    <w:rsid w:val="004753B5"/>
    <w:rsid w:val="00475F5A"/>
    <w:rsid w:val="00476BA3"/>
    <w:rsid w:val="00477820"/>
    <w:rsid w:val="004778D2"/>
    <w:rsid w:val="00477E6A"/>
    <w:rsid w:val="00480490"/>
    <w:rsid w:val="004806B1"/>
    <w:rsid w:val="004806BA"/>
    <w:rsid w:val="00480866"/>
    <w:rsid w:val="00480CFE"/>
    <w:rsid w:val="00480DC2"/>
    <w:rsid w:val="00482796"/>
    <w:rsid w:val="00490938"/>
    <w:rsid w:val="00490E3F"/>
    <w:rsid w:val="004953DD"/>
    <w:rsid w:val="004964A6"/>
    <w:rsid w:val="0049744B"/>
    <w:rsid w:val="004977E0"/>
    <w:rsid w:val="004A0D54"/>
    <w:rsid w:val="004A1268"/>
    <w:rsid w:val="004A2A1D"/>
    <w:rsid w:val="004A4A8A"/>
    <w:rsid w:val="004A56A5"/>
    <w:rsid w:val="004A6D12"/>
    <w:rsid w:val="004A7803"/>
    <w:rsid w:val="004A7A4D"/>
    <w:rsid w:val="004B02A8"/>
    <w:rsid w:val="004B36B5"/>
    <w:rsid w:val="004B3F1A"/>
    <w:rsid w:val="004B4CB1"/>
    <w:rsid w:val="004B6F6F"/>
    <w:rsid w:val="004B7FB3"/>
    <w:rsid w:val="004C07AF"/>
    <w:rsid w:val="004C496F"/>
    <w:rsid w:val="004C61AB"/>
    <w:rsid w:val="004C7062"/>
    <w:rsid w:val="004C7AC7"/>
    <w:rsid w:val="004C7FF7"/>
    <w:rsid w:val="004D150A"/>
    <w:rsid w:val="004D1B54"/>
    <w:rsid w:val="004D2FFF"/>
    <w:rsid w:val="004D3EBE"/>
    <w:rsid w:val="004D455E"/>
    <w:rsid w:val="004D59C1"/>
    <w:rsid w:val="004D5B9B"/>
    <w:rsid w:val="004D6A35"/>
    <w:rsid w:val="004E3790"/>
    <w:rsid w:val="004E3FF6"/>
    <w:rsid w:val="004E5B03"/>
    <w:rsid w:val="004E7A39"/>
    <w:rsid w:val="004E7DF1"/>
    <w:rsid w:val="004E7E52"/>
    <w:rsid w:val="004F02B8"/>
    <w:rsid w:val="004F1235"/>
    <w:rsid w:val="004F35FF"/>
    <w:rsid w:val="004F6FFA"/>
    <w:rsid w:val="004F7BA5"/>
    <w:rsid w:val="004F7E9A"/>
    <w:rsid w:val="00500276"/>
    <w:rsid w:val="00500992"/>
    <w:rsid w:val="00500AF3"/>
    <w:rsid w:val="005012B8"/>
    <w:rsid w:val="00501685"/>
    <w:rsid w:val="00502468"/>
    <w:rsid w:val="00504648"/>
    <w:rsid w:val="00507346"/>
    <w:rsid w:val="005074AB"/>
    <w:rsid w:val="00507618"/>
    <w:rsid w:val="0051030F"/>
    <w:rsid w:val="005111AF"/>
    <w:rsid w:val="00511632"/>
    <w:rsid w:val="00511D07"/>
    <w:rsid w:val="00512250"/>
    <w:rsid w:val="005123D0"/>
    <w:rsid w:val="005129F7"/>
    <w:rsid w:val="00512F21"/>
    <w:rsid w:val="00513560"/>
    <w:rsid w:val="00513A19"/>
    <w:rsid w:val="005201AD"/>
    <w:rsid w:val="00520B78"/>
    <w:rsid w:val="0052259C"/>
    <w:rsid w:val="00523CD5"/>
    <w:rsid w:val="00524404"/>
    <w:rsid w:val="00525CA2"/>
    <w:rsid w:val="005267E6"/>
    <w:rsid w:val="00526DB3"/>
    <w:rsid w:val="00527E70"/>
    <w:rsid w:val="005316D5"/>
    <w:rsid w:val="00531827"/>
    <w:rsid w:val="005358C0"/>
    <w:rsid w:val="0053722A"/>
    <w:rsid w:val="0053738E"/>
    <w:rsid w:val="005379E8"/>
    <w:rsid w:val="005404FA"/>
    <w:rsid w:val="005406F7"/>
    <w:rsid w:val="005436B1"/>
    <w:rsid w:val="00546C9B"/>
    <w:rsid w:val="00546CA2"/>
    <w:rsid w:val="00546CE9"/>
    <w:rsid w:val="00547A75"/>
    <w:rsid w:val="005509C8"/>
    <w:rsid w:val="0055140C"/>
    <w:rsid w:val="005528B2"/>
    <w:rsid w:val="005537B7"/>
    <w:rsid w:val="00555130"/>
    <w:rsid w:val="00555A39"/>
    <w:rsid w:val="00555ABA"/>
    <w:rsid w:val="00560899"/>
    <w:rsid w:val="00561166"/>
    <w:rsid w:val="00563073"/>
    <w:rsid w:val="0056316A"/>
    <w:rsid w:val="0056327E"/>
    <w:rsid w:val="00564927"/>
    <w:rsid w:val="00565723"/>
    <w:rsid w:val="00570660"/>
    <w:rsid w:val="00572128"/>
    <w:rsid w:val="00572513"/>
    <w:rsid w:val="00572DDE"/>
    <w:rsid w:val="00573771"/>
    <w:rsid w:val="00576421"/>
    <w:rsid w:val="00577178"/>
    <w:rsid w:val="0057786C"/>
    <w:rsid w:val="00581E79"/>
    <w:rsid w:val="0058333C"/>
    <w:rsid w:val="00583570"/>
    <w:rsid w:val="0058469A"/>
    <w:rsid w:val="0058780F"/>
    <w:rsid w:val="00590356"/>
    <w:rsid w:val="005921B4"/>
    <w:rsid w:val="00593E46"/>
    <w:rsid w:val="00594687"/>
    <w:rsid w:val="0059540D"/>
    <w:rsid w:val="00595F49"/>
    <w:rsid w:val="00595F9E"/>
    <w:rsid w:val="005A0084"/>
    <w:rsid w:val="005A042C"/>
    <w:rsid w:val="005A100C"/>
    <w:rsid w:val="005A279C"/>
    <w:rsid w:val="005A27B7"/>
    <w:rsid w:val="005A2909"/>
    <w:rsid w:val="005A3156"/>
    <w:rsid w:val="005A4B0F"/>
    <w:rsid w:val="005A5D8C"/>
    <w:rsid w:val="005A6082"/>
    <w:rsid w:val="005A6EAA"/>
    <w:rsid w:val="005A7E97"/>
    <w:rsid w:val="005B00BD"/>
    <w:rsid w:val="005B0CEA"/>
    <w:rsid w:val="005B1144"/>
    <w:rsid w:val="005B1864"/>
    <w:rsid w:val="005B38E5"/>
    <w:rsid w:val="005B68F7"/>
    <w:rsid w:val="005C0604"/>
    <w:rsid w:val="005C0FF0"/>
    <w:rsid w:val="005D0143"/>
    <w:rsid w:val="005D2BE3"/>
    <w:rsid w:val="005D54F3"/>
    <w:rsid w:val="005D5C0B"/>
    <w:rsid w:val="005D7664"/>
    <w:rsid w:val="005D7FAC"/>
    <w:rsid w:val="005E1BF9"/>
    <w:rsid w:val="005E275B"/>
    <w:rsid w:val="005E4E24"/>
    <w:rsid w:val="005E600D"/>
    <w:rsid w:val="005E6C4C"/>
    <w:rsid w:val="005E79ED"/>
    <w:rsid w:val="005F09A5"/>
    <w:rsid w:val="005F403B"/>
    <w:rsid w:val="005F7025"/>
    <w:rsid w:val="0060579A"/>
    <w:rsid w:val="00607859"/>
    <w:rsid w:val="00610AC1"/>
    <w:rsid w:val="00610D06"/>
    <w:rsid w:val="00611C0C"/>
    <w:rsid w:val="00615DC7"/>
    <w:rsid w:val="006177A4"/>
    <w:rsid w:val="0062002A"/>
    <w:rsid w:val="00621658"/>
    <w:rsid w:val="00622EC4"/>
    <w:rsid w:val="00624B19"/>
    <w:rsid w:val="00625C8B"/>
    <w:rsid w:val="00626B9F"/>
    <w:rsid w:val="0062715B"/>
    <w:rsid w:val="00630111"/>
    <w:rsid w:val="00631B66"/>
    <w:rsid w:val="00631C37"/>
    <w:rsid w:val="0063249F"/>
    <w:rsid w:val="00632C83"/>
    <w:rsid w:val="006331CB"/>
    <w:rsid w:val="00636D01"/>
    <w:rsid w:val="00637F0E"/>
    <w:rsid w:val="00642E67"/>
    <w:rsid w:val="00643FC5"/>
    <w:rsid w:val="00644360"/>
    <w:rsid w:val="00644EB0"/>
    <w:rsid w:val="006451A6"/>
    <w:rsid w:val="006506E3"/>
    <w:rsid w:val="00650837"/>
    <w:rsid w:val="00650883"/>
    <w:rsid w:val="00650F4D"/>
    <w:rsid w:val="00651108"/>
    <w:rsid w:val="006534E7"/>
    <w:rsid w:val="00661DA7"/>
    <w:rsid w:val="00662AB3"/>
    <w:rsid w:val="00665A0D"/>
    <w:rsid w:val="00665D1B"/>
    <w:rsid w:val="0066663F"/>
    <w:rsid w:val="00667886"/>
    <w:rsid w:val="00671484"/>
    <w:rsid w:val="00671FC2"/>
    <w:rsid w:val="00673B24"/>
    <w:rsid w:val="0067451D"/>
    <w:rsid w:val="006771BB"/>
    <w:rsid w:val="00677F47"/>
    <w:rsid w:val="00680828"/>
    <w:rsid w:val="00680872"/>
    <w:rsid w:val="00680FD6"/>
    <w:rsid w:val="006836B8"/>
    <w:rsid w:val="006839EC"/>
    <w:rsid w:val="0068481F"/>
    <w:rsid w:val="00684E8B"/>
    <w:rsid w:val="00685F34"/>
    <w:rsid w:val="00686C59"/>
    <w:rsid w:val="00691FD3"/>
    <w:rsid w:val="00692ED6"/>
    <w:rsid w:val="006963C3"/>
    <w:rsid w:val="00696E44"/>
    <w:rsid w:val="00697BB4"/>
    <w:rsid w:val="006A3DD8"/>
    <w:rsid w:val="006A5863"/>
    <w:rsid w:val="006B08E4"/>
    <w:rsid w:val="006B1096"/>
    <w:rsid w:val="006B12DF"/>
    <w:rsid w:val="006B268D"/>
    <w:rsid w:val="006B410E"/>
    <w:rsid w:val="006B441B"/>
    <w:rsid w:val="006B5689"/>
    <w:rsid w:val="006B6386"/>
    <w:rsid w:val="006B75EF"/>
    <w:rsid w:val="006C03D7"/>
    <w:rsid w:val="006C042B"/>
    <w:rsid w:val="006C15DA"/>
    <w:rsid w:val="006C235F"/>
    <w:rsid w:val="006C38A8"/>
    <w:rsid w:val="006C3F7B"/>
    <w:rsid w:val="006C5F90"/>
    <w:rsid w:val="006C7A08"/>
    <w:rsid w:val="006C7A78"/>
    <w:rsid w:val="006D0CB1"/>
    <w:rsid w:val="006D4876"/>
    <w:rsid w:val="006D4F13"/>
    <w:rsid w:val="006D700C"/>
    <w:rsid w:val="006E0F49"/>
    <w:rsid w:val="006E2027"/>
    <w:rsid w:val="006E2460"/>
    <w:rsid w:val="006E290B"/>
    <w:rsid w:val="006E2B94"/>
    <w:rsid w:val="006E35E2"/>
    <w:rsid w:val="006E416C"/>
    <w:rsid w:val="006E6E6D"/>
    <w:rsid w:val="006F5836"/>
    <w:rsid w:val="006F67F8"/>
    <w:rsid w:val="006F6B4A"/>
    <w:rsid w:val="006F722D"/>
    <w:rsid w:val="006F7B63"/>
    <w:rsid w:val="00701AE2"/>
    <w:rsid w:val="00701C15"/>
    <w:rsid w:val="00703EEB"/>
    <w:rsid w:val="00704804"/>
    <w:rsid w:val="007051FC"/>
    <w:rsid w:val="00707127"/>
    <w:rsid w:val="0070765B"/>
    <w:rsid w:val="00710D46"/>
    <w:rsid w:val="00710D59"/>
    <w:rsid w:val="00710D97"/>
    <w:rsid w:val="0071107A"/>
    <w:rsid w:val="00712EA1"/>
    <w:rsid w:val="007131BE"/>
    <w:rsid w:val="0071381C"/>
    <w:rsid w:val="0071428E"/>
    <w:rsid w:val="007145AA"/>
    <w:rsid w:val="007147D0"/>
    <w:rsid w:val="00714D07"/>
    <w:rsid w:val="00716B47"/>
    <w:rsid w:val="00716E0B"/>
    <w:rsid w:val="007212E7"/>
    <w:rsid w:val="0072185B"/>
    <w:rsid w:val="00723044"/>
    <w:rsid w:val="007255BD"/>
    <w:rsid w:val="00732255"/>
    <w:rsid w:val="007339E3"/>
    <w:rsid w:val="00736027"/>
    <w:rsid w:val="0074160F"/>
    <w:rsid w:val="007421FF"/>
    <w:rsid w:val="007422A1"/>
    <w:rsid w:val="00742EC5"/>
    <w:rsid w:val="00742FF7"/>
    <w:rsid w:val="0074546E"/>
    <w:rsid w:val="00745A08"/>
    <w:rsid w:val="0074633B"/>
    <w:rsid w:val="0074674D"/>
    <w:rsid w:val="00747AE7"/>
    <w:rsid w:val="00750AAA"/>
    <w:rsid w:val="00751EBC"/>
    <w:rsid w:val="00752416"/>
    <w:rsid w:val="00752510"/>
    <w:rsid w:val="007530A3"/>
    <w:rsid w:val="007533E5"/>
    <w:rsid w:val="0075349F"/>
    <w:rsid w:val="00754618"/>
    <w:rsid w:val="007556E7"/>
    <w:rsid w:val="00760330"/>
    <w:rsid w:val="0076168E"/>
    <w:rsid w:val="007628AB"/>
    <w:rsid w:val="00762970"/>
    <w:rsid w:val="00762BB9"/>
    <w:rsid w:val="00763448"/>
    <w:rsid w:val="007653D0"/>
    <w:rsid w:val="00765BFC"/>
    <w:rsid w:val="00766591"/>
    <w:rsid w:val="0076791D"/>
    <w:rsid w:val="0077074C"/>
    <w:rsid w:val="00771E8A"/>
    <w:rsid w:val="00771F83"/>
    <w:rsid w:val="0077278F"/>
    <w:rsid w:val="00774885"/>
    <w:rsid w:val="00774B43"/>
    <w:rsid w:val="00777CDA"/>
    <w:rsid w:val="00782A9E"/>
    <w:rsid w:val="00783A8C"/>
    <w:rsid w:val="00785B88"/>
    <w:rsid w:val="00792467"/>
    <w:rsid w:val="007926D2"/>
    <w:rsid w:val="00792E8E"/>
    <w:rsid w:val="00794280"/>
    <w:rsid w:val="007A02B6"/>
    <w:rsid w:val="007A0CB9"/>
    <w:rsid w:val="007A1EB3"/>
    <w:rsid w:val="007A1FCA"/>
    <w:rsid w:val="007A20D9"/>
    <w:rsid w:val="007A300D"/>
    <w:rsid w:val="007A3070"/>
    <w:rsid w:val="007A474B"/>
    <w:rsid w:val="007A4AF2"/>
    <w:rsid w:val="007A5238"/>
    <w:rsid w:val="007B10B0"/>
    <w:rsid w:val="007B2120"/>
    <w:rsid w:val="007B3BB5"/>
    <w:rsid w:val="007B4D53"/>
    <w:rsid w:val="007B5140"/>
    <w:rsid w:val="007B58F8"/>
    <w:rsid w:val="007B5974"/>
    <w:rsid w:val="007B5BD9"/>
    <w:rsid w:val="007C64E3"/>
    <w:rsid w:val="007C68D4"/>
    <w:rsid w:val="007D2B38"/>
    <w:rsid w:val="007D3F35"/>
    <w:rsid w:val="007D4E43"/>
    <w:rsid w:val="007D51B2"/>
    <w:rsid w:val="007D593D"/>
    <w:rsid w:val="007D60D6"/>
    <w:rsid w:val="007D6A5A"/>
    <w:rsid w:val="007D7875"/>
    <w:rsid w:val="007E0F5F"/>
    <w:rsid w:val="007E1504"/>
    <w:rsid w:val="007E65CE"/>
    <w:rsid w:val="007F4ED4"/>
    <w:rsid w:val="007F65C1"/>
    <w:rsid w:val="007F7314"/>
    <w:rsid w:val="007F7915"/>
    <w:rsid w:val="00800C79"/>
    <w:rsid w:val="00803563"/>
    <w:rsid w:val="00803D9B"/>
    <w:rsid w:val="008041E1"/>
    <w:rsid w:val="00806581"/>
    <w:rsid w:val="00810327"/>
    <w:rsid w:val="00814D4E"/>
    <w:rsid w:val="008164E5"/>
    <w:rsid w:val="0081663E"/>
    <w:rsid w:val="00820FD2"/>
    <w:rsid w:val="008228A1"/>
    <w:rsid w:val="00822F73"/>
    <w:rsid w:val="00825B72"/>
    <w:rsid w:val="00826CA4"/>
    <w:rsid w:val="00827B10"/>
    <w:rsid w:val="00830D05"/>
    <w:rsid w:val="008314BD"/>
    <w:rsid w:val="0083186A"/>
    <w:rsid w:val="008328E5"/>
    <w:rsid w:val="00832C51"/>
    <w:rsid w:val="00832D52"/>
    <w:rsid w:val="00834A4E"/>
    <w:rsid w:val="008350DE"/>
    <w:rsid w:val="008358C3"/>
    <w:rsid w:val="00840F08"/>
    <w:rsid w:val="00842DB8"/>
    <w:rsid w:val="00843086"/>
    <w:rsid w:val="00843C1E"/>
    <w:rsid w:val="00844040"/>
    <w:rsid w:val="00845B58"/>
    <w:rsid w:val="00845DDD"/>
    <w:rsid w:val="00846F7D"/>
    <w:rsid w:val="00851B87"/>
    <w:rsid w:val="00851C35"/>
    <w:rsid w:val="0085354A"/>
    <w:rsid w:val="008539B2"/>
    <w:rsid w:val="0085404B"/>
    <w:rsid w:val="00855F95"/>
    <w:rsid w:val="008567AB"/>
    <w:rsid w:val="00856D4C"/>
    <w:rsid w:val="00856F54"/>
    <w:rsid w:val="0086449C"/>
    <w:rsid w:val="008653E0"/>
    <w:rsid w:val="008657A8"/>
    <w:rsid w:val="00871EF4"/>
    <w:rsid w:val="00872E88"/>
    <w:rsid w:val="00874A0C"/>
    <w:rsid w:val="00875609"/>
    <w:rsid w:val="00877A1F"/>
    <w:rsid w:val="00877FD4"/>
    <w:rsid w:val="008806A9"/>
    <w:rsid w:val="00881419"/>
    <w:rsid w:val="00883452"/>
    <w:rsid w:val="00884503"/>
    <w:rsid w:val="00887277"/>
    <w:rsid w:val="00890C3D"/>
    <w:rsid w:val="00892B4A"/>
    <w:rsid w:val="00894163"/>
    <w:rsid w:val="00895FB7"/>
    <w:rsid w:val="008A1978"/>
    <w:rsid w:val="008A22CA"/>
    <w:rsid w:val="008A4FBE"/>
    <w:rsid w:val="008A5B64"/>
    <w:rsid w:val="008A7DFC"/>
    <w:rsid w:val="008B07EF"/>
    <w:rsid w:val="008B2266"/>
    <w:rsid w:val="008B45B8"/>
    <w:rsid w:val="008B5165"/>
    <w:rsid w:val="008B55A5"/>
    <w:rsid w:val="008B6EEF"/>
    <w:rsid w:val="008B7884"/>
    <w:rsid w:val="008C051B"/>
    <w:rsid w:val="008C0B7A"/>
    <w:rsid w:val="008C1813"/>
    <w:rsid w:val="008C68F6"/>
    <w:rsid w:val="008C712F"/>
    <w:rsid w:val="008C7235"/>
    <w:rsid w:val="008C78D9"/>
    <w:rsid w:val="008C7AF5"/>
    <w:rsid w:val="008D1301"/>
    <w:rsid w:val="008D34F1"/>
    <w:rsid w:val="008D3684"/>
    <w:rsid w:val="008D39F2"/>
    <w:rsid w:val="008D4728"/>
    <w:rsid w:val="008D4786"/>
    <w:rsid w:val="008D495E"/>
    <w:rsid w:val="008D4C58"/>
    <w:rsid w:val="008D5163"/>
    <w:rsid w:val="008E07F9"/>
    <w:rsid w:val="008E0911"/>
    <w:rsid w:val="008E1903"/>
    <w:rsid w:val="008E3552"/>
    <w:rsid w:val="008E3839"/>
    <w:rsid w:val="008E3ACB"/>
    <w:rsid w:val="008E6A5B"/>
    <w:rsid w:val="008E79D9"/>
    <w:rsid w:val="008F0300"/>
    <w:rsid w:val="008F383F"/>
    <w:rsid w:val="008F38EF"/>
    <w:rsid w:val="008F4688"/>
    <w:rsid w:val="008F48B1"/>
    <w:rsid w:val="008F4B01"/>
    <w:rsid w:val="008F5E94"/>
    <w:rsid w:val="008F6D27"/>
    <w:rsid w:val="008F7002"/>
    <w:rsid w:val="008F74A2"/>
    <w:rsid w:val="008F7554"/>
    <w:rsid w:val="00900471"/>
    <w:rsid w:val="00901457"/>
    <w:rsid w:val="00901C13"/>
    <w:rsid w:val="00902436"/>
    <w:rsid w:val="00904AA0"/>
    <w:rsid w:val="00905257"/>
    <w:rsid w:val="00906DEF"/>
    <w:rsid w:val="0091019E"/>
    <w:rsid w:val="00910784"/>
    <w:rsid w:val="00912894"/>
    <w:rsid w:val="00913207"/>
    <w:rsid w:val="0091413C"/>
    <w:rsid w:val="0091443A"/>
    <w:rsid w:val="00915BA2"/>
    <w:rsid w:val="00916901"/>
    <w:rsid w:val="00916A65"/>
    <w:rsid w:val="00917D17"/>
    <w:rsid w:val="0092006D"/>
    <w:rsid w:val="009230B7"/>
    <w:rsid w:val="0092483B"/>
    <w:rsid w:val="009253EE"/>
    <w:rsid w:val="009276F1"/>
    <w:rsid w:val="00927B77"/>
    <w:rsid w:val="00930031"/>
    <w:rsid w:val="00930CBF"/>
    <w:rsid w:val="009320F4"/>
    <w:rsid w:val="009349C8"/>
    <w:rsid w:val="00935417"/>
    <w:rsid w:val="00936E36"/>
    <w:rsid w:val="0093705E"/>
    <w:rsid w:val="00940B43"/>
    <w:rsid w:val="0094182E"/>
    <w:rsid w:val="00942082"/>
    <w:rsid w:val="0094209E"/>
    <w:rsid w:val="009440F1"/>
    <w:rsid w:val="00944C97"/>
    <w:rsid w:val="00950998"/>
    <w:rsid w:val="00951E93"/>
    <w:rsid w:val="009531E2"/>
    <w:rsid w:val="00955475"/>
    <w:rsid w:val="00955912"/>
    <w:rsid w:val="009573A4"/>
    <w:rsid w:val="00960492"/>
    <w:rsid w:val="009606DE"/>
    <w:rsid w:val="00960D3A"/>
    <w:rsid w:val="00962766"/>
    <w:rsid w:val="00965747"/>
    <w:rsid w:val="00967AC5"/>
    <w:rsid w:val="0097102E"/>
    <w:rsid w:val="0097375B"/>
    <w:rsid w:val="009748D7"/>
    <w:rsid w:val="00976BCC"/>
    <w:rsid w:val="00982854"/>
    <w:rsid w:val="009829CF"/>
    <w:rsid w:val="00982CB3"/>
    <w:rsid w:val="00982D0F"/>
    <w:rsid w:val="009839D1"/>
    <w:rsid w:val="009840D9"/>
    <w:rsid w:val="00984559"/>
    <w:rsid w:val="009862B8"/>
    <w:rsid w:val="0099025F"/>
    <w:rsid w:val="00990CF1"/>
    <w:rsid w:val="00993801"/>
    <w:rsid w:val="009970F7"/>
    <w:rsid w:val="009A1A97"/>
    <w:rsid w:val="009A3358"/>
    <w:rsid w:val="009A3E30"/>
    <w:rsid w:val="009A598D"/>
    <w:rsid w:val="009A6797"/>
    <w:rsid w:val="009A6B27"/>
    <w:rsid w:val="009B015F"/>
    <w:rsid w:val="009B06FB"/>
    <w:rsid w:val="009B0B54"/>
    <w:rsid w:val="009B17F7"/>
    <w:rsid w:val="009B26DF"/>
    <w:rsid w:val="009B28FB"/>
    <w:rsid w:val="009B3375"/>
    <w:rsid w:val="009B469E"/>
    <w:rsid w:val="009B588E"/>
    <w:rsid w:val="009B6EB8"/>
    <w:rsid w:val="009B7F96"/>
    <w:rsid w:val="009C0AED"/>
    <w:rsid w:val="009C1EF3"/>
    <w:rsid w:val="009C4EFF"/>
    <w:rsid w:val="009D07D6"/>
    <w:rsid w:val="009D187F"/>
    <w:rsid w:val="009D70BF"/>
    <w:rsid w:val="009D732A"/>
    <w:rsid w:val="009D7516"/>
    <w:rsid w:val="009E03F1"/>
    <w:rsid w:val="009E0D65"/>
    <w:rsid w:val="009E1565"/>
    <w:rsid w:val="009E22F2"/>
    <w:rsid w:val="009E4E2E"/>
    <w:rsid w:val="009F11F7"/>
    <w:rsid w:val="009F174F"/>
    <w:rsid w:val="009F2824"/>
    <w:rsid w:val="009F396D"/>
    <w:rsid w:val="00A00E34"/>
    <w:rsid w:val="00A01BCB"/>
    <w:rsid w:val="00A02832"/>
    <w:rsid w:val="00A0293B"/>
    <w:rsid w:val="00A02BDE"/>
    <w:rsid w:val="00A0481A"/>
    <w:rsid w:val="00A058ED"/>
    <w:rsid w:val="00A05B34"/>
    <w:rsid w:val="00A07FE8"/>
    <w:rsid w:val="00A12B1B"/>
    <w:rsid w:val="00A12FBF"/>
    <w:rsid w:val="00A13828"/>
    <w:rsid w:val="00A140E8"/>
    <w:rsid w:val="00A14CE3"/>
    <w:rsid w:val="00A1512F"/>
    <w:rsid w:val="00A15920"/>
    <w:rsid w:val="00A159A8"/>
    <w:rsid w:val="00A15F36"/>
    <w:rsid w:val="00A217AE"/>
    <w:rsid w:val="00A23BB1"/>
    <w:rsid w:val="00A23BFF"/>
    <w:rsid w:val="00A26BF7"/>
    <w:rsid w:val="00A277DC"/>
    <w:rsid w:val="00A27D9F"/>
    <w:rsid w:val="00A31794"/>
    <w:rsid w:val="00A3235D"/>
    <w:rsid w:val="00A32BA3"/>
    <w:rsid w:val="00A32EE6"/>
    <w:rsid w:val="00A337FB"/>
    <w:rsid w:val="00A33E9A"/>
    <w:rsid w:val="00A35A50"/>
    <w:rsid w:val="00A35C9E"/>
    <w:rsid w:val="00A35E3E"/>
    <w:rsid w:val="00A3652E"/>
    <w:rsid w:val="00A36811"/>
    <w:rsid w:val="00A37AF3"/>
    <w:rsid w:val="00A37E98"/>
    <w:rsid w:val="00A4065E"/>
    <w:rsid w:val="00A41422"/>
    <w:rsid w:val="00A41CCC"/>
    <w:rsid w:val="00A43168"/>
    <w:rsid w:val="00A4557F"/>
    <w:rsid w:val="00A45665"/>
    <w:rsid w:val="00A45C51"/>
    <w:rsid w:val="00A50649"/>
    <w:rsid w:val="00A51A4A"/>
    <w:rsid w:val="00A52562"/>
    <w:rsid w:val="00A5283E"/>
    <w:rsid w:val="00A53BC1"/>
    <w:rsid w:val="00A54AEA"/>
    <w:rsid w:val="00A55BD7"/>
    <w:rsid w:val="00A57EC3"/>
    <w:rsid w:val="00A60713"/>
    <w:rsid w:val="00A608F6"/>
    <w:rsid w:val="00A60B86"/>
    <w:rsid w:val="00A61BF0"/>
    <w:rsid w:val="00A62A4A"/>
    <w:rsid w:val="00A62B72"/>
    <w:rsid w:val="00A659CF"/>
    <w:rsid w:val="00A67B4F"/>
    <w:rsid w:val="00A70A1B"/>
    <w:rsid w:val="00A70CD7"/>
    <w:rsid w:val="00A75527"/>
    <w:rsid w:val="00A75771"/>
    <w:rsid w:val="00A80C87"/>
    <w:rsid w:val="00A827D5"/>
    <w:rsid w:val="00A831CF"/>
    <w:rsid w:val="00A849F7"/>
    <w:rsid w:val="00A85A42"/>
    <w:rsid w:val="00A865B9"/>
    <w:rsid w:val="00A865E5"/>
    <w:rsid w:val="00A908AE"/>
    <w:rsid w:val="00A91CC7"/>
    <w:rsid w:val="00A91E1D"/>
    <w:rsid w:val="00A92EE9"/>
    <w:rsid w:val="00A93B02"/>
    <w:rsid w:val="00A94FE2"/>
    <w:rsid w:val="00A960DB"/>
    <w:rsid w:val="00A97B7F"/>
    <w:rsid w:val="00AA0B0E"/>
    <w:rsid w:val="00AA0E49"/>
    <w:rsid w:val="00AA1D88"/>
    <w:rsid w:val="00AA20A5"/>
    <w:rsid w:val="00AA2A89"/>
    <w:rsid w:val="00AA4730"/>
    <w:rsid w:val="00AA7E86"/>
    <w:rsid w:val="00AB04CF"/>
    <w:rsid w:val="00AB0D82"/>
    <w:rsid w:val="00AB0FC8"/>
    <w:rsid w:val="00AB319F"/>
    <w:rsid w:val="00AB435B"/>
    <w:rsid w:val="00AB543C"/>
    <w:rsid w:val="00AC2324"/>
    <w:rsid w:val="00AC2463"/>
    <w:rsid w:val="00AC2C53"/>
    <w:rsid w:val="00AC38AE"/>
    <w:rsid w:val="00AC3E66"/>
    <w:rsid w:val="00AC3FC2"/>
    <w:rsid w:val="00AC5986"/>
    <w:rsid w:val="00AC5B32"/>
    <w:rsid w:val="00AC63DD"/>
    <w:rsid w:val="00AC7B99"/>
    <w:rsid w:val="00AD0351"/>
    <w:rsid w:val="00AD1525"/>
    <w:rsid w:val="00AD1548"/>
    <w:rsid w:val="00AD3C8F"/>
    <w:rsid w:val="00AD469C"/>
    <w:rsid w:val="00AD6D25"/>
    <w:rsid w:val="00AD6DF7"/>
    <w:rsid w:val="00AD75B9"/>
    <w:rsid w:val="00AE1B45"/>
    <w:rsid w:val="00AE1DB3"/>
    <w:rsid w:val="00AE2A77"/>
    <w:rsid w:val="00AE36DF"/>
    <w:rsid w:val="00AF146B"/>
    <w:rsid w:val="00AF40CA"/>
    <w:rsid w:val="00AF571B"/>
    <w:rsid w:val="00AF5F39"/>
    <w:rsid w:val="00AF6A75"/>
    <w:rsid w:val="00AF6AEC"/>
    <w:rsid w:val="00AF75DB"/>
    <w:rsid w:val="00B00DFA"/>
    <w:rsid w:val="00B016B5"/>
    <w:rsid w:val="00B01AE8"/>
    <w:rsid w:val="00B021BD"/>
    <w:rsid w:val="00B04B81"/>
    <w:rsid w:val="00B0565C"/>
    <w:rsid w:val="00B118B5"/>
    <w:rsid w:val="00B16500"/>
    <w:rsid w:val="00B21A41"/>
    <w:rsid w:val="00B21EBE"/>
    <w:rsid w:val="00B2324C"/>
    <w:rsid w:val="00B23A10"/>
    <w:rsid w:val="00B23A6A"/>
    <w:rsid w:val="00B24FD9"/>
    <w:rsid w:val="00B26D97"/>
    <w:rsid w:val="00B30FF0"/>
    <w:rsid w:val="00B32844"/>
    <w:rsid w:val="00B34D2B"/>
    <w:rsid w:val="00B35E76"/>
    <w:rsid w:val="00B36999"/>
    <w:rsid w:val="00B40BEB"/>
    <w:rsid w:val="00B40C3A"/>
    <w:rsid w:val="00B410A6"/>
    <w:rsid w:val="00B416EC"/>
    <w:rsid w:val="00B42246"/>
    <w:rsid w:val="00B429B7"/>
    <w:rsid w:val="00B42AA6"/>
    <w:rsid w:val="00B45035"/>
    <w:rsid w:val="00B4525C"/>
    <w:rsid w:val="00B4570C"/>
    <w:rsid w:val="00B46286"/>
    <w:rsid w:val="00B47488"/>
    <w:rsid w:val="00B5011F"/>
    <w:rsid w:val="00B5203F"/>
    <w:rsid w:val="00B522E1"/>
    <w:rsid w:val="00B52F26"/>
    <w:rsid w:val="00B54030"/>
    <w:rsid w:val="00B54179"/>
    <w:rsid w:val="00B558E1"/>
    <w:rsid w:val="00B56DB9"/>
    <w:rsid w:val="00B63F48"/>
    <w:rsid w:val="00B666CD"/>
    <w:rsid w:val="00B7057A"/>
    <w:rsid w:val="00B70D38"/>
    <w:rsid w:val="00B74816"/>
    <w:rsid w:val="00B76381"/>
    <w:rsid w:val="00B8381C"/>
    <w:rsid w:val="00B868A2"/>
    <w:rsid w:val="00B9212E"/>
    <w:rsid w:val="00B92507"/>
    <w:rsid w:val="00B92D52"/>
    <w:rsid w:val="00B93B2B"/>
    <w:rsid w:val="00B94D37"/>
    <w:rsid w:val="00B9760F"/>
    <w:rsid w:val="00B97CD3"/>
    <w:rsid w:val="00BA15B5"/>
    <w:rsid w:val="00BA18B7"/>
    <w:rsid w:val="00BA2573"/>
    <w:rsid w:val="00BA3336"/>
    <w:rsid w:val="00BA4B72"/>
    <w:rsid w:val="00BA6382"/>
    <w:rsid w:val="00BA6FC5"/>
    <w:rsid w:val="00BB01FD"/>
    <w:rsid w:val="00BB0828"/>
    <w:rsid w:val="00BB2C88"/>
    <w:rsid w:val="00BB3104"/>
    <w:rsid w:val="00BB52E5"/>
    <w:rsid w:val="00BB5562"/>
    <w:rsid w:val="00BB6F59"/>
    <w:rsid w:val="00BC10D8"/>
    <w:rsid w:val="00BC2232"/>
    <w:rsid w:val="00BC25A1"/>
    <w:rsid w:val="00BC5372"/>
    <w:rsid w:val="00BD13F2"/>
    <w:rsid w:val="00BD174E"/>
    <w:rsid w:val="00BD235A"/>
    <w:rsid w:val="00BD44D8"/>
    <w:rsid w:val="00BD4ADA"/>
    <w:rsid w:val="00BD4BBE"/>
    <w:rsid w:val="00BD519E"/>
    <w:rsid w:val="00BD583A"/>
    <w:rsid w:val="00BD78CB"/>
    <w:rsid w:val="00BE1C50"/>
    <w:rsid w:val="00BE327E"/>
    <w:rsid w:val="00BE3E04"/>
    <w:rsid w:val="00BE5038"/>
    <w:rsid w:val="00BE58B1"/>
    <w:rsid w:val="00BE5AFA"/>
    <w:rsid w:val="00BF20A4"/>
    <w:rsid w:val="00BF3209"/>
    <w:rsid w:val="00BF3D43"/>
    <w:rsid w:val="00BF582F"/>
    <w:rsid w:val="00BF7238"/>
    <w:rsid w:val="00C0116E"/>
    <w:rsid w:val="00C02796"/>
    <w:rsid w:val="00C037CA"/>
    <w:rsid w:val="00C0566A"/>
    <w:rsid w:val="00C05900"/>
    <w:rsid w:val="00C06E07"/>
    <w:rsid w:val="00C07804"/>
    <w:rsid w:val="00C10912"/>
    <w:rsid w:val="00C10CC9"/>
    <w:rsid w:val="00C10D7A"/>
    <w:rsid w:val="00C11096"/>
    <w:rsid w:val="00C15315"/>
    <w:rsid w:val="00C15E94"/>
    <w:rsid w:val="00C177EC"/>
    <w:rsid w:val="00C17C84"/>
    <w:rsid w:val="00C22F61"/>
    <w:rsid w:val="00C2327D"/>
    <w:rsid w:val="00C2386B"/>
    <w:rsid w:val="00C23BA3"/>
    <w:rsid w:val="00C23F99"/>
    <w:rsid w:val="00C24445"/>
    <w:rsid w:val="00C25DFE"/>
    <w:rsid w:val="00C33852"/>
    <w:rsid w:val="00C347FD"/>
    <w:rsid w:val="00C348EB"/>
    <w:rsid w:val="00C34DBE"/>
    <w:rsid w:val="00C37681"/>
    <w:rsid w:val="00C37B4C"/>
    <w:rsid w:val="00C4022E"/>
    <w:rsid w:val="00C405CE"/>
    <w:rsid w:val="00C406B2"/>
    <w:rsid w:val="00C40880"/>
    <w:rsid w:val="00C40F7C"/>
    <w:rsid w:val="00C41CE2"/>
    <w:rsid w:val="00C45322"/>
    <w:rsid w:val="00C4541E"/>
    <w:rsid w:val="00C4566F"/>
    <w:rsid w:val="00C4736C"/>
    <w:rsid w:val="00C51037"/>
    <w:rsid w:val="00C51E12"/>
    <w:rsid w:val="00C53562"/>
    <w:rsid w:val="00C569BA"/>
    <w:rsid w:val="00C5776C"/>
    <w:rsid w:val="00C622B0"/>
    <w:rsid w:val="00C638F9"/>
    <w:rsid w:val="00C660C1"/>
    <w:rsid w:val="00C70854"/>
    <w:rsid w:val="00C7634E"/>
    <w:rsid w:val="00C77052"/>
    <w:rsid w:val="00C80D44"/>
    <w:rsid w:val="00C841DB"/>
    <w:rsid w:val="00C87CF1"/>
    <w:rsid w:val="00C90803"/>
    <w:rsid w:val="00C91A5F"/>
    <w:rsid w:val="00C91B0B"/>
    <w:rsid w:val="00C91E5E"/>
    <w:rsid w:val="00C951D9"/>
    <w:rsid w:val="00C959CE"/>
    <w:rsid w:val="00C96EA9"/>
    <w:rsid w:val="00CA2B25"/>
    <w:rsid w:val="00CA30DF"/>
    <w:rsid w:val="00CA4139"/>
    <w:rsid w:val="00CA632C"/>
    <w:rsid w:val="00CA644E"/>
    <w:rsid w:val="00CA6729"/>
    <w:rsid w:val="00CA6A27"/>
    <w:rsid w:val="00CA72A3"/>
    <w:rsid w:val="00CA7FE6"/>
    <w:rsid w:val="00CB083A"/>
    <w:rsid w:val="00CB09FB"/>
    <w:rsid w:val="00CB0A81"/>
    <w:rsid w:val="00CB3564"/>
    <w:rsid w:val="00CB383E"/>
    <w:rsid w:val="00CB647F"/>
    <w:rsid w:val="00CB6F71"/>
    <w:rsid w:val="00CB7687"/>
    <w:rsid w:val="00CC0E3F"/>
    <w:rsid w:val="00CC2518"/>
    <w:rsid w:val="00CC2BD2"/>
    <w:rsid w:val="00CC2DEE"/>
    <w:rsid w:val="00CC3182"/>
    <w:rsid w:val="00CC36E2"/>
    <w:rsid w:val="00CC40D4"/>
    <w:rsid w:val="00CC52C1"/>
    <w:rsid w:val="00CC5BAC"/>
    <w:rsid w:val="00CC6548"/>
    <w:rsid w:val="00CC673C"/>
    <w:rsid w:val="00CC699B"/>
    <w:rsid w:val="00CC6B26"/>
    <w:rsid w:val="00CD067D"/>
    <w:rsid w:val="00CD1157"/>
    <w:rsid w:val="00CD2F05"/>
    <w:rsid w:val="00CD4888"/>
    <w:rsid w:val="00CD48F8"/>
    <w:rsid w:val="00CD6538"/>
    <w:rsid w:val="00CD667F"/>
    <w:rsid w:val="00CD6C1E"/>
    <w:rsid w:val="00CD6D3E"/>
    <w:rsid w:val="00CE0230"/>
    <w:rsid w:val="00CE0DCD"/>
    <w:rsid w:val="00CE0E02"/>
    <w:rsid w:val="00CE1A7E"/>
    <w:rsid w:val="00CE2EEA"/>
    <w:rsid w:val="00CE47E0"/>
    <w:rsid w:val="00CE4A06"/>
    <w:rsid w:val="00CE4CC3"/>
    <w:rsid w:val="00CE5AD9"/>
    <w:rsid w:val="00CE5CEF"/>
    <w:rsid w:val="00CE62A5"/>
    <w:rsid w:val="00CE77BE"/>
    <w:rsid w:val="00CF07B0"/>
    <w:rsid w:val="00CF1B49"/>
    <w:rsid w:val="00CF33E0"/>
    <w:rsid w:val="00CF3AAE"/>
    <w:rsid w:val="00CF4C31"/>
    <w:rsid w:val="00CF583A"/>
    <w:rsid w:val="00CF5E8F"/>
    <w:rsid w:val="00CF61CD"/>
    <w:rsid w:val="00CF6EBF"/>
    <w:rsid w:val="00D0186F"/>
    <w:rsid w:val="00D0562F"/>
    <w:rsid w:val="00D05F87"/>
    <w:rsid w:val="00D067FC"/>
    <w:rsid w:val="00D071EC"/>
    <w:rsid w:val="00D07FD4"/>
    <w:rsid w:val="00D10E38"/>
    <w:rsid w:val="00D118DC"/>
    <w:rsid w:val="00D11BC3"/>
    <w:rsid w:val="00D13A4E"/>
    <w:rsid w:val="00D1529D"/>
    <w:rsid w:val="00D15599"/>
    <w:rsid w:val="00D15A07"/>
    <w:rsid w:val="00D17CE2"/>
    <w:rsid w:val="00D2183A"/>
    <w:rsid w:val="00D22767"/>
    <w:rsid w:val="00D22FE9"/>
    <w:rsid w:val="00D2445C"/>
    <w:rsid w:val="00D250A0"/>
    <w:rsid w:val="00D25416"/>
    <w:rsid w:val="00D32C0F"/>
    <w:rsid w:val="00D36417"/>
    <w:rsid w:val="00D37BE4"/>
    <w:rsid w:val="00D4007B"/>
    <w:rsid w:val="00D412D8"/>
    <w:rsid w:val="00D4135C"/>
    <w:rsid w:val="00D413C4"/>
    <w:rsid w:val="00D45587"/>
    <w:rsid w:val="00D45632"/>
    <w:rsid w:val="00D45EB6"/>
    <w:rsid w:val="00D45F9B"/>
    <w:rsid w:val="00D46837"/>
    <w:rsid w:val="00D476E8"/>
    <w:rsid w:val="00D53B22"/>
    <w:rsid w:val="00D5641F"/>
    <w:rsid w:val="00D565FE"/>
    <w:rsid w:val="00D603C6"/>
    <w:rsid w:val="00D607A1"/>
    <w:rsid w:val="00D61E22"/>
    <w:rsid w:val="00D64B3C"/>
    <w:rsid w:val="00D72FE1"/>
    <w:rsid w:val="00D747A3"/>
    <w:rsid w:val="00D7605B"/>
    <w:rsid w:val="00D76668"/>
    <w:rsid w:val="00D76B6C"/>
    <w:rsid w:val="00D80A8B"/>
    <w:rsid w:val="00D824BF"/>
    <w:rsid w:val="00D831D5"/>
    <w:rsid w:val="00D836F1"/>
    <w:rsid w:val="00D83C0F"/>
    <w:rsid w:val="00D85F37"/>
    <w:rsid w:val="00D872ED"/>
    <w:rsid w:val="00D907EA"/>
    <w:rsid w:val="00D90D41"/>
    <w:rsid w:val="00D928FA"/>
    <w:rsid w:val="00D94652"/>
    <w:rsid w:val="00D97CF5"/>
    <w:rsid w:val="00DA4CF2"/>
    <w:rsid w:val="00DA7505"/>
    <w:rsid w:val="00DA781B"/>
    <w:rsid w:val="00DA7F82"/>
    <w:rsid w:val="00DB16AF"/>
    <w:rsid w:val="00DB1955"/>
    <w:rsid w:val="00DB1C15"/>
    <w:rsid w:val="00DB4AB0"/>
    <w:rsid w:val="00DB4F5D"/>
    <w:rsid w:val="00DB5D9A"/>
    <w:rsid w:val="00DB770E"/>
    <w:rsid w:val="00DC1AE4"/>
    <w:rsid w:val="00DC27A1"/>
    <w:rsid w:val="00DC37C1"/>
    <w:rsid w:val="00DC4BE2"/>
    <w:rsid w:val="00DC5BCC"/>
    <w:rsid w:val="00DC6D2F"/>
    <w:rsid w:val="00DC7550"/>
    <w:rsid w:val="00DC778B"/>
    <w:rsid w:val="00DD02C9"/>
    <w:rsid w:val="00DD181E"/>
    <w:rsid w:val="00DD261C"/>
    <w:rsid w:val="00DD418B"/>
    <w:rsid w:val="00DD5B10"/>
    <w:rsid w:val="00DD6914"/>
    <w:rsid w:val="00DD7B40"/>
    <w:rsid w:val="00DE18ED"/>
    <w:rsid w:val="00DE3485"/>
    <w:rsid w:val="00DE47B8"/>
    <w:rsid w:val="00DE6165"/>
    <w:rsid w:val="00DF036E"/>
    <w:rsid w:val="00DF2411"/>
    <w:rsid w:val="00DF3B53"/>
    <w:rsid w:val="00DF54D8"/>
    <w:rsid w:val="00E01B36"/>
    <w:rsid w:val="00E01E70"/>
    <w:rsid w:val="00E036CB"/>
    <w:rsid w:val="00E05232"/>
    <w:rsid w:val="00E073E2"/>
    <w:rsid w:val="00E07A3C"/>
    <w:rsid w:val="00E1187F"/>
    <w:rsid w:val="00E11A19"/>
    <w:rsid w:val="00E128F6"/>
    <w:rsid w:val="00E132F6"/>
    <w:rsid w:val="00E136FD"/>
    <w:rsid w:val="00E14CA3"/>
    <w:rsid w:val="00E15B15"/>
    <w:rsid w:val="00E15E0F"/>
    <w:rsid w:val="00E16722"/>
    <w:rsid w:val="00E20C09"/>
    <w:rsid w:val="00E21BB0"/>
    <w:rsid w:val="00E22934"/>
    <w:rsid w:val="00E23753"/>
    <w:rsid w:val="00E265D1"/>
    <w:rsid w:val="00E26FCD"/>
    <w:rsid w:val="00E272B2"/>
    <w:rsid w:val="00E27EA0"/>
    <w:rsid w:val="00E27EB0"/>
    <w:rsid w:val="00E3062E"/>
    <w:rsid w:val="00E3119C"/>
    <w:rsid w:val="00E347CB"/>
    <w:rsid w:val="00E347D7"/>
    <w:rsid w:val="00E35CC5"/>
    <w:rsid w:val="00E3680B"/>
    <w:rsid w:val="00E37504"/>
    <w:rsid w:val="00E41D30"/>
    <w:rsid w:val="00E440BB"/>
    <w:rsid w:val="00E44369"/>
    <w:rsid w:val="00E468E3"/>
    <w:rsid w:val="00E4712F"/>
    <w:rsid w:val="00E52178"/>
    <w:rsid w:val="00E521EF"/>
    <w:rsid w:val="00E53104"/>
    <w:rsid w:val="00E56764"/>
    <w:rsid w:val="00E5744D"/>
    <w:rsid w:val="00E600CD"/>
    <w:rsid w:val="00E608BB"/>
    <w:rsid w:val="00E630D3"/>
    <w:rsid w:val="00E631FF"/>
    <w:rsid w:val="00E63C54"/>
    <w:rsid w:val="00E64EE6"/>
    <w:rsid w:val="00E656F8"/>
    <w:rsid w:val="00E65BB3"/>
    <w:rsid w:val="00E7487A"/>
    <w:rsid w:val="00E75F50"/>
    <w:rsid w:val="00E80FDF"/>
    <w:rsid w:val="00E82EB2"/>
    <w:rsid w:val="00E84023"/>
    <w:rsid w:val="00E86C95"/>
    <w:rsid w:val="00E8789F"/>
    <w:rsid w:val="00E87B79"/>
    <w:rsid w:val="00E91A36"/>
    <w:rsid w:val="00E979E3"/>
    <w:rsid w:val="00E97E6F"/>
    <w:rsid w:val="00EA0289"/>
    <w:rsid w:val="00EA326D"/>
    <w:rsid w:val="00EA32D3"/>
    <w:rsid w:val="00EA4186"/>
    <w:rsid w:val="00EA4BAC"/>
    <w:rsid w:val="00EA4CCA"/>
    <w:rsid w:val="00EA72FF"/>
    <w:rsid w:val="00EA7613"/>
    <w:rsid w:val="00EB0067"/>
    <w:rsid w:val="00EB0401"/>
    <w:rsid w:val="00EB07B7"/>
    <w:rsid w:val="00EB18BE"/>
    <w:rsid w:val="00EB2900"/>
    <w:rsid w:val="00EB2D5E"/>
    <w:rsid w:val="00EB7632"/>
    <w:rsid w:val="00EB77C5"/>
    <w:rsid w:val="00EB7E86"/>
    <w:rsid w:val="00EB7EFD"/>
    <w:rsid w:val="00EC5B12"/>
    <w:rsid w:val="00EC619F"/>
    <w:rsid w:val="00EC71FA"/>
    <w:rsid w:val="00EC793A"/>
    <w:rsid w:val="00EC7ABB"/>
    <w:rsid w:val="00ED080A"/>
    <w:rsid w:val="00ED19F9"/>
    <w:rsid w:val="00ED2104"/>
    <w:rsid w:val="00ED26BE"/>
    <w:rsid w:val="00ED28AF"/>
    <w:rsid w:val="00ED535E"/>
    <w:rsid w:val="00EE01C6"/>
    <w:rsid w:val="00EE175E"/>
    <w:rsid w:val="00EE48CB"/>
    <w:rsid w:val="00EE4C18"/>
    <w:rsid w:val="00EF181C"/>
    <w:rsid w:val="00EF2247"/>
    <w:rsid w:val="00F0164D"/>
    <w:rsid w:val="00F036CE"/>
    <w:rsid w:val="00F03AEC"/>
    <w:rsid w:val="00F03C64"/>
    <w:rsid w:val="00F04875"/>
    <w:rsid w:val="00F05EA6"/>
    <w:rsid w:val="00F06557"/>
    <w:rsid w:val="00F074A6"/>
    <w:rsid w:val="00F112C5"/>
    <w:rsid w:val="00F13142"/>
    <w:rsid w:val="00F13635"/>
    <w:rsid w:val="00F13733"/>
    <w:rsid w:val="00F150BB"/>
    <w:rsid w:val="00F15BB7"/>
    <w:rsid w:val="00F2450C"/>
    <w:rsid w:val="00F2486D"/>
    <w:rsid w:val="00F26D4A"/>
    <w:rsid w:val="00F27C9F"/>
    <w:rsid w:val="00F31B57"/>
    <w:rsid w:val="00F33326"/>
    <w:rsid w:val="00F37BCF"/>
    <w:rsid w:val="00F4130A"/>
    <w:rsid w:val="00F4151B"/>
    <w:rsid w:val="00F42A87"/>
    <w:rsid w:val="00F45ECD"/>
    <w:rsid w:val="00F45FE1"/>
    <w:rsid w:val="00F50132"/>
    <w:rsid w:val="00F53251"/>
    <w:rsid w:val="00F55277"/>
    <w:rsid w:val="00F553F4"/>
    <w:rsid w:val="00F55DCB"/>
    <w:rsid w:val="00F60ABB"/>
    <w:rsid w:val="00F62750"/>
    <w:rsid w:val="00F63035"/>
    <w:rsid w:val="00F66CB9"/>
    <w:rsid w:val="00F7132A"/>
    <w:rsid w:val="00F71446"/>
    <w:rsid w:val="00F72EEA"/>
    <w:rsid w:val="00F73CCF"/>
    <w:rsid w:val="00F75834"/>
    <w:rsid w:val="00F82B8B"/>
    <w:rsid w:val="00F83801"/>
    <w:rsid w:val="00F83BEB"/>
    <w:rsid w:val="00F8621A"/>
    <w:rsid w:val="00F873C9"/>
    <w:rsid w:val="00F90E01"/>
    <w:rsid w:val="00F95545"/>
    <w:rsid w:val="00F95D0A"/>
    <w:rsid w:val="00FA50B3"/>
    <w:rsid w:val="00FB0249"/>
    <w:rsid w:val="00FB124C"/>
    <w:rsid w:val="00FB1ABB"/>
    <w:rsid w:val="00FB1EFE"/>
    <w:rsid w:val="00FB3105"/>
    <w:rsid w:val="00FC1EA1"/>
    <w:rsid w:val="00FC456E"/>
    <w:rsid w:val="00FC47AB"/>
    <w:rsid w:val="00FC633A"/>
    <w:rsid w:val="00FD38DA"/>
    <w:rsid w:val="00FD3CF1"/>
    <w:rsid w:val="00FD5643"/>
    <w:rsid w:val="00FD5D08"/>
    <w:rsid w:val="00FD6E4E"/>
    <w:rsid w:val="00FE11CA"/>
    <w:rsid w:val="00FE11F4"/>
    <w:rsid w:val="00FE24D4"/>
    <w:rsid w:val="00FE332B"/>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B60A8"/>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nhideWhenUsed/>
    <w:rsid w:val="00EC619F"/>
    <w:pPr>
      <w:tabs>
        <w:tab w:val="center" w:pos="4677"/>
        <w:tab w:val="right" w:pos="9355"/>
      </w:tabs>
    </w:pPr>
  </w:style>
  <w:style w:type="character" w:customStyle="1" w:styleId="a8">
    <w:name w:val="Верхний колонтитул Знак"/>
    <w:basedOn w:val="a3"/>
    <w:link w:val="a7"/>
    <w:rsid w:val="00EC619F"/>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EC619F"/>
    <w:pPr>
      <w:tabs>
        <w:tab w:val="center" w:pos="4677"/>
        <w:tab w:val="right" w:pos="9355"/>
      </w:tabs>
    </w:pPr>
  </w:style>
  <w:style w:type="character" w:customStyle="1" w:styleId="aa">
    <w:name w:val="Нижний колонтитул Знак"/>
    <w:basedOn w:val="a3"/>
    <w:link w:val="a9"/>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uiPriority w:val="9"/>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uiPriority w:val="59"/>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basedOn w:val="a2"/>
    <w:uiPriority w:val="99"/>
    <w:unhideWhenUsed/>
    <w:rsid w:val="008F7554"/>
    <w:pPr>
      <w:spacing w:after="160" w:line="259" w:lineRule="auto"/>
    </w:pPr>
    <w:rPr>
      <w:rFonts w:eastAsia="Calibri"/>
      <w:lang w:eastAsia="en-US"/>
    </w:rPr>
  </w:style>
  <w:style w:type="paragraph" w:styleId="aff8">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uiPriority w:val="39"/>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uiPriority w:val="99"/>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uiPriority w:val="99"/>
    <w:rsid w:val="00A12B1B"/>
    <w:rPr>
      <w:sz w:val="20"/>
      <w:szCs w:val="20"/>
      <w:lang w:val="x-none"/>
    </w:rPr>
  </w:style>
  <w:style w:type="character" w:customStyle="1" w:styleId="affffffe">
    <w:name w:val="Текст сноски Знак"/>
    <w:basedOn w:val="a3"/>
    <w:link w:val="affffffd"/>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
    <w:name w:val="Сетка таблицы77"/>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c"/>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
    <w:name w:val="Сетка таблицы79"/>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c"/>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c"/>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0">
    <w:name w:val="Нет списка66"/>
    <w:next w:val="a5"/>
    <w:uiPriority w:val="99"/>
    <w:semiHidden/>
    <w:unhideWhenUsed/>
    <w:rsid w:val="00C10D7A"/>
  </w:style>
  <w:style w:type="character" w:styleId="afffffffff1">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afffffffff2">
    <w:name w:val="Знак Знак Знак Знак Знак Знак Знак Знак Знак Знак Знак Знак"/>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5"/>
    <w:uiPriority w:val="99"/>
    <w:semiHidden/>
    <w:unhideWhenUsed/>
    <w:rsid w:val="001E70EA"/>
  </w:style>
  <w:style w:type="table" w:customStyle="1" w:styleId="820">
    <w:name w:val="Сетка таблицы82"/>
    <w:basedOn w:val="a4"/>
    <w:next w:val="afc"/>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c"/>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c"/>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c"/>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semiHidden/>
    <w:rsid w:val="001724A8"/>
  </w:style>
  <w:style w:type="table" w:customStyle="1" w:styleId="85">
    <w:name w:val="Сетка таблицы8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fc"/>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rsid w:val="00F45ECD"/>
  </w:style>
  <w:style w:type="table" w:customStyle="1" w:styleId="87">
    <w:name w:val="Сетка таблицы87"/>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c"/>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4"/>
    <w:next w:val="afc"/>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3">
    <w:name w:val="Знак Знак Знак Знак Знак Знак Знак Знак Знак Знак Знак Знак"/>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c"/>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
    <w:name w:val="Сетка таблицы89"/>
    <w:basedOn w:val="a4"/>
    <w:next w:val="afc"/>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uiPriority w:val="99"/>
    <w:semiHidden/>
    <w:unhideWhenUsed/>
    <w:rsid w:val="00CE4CC3"/>
  </w:style>
  <w:style w:type="table" w:customStyle="1" w:styleId="900">
    <w:name w:val="Сетка таблицы90"/>
    <w:basedOn w:val="a4"/>
    <w:next w:val="afc"/>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c"/>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4">
    <w:name w:val="Знак"/>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c"/>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afffffffff5">
    <w:name w:val="Знак Знак Знак Знак Знак Знак Знак Знак Знак Знак Знак Знак"/>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0">
    <w:name w:val="Нет списка76"/>
    <w:next w:val="a5"/>
    <w:uiPriority w:val="99"/>
    <w:semiHidden/>
    <w:unhideWhenUsed/>
    <w:rsid w:val="004D6A35"/>
  </w:style>
  <w:style w:type="table" w:customStyle="1" w:styleId="95">
    <w:name w:val="Сетка таблицы95"/>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4D6A35"/>
  </w:style>
  <w:style w:type="table" w:customStyle="1" w:styleId="138">
    <w:name w:val="Сетка таблицы138"/>
    <w:basedOn w:val="a4"/>
    <w:next w:val="afc"/>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6">
    <w:name w:val="Знак Знак Знак Знак Знак Знак Знак Знак Знак Знак Знак Знак"/>
    <w:basedOn w:val="a2"/>
    <w:rsid w:val="00A14CE3"/>
    <w:pPr>
      <w:tabs>
        <w:tab w:val="num" w:pos="360"/>
      </w:tabs>
      <w:spacing w:after="160" w:line="240" w:lineRule="exact"/>
    </w:pPr>
    <w:rPr>
      <w:rFonts w:ascii="Verdana" w:hAnsi="Verdana" w:cs="Verdana"/>
      <w:sz w:val="20"/>
      <w:szCs w:val="20"/>
      <w:lang w:val="en-US" w:eastAsia="en-US"/>
    </w:rPr>
  </w:style>
  <w:style w:type="numbering" w:customStyle="1" w:styleId="780">
    <w:name w:val="Нет списка78"/>
    <w:next w:val="a5"/>
    <w:semiHidden/>
    <w:rsid w:val="00834A4E"/>
  </w:style>
  <w:style w:type="table" w:customStyle="1" w:styleId="97">
    <w:name w:val="Сетка таблицы9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fc"/>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Знак Знак Знак Знак Знак Знак Знак Знак Знак Знак Знак Знак"/>
    <w:basedOn w:val="a2"/>
    <w:rsid w:val="008C78D9"/>
    <w:pPr>
      <w:tabs>
        <w:tab w:val="num" w:pos="360"/>
      </w:tabs>
      <w:spacing w:after="160" w:line="240" w:lineRule="exact"/>
    </w:pPr>
    <w:rPr>
      <w:rFonts w:ascii="Verdana" w:hAnsi="Verdana" w:cs="Verdana"/>
      <w:sz w:val="20"/>
      <w:szCs w:val="20"/>
      <w:lang w:val="en-US" w:eastAsia="en-US"/>
    </w:rPr>
  </w:style>
  <w:style w:type="numbering" w:customStyle="1" w:styleId="790">
    <w:name w:val="Нет списка79"/>
    <w:next w:val="a5"/>
    <w:semiHidden/>
    <w:rsid w:val="003F6F66"/>
  </w:style>
  <w:style w:type="table" w:customStyle="1" w:styleId="99">
    <w:name w:val="Сетка таблицы99"/>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3F6F66"/>
  </w:style>
  <w:style w:type="table" w:customStyle="1" w:styleId="1410">
    <w:name w:val="Сетка таблицы141"/>
    <w:basedOn w:val="a4"/>
    <w:next w:val="afc"/>
    <w:uiPriority w:val="59"/>
    <w:rsid w:val="003F6F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00"/>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5"/>
    <w:semiHidden/>
    <w:rsid w:val="00900471"/>
  </w:style>
  <w:style w:type="table" w:customStyle="1" w:styleId="1010">
    <w:name w:val="Сетка таблицы101"/>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5"/>
    <w:uiPriority w:val="99"/>
    <w:semiHidden/>
    <w:unhideWhenUsed/>
    <w:rsid w:val="00900471"/>
  </w:style>
  <w:style w:type="table" w:customStyle="1" w:styleId="142">
    <w:name w:val="Сетка таблицы142"/>
    <w:basedOn w:val="a4"/>
    <w:next w:val="afc"/>
    <w:uiPriority w:val="59"/>
    <w:rsid w:val="00900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8">
    <w:name w:val="Знак Знак Знак Знак Знак Знак Знак Знак Знак Знак Знак Знак"/>
    <w:basedOn w:val="a2"/>
    <w:rsid w:val="009230B7"/>
    <w:pPr>
      <w:tabs>
        <w:tab w:val="num" w:pos="360"/>
      </w:tabs>
      <w:spacing w:after="160" w:line="240" w:lineRule="exact"/>
    </w:pPr>
    <w:rPr>
      <w:rFonts w:ascii="Verdana" w:hAnsi="Verdana" w:cs="Verdana"/>
      <w:sz w:val="20"/>
      <w:szCs w:val="20"/>
      <w:lang w:val="en-US" w:eastAsia="en-US"/>
    </w:rPr>
  </w:style>
  <w:style w:type="numbering" w:customStyle="1" w:styleId="831">
    <w:name w:val="Нет списка83"/>
    <w:next w:val="a5"/>
    <w:uiPriority w:val="99"/>
    <w:semiHidden/>
    <w:rsid w:val="00CE4A06"/>
  </w:style>
  <w:style w:type="paragraph" w:customStyle="1" w:styleId="13a">
    <w:name w:val="Абзац списка13"/>
    <w:basedOn w:val="a2"/>
    <w:autoRedefine/>
    <w:rsid w:val="00CE4A06"/>
    <w:pPr>
      <w:jc w:val="center"/>
    </w:pPr>
    <w:rPr>
      <w:snapToGrid w:val="0"/>
      <w:sz w:val="28"/>
      <w:szCs w:val="28"/>
    </w:rPr>
  </w:style>
  <w:style w:type="table" w:customStyle="1" w:styleId="103">
    <w:name w:val="Сетка таблицы103"/>
    <w:basedOn w:val="a4"/>
    <w:next w:val="afc"/>
    <w:uiPriority w:val="39"/>
    <w:rsid w:val="00CE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9">
    <w:name w:val="Знак"/>
    <w:basedOn w:val="a2"/>
    <w:rsid w:val="00CE4A06"/>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CE4A06"/>
  </w:style>
  <w:style w:type="table" w:customStyle="1" w:styleId="143">
    <w:name w:val="Сетка таблицы143"/>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5"/>
    <w:uiPriority w:val="99"/>
    <w:semiHidden/>
    <w:unhideWhenUsed/>
    <w:rsid w:val="00CE4A06"/>
  </w:style>
  <w:style w:type="table" w:customStyle="1" w:styleId="226">
    <w:name w:val="Сетка таблицы226"/>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rsid w:val="004E7DF1"/>
  </w:style>
  <w:style w:type="table" w:customStyle="1" w:styleId="104">
    <w:name w:val="Сетка таблицы104"/>
    <w:basedOn w:val="a4"/>
    <w:next w:val="afc"/>
    <w:uiPriority w:val="39"/>
    <w:rsid w:val="004E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5"/>
    <w:uiPriority w:val="99"/>
    <w:semiHidden/>
    <w:unhideWhenUsed/>
    <w:rsid w:val="004E7DF1"/>
  </w:style>
  <w:style w:type="table" w:customStyle="1" w:styleId="1441">
    <w:name w:val="Сетка таблицы144"/>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5"/>
    <w:uiPriority w:val="99"/>
    <w:semiHidden/>
    <w:unhideWhenUsed/>
    <w:rsid w:val="004E7DF1"/>
  </w:style>
  <w:style w:type="table" w:customStyle="1" w:styleId="227">
    <w:name w:val="Сетка таблицы227"/>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5"/>
    <w:uiPriority w:val="99"/>
    <w:semiHidden/>
    <w:rsid w:val="00033B03"/>
  </w:style>
  <w:style w:type="table" w:customStyle="1" w:styleId="105">
    <w:name w:val="Сетка таблицы105"/>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033B03"/>
  </w:style>
  <w:style w:type="table" w:customStyle="1" w:styleId="145">
    <w:name w:val="Сетка таблицы145"/>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5"/>
    <w:uiPriority w:val="99"/>
    <w:semiHidden/>
    <w:unhideWhenUsed/>
    <w:rsid w:val="00033B03"/>
  </w:style>
  <w:style w:type="table" w:customStyle="1" w:styleId="228">
    <w:name w:val="Сетка таблицы228"/>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5"/>
    <w:uiPriority w:val="99"/>
    <w:semiHidden/>
    <w:rsid w:val="00033B03"/>
  </w:style>
  <w:style w:type="table" w:customStyle="1" w:styleId="106">
    <w:name w:val="Сетка таблицы106"/>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033B03"/>
  </w:style>
  <w:style w:type="table" w:customStyle="1" w:styleId="146">
    <w:name w:val="Сетка таблицы146"/>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5"/>
    <w:uiPriority w:val="99"/>
    <w:semiHidden/>
    <w:unhideWhenUsed/>
    <w:rsid w:val="00033B03"/>
  </w:style>
  <w:style w:type="table" w:customStyle="1" w:styleId="229">
    <w:name w:val="Сетка таблицы229"/>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5"/>
    <w:uiPriority w:val="99"/>
    <w:semiHidden/>
    <w:rsid w:val="00033B03"/>
  </w:style>
  <w:style w:type="table" w:customStyle="1" w:styleId="107">
    <w:name w:val="Сетка таблицы107"/>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033B03"/>
  </w:style>
  <w:style w:type="table" w:customStyle="1" w:styleId="147">
    <w:name w:val="Сетка таблицы147"/>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033B03"/>
  </w:style>
  <w:style w:type="table" w:customStyle="1" w:styleId="2300">
    <w:name w:val="Сетка таблицы230"/>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D928FA"/>
  </w:style>
  <w:style w:type="table" w:customStyle="1" w:styleId="108">
    <w:name w:val="Сетка таблицы108"/>
    <w:basedOn w:val="a4"/>
    <w:next w:val="afc"/>
    <w:uiPriority w:val="39"/>
    <w:rsid w:val="00D928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e">
    <w:name w:val="Знак Знак1 Знак Знак"/>
    <w:basedOn w:val="a2"/>
    <w:rsid w:val="00D928FA"/>
    <w:pPr>
      <w:tabs>
        <w:tab w:val="num" w:pos="360"/>
      </w:tabs>
      <w:spacing w:after="160" w:line="240" w:lineRule="exact"/>
    </w:pPr>
    <w:rPr>
      <w:rFonts w:ascii="Verdana" w:hAnsi="Verdana" w:cs="Verdana"/>
      <w:sz w:val="20"/>
      <w:szCs w:val="20"/>
      <w:lang w:val="en-US" w:eastAsia="en-US"/>
    </w:rPr>
  </w:style>
  <w:style w:type="numbering" w:customStyle="1" w:styleId="1330">
    <w:name w:val="Нет списка133"/>
    <w:next w:val="a5"/>
    <w:uiPriority w:val="99"/>
    <w:semiHidden/>
    <w:rsid w:val="00D928FA"/>
  </w:style>
  <w:style w:type="numbering" w:customStyle="1" w:styleId="1114">
    <w:name w:val="Нет списка1114"/>
    <w:next w:val="a5"/>
    <w:semiHidden/>
    <w:unhideWhenUsed/>
    <w:rsid w:val="00D928FA"/>
  </w:style>
  <w:style w:type="table" w:customStyle="1" w:styleId="148">
    <w:name w:val="Сетка таблицы148"/>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5"/>
    <w:uiPriority w:val="99"/>
    <w:semiHidden/>
    <w:unhideWhenUsed/>
    <w:rsid w:val="00D928FA"/>
  </w:style>
  <w:style w:type="table" w:customStyle="1" w:styleId="2310">
    <w:name w:val="Сетка таблицы231"/>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5"/>
    <w:uiPriority w:val="99"/>
    <w:semiHidden/>
    <w:rsid w:val="00D928FA"/>
  </w:style>
  <w:style w:type="numbering" w:customStyle="1" w:styleId="12100">
    <w:name w:val="Нет списка1210"/>
    <w:next w:val="a5"/>
    <w:uiPriority w:val="99"/>
    <w:semiHidden/>
    <w:unhideWhenUsed/>
    <w:rsid w:val="00D928FA"/>
  </w:style>
  <w:style w:type="numbering" w:customStyle="1" w:styleId="21100">
    <w:name w:val="Нет списка2110"/>
    <w:next w:val="a5"/>
    <w:uiPriority w:val="99"/>
    <w:semiHidden/>
    <w:unhideWhenUsed/>
    <w:rsid w:val="00D928FA"/>
  </w:style>
  <w:style w:type="numbering" w:customStyle="1" w:styleId="890">
    <w:name w:val="Нет списка89"/>
    <w:next w:val="a5"/>
    <w:uiPriority w:val="99"/>
    <w:semiHidden/>
    <w:unhideWhenUsed/>
    <w:rsid w:val="0058469A"/>
  </w:style>
  <w:style w:type="table" w:customStyle="1" w:styleId="109">
    <w:name w:val="Сетка таблицы109"/>
    <w:basedOn w:val="a4"/>
    <w:next w:val="afc"/>
    <w:rsid w:val="005846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a">
    <w:name w:val="Обычный8"/>
    <w:rsid w:val="005846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49">
    <w:name w:val="Абзац списка14"/>
    <w:basedOn w:val="a2"/>
    <w:rsid w:val="0058469A"/>
    <w:pPr>
      <w:spacing w:after="200" w:line="276" w:lineRule="auto"/>
      <w:ind w:left="720"/>
      <w:contextualSpacing/>
    </w:pPr>
    <w:rPr>
      <w:rFonts w:ascii="Calibri" w:eastAsia="Calibri" w:hAnsi="Calibri"/>
      <w:sz w:val="22"/>
      <w:szCs w:val="22"/>
    </w:rPr>
  </w:style>
  <w:style w:type="paragraph" w:customStyle="1" w:styleId="afffffffffa">
    <w:name w:val="Знак Знак Знак Знак Знак Знак Знак Знак Знак Знак Знак Знак"/>
    <w:basedOn w:val="a2"/>
    <w:rsid w:val="00184E77"/>
    <w:pPr>
      <w:tabs>
        <w:tab w:val="num" w:pos="360"/>
      </w:tabs>
      <w:spacing w:after="160" w:line="240" w:lineRule="exact"/>
    </w:pPr>
    <w:rPr>
      <w:rFonts w:ascii="Verdana" w:hAnsi="Verdana" w:cs="Verdana"/>
      <w:sz w:val="20"/>
      <w:szCs w:val="20"/>
      <w:lang w:val="en-US" w:eastAsia="en-US"/>
    </w:rPr>
  </w:style>
  <w:style w:type="numbering" w:customStyle="1" w:styleId="901">
    <w:name w:val="Нет списка90"/>
    <w:next w:val="a5"/>
    <w:uiPriority w:val="99"/>
    <w:semiHidden/>
    <w:unhideWhenUsed/>
    <w:rsid w:val="008539B2"/>
  </w:style>
  <w:style w:type="table" w:customStyle="1" w:styleId="1490">
    <w:name w:val="Сетка таблицы149"/>
    <w:basedOn w:val="a4"/>
    <w:next w:val="afc"/>
    <w:rsid w:val="008539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8539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52">
    <w:name w:val="Абзац списка15"/>
    <w:basedOn w:val="a2"/>
    <w:rsid w:val="008539B2"/>
    <w:pPr>
      <w:spacing w:after="200" w:line="276" w:lineRule="auto"/>
      <w:ind w:left="720"/>
      <w:contextualSpacing/>
    </w:pPr>
    <w:rPr>
      <w:rFonts w:ascii="Calibri" w:eastAsia="Calibri" w:hAnsi="Calibri"/>
      <w:sz w:val="22"/>
      <w:szCs w:val="22"/>
    </w:rPr>
  </w:style>
  <w:style w:type="numbering" w:customStyle="1" w:styleId="911">
    <w:name w:val="Нет списка91"/>
    <w:next w:val="a5"/>
    <w:uiPriority w:val="99"/>
    <w:semiHidden/>
    <w:unhideWhenUsed/>
    <w:rsid w:val="008B45B8"/>
  </w:style>
  <w:style w:type="table" w:customStyle="1" w:styleId="1500">
    <w:name w:val="Сетка таблицы150"/>
    <w:basedOn w:val="a4"/>
    <w:next w:val="afc"/>
    <w:rsid w:val="008B45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c"/>
    <w:uiPriority w:val="59"/>
    <w:rsid w:val="00A37AF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fc"/>
    <w:rsid w:val="00A37A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semiHidden/>
    <w:rsid w:val="00004E89"/>
  </w:style>
  <w:style w:type="table" w:customStyle="1" w:styleId="153">
    <w:name w:val="Сетка таблицы153"/>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004E89"/>
    <w:pPr>
      <w:spacing w:before="100" w:beforeAutospacing="1" w:after="100" w:afterAutospacing="1"/>
    </w:pPr>
  </w:style>
  <w:style w:type="table" w:customStyle="1" w:styleId="154">
    <w:name w:val="Сетка таблицы154"/>
    <w:basedOn w:val="a4"/>
    <w:next w:val="afc"/>
    <w:uiPriority w:val="59"/>
    <w:rsid w:val="00004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
    <w:name w:val="Сетка таблицы155"/>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b">
    <w:name w:val="Знак Знак Знак Знак Знак Знак Знак Знак Знак Знак Знак Знак"/>
    <w:basedOn w:val="a2"/>
    <w:rsid w:val="00016DF0"/>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5"/>
    <w:uiPriority w:val="99"/>
    <w:semiHidden/>
    <w:rsid w:val="00321070"/>
  </w:style>
  <w:style w:type="paragraph" w:customStyle="1" w:styleId="162">
    <w:name w:val="Абзац списка16"/>
    <w:basedOn w:val="a2"/>
    <w:autoRedefine/>
    <w:rsid w:val="00321070"/>
    <w:pPr>
      <w:jc w:val="center"/>
    </w:pPr>
    <w:rPr>
      <w:snapToGrid w:val="0"/>
      <w:sz w:val="28"/>
      <w:szCs w:val="28"/>
    </w:rPr>
  </w:style>
  <w:style w:type="table" w:customStyle="1" w:styleId="156">
    <w:name w:val="Сетка таблицы156"/>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c">
    <w:name w:val="Знак"/>
    <w:basedOn w:val="a2"/>
    <w:rsid w:val="00321070"/>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21070"/>
  </w:style>
  <w:style w:type="table" w:customStyle="1" w:styleId="157">
    <w:name w:val="Сетка таблицы157"/>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5"/>
    <w:semiHidden/>
    <w:unhideWhenUsed/>
    <w:rsid w:val="00321070"/>
  </w:style>
  <w:style w:type="table" w:customStyle="1" w:styleId="232">
    <w:name w:val="Сетка таблицы232"/>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321070"/>
  </w:style>
  <w:style w:type="paragraph" w:customStyle="1" w:styleId="1fffff">
    <w:name w:val="Знак Знак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e">
    <w:name w:val="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
    <w:name w:val="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1e">
    <w:name w:val="Знак Знак1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0">
    <w:name w:val="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1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1">
    <w:name w:val="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table" w:customStyle="1" w:styleId="318">
    <w:name w:val="Сетка таблицы318"/>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5"/>
    <w:uiPriority w:val="99"/>
    <w:semiHidden/>
    <w:rsid w:val="00321070"/>
  </w:style>
  <w:style w:type="numbering" w:customStyle="1" w:styleId="941">
    <w:name w:val="Нет списка94"/>
    <w:next w:val="a5"/>
    <w:uiPriority w:val="99"/>
    <w:semiHidden/>
    <w:unhideWhenUsed/>
    <w:rsid w:val="00840F08"/>
  </w:style>
  <w:style w:type="table" w:customStyle="1" w:styleId="158">
    <w:name w:val="Сетка таблицы158"/>
    <w:basedOn w:val="a4"/>
    <w:next w:val="afc"/>
    <w:uiPriority w:val="59"/>
    <w:rsid w:val="00840F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4"/>
    <w:next w:val="afc"/>
    <w:rsid w:val="00840F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5"/>
    <w:semiHidden/>
    <w:rsid w:val="00665D1B"/>
  </w:style>
  <w:style w:type="table" w:customStyle="1" w:styleId="1600">
    <w:name w:val="Сетка таблицы160"/>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fc"/>
    <w:uiPriority w:val="59"/>
    <w:rsid w:val="003E05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3"/>
    <w:basedOn w:val="a4"/>
    <w:next w:val="afc"/>
    <w:rsid w:val="003E0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2">
    <w:name w:val="Знак Знак Знак Знак Знак Знак Знак Знак Знак Знак Знак Знак"/>
    <w:basedOn w:val="a2"/>
    <w:rsid w:val="0085404B"/>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5"/>
    <w:uiPriority w:val="99"/>
    <w:semiHidden/>
    <w:unhideWhenUsed/>
    <w:rsid w:val="009D732A"/>
  </w:style>
  <w:style w:type="table" w:customStyle="1" w:styleId="164">
    <w:name w:val="Сетка таблицы164"/>
    <w:basedOn w:val="a4"/>
    <w:next w:val="afc"/>
    <w:uiPriority w:val="39"/>
    <w:rsid w:val="009D73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rsid w:val="009D732A"/>
  </w:style>
  <w:style w:type="numbering" w:customStyle="1" w:styleId="1116">
    <w:name w:val="Нет списка1116"/>
    <w:next w:val="a5"/>
    <w:uiPriority w:val="99"/>
    <w:semiHidden/>
    <w:unhideWhenUsed/>
    <w:rsid w:val="009D732A"/>
  </w:style>
  <w:style w:type="numbering" w:customStyle="1" w:styleId="2240">
    <w:name w:val="Нет списка224"/>
    <w:next w:val="a5"/>
    <w:uiPriority w:val="99"/>
    <w:semiHidden/>
    <w:unhideWhenUsed/>
    <w:rsid w:val="009D732A"/>
  </w:style>
  <w:style w:type="numbering" w:customStyle="1" w:styleId="970">
    <w:name w:val="Нет списка97"/>
    <w:next w:val="a5"/>
    <w:uiPriority w:val="99"/>
    <w:semiHidden/>
    <w:unhideWhenUsed/>
    <w:rsid w:val="00F13635"/>
  </w:style>
  <w:style w:type="table" w:customStyle="1" w:styleId="165">
    <w:name w:val="Сетка таблицы165"/>
    <w:basedOn w:val="a4"/>
    <w:next w:val="afc"/>
    <w:uiPriority w:val="39"/>
    <w:rsid w:val="00F136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0">
    <w:name w:val="Нет списка98"/>
    <w:next w:val="a5"/>
    <w:semiHidden/>
    <w:rsid w:val="004806BA"/>
  </w:style>
  <w:style w:type="table" w:customStyle="1" w:styleId="166">
    <w:name w:val="Сетка таблицы166"/>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3">
    <w:name w:val="Знак Знак Знак Знак Знак Знак Знак Знак Знак Знак Знак Знак"/>
    <w:basedOn w:val="a2"/>
    <w:rsid w:val="008328E5"/>
    <w:pPr>
      <w:tabs>
        <w:tab w:val="num" w:pos="360"/>
      </w:tabs>
      <w:spacing w:after="160" w:line="240" w:lineRule="exact"/>
    </w:pPr>
    <w:rPr>
      <w:rFonts w:ascii="Verdana" w:hAnsi="Verdana" w:cs="Verdana"/>
      <w:sz w:val="20"/>
      <w:szCs w:val="20"/>
      <w:lang w:val="en-US" w:eastAsia="en-US"/>
    </w:rPr>
  </w:style>
  <w:style w:type="numbering" w:customStyle="1" w:styleId="990">
    <w:name w:val="Нет списка99"/>
    <w:next w:val="a5"/>
    <w:uiPriority w:val="99"/>
    <w:semiHidden/>
    <w:rsid w:val="00B8381C"/>
  </w:style>
  <w:style w:type="paragraph" w:customStyle="1" w:styleId="172">
    <w:name w:val="Абзац списка17"/>
    <w:basedOn w:val="a2"/>
    <w:autoRedefine/>
    <w:rsid w:val="00B8381C"/>
    <w:pPr>
      <w:jc w:val="center"/>
    </w:pPr>
    <w:rPr>
      <w:snapToGrid w:val="0"/>
      <w:sz w:val="28"/>
      <w:szCs w:val="28"/>
    </w:rPr>
  </w:style>
  <w:style w:type="table" w:customStyle="1" w:styleId="168">
    <w:name w:val="Сетка таблицы168"/>
    <w:basedOn w:val="a4"/>
    <w:next w:val="afc"/>
    <w:uiPriority w:val="39"/>
    <w:rsid w:val="00B838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4">
    <w:name w:val="Знак"/>
    <w:basedOn w:val="a2"/>
    <w:rsid w:val="00B8381C"/>
    <w:pPr>
      <w:spacing w:after="160" w:line="240" w:lineRule="exact"/>
    </w:pPr>
    <w:rPr>
      <w:rFonts w:ascii="Verdana" w:hAnsi="Verdana" w:cs="Verdana"/>
      <w:sz w:val="20"/>
      <w:szCs w:val="20"/>
      <w:lang w:val="en-US" w:eastAsia="en-US"/>
    </w:rPr>
  </w:style>
  <w:style w:type="numbering" w:customStyle="1" w:styleId="1360">
    <w:name w:val="Нет списка136"/>
    <w:next w:val="a5"/>
    <w:uiPriority w:val="99"/>
    <w:semiHidden/>
    <w:unhideWhenUsed/>
    <w:rsid w:val="00B8381C"/>
  </w:style>
  <w:style w:type="table" w:customStyle="1" w:styleId="169">
    <w:name w:val="Сетка таблицы169"/>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B8381C"/>
  </w:style>
  <w:style w:type="table" w:customStyle="1" w:styleId="235">
    <w:name w:val="Сетка таблицы235"/>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1">
    <w:name w:val="Нет списка100"/>
    <w:next w:val="a5"/>
    <w:uiPriority w:val="99"/>
    <w:semiHidden/>
    <w:rsid w:val="006F67F8"/>
  </w:style>
  <w:style w:type="table" w:customStyle="1" w:styleId="1700">
    <w:name w:val="Сетка таблицы170"/>
    <w:basedOn w:val="a4"/>
    <w:next w:val="afc"/>
    <w:rsid w:val="006F6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5"/>
    <w:semiHidden/>
    <w:rsid w:val="0021088B"/>
  </w:style>
  <w:style w:type="table" w:customStyle="1" w:styleId="1710">
    <w:name w:val="Сетка таблицы171"/>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1088B"/>
  </w:style>
  <w:style w:type="table" w:customStyle="1" w:styleId="3200">
    <w:name w:val="Сетка таблицы320"/>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4"/>
    <w:next w:val="afc"/>
    <w:uiPriority w:val="59"/>
    <w:rsid w:val="00EB77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
    <w:name w:val="Сетка таблицы174"/>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5"/>
    <w:semiHidden/>
    <w:rsid w:val="0074546E"/>
  </w:style>
  <w:style w:type="table" w:customStyle="1" w:styleId="175">
    <w:name w:val="Сетка таблицы175"/>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5"/>
    <w:uiPriority w:val="99"/>
    <w:semiHidden/>
    <w:unhideWhenUsed/>
    <w:rsid w:val="0074546E"/>
  </w:style>
  <w:style w:type="table" w:customStyle="1" w:styleId="3210">
    <w:name w:val="Сетка таблицы321"/>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4"/>
    <w:next w:val="afc"/>
    <w:uiPriority w:val="59"/>
    <w:rsid w:val="00C91B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8">
    <w:name w:val="Сетка таблицы178"/>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5"/>
    <w:uiPriority w:val="99"/>
    <w:semiHidden/>
    <w:rsid w:val="000069AB"/>
  </w:style>
  <w:style w:type="table" w:customStyle="1" w:styleId="179">
    <w:name w:val="Сетка таблицы179"/>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0">
    <w:name w:val="Сетка таблицы180"/>
    <w:basedOn w:val="a4"/>
    <w:next w:val="afc"/>
    <w:uiPriority w:val="59"/>
    <w:rsid w:val="000069A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5"/>
    <w:semiHidden/>
    <w:rsid w:val="00C23BA3"/>
  </w:style>
  <w:style w:type="table" w:customStyle="1" w:styleId="182">
    <w:name w:val="Сетка таблицы18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5"/>
    <w:semiHidden/>
    <w:rsid w:val="00CB09FB"/>
  </w:style>
  <w:style w:type="table" w:customStyle="1" w:styleId="184">
    <w:name w:val="Сетка таблицы184"/>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5"/>
    <w:uiPriority w:val="99"/>
    <w:semiHidden/>
    <w:unhideWhenUsed/>
    <w:rsid w:val="00CB09FB"/>
  </w:style>
  <w:style w:type="table" w:customStyle="1" w:styleId="185">
    <w:name w:val="Сетка таблицы185"/>
    <w:basedOn w:val="a4"/>
    <w:next w:val="afc"/>
    <w:uiPriority w:val="59"/>
    <w:rsid w:val="00CB09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6">
    <w:name w:val="Сетка таблицы186"/>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5"/>
    <w:semiHidden/>
    <w:rsid w:val="00346FCB"/>
  </w:style>
  <w:style w:type="table" w:customStyle="1" w:styleId="187">
    <w:name w:val="Сетка таблицы187"/>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5">
    <w:name w:val="Знак Знак Знак Знак Знак Знак Знак Знак Знак Знак Знак Знак"/>
    <w:basedOn w:val="a2"/>
    <w:rsid w:val="00875609"/>
    <w:pPr>
      <w:tabs>
        <w:tab w:val="num" w:pos="360"/>
      </w:tabs>
      <w:spacing w:after="160" w:line="240" w:lineRule="exact"/>
    </w:pPr>
    <w:rPr>
      <w:rFonts w:ascii="Verdana" w:hAnsi="Verdana" w:cs="Verdana"/>
      <w:sz w:val="20"/>
      <w:szCs w:val="20"/>
      <w:lang w:val="en-US" w:eastAsia="en-US"/>
    </w:rPr>
  </w:style>
  <w:style w:type="numbering" w:customStyle="1" w:styleId="1080">
    <w:name w:val="Нет списка108"/>
    <w:next w:val="a5"/>
    <w:uiPriority w:val="99"/>
    <w:semiHidden/>
    <w:rsid w:val="00881419"/>
  </w:style>
  <w:style w:type="paragraph" w:customStyle="1" w:styleId="1fffff6">
    <w:name w:val="Знак Знак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6">
    <w:name w:val="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7">
    <w:name w:val="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8">
    <w:name w:val="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9">
    <w:name w:val="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1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a">
    <w:name w:val="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numbering" w:customStyle="1" w:styleId="1090">
    <w:name w:val="Нет списка109"/>
    <w:next w:val="a5"/>
    <w:semiHidden/>
    <w:rsid w:val="000373B3"/>
  </w:style>
  <w:style w:type="numbering" w:customStyle="1" w:styleId="1390">
    <w:name w:val="Нет списка139"/>
    <w:next w:val="a5"/>
    <w:semiHidden/>
    <w:rsid w:val="00CA632C"/>
  </w:style>
  <w:style w:type="numbering" w:customStyle="1" w:styleId="1401">
    <w:name w:val="Нет списка140"/>
    <w:next w:val="a5"/>
    <w:uiPriority w:val="99"/>
    <w:semiHidden/>
    <w:rsid w:val="00CA632C"/>
  </w:style>
  <w:style w:type="paragraph" w:customStyle="1" w:styleId="Standard">
    <w:name w:val="Standard"/>
    <w:rsid w:val="00CA632C"/>
    <w:pPr>
      <w:suppressAutoHyphens/>
      <w:autoSpaceDN w:val="0"/>
      <w:spacing w:after="200" w:line="276" w:lineRule="auto"/>
      <w:textAlignment w:val="baseline"/>
    </w:pPr>
    <w:rPr>
      <w:rFonts w:ascii="Calibri" w:eastAsia="SimSun" w:hAnsi="Calibri" w:cs="Times New Roman"/>
      <w:kern w:val="3"/>
      <w:lang w:eastAsia="zh-CN"/>
    </w:rPr>
  </w:style>
  <w:style w:type="table" w:customStyle="1" w:styleId="188">
    <w:name w:val="Сетка таблицы188"/>
    <w:basedOn w:val="a4"/>
    <w:next w:val="afc"/>
    <w:rsid w:val="00CA63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5"/>
    <w:uiPriority w:val="99"/>
    <w:semiHidden/>
    <w:rsid w:val="00036490"/>
  </w:style>
  <w:style w:type="numbering" w:customStyle="1" w:styleId="1420">
    <w:name w:val="Нет списка142"/>
    <w:next w:val="a5"/>
    <w:uiPriority w:val="99"/>
    <w:semiHidden/>
    <w:unhideWhenUsed/>
    <w:rsid w:val="004277D4"/>
  </w:style>
  <w:style w:type="character" w:styleId="affffffffffb">
    <w:name w:val="Intense Reference"/>
    <w:basedOn w:val="a3"/>
    <w:uiPriority w:val="32"/>
    <w:qFormat/>
    <w:rsid w:val="004277D4"/>
    <w:rPr>
      <w:b/>
      <w:bCs/>
      <w:smallCaps/>
      <w:color w:val="4472C4" w:themeColor="accent1"/>
      <w:spacing w:val="5"/>
    </w:rPr>
  </w:style>
  <w:style w:type="character" w:styleId="affffffffffc">
    <w:name w:val="Subtle Reference"/>
    <w:basedOn w:val="a3"/>
    <w:uiPriority w:val="31"/>
    <w:qFormat/>
    <w:rsid w:val="004277D4"/>
    <w:rPr>
      <w:smallCaps/>
      <w:color w:val="5A5A5A" w:themeColor="text1" w:themeTint="A5"/>
    </w:rPr>
  </w:style>
  <w:style w:type="paragraph" w:styleId="affffffffffd">
    <w:name w:val="Intense Quote"/>
    <w:basedOn w:val="a2"/>
    <w:next w:val="a2"/>
    <w:link w:val="affffffffffe"/>
    <w:uiPriority w:val="30"/>
    <w:qFormat/>
    <w:rsid w:val="004277D4"/>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ffffffe">
    <w:name w:val="Выделенная цитата Знак"/>
    <w:basedOn w:val="a3"/>
    <w:link w:val="affffffffffd"/>
    <w:uiPriority w:val="30"/>
    <w:rsid w:val="004277D4"/>
    <w:rPr>
      <w:rFonts w:ascii="Times New Roman" w:eastAsia="Times New Roman" w:hAnsi="Times New Roman" w:cs="Times New Roman"/>
      <w:i/>
      <w:iCs/>
      <w:snapToGrid w:val="0"/>
      <w:color w:val="4472C4" w:themeColor="accent1"/>
      <w:sz w:val="28"/>
      <w:szCs w:val="28"/>
      <w:lang w:eastAsia="ru-RU"/>
    </w:rPr>
  </w:style>
  <w:style w:type="paragraph" w:styleId="2f1">
    <w:name w:val="Quote"/>
    <w:basedOn w:val="a2"/>
    <w:next w:val="a2"/>
    <w:link w:val="2f2"/>
    <w:uiPriority w:val="29"/>
    <w:qFormat/>
    <w:rsid w:val="004277D4"/>
    <w:pPr>
      <w:spacing w:before="200" w:after="160"/>
      <w:ind w:left="864" w:right="864"/>
      <w:jc w:val="center"/>
    </w:pPr>
    <w:rPr>
      <w:i/>
      <w:iCs/>
      <w:snapToGrid w:val="0"/>
      <w:color w:val="404040" w:themeColor="text1" w:themeTint="BF"/>
      <w:sz w:val="28"/>
      <w:szCs w:val="28"/>
    </w:rPr>
  </w:style>
  <w:style w:type="character" w:customStyle="1" w:styleId="2f2">
    <w:name w:val="Цитата 2 Знак"/>
    <w:basedOn w:val="a3"/>
    <w:link w:val="2f1"/>
    <w:uiPriority w:val="29"/>
    <w:rsid w:val="004277D4"/>
    <w:rPr>
      <w:rFonts w:ascii="Times New Roman" w:eastAsia="Times New Roman" w:hAnsi="Times New Roman" w:cs="Times New Roman"/>
      <w:i/>
      <w:iCs/>
      <w:snapToGrid w:val="0"/>
      <w:color w:val="404040" w:themeColor="text1" w:themeTint="BF"/>
      <w:sz w:val="28"/>
      <w:szCs w:val="28"/>
      <w:lang w:eastAsia="ru-RU"/>
    </w:rPr>
  </w:style>
  <w:style w:type="table" w:customStyle="1" w:styleId="189">
    <w:name w:val="Сетка таблицы189"/>
    <w:basedOn w:val="a4"/>
    <w:next w:val="afc"/>
    <w:rsid w:val="00D80A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5"/>
    <w:uiPriority w:val="99"/>
    <w:semiHidden/>
    <w:unhideWhenUsed/>
    <w:rsid w:val="00FE332B"/>
  </w:style>
  <w:style w:type="table" w:customStyle="1" w:styleId="1900">
    <w:name w:val="Сетка таблицы190"/>
    <w:basedOn w:val="a4"/>
    <w:next w:val="afc"/>
    <w:uiPriority w:val="39"/>
    <w:rsid w:val="00FE33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d">
    <w:name w:val="Знак Знак1 Знак Знак"/>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42">
    <w:name w:val="Нет списка144"/>
    <w:next w:val="a5"/>
    <w:uiPriority w:val="99"/>
    <w:semiHidden/>
    <w:rsid w:val="00FE332B"/>
  </w:style>
  <w:style w:type="numbering" w:customStyle="1" w:styleId="1117">
    <w:name w:val="Нет списка1117"/>
    <w:next w:val="a5"/>
    <w:uiPriority w:val="99"/>
    <w:semiHidden/>
    <w:unhideWhenUsed/>
    <w:rsid w:val="00FE332B"/>
  </w:style>
  <w:style w:type="table" w:customStyle="1" w:styleId="1910">
    <w:name w:val="Сетка таблицы191"/>
    <w:basedOn w:val="a4"/>
    <w:next w:val="afc"/>
    <w:uiPriority w:val="39"/>
    <w:rsid w:val="00FE33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5"/>
    <w:uiPriority w:val="99"/>
    <w:semiHidden/>
    <w:unhideWhenUsed/>
    <w:rsid w:val="00FE332B"/>
  </w:style>
  <w:style w:type="numbering" w:customStyle="1" w:styleId="3131">
    <w:name w:val="Нет списка313"/>
    <w:next w:val="a5"/>
    <w:uiPriority w:val="99"/>
    <w:semiHidden/>
    <w:rsid w:val="00FE332B"/>
  </w:style>
  <w:style w:type="numbering" w:customStyle="1" w:styleId="1213">
    <w:name w:val="Нет списка1213"/>
    <w:next w:val="a5"/>
    <w:uiPriority w:val="99"/>
    <w:semiHidden/>
    <w:unhideWhenUsed/>
    <w:rsid w:val="00FE332B"/>
  </w:style>
  <w:style w:type="numbering" w:customStyle="1" w:styleId="2112">
    <w:name w:val="Нет списка2112"/>
    <w:next w:val="a5"/>
    <w:uiPriority w:val="99"/>
    <w:semiHidden/>
    <w:unhideWhenUsed/>
    <w:rsid w:val="00FE332B"/>
  </w:style>
  <w:style w:type="paragraph" w:styleId="afffffffffff">
    <w:name w:val="Revision"/>
    <w:hidden/>
    <w:uiPriority w:val="99"/>
    <w:semiHidden/>
    <w:rsid w:val="00FE332B"/>
    <w:pPr>
      <w:spacing w:after="0" w:line="240" w:lineRule="auto"/>
    </w:pPr>
    <w:rPr>
      <w:rFonts w:ascii="Times New Roman" w:eastAsia="Times New Roman" w:hAnsi="Times New Roman" w:cs="Times New Roman"/>
      <w:sz w:val="24"/>
      <w:szCs w:val="20"/>
      <w:lang w:eastAsia="ru-RU"/>
    </w:rPr>
  </w:style>
  <w:style w:type="paragraph" w:customStyle="1" w:styleId="8b">
    <w:name w:val="Знак Знак8"/>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5"/>
    <w:semiHidden/>
    <w:rsid w:val="006E2460"/>
  </w:style>
  <w:style w:type="paragraph" w:customStyle="1" w:styleId="1fffffe">
    <w:name w:val="Знак Знак Знак Знак1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 Знак Знак1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1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numbering" w:customStyle="1" w:styleId="1460">
    <w:name w:val="Нет списка146"/>
    <w:next w:val="a5"/>
    <w:uiPriority w:val="99"/>
    <w:semiHidden/>
    <w:rsid w:val="00D05F87"/>
  </w:style>
  <w:style w:type="paragraph" w:customStyle="1" w:styleId="18a">
    <w:name w:val="Абзац списка18"/>
    <w:basedOn w:val="a2"/>
    <w:autoRedefine/>
    <w:rsid w:val="00D05F87"/>
    <w:pPr>
      <w:jc w:val="center"/>
    </w:pPr>
    <w:rPr>
      <w:snapToGrid w:val="0"/>
      <w:sz w:val="28"/>
      <w:szCs w:val="28"/>
    </w:rPr>
  </w:style>
  <w:style w:type="table" w:customStyle="1" w:styleId="192">
    <w:name w:val="Сетка таблицы19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0">
    <w:name w:val="Знак"/>
    <w:basedOn w:val="a2"/>
    <w:rsid w:val="00D05F87"/>
    <w:pPr>
      <w:spacing w:after="160" w:line="240" w:lineRule="exact"/>
    </w:pPr>
    <w:rPr>
      <w:rFonts w:ascii="Verdana" w:hAnsi="Verdana" w:cs="Verdana"/>
      <w:sz w:val="20"/>
      <w:szCs w:val="20"/>
      <w:lang w:val="en-US" w:eastAsia="en-US"/>
    </w:rPr>
  </w:style>
  <w:style w:type="numbering" w:customStyle="1" w:styleId="1470">
    <w:name w:val="Нет списка147"/>
    <w:next w:val="a5"/>
    <w:uiPriority w:val="99"/>
    <w:semiHidden/>
    <w:unhideWhenUsed/>
    <w:rsid w:val="00D05F87"/>
  </w:style>
  <w:style w:type="numbering" w:customStyle="1" w:styleId="1118">
    <w:name w:val="Нет списка1118"/>
    <w:next w:val="a5"/>
    <w:uiPriority w:val="99"/>
    <w:semiHidden/>
    <w:unhideWhenUsed/>
    <w:rsid w:val="00D05F87"/>
  </w:style>
  <w:style w:type="numbering" w:customStyle="1" w:styleId="1119">
    <w:name w:val="Нет списка1119"/>
    <w:next w:val="a5"/>
    <w:uiPriority w:val="99"/>
    <w:semiHidden/>
    <w:unhideWhenUsed/>
    <w:rsid w:val="00D05F87"/>
  </w:style>
  <w:style w:type="table" w:customStyle="1" w:styleId="193">
    <w:name w:val="Сетка таблицы19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5"/>
    <w:uiPriority w:val="99"/>
    <w:semiHidden/>
    <w:unhideWhenUsed/>
    <w:rsid w:val="00D05F87"/>
  </w:style>
  <w:style w:type="table" w:customStyle="1" w:styleId="243">
    <w:name w:val="Сетка таблицы24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5"/>
    <w:uiPriority w:val="99"/>
    <w:semiHidden/>
    <w:unhideWhenUsed/>
    <w:rsid w:val="00D05F87"/>
  </w:style>
  <w:style w:type="table" w:customStyle="1" w:styleId="323">
    <w:name w:val="Сетка таблицы32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D05F87"/>
  </w:style>
  <w:style w:type="table" w:customStyle="1" w:styleId="4200">
    <w:name w:val="Сетка таблицы42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5"/>
    <w:uiPriority w:val="99"/>
    <w:semiHidden/>
    <w:unhideWhenUsed/>
    <w:rsid w:val="00D05F87"/>
  </w:style>
  <w:style w:type="table" w:customStyle="1" w:styleId="519">
    <w:name w:val="Сетка таблицы519"/>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5"/>
    <w:uiPriority w:val="99"/>
    <w:semiHidden/>
    <w:unhideWhenUsed/>
    <w:rsid w:val="00D05F87"/>
  </w:style>
  <w:style w:type="table" w:customStyle="1" w:styleId="616">
    <w:name w:val="Сетка таблицы616"/>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5"/>
    <w:uiPriority w:val="99"/>
    <w:semiHidden/>
    <w:unhideWhenUsed/>
    <w:rsid w:val="00D05F87"/>
  </w:style>
  <w:style w:type="numbering" w:customStyle="1" w:styleId="1214">
    <w:name w:val="Нет списка1214"/>
    <w:next w:val="a5"/>
    <w:uiPriority w:val="99"/>
    <w:semiHidden/>
    <w:unhideWhenUsed/>
    <w:rsid w:val="00D05F87"/>
  </w:style>
  <w:style w:type="table" w:customStyle="1" w:styleId="7111">
    <w:name w:val="Сетка таблицы711"/>
    <w:basedOn w:val="a4"/>
    <w:next w:val="afc"/>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5"/>
    <w:uiPriority w:val="99"/>
    <w:semiHidden/>
    <w:unhideWhenUsed/>
    <w:rsid w:val="00D05F87"/>
  </w:style>
  <w:style w:type="table" w:customStyle="1" w:styleId="11120">
    <w:name w:val="Сетка таблицы1112"/>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5"/>
    <w:uiPriority w:val="99"/>
    <w:semiHidden/>
    <w:unhideWhenUsed/>
    <w:rsid w:val="00D05F87"/>
  </w:style>
  <w:style w:type="table" w:customStyle="1" w:styleId="21101">
    <w:name w:val="Сетка таблицы2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5"/>
    <w:uiPriority w:val="99"/>
    <w:semiHidden/>
    <w:unhideWhenUsed/>
    <w:rsid w:val="00D05F87"/>
  </w:style>
  <w:style w:type="table" w:customStyle="1" w:styleId="31100">
    <w:name w:val="Сетка таблицы3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5"/>
    <w:uiPriority w:val="99"/>
    <w:semiHidden/>
    <w:unhideWhenUsed/>
    <w:rsid w:val="00D05F87"/>
  </w:style>
  <w:style w:type="table" w:customStyle="1" w:styleId="41100">
    <w:name w:val="Сетка таблицы4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5"/>
    <w:uiPriority w:val="99"/>
    <w:semiHidden/>
    <w:unhideWhenUsed/>
    <w:rsid w:val="00D05F87"/>
  </w:style>
  <w:style w:type="table" w:customStyle="1" w:styleId="51100">
    <w:name w:val="Сетка таблицы5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D05F87"/>
  </w:style>
  <w:style w:type="table" w:customStyle="1" w:styleId="617">
    <w:name w:val="Сетка таблицы617"/>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D05F87"/>
  </w:style>
  <w:style w:type="numbering" w:customStyle="1" w:styleId="1215">
    <w:name w:val="Нет списка1215"/>
    <w:next w:val="a5"/>
    <w:uiPriority w:val="99"/>
    <w:semiHidden/>
    <w:unhideWhenUsed/>
    <w:rsid w:val="00D05F87"/>
  </w:style>
  <w:style w:type="numbering" w:customStyle="1" w:styleId="1122">
    <w:name w:val="Нет списка1122"/>
    <w:next w:val="a5"/>
    <w:uiPriority w:val="99"/>
    <w:semiHidden/>
    <w:unhideWhenUsed/>
    <w:rsid w:val="00D05F87"/>
  </w:style>
  <w:style w:type="numbering" w:customStyle="1" w:styleId="2114">
    <w:name w:val="Нет списка2114"/>
    <w:next w:val="a5"/>
    <w:uiPriority w:val="99"/>
    <w:semiHidden/>
    <w:unhideWhenUsed/>
    <w:rsid w:val="00D05F87"/>
  </w:style>
  <w:style w:type="numbering" w:customStyle="1" w:styleId="3112">
    <w:name w:val="Нет списка3112"/>
    <w:next w:val="a5"/>
    <w:uiPriority w:val="99"/>
    <w:semiHidden/>
    <w:unhideWhenUsed/>
    <w:rsid w:val="00D05F87"/>
  </w:style>
  <w:style w:type="numbering" w:customStyle="1" w:styleId="4112">
    <w:name w:val="Нет списка4112"/>
    <w:next w:val="a5"/>
    <w:uiPriority w:val="99"/>
    <w:semiHidden/>
    <w:unhideWhenUsed/>
    <w:rsid w:val="00D05F87"/>
  </w:style>
  <w:style w:type="numbering" w:customStyle="1" w:styleId="5112">
    <w:name w:val="Нет списка5112"/>
    <w:next w:val="a5"/>
    <w:uiPriority w:val="99"/>
    <w:semiHidden/>
    <w:unhideWhenUsed/>
    <w:rsid w:val="00D05F87"/>
  </w:style>
  <w:style w:type="numbering" w:customStyle="1" w:styleId="6112">
    <w:name w:val="Нет списка6112"/>
    <w:next w:val="a5"/>
    <w:uiPriority w:val="99"/>
    <w:semiHidden/>
    <w:unhideWhenUsed/>
    <w:rsid w:val="00D05F87"/>
  </w:style>
  <w:style w:type="numbering" w:customStyle="1" w:styleId="8100">
    <w:name w:val="Нет списка810"/>
    <w:next w:val="a5"/>
    <w:uiPriority w:val="99"/>
    <w:semiHidden/>
    <w:unhideWhenUsed/>
    <w:rsid w:val="00D05F87"/>
  </w:style>
  <w:style w:type="numbering" w:customStyle="1" w:styleId="13100">
    <w:name w:val="Нет списка1310"/>
    <w:next w:val="a5"/>
    <w:uiPriority w:val="99"/>
    <w:semiHidden/>
    <w:unhideWhenUsed/>
    <w:rsid w:val="00D05F87"/>
  </w:style>
  <w:style w:type="table" w:customStyle="1" w:styleId="8101">
    <w:name w:val="Сетка таблицы810"/>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uiPriority w:val="99"/>
    <w:semiHidden/>
    <w:unhideWhenUsed/>
    <w:rsid w:val="00D05F87"/>
  </w:style>
  <w:style w:type="numbering" w:customStyle="1" w:styleId="11121">
    <w:name w:val="Нет списка11121"/>
    <w:next w:val="a5"/>
    <w:uiPriority w:val="99"/>
    <w:semiHidden/>
    <w:unhideWhenUsed/>
    <w:rsid w:val="00D05F87"/>
  </w:style>
  <w:style w:type="table" w:customStyle="1" w:styleId="12101">
    <w:name w:val="Сетка таблицы1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5"/>
    <w:uiPriority w:val="99"/>
    <w:semiHidden/>
    <w:unhideWhenUsed/>
    <w:rsid w:val="00D05F87"/>
  </w:style>
  <w:style w:type="table" w:customStyle="1" w:styleId="22100">
    <w:name w:val="Сетка таблицы2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5"/>
    <w:uiPriority w:val="99"/>
    <w:semiHidden/>
    <w:unhideWhenUsed/>
    <w:rsid w:val="00D05F87"/>
  </w:style>
  <w:style w:type="table" w:customStyle="1" w:styleId="324">
    <w:name w:val="Сетка таблицы324"/>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D05F87"/>
  </w:style>
  <w:style w:type="table" w:customStyle="1" w:styleId="4211">
    <w:name w:val="Сетка таблицы4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5"/>
    <w:uiPriority w:val="99"/>
    <w:semiHidden/>
    <w:unhideWhenUsed/>
    <w:rsid w:val="00D05F87"/>
  </w:style>
  <w:style w:type="table" w:customStyle="1" w:styleId="5211">
    <w:name w:val="Сетка таблицы5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5"/>
    <w:uiPriority w:val="99"/>
    <w:semiHidden/>
    <w:unhideWhenUsed/>
    <w:rsid w:val="00D05F87"/>
  </w:style>
  <w:style w:type="table" w:customStyle="1" w:styleId="6211">
    <w:name w:val="Сетка таблицы6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5"/>
    <w:uiPriority w:val="99"/>
    <w:semiHidden/>
    <w:unhideWhenUsed/>
    <w:rsid w:val="00D05F87"/>
  </w:style>
  <w:style w:type="numbering" w:customStyle="1" w:styleId="12210">
    <w:name w:val="Нет списка1221"/>
    <w:next w:val="a5"/>
    <w:uiPriority w:val="99"/>
    <w:semiHidden/>
    <w:unhideWhenUsed/>
    <w:rsid w:val="00D05F87"/>
  </w:style>
  <w:style w:type="table" w:customStyle="1" w:styleId="7120">
    <w:name w:val="Сетка таблицы71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uiPriority w:val="99"/>
    <w:semiHidden/>
    <w:unhideWhenUsed/>
    <w:rsid w:val="00D05F87"/>
  </w:style>
  <w:style w:type="table" w:customStyle="1" w:styleId="11130">
    <w:name w:val="Сетка таблицы111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5"/>
    <w:uiPriority w:val="99"/>
    <w:semiHidden/>
    <w:unhideWhenUsed/>
    <w:rsid w:val="00D05F87"/>
  </w:style>
  <w:style w:type="table" w:customStyle="1" w:styleId="21111">
    <w:name w:val="Сетка таблицы2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5"/>
    <w:uiPriority w:val="99"/>
    <w:semiHidden/>
    <w:unhideWhenUsed/>
    <w:rsid w:val="00D05F87"/>
  </w:style>
  <w:style w:type="table" w:customStyle="1" w:styleId="31111">
    <w:name w:val="Сетка таблицы3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5"/>
    <w:uiPriority w:val="99"/>
    <w:semiHidden/>
    <w:unhideWhenUsed/>
    <w:rsid w:val="00D05F87"/>
  </w:style>
  <w:style w:type="table" w:customStyle="1" w:styleId="41111">
    <w:name w:val="Сетка таблицы4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5"/>
    <w:uiPriority w:val="99"/>
    <w:semiHidden/>
    <w:unhideWhenUsed/>
    <w:rsid w:val="00D05F87"/>
  </w:style>
  <w:style w:type="table" w:customStyle="1" w:styleId="51111">
    <w:name w:val="Сетка таблицы5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5"/>
    <w:uiPriority w:val="99"/>
    <w:semiHidden/>
    <w:unhideWhenUsed/>
    <w:rsid w:val="00D05F87"/>
  </w:style>
  <w:style w:type="table" w:customStyle="1" w:styleId="61111">
    <w:name w:val="Сетка таблицы6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5"/>
    <w:uiPriority w:val="99"/>
    <w:semiHidden/>
    <w:unhideWhenUsed/>
    <w:rsid w:val="00D05F87"/>
  </w:style>
  <w:style w:type="numbering" w:customStyle="1" w:styleId="12111">
    <w:name w:val="Нет списка12111"/>
    <w:next w:val="a5"/>
    <w:uiPriority w:val="99"/>
    <w:semiHidden/>
    <w:unhideWhenUsed/>
    <w:rsid w:val="00D05F87"/>
  </w:style>
  <w:style w:type="numbering" w:customStyle="1" w:styleId="11211">
    <w:name w:val="Нет списка11211"/>
    <w:next w:val="a5"/>
    <w:uiPriority w:val="99"/>
    <w:semiHidden/>
    <w:unhideWhenUsed/>
    <w:rsid w:val="00D05F87"/>
  </w:style>
  <w:style w:type="numbering" w:customStyle="1" w:styleId="211110">
    <w:name w:val="Нет списка21111"/>
    <w:next w:val="a5"/>
    <w:uiPriority w:val="99"/>
    <w:semiHidden/>
    <w:unhideWhenUsed/>
    <w:rsid w:val="00D05F87"/>
  </w:style>
  <w:style w:type="numbering" w:customStyle="1" w:styleId="311110">
    <w:name w:val="Нет списка31111"/>
    <w:next w:val="a5"/>
    <w:uiPriority w:val="99"/>
    <w:semiHidden/>
    <w:unhideWhenUsed/>
    <w:rsid w:val="00D05F87"/>
  </w:style>
  <w:style w:type="numbering" w:customStyle="1" w:styleId="411110">
    <w:name w:val="Нет списка41111"/>
    <w:next w:val="a5"/>
    <w:uiPriority w:val="99"/>
    <w:semiHidden/>
    <w:unhideWhenUsed/>
    <w:rsid w:val="00D05F87"/>
  </w:style>
  <w:style w:type="numbering" w:customStyle="1" w:styleId="511110">
    <w:name w:val="Нет списка51111"/>
    <w:next w:val="a5"/>
    <w:uiPriority w:val="99"/>
    <w:semiHidden/>
    <w:unhideWhenUsed/>
    <w:rsid w:val="00D05F87"/>
  </w:style>
  <w:style w:type="numbering" w:customStyle="1" w:styleId="611110">
    <w:name w:val="Нет списка61111"/>
    <w:next w:val="a5"/>
    <w:uiPriority w:val="99"/>
    <w:semiHidden/>
    <w:unhideWhenUsed/>
    <w:rsid w:val="00D05F87"/>
  </w:style>
  <w:style w:type="numbering" w:customStyle="1" w:styleId="1480">
    <w:name w:val="Нет списка148"/>
    <w:next w:val="a5"/>
    <w:uiPriority w:val="99"/>
    <w:semiHidden/>
    <w:rsid w:val="00E11A19"/>
  </w:style>
  <w:style w:type="table" w:customStyle="1" w:styleId="194">
    <w:name w:val="Сетка таблицы194"/>
    <w:basedOn w:val="a4"/>
    <w:next w:val="afc"/>
    <w:uiPriority w:val="39"/>
    <w:rsid w:val="00E11A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5"/>
    <w:uiPriority w:val="99"/>
    <w:semiHidden/>
    <w:unhideWhenUsed/>
    <w:rsid w:val="00E11A19"/>
  </w:style>
  <w:style w:type="table" w:customStyle="1" w:styleId="195">
    <w:name w:val="Сетка таблицы195"/>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5"/>
    <w:uiPriority w:val="99"/>
    <w:semiHidden/>
    <w:unhideWhenUsed/>
    <w:rsid w:val="00E11A19"/>
  </w:style>
  <w:style w:type="table" w:customStyle="1" w:styleId="244">
    <w:name w:val="Сетка таблицы244"/>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5"/>
    <w:uiPriority w:val="99"/>
    <w:semiHidden/>
    <w:unhideWhenUsed/>
    <w:rsid w:val="00A75527"/>
  </w:style>
  <w:style w:type="table" w:customStyle="1" w:styleId="196">
    <w:name w:val="Сетка таблицы196"/>
    <w:basedOn w:val="a4"/>
    <w:next w:val="afc"/>
    <w:uiPriority w:val="39"/>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5"/>
    <w:uiPriority w:val="99"/>
    <w:semiHidden/>
    <w:rsid w:val="00A75527"/>
  </w:style>
  <w:style w:type="numbering" w:customStyle="1" w:styleId="11200">
    <w:name w:val="Нет списка1120"/>
    <w:next w:val="a5"/>
    <w:semiHidden/>
    <w:unhideWhenUsed/>
    <w:rsid w:val="00A75527"/>
  </w:style>
  <w:style w:type="table" w:customStyle="1" w:styleId="197">
    <w:name w:val="Сетка таблицы197"/>
    <w:basedOn w:val="a4"/>
    <w:next w:val="afc"/>
    <w:uiPriority w:val="39"/>
    <w:rsid w:val="00A755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5"/>
    <w:uiPriority w:val="99"/>
    <w:semiHidden/>
    <w:unhideWhenUsed/>
    <w:rsid w:val="00A75527"/>
  </w:style>
  <w:style w:type="numbering" w:customStyle="1" w:styleId="3160">
    <w:name w:val="Нет списка316"/>
    <w:next w:val="a5"/>
    <w:uiPriority w:val="99"/>
    <w:semiHidden/>
    <w:rsid w:val="00A75527"/>
  </w:style>
  <w:style w:type="numbering" w:customStyle="1" w:styleId="1216">
    <w:name w:val="Нет списка1216"/>
    <w:next w:val="a5"/>
    <w:uiPriority w:val="99"/>
    <w:semiHidden/>
    <w:unhideWhenUsed/>
    <w:rsid w:val="00A75527"/>
  </w:style>
  <w:style w:type="numbering" w:customStyle="1" w:styleId="2115">
    <w:name w:val="Нет списка2115"/>
    <w:next w:val="a5"/>
    <w:uiPriority w:val="99"/>
    <w:semiHidden/>
    <w:unhideWhenUsed/>
    <w:rsid w:val="00A75527"/>
  </w:style>
  <w:style w:type="table" w:customStyle="1" w:styleId="198">
    <w:name w:val="Сетка таблицы198"/>
    <w:basedOn w:val="a4"/>
    <w:next w:val="afc"/>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5"/>
    <w:uiPriority w:val="99"/>
    <w:semiHidden/>
    <w:rsid w:val="007B3BB5"/>
  </w:style>
  <w:style w:type="table" w:customStyle="1" w:styleId="199">
    <w:name w:val="Сетка таблицы199"/>
    <w:basedOn w:val="a4"/>
    <w:next w:val="afc"/>
    <w:uiPriority w:val="39"/>
    <w:rsid w:val="007B3B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5"/>
    <w:uiPriority w:val="99"/>
    <w:semiHidden/>
    <w:unhideWhenUsed/>
    <w:rsid w:val="007B3BB5"/>
  </w:style>
  <w:style w:type="table" w:customStyle="1" w:styleId="11000">
    <w:name w:val="Сетка таблицы1100"/>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7B3BB5"/>
  </w:style>
  <w:style w:type="table" w:customStyle="1" w:styleId="245">
    <w:name w:val="Сетка таблицы245"/>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1">
    <w:name w:val="Знак Знак Знак Знак Знак Знак Знак Знак Знак Знак Знак Знак"/>
    <w:basedOn w:val="a2"/>
    <w:rsid w:val="00777CDA"/>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5"/>
    <w:uiPriority w:val="99"/>
    <w:semiHidden/>
    <w:rsid w:val="00E600CD"/>
  </w:style>
  <w:style w:type="paragraph" w:customStyle="1" w:styleId="19a">
    <w:name w:val="Абзац списка19"/>
    <w:basedOn w:val="a2"/>
    <w:autoRedefine/>
    <w:rsid w:val="00E600CD"/>
    <w:pPr>
      <w:jc w:val="center"/>
    </w:pPr>
    <w:rPr>
      <w:snapToGrid w:val="0"/>
      <w:sz w:val="28"/>
      <w:szCs w:val="28"/>
    </w:rPr>
  </w:style>
  <w:style w:type="table" w:customStyle="1" w:styleId="2000">
    <w:name w:val="Сетка таблицы200"/>
    <w:basedOn w:val="a4"/>
    <w:next w:val="afc"/>
    <w:uiPriority w:val="39"/>
    <w:rsid w:val="00E600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Знак"/>
    <w:basedOn w:val="a2"/>
    <w:rsid w:val="00E600CD"/>
    <w:pPr>
      <w:spacing w:after="160" w:line="240" w:lineRule="exact"/>
    </w:pPr>
    <w:rPr>
      <w:rFonts w:ascii="Verdana" w:hAnsi="Verdana" w:cs="Verdana"/>
      <w:sz w:val="20"/>
      <w:szCs w:val="20"/>
      <w:lang w:val="en-US" w:eastAsia="en-US"/>
    </w:rPr>
  </w:style>
  <w:style w:type="numbering" w:customStyle="1" w:styleId="1550">
    <w:name w:val="Нет списка155"/>
    <w:next w:val="a5"/>
    <w:uiPriority w:val="99"/>
    <w:semiHidden/>
    <w:unhideWhenUsed/>
    <w:rsid w:val="00E600CD"/>
  </w:style>
  <w:style w:type="table" w:customStyle="1" w:styleId="11010">
    <w:name w:val="Сетка таблицы1101"/>
    <w:basedOn w:val="a4"/>
    <w:next w:val="afc"/>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5"/>
    <w:uiPriority w:val="99"/>
    <w:semiHidden/>
    <w:unhideWhenUsed/>
    <w:rsid w:val="00E600CD"/>
  </w:style>
  <w:style w:type="table" w:customStyle="1" w:styleId="246">
    <w:name w:val="Сетка таблицы246"/>
    <w:basedOn w:val="a4"/>
    <w:next w:val="afc"/>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47">
    <w:name w:val="xl947"/>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48">
    <w:name w:val="xl948"/>
    <w:basedOn w:val="a2"/>
    <w:rsid w:val="00BD174E"/>
    <w:pPr>
      <w:pBdr>
        <w:right w:val="single" w:sz="4" w:space="0" w:color="auto"/>
      </w:pBdr>
      <w:shd w:val="clear" w:color="000000" w:fill="FFFFFF"/>
      <w:spacing w:before="100" w:beforeAutospacing="1" w:after="100" w:afterAutospacing="1"/>
      <w:jc w:val="center"/>
    </w:pPr>
    <w:rPr>
      <w:b/>
      <w:bCs/>
      <w:sz w:val="28"/>
      <w:szCs w:val="28"/>
    </w:rPr>
  </w:style>
  <w:style w:type="paragraph" w:customStyle="1" w:styleId="xl949">
    <w:name w:val="xl949"/>
    <w:basedOn w:val="a2"/>
    <w:rsid w:val="00BD174E"/>
    <w:pPr>
      <w:pBdr>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0">
    <w:name w:val="xl950"/>
    <w:basedOn w:val="a2"/>
    <w:rsid w:val="00BD174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1">
    <w:name w:val="xl951"/>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2">
    <w:name w:val="xl95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3">
    <w:name w:val="xl953"/>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4">
    <w:name w:val="xl95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5">
    <w:name w:val="xl955"/>
    <w:basedOn w:val="a2"/>
    <w:rsid w:val="00BD174E"/>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6">
    <w:name w:val="xl956"/>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7">
    <w:name w:val="xl957"/>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958">
    <w:name w:val="xl958"/>
    <w:basedOn w:val="a2"/>
    <w:rsid w:val="00BD174E"/>
    <w:pPr>
      <w:shd w:val="clear" w:color="000000" w:fill="FFFFFF"/>
      <w:spacing w:before="100" w:beforeAutospacing="1" w:after="100" w:afterAutospacing="1"/>
      <w:jc w:val="center"/>
    </w:pPr>
    <w:rPr>
      <w:color w:val="000000"/>
      <w:sz w:val="28"/>
      <w:szCs w:val="28"/>
    </w:rPr>
  </w:style>
  <w:style w:type="paragraph" w:customStyle="1" w:styleId="xl959">
    <w:name w:val="xl959"/>
    <w:basedOn w:val="a2"/>
    <w:rsid w:val="00BD174E"/>
    <w:pPr>
      <w:pBdr>
        <w:top w:val="single" w:sz="4" w:space="0" w:color="auto"/>
        <w:left w:val="single" w:sz="8" w:space="0" w:color="auto"/>
        <w:bottom w:val="single" w:sz="4" w:space="0" w:color="auto"/>
      </w:pBdr>
      <w:spacing w:before="100" w:beforeAutospacing="1" w:after="100" w:afterAutospacing="1"/>
      <w:jc w:val="center"/>
    </w:pPr>
    <w:rPr>
      <w:i/>
      <w:iCs/>
      <w:color w:val="000000"/>
    </w:rPr>
  </w:style>
  <w:style w:type="paragraph" w:customStyle="1" w:styleId="xl960">
    <w:name w:val="xl960"/>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961">
    <w:name w:val="xl961"/>
    <w:basedOn w:val="a2"/>
    <w:rsid w:val="00BD174E"/>
    <w:pPr>
      <w:spacing w:before="100" w:beforeAutospacing="1" w:after="100" w:afterAutospacing="1"/>
    </w:pPr>
    <w:rPr>
      <w:i/>
      <w:iCs/>
      <w:color w:val="000000"/>
      <w:sz w:val="28"/>
      <w:szCs w:val="28"/>
    </w:rPr>
  </w:style>
  <w:style w:type="paragraph" w:customStyle="1" w:styleId="xl962">
    <w:name w:val="xl962"/>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63">
    <w:name w:val="xl963"/>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64">
    <w:name w:val="xl964"/>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965">
    <w:name w:val="xl965"/>
    <w:basedOn w:val="a2"/>
    <w:rsid w:val="00BD174E"/>
    <w:pPr>
      <w:shd w:val="clear" w:color="000000" w:fill="FFFFFF"/>
      <w:spacing w:before="100" w:beforeAutospacing="1" w:after="100" w:afterAutospacing="1"/>
      <w:jc w:val="center"/>
    </w:pPr>
    <w:rPr>
      <w:b/>
      <w:bCs/>
      <w:i/>
      <w:iCs/>
      <w:color w:val="000000"/>
      <w:sz w:val="28"/>
      <w:szCs w:val="28"/>
    </w:rPr>
  </w:style>
  <w:style w:type="paragraph" w:customStyle="1" w:styleId="xl966">
    <w:name w:val="xl966"/>
    <w:basedOn w:val="a2"/>
    <w:rsid w:val="00BD174E"/>
    <w:pPr>
      <w:shd w:val="clear" w:color="000000" w:fill="FFFFFF"/>
      <w:spacing w:before="100" w:beforeAutospacing="1" w:after="100" w:afterAutospacing="1"/>
      <w:jc w:val="center"/>
    </w:pPr>
    <w:rPr>
      <w:i/>
      <w:iCs/>
      <w:sz w:val="28"/>
      <w:szCs w:val="28"/>
    </w:rPr>
  </w:style>
  <w:style w:type="paragraph" w:customStyle="1" w:styleId="xl967">
    <w:name w:val="xl96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968">
    <w:name w:val="xl96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969">
    <w:name w:val="xl96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color w:val="000000"/>
      <w:sz w:val="28"/>
      <w:szCs w:val="28"/>
    </w:rPr>
  </w:style>
  <w:style w:type="paragraph" w:customStyle="1" w:styleId="xl970">
    <w:name w:val="xl97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color w:val="000000"/>
      <w:sz w:val="28"/>
      <w:szCs w:val="28"/>
    </w:rPr>
  </w:style>
  <w:style w:type="paragraph" w:customStyle="1" w:styleId="xl971">
    <w:name w:val="xl97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72">
    <w:name w:val="xl97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000000"/>
      <w:sz w:val="28"/>
      <w:szCs w:val="28"/>
    </w:rPr>
  </w:style>
  <w:style w:type="paragraph" w:customStyle="1" w:styleId="xl973">
    <w:name w:val="xl97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974">
    <w:name w:val="xl97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75">
    <w:name w:val="xl975"/>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76">
    <w:name w:val="xl976"/>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i/>
      <w:iCs/>
      <w:sz w:val="28"/>
      <w:szCs w:val="28"/>
    </w:rPr>
  </w:style>
  <w:style w:type="paragraph" w:customStyle="1" w:styleId="xl977">
    <w:name w:val="xl97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78">
    <w:name w:val="xl978"/>
    <w:basedOn w:val="a2"/>
    <w:rsid w:val="00BD174E"/>
    <w:pPr>
      <w:pBdr>
        <w:top w:val="single" w:sz="8" w:space="0" w:color="auto"/>
      </w:pBdr>
      <w:shd w:val="clear" w:color="000000" w:fill="FFFFFF"/>
      <w:spacing w:before="100" w:beforeAutospacing="1" w:after="100" w:afterAutospacing="1"/>
      <w:jc w:val="center"/>
    </w:pPr>
    <w:rPr>
      <w:sz w:val="28"/>
      <w:szCs w:val="28"/>
    </w:rPr>
  </w:style>
  <w:style w:type="paragraph" w:customStyle="1" w:styleId="xl979">
    <w:name w:val="xl979"/>
    <w:basedOn w:val="a2"/>
    <w:rsid w:val="00BD174E"/>
    <w:pPr>
      <w:pBdr>
        <w:bottom w:val="single" w:sz="8" w:space="0" w:color="auto"/>
      </w:pBdr>
      <w:shd w:val="clear" w:color="000000" w:fill="FFFFFF"/>
      <w:spacing w:before="100" w:beforeAutospacing="1" w:after="100" w:afterAutospacing="1"/>
      <w:jc w:val="center"/>
    </w:pPr>
    <w:rPr>
      <w:sz w:val="28"/>
      <w:szCs w:val="28"/>
    </w:rPr>
  </w:style>
  <w:style w:type="paragraph" w:customStyle="1" w:styleId="xl980">
    <w:name w:val="xl98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81">
    <w:name w:val="xl98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2">
    <w:name w:val="xl98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3">
    <w:name w:val="xl98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4">
    <w:name w:val="xl98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5">
    <w:name w:val="xl98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style>
  <w:style w:type="paragraph" w:customStyle="1" w:styleId="xl986">
    <w:name w:val="xl98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987">
    <w:name w:val="xl987"/>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8">
    <w:name w:val="xl98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9">
    <w:name w:val="xl989"/>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90">
    <w:name w:val="xl990"/>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91">
    <w:name w:val="xl991"/>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sz w:val="28"/>
      <w:szCs w:val="28"/>
    </w:rPr>
  </w:style>
  <w:style w:type="paragraph" w:customStyle="1" w:styleId="xl992">
    <w:name w:val="xl992"/>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sz w:val="28"/>
      <w:szCs w:val="28"/>
    </w:rPr>
  </w:style>
  <w:style w:type="paragraph" w:customStyle="1" w:styleId="xl993">
    <w:name w:val="xl993"/>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i/>
      <w:iCs/>
    </w:rPr>
  </w:style>
  <w:style w:type="paragraph" w:customStyle="1" w:styleId="xl994">
    <w:name w:val="xl994"/>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i/>
      <w:iCs/>
    </w:rPr>
  </w:style>
  <w:style w:type="paragraph" w:customStyle="1" w:styleId="xl995">
    <w:name w:val="xl995"/>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pPr>
    <w:rPr>
      <w:i/>
      <w:iCs/>
    </w:rPr>
  </w:style>
  <w:style w:type="paragraph" w:customStyle="1" w:styleId="xl996">
    <w:name w:val="xl996"/>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pPr>
    <w:rPr>
      <w:i/>
      <w:iCs/>
    </w:rPr>
  </w:style>
  <w:style w:type="paragraph" w:customStyle="1" w:styleId="xl997">
    <w:name w:val="xl997"/>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98">
    <w:name w:val="xl998"/>
    <w:basedOn w:val="a2"/>
    <w:rsid w:val="00BD174E"/>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99">
    <w:name w:val="xl999"/>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0">
    <w:name w:val="xl1000"/>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1">
    <w:name w:val="xl100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02">
    <w:name w:val="xl1002"/>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03">
    <w:name w:val="xl1003"/>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4">
    <w:name w:val="xl1004"/>
    <w:basedOn w:val="a2"/>
    <w:rsid w:val="00BD174E"/>
    <w:pPr>
      <w:pBdr>
        <w:right w:val="single" w:sz="8" w:space="0" w:color="auto"/>
      </w:pBdr>
      <w:shd w:val="clear" w:color="000000" w:fill="E6EFE5"/>
      <w:spacing w:before="100" w:beforeAutospacing="1" w:after="100" w:afterAutospacing="1"/>
      <w:jc w:val="center"/>
    </w:pPr>
    <w:rPr>
      <w:sz w:val="28"/>
      <w:szCs w:val="28"/>
    </w:rPr>
  </w:style>
  <w:style w:type="paragraph" w:customStyle="1" w:styleId="xl1005">
    <w:name w:val="xl1005"/>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6">
    <w:name w:val="xl100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7">
    <w:name w:val="xl1007"/>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8">
    <w:name w:val="xl100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9">
    <w:name w:val="xl100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10">
    <w:name w:val="xl101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11">
    <w:name w:val="xl1011"/>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2">
    <w:name w:val="xl101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pPr>
    <w:rPr>
      <w:b/>
      <w:bCs/>
      <w:sz w:val="28"/>
      <w:szCs w:val="28"/>
    </w:rPr>
  </w:style>
  <w:style w:type="paragraph" w:customStyle="1" w:styleId="xl1013">
    <w:name w:val="xl101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4">
    <w:name w:val="xl101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color w:val="000000"/>
      <w:sz w:val="28"/>
      <w:szCs w:val="28"/>
    </w:rPr>
  </w:style>
  <w:style w:type="paragraph" w:customStyle="1" w:styleId="xl1015">
    <w:name w:val="xl1015"/>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016">
    <w:name w:val="xl101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017">
    <w:name w:val="xl1017"/>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18">
    <w:name w:val="xl1018"/>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19">
    <w:name w:val="xl1019"/>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20">
    <w:name w:val="xl1020"/>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21">
    <w:name w:val="xl1021"/>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2">
    <w:name w:val="xl1022"/>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23">
    <w:name w:val="xl1023"/>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4">
    <w:name w:val="xl102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5">
    <w:name w:val="xl1025"/>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26">
    <w:name w:val="xl1026"/>
    <w:basedOn w:val="a2"/>
    <w:rsid w:val="00BD174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7">
    <w:name w:val="xl102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8">
    <w:name w:val="xl1028"/>
    <w:basedOn w:val="a2"/>
    <w:rsid w:val="00BD174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029">
    <w:name w:val="xl1029"/>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0">
    <w:name w:val="xl103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1">
    <w:name w:val="xl103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032">
    <w:name w:val="xl103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033">
    <w:name w:val="xl1033"/>
    <w:basedOn w:val="a2"/>
    <w:rsid w:val="00BD174E"/>
    <w:pPr>
      <w:pBdr>
        <w:top w:val="single" w:sz="4" w:space="0" w:color="auto"/>
        <w:left w:val="single" w:sz="8" w:space="0" w:color="auto"/>
        <w:bottom w:val="single" w:sz="4" w:space="0" w:color="auto"/>
        <w:right w:val="single" w:sz="4" w:space="0" w:color="auto"/>
      </w:pBdr>
      <w:shd w:val="clear" w:color="000000" w:fill="FF99FF"/>
      <w:spacing w:before="100" w:beforeAutospacing="1" w:after="100" w:afterAutospacing="1"/>
      <w:jc w:val="center"/>
      <w:textAlignment w:val="center"/>
    </w:pPr>
    <w:rPr>
      <w:b/>
      <w:bCs/>
      <w:sz w:val="28"/>
      <w:szCs w:val="28"/>
    </w:rPr>
  </w:style>
  <w:style w:type="paragraph" w:customStyle="1" w:styleId="xl1034">
    <w:name w:val="xl1034"/>
    <w:basedOn w:val="a2"/>
    <w:rsid w:val="00BD174E"/>
    <w:pPr>
      <w:pBdr>
        <w:top w:val="single" w:sz="4" w:space="0" w:color="auto"/>
        <w:left w:val="single" w:sz="4" w:space="0" w:color="auto"/>
        <w:bottom w:val="single" w:sz="4" w:space="0" w:color="auto"/>
        <w:right w:val="single" w:sz="8" w:space="0" w:color="auto"/>
      </w:pBdr>
      <w:shd w:val="clear" w:color="000000" w:fill="FF99FF"/>
      <w:spacing w:before="100" w:beforeAutospacing="1" w:after="100" w:afterAutospacing="1"/>
      <w:jc w:val="center"/>
      <w:textAlignment w:val="center"/>
    </w:pPr>
    <w:rPr>
      <w:b/>
      <w:bCs/>
      <w:sz w:val="28"/>
      <w:szCs w:val="28"/>
    </w:rPr>
  </w:style>
  <w:style w:type="paragraph" w:customStyle="1" w:styleId="xl1035">
    <w:name w:val="xl103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6">
    <w:name w:val="xl103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7">
    <w:name w:val="xl103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038">
    <w:name w:val="xl103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039">
    <w:name w:val="xl103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textAlignment w:val="center"/>
    </w:pPr>
  </w:style>
  <w:style w:type="paragraph" w:customStyle="1" w:styleId="xl1040">
    <w:name w:val="xl104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textAlignment w:val="center"/>
    </w:pPr>
  </w:style>
  <w:style w:type="paragraph" w:customStyle="1" w:styleId="xl1041">
    <w:name w:val="xl104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right"/>
      <w:textAlignment w:val="center"/>
    </w:pPr>
  </w:style>
  <w:style w:type="paragraph" w:customStyle="1" w:styleId="xl1042">
    <w:name w:val="xl104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right"/>
      <w:textAlignment w:val="center"/>
    </w:pPr>
  </w:style>
  <w:style w:type="paragraph" w:customStyle="1" w:styleId="xl1043">
    <w:name w:val="xl104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8"/>
      <w:szCs w:val="28"/>
    </w:rPr>
  </w:style>
  <w:style w:type="paragraph" w:customStyle="1" w:styleId="xl1044">
    <w:name w:val="xl104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28"/>
      <w:szCs w:val="28"/>
    </w:rPr>
  </w:style>
  <w:style w:type="paragraph" w:customStyle="1" w:styleId="xl1045">
    <w:name w:val="xl1045"/>
    <w:basedOn w:val="a2"/>
    <w:rsid w:val="00BD174E"/>
    <w:pPr>
      <w:pBdr>
        <w:top w:val="single" w:sz="4" w:space="0" w:color="auto"/>
        <w:left w:val="single" w:sz="8" w:space="0" w:color="auto"/>
        <w:bottom w:val="single" w:sz="4" w:space="0" w:color="auto"/>
      </w:pBdr>
      <w:shd w:val="clear" w:color="000000" w:fill="E6EFE5"/>
      <w:spacing w:before="100" w:beforeAutospacing="1" w:after="100" w:afterAutospacing="1"/>
      <w:jc w:val="center"/>
    </w:pPr>
  </w:style>
  <w:style w:type="paragraph" w:customStyle="1" w:styleId="xl1046">
    <w:name w:val="xl104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1047">
    <w:name w:val="xl1047"/>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48">
    <w:name w:val="xl104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49">
    <w:name w:val="xl1049"/>
    <w:basedOn w:val="a2"/>
    <w:rsid w:val="00BD174E"/>
    <w:pPr>
      <w:pBdr>
        <w:left w:val="single" w:sz="8" w:space="0" w:color="auto"/>
        <w:bottom w:val="single" w:sz="4" w:space="0" w:color="auto"/>
      </w:pBdr>
      <w:shd w:val="clear" w:color="000000" w:fill="E6EFE5"/>
      <w:spacing w:before="100" w:beforeAutospacing="1" w:after="100" w:afterAutospacing="1"/>
      <w:jc w:val="center"/>
    </w:pPr>
    <w:rPr>
      <w:sz w:val="28"/>
      <w:szCs w:val="28"/>
    </w:rPr>
  </w:style>
  <w:style w:type="paragraph" w:customStyle="1" w:styleId="xl1050">
    <w:name w:val="xl105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1">
    <w:name w:val="xl1051"/>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52">
    <w:name w:val="xl1052"/>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53">
    <w:name w:val="xl1053"/>
    <w:basedOn w:val="a2"/>
    <w:rsid w:val="00BD174E"/>
    <w:pPr>
      <w:pBdr>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54">
    <w:name w:val="xl1054"/>
    <w:basedOn w:val="a2"/>
    <w:rsid w:val="00BD174E"/>
    <w:pPr>
      <w:pBdr>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55">
    <w:name w:val="xl1055"/>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6">
    <w:name w:val="xl1056"/>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i/>
      <w:iCs/>
    </w:rPr>
  </w:style>
  <w:style w:type="paragraph" w:customStyle="1" w:styleId="xl1057">
    <w:name w:val="xl1057"/>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i/>
      <w:iCs/>
    </w:rPr>
  </w:style>
  <w:style w:type="paragraph" w:customStyle="1" w:styleId="xl1058">
    <w:name w:val="xl1058"/>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59">
    <w:name w:val="xl1059"/>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60">
    <w:name w:val="xl1060"/>
    <w:basedOn w:val="a2"/>
    <w:rsid w:val="00BD174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061">
    <w:name w:val="xl1061"/>
    <w:basedOn w:val="a2"/>
    <w:rsid w:val="00BD174E"/>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062">
    <w:name w:val="xl106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63">
    <w:name w:val="xl106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64">
    <w:name w:val="xl1064"/>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065">
    <w:name w:val="xl1065"/>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066">
    <w:name w:val="xl106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7">
    <w:name w:val="xl106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68">
    <w:name w:val="xl106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9">
    <w:name w:val="xl106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70">
    <w:name w:val="xl1070"/>
    <w:basedOn w:val="a2"/>
    <w:rsid w:val="00BD174E"/>
    <w:pPr>
      <w:pBdr>
        <w:left w:val="single" w:sz="8" w:space="0" w:color="auto"/>
      </w:pBdr>
      <w:shd w:val="clear" w:color="000000" w:fill="E6EFE5"/>
      <w:spacing w:before="100" w:beforeAutospacing="1" w:after="100" w:afterAutospacing="1"/>
      <w:jc w:val="center"/>
    </w:pPr>
    <w:rPr>
      <w:b/>
      <w:bCs/>
      <w:sz w:val="28"/>
      <w:szCs w:val="28"/>
    </w:rPr>
  </w:style>
  <w:style w:type="paragraph" w:customStyle="1" w:styleId="xl1071">
    <w:name w:val="xl1071"/>
    <w:basedOn w:val="a2"/>
    <w:rsid w:val="00BD174E"/>
    <w:pPr>
      <w:pBdr>
        <w:right w:val="single" w:sz="8" w:space="0" w:color="auto"/>
      </w:pBdr>
      <w:shd w:val="clear" w:color="000000" w:fill="E6EFE5"/>
      <w:spacing w:before="100" w:beforeAutospacing="1" w:after="100" w:afterAutospacing="1"/>
      <w:jc w:val="center"/>
    </w:pPr>
    <w:rPr>
      <w:b/>
      <w:bCs/>
      <w:sz w:val="28"/>
      <w:szCs w:val="28"/>
    </w:rPr>
  </w:style>
  <w:style w:type="paragraph" w:customStyle="1" w:styleId="xl1072">
    <w:name w:val="xl1072"/>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73">
    <w:name w:val="xl107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sz w:val="28"/>
      <w:szCs w:val="28"/>
    </w:rPr>
  </w:style>
  <w:style w:type="paragraph" w:customStyle="1" w:styleId="xl1074">
    <w:name w:val="xl107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sz w:val="28"/>
      <w:szCs w:val="28"/>
    </w:rPr>
  </w:style>
  <w:style w:type="paragraph" w:customStyle="1" w:styleId="xl1075">
    <w:name w:val="xl1075"/>
    <w:basedOn w:val="a2"/>
    <w:rsid w:val="00BD174E"/>
    <w:pPr>
      <w:pBdr>
        <w:top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6">
    <w:name w:val="xl1076"/>
    <w:basedOn w:val="a2"/>
    <w:rsid w:val="00BD174E"/>
    <w:pPr>
      <w:pBdr>
        <w:top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7">
    <w:name w:val="xl1077"/>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8">
    <w:name w:val="xl1078"/>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9">
    <w:name w:val="xl1079"/>
    <w:basedOn w:val="a2"/>
    <w:rsid w:val="00BD174E"/>
    <w:pPr>
      <w:pBdr>
        <w:top w:val="single" w:sz="4" w:space="0" w:color="auto"/>
        <w:lef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80">
    <w:name w:val="xl1080"/>
    <w:basedOn w:val="a2"/>
    <w:rsid w:val="00BD174E"/>
    <w:pPr>
      <w:pBdr>
        <w:top w:val="single" w:sz="4" w:space="0" w:color="auto"/>
        <w:lef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81">
    <w:name w:val="xl1081"/>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082">
    <w:name w:val="xl1082"/>
    <w:basedOn w:val="a2"/>
    <w:rsid w:val="00BD174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8"/>
      <w:szCs w:val="28"/>
    </w:rPr>
  </w:style>
  <w:style w:type="paragraph" w:customStyle="1" w:styleId="xl1083">
    <w:name w:val="xl1083"/>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i/>
      <w:iCs/>
    </w:rPr>
  </w:style>
  <w:style w:type="paragraph" w:customStyle="1" w:styleId="xl1084">
    <w:name w:val="xl1084"/>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i/>
      <w:iCs/>
    </w:rPr>
  </w:style>
  <w:style w:type="paragraph" w:customStyle="1" w:styleId="xl1085">
    <w:name w:val="xl1085"/>
    <w:basedOn w:val="a2"/>
    <w:rsid w:val="00BD174E"/>
    <w:pPr>
      <w:pBdr>
        <w:top w:val="single" w:sz="4" w:space="0" w:color="auto"/>
        <w:left w:val="single" w:sz="4" w:space="0" w:color="auto"/>
      </w:pBdr>
      <w:shd w:val="clear" w:color="000000" w:fill="FDE9D9"/>
      <w:spacing w:before="100" w:beforeAutospacing="1" w:after="100" w:afterAutospacing="1"/>
      <w:jc w:val="center"/>
    </w:pPr>
    <w:rPr>
      <w:i/>
      <w:iCs/>
    </w:rPr>
  </w:style>
  <w:style w:type="paragraph" w:customStyle="1" w:styleId="xl1086">
    <w:name w:val="xl1086"/>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087">
    <w:name w:val="xl1087"/>
    <w:basedOn w:val="a2"/>
    <w:rsid w:val="00BD174E"/>
    <w:pPr>
      <w:pBdr>
        <w:top w:val="single" w:sz="4" w:space="0" w:color="auto"/>
      </w:pBdr>
      <w:shd w:val="clear" w:color="000000" w:fill="FFFFFF"/>
      <w:spacing w:before="100" w:beforeAutospacing="1" w:after="100" w:afterAutospacing="1"/>
      <w:jc w:val="center"/>
    </w:pPr>
    <w:rPr>
      <w:i/>
      <w:iCs/>
    </w:rPr>
  </w:style>
  <w:style w:type="paragraph" w:customStyle="1" w:styleId="xl1088">
    <w:name w:val="xl10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089">
    <w:name w:val="xl1089"/>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rPr>
  </w:style>
  <w:style w:type="paragraph" w:customStyle="1" w:styleId="xl1090">
    <w:name w:val="xl1090"/>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i/>
      <w:iCs/>
      <w:color w:val="000000"/>
    </w:rPr>
  </w:style>
  <w:style w:type="paragraph" w:customStyle="1" w:styleId="xl1091">
    <w:name w:val="xl1091"/>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i/>
      <w:iCs/>
      <w:color w:val="000000"/>
    </w:rPr>
  </w:style>
  <w:style w:type="paragraph" w:customStyle="1" w:styleId="xl1092">
    <w:name w:val="xl109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rPr>
  </w:style>
  <w:style w:type="paragraph" w:customStyle="1" w:styleId="xl1093">
    <w:name w:val="xl1093"/>
    <w:basedOn w:val="a2"/>
    <w:rsid w:val="00BD174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094">
    <w:name w:val="xl109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095">
    <w:name w:val="xl1095"/>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6">
    <w:name w:val="xl1096"/>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7">
    <w:name w:val="xl1097"/>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098">
    <w:name w:val="xl1098"/>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099">
    <w:name w:val="xl1099"/>
    <w:basedOn w:val="a2"/>
    <w:rsid w:val="00BD174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100">
    <w:name w:val="xl1100"/>
    <w:basedOn w:val="a2"/>
    <w:rsid w:val="00BD174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1101">
    <w:name w:val="xl1101"/>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8"/>
      <w:szCs w:val="28"/>
    </w:rPr>
  </w:style>
  <w:style w:type="paragraph" w:customStyle="1" w:styleId="xl1102">
    <w:name w:val="xl1102"/>
    <w:basedOn w:val="a2"/>
    <w:rsid w:val="00BD174E"/>
    <w:pPr>
      <w:pBdr>
        <w:top w:val="single" w:sz="4" w:space="0" w:color="auto"/>
        <w:left w:val="single" w:sz="8"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3">
    <w:name w:val="xl1103"/>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4">
    <w:name w:val="xl1104"/>
    <w:basedOn w:val="a2"/>
    <w:rsid w:val="00BD174E"/>
    <w:pPr>
      <w:pBdr>
        <w:top w:val="single" w:sz="4" w:space="0" w:color="auto"/>
        <w:left w:val="single" w:sz="4" w:space="0" w:color="auto"/>
        <w:bottom w:val="single" w:sz="8" w:space="0" w:color="auto"/>
        <w:right w:val="single" w:sz="8" w:space="0" w:color="auto"/>
      </w:pBdr>
      <w:shd w:val="clear" w:color="000000" w:fill="E6EFE5"/>
      <w:spacing w:before="100" w:beforeAutospacing="1" w:after="100" w:afterAutospacing="1"/>
    </w:pPr>
    <w:rPr>
      <w:sz w:val="28"/>
      <w:szCs w:val="28"/>
    </w:rPr>
  </w:style>
  <w:style w:type="paragraph" w:customStyle="1" w:styleId="xl1105">
    <w:name w:val="xl1105"/>
    <w:basedOn w:val="a2"/>
    <w:rsid w:val="00BD174E"/>
    <w:pPr>
      <w:pBdr>
        <w:left w:val="single" w:sz="4" w:space="0" w:color="auto"/>
      </w:pBdr>
      <w:spacing w:before="100" w:beforeAutospacing="1" w:after="100" w:afterAutospacing="1"/>
    </w:pPr>
    <w:rPr>
      <w:sz w:val="22"/>
      <w:szCs w:val="22"/>
    </w:rPr>
  </w:style>
  <w:style w:type="paragraph" w:customStyle="1" w:styleId="xl1106">
    <w:name w:val="xl1106"/>
    <w:basedOn w:val="a2"/>
    <w:rsid w:val="00BD174E"/>
    <w:pPr>
      <w:pBdr>
        <w:left w:val="single" w:sz="4" w:space="0" w:color="auto"/>
        <w:bottom w:val="single" w:sz="4" w:space="0" w:color="auto"/>
      </w:pBdr>
      <w:spacing w:before="100" w:beforeAutospacing="1" w:after="100" w:afterAutospacing="1"/>
    </w:pPr>
    <w:rPr>
      <w:sz w:val="22"/>
      <w:szCs w:val="22"/>
    </w:rPr>
  </w:style>
  <w:style w:type="paragraph" w:customStyle="1" w:styleId="xl1107">
    <w:name w:val="xl1107"/>
    <w:basedOn w:val="a2"/>
    <w:rsid w:val="00BD174E"/>
    <w:pPr>
      <w:pBdr>
        <w:bottom w:val="single" w:sz="4" w:space="0" w:color="auto"/>
      </w:pBdr>
      <w:spacing w:before="100" w:beforeAutospacing="1" w:after="100" w:afterAutospacing="1"/>
      <w:jc w:val="center"/>
    </w:pPr>
    <w:rPr>
      <w:i/>
      <w:iCs/>
      <w:color w:val="FF0000"/>
      <w:sz w:val="22"/>
      <w:szCs w:val="22"/>
    </w:rPr>
  </w:style>
  <w:style w:type="paragraph" w:customStyle="1" w:styleId="xl1108">
    <w:name w:val="xl1108"/>
    <w:basedOn w:val="a2"/>
    <w:rsid w:val="00BD174E"/>
    <w:pPr>
      <w:pBdr>
        <w:left w:val="single" w:sz="4" w:space="0" w:color="auto"/>
      </w:pBdr>
      <w:spacing w:before="100" w:beforeAutospacing="1" w:after="100" w:afterAutospacing="1"/>
      <w:jc w:val="center"/>
    </w:pPr>
    <w:rPr>
      <w:sz w:val="22"/>
      <w:szCs w:val="22"/>
    </w:rPr>
  </w:style>
  <w:style w:type="paragraph" w:customStyle="1" w:styleId="xl1109">
    <w:name w:val="xl1109"/>
    <w:basedOn w:val="a2"/>
    <w:rsid w:val="00BD174E"/>
    <w:pPr>
      <w:pBdr>
        <w:left w:val="single" w:sz="4" w:space="0" w:color="auto"/>
        <w:bottom w:val="single" w:sz="4" w:space="0" w:color="auto"/>
      </w:pBdr>
      <w:spacing w:before="100" w:beforeAutospacing="1" w:after="100" w:afterAutospacing="1"/>
      <w:jc w:val="center"/>
    </w:pPr>
    <w:rPr>
      <w:sz w:val="22"/>
      <w:szCs w:val="22"/>
    </w:rPr>
  </w:style>
  <w:style w:type="paragraph" w:customStyle="1" w:styleId="xl1110">
    <w:name w:val="xl1110"/>
    <w:basedOn w:val="a2"/>
    <w:rsid w:val="00BD174E"/>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11">
    <w:name w:val="xl1111"/>
    <w:basedOn w:val="a2"/>
    <w:rsid w:val="00BD174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112">
    <w:name w:val="xl1112"/>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3">
    <w:name w:val="xl1113"/>
    <w:basedOn w:val="a2"/>
    <w:rsid w:val="00BD174E"/>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4">
    <w:name w:val="xl1114"/>
    <w:basedOn w:val="a2"/>
    <w:rsid w:val="00BD174E"/>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 w:val="22"/>
      <w:szCs w:val="22"/>
    </w:rPr>
  </w:style>
  <w:style w:type="paragraph" w:customStyle="1" w:styleId="xl1115">
    <w:name w:val="xl1115"/>
    <w:basedOn w:val="a2"/>
    <w:rsid w:val="00BD174E"/>
    <w:pPr>
      <w:pBdr>
        <w:top w:val="single" w:sz="8" w:space="0" w:color="auto"/>
      </w:pBdr>
      <w:spacing w:before="100" w:beforeAutospacing="1" w:after="100" w:afterAutospacing="1"/>
      <w:jc w:val="center"/>
    </w:pPr>
    <w:rPr>
      <w:b/>
      <w:bCs/>
      <w:sz w:val="28"/>
      <w:szCs w:val="28"/>
    </w:rPr>
  </w:style>
  <w:style w:type="paragraph" w:customStyle="1" w:styleId="xl1116">
    <w:name w:val="xl1116"/>
    <w:basedOn w:val="a2"/>
    <w:rsid w:val="00BD174E"/>
    <w:pPr>
      <w:pBdr>
        <w:bottom w:val="single" w:sz="4" w:space="0" w:color="auto"/>
      </w:pBdr>
      <w:spacing w:before="100" w:beforeAutospacing="1" w:after="100" w:afterAutospacing="1"/>
      <w:jc w:val="center"/>
    </w:pPr>
    <w:rPr>
      <w:b/>
      <w:bCs/>
      <w:i/>
      <w:iCs/>
      <w:color w:val="FF0000"/>
      <w:sz w:val="28"/>
      <w:szCs w:val="28"/>
    </w:rPr>
  </w:style>
  <w:style w:type="paragraph" w:customStyle="1" w:styleId="xl1117">
    <w:name w:val="xl1117"/>
    <w:basedOn w:val="a2"/>
    <w:rsid w:val="00BD174E"/>
    <w:pPr>
      <w:spacing w:before="100" w:beforeAutospacing="1" w:after="100" w:afterAutospacing="1"/>
      <w:jc w:val="center"/>
    </w:pPr>
    <w:rPr>
      <w:b/>
      <w:bCs/>
      <w:sz w:val="28"/>
      <w:szCs w:val="28"/>
    </w:rPr>
  </w:style>
  <w:style w:type="paragraph" w:customStyle="1" w:styleId="xl1118">
    <w:name w:val="xl1118"/>
    <w:basedOn w:val="a2"/>
    <w:rsid w:val="00BD174E"/>
    <w:pPr>
      <w:pBdr>
        <w:left w:val="single" w:sz="4" w:space="0" w:color="auto"/>
      </w:pBdr>
      <w:spacing w:before="100" w:beforeAutospacing="1" w:after="100" w:afterAutospacing="1"/>
      <w:jc w:val="center"/>
    </w:pPr>
    <w:rPr>
      <w:b/>
      <w:bCs/>
      <w:sz w:val="28"/>
      <w:szCs w:val="28"/>
    </w:rPr>
  </w:style>
  <w:style w:type="paragraph" w:customStyle="1" w:styleId="xl1119">
    <w:name w:val="xl1119"/>
    <w:basedOn w:val="a2"/>
    <w:rsid w:val="00BD174E"/>
    <w:pPr>
      <w:pBdr>
        <w:left w:val="single" w:sz="4" w:space="0" w:color="auto"/>
        <w:bottom w:val="single" w:sz="4" w:space="0" w:color="auto"/>
      </w:pBdr>
      <w:spacing w:before="100" w:beforeAutospacing="1" w:after="100" w:afterAutospacing="1"/>
      <w:jc w:val="center"/>
    </w:pPr>
    <w:rPr>
      <w:b/>
      <w:bCs/>
      <w:sz w:val="28"/>
      <w:szCs w:val="28"/>
    </w:rPr>
  </w:style>
  <w:style w:type="paragraph" w:customStyle="1" w:styleId="xl1120">
    <w:name w:val="xl1120"/>
    <w:basedOn w:val="a2"/>
    <w:rsid w:val="00BD174E"/>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121">
    <w:name w:val="xl1121"/>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122">
    <w:name w:val="xl1122"/>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3">
    <w:name w:val="xl1123"/>
    <w:basedOn w:val="a2"/>
    <w:rsid w:val="00BD174E"/>
    <w:pPr>
      <w:pBdr>
        <w:top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4">
    <w:name w:val="xl1124"/>
    <w:basedOn w:val="a2"/>
    <w:rsid w:val="00BD174E"/>
    <w:pPr>
      <w:pBdr>
        <w:top w:val="single" w:sz="4" w:space="0" w:color="auto"/>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5">
    <w:name w:val="xl1125"/>
    <w:basedOn w:val="a2"/>
    <w:rsid w:val="00BD174E"/>
    <w:pPr>
      <w:pBdr>
        <w:top w:val="single" w:sz="8" w:space="0" w:color="auto"/>
        <w:left w:val="single" w:sz="4" w:space="0" w:color="auto"/>
        <w:right w:val="single" w:sz="4" w:space="0" w:color="auto"/>
      </w:pBdr>
      <w:shd w:val="clear" w:color="000000" w:fill="FFC000"/>
      <w:spacing w:before="100" w:beforeAutospacing="1" w:after="100" w:afterAutospacing="1"/>
      <w:jc w:val="center"/>
    </w:pPr>
    <w:rPr>
      <w:b/>
      <w:bCs/>
      <w:sz w:val="28"/>
      <w:szCs w:val="28"/>
    </w:rPr>
  </w:style>
  <w:style w:type="paragraph" w:customStyle="1" w:styleId="xl1126">
    <w:name w:val="xl1126"/>
    <w:basedOn w:val="a2"/>
    <w:rsid w:val="00BD174E"/>
    <w:pPr>
      <w:pBdr>
        <w:top w:val="single" w:sz="8" w:space="0" w:color="auto"/>
      </w:pBdr>
      <w:shd w:val="clear" w:color="000000" w:fill="FDF2DB"/>
      <w:spacing w:before="100" w:beforeAutospacing="1" w:after="100" w:afterAutospacing="1"/>
      <w:jc w:val="center"/>
      <w:textAlignment w:val="center"/>
    </w:pPr>
  </w:style>
  <w:style w:type="paragraph" w:customStyle="1" w:styleId="xl1127">
    <w:name w:val="xl1127"/>
    <w:basedOn w:val="a2"/>
    <w:rsid w:val="00BD174E"/>
    <w:pPr>
      <w:pBdr>
        <w:left w:val="single" w:sz="4" w:space="0" w:color="auto"/>
      </w:pBdr>
      <w:shd w:val="clear" w:color="000000" w:fill="FDF2DB"/>
      <w:spacing w:before="100" w:beforeAutospacing="1" w:after="100" w:afterAutospacing="1"/>
      <w:jc w:val="center"/>
      <w:textAlignment w:val="center"/>
    </w:pPr>
  </w:style>
  <w:style w:type="paragraph" w:customStyle="1" w:styleId="xl1128">
    <w:name w:val="xl1128"/>
    <w:basedOn w:val="a2"/>
    <w:rsid w:val="00BD174E"/>
    <w:pPr>
      <w:shd w:val="clear" w:color="000000" w:fill="FDF2DB"/>
      <w:spacing w:before="100" w:beforeAutospacing="1" w:after="100" w:afterAutospacing="1"/>
      <w:jc w:val="center"/>
      <w:textAlignment w:val="center"/>
    </w:pPr>
  </w:style>
  <w:style w:type="paragraph" w:customStyle="1" w:styleId="xl1129">
    <w:name w:val="xl1129"/>
    <w:basedOn w:val="a2"/>
    <w:rsid w:val="00BD174E"/>
    <w:pPr>
      <w:pBdr>
        <w:left w:val="single" w:sz="4" w:space="0" w:color="auto"/>
        <w:right w:val="single" w:sz="4" w:space="0" w:color="auto"/>
      </w:pBdr>
      <w:shd w:val="clear" w:color="000000" w:fill="E6EFE5"/>
      <w:spacing w:before="100" w:beforeAutospacing="1" w:after="100" w:afterAutospacing="1"/>
      <w:jc w:val="right"/>
    </w:pPr>
  </w:style>
  <w:style w:type="paragraph" w:customStyle="1" w:styleId="xl1130">
    <w:name w:val="xl1130"/>
    <w:basedOn w:val="a2"/>
    <w:rsid w:val="00BD174E"/>
    <w:pPr>
      <w:pBdr>
        <w:left w:val="single" w:sz="4" w:space="0" w:color="auto"/>
      </w:pBdr>
      <w:shd w:val="clear" w:color="000000" w:fill="FFFFFF"/>
      <w:spacing w:before="100" w:beforeAutospacing="1" w:after="100" w:afterAutospacing="1"/>
      <w:jc w:val="right"/>
    </w:pPr>
  </w:style>
  <w:style w:type="paragraph" w:customStyle="1" w:styleId="xl1131">
    <w:name w:val="xl1131"/>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132">
    <w:name w:val="xl1132"/>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133">
    <w:name w:val="xl1133"/>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34">
    <w:name w:val="xl1134"/>
    <w:basedOn w:val="a2"/>
    <w:rsid w:val="00BD174E"/>
    <w:pPr>
      <w:pBdr>
        <w:top w:val="single" w:sz="4" w:space="0" w:color="auto"/>
        <w:left w:val="single" w:sz="4" w:space="0" w:color="auto"/>
      </w:pBdr>
      <w:shd w:val="clear" w:color="000000" w:fill="EBF1DE"/>
      <w:spacing w:before="100" w:beforeAutospacing="1" w:after="100" w:afterAutospacing="1"/>
      <w:jc w:val="center"/>
      <w:textAlignment w:val="center"/>
    </w:pPr>
    <w:rPr>
      <w:b/>
      <w:bCs/>
      <w:sz w:val="28"/>
      <w:szCs w:val="28"/>
    </w:rPr>
  </w:style>
  <w:style w:type="paragraph" w:customStyle="1" w:styleId="xl1135">
    <w:name w:val="xl1135"/>
    <w:basedOn w:val="a2"/>
    <w:rsid w:val="00BD174E"/>
    <w:pPr>
      <w:pBdr>
        <w:left w:val="single" w:sz="4" w:space="0" w:color="auto"/>
      </w:pBdr>
      <w:shd w:val="clear" w:color="000000" w:fill="EBF1DE"/>
      <w:spacing w:before="100" w:beforeAutospacing="1" w:after="100" w:afterAutospacing="1"/>
      <w:jc w:val="center"/>
      <w:textAlignment w:val="center"/>
    </w:pPr>
    <w:rPr>
      <w:i/>
      <w:iCs/>
      <w:sz w:val="28"/>
      <w:szCs w:val="28"/>
    </w:rPr>
  </w:style>
  <w:style w:type="paragraph" w:customStyle="1" w:styleId="xl1136">
    <w:name w:val="xl1136"/>
    <w:basedOn w:val="a2"/>
    <w:rsid w:val="00BD174E"/>
    <w:pPr>
      <w:pBdr>
        <w:left w:val="single" w:sz="4" w:space="0" w:color="auto"/>
        <w:bottom w:val="single" w:sz="8" w:space="0" w:color="auto"/>
      </w:pBdr>
      <w:shd w:val="clear" w:color="000000" w:fill="EBF1DE"/>
      <w:spacing w:before="100" w:beforeAutospacing="1" w:after="100" w:afterAutospacing="1"/>
      <w:jc w:val="center"/>
    </w:pPr>
    <w:rPr>
      <w:sz w:val="28"/>
      <w:szCs w:val="28"/>
    </w:rPr>
  </w:style>
  <w:style w:type="paragraph" w:customStyle="1" w:styleId="xl1137">
    <w:name w:val="xl1137"/>
    <w:basedOn w:val="a2"/>
    <w:rsid w:val="00BD174E"/>
    <w:pPr>
      <w:pBdr>
        <w:top w:val="single" w:sz="4" w:space="0" w:color="auto"/>
        <w:left w:val="single" w:sz="4" w:space="0" w:color="auto"/>
      </w:pBdr>
      <w:shd w:val="clear" w:color="000000" w:fill="EBF1DE"/>
      <w:spacing w:before="100" w:beforeAutospacing="1" w:after="100" w:afterAutospacing="1"/>
      <w:jc w:val="center"/>
    </w:pPr>
    <w:rPr>
      <w:i/>
      <w:iCs/>
    </w:rPr>
  </w:style>
  <w:style w:type="paragraph" w:customStyle="1" w:styleId="xl1138">
    <w:name w:val="xl1138"/>
    <w:basedOn w:val="a2"/>
    <w:rsid w:val="00BD174E"/>
    <w:pPr>
      <w:pBdr>
        <w:left w:val="single" w:sz="4" w:space="0" w:color="auto"/>
        <w:bottom w:val="single" w:sz="4" w:space="0" w:color="auto"/>
      </w:pBdr>
      <w:shd w:val="clear" w:color="000000" w:fill="FDE9D9"/>
      <w:spacing w:before="100" w:beforeAutospacing="1" w:after="100" w:afterAutospacing="1"/>
      <w:jc w:val="center"/>
      <w:textAlignment w:val="center"/>
    </w:pPr>
  </w:style>
  <w:style w:type="paragraph" w:customStyle="1" w:styleId="xl1139">
    <w:name w:val="xl1139"/>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0">
    <w:name w:val="xl1140"/>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1">
    <w:name w:val="xl1141"/>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2">
    <w:name w:val="xl1142"/>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3">
    <w:name w:val="xl1143"/>
    <w:basedOn w:val="a2"/>
    <w:rsid w:val="00BD174E"/>
    <w:pPr>
      <w:pBdr>
        <w:right w:val="single" w:sz="4" w:space="0" w:color="auto"/>
      </w:pBdr>
      <w:shd w:val="clear" w:color="000000" w:fill="FDE9D9"/>
      <w:spacing w:before="100" w:beforeAutospacing="1" w:after="100" w:afterAutospacing="1"/>
      <w:jc w:val="center"/>
    </w:pPr>
    <w:rPr>
      <w:b/>
      <w:bCs/>
      <w:sz w:val="28"/>
      <w:szCs w:val="28"/>
    </w:rPr>
  </w:style>
  <w:style w:type="paragraph" w:customStyle="1" w:styleId="xl1144">
    <w:name w:val="xl1144"/>
    <w:basedOn w:val="a2"/>
    <w:rsid w:val="00BD174E"/>
    <w:pPr>
      <w:pBdr>
        <w:right w:val="single" w:sz="4" w:space="0" w:color="auto"/>
      </w:pBdr>
      <w:shd w:val="clear" w:color="000000" w:fill="EBF1DE"/>
      <w:spacing w:before="100" w:beforeAutospacing="1" w:after="100" w:afterAutospacing="1"/>
      <w:jc w:val="center"/>
    </w:pPr>
    <w:rPr>
      <w:b/>
      <w:bCs/>
      <w:sz w:val="28"/>
      <w:szCs w:val="28"/>
    </w:rPr>
  </w:style>
  <w:style w:type="paragraph" w:customStyle="1" w:styleId="xl1145">
    <w:name w:val="xl1145"/>
    <w:basedOn w:val="a2"/>
    <w:rsid w:val="00BD174E"/>
    <w:pPr>
      <w:pBdr>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6">
    <w:name w:val="xl1146"/>
    <w:basedOn w:val="a2"/>
    <w:rsid w:val="00BD174E"/>
    <w:pPr>
      <w:pBdr>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7">
    <w:name w:val="xl1147"/>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8">
    <w:name w:val="xl1148"/>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9">
    <w:name w:val="xl1149"/>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0">
    <w:name w:val="xl1150"/>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1">
    <w:name w:val="xl1151"/>
    <w:basedOn w:val="a2"/>
    <w:rsid w:val="00BD174E"/>
    <w:pPr>
      <w:pBdr>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2">
    <w:name w:val="xl1152"/>
    <w:basedOn w:val="a2"/>
    <w:rsid w:val="00BD174E"/>
    <w:pPr>
      <w:pBdr>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3">
    <w:name w:val="xl1153"/>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4">
    <w:name w:val="xl1154"/>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5">
    <w:name w:val="xl1155"/>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6">
    <w:name w:val="xl1156"/>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pPr>
    <w:rPr>
      <w:b/>
      <w:bCs/>
      <w:sz w:val="28"/>
      <w:szCs w:val="28"/>
    </w:rPr>
  </w:style>
  <w:style w:type="paragraph" w:customStyle="1" w:styleId="xl1157">
    <w:name w:val="xl1157"/>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pPr>
    <w:rPr>
      <w:b/>
      <w:bCs/>
      <w:sz w:val="28"/>
      <w:szCs w:val="28"/>
    </w:rPr>
  </w:style>
  <w:style w:type="paragraph" w:customStyle="1" w:styleId="xl1158">
    <w:name w:val="xl1158"/>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159">
    <w:name w:val="xl1159"/>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160">
    <w:name w:val="xl1160"/>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1">
    <w:name w:val="xl1161"/>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2">
    <w:name w:val="xl1162"/>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3">
    <w:name w:val="xl116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4">
    <w:name w:val="xl116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165">
    <w:name w:val="xl1165"/>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6">
    <w:name w:val="xl11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7">
    <w:name w:val="xl1167"/>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68">
    <w:name w:val="xl1168"/>
    <w:basedOn w:val="a2"/>
    <w:rsid w:val="00BD174E"/>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169">
    <w:name w:val="xl1169"/>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0">
    <w:name w:val="xl1170"/>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1">
    <w:name w:val="xl117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2">
    <w:name w:val="xl1172"/>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3">
    <w:name w:val="xl1173"/>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174">
    <w:name w:val="xl117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5">
    <w:name w:val="xl1175"/>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6">
    <w:name w:val="xl1176"/>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177">
    <w:name w:val="xl1177"/>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78">
    <w:name w:val="xl1178"/>
    <w:basedOn w:val="a2"/>
    <w:rsid w:val="00BD174E"/>
    <w:pPr>
      <w:pBdr>
        <w:top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179">
    <w:name w:val="xl1179"/>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0">
    <w:name w:val="xl1180"/>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1">
    <w:name w:val="xl1181"/>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pPr>
    <w:rPr>
      <w:b/>
      <w:bCs/>
      <w:sz w:val="28"/>
      <w:szCs w:val="28"/>
    </w:rPr>
  </w:style>
  <w:style w:type="paragraph" w:customStyle="1" w:styleId="xl1182">
    <w:name w:val="xl1182"/>
    <w:basedOn w:val="a2"/>
    <w:rsid w:val="00BD174E"/>
    <w:pPr>
      <w:pBdr>
        <w:top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3">
    <w:name w:val="xl1183"/>
    <w:basedOn w:val="a2"/>
    <w:rsid w:val="00BD174E"/>
    <w:pPr>
      <w:pBdr>
        <w:top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4">
    <w:name w:val="xl1184"/>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185">
    <w:name w:val="xl1185"/>
    <w:basedOn w:val="a2"/>
    <w:rsid w:val="00BD174E"/>
    <w:pPr>
      <w:pBdr>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186">
    <w:name w:val="xl1186"/>
    <w:basedOn w:val="a2"/>
    <w:rsid w:val="00BD174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7">
    <w:name w:val="xl1187"/>
    <w:basedOn w:val="a2"/>
    <w:rsid w:val="00BD174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8">
    <w:name w:val="xl11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89">
    <w:name w:val="xl1189"/>
    <w:basedOn w:val="a2"/>
    <w:rsid w:val="00BD174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190">
    <w:name w:val="xl1190"/>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191">
    <w:name w:val="xl1191"/>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2">
    <w:name w:val="xl1192"/>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3">
    <w:name w:val="xl1193"/>
    <w:basedOn w:val="a2"/>
    <w:rsid w:val="00BD174E"/>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194">
    <w:name w:val="xl1194"/>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195">
    <w:name w:val="xl1195"/>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196">
    <w:name w:val="xl1196"/>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197">
    <w:name w:val="xl1197"/>
    <w:basedOn w:val="a2"/>
    <w:rsid w:val="00BD17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198">
    <w:name w:val="xl1198"/>
    <w:basedOn w:val="a2"/>
    <w:rsid w:val="00BD174E"/>
    <w:pPr>
      <w:pBdr>
        <w:top w:val="single" w:sz="8" w:space="0" w:color="auto"/>
        <w:left w:val="single" w:sz="4" w:space="0" w:color="auto"/>
        <w:bottom w:val="single" w:sz="8" w:space="0" w:color="auto"/>
      </w:pBdr>
      <w:spacing w:before="100" w:beforeAutospacing="1" w:after="100" w:afterAutospacing="1"/>
      <w:jc w:val="center"/>
      <w:textAlignment w:val="center"/>
    </w:pPr>
    <w:rPr>
      <w:sz w:val="22"/>
      <w:szCs w:val="22"/>
    </w:rPr>
  </w:style>
  <w:style w:type="paragraph" w:customStyle="1" w:styleId="xl1199">
    <w:name w:val="xl1199"/>
    <w:basedOn w:val="a2"/>
    <w:rsid w:val="00BD174E"/>
    <w:pPr>
      <w:pBdr>
        <w:top w:val="single" w:sz="8" w:space="0" w:color="auto"/>
        <w:left w:val="single" w:sz="4" w:space="0" w:color="auto"/>
        <w:bottom w:val="single" w:sz="8" w:space="0" w:color="auto"/>
      </w:pBdr>
      <w:shd w:val="clear" w:color="000000" w:fill="EBF1DE"/>
      <w:spacing w:before="100" w:beforeAutospacing="1" w:after="100" w:afterAutospacing="1"/>
      <w:jc w:val="center"/>
    </w:pPr>
    <w:rPr>
      <w:b/>
      <w:bCs/>
      <w:sz w:val="28"/>
      <w:szCs w:val="28"/>
    </w:rPr>
  </w:style>
  <w:style w:type="paragraph" w:customStyle="1" w:styleId="xl1200">
    <w:name w:val="xl1200"/>
    <w:basedOn w:val="a2"/>
    <w:rsid w:val="00BD174E"/>
    <w:pPr>
      <w:pBdr>
        <w:top w:val="single" w:sz="8" w:space="0" w:color="auto"/>
        <w:left w:val="single" w:sz="4" w:space="0" w:color="auto"/>
        <w:bottom w:val="single" w:sz="8" w:space="0" w:color="auto"/>
      </w:pBdr>
      <w:shd w:val="clear" w:color="000000" w:fill="FDE9D9"/>
      <w:spacing w:before="100" w:beforeAutospacing="1" w:after="100" w:afterAutospacing="1"/>
      <w:jc w:val="center"/>
    </w:pPr>
    <w:rPr>
      <w:b/>
      <w:bCs/>
      <w:sz w:val="28"/>
      <w:szCs w:val="28"/>
    </w:rPr>
  </w:style>
  <w:style w:type="paragraph" w:customStyle="1" w:styleId="xl1201">
    <w:name w:val="xl1201"/>
    <w:basedOn w:val="a2"/>
    <w:rsid w:val="00BD174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02">
    <w:name w:val="xl1202"/>
    <w:basedOn w:val="a2"/>
    <w:rsid w:val="00BD174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03">
    <w:name w:val="xl1203"/>
    <w:basedOn w:val="a2"/>
    <w:rsid w:val="00BD174E"/>
    <w:pPr>
      <w:pBdr>
        <w:top w:val="single" w:sz="8" w:space="0" w:color="auto"/>
        <w:left w:val="single" w:sz="4"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4">
    <w:name w:val="xl1204"/>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05">
    <w:name w:val="xl1205"/>
    <w:basedOn w:val="a2"/>
    <w:rsid w:val="00BD174E"/>
    <w:pPr>
      <w:pBdr>
        <w:top w:val="single" w:sz="8" w:space="0" w:color="auto"/>
        <w:left w:val="single" w:sz="8"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6">
    <w:name w:val="xl1206"/>
    <w:basedOn w:val="a2"/>
    <w:rsid w:val="00BD174E"/>
    <w:pPr>
      <w:pBdr>
        <w:top w:val="single" w:sz="8" w:space="0" w:color="auto"/>
        <w:left w:val="single" w:sz="4" w:space="0" w:color="auto"/>
        <w:bottom w:val="single" w:sz="8"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07">
    <w:name w:val="xl1207"/>
    <w:basedOn w:val="a2"/>
    <w:rsid w:val="00BD174E"/>
    <w:pPr>
      <w:pBdr>
        <w:bottom w:val="single" w:sz="8" w:space="0" w:color="auto"/>
        <w:right w:val="single" w:sz="4" w:space="0" w:color="auto"/>
      </w:pBdr>
      <w:spacing w:before="100" w:beforeAutospacing="1" w:after="100" w:afterAutospacing="1"/>
      <w:jc w:val="center"/>
    </w:pPr>
    <w:rPr>
      <w:i/>
      <w:iCs/>
      <w:color w:val="FF0000"/>
      <w:sz w:val="22"/>
      <w:szCs w:val="22"/>
    </w:rPr>
  </w:style>
  <w:style w:type="paragraph" w:customStyle="1" w:styleId="xl1208">
    <w:name w:val="xl1208"/>
    <w:basedOn w:val="a2"/>
    <w:rsid w:val="00BD174E"/>
    <w:pPr>
      <w:pBdr>
        <w:bottom w:val="single" w:sz="8" w:space="0" w:color="auto"/>
      </w:pBdr>
      <w:spacing w:before="100" w:beforeAutospacing="1" w:after="100" w:afterAutospacing="1"/>
      <w:jc w:val="center"/>
    </w:pPr>
    <w:rPr>
      <w:i/>
      <w:iCs/>
      <w:color w:val="FF0000"/>
      <w:sz w:val="22"/>
      <w:szCs w:val="22"/>
    </w:rPr>
  </w:style>
  <w:style w:type="paragraph" w:customStyle="1" w:styleId="xl1209">
    <w:name w:val="xl1209"/>
    <w:basedOn w:val="a2"/>
    <w:rsid w:val="00BD174E"/>
    <w:pPr>
      <w:pBdr>
        <w:left w:val="single" w:sz="4" w:space="0" w:color="auto"/>
        <w:bottom w:val="single" w:sz="8" w:space="0" w:color="auto"/>
      </w:pBdr>
      <w:shd w:val="clear" w:color="000000" w:fill="EBF1DE"/>
      <w:spacing w:before="100" w:beforeAutospacing="1" w:after="100" w:afterAutospacing="1"/>
      <w:jc w:val="center"/>
    </w:pPr>
    <w:rPr>
      <w:b/>
      <w:bCs/>
      <w:color w:val="FF0000"/>
      <w:sz w:val="28"/>
      <w:szCs w:val="28"/>
    </w:rPr>
  </w:style>
  <w:style w:type="paragraph" w:customStyle="1" w:styleId="xl1210">
    <w:name w:val="xl1210"/>
    <w:basedOn w:val="a2"/>
    <w:rsid w:val="00BD174E"/>
    <w:pPr>
      <w:pBdr>
        <w:left w:val="single" w:sz="4" w:space="0" w:color="auto"/>
        <w:bottom w:val="single" w:sz="8" w:space="0" w:color="auto"/>
      </w:pBdr>
      <w:shd w:val="clear" w:color="000000" w:fill="FDE9D9"/>
      <w:spacing w:before="100" w:beforeAutospacing="1" w:after="100" w:afterAutospacing="1"/>
      <w:jc w:val="center"/>
    </w:pPr>
    <w:rPr>
      <w:b/>
      <w:bCs/>
      <w:color w:val="FF0000"/>
      <w:sz w:val="28"/>
      <w:szCs w:val="28"/>
    </w:rPr>
  </w:style>
  <w:style w:type="paragraph" w:customStyle="1" w:styleId="xl1211">
    <w:name w:val="xl1211"/>
    <w:basedOn w:val="a2"/>
    <w:rsid w:val="00BD174E"/>
    <w:pPr>
      <w:pBdr>
        <w:left w:val="single" w:sz="4" w:space="0" w:color="auto"/>
        <w:bottom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212">
    <w:name w:val="xl1212"/>
    <w:basedOn w:val="a2"/>
    <w:rsid w:val="00BD174E"/>
    <w:pPr>
      <w:pBdr>
        <w:left w:val="single" w:sz="4"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213">
    <w:name w:val="xl1213"/>
    <w:basedOn w:val="a2"/>
    <w:rsid w:val="00BD174E"/>
    <w:pPr>
      <w:pBdr>
        <w:left w:val="single" w:sz="4" w:space="0" w:color="auto"/>
        <w:bottom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4">
    <w:name w:val="xl1214"/>
    <w:basedOn w:val="a2"/>
    <w:rsid w:val="00BD174E"/>
    <w:pPr>
      <w:pBdr>
        <w:left w:val="single" w:sz="4"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5">
    <w:name w:val="xl1215"/>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6">
    <w:name w:val="xl1216"/>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7">
    <w:name w:val="xl121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18">
    <w:name w:val="xl121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219">
    <w:name w:val="xl121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220">
    <w:name w:val="xl1220"/>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1">
    <w:name w:val="xl1221"/>
    <w:basedOn w:val="a2"/>
    <w:rsid w:val="00BD174E"/>
    <w:pPr>
      <w:pBdr>
        <w:left w:val="single" w:sz="4"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2">
    <w:name w:val="xl1222"/>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3">
    <w:name w:val="xl1223"/>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224">
    <w:name w:val="xl1224"/>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225">
    <w:name w:val="xl1225"/>
    <w:basedOn w:val="a2"/>
    <w:rsid w:val="00BD174E"/>
    <w:pPr>
      <w:pBdr>
        <w:top w:val="single" w:sz="8" w:space="0" w:color="auto"/>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226">
    <w:name w:val="xl1226"/>
    <w:basedOn w:val="a2"/>
    <w:rsid w:val="00BD174E"/>
    <w:pPr>
      <w:pBdr>
        <w:top w:val="single" w:sz="4" w:space="0" w:color="auto"/>
        <w:left w:val="single" w:sz="4" w:space="0" w:color="auto"/>
      </w:pBdr>
      <w:spacing w:before="100" w:beforeAutospacing="1" w:after="100" w:afterAutospacing="1"/>
    </w:pPr>
  </w:style>
  <w:style w:type="paragraph" w:customStyle="1" w:styleId="xl1227">
    <w:name w:val="xl122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28">
    <w:name w:val="xl1228"/>
    <w:basedOn w:val="a2"/>
    <w:rsid w:val="00BD174E"/>
    <w:pPr>
      <w:pBdr>
        <w:top w:val="single" w:sz="4" w:space="0" w:color="auto"/>
        <w:bottom w:val="single" w:sz="4" w:space="0" w:color="auto"/>
      </w:pBdr>
      <w:spacing w:before="100" w:beforeAutospacing="1" w:after="100" w:afterAutospacing="1"/>
    </w:pPr>
  </w:style>
  <w:style w:type="paragraph" w:customStyle="1" w:styleId="xl1229">
    <w:name w:val="xl122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230">
    <w:name w:val="xl1230"/>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31">
    <w:name w:val="xl1231"/>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2">
    <w:name w:val="xl1232"/>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3">
    <w:name w:val="xl1233"/>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234">
    <w:name w:val="xl1234"/>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35">
    <w:name w:val="xl1235"/>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36">
    <w:name w:val="xl123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37">
    <w:name w:val="xl123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238">
    <w:name w:val="xl1238"/>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39">
    <w:name w:val="xl1239"/>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0">
    <w:name w:val="xl1240"/>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1">
    <w:name w:val="xl1241"/>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2">
    <w:name w:val="xl124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43">
    <w:name w:val="xl1243"/>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4">
    <w:name w:val="xl1244"/>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45">
    <w:name w:val="xl124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246">
    <w:name w:val="xl124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247">
    <w:name w:val="xl124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248">
    <w:name w:val="xl1248"/>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49">
    <w:name w:val="xl124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50">
    <w:name w:val="xl125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1">
    <w:name w:val="xl1251"/>
    <w:basedOn w:val="a2"/>
    <w:rsid w:val="00BD174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2">
    <w:name w:val="xl1252"/>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253">
    <w:name w:val="xl1253"/>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4">
    <w:name w:val="xl1254"/>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5">
    <w:name w:val="xl125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6">
    <w:name w:val="xl125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7">
    <w:name w:val="xl1257"/>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58">
    <w:name w:val="xl1258"/>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9">
    <w:name w:val="xl1259"/>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260">
    <w:name w:val="xl1260"/>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61">
    <w:name w:val="xl1261"/>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62">
    <w:name w:val="xl1262"/>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63">
    <w:name w:val="xl1263"/>
    <w:basedOn w:val="a2"/>
    <w:rsid w:val="00BD174E"/>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264">
    <w:name w:val="xl1264"/>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265">
    <w:name w:val="xl1265"/>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6">
    <w:name w:val="xl1266"/>
    <w:basedOn w:val="a2"/>
    <w:rsid w:val="00BD174E"/>
    <w:pPr>
      <w:pBdr>
        <w:top w:val="single" w:sz="8" w:space="0" w:color="auto"/>
        <w:lef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67">
    <w:name w:val="xl1267"/>
    <w:basedOn w:val="a2"/>
    <w:rsid w:val="00BD174E"/>
    <w:pPr>
      <w:pBdr>
        <w:top w:val="single" w:sz="8" w:space="0" w:color="auto"/>
        <w:lef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68">
    <w:name w:val="xl1268"/>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9">
    <w:name w:val="xl1269"/>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0">
    <w:name w:val="xl1270"/>
    <w:basedOn w:val="a2"/>
    <w:rsid w:val="00BD174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1">
    <w:name w:val="xl1271"/>
    <w:basedOn w:val="a2"/>
    <w:rsid w:val="00BD174E"/>
    <w:pPr>
      <w:pBdr>
        <w:top w:val="single" w:sz="8" w:space="0" w:color="auto"/>
        <w:left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2">
    <w:name w:val="xl127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3">
    <w:name w:val="xl127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4">
    <w:name w:val="xl1274"/>
    <w:basedOn w:val="a2"/>
    <w:rsid w:val="00BD174E"/>
    <w:pPr>
      <w:pBdr>
        <w:left w:val="single" w:sz="8" w:space="0" w:color="auto"/>
        <w:bottom w:val="single" w:sz="4" w:space="0" w:color="auto"/>
      </w:pBdr>
      <w:spacing w:before="100" w:beforeAutospacing="1" w:after="100" w:afterAutospacing="1"/>
      <w:jc w:val="center"/>
    </w:pPr>
    <w:rPr>
      <w:b/>
      <w:bCs/>
      <w:color w:val="000000"/>
    </w:rPr>
  </w:style>
  <w:style w:type="paragraph" w:customStyle="1" w:styleId="xl1275">
    <w:name w:val="xl1275"/>
    <w:basedOn w:val="a2"/>
    <w:rsid w:val="00BD174E"/>
    <w:pPr>
      <w:pBdr>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276">
    <w:name w:val="xl1276"/>
    <w:basedOn w:val="a2"/>
    <w:rsid w:val="00BD174E"/>
    <w:pPr>
      <w:pBdr>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277">
    <w:name w:val="xl1277"/>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78">
    <w:name w:val="xl1278"/>
    <w:basedOn w:val="a2"/>
    <w:rsid w:val="00BD174E"/>
    <w:pPr>
      <w:pBdr>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79">
    <w:name w:val="xl1279"/>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0">
    <w:name w:val="xl1280"/>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81">
    <w:name w:val="xl1281"/>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82">
    <w:name w:val="xl128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3">
    <w:name w:val="xl128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84">
    <w:name w:val="xl128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5">
    <w:name w:val="xl1285"/>
    <w:basedOn w:val="a2"/>
    <w:rsid w:val="00BD174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6">
    <w:name w:val="xl1286"/>
    <w:basedOn w:val="a2"/>
    <w:rsid w:val="00BD174E"/>
    <w:pPr>
      <w:pBdr>
        <w:left w:val="single" w:sz="4" w:space="0" w:color="auto"/>
      </w:pBdr>
      <w:shd w:val="clear" w:color="000000" w:fill="FFFFFF"/>
      <w:spacing w:before="100" w:beforeAutospacing="1" w:after="100" w:afterAutospacing="1"/>
      <w:jc w:val="center"/>
    </w:pPr>
    <w:rPr>
      <w:color w:val="000000"/>
      <w:sz w:val="28"/>
      <w:szCs w:val="28"/>
    </w:rPr>
  </w:style>
  <w:style w:type="paragraph" w:customStyle="1" w:styleId="xl1287">
    <w:name w:val="xl1287"/>
    <w:basedOn w:val="a2"/>
    <w:rsid w:val="00BD174E"/>
    <w:pPr>
      <w:pBdr>
        <w:lef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288">
    <w:name w:val="xl1288"/>
    <w:basedOn w:val="a2"/>
    <w:rsid w:val="00BD174E"/>
    <w:pPr>
      <w:pBdr>
        <w:left w:val="single" w:sz="4" w:space="0" w:color="auto"/>
      </w:pBdr>
      <w:shd w:val="clear" w:color="000000" w:fill="FFFFFF"/>
      <w:spacing w:before="100" w:beforeAutospacing="1" w:after="100" w:afterAutospacing="1"/>
      <w:jc w:val="center"/>
    </w:pPr>
    <w:rPr>
      <w:i/>
      <w:iCs/>
      <w:sz w:val="28"/>
      <w:szCs w:val="28"/>
    </w:rPr>
  </w:style>
  <w:style w:type="paragraph" w:customStyle="1" w:styleId="xl1289">
    <w:name w:val="xl128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90">
    <w:name w:val="xl1290"/>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291">
    <w:name w:val="xl1291"/>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2">
    <w:name w:val="xl1292"/>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3">
    <w:name w:val="xl1293"/>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4">
    <w:name w:val="xl129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95">
    <w:name w:val="xl1295"/>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296">
    <w:name w:val="xl1296"/>
    <w:basedOn w:val="a2"/>
    <w:rsid w:val="00BD174E"/>
    <w:pPr>
      <w:pBdr>
        <w:top w:val="single" w:sz="8" w:space="0" w:color="auto"/>
        <w:left w:val="single" w:sz="8" w:space="0" w:color="auto"/>
        <w:bottom w:val="single" w:sz="4" w:space="0" w:color="auto"/>
      </w:pBdr>
      <w:spacing w:before="100" w:beforeAutospacing="1" w:after="100" w:afterAutospacing="1"/>
      <w:jc w:val="center"/>
    </w:pPr>
    <w:rPr>
      <w:color w:val="000000"/>
    </w:rPr>
  </w:style>
  <w:style w:type="paragraph" w:customStyle="1" w:styleId="xl1297">
    <w:name w:val="xl1297"/>
    <w:basedOn w:val="a2"/>
    <w:rsid w:val="00BD174E"/>
    <w:pPr>
      <w:pBdr>
        <w:top w:val="single" w:sz="8" w:space="0" w:color="auto"/>
        <w:left w:val="single" w:sz="4" w:space="0" w:color="auto"/>
        <w:bottom w:val="single" w:sz="4" w:space="0" w:color="auto"/>
      </w:pBdr>
      <w:spacing w:before="100" w:beforeAutospacing="1" w:after="100" w:afterAutospacing="1"/>
    </w:pPr>
    <w:rPr>
      <w:b/>
      <w:bCs/>
      <w:color w:val="000000"/>
    </w:rPr>
  </w:style>
  <w:style w:type="paragraph" w:customStyle="1" w:styleId="xl1298">
    <w:name w:val="xl1298"/>
    <w:basedOn w:val="a2"/>
    <w:rsid w:val="00BD174E"/>
    <w:pPr>
      <w:pBdr>
        <w:top w:val="single" w:sz="8" w:space="0" w:color="auto"/>
        <w:bottom w:val="single" w:sz="4" w:space="0" w:color="auto"/>
      </w:pBdr>
      <w:spacing w:before="100" w:beforeAutospacing="1" w:after="100" w:afterAutospacing="1"/>
    </w:pPr>
    <w:rPr>
      <w:b/>
      <w:bCs/>
      <w:color w:val="000000"/>
    </w:rPr>
  </w:style>
  <w:style w:type="paragraph" w:customStyle="1" w:styleId="xl1299">
    <w:name w:val="xl1299"/>
    <w:basedOn w:val="a2"/>
    <w:rsid w:val="00BD174E"/>
    <w:pPr>
      <w:pBdr>
        <w:top w:val="single" w:sz="8" w:space="0" w:color="auto"/>
        <w:bottom w:val="single" w:sz="4" w:space="0" w:color="auto"/>
        <w:right w:val="single" w:sz="4" w:space="0" w:color="auto"/>
      </w:pBdr>
      <w:spacing w:before="100" w:beforeAutospacing="1" w:after="100" w:afterAutospacing="1"/>
    </w:pPr>
    <w:rPr>
      <w:b/>
      <w:bCs/>
      <w:color w:val="000000"/>
    </w:rPr>
  </w:style>
  <w:style w:type="paragraph" w:customStyle="1" w:styleId="xl1300">
    <w:name w:val="xl1300"/>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01">
    <w:name w:val="xl1301"/>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302">
    <w:name w:val="xl1302"/>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303">
    <w:name w:val="xl1303"/>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4">
    <w:name w:val="xl1304"/>
    <w:basedOn w:val="a2"/>
    <w:rsid w:val="00BD174E"/>
    <w:pPr>
      <w:pBdr>
        <w:top w:val="single" w:sz="8"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5">
    <w:name w:val="xl1305"/>
    <w:basedOn w:val="a2"/>
    <w:rsid w:val="00BD174E"/>
    <w:pPr>
      <w:pBdr>
        <w:top w:val="single" w:sz="8"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306">
    <w:name w:val="xl1306"/>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307">
    <w:name w:val="xl1307"/>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308">
    <w:name w:val="xl1308"/>
    <w:basedOn w:val="a2"/>
    <w:rsid w:val="00BD174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09">
    <w:name w:val="xl1309"/>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310">
    <w:name w:val="xl1310"/>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311">
    <w:name w:val="xl1311"/>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2">
    <w:name w:val="xl1312"/>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3">
    <w:name w:val="xl1313"/>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4">
    <w:name w:val="xl1314"/>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5">
    <w:name w:val="xl1315"/>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6">
    <w:name w:val="xl1316"/>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pPr>
    <w:rPr>
      <w:sz w:val="28"/>
      <w:szCs w:val="28"/>
    </w:rPr>
  </w:style>
  <w:style w:type="paragraph" w:customStyle="1" w:styleId="xl1317">
    <w:name w:val="xl1317"/>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318">
    <w:name w:val="xl1318"/>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319">
    <w:name w:val="xl1319"/>
    <w:basedOn w:val="a2"/>
    <w:rsid w:val="00BD174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0">
    <w:name w:val="xl1320"/>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3">
    <w:name w:val="xl132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4">
    <w:name w:val="xl132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325">
    <w:name w:val="xl1325"/>
    <w:basedOn w:val="a2"/>
    <w:rsid w:val="00BD174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6">
    <w:name w:val="xl1326"/>
    <w:basedOn w:val="a2"/>
    <w:rsid w:val="00BD174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7">
    <w:name w:val="xl1327"/>
    <w:basedOn w:val="a2"/>
    <w:rsid w:val="00BD174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28">
    <w:name w:val="xl1328"/>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29">
    <w:name w:val="xl1329"/>
    <w:basedOn w:val="a2"/>
    <w:rsid w:val="00BD174E"/>
    <w:pPr>
      <w:pBdr>
        <w:top w:val="single" w:sz="8"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0">
    <w:name w:val="xl1330"/>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1">
    <w:name w:val="xl1331"/>
    <w:basedOn w:val="a2"/>
    <w:rsid w:val="00BD174E"/>
    <w:pPr>
      <w:pBdr>
        <w:top w:val="single" w:sz="4" w:space="0" w:color="auto"/>
        <w:left w:val="single" w:sz="4" w:space="0" w:color="auto"/>
      </w:pBdr>
      <w:shd w:val="clear" w:color="000000" w:fill="FFFFFF"/>
      <w:spacing w:before="100" w:beforeAutospacing="1" w:after="100" w:afterAutospacing="1"/>
    </w:pPr>
  </w:style>
  <w:style w:type="paragraph" w:customStyle="1" w:styleId="xl1332">
    <w:name w:val="xl1332"/>
    <w:basedOn w:val="a2"/>
    <w:rsid w:val="00BD174E"/>
    <w:pPr>
      <w:pBdr>
        <w:top w:val="single" w:sz="4" w:space="0" w:color="auto"/>
      </w:pBdr>
      <w:shd w:val="clear" w:color="000000" w:fill="FFFFFF"/>
      <w:spacing w:before="100" w:beforeAutospacing="1" w:after="100" w:afterAutospacing="1"/>
    </w:pPr>
  </w:style>
  <w:style w:type="paragraph" w:customStyle="1" w:styleId="xl1333">
    <w:name w:val="xl1333"/>
    <w:basedOn w:val="a2"/>
    <w:rsid w:val="00BD174E"/>
    <w:pPr>
      <w:pBdr>
        <w:top w:val="single" w:sz="4" w:space="0" w:color="auto"/>
        <w:right w:val="single" w:sz="4" w:space="0" w:color="auto"/>
      </w:pBdr>
      <w:shd w:val="clear" w:color="000000" w:fill="FFFFFF"/>
      <w:spacing w:before="100" w:beforeAutospacing="1" w:after="100" w:afterAutospacing="1"/>
    </w:pPr>
  </w:style>
  <w:style w:type="paragraph" w:customStyle="1" w:styleId="xl1334">
    <w:name w:val="xl1334"/>
    <w:basedOn w:val="a2"/>
    <w:rsid w:val="00BD174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1335">
    <w:name w:val="xl1335"/>
    <w:basedOn w:val="a2"/>
    <w:rsid w:val="00BD174E"/>
    <w:pPr>
      <w:shd w:val="clear" w:color="000000" w:fill="FFFFFF"/>
      <w:spacing w:before="100" w:beforeAutospacing="1" w:after="100" w:afterAutospacing="1"/>
      <w:textAlignment w:val="center"/>
    </w:pPr>
    <w:rPr>
      <w:b/>
      <w:bCs/>
      <w:color w:val="000000"/>
    </w:rPr>
  </w:style>
  <w:style w:type="paragraph" w:customStyle="1" w:styleId="xl1336">
    <w:name w:val="xl1336"/>
    <w:basedOn w:val="a2"/>
    <w:rsid w:val="00BD174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37">
    <w:name w:val="xl1337"/>
    <w:basedOn w:val="a2"/>
    <w:rsid w:val="00BD174E"/>
    <w:pPr>
      <w:pBdr>
        <w:left w:val="single" w:sz="4" w:space="0" w:color="auto"/>
      </w:pBdr>
      <w:spacing w:before="100" w:beforeAutospacing="1" w:after="100" w:afterAutospacing="1"/>
      <w:textAlignment w:val="center"/>
    </w:pPr>
  </w:style>
  <w:style w:type="paragraph" w:customStyle="1" w:styleId="xl1338">
    <w:name w:val="xl1338"/>
    <w:basedOn w:val="a2"/>
    <w:rsid w:val="00BD174E"/>
    <w:pPr>
      <w:spacing w:before="100" w:beforeAutospacing="1" w:after="100" w:afterAutospacing="1"/>
      <w:textAlignment w:val="center"/>
    </w:pPr>
  </w:style>
  <w:style w:type="paragraph" w:customStyle="1" w:styleId="xl1339">
    <w:name w:val="xl1339"/>
    <w:basedOn w:val="a2"/>
    <w:rsid w:val="00BD174E"/>
    <w:pPr>
      <w:pBdr>
        <w:right w:val="single" w:sz="4" w:space="0" w:color="auto"/>
      </w:pBdr>
      <w:spacing w:before="100" w:beforeAutospacing="1" w:after="100" w:afterAutospacing="1"/>
      <w:textAlignment w:val="center"/>
    </w:pPr>
  </w:style>
  <w:style w:type="paragraph" w:customStyle="1" w:styleId="xl1340">
    <w:name w:val="xl1340"/>
    <w:basedOn w:val="a2"/>
    <w:rsid w:val="00BD174E"/>
    <w:pPr>
      <w:pBdr>
        <w:left w:val="single" w:sz="4" w:space="0" w:color="auto"/>
        <w:bottom w:val="single" w:sz="4" w:space="0" w:color="auto"/>
      </w:pBdr>
      <w:spacing w:before="100" w:beforeAutospacing="1" w:after="100" w:afterAutospacing="1"/>
      <w:textAlignment w:val="center"/>
    </w:pPr>
  </w:style>
  <w:style w:type="paragraph" w:customStyle="1" w:styleId="xl1341">
    <w:name w:val="xl1341"/>
    <w:basedOn w:val="a2"/>
    <w:rsid w:val="00BD174E"/>
    <w:pPr>
      <w:pBdr>
        <w:bottom w:val="single" w:sz="4" w:space="0" w:color="auto"/>
      </w:pBdr>
      <w:spacing w:before="100" w:beforeAutospacing="1" w:after="100" w:afterAutospacing="1"/>
      <w:textAlignment w:val="center"/>
    </w:pPr>
  </w:style>
  <w:style w:type="paragraph" w:customStyle="1" w:styleId="xl1342">
    <w:name w:val="xl1342"/>
    <w:basedOn w:val="a2"/>
    <w:rsid w:val="00BD174E"/>
    <w:pPr>
      <w:pBdr>
        <w:bottom w:val="single" w:sz="4" w:space="0" w:color="auto"/>
        <w:right w:val="single" w:sz="4" w:space="0" w:color="auto"/>
      </w:pBdr>
      <w:spacing w:before="100" w:beforeAutospacing="1" w:after="100" w:afterAutospacing="1"/>
      <w:textAlignment w:val="center"/>
    </w:pPr>
  </w:style>
  <w:style w:type="paragraph" w:customStyle="1" w:styleId="xl1343">
    <w:name w:val="xl1343"/>
    <w:basedOn w:val="a2"/>
    <w:rsid w:val="00BD174E"/>
    <w:pPr>
      <w:pBdr>
        <w:left w:val="single" w:sz="4" w:space="0" w:color="auto"/>
        <w:bottom w:val="single" w:sz="8" w:space="0" w:color="auto"/>
      </w:pBdr>
      <w:spacing w:before="100" w:beforeAutospacing="1" w:after="100" w:afterAutospacing="1"/>
    </w:pPr>
  </w:style>
  <w:style w:type="paragraph" w:customStyle="1" w:styleId="xl1344">
    <w:name w:val="xl1344"/>
    <w:basedOn w:val="a2"/>
    <w:rsid w:val="00BD174E"/>
    <w:pPr>
      <w:pBdr>
        <w:top w:val="single" w:sz="8" w:space="0" w:color="auto"/>
        <w:left w:val="single" w:sz="4" w:space="0" w:color="auto"/>
        <w:bottom w:val="single" w:sz="4" w:space="0" w:color="auto"/>
      </w:pBdr>
      <w:spacing w:before="100" w:beforeAutospacing="1" w:after="100" w:afterAutospacing="1"/>
    </w:pPr>
    <w:rPr>
      <w:b/>
      <w:bCs/>
    </w:rPr>
  </w:style>
  <w:style w:type="paragraph" w:customStyle="1" w:styleId="xl1345">
    <w:name w:val="xl1345"/>
    <w:basedOn w:val="a2"/>
    <w:rsid w:val="00BD174E"/>
    <w:pPr>
      <w:pBdr>
        <w:top w:val="single" w:sz="8" w:space="0" w:color="auto"/>
        <w:bottom w:val="single" w:sz="4" w:space="0" w:color="auto"/>
      </w:pBdr>
      <w:spacing w:before="100" w:beforeAutospacing="1" w:after="100" w:afterAutospacing="1"/>
    </w:pPr>
    <w:rPr>
      <w:b/>
      <w:bCs/>
    </w:rPr>
  </w:style>
  <w:style w:type="paragraph" w:customStyle="1" w:styleId="xl1346">
    <w:name w:val="xl1346"/>
    <w:basedOn w:val="a2"/>
    <w:rsid w:val="00BD174E"/>
    <w:pPr>
      <w:pBdr>
        <w:top w:val="single" w:sz="8" w:space="0" w:color="auto"/>
        <w:bottom w:val="single" w:sz="4" w:space="0" w:color="auto"/>
        <w:right w:val="single" w:sz="4" w:space="0" w:color="auto"/>
      </w:pBdr>
      <w:spacing w:before="100" w:beforeAutospacing="1" w:after="100" w:afterAutospacing="1"/>
    </w:pPr>
    <w:rPr>
      <w:b/>
      <w:bCs/>
    </w:rPr>
  </w:style>
  <w:style w:type="paragraph" w:customStyle="1" w:styleId="xl1347">
    <w:name w:val="xl1347"/>
    <w:basedOn w:val="a2"/>
    <w:rsid w:val="00BD174E"/>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348">
    <w:name w:val="xl1348"/>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349">
    <w:name w:val="xl1349"/>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style>
  <w:style w:type="paragraph" w:customStyle="1" w:styleId="xl1350">
    <w:name w:val="xl1350"/>
    <w:basedOn w:val="a2"/>
    <w:rsid w:val="00BD174E"/>
    <w:pPr>
      <w:pBdr>
        <w:left w:val="single" w:sz="8" w:space="0" w:color="auto"/>
      </w:pBdr>
      <w:shd w:val="clear" w:color="000000" w:fill="D9D9D9"/>
      <w:spacing w:before="100" w:beforeAutospacing="1" w:after="100" w:afterAutospacing="1"/>
      <w:jc w:val="center"/>
      <w:textAlignment w:val="center"/>
    </w:pPr>
  </w:style>
  <w:style w:type="paragraph" w:customStyle="1" w:styleId="xl1351">
    <w:name w:val="xl1351"/>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1352">
    <w:name w:val="xl1352"/>
    <w:basedOn w:val="a2"/>
    <w:rsid w:val="00BD174E"/>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3">
    <w:name w:val="xl1353"/>
    <w:basedOn w:val="a2"/>
    <w:rsid w:val="00BD174E"/>
    <w:pPr>
      <w:pBdr>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4">
    <w:name w:val="xl1354"/>
    <w:basedOn w:val="a2"/>
    <w:rsid w:val="00BD174E"/>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5">
    <w:name w:val="xl1355"/>
    <w:basedOn w:val="a2"/>
    <w:rsid w:val="00BD174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356">
    <w:name w:val="xl1356"/>
    <w:basedOn w:val="a2"/>
    <w:rsid w:val="00BD174E"/>
    <w:pPr>
      <w:pBdr>
        <w:top w:val="single" w:sz="8" w:space="0" w:color="auto"/>
      </w:pBdr>
      <w:shd w:val="clear" w:color="000000" w:fill="FFFFFF"/>
      <w:spacing w:before="100" w:beforeAutospacing="1" w:after="100" w:afterAutospacing="1"/>
      <w:jc w:val="center"/>
      <w:textAlignment w:val="center"/>
    </w:pPr>
  </w:style>
  <w:style w:type="paragraph" w:customStyle="1" w:styleId="xl1357">
    <w:name w:val="xl1357"/>
    <w:basedOn w:val="a2"/>
    <w:rsid w:val="00BD174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58">
    <w:name w:val="xl1358"/>
    <w:basedOn w:val="a2"/>
    <w:rsid w:val="00BD174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9">
    <w:name w:val="xl1359"/>
    <w:basedOn w:val="a2"/>
    <w:rsid w:val="00BD174E"/>
    <w:pPr>
      <w:pBdr>
        <w:bottom w:val="single" w:sz="4" w:space="0" w:color="auto"/>
      </w:pBdr>
      <w:shd w:val="clear" w:color="000000" w:fill="FFFFFF"/>
      <w:spacing w:before="100" w:beforeAutospacing="1" w:after="100" w:afterAutospacing="1"/>
      <w:jc w:val="center"/>
      <w:textAlignment w:val="center"/>
    </w:pPr>
  </w:style>
  <w:style w:type="paragraph" w:customStyle="1" w:styleId="xl1360">
    <w:name w:val="xl136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1">
    <w:name w:val="xl1361"/>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362">
    <w:name w:val="xl1362"/>
    <w:basedOn w:val="a2"/>
    <w:rsid w:val="00BD174E"/>
    <w:pPr>
      <w:pBdr>
        <w:left w:val="single" w:sz="4" w:space="0" w:color="auto"/>
      </w:pBdr>
      <w:spacing w:before="100" w:beforeAutospacing="1" w:after="100" w:afterAutospacing="1"/>
      <w:jc w:val="center"/>
      <w:textAlignment w:val="center"/>
    </w:pPr>
  </w:style>
  <w:style w:type="paragraph" w:customStyle="1" w:styleId="xl1363">
    <w:name w:val="xl1363"/>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364">
    <w:name w:val="xl1364"/>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5">
    <w:name w:val="xl1365"/>
    <w:basedOn w:val="a2"/>
    <w:rsid w:val="00BD174E"/>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368">
    <w:name w:val="xl1368"/>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i/>
      <w:iCs/>
    </w:rPr>
  </w:style>
  <w:style w:type="paragraph" w:customStyle="1" w:styleId="xl1369">
    <w:name w:val="xl1369"/>
    <w:basedOn w:val="a2"/>
    <w:rsid w:val="00BD174E"/>
    <w:pPr>
      <w:pBdr>
        <w:top w:val="single" w:sz="4" w:space="0" w:color="auto"/>
        <w:bottom w:val="single" w:sz="4" w:space="0" w:color="auto"/>
      </w:pBdr>
      <w:spacing w:before="100" w:beforeAutospacing="1" w:after="100" w:afterAutospacing="1"/>
      <w:textAlignment w:val="center"/>
    </w:pPr>
    <w:rPr>
      <w:i/>
      <w:iCs/>
    </w:rPr>
  </w:style>
  <w:style w:type="paragraph" w:customStyle="1" w:styleId="xl1370">
    <w:name w:val="xl137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371">
    <w:name w:val="xl1371"/>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2">
    <w:name w:val="xl1372"/>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3">
    <w:name w:val="xl1373"/>
    <w:basedOn w:val="a2"/>
    <w:rsid w:val="00BD174E"/>
    <w:pPr>
      <w:pBdr>
        <w:left w:val="single" w:sz="4" w:space="0" w:color="auto"/>
        <w:bottom w:val="single" w:sz="8" w:space="0" w:color="auto"/>
      </w:pBdr>
      <w:spacing w:before="100" w:beforeAutospacing="1" w:after="100" w:afterAutospacing="1"/>
    </w:pPr>
    <w:rPr>
      <w:i/>
      <w:iCs/>
      <w:color w:val="FF0000"/>
    </w:rPr>
  </w:style>
  <w:style w:type="paragraph" w:customStyle="1" w:styleId="xl1374">
    <w:name w:val="xl1374"/>
    <w:basedOn w:val="a2"/>
    <w:rsid w:val="00BD174E"/>
    <w:pPr>
      <w:pBdr>
        <w:bottom w:val="single" w:sz="8" w:space="0" w:color="auto"/>
      </w:pBdr>
      <w:spacing w:before="100" w:beforeAutospacing="1" w:after="100" w:afterAutospacing="1"/>
    </w:pPr>
    <w:rPr>
      <w:i/>
      <w:iCs/>
      <w:color w:val="FF0000"/>
    </w:rPr>
  </w:style>
  <w:style w:type="paragraph" w:customStyle="1" w:styleId="xl1375">
    <w:name w:val="xl1375"/>
    <w:basedOn w:val="a2"/>
    <w:rsid w:val="00BD174E"/>
    <w:pPr>
      <w:pBdr>
        <w:bottom w:val="single" w:sz="8" w:space="0" w:color="auto"/>
        <w:right w:val="single" w:sz="4" w:space="0" w:color="auto"/>
      </w:pBdr>
      <w:spacing w:before="100" w:beforeAutospacing="1" w:after="100" w:afterAutospacing="1"/>
    </w:pPr>
    <w:rPr>
      <w:i/>
      <w:iCs/>
      <w:color w:val="FF0000"/>
    </w:rPr>
  </w:style>
  <w:style w:type="paragraph" w:customStyle="1" w:styleId="xl1376">
    <w:name w:val="xl1376"/>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77">
    <w:name w:val="xl1377"/>
    <w:basedOn w:val="a2"/>
    <w:rsid w:val="00BD174E"/>
    <w:pPr>
      <w:pBdr>
        <w:left w:val="single" w:sz="4" w:space="0" w:color="auto"/>
        <w:bottom w:val="single" w:sz="4" w:space="0" w:color="auto"/>
      </w:pBdr>
      <w:spacing w:before="100" w:beforeAutospacing="1" w:after="100" w:afterAutospacing="1"/>
    </w:pPr>
    <w:rPr>
      <w:i/>
      <w:iCs/>
      <w:color w:val="FF0000"/>
    </w:rPr>
  </w:style>
  <w:style w:type="paragraph" w:customStyle="1" w:styleId="xl1378">
    <w:name w:val="xl1378"/>
    <w:basedOn w:val="a2"/>
    <w:rsid w:val="00BD174E"/>
    <w:pPr>
      <w:pBdr>
        <w:bottom w:val="single" w:sz="4" w:space="0" w:color="auto"/>
      </w:pBdr>
      <w:spacing w:before="100" w:beforeAutospacing="1" w:after="100" w:afterAutospacing="1"/>
    </w:pPr>
    <w:rPr>
      <w:i/>
      <w:iCs/>
      <w:color w:val="FF0000"/>
    </w:rPr>
  </w:style>
  <w:style w:type="paragraph" w:customStyle="1" w:styleId="xl1379">
    <w:name w:val="xl1379"/>
    <w:basedOn w:val="a2"/>
    <w:rsid w:val="00BD174E"/>
    <w:pPr>
      <w:pBdr>
        <w:bottom w:val="single" w:sz="4" w:space="0" w:color="auto"/>
        <w:right w:val="single" w:sz="4" w:space="0" w:color="auto"/>
      </w:pBdr>
      <w:spacing w:before="100" w:beforeAutospacing="1" w:after="100" w:afterAutospacing="1"/>
    </w:pPr>
    <w:rPr>
      <w:i/>
      <w:iCs/>
      <w:color w:val="FF0000"/>
    </w:rPr>
  </w:style>
  <w:style w:type="paragraph" w:customStyle="1" w:styleId="xl1380">
    <w:name w:val="xl1380"/>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81">
    <w:name w:val="xl1381"/>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82">
    <w:name w:val="xl1382"/>
    <w:basedOn w:val="a2"/>
    <w:rsid w:val="00BD174E"/>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83">
    <w:name w:val="xl1383"/>
    <w:basedOn w:val="a2"/>
    <w:rsid w:val="00BD174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4">
    <w:name w:val="xl1384"/>
    <w:basedOn w:val="a2"/>
    <w:rsid w:val="00BD174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5">
    <w:name w:val="xl138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86">
    <w:name w:val="xl138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387">
    <w:name w:val="xl138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8">
    <w:name w:val="xl1388"/>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89">
    <w:name w:val="xl1389"/>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90">
    <w:name w:val="xl139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91">
    <w:name w:val="xl1391"/>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392">
    <w:name w:val="xl1392"/>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393">
    <w:name w:val="xl1393"/>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394">
    <w:name w:val="xl1394"/>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5">
    <w:name w:val="xl1395"/>
    <w:basedOn w:val="a2"/>
    <w:rsid w:val="00BD174E"/>
    <w:pPr>
      <w:pBdr>
        <w:top w:val="single" w:sz="4" w:space="0" w:color="auto"/>
        <w:bottom w:val="single" w:sz="4" w:space="0" w:color="auto"/>
      </w:pBdr>
      <w:spacing w:before="100" w:beforeAutospacing="1" w:after="100" w:afterAutospacing="1"/>
    </w:pPr>
  </w:style>
  <w:style w:type="paragraph" w:customStyle="1" w:styleId="xl1396">
    <w:name w:val="xl1396"/>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397">
    <w:name w:val="xl139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8">
    <w:name w:val="xl1398"/>
    <w:basedOn w:val="a2"/>
    <w:rsid w:val="00BD174E"/>
    <w:pPr>
      <w:pBdr>
        <w:top w:val="single" w:sz="4" w:space="0" w:color="auto"/>
        <w:bottom w:val="single" w:sz="4" w:space="0" w:color="auto"/>
      </w:pBdr>
      <w:spacing w:before="100" w:beforeAutospacing="1" w:after="100" w:afterAutospacing="1"/>
    </w:pPr>
  </w:style>
  <w:style w:type="paragraph" w:customStyle="1" w:styleId="xl1399">
    <w:name w:val="xl139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0">
    <w:name w:val="xl1400"/>
    <w:basedOn w:val="a2"/>
    <w:rsid w:val="00BD174E"/>
    <w:pPr>
      <w:pBdr>
        <w:top w:val="single" w:sz="4" w:space="0" w:color="auto"/>
      </w:pBdr>
      <w:spacing w:before="100" w:beforeAutospacing="1" w:after="100" w:afterAutospacing="1"/>
    </w:pPr>
  </w:style>
  <w:style w:type="paragraph" w:customStyle="1" w:styleId="xl1401">
    <w:name w:val="xl1401"/>
    <w:basedOn w:val="a2"/>
    <w:rsid w:val="00BD174E"/>
    <w:pPr>
      <w:pBdr>
        <w:top w:val="single" w:sz="4" w:space="0" w:color="auto"/>
        <w:right w:val="single" w:sz="4" w:space="0" w:color="auto"/>
      </w:pBdr>
      <w:spacing w:before="100" w:beforeAutospacing="1" w:after="100" w:afterAutospacing="1"/>
    </w:pPr>
  </w:style>
  <w:style w:type="paragraph" w:customStyle="1" w:styleId="xl1402">
    <w:name w:val="xl1402"/>
    <w:basedOn w:val="a2"/>
    <w:rsid w:val="00BD174E"/>
    <w:pPr>
      <w:pBdr>
        <w:top w:val="single" w:sz="4" w:space="0" w:color="auto"/>
        <w:bottom w:val="single" w:sz="4" w:space="0" w:color="auto"/>
      </w:pBdr>
      <w:spacing w:before="100" w:beforeAutospacing="1" w:after="100" w:afterAutospacing="1"/>
    </w:pPr>
  </w:style>
  <w:style w:type="paragraph" w:customStyle="1" w:styleId="xl1403">
    <w:name w:val="xl1403"/>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4">
    <w:name w:val="xl1404"/>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05">
    <w:name w:val="xl1405"/>
    <w:basedOn w:val="a2"/>
    <w:rsid w:val="00BD174E"/>
    <w:pPr>
      <w:pBdr>
        <w:left w:val="single" w:sz="4" w:space="0" w:color="auto"/>
      </w:pBdr>
      <w:shd w:val="clear" w:color="000000" w:fill="FFFFFF"/>
      <w:spacing w:before="100" w:beforeAutospacing="1" w:after="100" w:afterAutospacing="1"/>
      <w:jc w:val="center"/>
      <w:textAlignment w:val="center"/>
    </w:pPr>
  </w:style>
  <w:style w:type="paragraph" w:customStyle="1" w:styleId="xl1406">
    <w:name w:val="xl1406"/>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07">
    <w:name w:val="xl1407"/>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08">
    <w:name w:val="xl1408"/>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409">
    <w:name w:val="xl1409"/>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10">
    <w:name w:val="xl1410"/>
    <w:basedOn w:val="a2"/>
    <w:rsid w:val="00BD174E"/>
    <w:pPr>
      <w:pBdr>
        <w:top w:val="single" w:sz="8" w:space="0" w:color="auto"/>
        <w:left w:val="single" w:sz="4"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1">
    <w:name w:val="xl1411"/>
    <w:basedOn w:val="a2"/>
    <w:rsid w:val="00BD174E"/>
    <w:pPr>
      <w:pBdr>
        <w:top w:val="single" w:sz="8"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2">
    <w:name w:val="xl1412"/>
    <w:basedOn w:val="a2"/>
    <w:rsid w:val="00BD174E"/>
    <w:pPr>
      <w:pBdr>
        <w:top w:val="single" w:sz="8" w:space="0" w:color="auto"/>
        <w:bottom w:val="single" w:sz="4" w:space="0" w:color="auto"/>
        <w:right w:val="single" w:sz="4" w:space="0" w:color="auto"/>
      </w:pBdr>
      <w:shd w:val="clear" w:color="000000" w:fill="F2F2F2"/>
      <w:spacing w:before="100" w:beforeAutospacing="1" w:after="100" w:afterAutospacing="1"/>
      <w:textAlignment w:val="center"/>
    </w:pPr>
    <w:rPr>
      <w:sz w:val="28"/>
      <w:szCs w:val="28"/>
    </w:rPr>
  </w:style>
  <w:style w:type="paragraph" w:customStyle="1" w:styleId="xl1413">
    <w:name w:val="xl1413"/>
    <w:basedOn w:val="a2"/>
    <w:rsid w:val="00BD174E"/>
    <w:pPr>
      <w:pBdr>
        <w:top w:val="single" w:sz="4" w:space="0" w:color="auto"/>
        <w:left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14">
    <w:name w:val="xl1414"/>
    <w:basedOn w:val="a2"/>
    <w:rsid w:val="00BD174E"/>
    <w:pPr>
      <w:pBdr>
        <w:left w:val="single" w:sz="4" w:space="0" w:color="auto"/>
      </w:pBdr>
      <w:spacing w:before="100" w:beforeAutospacing="1" w:after="100" w:afterAutospacing="1"/>
    </w:pPr>
    <w:rPr>
      <w:i/>
      <w:iCs/>
    </w:rPr>
  </w:style>
  <w:style w:type="paragraph" w:customStyle="1" w:styleId="xl1415">
    <w:name w:val="xl1415"/>
    <w:basedOn w:val="a2"/>
    <w:rsid w:val="00BD174E"/>
    <w:pPr>
      <w:spacing w:before="100" w:beforeAutospacing="1" w:after="100" w:afterAutospacing="1"/>
    </w:pPr>
    <w:rPr>
      <w:i/>
      <w:iCs/>
    </w:rPr>
  </w:style>
  <w:style w:type="paragraph" w:customStyle="1" w:styleId="xl1416">
    <w:name w:val="xl1416"/>
    <w:basedOn w:val="a2"/>
    <w:rsid w:val="00BD174E"/>
    <w:pPr>
      <w:pBdr>
        <w:right w:val="single" w:sz="4" w:space="0" w:color="auto"/>
      </w:pBdr>
      <w:spacing w:before="100" w:beforeAutospacing="1" w:after="100" w:afterAutospacing="1"/>
    </w:pPr>
    <w:rPr>
      <w:i/>
      <w:iCs/>
    </w:rPr>
  </w:style>
  <w:style w:type="paragraph" w:customStyle="1" w:styleId="xl1417">
    <w:name w:val="xl1417"/>
    <w:basedOn w:val="a2"/>
    <w:rsid w:val="00BD174E"/>
    <w:pPr>
      <w:pBdr>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8">
    <w:name w:val="xl1418"/>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9">
    <w:name w:val="xl1419"/>
    <w:basedOn w:val="a2"/>
    <w:rsid w:val="00BD174E"/>
    <w:pPr>
      <w:pBdr>
        <w:left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0">
    <w:name w:val="xl1420"/>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1">
    <w:name w:val="xl1421"/>
    <w:basedOn w:val="a2"/>
    <w:rsid w:val="00BD174E"/>
    <w:pPr>
      <w:pBdr>
        <w:top w:val="single" w:sz="4" w:space="0" w:color="auto"/>
        <w:left w:val="single" w:sz="4" w:space="0" w:color="auto"/>
        <w:bottom w:val="single" w:sz="4" w:space="0" w:color="auto"/>
      </w:pBdr>
      <w:shd w:val="clear" w:color="000000" w:fill="FDF2DB"/>
      <w:spacing w:before="100" w:beforeAutospacing="1" w:after="100" w:afterAutospacing="1"/>
      <w:jc w:val="center"/>
      <w:textAlignment w:val="center"/>
    </w:pPr>
  </w:style>
  <w:style w:type="paragraph" w:customStyle="1" w:styleId="xl1422">
    <w:name w:val="xl1422"/>
    <w:basedOn w:val="a2"/>
    <w:rsid w:val="00BD174E"/>
    <w:pPr>
      <w:pBdr>
        <w:top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23">
    <w:name w:val="xl1423"/>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24">
    <w:name w:val="xl1424"/>
    <w:basedOn w:val="a2"/>
    <w:rsid w:val="00BD174E"/>
    <w:pPr>
      <w:pBdr>
        <w:top w:val="single" w:sz="4" w:space="0" w:color="auto"/>
        <w:bottom w:val="single" w:sz="4" w:space="0" w:color="auto"/>
      </w:pBdr>
      <w:spacing w:before="100" w:beforeAutospacing="1" w:after="100" w:afterAutospacing="1"/>
      <w:jc w:val="center"/>
    </w:pPr>
  </w:style>
  <w:style w:type="paragraph" w:customStyle="1" w:styleId="xl1425">
    <w:name w:val="xl1425"/>
    <w:basedOn w:val="a2"/>
    <w:rsid w:val="00BD174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426">
    <w:name w:val="xl142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27">
    <w:name w:val="xl142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28">
    <w:name w:val="xl142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9">
    <w:name w:val="xl1429"/>
    <w:basedOn w:val="a2"/>
    <w:rsid w:val="00BD174E"/>
    <w:pPr>
      <w:pBdr>
        <w:top w:val="single" w:sz="8" w:space="0" w:color="auto"/>
        <w:left w:val="single" w:sz="4" w:space="0" w:color="auto"/>
      </w:pBdr>
      <w:shd w:val="clear" w:color="000000" w:fill="E6EFE5"/>
      <w:spacing w:before="100" w:beforeAutospacing="1" w:after="100" w:afterAutospacing="1"/>
      <w:jc w:val="center"/>
      <w:textAlignment w:val="center"/>
    </w:pPr>
  </w:style>
  <w:style w:type="paragraph" w:customStyle="1" w:styleId="xl1430">
    <w:name w:val="xl1430"/>
    <w:basedOn w:val="a2"/>
    <w:rsid w:val="00BD174E"/>
    <w:pPr>
      <w:pBdr>
        <w:top w:val="single" w:sz="8" w:space="0" w:color="auto"/>
      </w:pBdr>
      <w:shd w:val="clear" w:color="000000" w:fill="E6EFE5"/>
      <w:spacing w:before="100" w:beforeAutospacing="1" w:after="100" w:afterAutospacing="1"/>
      <w:jc w:val="center"/>
      <w:textAlignment w:val="center"/>
    </w:pPr>
  </w:style>
  <w:style w:type="paragraph" w:customStyle="1" w:styleId="xl1431">
    <w:name w:val="xl1431"/>
    <w:basedOn w:val="a2"/>
    <w:rsid w:val="00BD174E"/>
    <w:pPr>
      <w:pBdr>
        <w:left w:val="single" w:sz="4" w:space="0" w:color="auto"/>
      </w:pBdr>
      <w:shd w:val="clear" w:color="000000" w:fill="E6EFE5"/>
      <w:spacing w:before="100" w:beforeAutospacing="1" w:after="100" w:afterAutospacing="1"/>
      <w:jc w:val="center"/>
      <w:textAlignment w:val="center"/>
    </w:pPr>
  </w:style>
  <w:style w:type="paragraph" w:customStyle="1" w:styleId="xl1432">
    <w:name w:val="xl1432"/>
    <w:basedOn w:val="a2"/>
    <w:rsid w:val="00BD174E"/>
    <w:pPr>
      <w:shd w:val="clear" w:color="000000" w:fill="E6EFE5"/>
      <w:spacing w:before="100" w:beforeAutospacing="1" w:after="100" w:afterAutospacing="1"/>
      <w:jc w:val="center"/>
      <w:textAlignment w:val="center"/>
    </w:pPr>
  </w:style>
  <w:style w:type="paragraph" w:customStyle="1" w:styleId="xl1433">
    <w:name w:val="xl143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434">
    <w:name w:val="xl1434"/>
    <w:basedOn w:val="a2"/>
    <w:rsid w:val="00BD174E"/>
    <w:pPr>
      <w:pBdr>
        <w:top w:val="single" w:sz="8" w:space="0" w:color="auto"/>
        <w:left w:val="single" w:sz="4" w:space="0" w:color="auto"/>
      </w:pBdr>
      <w:shd w:val="clear" w:color="000000" w:fill="FDF2DB"/>
      <w:spacing w:before="100" w:beforeAutospacing="1" w:after="100" w:afterAutospacing="1"/>
      <w:jc w:val="center"/>
      <w:textAlignment w:val="center"/>
    </w:pPr>
  </w:style>
  <w:style w:type="paragraph" w:customStyle="1" w:styleId="xl1435">
    <w:name w:val="xl1435"/>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color w:val="000000"/>
    </w:rPr>
  </w:style>
  <w:style w:type="paragraph" w:customStyle="1" w:styleId="xl1436">
    <w:name w:val="xl1436"/>
    <w:basedOn w:val="a2"/>
    <w:rsid w:val="00BD174E"/>
    <w:pPr>
      <w:pBdr>
        <w:top w:val="single" w:sz="8" w:space="0" w:color="auto"/>
        <w:left w:val="single" w:sz="4" w:space="0" w:color="auto"/>
      </w:pBdr>
      <w:spacing w:before="100" w:beforeAutospacing="1" w:after="100" w:afterAutospacing="1"/>
    </w:pPr>
    <w:rPr>
      <w:color w:val="000000"/>
    </w:rPr>
  </w:style>
  <w:style w:type="paragraph" w:customStyle="1" w:styleId="xl1437">
    <w:name w:val="xl1437"/>
    <w:basedOn w:val="a2"/>
    <w:rsid w:val="00BD174E"/>
    <w:pPr>
      <w:pBdr>
        <w:top w:val="single" w:sz="8" w:space="0" w:color="auto"/>
      </w:pBdr>
      <w:spacing w:before="100" w:beforeAutospacing="1" w:after="100" w:afterAutospacing="1"/>
    </w:pPr>
    <w:rPr>
      <w:color w:val="000000"/>
    </w:rPr>
  </w:style>
  <w:style w:type="paragraph" w:customStyle="1" w:styleId="xl1438">
    <w:name w:val="xl1438"/>
    <w:basedOn w:val="a2"/>
    <w:rsid w:val="00BD174E"/>
    <w:pPr>
      <w:pBdr>
        <w:top w:val="single" w:sz="8" w:space="0" w:color="auto"/>
        <w:right w:val="single" w:sz="4" w:space="0" w:color="auto"/>
      </w:pBdr>
      <w:spacing w:before="100" w:beforeAutospacing="1" w:after="100" w:afterAutospacing="1"/>
    </w:pPr>
    <w:rPr>
      <w:color w:val="000000"/>
    </w:rPr>
  </w:style>
  <w:style w:type="paragraph" w:customStyle="1" w:styleId="xl1439">
    <w:name w:val="xl1439"/>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40">
    <w:name w:val="xl1440"/>
    <w:basedOn w:val="a2"/>
    <w:rsid w:val="00BD174E"/>
    <w:pPr>
      <w:pBdr>
        <w:top w:val="single" w:sz="4" w:space="0" w:color="auto"/>
        <w:left w:val="single" w:sz="4" w:space="0" w:color="auto"/>
      </w:pBdr>
      <w:spacing w:before="100" w:beforeAutospacing="1" w:after="100" w:afterAutospacing="1"/>
    </w:pPr>
  </w:style>
  <w:style w:type="paragraph" w:customStyle="1" w:styleId="xl1441">
    <w:name w:val="xl1441"/>
    <w:basedOn w:val="a2"/>
    <w:rsid w:val="00BD174E"/>
    <w:pPr>
      <w:pBdr>
        <w:top w:val="single" w:sz="4" w:space="0" w:color="auto"/>
      </w:pBdr>
      <w:spacing w:before="100" w:beforeAutospacing="1" w:after="100" w:afterAutospacing="1"/>
    </w:pPr>
  </w:style>
  <w:style w:type="paragraph" w:customStyle="1" w:styleId="xl1442">
    <w:name w:val="xl1442"/>
    <w:basedOn w:val="a2"/>
    <w:rsid w:val="00BD174E"/>
    <w:pPr>
      <w:pBdr>
        <w:top w:val="single" w:sz="4" w:space="0" w:color="auto"/>
        <w:right w:val="single" w:sz="4" w:space="0" w:color="auto"/>
      </w:pBdr>
      <w:spacing w:before="100" w:beforeAutospacing="1" w:after="100" w:afterAutospacing="1"/>
    </w:pPr>
  </w:style>
  <w:style w:type="paragraph" w:customStyle="1" w:styleId="xl1443">
    <w:name w:val="xl1443"/>
    <w:basedOn w:val="a2"/>
    <w:rsid w:val="00BD174E"/>
    <w:pPr>
      <w:pBdr>
        <w:left w:val="single" w:sz="4" w:space="0" w:color="auto"/>
      </w:pBdr>
      <w:spacing w:before="100" w:beforeAutospacing="1" w:after="100" w:afterAutospacing="1"/>
    </w:pPr>
  </w:style>
  <w:style w:type="paragraph" w:customStyle="1" w:styleId="xl1444">
    <w:name w:val="xl1444"/>
    <w:basedOn w:val="a2"/>
    <w:rsid w:val="00BD174E"/>
    <w:pPr>
      <w:spacing w:before="100" w:beforeAutospacing="1" w:after="100" w:afterAutospacing="1"/>
    </w:pPr>
  </w:style>
  <w:style w:type="paragraph" w:customStyle="1" w:styleId="xl1445">
    <w:name w:val="xl1445"/>
    <w:basedOn w:val="a2"/>
    <w:rsid w:val="00BD174E"/>
    <w:pPr>
      <w:pBdr>
        <w:right w:val="single" w:sz="4" w:space="0" w:color="auto"/>
      </w:pBdr>
      <w:spacing w:before="100" w:beforeAutospacing="1" w:after="100" w:afterAutospacing="1"/>
    </w:pPr>
  </w:style>
  <w:style w:type="paragraph" w:customStyle="1" w:styleId="xl1446">
    <w:name w:val="xl144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47">
    <w:name w:val="xl144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48">
    <w:name w:val="xl144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9">
    <w:name w:val="xl1449"/>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450">
    <w:name w:val="xl1450"/>
    <w:basedOn w:val="a2"/>
    <w:rsid w:val="00BD174E"/>
    <w:pPr>
      <w:pBdr>
        <w:top w:val="single" w:sz="8" w:space="0" w:color="auto"/>
      </w:pBdr>
      <w:spacing w:before="100" w:beforeAutospacing="1" w:after="100" w:afterAutospacing="1"/>
      <w:jc w:val="center"/>
      <w:textAlignment w:val="center"/>
    </w:pPr>
  </w:style>
  <w:style w:type="paragraph" w:customStyle="1" w:styleId="xl1451">
    <w:name w:val="xl1451"/>
    <w:basedOn w:val="a2"/>
    <w:rsid w:val="00BD174E"/>
    <w:pPr>
      <w:pBdr>
        <w:top w:val="single" w:sz="8" w:space="0" w:color="auto"/>
        <w:right w:val="single" w:sz="4" w:space="0" w:color="auto"/>
      </w:pBdr>
      <w:spacing w:before="100" w:beforeAutospacing="1" w:after="100" w:afterAutospacing="1"/>
      <w:jc w:val="center"/>
      <w:textAlignment w:val="center"/>
    </w:pPr>
  </w:style>
  <w:style w:type="paragraph" w:customStyle="1" w:styleId="xl1452">
    <w:name w:val="xl1452"/>
    <w:basedOn w:val="a2"/>
    <w:rsid w:val="00BD174E"/>
    <w:pPr>
      <w:pBdr>
        <w:left w:val="single" w:sz="4" w:space="0" w:color="auto"/>
      </w:pBdr>
      <w:spacing w:before="100" w:beforeAutospacing="1" w:after="100" w:afterAutospacing="1"/>
      <w:jc w:val="center"/>
      <w:textAlignment w:val="center"/>
    </w:pPr>
  </w:style>
  <w:style w:type="paragraph" w:customStyle="1" w:styleId="xl1453">
    <w:name w:val="xl1453"/>
    <w:basedOn w:val="a2"/>
    <w:rsid w:val="00BD174E"/>
    <w:pPr>
      <w:spacing w:before="100" w:beforeAutospacing="1" w:after="100" w:afterAutospacing="1"/>
      <w:jc w:val="center"/>
      <w:textAlignment w:val="center"/>
    </w:pPr>
  </w:style>
  <w:style w:type="paragraph" w:customStyle="1" w:styleId="xl1454">
    <w:name w:val="xl1454"/>
    <w:basedOn w:val="a2"/>
    <w:rsid w:val="00BD174E"/>
    <w:pPr>
      <w:pBdr>
        <w:right w:val="single" w:sz="4" w:space="0" w:color="auto"/>
      </w:pBdr>
      <w:spacing w:before="100" w:beforeAutospacing="1" w:after="100" w:afterAutospacing="1"/>
      <w:jc w:val="center"/>
      <w:textAlignment w:val="center"/>
    </w:pPr>
  </w:style>
  <w:style w:type="paragraph" w:customStyle="1" w:styleId="xl1455">
    <w:name w:val="xl1455"/>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456">
    <w:name w:val="xl1456"/>
    <w:basedOn w:val="a2"/>
    <w:rsid w:val="00BD174E"/>
    <w:pPr>
      <w:pBdr>
        <w:bottom w:val="single" w:sz="4" w:space="0" w:color="auto"/>
      </w:pBdr>
      <w:spacing w:before="100" w:beforeAutospacing="1" w:after="100" w:afterAutospacing="1"/>
      <w:jc w:val="center"/>
      <w:textAlignment w:val="center"/>
    </w:pPr>
  </w:style>
  <w:style w:type="paragraph" w:customStyle="1" w:styleId="xl1457">
    <w:name w:val="xl1457"/>
    <w:basedOn w:val="a2"/>
    <w:rsid w:val="00BD174E"/>
    <w:pPr>
      <w:pBdr>
        <w:bottom w:val="single" w:sz="4" w:space="0" w:color="auto"/>
        <w:right w:val="single" w:sz="4" w:space="0" w:color="auto"/>
      </w:pBdr>
      <w:spacing w:before="100" w:beforeAutospacing="1" w:after="100" w:afterAutospacing="1"/>
      <w:jc w:val="center"/>
      <w:textAlignment w:val="center"/>
    </w:pPr>
  </w:style>
  <w:style w:type="paragraph" w:customStyle="1" w:styleId="xl1458">
    <w:name w:val="xl1458"/>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9">
    <w:name w:val="xl1459"/>
    <w:basedOn w:val="a2"/>
    <w:rsid w:val="00BD174E"/>
    <w:pPr>
      <w:pBdr>
        <w:left w:val="single" w:sz="4" w:space="0" w:color="auto"/>
        <w:right w:val="single" w:sz="4" w:space="0" w:color="auto"/>
      </w:pBdr>
      <w:spacing w:before="100" w:beforeAutospacing="1" w:after="100" w:afterAutospacing="1"/>
      <w:jc w:val="center"/>
      <w:textAlignment w:val="center"/>
    </w:pPr>
  </w:style>
  <w:style w:type="paragraph" w:customStyle="1" w:styleId="xl1460">
    <w:name w:val="xl1460"/>
    <w:basedOn w:val="a2"/>
    <w:rsid w:val="00BD174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1">
    <w:name w:val="xl1461"/>
    <w:basedOn w:val="a2"/>
    <w:rsid w:val="00BD174E"/>
    <w:pPr>
      <w:pBdr>
        <w:top w:val="single" w:sz="4" w:space="0" w:color="auto"/>
        <w:left w:val="single" w:sz="4" w:space="0" w:color="auto"/>
        <w:right w:val="single" w:sz="4" w:space="0" w:color="auto"/>
      </w:pBdr>
      <w:spacing w:before="100" w:beforeAutospacing="1" w:after="100" w:afterAutospacing="1"/>
    </w:pPr>
  </w:style>
  <w:style w:type="paragraph" w:customStyle="1" w:styleId="xl1462">
    <w:name w:val="xl1462"/>
    <w:basedOn w:val="a2"/>
    <w:rsid w:val="00BD174E"/>
    <w:pPr>
      <w:pBdr>
        <w:left w:val="single" w:sz="8" w:space="0" w:color="auto"/>
      </w:pBdr>
      <w:shd w:val="clear" w:color="000000" w:fill="FFFF00"/>
      <w:spacing w:before="100" w:beforeAutospacing="1" w:after="100" w:afterAutospacing="1"/>
      <w:jc w:val="center"/>
    </w:pPr>
    <w:rPr>
      <w:b/>
      <w:bCs/>
      <w:sz w:val="28"/>
      <w:szCs w:val="28"/>
    </w:rPr>
  </w:style>
  <w:style w:type="paragraph" w:customStyle="1" w:styleId="xl1463">
    <w:name w:val="xl1463"/>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64">
    <w:name w:val="xl1464"/>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5">
    <w:name w:val="xl1465"/>
    <w:basedOn w:val="a2"/>
    <w:rsid w:val="00BD174E"/>
    <w:pPr>
      <w:pBdr>
        <w:top w:val="single" w:sz="4" w:space="0" w:color="auto"/>
        <w:left w:val="single" w:sz="4" w:space="0" w:color="auto"/>
      </w:pBdr>
      <w:spacing w:before="100" w:beforeAutospacing="1" w:after="100" w:afterAutospacing="1"/>
    </w:pPr>
    <w:rPr>
      <w:b/>
      <w:bCs/>
    </w:rPr>
  </w:style>
  <w:style w:type="paragraph" w:customStyle="1" w:styleId="xl1466">
    <w:name w:val="xl1466"/>
    <w:basedOn w:val="a2"/>
    <w:rsid w:val="00BD174E"/>
    <w:pPr>
      <w:pBdr>
        <w:top w:val="single" w:sz="4" w:space="0" w:color="auto"/>
      </w:pBdr>
      <w:spacing w:before="100" w:beforeAutospacing="1" w:after="100" w:afterAutospacing="1"/>
    </w:pPr>
    <w:rPr>
      <w:b/>
      <w:bCs/>
    </w:rPr>
  </w:style>
  <w:style w:type="paragraph" w:customStyle="1" w:styleId="xl1467">
    <w:name w:val="xl1467"/>
    <w:basedOn w:val="a2"/>
    <w:rsid w:val="00BD174E"/>
    <w:pPr>
      <w:pBdr>
        <w:top w:val="single" w:sz="4" w:space="0" w:color="auto"/>
        <w:right w:val="single" w:sz="4" w:space="0" w:color="auto"/>
      </w:pBdr>
      <w:spacing w:before="100" w:beforeAutospacing="1" w:after="100" w:afterAutospacing="1"/>
    </w:pPr>
    <w:rPr>
      <w:b/>
      <w:bCs/>
    </w:rPr>
  </w:style>
  <w:style w:type="paragraph" w:customStyle="1" w:styleId="xl1468">
    <w:name w:val="xl1468"/>
    <w:basedOn w:val="a2"/>
    <w:rsid w:val="00BD174E"/>
    <w:pPr>
      <w:pBdr>
        <w:left w:val="single" w:sz="4" w:space="0" w:color="auto"/>
        <w:bottom w:val="single" w:sz="4" w:space="0" w:color="auto"/>
      </w:pBdr>
      <w:spacing w:before="100" w:beforeAutospacing="1" w:after="100" w:afterAutospacing="1"/>
    </w:pPr>
  </w:style>
  <w:style w:type="paragraph" w:customStyle="1" w:styleId="xl1469">
    <w:name w:val="xl1469"/>
    <w:basedOn w:val="a2"/>
    <w:rsid w:val="00BD174E"/>
    <w:pPr>
      <w:pBdr>
        <w:bottom w:val="single" w:sz="4" w:space="0" w:color="auto"/>
      </w:pBdr>
      <w:spacing w:before="100" w:beforeAutospacing="1" w:after="100" w:afterAutospacing="1"/>
    </w:pPr>
  </w:style>
  <w:style w:type="paragraph" w:customStyle="1" w:styleId="xl1470">
    <w:name w:val="xl1470"/>
    <w:basedOn w:val="a2"/>
    <w:rsid w:val="00BD174E"/>
    <w:pPr>
      <w:pBdr>
        <w:bottom w:val="single" w:sz="4" w:space="0" w:color="auto"/>
        <w:right w:val="single" w:sz="4" w:space="0" w:color="auto"/>
      </w:pBdr>
      <w:spacing w:before="100" w:beforeAutospacing="1" w:after="100" w:afterAutospacing="1"/>
    </w:pPr>
  </w:style>
  <w:style w:type="paragraph" w:customStyle="1" w:styleId="xl1471">
    <w:name w:val="xl1471"/>
    <w:basedOn w:val="a2"/>
    <w:rsid w:val="00BD174E"/>
    <w:pPr>
      <w:spacing w:before="100" w:beforeAutospacing="1" w:after="100" w:afterAutospacing="1"/>
      <w:jc w:val="center"/>
    </w:pPr>
    <w:rPr>
      <w:b/>
      <w:bCs/>
      <w:i/>
      <w:iCs/>
    </w:rPr>
  </w:style>
  <w:style w:type="paragraph" w:customStyle="1" w:styleId="xl1472">
    <w:name w:val="xl1472"/>
    <w:basedOn w:val="a2"/>
    <w:rsid w:val="00BD174E"/>
    <w:pPr>
      <w:pBdr>
        <w:right w:val="single" w:sz="4" w:space="0" w:color="auto"/>
      </w:pBdr>
      <w:spacing w:before="100" w:beforeAutospacing="1" w:after="100" w:afterAutospacing="1"/>
      <w:jc w:val="center"/>
    </w:pPr>
    <w:rPr>
      <w:b/>
      <w:bCs/>
      <w:i/>
      <w:iCs/>
    </w:rPr>
  </w:style>
  <w:style w:type="paragraph" w:customStyle="1" w:styleId="xl1473">
    <w:name w:val="xl1473"/>
    <w:basedOn w:val="a2"/>
    <w:rsid w:val="00BD174E"/>
    <w:pPr>
      <w:spacing w:before="100" w:beforeAutospacing="1" w:after="100" w:afterAutospacing="1"/>
      <w:jc w:val="center"/>
    </w:pPr>
  </w:style>
  <w:style w:type="paragraph" w:customStyle="1" w:styleId="xl1474">
    <w:name w:val="xl1474"/>
    <w:basedOn w:val="a2"/>
    <w:rsid w:val="00BD174E"/>
    <w:pPr>
      <w:pBdr>
        <w:right w:val="single" w:sz="4" w:space="0" w:color="auto"/>
      </w:pBdr>
      <w:spacing w:before="100" w:beforeAutospacing="1" w:after="100" w:afterAutospacing="1"/>
      <w:jc w:val="center"/>
    </w:pPr>
  </w:style>
  <w:style w:type="paragraph" w:customStyle="1" w:styleId="xl1475">
    <w:name w:val="xl147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476">
    <w:name w:val="xl147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477">
    <w:name w:val="xl147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8">
    <w:name w:val="xl1478"/>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479">
    <w:name w:val="xl1479"/>
    <w:basedOn w:val="a2"/>
    <w:rsid w:val="00BD17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80">
    <w:name w:val="xl1480"/>
    <w:basedOn w:val="a2"/>
    <w:rsid w:val="00BD174E"/>
    <w:pPr>
      <w:pBdr>
        <w:top w:val="single" w:sz="4" w:space="0" w:color="auto"/>
        <w:bottom w:val="single" w:sz="4" w:space="0" w:color="auto"/>
      </w:pBdr>
      <w:spacing w:before="100" w:beforeAutospacing="1" w:after="100" w:afterAutospacing="1"/>
    </w:pPr>
    <w:rPr>
      <w:b/>
      <w:bCs/>
    </w:rPr>
  </w:style>
  <w:style w:type="paragraph" w:customStyle="1" w:styleId="xl1481">
    <w:name w:val="xl1481"/>
    <w:basedOn w:val="a2"/>
    <w:rsid w:val="00BD17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82">
    <w:name w:val="xl1482"/>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83">
    <w:name w:val="xl1483"/>
    <w:basedOn w:val="a2"/>
    <w:rsid w:val="00BD174E"/>
    <w:pPr>
      <w:pBdr>
        <w:top w:val="single" w:sz="4" w:space="0" w:color="auto"/>
      </w:pBdr>
      <w:spacing w:before="100" w:beforeAutospacing="1" w:after="100" w:afterAutospacing="1"/>
      <w:textAlignment w:val="center"/>
    </w:pPr>
  </w:style>
  <w:style w:type="paragraph" w:customStyle="1" w:styleId="xl1484">
    <w:name w:val="xl1484"/>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85">
    <w:name w:val="xl1485"/>
    <w:basedOn w:val="a2"/>
    <w:rsid w:val="00BD174E"/>
    <w:pPr>
      <w:spacing w:before="100" w:beforeAutospacing="1" w:after="100" w:afterAutospacing="1"/>
      <w:textAlignment w:val="center"/>
    </w:pPr>
  </w:style>
  <w:style w:type="paragraph" w:customStyle="1" w:styleId="xl1486">
    <w:name w:val="xl1486"/>
    <w:basedOn w:val="a2"/>
    <w:rsid w:val="00BD174E"/>
    <w:pPr>
      <w:pBdr>
        <w:right w:val="single" w:sz="4" w:space="0" w:color="auto"/>
      </w:pBdr>
      <w:spacing w:before="100" w:beforeAutospacing="1" w:after="100" w:afterAutospacing="1"/>
      <w:textAlignment w:val="center"/>
    </w:pPr>
  </w:style>
  <w:style w:type="paragraph" w:customStyle="1" w:styleId="xl1487">
    <w:name w:val="xl1487"/>
    <w:basedOn w:val="a2"/>
    <w:rsid w:val="00BD174E"/>
    <w:pPr>
      <w:pBdr>
        <w:top w:val="single" w:sz="4" w:space="0" w:color="auto"/>
        <w:left w:val="single" w:sz="4" w:space="0" w:color="auto"/>
      </w:pBdr>
      <w:spacing w:before="100" w:beforeAutospacing="1" w:after="100" w:afterAutospacing="1"/>
    </w:pPr>
  </w:style>
  <w:style w:type="paragraph" w:customStyle="1" w:styleId="xl1488">
    <w:name w:val="xl1488"/>
    <w:basedOn w:val="a2"/>
    <w:rsid w:val="00BD174E"/>
    <w:pPr>
      <w:pBdr>
        <w:top w:val="single" w:sz="4" w:space="0" w:color="auto"/>
        <w:right w:val="single" w:sz="4" w:space="0" w:color="auto"/>
      </w:pBdr>
      <w:spacing w:before="100" w:beforeAutospacing="1" w:after="100" w:afterAutospacing="1"/>
    </w:pPr>
  </w:style>
  <w:style w:type="paragraph" w:customStyle="1" w:styleId="xl1489">
    <w:name w:val="xl1489"/>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1490">
    <w:name w:val="xl1490"/>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491">
    <w:name w:val="xl1491"/>
    <w:basedOn w:val="a2"/>
    <w:rsid w:val="00BD174E"/>
    <w:pPr>
      <w:pBdr>
        <w:top w:val="single" w:sz="4" w:space="0" w:color="auto"/>
        <w:bottom w:val="single" w:sz="4" w:space="0" w:color="auto"/>
      </w:pBdr>
      <w:shd w:val="clear" w:color="000000" w:fill="FFFFFF"/>
      <w:spacing w:before="100" w:beforeAutospacing="1" w:after="100" w:afterAutospacing="1"/>
    </w:pPr>
  </w:style>
  <w:style w:type="paragraph" w:customStyle="1" w:styleId="xl1492">
    <w:name w:val="xl1492"/>
    <w:basedOn w:val="a2"/>
    <w:rsid w:val="00BD174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93">
    <w:name w:val="xl1493"/>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pPr>
    <w:rPr>
      <w:b/>
      <w:bCs/>
    </w:rPr>
  </w:style>
  <w:style w:type="paragraph" w:customStyle="1" w:styleId="xl1494">
    <w:name w:val="xl1494"/>
    <w:basedOn w:val="a2"/>
    <w:rsid w:val="00BD174E"/>
    <w:pPr>
      <w:pBdr>
        <w:top w:val="single" w:sz="8" w:space="0" w:color="auto"/>
        <w:bottom w:val="single" w:sz="4" w:space="0" w:color="auto"/>
      </w:pBdr>
      <w:shd w:val="clear" w:color="000000" w:fill="D9D9D9"/>
      <w:spacing w:before="100" w:beforeAutospacing="1" w:after="100" w:afterAutospacing="1"/>
    </w:pPr>
    <w:rPr>
      <w:b/>
      <w:bCs/>
    </w:rPr>
  </w:style>
  <w:style w:type="paragraph" w:customStyle="1" w:styleId="xl1495">
    <w:name w:val="xl1495"/>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96">
    <w:name w:val="xl1496"/>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97">
    <w:name w:val="xl1497"/>
    <w:basedOn w:val="a2"/>
    <w:rsid w:val="00BD174E"/>
    <w:pPr>
      <w:pBdr>
        <w:top w:val="single" w:sz="4" w:space="0" w:color="auto"/>
      </w:pBdr>
      <w:spacing w:before="100" w:beforeAutospacing="1" w:after="100" w:afterAutospacing="1"/>
      <w:textAlignment w:val="center"/>
    </w:pPr>
  </w:style>
  <w:style w:type="paragraph" w:customStyle="1" w:styleId="xl1498">
    <w:name w:val="xl1498"/>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99">
    <w:name w:val="xl1499"/>
    <w:basedOn w:val="a2"/>
    <w:rsid w:val="00BD174E"/>
    <w:pPr>
      <w:spacing w:before="100" w:beforeAutospacing="1" w:after="100" w:afterAutospacing="1"/>
      <w:jc w:val="center"/>
      <w:textAlignment w:val="center"/>
    </w:pPr>
    <w:rPr>
      <w:b/>
      <w:bCs/>
      <w:sz w:val="28"/>
      <w:szCs w:val="28"/>
    </w:rPr>
  </w:style>
  <w:style w:type="paragraph" w:customStyle="1" w:styleId="xl1500">
    <w:name w:val="xl1500"/>
    <w:basedOn w:val="a2"/>
    <w:rsid w:val="00BD174E"/>
    <w:pPr>
      <w:pBdr>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1">
    <w:name w:val="xl1501"/>
    <w:basedOn w:val="a2"/>
    <w:rsid w:val="00BD174E"/>
    <w:pPr>
      <w:pBdr>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2">
    <w:name w:val="xl1502"/>
    <w:basedOn w:val="a2"/>
    <w:rsid w:val="00BD174E"/>
    <w:pPr>
      <w:pBdr>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3">
    <w:name w:val="xl1503"/>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4">
    <w:name w:val="xl1504"/>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5">
    <w:name w:val="xl1505"/>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6">
    <w:name w:val="xl1506"/>
    <w:basedOn w:val="a2"/>
    <w:rsid w:val="00BD174E"/>
    <w:pPr>
      <w:pBdr>
        <w:top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7">
    <w:name w:val="xl1507"/>
    <w:basedOn w:val="a2"/>
    <w:rsid w:val="00BD174E"/>
    <w:pPr>
      <w:pBdr>
        <w:top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8">
    <w:name w:val="xl1508"/>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09">
    <w:name w:val="xl1509"/>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0">
    <w:name w:val="xl1510"/>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1">
    <w:name w:val="xl1511"/>
    <w:basedOn w:val="a2"/>
    <w:rsid w:val="00BD174E"/>
    <w:pPr>
      <w:pBdr>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12">
    <w:name w:val="xl1512"/>
    <w:basedOn w:val="a2"/>
    <w:rsid w:val="00BD174E"/>
    <w:pPr>
      <w:shd w:val="clear" w:color="000000" w:fill="F2F2F2"/>
      <w:spacing w:before="100" w:beforeAutospacing="1" w:after="100" w:afterAutospacing="1"/>
      <w:jc w:val="center"/>
      <w:textAlignment w:val="center"/>
    </w:pPr>
    <w:rPr>
      <w:b/>
      <w:bCs/>
      <w:sz w:val="28"/>
      <w:szCs w:val="28"/>
    </w:rPr>
  </w:style>
  <w:style w:type="paragraph" w:customStyle="1" w:styleId="xl1513">
    <w:name w:val="xl1513"/>
    <w:basedOn w:val="a2"/>
    <w:rsid w:val="00BD174E"/>
    <w:pPr>
      <w:pBdr>
        <w:right w:val="single" w:sz="8" w:space="0" w:color="auto"/>
      </w:pBdr>
      <w:shd w:val="clear" w:color="000000" w:fill="F2F2F2"/>
      <w:spacing w:before="100" w:beforeAutospacing="1" w:after="100" w:afterAutospacing="1"/>
      <w:jc w:val="center"/>
      <w:textAlignment w:val="center"/>
    </w:pPr>
    <w:rPr>
      <w:b/>
      <w:bCs/>
      <w:sz w:val="28"/>
      <w:szCs w:val="28"/>
    </w:rPr>
  </w:style>
  <w:style w:type="numbering" w:customStyle="1" w:styleId="1560">
    <w:name w:val="Нет списка156"/>
    <w:next w:val="a5"/>
    <w:uiPriority w:val="99"/>
    <w:semiHidden/>
    <w:unhideWhenUsed/>
    <w:rsid w:val="00D1529D"/>
  </w:style>
  <w:style w:type="table" w:customStyle="1" w:styleId="2010">
    <w:name w:val="Сетка таблицы201"/>
    <w:basedOn w:val="a4"/>
    <w:next w:val="afc"/>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2">
    <w:name w:val="Знак Знак1 Знак Знак"/>
    <w:basedOn w:val="a2"/>
    <w:rsid w:val="00D1529D"/>
    <w:pPr>
      <w:tabs>
        <w:tab w:val="num" w:pos="360"/>
      </w:tabs>
      <w:spacing w:after="160" w:line="240" w:lineRule="exact"/>
    </w:pPr>
    <w:rPr>
      <w:rFonts w:ascii="Verdana" w:hAnsi="Verdana" w:cs="Verdana"/>
      <w:sz w:val="20"/>
      <w:szCs w:val="20"/>
      <w:lang w:val="en-US" w:eastAsia="en-US"/>
    </w:rPr>
  </w:style>
  <w:style w:type="table" w:customStyle="1" w:styleId="1102">
    <w:name w:val="Сетка таблицы110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5"/>
    <w:uiPriority w:val="99"/>
    <w:semiHidden/>
    <w:rsid w:val="00D1529D"/>
  </w:style>
  <w:style w:type="numbering" w:customStyle="1" w:styleId="1123">
    <w:name w:val="Нет списка1123"/>
    <w:next w:val="a5"/>
    <w:uiPriority w:val="99"/>
    <w:semiHidden/>
    <w:unhideWhenUsed/>
    <w:rsid w:val="00D1529D"/>
  </w:style>
  <w:style w:type="numbering" w:customStyle="1" w:styleId="111100">
    <w:name w:val="Нет списка11110"/>
    <w:next w:val="a5"/>
    <w:uiPriority w:val="99"/>
    <w:semiHidden/>
    <w:unhideWhenUsed/>
    <w:rsid w:val="00D1529D"/>
  </w:style>
  <w:style w:type="table" w:customStyle="1" w:styleId="11140">
    <w:name w:val="Сетка таблицы1114"/>
    <w:basedOn w:val="a4"/>
    <w:next w:val="afc"/>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5"/>
    <w:uiPriority w:val="99"/>
    <w:semiHidden/>
    <w:unhideWhenUsed/>
    <w:rsid w:val="00D1529D"/>
  </w:style>
  <w:style w:type="numbering" w:customStyle="1" w:styleId="111113">
    <w:name w:val="Нет списка111113"/>
    <w:next w:val="a5"/>
    <w:uiPriority w:val="99"/>
    <w:semiHidden/>
    <w:unhideWhenUsed/>
    <w:rsid w:val="00D1529D"/>
  </w:style>
  <w:style w:type="numbering" w:customStyle="1" w:styleId="1111112">
    <w:name w:val="Нет списка1111112"/>
    <w:next w:val="a5"/>
    <w:uiPriority w:val="99"/>
    <w:semiHidden/>
    <w:unhideWhenUsed/>
    <w:rsid w:val="00D1529D"/>
  </w:style>
  <w:style w:type="numbering" w:customStyle="1" w:styleId="2330">
    <w:name w:val="Нет списка233"/>
    <w:next w:val="a5"/>
    <w:uiPriority w:val="99"/>
    <w:semiHidden/>
    <w:unhideWhenUsed/>
    <w:rsid w:val="00D1529D"/>
  </w:style>
  <w:style w:type="numbering" w:customStyle="1" w:styleId="3170">
    <w:name w:val="Нет списка317"/>
    <w:next w:val="a5"/>
    <w:uiPriority w:val="99"/>
    <w:semiHidden/>
    <w:unhideWhenUsed/>
    <w:rsid w:val="00D1529D"/>
  </w:style>
  <w:style w:type="table" w:customStyle="1" w:styleId="31120">
    <w:name w:val="Сетка таблицы3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5"/>
    <w:uiPriority w:val="99"/>
    <w:semiHidden/>
    <w:unhideWhenUsed/>
    <w:rsid w:val="00D1529D"/>
  </w:style>
  <w:style w:type="table" w:customStyle="1" w:styleId="422">
    <w:name w:val="Сетка таблицы42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5"/>
    <w:uiPriority w:val="99"/>
    <w:semiHidden/>
    <w:unhideWhenUsed/>
    <w:rsid w:val="00D1529D"/>
  </w:style>
  <w:style w:type="table" w:customStyle="1" w:styleId="5200">
    <w:name w:val="Сетка таблицы520"/>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5"/>
    <w:uiPriority w:val="99"/>
    <w:semiHidden/>
    <w:unhideWhenUsed/>
    <w:rsid w:val="00D1529D"/>
  </w:style>
  <w:style w:type="table" w:customStyle="1" w:styleId="618">
    <w:name w:val="Сетка таблицы618"/>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5"/>
    <w:uiPriority w:val="99"/>
    <w:semiHidden/>
    <w:unhideWhenUsed/>
    <w:rsid w:val="00D1529D"/>
  </w:style>
  <w:style w:type="numbering" w:customStyle="1" w:styleId="1217">
    <w:name w:val="Нет списка1217"/>
    <w:next w:val="a5"/>
    <w:uiPriority w:val="99"/>
    <w:semiHidden/>
    <w:unhideWhenUsed/>
    <w:rsid w:val="00D1529D"/>
  </w:style>
  <w:style w:type="numbering" w:customStyle="1" w:styleId="11111112">
    <w:name w:val="Нет списка11111112"/>
    <w:next w:val="a5"/>
    <w:uiPriority w:val="99"/>
    <w:semiHidden/>
    <w:unhideWhenUsed/>
    <w:rsid w:val="00D1529D"/>
  </w:style>
  <w:style w:type="numbering" w:customStyle="1" w:styleId="111111112">
    <w:name w:val="Нет списка111111112"/>
    <w:next w:val="a5"/>
    <w:uiPriority w:val="99"/>
    <w:semiHidden/>
    <w:unhideWhenUsed/>
    <w:rsid w:val="00D1529D"/>
  </w:style>
  <w:style w:type="numbering" w:customStyle="1" w:styleId="2116">
    <w:name w:val="Нет списка2116"/>
    <w:next w:val="a5"/>
    <w:uiPriority w:val="99"/>
    <w:semiHidden/>
    <w:unhideWhenUsed/>
    <w:rsid w:val="00D1529D"/>
  </w:style>
  <w:style w:type="numbering" w:customStyle="1" w:styleId="3180">
    <w:name w:val="Нет списка318"/>
    <w:next w:val="a5"/>
    <w:uiPriority w:val="99"/>
    <w:semiHidden/>
    <w:unhideWhenUsed/>
    <w:rsid w:val="00D1529D"/>
  </w:style>
  <w:style w:type="numbering" w:customStyle="1" w:styleId="4150">
    <w:name w:val="Нет списка415"/>
    <w:next w:val="a5"/>
    <w:uiPriority w:val="99"/>
    <w:semiHidden/>
    <w:unhideWhenUsed/>
    <w:rsid w:val="00D1529D"/>
  </w:style>
  <w:style w:type="table" w:customStyle="1" w:styleId="41120">
    <w:name w:val="Сетка таблицы4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5"/>
    <w:uiPriority w:val="99"/>
    <w:semiHidden/>
    <w:unhideWhenUsed/>
    <w:rsid w:val="00D1529D"/>
  </w:style>
  <w:style w:type="table" w:customStyle="1" w:styleId="51120">
    <w:name w:val="Сетка таблицы5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5"/>
    <w:uiPriority w:val="99"/>
    <w:semiHidden/>
    <w:unhideWhenUsed/>
    <w:rsid w:val="00D1529D"/>
  </w:style>
  <w:style w:type="table" w:customStyle="1" w:styleId="619">
    <w:name w:val="Сетка таблицы619"/>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5"/>
    <w:uiPriority w:val="99"/>
    <w:semiHidden/>
    <w:unhideWhenUsed/>
    <w:rsid w:val="00D1529D"/>
  </w:style>
  <w:style w:type="numbering" w:customStyle="1" w:styleId="1218">
    <w:name w:val="Нет списка1218"/>
    <w:next w:val="a5"/>
    <w:uiPriority w:val="99"/>
    <w:semiHidden/>
    <w:unhideWhenUsed/>
    <w:rsid w:val="00D1529D"/>
  </w:style>
  <w:style w:type="numbering" w:customStyle="1" w:styleId="1124">
    <w:name w:val="Нет списка1124"/>
    <w:next w:val="a5"/>
    <w:uiPriority w:val="99"/>
    <w:semiHidden/>
    <w:unhideWhenUsed/>
    <w:rsid w:val="00D1529D"/>
  </w:style>
  <w:style w:type="numbering" w:customStyle="1" w:styleId="2117">
    <w:name w:val="Нет списка2117"/>
    <w:next w:val="a5"/>
    <w:uiPriority w:val="99"/>
    <w:semiHidden/>
    <w:unhideWhenUsed/>
    <w:rsid w:val="00D1529D"/>
  </w:style>
  <w:style w:type="numbering" w:customStyle="1" w:styleId="3113">
    <w:name w:val="Нет списка3113"/>
    <w:next w:val="a5"/>
    <w:uiPriority w:val="99"/>
    <w:semiHidden/>
    <w:unhideWhenUsed/>
    <w:rsid w:val="00D1529D"/>
  </w:style>
  <w:style w:type="numbering" w:customStyle="1" w:styleId="4113">
    <w:name w:val="Нет списка4113"/>
    <w:next w:val="a5"/>
    <w:uiPriority w:val="99"/>
    <w:semiHidden/>
    <w:unhideWhenUsed/>
    <w:rsid w:val="00D1529D"/>
  </w:style>
  <w:style w:type="numbering" w:customStyle="1" w:styleId="5113">
    <w:name w:val="Нет списка5113"/>
    <w:next w:val="a5"/>
    <w:uiPriority w:val="99"/>
    <w:semiHidden/>
    <w:unhideWhenUsed/>
    <w:rsid w:val="00D1529D"/>
  </w:style>
  <w:style w:type="numbering" w:customStyle="1" w:styleId="6113">
    <w:name w:val="Нет списка6113"/>
    <w:next w:val="a5"/>
    <w:uiPriority w:val="99"/>
    <w:semiHidden/>
    <w:unhideWhenUsed/>
    <w:rsid w:val="00D1529D"/>
  </w:style>
  <w:style w:type="character" w:customStyle="1" w:styleId="3f3">
    <w:name w:val="Неразрешенное упоминание3"/>
    <w:uiPriority w:val="99"/>
    <w:semiHidden/>
    <w:unhideWhenUsed/>
    <w:rsid w:val="00D1529D"/>
    <w:rPr>
      <w:color w:val="605E5C"/>
      <w:shd w:val="clear" w:color="auto" w:fill="E1DFDD"/>
    </w:rPr>
  </w:style>
  <w:style w:type="numbering" w:customStyle="1" w:styleId="1580">
    <w:name w:val="Нет списка158"/>
    <w:next w:val="a5"/>
    <w:semiHidden/>
    <w:rsid w:val="00D118DC"/>
  </w:style>
  <w:style w:type="paragraph" w:customStyle="1" w:styleId="1ffffff3">
    <w:name w:val="çàãîëîâîê 1"/>
    <w:basedOn w:val="a2"/>
    <w:next w:val="a2"/>
    <w:rsid w:val="00D118DC"/>
    <w:pPr>
      <w:keepNext/>
      <w:spacing w:before="240" w:after="60" w:line="360" w:lineRule="auto"/>
      <w:ind w:firstLine="680"/>
      <w:jc w:val="both"/>
    </w:pPr>
    <w:rPr>
      <w:rFonts w:ascii="Helvetica" w:hAnsi="Helvetica"/>
      <w:b/>
      <w:kern w:val="28"/>
      <w:sz w:val="28"/>
      <w:szCs w:val="20"/>
    </w:rPr>
  </w:style>
  <w:style w:type="character" w:customStyle="1" w:styleId="afffffffffff3">
    <w:name w:val="Îñíîâíîé øðèôò"/>
    <w:rsid w:val="00D118DC"/>
  </w:style>
  <w:style w:type="paragraph" w:customStyle="1" w:styleId="23a">
    <w:name w:val="Основной текст 23"/>
    <w:basedOn w:val="a2"/>
    <w:rsid w:val="00D118DC"/>
    <w:pPr>
      <w:spacing w:before="120"/>
      <w:ind w:firstLine="567"/>
      <w:jc w:val="both"/>
    </w:pPr>
    <w:rPr>
      <w:rFonts w:ascii="TimesDL" w:hAnsi="TimesDL"/>
      <w:szCs w:val="20"/>
    </w:rPr>
  </w:style>
  <w:style w:type="table" w:customStyle="1" w:styleId="202">
    <w:name w:val="Сетка таблицы202"/>
    <w:basedOn w:val="a4"/>
    <w:next w:val="afc"/>
    <w:uiPriority w:val="59"/>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4"/>
    <w:next w:val="afc"/>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5"/>
    <w:uiPriority w:val="99"/>
    <w:semiHidden/>
    <w:unhideWhenUsed/>
    <w:rsid w:val="007B58F8"/>
  </w:style>
  <w:style w:type="table" w:customStyle="1" w:styleId="204">
    <w:name w:val="Сетка таблицы204"/>
    <w:basedOn w:val="a4"/>
    <w:next w:val="afc"/>
    <w:rsid w:val="007B58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7B58F8"/>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f4">
    <w:name w:val="Основной текст3"/>
    <w:basedOn w:val="a2"/>
    <w:rsid w:val="007B58F8"/>
    <w:pPr>
      <w:widowControl w:val="0"/>
      <w:shd w:val="clear" w:color="auto" w:fill="FFFFFF"/>
      <w:spacing w:after="300" w:line="322" w:lineRule="exact"/>
      <w:jc w:val="center"/>
    </w:pPr>
    <w:rPr>
      <w:color w:val="000000"/>
      <w:spacing w:val="1"/>
      <w:sz w:val="25"/>
      <w:szCs w:val="25"/>
    </w:rPr>
  </w:style>
  <w:style w:type="numbering" w:customStyle="1" w:styleId="1601">
    <w:name w:val="Нет списка160"/>
    <w:next w:val="a5"/>
    <w:semiHidden/>
    <w:rsid w:val="007B58F8"/>
  </w:style>
  <w:style w:type="table" w:customStyle="1" w:styleId="1103">
    <w:name w:val="Сетка таблицы1103"/>
    <w:basedOn w:val="a4"/>
    <w:next w:val="afc"/>
    <w:uiPriority w:val="59"/>
    <w:rsid w:val="007B58F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4"/>
    <w:next w:val="afc"/>
    <w:rsid w:val="007B58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5"/>
    <w:semiHidden/>
    <w:rsid w:val="008358C3"/>
  </w:style>
  <w:style w:type="table" w:customStyle="1" w:styleId="1104">
    <w:name w:val="Сетка таблицы1104"/>
    <w:basedOn w:val="a4"/>
    <w:next w:val="afc"/>
    <w:uiPriority w:val="59"/>
    <w:rsid w:val="008358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5">
    <w:name w:val="Сетка таблицы205"/>
    <w:basedOn w:val="a4"/>
    <w:next w:val="afc"/>
    <w:rsid w:val="008358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a4"/>
    <w:next w:val="afc"/>
    <w:rsid w:val="009F17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5"/>
    <w:uiPriority w:val="99"/>
    <w:semiHidden/>
    <w:unhideWhenUsed/>
    <w:rsid w:val="00A07FE8"/>
  </w:style>
  <w:style w:type="table" w:customStyle="1" w:styleId="207">
    <w:name w:val="Сетка таблицы207"/>
    <w:basedOn w:val="a4"/>
    <w:next w:val="afc"/>
    <w:rsid w:val="00A07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Сетка таблицы208"/>
    <w:basedOn w:val="a4"/>
    <w:next w:val="afc"/>
    <w:rsid w:val="00FE24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5"/>
    <w:uiPriority w:val="99"/>
    <w:semiHidden/>
    <w:unhideWhenUsed/>
    <w:rsid w:val="002605EF"/>
  </w:style>
  <w:style w:type="table" w:customStyle="1" w:styleId="209">
    <w:name w:val="Сетка таблицы209"/>
    <w:basedOn w:val="a4"/>
    <w:next w:val="afc"/>
    <w:rsid w:val="002605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4"/>
    <w:next w:val="afc"/>
    <w:rsid w:val="00B93B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4">
    <w:name w:val="Знак Знак Знак Знак Знак Знак Знак Знак Знак Знак Знак Знак"/>
    <w:basedOn w:val="a2"/>
    <w:rsid w:val="005E600D"/>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5"/>
    <w:uiPriority w:val="99"/>
    <w:semiHidden/>
    <w:unhideWhenUsed/>
    <w:rsid w:val="001420D8"/>
  </w:style>
  <w:style w:type="table" w:customStyle="1" w:styleId="249">
    <w:name w:val="Сетка таблицы249"/>
    <w:basedOn w:val="a4"/>
    <w:next w:val="afc"/>
    <w:rsid w:val="001420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4"/>
    <w:next w:val="afc"/>
    <w:uiPriority w:val="59"/>
    <w:rsid w:val="00175C1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Сетка таблицы250"/>
    <w:basedOn w:val="a4"/>
    <w:next w:val="afc"/>
    <w:rsid w:val="00175C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5"/>
    <w:semiHidden/>
    <w:rsid w:val="00F4151B"/>
  </w:style>
  <w:style w:type="table" w:customStyle="1" w:styleId="2510">
    <w:name w:val="Сетка таблицы251"/>
    <w:basedOn w:val="a4"/>
    <w:next w:val="afc"/>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4"/>
    <w:next w:val="afc"/>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5"/>
    <w:uiPriority w:val="99"/>
    <w:semiHidden/>
    <w:unhideWhenUsed/>
    <w:rsid w:val="009F11F7"/>
  </w:style>
  <w:style w:type="table" w:customStyle="1" w:styleId="253">
    <w:name w:val="Сетка таблицы253"/>
    <w:basedOn w:val="a4"/>
    <w:next w:val="afc"/>
    <w:uiPriority w:val="39"/>
    <w:rsid w:val="009F11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4">
    <w:name w:val="Знак Знак1 Знак Знак"/>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1670">
    <w:name w:val="Нет списка167"/>
    <w:next w:val="a5"/>
    <w:uiPriority w:val="99"/>
    <w:semiHidden/>
    <w:rsid w:val="009F11F7"/>
  </w:style>
  <w:style w:type="numbering" w:customStyle="1" w:styleId="1125">
    <w:name w:val="Нет списка1125"/>
    <w:next w:val="a5"/>
    <w:uiPriority w:val="99"/>
    <w:semiHidden/>
    <w:unhideWhenUsed/>
    <w:rsid w:val="009F11F7"/>
  </w:style>
  <w:style w:type="table" w:customStyle="1" w:styleId="1106">
    <w:name w:val="Сетка таблицы1106"/>
    <w:basedOn w:val="a4"/>
    <w:next w:val="afc"/>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5"/>
    <w:uiPriority w:val="99"/>
    <w:semiHidden/>
    <w:unhideWhenUsed/>
    <w:rsid w:val="009F11F7"/>
  </w:style>
  <w:style w:type="numbering" w:customStyle="1" w:styleId="3190">
    <w:name w:val="Нет списка319"/>
    <w:next w:val="a5"/>
    <w:uiPriority w:val="99"/>
    <w:semiHidden/>
    <w:rsid w:val="009F11F7"/>
  </w:style>
  <w:style w:type="numbering" w:customStyle="1" w:styleId="1219">
    <w:name w:val="Нет списка1219"/>
    <w:next w:val="a5"/>
    <w:uiPriority w:val="99"/>
    <w:semiHidden/>
    <w:unhideWhenUsed/>
    <w:rsid w:val="009F11F7"/>
  </w:style>
  <w:style w:type="numbering" w:customStyle="1" w:styleId="2118">
    <w:name w:val="Нет списка2118"/>
    <w:next w:val="a5"/>
    <w:uiPriority w:val="99"/>
    <w:semiHidden/>
    <w:unhideWhenUsed/>
    <w:rsid w:val="009F11F7"/>
  </w:style>
  <w:style w:type="paragraph" w:customStyle="1" w:styleId="8c">
    <w:name w:val="Знак Знак8"/>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4160">
    <w:name w:val="Нет списка416"/>
    <w:next w:val="a5"/>
    <w:uiPriority w:val="99"/>
    <w:semiHidden/>
    <w:unhideWhenUsed/>
    <w:rsid w:val="009F11F7"/>
  </w:style>
  <w:style w:type="numbering" w:customStyle="1" w:styleId="5160">
    <w:name w:val="Нет списка516"/>
    <w:next w:val="a5"/>
    <w:uiPriority w:val="99"/>
    <w:semiHidden/>
    <w:unhideWhenUsed/>
    <w:rsid w:val="009F11F7"/>
  </w:style>
  <w:style w:type="table" w:customStyle="1" w:styleId="325">
    <w:name w:val="Сетка таблицы325"/>
    <w:basedOn w:val="a4"/>
    <w:next w:val="afc"/>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5"/>
    <w:uiPriority w:val="99"/>
    <w:semiHidden/>
    <w:unhideWhenUsed/>
    <w:rsid w:val="00E27EB0"/>
  </w:style>
  <w:style w:type="table" w:customStyle="1" w:styleId="254">
    <w:name w:val="Сетка таблицы254"/>
    <w:basedOn w:val="a4"/>
    <w:next w:val="afc"/>
    <w:rsid w:val="00E27E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4"/>
    <w:next w:val="afc"/>
    <w:uiPriority w:val="59"/>
    <w:rsid w:val="002919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4"/>
    <w:next w:val="afc"/>
    <w:rsid w:val="00291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5">
    <w:name w:val="Знак Знак Знак Знак Знак Знак Знак Знак Знак Знак Знак Знак"/>
    <w:basedOn w:val="a2"/>
    <w:rsid w:val="00022ACB"/>
    <w:pPr>
      <w:tabs>
        <w:tab w:val="num" w:pos="360"/>
      </w:tabs>
      <w:spacing w:after="160" w:line="240" w:lineRule="exact"/>
    </w:pPr>
    <w:rPr>
      <w:rFonts w:ascii="Verdana" w:hAnsi="Verdana" w:cs="Verdana"/>
      <w:sz w:val="20"/>
      <w:szCs w:val="20"/>
      <w:lang w:val="en-US" w:eastAsia="en-US"/>
    </w:rPr>
  </w:style>
  <w:style w:type="numbering" w:customStyle="1" w:styleId="1690">
    <w:name w:val="Нет списка169"/>
    <w:next w:val="a5"/>
    <w:uiPriority w:val="99"/>
    <w:semiHidden/>
    <w:rsid w:val="00DC778B"/>
  </w:style>
  <w:style w:type="table" w:customStyle="1" w:styleId="256">
    <w:name w:val="Сетка таблицы256"/>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4"/>
    <w:next w:val="afc"/>
    <w:uiPriority w:val="59"/>
    <w:rsid w:val="00DC778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8">
    <w:name w:val="Сетка таблицы258"/>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5"/>
    <w:semiHidden/>
    <w:rsid w:val="00C80D44"/>
  </w:style>
  <w:style w:type="table" w:customStyle="1" w:styleId="259">
    <w:name w:val="Сетка таблицы259"/>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5"/>
    <w:uiPriority w:val="99"/>
    <w:semiHidden/>
    <w:unhideWhenUsed/>
    <w:rsid w:val="00C80D44"/>
  </w:style>
  <w:style w:type="numbering" w:customStyle="1" w:styleId="1126">
    <w:name w:val="Нет списка1126"/>
    <w:next w:val="a5"/>
    <w:semiHidden/>
    <w:rsid w:val="00C80D44"/>
  </w:style>
  <w:style w:type="table" w:customStyle="1" w:styleId="11150">
    <w:name w:val="Сетка таблицы1115"/>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5"/>
    <w:uiPriority w:val="99"/>
    <w:semiHidden/>
    <w:unhideWhenUsed/>
    <w:rsid w:val="00C80D44"/>
  </w:style>
  <w:style w:type="numbering" w:customStyle="1" w:styleId="12200">
    <w:name w:val="Нет списка1220"/>
    <w:next w:val="a5"/>
    <w:semiHidden/>
    <w:rsid w:val="00C80D44"/>
  </w:style>
  <w:style w:type="table" w:customStyle="1" w:styleId="10100">
    <w:name w:val="Сетка таблицы1010"/>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5"/>
    <w:uiPriority w:val="99"/>
    <w:semiHidden/>
    <w:unhideWhenUsed/>
    <w:rsid w:val="00C80D44"/>
  </w:style>
  <w:style w:type="numbering" w:customStyle="1" w:styleId="11115">
    <w:name w:val="Нет списка11115"/>
    <w:next w:val="a5"/>
    <w:semiHidden/>
    <w:rsid w:val="00C80D44"/>
  </w:style>
  <w:style w:type="table" w:customStyle="1" w:styleId="11160">
    <w:name w:val="Сетка таблицы1116"/>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
    <w:next w:val="a5"/>
    <w:uiPriority w:val="99"/>
    <w:semiHidden/>
    <w:unhideWhenUsed/>
    <w:rsid w:val="005E1BF9"/>
  </w:style>
  <w:style w:type="table" w:customStyle="1" w:styleId="11170">
    <w:name w:val="Сетка таблицы1117"/>
    <w:basedOn w:val="a4"/>
    <w:next w:val="afc"/>
    <w:uiPriority w:val="59"/>
    <w:rsid w:val="005E1BF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0">
    <w:name w:val="Сетка таблицы261"/>
    <w:basedOn w:val="a4"/>
    <w:next w:val="afc"/>
    <w:rsid w:val="005E1B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5"/>
    <w:semiHidden/>
    <w:rsid w:val="00455BA7"/>
  </w:style>
  <w:style w:type="table" w:customStyle="1" w:styleId="262">
    <w:name w:val="Сетка таблицы262"/>
    <w:basedOn w:val="a4"/>
    <w:next w:val="afc"/>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4"/>
    <w:next w:val="afc"/>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5"/>
    <w:uiPriority w:val="99"/>
    <w:semiHidden/>
    <w:unhideWhenUsed/>
    <w:rsid w:val="00774885"/>
  </w:style>
  <w:style w:type="table" w:customStyle="1" w:styleId="11180">
    <w:name w:val="Сетка таблицы1118"/>
    <w:basedOn w:val="a4"/>
    <w:next w:val="afc"/>
    <w:uiPriority w:val="59"/>
    <w:rsid w:val="0077488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4">
    <w:name w:val="Сетка таблицы264"/>
    <w:basedOn w:val="a4"/>
    <w:next w:val="afc"/>
    <w:rsid w:val="0077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6">
    <w:name w:val="Знак Знак Знак Знак Знак Знак Знак Знак Знак Знак Знак Знак"/>
    <w:basedOn w:val="a2"/>
    <w:rsid w:val="00F553F4"/>
    <w:pPr>
      <w:tabs>
        <w:tab w:val="num" w:pos="360"/>
      </w:tabs>
      <w:spacing w:after="160" w:line="240" w:lineRule="exact"/>
    </w:pPr>
    <w:rPr>
      <w:rFonts w:ascii="Verdana" w:hAnsi="Verdana" w:cs="Verdana"/>
      <w:sz w:val="20"/>
      <w:szCs w:val="20"/>
      <w:lang w:val="en-US" w:eastAsia="en-US"/>
    </w:rPr>
  </w:style>
  <w:style w:type="numbering" w:customStyle="1" w:styleId="1750">
    <w:name w:val="Нет списка175"/>
    <w:next w:val="a5"/>
    <w:semiHidden/>
    <w:rsid w:val="00D61E22"/>
  </w:style>
  <w:style w:type="table" w:customStyle="1" w:styleId="265">
    <w:name w:val="Сетка таблицы265"/>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4"/>
    <w:next w:val="afc"/>
    <w:rsid w:val="003B02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1">
    <w:name w:val="Сетка таблицы1120"/>
    <w:basedOn w:val="a4"/>
    <w:next w:val="afc"/>
    <w:uiPriority w:val="59"/>
    <w:rsid w:val="0018768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8">
    <w:name w:val="Сетка таблицы268"/>
    <w:basedOn w:val="a4"/>
    <w:next w:val="afc"/>
    <w:rsid w:val="00187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5"/>
    <w:semiHidden/>
    <w:rsid w:val="009440F1"/>
  </w:style>
  <w:style w:type="table" w:customStyle="1" w:styleId="269">
    <w:name w:val="Сетка таблицы269"/>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0">
    <w:name w:val="Сетка таблицы620"/>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4"/>
    <w:next w:val="afc"/>
    <w:rsid w:val="00412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7">
    <w:name w:val="Знак Знак Знак Знак Знак Знак Знак Знак Знак Знак Знак Знак"/>
    <w:basedOn w:val="a2"/>
    <w:rsid w:val="00E52178"/>
    <w:pPr>
      <w:tabs>
        <w:tab w:val="num" w:pos="360"/>
      </w:tabs>
      <w:spacing w:after="160" w:line="240" w:lineRule="exact"/>
    </w:pPr>
    <w:rPr>
      <w:rFonts w:ascii="Verdana" w:hAnsi="Verdana" w:cs="Verdana"/>
      <w:sz w:val="20"/>
      <w:szCs w:val="20"/>
      <w:lang w:val="en-US" w:eastAsia="en-US"/>
    </w:rPr>
  </w:style>
  <w:style w:type="numbering" w:customStyle="1" w:styleId="1770">
    <w:name w:val="Нет списка177"/>
    <w:next w:val="a5"/>
    <w:uiPriority w:val="99"/>
    <w:semiHidden/>
    <w:unhideWhenUsed/>
    <w:rsid w:val="000140A5"/>
  </w:style>
  <w:style w:type="table" w:customStyle="1" w:styleId="329">
    <w:name w:val="Сетка таблицы329"/>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4"/>
    <w:next w:val="afc"/>
    <w:uiPriority w:val="39"/>
    <w:rsid w:val="000140A5"/>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5"/>
    <w:uiPriority w:val="99"/>
    <w:semiHidden/>
    <w:unhideWhenUsed/>
    <w:rsid w:val="000140A5"/>
  </w:style>
  <w:style w:type="table" w:customStyle="1" w:styleId="11220">
    <w:name w:val="Сетка таблицы1122"/>
    <w:basedOn w:val="a4"/>
    <w:next w:val="afc"/>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3"/>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5"/>
    <w:uiPriority w:val="99"/>
    <w:semiHidden/>
    <w:unhideWhenUsed/>
    <w:rsid w:val="000140A5"/>
  </w:style>
  <w:style w:type="table" w:customStyle="1" w:styleId="11230">
    <w:name w:val="Сетка таблицы1123"/>
    <w:basedOn w:val="a4"/>
    <w:next w:val="afc"/>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4">
    <w:name w:val="Сетка таблицы274"/>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8">
    <w:name w:val="Знак Знак Знак Знак Знак Знак Знак Знак Знак Знак Знак Знак"/>
    <w:basedOn w:val="a2"/>
    <w:rsid w:val="00630111"/>
    <w:pPr>
      <w:tabs>
        <w:tab w:val="num" w:pos="360"/>
      </w:tabs>
      <w:spacing w:after="160" w:line="240" w:lineRule="exact"/>
    </w:pPr>
    <w:rPr>
      <w:rFonts w:ascii="Verdana" w:hAnsi="Verdana" w:cs="Verdana"/>
      <w:sz w:val="20"/>
      <w:szCs w:val="20"/>
      <w:lang w:val="en-US" w:eastAsia="en-US"/>
    </w:rPr>
  </w:style>
  <w:style w:type="character" w:customStyle="1" w:styleId="1ffffff5">
    <w:name w:val="Гиперссылка1"/>
    <w:basedOn w:val="a3"/>
    <w:uiPriority w:val="99"/>
    <w:unhideWhenUsed/>
    <w:rsid w:val="00FB0249"/>
    <w:rPr>
      <w:color w:val="0563C1"/>
      <w:u w:val="single"/>
    </w:rPr>
  </w:style>
  <w:style w:type="paragraph" w:customStyle="1" w:styleId="afffffffffff9">
    <w:name w:val="Знак Знак Знак Знак Знак Знак Знак Знак Знак Знак Знак Знак"/>
    <w:basedOn w:val="a2"/>
    <w:rsid w:val="00524404"/>
    <w:pPr>
      <w:tabs>
        <w:tab w:val="num" w:pos="360"/>
      </w:tabs>
      <w:spacing w:after="160" w:line="240" w:lineRule="exact"/>
    </w:pPr>
    <w:rPr>
      <w:rFonts w:ascii="Verdana" w:hAnsi="Verdana" w:cs="Verdana"/>
      <w:sz w:val="20"/>
      <w:szCs w:val="20"/>
      <w:lang w:val="en-US" w:eastAsia="en-US"/>
    </w:rPr>
  </w:style>
  <w:style w:type="numbering" w:customStyle="1" w:styleId="1801">
    <w:name w:val="Нет списка180"/>
    <w:next w:val="a5"/>
    <w:uiPriority w:val="99"/>
    <w:semiHidden/>
    <w:rsid w:val="002F22FC"/>
  </w:style>
  <w:style w:type="paragraph" w:customStyle="1" w:styleId="1ffffff6">
    <w:name w:val="Знак Знак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a">
    <w:name w:val="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b">
    <w:name w:val="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7">
    <w:name w:val="Знак Знак Знак Знак1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c">
    <w:name w:val="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d">
    <w:name w:val="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a">
    <w:name w:val="Знак Знак1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e">
    <w:name w:val="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3f5">
    <w:name w:val="Знак Знак3"/>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numbering" w:customStyle="1" w:styleId="1811">
    <w:name w:val="Нет списка181"/>
    <w:next w:val="a5"/>
    <w:semiHidden/>
    <w:rsid w:val="00F83BEB"/>
  </w:style>
  <w:style w:type="numbering" w:customStyle="1" w:styleId="1820">
    <w:name w:val="Нет списка182"/>
    <w:next w:val="a5"/>
    <w:uiPriority w:val="99"/>
    <w:semiHidden/>
    <w:rsid w:val="00B47488"/>
  </w:style>
  <w:style w:type="numbering" w:customStyle="1" w:styleId="1830">
    <w:name w:val="Нет списка183"/>
    <w:next w:val="a5"/>
    <w:uiPriority w:val="99"/>
    <w:semiHidden/>
    <w:rsid w:val="00E44369"/>
  </w:style>
  <w:style w:type="table" w:customStyle="1" w:styleId="11240">
    <w:name w:val="Сетка таблицы1124"/>
    <w:basedOn w:val="a4"/>
    <w:next w:val="afc"/>
    <w:uiPriority w:val="59"/>
    <w:rsid w:val="00E443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5">
    <w:name w:val="Сетка таблицы275"/>
    <w:basedOn w:val="a4"/>
    <w:next w:val="afc"/>
    <w:rsid w:val="00E443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5"/>
    <w:uiPriority w:val="99"/>
    <w:semiHidden/>
    <w:unhideWhenUsed/>
    <w:rsid w:val="00E44369"/>
  </w:style>
  <w:style w:type="numbering" w:customStyle="1" w:styleId="1850">
    <w:name w:val="Нет списка185"/>
    <w:next w:val="a5"/>
    <w:uiPriority w:val="99"/>
    <w:semiHidden/>
    <w:unhideWhenUsed/>
    <w:rsid w:val="004A7A4D"/>
  </w:style>
  <w:style w:type="table" w:customStyle="1" w:styleId="11250">
    <w:name w:val="Сетка таблицы1125"/>
    <w:basedOn w:val="a4"/>
    <w:next w:val="afc"/>
    <w:uiPriority w:val="59"/>
    <w:rsid w:val="004A7A4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6">
    <w:name w:val="Сетка таблицы276"/>
    <w:basedOn w:val="a4"/>
    <w:next w:val="afc"/>
    <w:rsid w:val="004A7A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5"/>
    <w:uiPriority w:val="99"/>
    <w:semiHidden/>
    <w:unhideWhenUsed/>
    <w:rsid w:val="004A7A4D"/>
  </w:style>
  <w:style w:type="numbering" w:customStyle="1" w:styleId="1870">
    <w:name w:val="Нет списка187"/>
    <w:next w:val="a5"/>
    <w:semiHidden/>
    <w:rsid w:val="006E416C"/>
  </w:style>
  <w:style w:type="numbering" w:customStyle="1" w:styleId="1880">
    <w:name w:val="Нет списка188"/>
    <w:next w:val="a5"/>
    <w:uiPriority w:val="99"/>
    <w:semiHidden/>
    <w:unhideWhenUsed/>
    <w:rsid w:val="00DD418B"/>
  </w:style>
  <w:style w:type="table" w:customStyle="1" w:styleId="277">
    <w:name w:val="Сетка таблицы277"/>
    <w:basedOn w:val="a4"/>
    <w:next w:val="afc"/>
    <w:uiPriority w:val="39"/>
    <w:rsid w:val="00DD41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5"/>
    <w:uiPriority w:val="99"/>
    <w:semiHidden/>
    <w:unhideWhenUsed/>
    <w:rsid w:val="00845DDD"/>
  </w:style>
  <w:style w:type="table" w:customStyle="1" w:styleId="278">
    <w:name w:val="Сетка таблицы278"/>
    <w:basedOn w:val="a4"/>
    <w:next w:val="afc"/>
    <w:uiPriority w:val="39"/>
    <w:rsid w:val="00845D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5"/>
    <w:uiPriority w:val="99"/>
    <w:semiHidden/>
    <w:unhideWhenUsed/>
    <w:rsid w:val="004F7BA5"/>
  </w:style>
  <w:style w:type="table" w:customStyle="1" w:styleId="279">
    <w:name w:val="Сетка таблицы279"/>
    <w:basedOn w:val="a4"/>
    <w:next w:val="afc"/>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5"/>
    <w:uiPriority w:val="99"/>
    <w:semiHidden/>
    <w:rsid w:val="004F7BA5"/>
  </w:style>
  <w:style w:type="table" w:customStyle="1" w:styleId="11260">
    <w:name w:val="Сетка таблицы1126"/>
    <w:basedOn w:val="a4"/>
    <w:next w:val="afc"/>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5"/>
    <w:uiPriority w:val="99"/>
    <w:semiHidden/>
    <w:unhideWhenUsed/>
    <w:rsid w:val="004F7BA5"/>
  </w:style>
  <w:style w:type="table" w:customStyle="1" w:styleId="11270">
    <w:name w:val="Сетка таблицы1127"/>
    <w:basedOn w:val="a4"/>
    <w:next w:val="afc"/>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5"/>
    <w:uiPriority w:val="99"/>
    <w:semiHidden/>
    <w:unhideWhenUsed/>
    <w:rsid w:val="004F7BA5"/>
  </w:style>
  <w:style w:type="table" w:customStyle="1" w:styleId="2800">
    <w:name w:val="Сетка таблицы280"/>
    <w:basedOn w:val="a4"/>
    <w:next w:val="afc"/>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5"/>
    <w:uiPriority w:val="99"/>
    <w:semiHidden/>
    <w:rsid w:val="00213094"/>
  </w:style>
  <w:style w:type="paragraph" w:customStyle="1" w:styleId="20a">
    <w:name w:val="Абзац списка20"/>
    <w:basedOn w:val="a2"/>
    <w:autoRedefine/>
    <w:rsid w:val="00213094"/>
    <w:pPr>
      <w:jc w:val="center"/>
    </w:pPr>
    <w:rPr>
      <w:snapToGrid w:val="0"/>
      <w:sz w:val="28"/>
      <w:szCs w:val="28"/>
    </w:rPr>
  </w:style>
  <w:style w:type="table" w:customStyle="1" w:styleId="2810">
    <w:name w:val="Сетка таблицы281"/>
    <w:basedOn w:val="a4"/>
    <w:next w:val="afc"/>
    <w:uiPriority w:val="39"/>
    <w:rsid w:val="002130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
    <w:basedOn w:val="a2"/>
    <w:next w:val="aff7"/>
    <w:rsid w:val="004D3EBE"/>
    <w:pPr>
      <w:spacing w:before="100" w:beforeAutospacing="1" w:after="100" w:afterAutospacing="1"/>
    </w:pPr>
  </w:style>
  <w:style w:type="paragraph" w:customStyle="1" w:styleId="affffffffffff0">
    <w:name w:val="Знак"/>
    <w:basedOn w:val="a2"/>
    <w:rsid w:val="00213094"/>
    <w:pPr>
      <w:spacing w:after="160" w:line="240" w:lineRule="exact"/>
    </w:pPr>
    <w:rPr>
      <w:rFonts w:ascii="Verdana" w:hAnsi="Verdana" w:cs="Verdana"/>
      <w:sz w:val="20"/>
      <w:szCs w:val="20"/>
      <w:lang w:val="en-US" w:eastAsia="en-US"/>
    </w:rPr>
  </w:style>
  <w:style w:type="numbering" w:customStyle="1" w:styleId="1930">
    <w:name w:val="Нет списка193"/>
    <w:next w:val="a5"/>
    <w:uiPriority w:val="99"/>
    <w:semiHidden/>
    <w:unhideWhenUsed/>
    <w:rsid w:val="00213094"/>
  </w:style>
  <w:style w:type="table" w:customStyle="1" w:styleId="1128">
    <w:name w:val="Сетка таблицы1128"/>
    <w:basedOn w:val="a4"/>
    <w:next w:val="afc"/>
    <w:uiPriority w:val="39"/>
    <w:rsid w:val="002130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5"/>
    <w:semiHidden/>
    <w:unhideWhenUsed/>
    <w:rsid w:val="00213094"/>
  </w:style>
  <w:style w:type="numbering" w:customStyle="1" w:styleId="11280">
    <w:name w:val="Нет списка1128"/>
    <w:next w:val="a5"/>
    <w:uiPriority w:val="99"/>
    <w:semiHidden/>
    <w:unhideWhenUsed/>
    <w:rsid w:val="00213094"/>
  </w:style>
  <w:style w:type="numbering" w:customStyle="1" w:styleId="1222">
    <w:name w:val="Нет списка1222"/>
    <w:next w:val="a5"/>
    <w:uiPriority w:val="99"/>
    <w:semiHidden/>
    <w:rsid w:val="00213094"/>
  </w:style>
  <w:style w:type="numbering" w:customStyle="1" w:styleId="1940">
    <w:name w:val="Нет списка194"/>
    <w:next w:val="a5"/>
    <w:uiPriority w:val="99"/>
    <w:semiHidden/>
    <w:unhideWhenUsed/>
    <w:rsid w:val="00DC27A1"/>
  </w:style>
  <w:style w:type="numbering" w:customStyle="1" w:styleId="1950">
    <w:name w:val="Нет списка195"/>
    <w:next w:val="a5"/>
    <w:uiPriority w:val="99"/>
    <w:semiHidden/>
    <w:unhideWhenUsed/>
    <w:rsid w:val="00955912"/>
  </w:style>
  <w:style w:type="table" w:customStyle="1" w:styleId="1129">
    <w:name w:val="Сетка таблицы1129"/>
    <w:basedOn w:val="a4"/>
    <w:next w:val="afc"/>
    <w:uiPriority w:val="59"/>
    <w:rsid w:val="0095591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Сетка таблицы282"/>
    <w:basedOn w:val="a4"/>
    <w:next w:val="afc"/>
    <w:rsid w:val="009559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5"/>
    <w:uiPriority w:val="99"/>
    <w:semiHidden/>
    <w:unhideWhenUsed/>
    <w:rsid w:val="00CC2518"/>
  </w:style>
  <w:style w:type="numbering" w:customStyle="1" w:styleId="1970">
    <w:name w:val="Нет списка197"/>
    <w:next w:val="a5"/>
    <w:uiPriority w:val="99"/>
    <w:semiHidden/>
    <w:rsid w:val="004D3EBE"/>
  </w:style>
  <w:style w:type="table" w:customStyle="1" w:styleId="283">
    <w:name w:val="Сетка таблицы283"/>
    <w:basedOn w:val="a4"/>
    <w:next w:val="afc"/>
    <w:uiPriority w:val="39"/>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5"/>
    <w:uiPriority w:val="99"/>
    <w:semiHidden/>
    <w:unhideWhenUsed/>
    <w:rsid w:val="004D3EBE"/>
  </w:style>
  <w:style w:type="table" w:customStyle="1" w:styleId="11300">
    <w:name w:val="Сетка таблицы1130"/>
    <w:basedOn w:val="a4"/>
    <w:next w:val="afc"/>
    <w:uiPriority w:val="39"/>
    <w:rsid w:val="004D3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5"/>
    <w:uiPriority w:val="99"/>
    <w:semiHidden/>
    <w:unhideWhenUsed/>
    <w:rsid w:val="004D3EBE"/>
  </w:style>
  <w:style w:type="table" w:customStyle="1" w:styleId="11311">
    <w:name w:val="Сетка таблицы1131"/>
    <w:basedOn w:val="a4"/>
    <w:next w:val="afc"/>
    <w:uiPriority w:val="59"/>
    <w:rsid w:val="004D3E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4"/>
    <w:basedOn w:val="a4"/>
    <w:next w:val="afc"/>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5"/>
    <w:semiHidden/>
    <w:rsid w:val="00E7487A"/>
  </w:style>
  <w:style w:type="table" w:customStyle="1" w:styleId="285">
    <w:name w:val="Сетка таблицы285"/>
    <w:basedOn w:val="a4"/>
    <w:next w:val="afc"/>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fc"/>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4"/>
    <w:next w:val="afc"/>
    <w:rsid w:val="00C454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1845">
      <w:bodyDiv w:val="1"/>
      <w:marLeft w:val="0"/>
      <w:marRight w:val="0"/>
      <w:marTop w:val="0"/>
      <w:marBottom w:val="0"/>
      <w:divBdr>
        <w:top w:val="none" w:sz="0" w:space="0" w:color="auto"/>
        <w:left w:val="none" w:sz="0" w:space="0" w:color="auto"/>
        <w:bottom w:val="none" w:sz="0" w:space="0" w:color="auto"/>
        <w:right w:val="none" w:sz="0" w:space="0" w:color="auto"/>
      </w:divBdr>
    </w:div>
    <w:div w:id="16660967">
      <w:bodyDiv w:val="1"/>
      <w:marLeft w:val="0"/>
      <w:marRight w:val="0"/>
      <w:marTop w:val="0"/>
      <w:marBottom w:val="0"/>
      <w:divBdr>
        <w:top w:val="none" w:sz="0" w:space="0" w:color="auto"/>
        <w:left w:val="none" w:sz="0" w:space="0" w:color="auto"/>
        <w:bottom w:val="none" w:sz="0" w:space="0" w:color="auto"/>
        <w:right w:val="none" w:sz="0" w:space="0" w:color="auto"/>
      </w:divBdr>
    </w:div>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25834863">
      <w:bodyDiv w:val="1"/>
      <w:marLeft w:val="0"/>
      <w:marRight w:val="0"/>
      <w:marTop w:val="0"/>
      <w:marBottom w:val="0"/>
      <w:divBdr>
        <w:top w:val="none" w:sz="0" w:space="0" w:color="auto"/>
        <w:left w:val="none" w:sz="0" w:space="0" w:color="auto"/>
        <w:bottom w:val="none" w:sz="0" w:space="0" w:color="auto"/>
        <w:right w:val="none" w:sz="0" w:space="0" w:color="auto"/>
      </w:divBdr>
    </w:div>
    <w:div w:id="39207416">
      <w:bodyDiv w:val="1"/>
      <w:marLeft w:val="0"/>
      <w:marRight w:val="0"/>
      <w:marTop w:val="0"/>
      <w:marBottom w:val="0"/>
      <w:divBdr>
        <w:top w:val="none" w:sz="0" w:space="0" w:color="auto"/>
        <w:left w:val="none" w:sz="0" w:space="0" w:color="auto"/>
        <w:bottom w:val="none" w:sz="0" w:space="0" w:color="auto"/>
        <w:right w:val="none" w:sz="0" w:space="0" w:color="auto"/>
      </w:divBdr>
    </w:div>
    <w:div w:id="55327409">
      <w:bodyDiv w:val="1"/>
      <w:marLeft w:val="0"/>
      <w:marRight w:val="0"/>
      <w:marTop w:val="0"/>
      <w:marBottom w:val="0"/>
      <w:divBdr>
        <w:top w:val="none" w:sz="0" w:space="0" w:color="auto"/>
        <w:left w:val="none" w:sz="0" w:space="0" w:color="auto"/>
        <w:bottom w:val="none" w:sz="0" w:space="0" w:color="auto"/>
        <w:right w:val="none" w:sz="0" w:space="0" w:color="auto"/>
      </w:divBdr>
    </w:div>
    <w:div w:id="56364521">
      <w:bodyDiv w:val="1"/>
      <w:marLeft w:val="0"/>
      <w:marRight w:val="0"/>
      <w:marTop w:val="0"/>
      <w:marBottom w:val="0"/>
      <w:divBdr>
        <w:top w:val="none" w:sz="0" w:space="0" w:color="auto"/>
        <w:left w:val="none" w:sz="0" w:space="0" w:color="auto"/>
        <w:bottom w:val="none" w:sz="0" w:space="0" w:color="auto"/>
        <w:right w:val="none" w:sz="0" w:space="0" w:color="auto"/>
      </w:divBdr>
    </w:div>
    <w:div w:id="57094559">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12209215">
      <w:bodyDiv w:val="1"/>
      <w:marLeft w:val="0"/>
      <w:marRight w:val="0"/>
      <w:marTop w:val="0"/>
      <w:marBottom w:val="0"/>
      <w:divBdr>
        <w:top w:val="none" w:sz="0" w:space="0" w:color="auto"/>
        <w:left w:val="none" w:sz="0" w:space="0" w:color="auto"/>
        <w:bottom w:val="none" w:sz="0" w:space="0" w:color="auto"/>
        <w:right w:val="none" w:sz="0" w:space="0" w:color="auto"/>
      </w:divBdr>
    </w:div>
    <w:div w:id="123279643">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49836048">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55151288">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20021071">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35556681">
      <w:bodyDiv w:val="1"/>
      <w:marLeft w:val="0"/>
      <w:marRight w:val="0"/>
      <w:marTop w:val="0"/>
      <w:marBottom w:val="0"/>
      <w:divBdr>
        <w:top w:val="none" w:sz="0" w:space="0" w:color="auto"/>
        <w:left w:val="none" w:sz="0" w:space="0" w:color="auto"/>
        <w:bottom w:val="none" w:sz="0" w:space="0" w:color="auto"/>
        <w:right w:val="none" w:sz="0" w:space="0" w:color="auto"/>
      </w:divBdr>
    </w:div>
    <w:div w:id="284820759">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298150854">
      <w:bodyDiv w:val="1"/>
      <w:marLeft w:val="0"/>
      <w:marRight w:val="0"/>
      <w:marTop w:val="0"/>
      <w:marBottom w:val="0"/>
      <w:divBdr>
        <w:top w:val="none" w:sz="0" w:space="0" w:color="auto"/>
        <w:left w:val="none" w:sz="0" w:space="0" w:color="auto"/>
        <w:bottom w:val="none" w:sz="0" w:space="0" w:color="auto"/>
        <w:right w:val="none" w:sz="0" w:space="0" w:color="auto"/>
      </w:divBdr>
    </w:div>
    <w:div w:id="306858119">
      <w:bodyDiv w:val="1"/>
      <w:marLeft w:val="0"/>
      <w:marRight w:val="0"/>
      <w:marTop w:val="0"/>
      <w:marBottom w:val="0"/>
      <w:divBdr>
        <w:top w:val="none" w:sz="0" w:space="0" w:color="auto"/>
        <w:left w:val="none" w:sz="0" w:space="0" w:color="auto"/>
        <w:bottom w:val="none" w:sz="0" w:space="0" w:color="auto"/>
        <w:right w:val="none" w:sz="0" w:space="0" w:color="auto"/>
      </w:divBdr>
    </w:div>
    <w:div w:id="311645045">
      <w:bodyDiv w:val="1"/>
      <w:marLeft w:val="0"/>
      <w:marRight w:val="0"/>
      <w:marTop w:val="0"/>
      <w:marBottom w:val="0"/>
      <w:divBdr>
        <w:top w:val="none" w:sz="0" w:space="0" w:color="auto"/>
        <w:left w:val="none" w:sz="0" w:space="0" w:color="auto"/>
        <w:bottom w:val="none" w:sz="0" w:space="0" w:color="auto"/>
        <w:right w:val="none" w:sz="0" w:space="0" w:color="auto"/>
      </w:divBdr>
    </w:div>
    <w:div w:id="315300822">
      <w:bodyDiv w:val="1"/>
      <w:marLeft w:val="0"/>
      <w:marRight w:val="0"/>
      <w:marTop w:val="0"/>
      <w:marBottom w:val="0"/>
      <w:divBdr>
        <w:top w:val="none" w:sz="0" w:space="0" w:color="auto"/>
        <w:left w:val="none" w:sz="0" w:space="0" w:color="auto"/>
        <w:bottom w:val="none" w:sz="0" w:space="0" w:color="auto"/>
        <w:right w:val="none" w:sz="0" w:space="0" w:color="auto"/>
      </w:divBdr>
    </w:div>
    <w:div w:id="325018036">
      <w:bodyDiv w:val="1"/>
      <w:marLeft w:val="0"/>
      <w:marRight w:val="0"/>
      <w:marTop w:val="0"/>
      <w:marBottom w:val="0"/>
      <w:divBdr>
        <w:top w:val="none" w:sz="0" w:space="0" w:color="auto"/>
        <w:left w:val="none" w:sz="0" w:space="0" w:color="auto"/>
        <w:bottom w:val="none" w:sz="0" w:space="0" w:color="auto"/>
        <w:right w:val="none" w:sz="0" w:space="0" w:color="auto"/>
      </w:divBdr>
    </w:div>
    <w:div w:id="339280546">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376860276">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60224731">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67303668">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85400485">
      <w:bodyDiv w:val="1"/>
      <w:marLeft w:val="0"/>
      <w:marRight w:val="0"/>
      <w:marTop w:val="0"/>
      <w:marBottom w:val="0"/>
      <w:divBdr>
        <w:top w:val="none" w:sz="0" w:space="0" w:color="auto"/>
        <w:left w:val="none" w:sz="0" w:space="0" w:color="auto"/>
        <w:bottom w:val="none" w:sz="0" w:space="0" w:color="auto"/>
        <w:right w:val="none" w:sz="0" w:space="0" w:color="auto"/>
      </w:divBdr>
    </w:div>
    <w:div w:id="688290323">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49733399">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17528339">
      <w:bodyDiv w:val="1"/>
      <w:marLeft w:val="0"/>
      <w:marRight w:val="0"/>
      <w:marTop w:val="0"/>
      <w:marBottom w:val="0"/>
      <w:divBdr>
        <w:top w:val="none" w:sz="0" w:space="0" w:color="auto"/>
        <w:left w:val="none" w:sz="0" w:space="0" w:color="auto"/>
        <w:bottom w:val="none" w:sz="0" w:space="0" w:color="auto"/>
        <w:right w:val="none" w:sz="0" w:space="0" w:color="auto"/>
      </w:divBdr>
    </w:div>
    <w:div w:id="819351206">
      <w:bodyDiv w:val="1"/>
      <w:marLeft w:val="0"/>
      <w:marRight w:val="0"/>
      <w:marTop w:val="0"/>
      <w:marBottom w:val="0"/>
      <w:divBdr>
        <w:top w:val="none" w:sz="0" w:space="0" w:color="auto"/>
        <w:left w:val="none" w:sz="0" w:space="0" w:color="auto"/>
        <w:bottom w:val="none" w:sz="0" w:space="0" w:color="auto"/>
        <w:right w:val="none" w:sz="0" w:space="0" w:color="auto"/>
      </w:divBdr>
    </w:div>
    <w:div w:id="860826760">
      <w:bodyDiv w:val="1"/>
      <w:marLeft w:val="0"/>
      <w:marRight w:val="0"/>
      <w:marTop w:val="0"/>
      <w:marBottom w:val="0"/>
      <w:divBdr>
        <w:top w:val="none" w:sz="0" w:space="0" w:color="auto"/>
        <w:left w:val="none" w:sz="0" w:space="0" w:color="auto"/>
        <w:bottom w:val="none" w:sz="0" w:space="0" w:color="auto"/>
        <w:right w:val="none" w:sz="0" w:space="0" w:color="auto"/>
      </w:divBdr>
    </w:div>
    <w:div w:id="865485693">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06309459">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78607054">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986326690">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38314236">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082945585">
      <w:bodyDiv w:val="1"/>
      <w:marLeft w:val="0"/>
      <w:marRight w:val="0"/>
      <w:marTop w:val="0"/>
      <w:marBottom w:val="0"/>
      <w:divBdr>
        <w:top w:val="none" w:sz="0" w:space="0" w:color="auto"/>
        <w:left w:val="none" w:sz="0" w:space="0" w:color="auto"/>
        <w:bottom w:val="none" w:sz="0" w:space="0" w:color="auto"/>
        <w:right w:val="none" w:sz="0" w:space="0" w:color="auto"/>
      </w:divBdr>
    </w:div>
    <w:div w:id="1089158390">
      <w:bodyDiv w:val="1"/>
      <w:marLeft w:val="0"/>
      <w:marRight w:val="0"/>
      <w:marTop w:val="0"/>
      <w:marBottom w:val="0"/>
      <w:divBdr>
        <w:top w:val="none" w:sz="0" w:space="0" w:color="auto"/>
        <w:left w:val="none" w:sz="0" w:space="0" w:color="auto"/>
        <w:bottom w:val="none" w:sz="0" w:space="0" w:color="auto"/>
        <w:right w:val="none" w:sz="0" w:space="0" w:color="auto"/>
      </w:divBdr>
    </w:div>
    <w:div w:id="1090156834">
      <w:bodyDiv w:val="1"/>
      <w:marLeft w:val="0"/>
      <w:marRight w:val="0"/>
      <w:marTop w:val="0"/>
      <w:marBottom w:val="0"/>
      <w:divBdr>
        <w:top w:val="none" w:sz="0" w:space="0" w:color="auto"/>
        <w:left w:val="none" w:sz="0" w:space="0" w:color="auto"/>
        <w:bottom w:val="none" w:sz="0" w:space="0" w:color="auto"/>
        <w:right w:val="none" w:sz="0" w:space="0" w:color="auto"/>
      </w:divBdr>
    </w:div>
    <w:div w:id="1094977304">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27448387">
      <w:bodyDiv w:val="1"/>
      <w:marLeft w:val="0"/>
      <w:marRight w:val="0"/>
      <w:marTop w:val="0"/>
      <w:marBottom w:val="0"/>
      <w:divBdr>
        <w:top w:val="none" w:sz="0" w:space="0" w:color="auto"/>
        <w:left w:val="none" w:sz="0" w:space="0" w:color="auto"/>
        <w:bottom w:val="none" w:sz="0" w:space="0" w:color="auto"/>
        <w:right w:val="none" w:sz="0" w:space="0" w:color="auto"/>
      </w:divBdr>
    </w:div>
    <w:div w:id="1244297433">
      <w:bodyDiv w:val="1"/>
      <w:marLeft w:val="0"/>
      <w:marRight w:val="0"/>
      <w:marTop w:val="0"/>
      <w:marBottom w:val="0"/>
      <w:divBdr>
        <w:top w:val="none" w:sz="0" w:space="0" w:color="auto"/>
        <w:left w:val="none" w:sz="0" w:space="0" w:color="auto"/>
        <w:bottom w:val="none" w:sz="0" w:space="0" w:color="auto"/>
        <w:right w:val="none" w:sz="0" w:space="0" w:color="auto"/>
      </w:divBdr>
    </w:div>
    <w:div w:id="1247298590">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76139948">
      <w:bodyDiv w:val="1"/>
      <w:marLeft w:val="0"/>
      <w:marRight w:val="0"/>
      <w:marTop w:val="0"/>
      <w:marBottom w:val="0"/>
      <w:divBdr>
        <w:top w:val="none" w:sz="0" w:space="0" w:color="auto"/>
        <w:left w:val="none" w:sz="0" w:space="0" w:color="auto"/>
        <w:bottom w:val="none" w:sz="0" w:space="0" w:color="auto"/>
        <w:right w:val="none" w:sz="0" w:space="0" w:color="auto"/>
      </w:divBdr>
    </w:div>
    <w:div w:id="1277370754">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13407574">
      <w:bodyDiv w:val="1"/>
      <w:marLeft w:val="0"/>
      <w:marRight w:val="0"/>
      <w:marTop w:val="0"/>
      <w:marBottom w:val="0"/>
      <w:divBdr>
        <w:top w:val="none" w:sz="0" w:space="0" w:color="auto"/>
        <w:left w:val="none" w:sz="0" w:space="0" w:color="auto"/>
        <w:bottom w:val="none" w:sz="0" w:space="0" w:color="auto"/>
        <w:right w:val="none" w:sz="0" w:space="0" w:color="auto"/>
      </w:divBdr>
    </w:div>
    <w:div w:id="1325087106">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64556206">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438911306">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43470813">
      <w:bodyDiv w:val="1"/>
      <w:marLeft w:val="0"/>
      <w:marRight w:val="0"/>
      <w:marTop w:val="0"/>
      <w:marBottom w:val="0"/>
      <w:divBdr>
        <w:top w:val="none" w:sz="0" w:space="0" w:color="auto"/>
        <w:left w:val="none" w:sz="0" w:space="0" w:color="auto"/>
        <w:bottom w:val="none" w:sz="0" w:space="0" w:color="auto"/>
        <w:right w:val="none" w:sz="0" w:space="0" w:color="auto"/>
      </w:divBdr>
    </w:div>
    <w:div w:id="1558006197">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591814268">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09309773">
      <w:bodyDiv w:val="1"/>
      <w:marLeft w:val="0"/>
      <w:marRight w:val="0"/>
      <w:marTop w:val="0"/>
      <w:marBottom w:val="0"/>
      <w:divBdr>
        <w:top w:val="none" w:sz="0" w:space="0" w:color="auto"/>
        <w:left w:val="none" w:sz="0" w:space="0" w:color="auto"/>
        <w:bottom w:val="none" w:sz="0" w:space="0" w:color="auto"/>
        <w:right w:val="none" w:sz="0" w:space="0" w:color="auto"/>
      </w:divBdr>
    </w:div>
    <w:div w:id="1623606799">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39453831">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730373533">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70078833">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1482853">
      <w:bodyDiv w:val="1"/>
      <w:marLeft w:val="0"/>
      <w:marRight w:val="0"/>
      <w:marTop w:val="0"/>
      <w:marBottom w:val="0"/>
      <w:divBdr>
        <w:top w:val="none" w:sz="0" w:space="0" w:color="auto"/>
        <w:left w:val="none" w:sz="0" w:space="0" w:color="auto"/>
        <w:bottom w:val="none" w:sz="0" w:space="0" w:color="auto"/>
        <w:right w:val="none" w:sz="0" w:space="0" w:color="auto"/>
      </w:divBdr>
    </w:div>
    <w:div w:id="1833180435">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4977155">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1452735">
      <w:bodyDiv w:val="1"/>
      <w:marLeft w:val="0"/>
      <w:marRight w:val="0"/>
      <w:marTop w:val="0"/>
      <w:marBottom w:val="0"/>
      <w:divBdr>
        <w:top w:val="none" w:sz="0" w:space="0" w:color="auto"/>
        <w:left w:val="none" w:sz="0" w:space="0" w:color="auto"/>
        <w:bottom w:val="none" w:sz="0" w:space="0" w:color="auto"/>
        <w:right w:val="none" w:sz="0" w:space="0" w:color="auto"/>
      </w:divBdr>
    </w:div>
    <w:div w:id="1894537148">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1929538799">
      <w:bodyDiv w:val="1"/>
      <w:marLeft w:val="0"/>
      <w:marRight w:val="0"/>
      <w:marTop w:val="0"/>
      <w:marBottom w:val="0"/>
      <w:divBdr>
        <w:top w:val="none" w:sz="0" w:space="0" w:color="auto"/>
        <w:left w:val="none" w:sz="0" w:space="0" w:color="auto"/>
        <w:bottom w:val="none" w:sz="0" w:space="0" w:color="auto"/>
        <w:right w:val="none" w:sz="0" w:space="0" w:color="auto"/>
      </w:divBdr>
    </w:div>
    <w:div w:id="1937521811">
      <w:bodyDiv w:val="1"/>
      <w:marLeft w:val="0"/>
      <w:marRight w:val="0"/>
      <w:marTop w:val="0"/>
      <w:marBottom w:val="0"/>
      <w:divBdr>
        <w:top w:val="none" w:sz="0" w:space="0" w:color="auto"/>
        <w:left w:val="none" w:sz="0" w:space="0" w:color="auto"/>
        <w:bottom w:val="none" w:sz="0" w:space="0" w:color="auto"/>
        <w:right w:val="none" w:sz="0" w:space="0" w:color="auto"/>
      </w:divBdr>
    </w:div>
    <w:div w:id="1940597171">
      <w:bodyDiv w:val="1"/>
      <w:marLeft w:val="0"/>
      <w:marRight w:val="0"/>
      <w:marTop w:val="0"/>
      <w:marBottom w:val="0"/>
      <w:divBdr>
        <w:top w:val="none" w:sz="0" w:space="0" w:color="auto"/>
        <w:left w:val="none" w:sz="0" w:space="0" w:color="auto"/>
        <w:bottom w:val="none" w:sz="0" w:space="0" w:color="auto"/>
        <w:right w:val="none" w:sz="0" w:space="0" w:color="auto"/>
      </w:divBdr>
    </w:div>
    <w:div w:id="1949893473">
      <w:bodyDiv w:val="1"/>
      <w:marLeft w:val="0"/>
      <w:marRight w:val="0"/>
      <w:marTop w:val="0"/>
      <w:marBottom w:val="0"/>
      <w:divBdr>
        <w:top w:val="none" w:sz="0" w:space="0" w:color="auto"/>
        <w:left w:val="none" w:sz="0" w:space="0" w:color="auto"/>
        <w:bottom w:val="none" w:sz="0" w:space="0" w:color="auto"/>
        <w:right w:val="none" w:sz="0" w:space="0" w:color="auto"/>
      </w:divBdr>
    </w:div>
    <w:div w:id="1956668878">
      <w:bodyDiv w:val="1"/>
      <w:marLeft w:val="0"/>
      <w:marRight w:val="0"/>
      <w:marTop w:val="0"/>
      <w:marBottom w:val="0"/>
      <w:divBdr>
        <w:top w:val="none" w:sz="0" w:space="0" w:color="auto"/>
        <w:left w:val="none" w:sz="0" w:space="0" w:color="auto"/>
        <w:bottom w:val="none" w:sz="0" w:space="0" w:color="auto"/>
        <w:right w:val="none" w:sz="0" w:space="0" w:color="auto"/>
      </w:divBdr>
    </w:div>
    <w:div w:id="1960599368">
      <w:bodyDiv w:val="1"/>
      <w:marLeft w:val="0"/>
      <w:marRight w:val="0"/>
      <w:marTop w:val="0"/>
      <w:marBottom w:val="0"/>
      <w:divBdr>
        <w:top w:val="none" w:sz="0" w:space="0" w:color="auto"/>
        <w:left w:val="none" w:sz="0" w:space="0" w:color="auto"/>
        <w:bottom w:val="none" w:sz="0" w:space="0" w:color="auto"/>
        <w:right w:val="none" w:sz="0" w:space="0" w:color="auto"/>
      </w:divBdr>
    </w:div>
    <w:div w:id="1961951500">
      <w:bodyDiv w:val="1"/>
      <w:marLeft w:val="0"/>
      <w:marRight w:val="0"/>
      <w:marTop w:val="0"/>
      <w:marBottom w:val="0"/>
      <w:divBdr>
        <w:top w:val="none" w:sz="0" w:space="0" w:color="auto"/>
        <w:left w:val="none" w:sz="0" w:space="0" w:color="auto"/>
        <w:bottom w:val="none" w:sz="0" w:space="0" w:color="auto"/>
        <w:right w:val="none" w:sz="0" w:space="0" w:color="auto"/>
      </w:divBdr>
    </w:div>
    <w:div w:id="1976593582">
      <w:bodyDiv w:val="1"/>
      <w:marLeft w:val="0"/>
      <w:marRight w:val="0"/>
      <w:marTop w:val="0"/>
      <w:marBottom w:val="0"/>
      <w:divBdr>
        <w:top w:val="none" w:sz="0" w:space="0" w:color="auto"/>
        <w:left w:val="none" w:sz="0" w:space="0" w:color="auto"/>
        <w:bottom w:val="none" w:sz="0" w:space="0" w:color="auto"/>
        <w:right w:val="none" w:sz="0" w:space="0" w:color="auto"/>
      </w:divBdr>
    </w:div>
    <w:div w:id="1998411422">
      <w:bodyDiv w:val="1"/>
      <w:marLeft w:val="0"/>
      <w:marRight w:val="0"/>
      <w:marTop w:val="0"/>
      <w:marBottom w:val="0"/>
      <w:divBdr>
        <w:top w:val="none" w:sz="0" w:space="0" w:color="auto"/>
        <w:left w:val="none" w:sz="0" w:space="0" w:color="auto"/>
        <w:bottom w:val="none" w:sz="0" w:space="0" w:color="auto"/>
        <w:right w:val="none" w:sz="0" w:space="0" w:color="auto"/>
      </w:divBdr>
    </w:div>
    <w:div w:id="2004162352">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26007393">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5D000-7969-47D0-88C7-721A81D7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31746</TotalTime>
  <Pages>13</Pages>
  <Words>3121</Words>
  <Characters>17796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846</cp:revision>
  <cp:lastPrinted>2021-11-12T07:43:00Z</cp:lastPrinted>
  <dcterms:created xsi:type="dcterms:W3CDTF">2020-12-26T16:42:00Z</dcterms:created>
  <dcterms:modified xsi:type="dcterms:W3CDTF">2021-11-12T07:43:00Z</dcterms:modified>
</cp:coreProperties>
</file>