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D3D6" w14:textId="77777777" w:rsidR="0052710B" w:rsidRPr="00D76927" w:rsidRDefault="0052710B" w:rsidP="00AC4AE8">
      <w:pPr>
        <w:jc w:val="right"/>
      </w:pPr>
      <w:bookmarkStart w:id="0" w:name="_Hlk77857467"/>
      <w:r w:rsidRPr="00D76927">
        <w:rPr>
          <w:b/>
        </w:rPr>
        <w:t>УТВЕРЖДАЮ</w:t>
      </w:r>
    </w:p>
    <w:p w14:paraId="60AE9234" w14:textId="77777777" w:rsidR="0052710B" w:rsidRPr="00D76927" w:rsidRDefault="0052710B" w:rsidP="00AC4AE8">
      <w:pPr>
        <w:ind w:left="4536" w:firstLine="142"/>
        <w:jc w:val="right"/>
      </w:pPr>
      <w:r w:rsidRPr="00D76927">
        <w:t>председатель Региональной</w:t>
      </w:r>
    </w:p>
    <w:p w14:paraId="242BD073" w14:textId="77777777" w:rsidR="0052710B" w:rsidRPr="00D76927" w:rsidRDefault="0052710B" w:rsidP="00AC4AE8">
      <w:pPr>
        <w:ind w:left="4536" w:firstLine="142"/>
        <w:jc w:val="right"/>
      </w:pPr>
      <w:r w:rsidRPr="00D76927">
        <w:t>энергетической комиссии</w:t>
      </w:r>
    </w:p>
    <w:p w14:paraId="3FE89369" w14:textId="77777777" w:rsidR="0052710B" w:rsidRPr="00D76927" w:rsidRDefault="0052710B" w:rsidP="00AC4AE8">
      <w:pPr>
        <w:ind w:left="4536" w:firstLine="142"/>
        <w:jc w:val="right"/>
      </w:pPr>
      <w:r w:rsidRPr="00D76927">
        <w:t>Кузбасса</w:t>
      </w:r>
    </w:p>
    <w:p w14:paraId="586BEF7F" w14:textId="77777777" w:rsidR="0052710B" w:rsidRPr="00D76927" w:rsidRDefault="0052710B" w:rsidP="00AC4AE8">
      <w:pPr>
        <w:ind w:left="5580"/>
        <w:jc w:val="right"/>
      </w:pPr>
    </w:p>
    <w:p w14:paraId="3FCFB87F" w14:textId="77777777" w:rsidR="0052710B" w:rsidRPr="00D76927" w:rsidRDefault="0052710B" w:rsidP="00AC4AE8">
      <w:pPr>
        <w:ind w:left="5580"/>
        <w:jc w:val="right"/>
      </w:pPr>
      <w:r w:rsidRPr="00D76927">
        <w:t>_________________ Д.В. Малюта</w:t>
      </w:r>
    </w:p>
    <w:p w14:paraId="1EE5C66B" w14:textId="77777777" w:rsidR="0052710B" w:rsidRPr="00D76927" w:rsidRDefault="0052710B" w:rsidP="00AC4AE8">
      <w:pPr>
        <w:ind w:left="5580"/>
        <w:jc w:val="right"/>
      </w:pPr>
    </w:p>
    <w:p w14:paraId="6FF9A805" w14:textId="77777777" w:rsidR="0052710B" w:rsidRPr="00D76927" w:rsidRDefault="0052710B" w:rsidP="00AC4AE8">
      <w:pPr>
        <w:ind w:left="5580"/>
        <w:jc w:val="right"/>
      </w:pPr>
    </w:p>
    <w:p w14:paraId="57AFCE03" w14:textId="581CF99C" w:rsidR="0052710B" w:rsidRPr="00D76927" w:rsidRDefault="0052710B" w:rsidP="00AC4AE8">
      <w:pPr>
        <w:tabs>
          <w:tab w:val="left" w:pos="540"/>
        </w:tabs>
        <w:jc w:val="center"/>
        <w:rPr>
          <w:b/>
        </w:rPr>
      </w:pPr>
      <w:r w:rsidRPr="00D76927">
        <w:rPr>
          <w:b/>
        </w:rPr>
        <w:t xml:space="preserve">ПРОТОКОЛ № </w:t>
      </w:r>
      <w:r w:rsidR="002530E1" w:rsidRPr="00D76927">
        <w:rPr>
          <w:b/>
        </w:rPr>
        <w:t>8</w:t>
      </w:r>
      <w:r w:rsidR="009757E7">
        <w:rPr>
          <w:b/>
        </w:rPr>
        <w:t>2</w:t>
      </w:r>
    </w:p>
    <w:p w14:paraId="0E7F2F38" w14:textId="77777777" w:rsidR="0052710B" w:rsidRPr="00D76927" w:rsidRDefault="0052710B" w:rsidP="00AC4AE8">
      <w:pPr>
        <w:tabs>
          <w:tab w:val="left" w:pos="540"/>
        </w:tabs>
        <w:jc w:val="center"/>
        <w:rPr>
          <w:b/>
        </w:rPr>
      </w:pPr>
      <w:r w:rsidRPr="00D76927">
        <w:rPr>
          <w:b/>
        </w:rPr>
        <w:t xml:space="preserve">ЗАСЕДАНИЯ ПРАВЛЕНИЯ РЕГИОНАЛЬНОЙ ЭНЕРГЕТИЧЕСКОЙ КОМИССИИ </w:t>
      </w:r>
    </w:p>
    <w:p w14:paraId="404340EC" w14:textId="77777777" w:rsidR="0052710B" w:rsidRPr="00D76927" w:rsidRDefault="0052710B" w:rsidP="00AC4AE8">
      <w:pPr>
        <w:tabs>
          <w:tab w:val="left" w:pos="540"/>
        </w:tabs>
        <w:jc w:val="center"/>
        <w:rPr>
          <w:b/>
        </w:rPr>
      </w:pPr>
      <w:r w:rsidRPr="00D76927">
        <w:rPr>
          <w:b/>
        </w:rPr>
        <w:t>КУЗБАССА</w:t>
      </w:r>
    </w:p>
    <w:p w14:paraId="6E11C8D4" w14:textId="77777777" w:rsidR="00680872" w:rsidRPr="00D76927" w:rsidRDefault="00680872" w:rsidP="00AC4AE8">
      <w:pPr>
        <w:tabs>
          <w:tab w:val="left" w:pos="540"/>
        </w:tabs>
        <w:jc w:val="center"/>
        <w:rPr>
          <w:b/>
        </w:rPr>
      </w:pPr>
    </w:p>
    <w:p w14:paraId="01DA1E9A" w14:textId="30B3AF30" w:rsidR="0044217A" w:rsidRPr="00D76927" w:rsidRDefault="00006697" w:rsidP="00AC4AE8">
      <w:pPr>
        <w:tabs>
          <w:tab w:val="left" w:pos="8619"/>
        </w:tabs>
        <w:jc w:val="both"/>
      </w:pPr>
      <w:r w:rsidRPr="00D76927">
        <w:t>0</w:t>
      </w:r>
      <w:r w:rsidR="009757E7">
        <w:t>8</w:t>
      </w:r>
      <w:r w:rsidR="00531827" w:rsidRPr="00D76927">
        <w:t>.</w:t>
      </w:r>
      <w:r w:rsidR="00A41CCC" w:rsidRPr="00D76927">
        <w:t>1</w:t>
      </w:r>
      <w:r w:rsidRPr="00D76927">
        <w:t>2</w:t>
      </w:r>
      <w:r w:rsidR="0044217A" w:rsidRPr="00D76927">
        <w:t>.202</w:t>
      </w:r>
      <w:r w:rsidR="00950998" w:rsidRPr="00D76927">
        <w:t>1</w:t>
      </w:r>
      <w:r w:rsidR="0044217A" w:rsidRPr="00D76927">
        <w:t xml:space="preserve"> г.                                                                                                  </w:t>
      </w:r>
      <w:r w:rsidR="00E84023" w:rsidRPr="00D76927">
        <w:t xml:space="preserve">    </w:t>
      </w:r>
      <w:r w:rsidR="0044217A" w:rsidRPr="00D76927">
        <w:t xml:space="preserve">             г. Кемерово</w:t>
      </w:r>
    </w:p>
    <w:p w14:paraId="27D4BB0F" w14:textId="77777777" w:rsidR="0044217A" w:rsidRPr="00D76927" w:rsidRDefault="0044217A" w:rsidP="00AC4AE8">
      <w:pPr>
        <w:jc w:val="both"/>
      </w:pPr>
    </w:p>
    <w:p w14:paraId="27190260" w14:textId="5D92D0F9" w:rsidR="0044217A" w:rsidRPr="00D76927" w:rsidRDefault="0044217A" w:rsidP="00AC4AE8">
      <w:pPr>
        <w:jc w:val="both"/>
        <w:rPr>
          <w:bCs/>
        </w:rPr>
      </w:pPr>
      <w:r w:rsidRPr="00D76927">
        <w:t xml:space="preserve">Председательствующий – </w:t>
      </w:r>
      <w:r w:rsidR="00A13828" w:rsidRPr="00D76927">
        <w:rPr>
          <w:b/>
        </w:rPr>
        <w:t>Малюта Д.В.</w:t>
      </w:r>
    </w:p>
    <w:p w14:paraId="057CD1C7" w14:textId="09C5A42E" w:rsidR="0044217A" w:rsidRPr="00D76927" w:rsidRDefault="0044217A" w:rsidP="00AC4AE8">
      <w:pPr>
        <w:jc w:val="both"/>
        <w:rPr>
          <w:b/>
          <w:bCs/>
        </w:rPr>
      </w:pPr>
      <w:r w:rsidRPr="00D76927">
        <w:t xml:space="preserve">Секретарь – </w:t>
      </w:r>
      <w:r w:rsidR="00FB1ABB" w:rsidRPr="00D76927">
        <w:rPr>
          <w:b/>
        </w:rPr>
        <w:t>Юхневич К.С.</w:t>
      </w:r>
    </w:p>
    <w:p w14:paraId="20887BEA" w14:textId="77777777" w:rsidR="0044217A" w:rsidRPr="00D76927" w:rsidRDefault="0044217A" w:rsidP="00AC4AE8">
      <w:pPr>
        <w:jc w:val="both"/>
        <w:rPr>
          <w:b/>
        </w:rPr>
      </w:pPr>
    </w:p>
    <w:p w14:paraId="2F067176" w14:textId="77777777" w:rsidR="0044217A" w:rsidRPr="00D76927" w:rsidRDefault="0044217A" w:rsidP="00AC4AE8">
      <w:pPr>
        <w:jc w:val="both"/>
        <w:rPr>
          <w:b/>
        </w:rPr>
      </w:pPr>
      <w:r w:rsidRPr="00D76927">
        <w:rPr>
          <w:b/>
        </w:rPr>
        <w:t>Присутствовали:</w:t>
      </w:r>
    </w:p>
    <w:p w14:paraId="253B9136" w14:textId="77777777" w:rsidR="0044217A" w:rsidRPr="00D76927" w:rsidRDefault="0044217A" w:rsidP="00AC4AE8">
      <w:pPr>
        <w:rPr>
          <w:b/>
        </w:rPr>
      </w:pPr>
    </w:p>
    <w:p w14:paraId="3987E6C2" w14:textId="0A0F5D30" w:rsidR="007E1504" w:rsidRPr="00D76927" w:rsidRDefault="0044217A" w:rsidP="00AC4AE8">
      <w:pPr>
        <w:jc w:val="both"/>
        <w:rPr>
          <w:bCs/>
        </w:rPr>
      </w:pPr>
      <w:r w:rsidRPr="00D76927">
        <w:rPr>
          <w:b/>
        </w:rPr>
        <w:t>Члены Правления:</w:t>
      </w:r>
      <w:r w:rsidR="00B5203F" w:rsidRPr="00D76927">
        <w:rPr>
          <w:bCs/>
        </w:rPr>
        <w:t xml:space="preserve"> </w:t>
      </w:r>
      <w:r w:rsidR="00A13828" w:rsidRPr="00D76927">
        <w:rPr>
          <w:bCs/>
        </w:rPr>
        <w:t xml:space="preserve">Чурсина О.А., </w:t>
      </w:r>
      <w:r w:rsidR="002530E1" w:rsidRPr="00D76927">
        <w:rPr>
          <w:bCs/>
        </w:rPr>
        <w:t xml:space="preserve">Зинченко М.В., </w:t>
      </w:r>
      <w:r w:rsidR="00A13828" w:rsidRPr="00D76927">
        <w:rPr>
          <w:bCs/>
        </w:rPr>
        <w:t xml:space="preserve">Гусельщиков Э.Б., </w:t>
      </w:r>
      <w:r w:rsidR="00184E77" w:rsidRPr="00D76927">
        <w:rPr>
          <w:bCs/>
        </w:rPr>
        <w:t>Игонин С.Е.</w:t>
      </w:r>
      <w:r w:rsidR="007E1504" w:rsidRPr="00D76927">
        <w:rPr>
          <w:bCs/>
        </w:rPr>
        <w:t xml:space="preserve">, </w:t>
      </w:r>
      <w:r w:rsidR="007E1504" w:rsidRPr="00D76927">
        <w:rPr>
          <w:bCs/>
        </w:rPr>
        <w:br/>
        <w:t>Полякова Ю.А. (участие с помощью видеоконференцсвязи), (с правом совещательного голоса (не принимает участие в голосовании)).</w:t>
      </w:r>
    </w:p>
    <w:p w14:paraId="34738089" w14:textId="77777777" w:rsidR="00810327" w:rsidRPr="00D76927" w:rsidRDefault="00810327" w:rsidP="00AC4AE8">
      <w:pPr>
        <w:jc w:val="both"/>
        <w:rPr>
          <w:bCs/>
        </w:rPr>
      </w:pPr>
    </w:p>
    <w:p w14:paraId="3798C40C" w14:textId="544F6B67" w:rsidR="0044217A" w:rsidRPr="00D76927" w:rsidRDefault="0044217A" w:rsidP="00AC4AE8">
      <w:pPr>
        <w:jc w:val="both"/>
        <w:rPr>
          <w:bCs/>
        </w:rPr>
      </w:pPr>
      <w:r w:rsidRPr="00D76927">
        <w:rPr>
          <w:bCs/>
        </w:rPr>
        <w:t>Кворум имеется.</w:t>
      </w:r>
    </w:p>
    <w:p w14:paraId="7AA5C045" w14:textId="77777777" w:rsidR="0044217A" w:rsidRPr="00D76927" w:rsidRDefault="0044217A" w:rsidP="00AC4AE8">
      <w:pPr>
        <w:rPr>
          <w:b/>
        </w:rPr>
      </w:pPr>
    </w:p>
    <w:p w14:paraId="43CE14F2" w14:textId="77777777" w:rsidR="0044217A" w:rsidRPr="00D76927" w:rsidRDefault="0044217A" w:rsidP="00AC4AE8">
      <w:pPr>
        <w:rPr>
          <w:b/>
        </w:rPr>
      </w:pPr>
      <w:r w:rsidRPr="00D76927">
        <w:rPr>
          <w:b/>
        </w:rPr>
        <w:t>Приглашенные:</w:t>
      </w:r>
    </w:p>
    <w:p w14:paraId="540667BF" w14:textId="5602B9B7" w:rsidR="0044217A" w:rsidRPr="00D76927" w:rsidRDefault="0044217A" w:rsidP="00AC4AE8">
      <w:pPr>
        <w:rPr>
          <w:bCs/>
        </w:rPr>
      </w:pPr>
    </w:p>
    <w:p w14:paraId="307CA77A" w14:textId="7F1510AF" w:rsidR="002530E1" w:rsidRPr="00D76927" w:rsidRDefault="002530E1" w:rsidP="00AC4AE8">
      <w:pPr>
        <w:jc w:val="both"/>
        <w:rPr>
          <w:bCs/>
        </w:rPr>
      </w:pPr>
      <w:r w:rsidRPr="00D76927">
        <w:rPr>
          <w:b/>
        </w:rPr>
        <w:t>Бушуева О.В.</w:t>
      </w:r>
      <w:r w:rsidRPr="00D76927">
        <w:rPr>
          <w:bCs/>
        </w:rPr>
        <w:t xml:space="preserve"> – начальник </w:t>
      </w:r>
      <w:proofErr w:type="spellStart"/>
      <w:r w:rsidRPr="00D76927">
        <w:rPr>
          <w:bCs/>
        </w:rPr>
        <w:t>контрольно</w:t>
      </w:r>
      <w:proofErr w:type="spellEnd"/>
      <w:r w:rsidRPr="00D76927">
        <w:rPr>
          <w:bCs/>
        </w:rPr>
        <w:t xml:space="preserve"> - правового управления </w:t>
      </w:r>
      <w:bookmarkStart w:id="1" w:name="_Hlk83037723"/>
      <w:r w:rsidRPr="00D76927">
        <w:rPr>
          <w:bCs/>
        </w:rPr>
        <w:t>Региональной энергетической комиссии Кузбасса</w:t>
      </w:r>
      <w:bookmarkEnd w:id="1"/>
      <w:r w:rsidR="0029492F">
        <w:rPr>
          <w:bCs/>
        </w:rPr>
        <w:t>.</w:t>
      </w:r>
    </w:p>
    <w:p w14:paraId="084D107B" w14:textId="21930937" w:rsidR="00D426C0" w:rsidRPr="00D76927" w:rsidRDefault="00AC4AE8" w:rsidP="00AC4AE8">
      <w:pPr>
        <w:jc w:val="both"/>
        <w:rPr>
          <w:bCs/>
        </w:rPr>
      </w:pPr>
      <w:r w:rsidRPr="00A97A22">
        <w:rPr>
          <w:b/>
        </w:rPr>
        <w:t>Дьяченко Н.В.</w:t>
      </w:r>
      <w:r>
        <w:rPr>
          <w:bCs/>
        </w:rPr>
        <w:t xml:space="preserve"> – представитель ПАО «ЮК ГРЭС» </w:t>
      </w:r>
      <w:r w:rsidRPr="00D76927">
        <w:rPr>
          <w:bCs/>
        </w:rPr>
        <w:t>(участие с помощью видеоконференцсвязи)</w:t>
      </w:r>
      <w:r>
        <w:rPr>
          <w:bCs/>
        </w:rPr>
        <w:t>.</w:t>
      </w:r>
    </w:p>
    <w:p w14:paraId="220DF8C2" w14:textId="3B7779F5" w:rsidR="007D6D90" w:rsidRPr="00D76927" w:rsidRDefault="007D6D90" w:rsidP="00AC4AE8">
      <w:pPr>
        <w:jc w:val="both"/>
        <w:rPr>
          <w:b/>
        </w:rPr>
      </w:pPr>
    </w:p>
    <w:p w14:paraId="62AE054A" w14:textId="77777777" w:rsidR="0052710B" w:rsidRPr="00D76927" w:rsidRDefault="0052710B" w:rsidP="00AC4AE8">
      <w:pPr>
        <w:jc w:val="both"/>
        <w:rPr>
          <w:b/>
        </w:rPr>
      </w:pPr>
      <w:r w:rsidRPr="00D76927">
        <w:rPr>
          <w:b/>
        </w:rPr>
        <w:t>Повестка дня:</w:t>
      </w:r>
    </w:p>
    <w:p w14:paraId="490DC398" w14:textId="77777777" w:rsidR="0052710B" w:rsidRPr="00D76927" w:rsidRDefault="0052710B" w:rsidP="00AC4AE8">
      <w:pPr>
        <w:ind w:firstLine="709"/>
        <w:jc w:val="both"/>
        <w:rPr>
          <w:bCs/>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9"/>
        <w:gridCol w:w="8860"/>
      </w:tblGrid>
      <w:tr w:rsidR="00D76927" w:rsidRPr="00D76927" w14:paraId="5016B1EF" w14:textId="77777777" w:rsidTr="002B1AE8">
        <w:trPr>
          <w:trHeight w:val="322"/>
          <w:jc w:val="center"/>
        </w:trPr>
        <w:tc>
          <w:tcPr>
            <w:tcW w:w="349" w:type="dxa"/>
            <w:shd w:val="clear" w:color="auto" w:fill="auto"/>
            <w:vAlign w:val="center"/>
          </w:tcPr>
          <w:p w14:paraId="301584A6" w14:textId="77777777" w:rsidR="0052710B" w:rsidRPr="00D76927" w:rsidRDefault="0052710B" w:rsidP="00AC4AE8">
            <w:pPr>
              <w:jc w:val="center"/>
              <w:rPr>
                <w:kern w:val="32"/>
              </w:rPr>
            </w:pPr>
          </w:p>
          <w:p w14:paraId="448E9365" w14:textId="77777777" w:rsidR="0052710B" w:rsidRPr="00D76927" w:rsidRDefault="0052710B" w:rsidP="00AC4AE8">
            <w:pPr>
              <w:jc w:val="center"/>
              <w:rPr>
                <w:kern w:val="32"/>
              </w:rPr>
            </w:pPr>
            <w:r w:rsidRPr="00D76927">
              <w:rPr>
                <w:kern w:val="32"/>
              </w:rPr>
              <w:t>№</w:t>
            </w:r>
          </w:p>
          <w:p w14:paraId="2CB96149" w14:textId="77777777" w:rsidR="0052710B" w:rsidRPr="00D76927" w:rsidRDefault="0052710B" w:rsidP="00AC4AE8">
            <w:pPr>
              <w:jc w:val="center"/>
              <w:rPr>
                <w:kern w:val="32"/>
              </w:rPr>
            </w:pPr>
          </w:p>
        </w:tc>
        <w:tc>
          <w:tcPr>
            <w:tcW w:w="8860" w:type="dxa"/>
            <w:shd w:val="clear" w:color="auto" w:fill="auto"/>
            <w:vAlign w:val="center"/>
          </w:tcPr>
          <w:p w14:paraId="5ED5EDF5" w14:textId="77777777" w:rsidR="0052710B" w:rsidRPr="00D76927" w:rsidRDefault="0052710B" w:rsidP="00AC4AE8">
            <w:pPr>
              <w:ind w:left="212" w:firstLine="212"/>
              <w:jc w:val="center"/>
              <w:rPr>
                <w:kern w:val="32"/>
              </w:rPr>
            </w:pPr>
            <w:r w:rsidRPr="00D76927">
              <w:rPr>
                <w:kern w:val="32"/>
              </w:rPr>
              <w:t>Вопрос</w:t>
            </w:r>
          </w:p>
        </w:tc>
      </w:tr>
      <w:tr w:rsidR="0029492F" w:rsidRPr="00D76927" w14:paraId="1C8922B8" w14:textId="77777777" w:rsidTr="008B5CCB">
        <w:trPr>
          <w:trHeight w:val="322"/>
          <w:jc w:val="center"/>
        </w:trPr>
        <w:tc>
          <w:tcPr>
            <w:tcW w:w="349" w:type="dxa"/>
            <w:shd w:val="clear" w:color="auto" w:fill="auto"/>
            <w:vAlign w:val="center"/>
          </w:tcPr>
          <w:p w14:paraId="11B5072D" w14:textId="0F5B3B6B" w:rsidR="0029492F" w:rsidRPr="00D76927" w:rsidRDefault="0029492F" w:rsidP="00AC4AE8">
            <w:pPr>
              <w:jc w:val="both"/>
              <w:rPr>
                <w:kern w:val="32"/>
              </w:rPr>
            </w:pPr>
            <w:r>
              <w:rPr>
                <w:kern w:val="32"/>
              </w:rPr>
              <w:t>1.</w:t>
            </w:r>
          </w:p>
        </w:tc>
        <w:tc>
          <w:tcPr>
            <w:tcW w:w="8860" w:type="dxa"/>
            <w:shd w:val="clear" w:color="auto" w:fill="auto"/>
          </w:tcPr>
          <w:p w14:paraId="68E10BA8" w14:textId="3A032CD9" w:rsidR="0029492F" w:rsidRPr="00D76927" w:rsidRDefault="0029492F" w:rsidP="00AC4AE8">
            <w:pPr>
              <w:ind w:left="67"/>
              <w:jc w:val="both"/>
              <w:rPr>
                <w:kern w:val="32"/>
              </w:rPr>
            </w:pPr>
            <w:r w:rsidRPr="00B078DB">
              <w:t>Об обращении о согласовании решений РЭК Кузбасса об установлении</w:t>
            </w:r>
            <w:r>
              <w:br/>
            </w:r>
            <w:r w:rsidRPr="00B078DB">
              <w:t>тарифов, на уровне выше максимального уровня тарифов, установленного ФАС России</w:t>
            </w:r>
          </w:p>
        </w:tc>
      </w:tr>
    </w:tbl>
    <w:p w14:paraId="1C94EC16" w14:textId="77777777" w:rsidR="00405689" w:rsidRPr="00D76927" w:rsidRDefault="00405689" w:rsidP="00AC4AE8">
      <w:pPr>
        <w:ind w:firstLine="709"/>
        <w:jc w:val="both"/>
        <w:rPr>
          <w:b/>
        </w:rPr>
      </w:pPr>
    </w:p>
    <w:p w14:paraId="26AC32F9" w14:textId="77777777" w:rsidR="00FC231F" w:rsidRPr="00D76927" w:rsidRDefault="0052710B" w:rsidP="00AC4AE8">
      <w:pPr>
        <w:ind w:firstLine="709"/>
        <w:jc w:val="both"/>
        <w:rPr>
          <w:bCs/>
        </w:rPr>
      </w:pPr>
      <w:r w:rsidRPr="00D76927">
        <w:rPr>
          <w:b/>
        </w:rPr>
        <w:t>Малюта Д.В.</w:t>
      </w:r>
      <w:r w:rsidRPr="00D76927">
        <w:rPr>
          <w:bCs/>
        </w:rPr>
        <w:t xml:space="preserve"> ознакомил присутствующих с повесткой дня и предоставил слово докладчику.</w:t>
      </w:r>
    </w:p>
    <w:p w14:paraId="372421E4" w14:textId="77777777" w:rsidR="00FC231F" w:rsidRPr="00D76927" w:rsidRDefault="00FC231F" w:rsidP="00AC4AE8">
      <w:pPr>
        <w:ind w:firstLine="709"/>
        <w:jc w:val="both"/>
        <w:rPr>
          <w:bCs/>
        </w:rPr>
      </w:pPr>
    </w:p>
    <w:p w14:paraId="2394B3B0" w14:textId="77777777" w:rsidR="0029492F" w:rsidRPr="00312424" w:rsidRDefault="0029492F" w:rsidP="00AC4AE8">
      <w:pPr>
        <w:ind w:firstLine="567"/>
        <w:jc w:val="both"/>
        <w:rPr>
          <w:b/>
          <w:bCs/>
          <w:kern w:val="32"/>
        </w:rPr>
      </w:pPr>
      <w:r w:rsidRPr="00312424">
        <w:rPr>
          <w:sz w:val="23"/>
          <w:szCs w:val="23"/>
        </w:rPr>
        <w:t>Вопрос 1.</w:t>
      </w:r>
      <w:r w:rsidRPr="00312424">
        <w:rPr>
          <w:b/>
          <w:bCs/>
          <w:sz w:val="23"/>
          <w:szCs w:val="23"/>
        </w:rPr>
        <w:t xml:space="preserve"> «</w:t>
      </w:r>
      <w:r w:rsidRPr="00026F85">
        <w:rPr>
          <w:b/>
          <w:bCs/>
          <w:sz w:val="23"/>
          <w:szCs w:val="23"/>
        </w:rPr>
        <w:t>О</w:t>
      </w:r>
      <w:r>
        <w:rPr>
          <w:b/>
          <w:bCs/>
          <w:sz w:val="23"/>
          <w:szCs w:val="23"/>
        </w:rPr>
        <w:t>б о</w:t>
      </w:r>
      <w:r w:rsidRPr="00026F85">
        <w:rPr>
          <w:b/>
          <w:bCs/>
          <w:sz w:val="23"/>
          <w:szCs w:val="23"/>
        </w:rPr>
        <w:t>бращени</w:t>
      </w:r>
      <w:r>
        <w:rPr>
          <w:b/>
          <w:bCs/>
          <w:sz w:val="23"/>
          <w:szCs w:val="23"/>
        </w:rPr>
        <w:t>и</w:t>
      </w:r>
      <w:r w:rsidRPr="00026F85">
        <w:rPr>
          <w:b/>
          <w:bCs/>
          <w:sz w:val="23"/>
          <w:szCs w:val="23"/>
        </w:rPr>
        <w:t xml:space="preserve"> о согласовании решений РЭК К</w:t>
      </w:r>
      <w:r>
        <w:rPr>
          <w:b/>
          <w:bCs/>
          <w:sz w:val="23"/>
          <w:szCs w:val="23"/>
        </w:rPr>
        <w:t>узбасса</w:t>
      </w:r>
      <w:r w:rsidRPr="00026F85">
        <w:rPr>
          <w:b/>
          <w:bCs/>
          <w:sz w:val="23"/>
          <w:szCs w:val="23"/>
        </w:rPr>
        <w:t xml:space="preserve"> об установлении тарифов, на уровне выше максимального уровня тарифов, установленного ФАС России</w:t>
      </w:r>
      <w:r w:rsidRPr="00312424">
        <w:rPr>
          <w:b/>
          <w:bCs/>
          <w:kern w:val="32"/>
        </w:rPr>
        <w:t>»</w:t>
      </w:r>
    </w:p>
    <w:p w14:paraId="1ABE208F" w14:textId="77777777" w:rsidR="0029492F" w:rsidRPr="00312424" w:rsidRDefault="0029492F" w:rsidP="00AC4AE8">
      <w:pPr>
        <w:ind w:firstLine="567"/>
        <w:jc w:val="both"/>
        <w:rPr>
          <w:b/>
          <w:bCs/>
        </w:rPr>
      </w:pPr>
    </w:p>
    <w:p w14:paraId="0AF3DB94" w14:textId="77777777" w:rsidR="0029492F" w:rsidRPr="00312424" w:rsidRDefault="0029492F" w:rsidP="00AC4AE8">
      <w:pPr>
        <w:ind w:firstLine="709"/>
        <w:jc w:val="both"/>
        <w:rPr>
          <w:bCs/>
        </w:rPr>
      </w:pPr>
      <w:r w:rsidRPr="00312424">
        <w:rPr>
          <w:bCs/>
        </w:rPr>
        <w:t xml:space="preserve">Докладчик </w:t>
      </w:r>
      <w:r>
        <w:rPr>
          <w:b/>
        </w:rPr>
        <w:t>Зинченко</w:t>
      </w:r>
      <w:r w:rsidRPr="00312424">
        <w:rPr>
          <w:b/>
        </w:rPr>
        <w:t xml:space="preserve"> </w:t>
      </w:r>
      <w:r>
        <w:rPr>
          <w:b/>
        </w:rPr>
        <w:t>М.В.</w:t>
      </w:r>
      <w:r w:rsidRPr="00312424">
        <w:rPr>
          <w:bCs/>
        </w:rPr>
        <w:t xml:space="preserve"> </w:t>
      </w:r>
      <w:r>
        <w:rPr>
          <w:bCs/>
        </w:rPr>
        <w:t>пояснила</w:t>
      </w:r>
      <w:r w:rsidRPr="00312424">
        <w:rPr>
          <w:bCs/>
        </w:rPr>
        <w:t>:</w:t>
      </w:r>
    </w:p>
    <w:p w14:paraId="483B7722" w14:textId="77777777" w:rsidR="0029492F" w:rsidRDefault="0029492F" w:rsidP="00AC4AE8">
      <w:pPr>
        <w:ind w:firstLine="709"/>
        <w:jc w:val="both"/>
        <w:rPr>
          <w:bCs/>
          <w:color w:val="FF0000"/>
        </w:rPr>
      </w:pPr>
    </w:p>
    <w:p w14:paraId="2C56404C" w14:textId="77777777" w:rsidR="0029492F" w:rsidRPr="003D3671" w:rsidRDefault="0029492F" w:rsidP="00AC4AE8">
      <w:pPr>
        <w:shd w:val="clear" w:color="auto" w:fill="FFFFFF"/>
        <w:ind w:firstLine="709"/>
        <w:jc w:val="both"/>
        <w:rPr>
          <w:bCs/>
          <w:color w:val="000000"/>
        </w:rPr>
      </w:pPr>
      <w:r w:rsidRPr="003D3671">
        <w:rPr>
          <w:bCs/>
          <w:color w:val="000000"/>
        </w:rPr>
        <w:t xml:space="preserve">Приказом ФАС России от </w:t>
      </w:r>
      <w:r>
        <w:rPr>
          <w:bCs/>
          <w:color w:val="000000"/>
        </w:rPr>
        <w:t>19</w:t>
      </w:r>
      <w:r w:rsidRPr="003D3671">
        <w:rPr>
          <w:bCs/>
          <w:color w:val="000000"/>
        </w:rPr>
        <w:t>.1</w:t>
      </w:r>
      <w:r>
        <w:rPr>
          <w:bCs/>
          <w:color w:val="000000"/>
        </w:rPr>
        <w:t>1</w:t>
      </w:r>
      <w:r w:rsidRPr="003D3671">
        <w:rPr>
          <w:bCs/>
          <w:color w:val="000000"/>
        </w:rPr>
        <w:t>.20</w:t>
      </w:r>
      <w:r>
        <w:rPr>
          <w:bCs/>
          <w:color w:val="000000"/>
        </w:rPr>
        <w:t>21</w:t>
      </w:r>
      <w:r w:rsidRPr="003D3671">
        <w:rPr>
          <w:bCs/>
          <w:color w:val="000000"/>
        </w:rPr>
        <w:t xml:space="preserve"> № </w:t>
      </w:r>
      <w:r>
        <w:rPr>
          <w:bCs/>
          <w:color w:val="000000"/>
        </w:rPr>
        <w:t>1130/21</w:t>
      </w:r>
      <w:r w:rsidRPr="003D3671">
        <w:rPr>
          <w:bCs/>
          <w:color w:val="000000"/>
        </w:rPr>
        <w:t xml:space="preserve"> для Кемеровской области</w:t>
      </w:r>
      <w:r>
        <w:rPr>
          <w:bCs/>
          <w:color w:val="000000"/>
        </w:rPr>
        <w:t xml:space="preserve"> - Кузбасса</w:t>
      </w:r>
      <w:r w:rsidRPr="003D3671">
        <w:rPr>
          <w:bCs/>
          <w:color w:val="000000"/>
        </w:rPr>
        <w:t xml:space="preserve"> утверждены предельные максимальные и минимальные уровни тарифов на тепловую энергию (мощность), производимую в режиме комбинированной выработки электрической </w:t>
      </w:r>
      <w:r w:rsidRPr="003D3671">
        <w:rPr>
          <w:bCs/>
          <w:color w:val="000000"/>
        </w:rPr>
        <w:lastRenderedPageBreak/>
        <w:t>и тепловой энергии источниками тепловой энергии с установленной генерирующей мощностью производства электрической энергии 25 Мегаватт и более, на 202</w:t>
      </w:r>
      <w:r>
        <w:rPr>
          <w:bCs/>
          <w:color w:val="000000"/>
        </w:rPr>
        <w:t>2</w:t>
      </w:r>
      <w:r w:rsidRPr="003D3671">
        <w:rPr>
          <w:bCs/>
          <w:color w:val="000000"/>
        </w:rPr>
        <w:t xml:space="preserve"> год:</w:t>
      </w: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1852"/>
        <w:gridCol w:w="1854"/>
        <w:gridCol w:w="1852"/>
        <w:gridCol w:w="1856"/>
      </w:tblGrid>
      <w:tr w:rsidR="0029492F" w:rsidRPr="003D3671" w14:paraId="498DAF77" w14:textId="77777777" w:rsidTr="00AC4AE8">
        <w:trPr>
          <w:trHeight w:val="249"/>
        </w:trPr>
        <w:tc>
          <w:tcPr>
            <w:tcW w:w="9368" w:type="dxa"/>
            <w:gridSpan w:val="5"/>
            <w:tcBorders>
              <w:top w:val="nil"/>
              <w:left w:val="nil"/>
              <w:right w:val="nil"/>
            </w:tcBorders>
            <w:shd w:val="clear" w:color="auto" w:fill="auto"/>
            <w:vAlign w:val="center"/>
          </w:tcPr>
          <w:p w14:paraId="03ED8180" w14:textId="77777777" w:rsidR="0029492F" w:rsidRPr="003D3671" w:rsidRDefault="0029492F" w:rsidP="00AC4AE8">
            <w:pPr>
              <w:tabs>
                <w:tab w:val="left" w:pos="-4962"/>
              </w:tabs>
              <w:jc w:val="right"/>
            </w:pPr>
            <w:r w:rsidRPr="003D3671">
              <w:t>руб./Гкал</w:t>
            </w:r>
          </w:p>
        </w:tc>
      </w:tr>
      <w:tr w:rsidR="0029492F" w:rsidRPr="003D3671" w14:paraId="2515A97F" w14:textId="77777777" w:rsidTr="00AC4AE8">
        <w:trPr>
          <w:trHeight w:val="249"/>
        </w:trPr>
        <w:tc>
          <w:tcPr>
            <w:tcW w:w="1954" w:type="dxa"/>
            <w:vMerge w:val="restart"/>
            <w:shd w:val="clear" w:color="auto" w:fill="auto"/>
            <w:vAlign w:val="center"/>
          </w:tcPr>
          <w:p w14:paraId="5B914943" w14:textId="77777777" w:rsidR="0029492F" w:rsidRPr="003D3671" w:rsidRDefault="0029492F" w:rsidP="00AC4AE8">
            <w:pPr>
              <w:tabs>
                <w:tab w:val="left" w:pos="-4962"/>
              </w:tabs>
              <w:jc w:val="center"/>
            </w:pPr>
            <w:r w:rsidRPr="003D3671">
              <w:t>Наименование субъекта Российской Федерации</w:t>
            </w:r>
          </w:p>
        </w:tc>
        <w:tc>
          <w:tcPr>
            <w:tcW w:w="3706" w:type="dxa"/>
            <w:gridSpan w:val="2"/>
            <w:shd w:val="clear" w:color="auto" w:fill="auto"/>
            <w:vAlign w:val="center"/>
          </w:tcPr>
          <w:p w14:paraId="6FB471CB" w14:textId="77777777" w:rsidR="0029492F" w:rsidRPr="003D3671" w:rsidRDefault="0029492F" w:rsidP="00AC4AE8">
            <w:pPr>
              <w:tabs>
                <w:tab w:val="left" w:pos="-4962"/>
              </w:tabs>
              <w:jc w:val="center"/>
            </w:pPr>
            <w:r w:rsidRPr="003D3671">
              <w:t>202</w:t>
            </w:r>
            <w:r>
              <w:t>2</w:t>
            </w:r>
            <w:r w:rsidRPr="003D3671">
              <w:t xml:space="preserve">, </w:t>
            </w:r>
            <w:r w:rsidRPr="003D3671">
              <w:rPr>
                <w:lang w:val="en-US"/>
              </w:rPr>
              <w:t>I</w:t>
            </w:r>
            <w:r w:rsidRPr="003D3671">
              <w:t xml:space="preserve"> полугодие</w:t>
            </w:r>
          </w:p>
        </w:tc>
        <w:tc>
          <w:tcPr>
            <w:tcW w:w="3706" w:type="dxa"/>
            <w:gridSpan w:val="2"/>
            <w:shd w:val="clear" w:color="auto" w:fill="auto"/>
            <w:vAlign w:val="center"/>
          </w:tcPr>
          <w:p w14:paraId="787E6C82" w14:textId="77777777" w:rsidR="0029492F" w:rsidRPr="003D3671" w:rsidRDefault="0029492F" w:rsidP="00AC4AE8">
            <w:pPr>
              <w:tabs>
                <w:tab w:val="left" w:pos="-4962"/>
              </w:tabs>
              <w:jc w:val="center"/>
            </w:pPr>
            <w:r w:rsidRPr="003D3671">
              <w:t>202</w:t>
            </w:r>
            <w:r>
              <w:t>2</w:t>
            </w:r>
            <w:r w:rsidRPr="003D3671">
              <w:t xml:space="preserve">, </w:t>
            </w:r>
            <w:r w:rsidRPr="003D3671">
              <w:rPr>
                <w:lang w:val="en-US"/>
              </w:rPr>
              <w:t>II</w:t>
            </w:r>
            <w:r w:rsidRPr="003D3671">
              <w:t xml:space="preserve"> полугодие</w:t>
            </w:r>
          </w:p>
        </w:tc>
      </w:tr>
      <w:tr w:rsidR="0029492F" w:rsidRPr="003D3671" w14:paraId="3F73F82A" w14:textId="77777777" w:rsidTr="00AC4AE8">
        <w:trPr>
          <w:trHeight w:val="760"/>
        </w:trPr>
        <w:tc>
          <w:tcPr>
            <w:tcW w:w="1954" w:type="dxa"/>
            <w:vMerge/>
            <w:shd w:val="clear" w:color="auto" w:fill="auto"/>
            <w:vAlign w:val="center"/>
          </w:tcPr>
          <w:p w14:paraId="4B1420C3" w14:textId="77777777" w:rsidR="0029492F" w:rsidRPr="003D3671" w:rsidRDefault="0029492F" w:rsidP="00AC4AE8">
            <w:pPr>
              <w:tabs>
                <w:tab w:val="left" w:pos="-4962"/>
              </w:tabs>
              <w:jc w:val="center"/>
            </w:pPr>
          </w:p>
        </w:tc>
        <w:tc>
          <w:tcPr>
            <w:tcW w:w="1852" w:type="dxa"/>
            <w:shd w:val="clear" w:color="auto" w:fill="auto"/>
            <w:vAlign w:val="center"/>
          </w:tcPr>
          <w:p w14:paraId="5E39B872" w14:textId="77777777" w:rsidR="0029492F" w:rsidRPr="003D3671" w:rsidRDefault="0029492F" w:rsidP="00AC4AE8">
            <w:pPr>
              <w:tabs>
                <w:tab w:val="left" w:pos="-4962"/>
              </w:tabs>
              <w:jc w:val="center"/>
            </w:pPr>
            <w:r w:rsidRPr="003D3671">
              <w:t>Минимальный уровень тарифа</w:t>
            </w:r>
          </w:p>
        </w:tc>
        <w:tc>
          <w:tcPr>
            <w:tcW w:w="1853" w:type="dxa"/>
            <w:shd w:val="clear" w:color="auto" w:fill="auto"/>
            <w:vAlign w:val="center"/>
          </w:tcPr>
          <w:p w14:paraId="6765E4EC" w14:textId="77777777" w:rsidR="0029492F" w:rsidRPr="003D3671" w:rsidRDefault="0029492F" w:rsidP="00AC4AE8">
            <w:pPr>
              <w:tabs>
                <w:tab w:val="left" w:pos="-4962"/>
              </w:tabs>
              <w:jc w:val="center"/>
            </w:pPr>
            <w:r w:rsidRPr="003D3671">
              <w:t>Максимальный уровень тарифа</w:t>
            </w:r>
          </w:p>
        </w:tc>
        <w:tc>
          <w:tcPr>
            <w:tcW w:w="1852" w:type="dxa"/>
            <w:shd w:val="clear" w:color="auto" w:fill="auto"/>
            <w:vAlign w:val="center"/>
          </w:tcPr>
          <w:p w14:paraId="4B0C2712" w14:textId="77777777" w:rsidR="0029492F" w:rsidRPr="003D3671" w:rsidRDefault="0029492F" w:rsidP="00AC4AE8">
            <w:pPr>
              <w:tabs>
                <w:tab w:val="left" w:pos="-4962"/>
              </w:tabs>
              <w:jc w:val="center"/>
            </w:pPr>
            <w:r w:rsidRPr="003D3671">
              <w:t>Минимальный уровень тарифа</w:t>
            </w:r>
          </w:p>
        </w:tc>
        <w:tc>
          <w:tcPr>
            <w:tcW w:w="1853" w:type="dxa"/>
            <w:shd w:val="clear" w:color="auto" w:fill="auto"/>
            <w:vAlign w:val="center"/>
          </w:tcPr>
          <w:p w14:paraId="2C43C89D" w14:textId="77777777" w:rsidR="0029492F" w:rsidRPr="003D3671" w:rsidRDefault="0029492F" w:rsidP="00AC4AE8">
            <w:pPr>
              <w:tabs>
                <w:tab w:val="left" w:pos="-4962"/>
              </w:tabs>
              <w:jc w:val="center"/>
            </w:pPr>
            <w:r w:rsidRPr="003D3671">
              <w:t>Максимальный уровень тарифа</w:t>
            </w:r>
          </w:p>
        </w:tc>
      </w:tr>
      <w:tr w:rsidR="0029492F" w:rsidRPr="003D3671" w14:paraId="0AAA83AE" w14:textId="77777777" w:rsidTr="00AC4AE8">
        <w:trPr>
          <w:trHeight w:val="485"/>
        </w:trPr>
        <w:tc>
          <w:tcPr>
            <w:tcW w:w="1954" w:type="dxa"/>
            <w:shd w:val="clear" w:color="auto" w:fill="auto"/>
            <w:vAlign w:val="center"/>
          </w:tcPr>
          <w:p w14:paraId="5F0447E3" w14:textId="77777777" w:rsidR="0029492F" w:rsidRPr="003D3671" w:rsidRDefault="0029492F" w:rsidP="00AC4AE8">
            <w:pPr>
              <w:tabs>
                <w:tab w:val="left" w:pos="-4962"/>
              </w:tabs>
              <w:jc w:val="center"/>
            </w:pPr>
            <w:r w:rsidRPr="003D3671">
              <w:t>Кемеровская область - Кузбасс</w:t>
            </w:r>
          </w:p>
        </w:tc>
        <w:tc>
          <w:tcPr>
            <w:tcW w:w="1852" w:type="dxa"/>
            <w:shd w:val="clear" w:color="auto" w:fill="auto"/>
            <w:vAlign w:val="center"/>
          </w:tcPr>
          <w:p w14:paraId="4246A722" w14:textId="77777777" w:rsidR="0029492F" w:rsidRPr="003D3671" w:rsidRDefault="0029492F" w:rsidP="00AC4AE8">
            <w:pPr>
              <w:autoSpaceDE w:val="0"/>
              <w:autoSpaceDN w:val="0"/>
              <w:adjustRightInd w:val="0"/>
              <w:jc w:val="center"/>
            </w:pPr>
            <w:r w:rsidRPr="003D3671">
              <w:t>575,31</w:t>
            </w:r>
          </w:p>
        </w:tc>
        <w:tc>
          <w:tcPr>
            <w:tcW w:w="1853" w:type="dxa"/>
            <w:shd w:val="clear" w:color="auto" w:fill="auto"/>
            <w:vAlign w:val="center"/>
          </w:tcPr>
          <w:p w14:paraId="2B868AC3" w14:textId="77777777" w:rsidR="0029492F" w:rsidRPr="003D3671" w:rsidRDefault="0029492F" w:rsidP="00AC4AE8">
            <w:pPr>
              <w:autoSpaceDE w:val="0"/>
              <w:autoSpaceDN w:val="0"/>
              <w:adjustRightInd w:val="0"/>
              <w:jc w:val="center"/>
            </w:pPr>
            <w:r>
              <w:t>827,00</w:t>
            </w:r>
          </w:p>
        </w:tc>
        <w:tc>
          <w:tcPr>
            <w:tcW w:w="1852" w:type="dxa"/>
            <w:shd w:val="clear" w:color="auto" w:fill="auto"/>
            <w:vAlign w:val="center"/>
          </w:tcPr>
          <w:p w14:paraId="63861249" w14:textId="77777777" w:rsidR="0029492F" w:rsidRPr="003D3671" w:rsidRDefault="0029492F" w:rsidP="00AC4AE8">
            <w:pPr>
              <w:autoSpaceDE w:val="0"/>
              <w:autoSpaceDN w:val="0"/>
              <w:adjustRightInd w:val="0"/>
              <w:jc w:val="center"/>
            </w:pPr>
            <w:r w:rsidRPr="003D3671">
              <w:t>575,31</w:t>
            </w:r>
          </w:p>
        </w:tc>
        <w:tc>
          <w:tcPr>
            <w:tcW w:w="1853" w:type="dxa"/>
            <w:shd w:val="clear" w:color="auto" w:fill="auto"/>
            <w:vAlign w:val="center"/>
          </w:tcPr>
          <w:p w14:paraId="2978643F" w14:textId="77777777" w:rsidR="0029492F" w:rsidRPr="003D3671" w:rsidRDefault="0029492F" w:rsidP="00AC4AE8">
            <w:pPr>
              <w:autoSpaceDE w:val="0"/>
              <w:autoSpaceDN w:val="0"/>
              <w:adjustRightInd w:val="0"/>
              <w:jc w:val="center"/>
            </w:pPr>
            <w:r>
              <w:t>863,62</w:t>
            </w:r>
          </w:p>
        </w:tc>
      </w:tr>
    </w:tbl>
    <w:p w14:paraId="4A8A65EE" w14:textId="77777777" w:rsidR="0029492F" w:rsidRPr="003D3671" w:rsidRDefault="0029492F" w:rsidP="00AC4AE8">
      <w:pPr>
        <w:shd w:val="clear" w:color="auto" w:fill="FFFFFF"/>
        <w:ind w:firstLine="709"/>
        <w:jc w:val="both"/>
        <w:rPr>
          <w:bCs/>
          <w:color w:val="000000"/>
        </w:rPr>
      </w:pPr>
    </w:p>
    <w:p w14:paraId="3A752C62" w14:textId="77777777" w:rsidR="0029492F" w:rsidRPr="003D3671" w:rsidRDefault="0029492F" w:rsidP="00AC4AE8">
      <w:pPr>
        <w:shd w:val="clear" w:color="auto" w:fill="FFFFFF"/>
        <w:ind w:firstLine="851"/>
        <w:jc w:val="both"/>
        <w:rPr>
          <w:bCs/>
          <w:color w:val="000000"/>
        </w:rPr>
      </w:pPr>
      <w:r>
        <w:rPr>
          <w:bCs/>
          <w:color w:val="000000"/>
        </w:rPr>
        <w:t>Р</w:t>
      </w:r>
      <w:r w:rsidRPr="003D3671">
        <w:rPr>
          <w:bCs/>
          <w:color w:val="000000"/>
        </w:rPr>
        <w:t>ассмотр</w:t>
      </w:r>
      <w:r>
        <w:rPr>
          <w:bCs/>
          <w:color w:val="000000"/>
        </w:rPr>
        <w:t>ены</w:t>
      </w:r>
      <w:r w:rsidRPr="003D3671">
        <w:rPr>
          <w:bCs/>
          <w:color w:val="000000"/>
        </w:rPr>
        <w:t xml:space="preserve"> представленные организациями предложения и обосновывающие документы,</w:t>
      </w:r>
      <w:r>
        <w:rPr>
          <w:bCs/>
          <w:color w:val="000000"/>
        </w:rPr>
        <w:t xml:space="preserve"> с учетом введения с 2022 года ценовых зон теплоснабжения в городах Кемерово и Белово. Сложившийся средний тариф </w:t>
      </w:r>
      <w:r w:rsidRPr="003D3671">
        <w:t>по Кемеровской области на производство тепловой энергии в режиме комбинированной выработки</w:t>
      </w:r>
      <w:r>
        <w:t xml:space="preserve"> превышает </w:t>
      </w:r>
      <w:r w:rsidRPr="003D3671">
        <w:t>утвержденн</w:t>
      </w:r>
      <w:r>
        <w:t>ый</w:t>
      </w:r>
      <w:r w:rsidRPr="003D3671">
        <w:t xml:space="preserve"> ФАС России максимальн</w:t>
      </w:r>
      <w:r>
        <w:t>ый</w:t>
      </w:r>
      <w:r w:rsidRPr="003D3671">
        <w:t xml:space="preserve"> уров</w:t>
      </w:r>
      <w:r>
        <w:t>ень</w:t>
      </w:r>
      <w:r w:rsidRPr="003D3671">
        <w:t xml:space="preserve"> на 202</w:t>
      </w:r>
      <w:r>
        <w:t>2</w:t>
      </w:r>
      <w:r w:rsidRPr="003D3671">
        <w:t> год.</w:t>
      </w:r>
    </w:p>
    <w:p w14:paraId="3C348C09" w14:textId="77777777" w:rsidR="0029492F" w:rsidRPr="003D3671" w:rsidRDefault="0029492F" w:rsidP="00AC4AE8">
      <w:pPr>
        <w:shd w:val="clear" w:color="auto" w:fill="FFFFFF"/>
        <w:ind w:firstLine="851"/>
        <w:jc w:val="both"/>
        <w:rPr>
          <w:bCs/>
          <w:color w:val="000000"/>
        </w:rPr>
      </w:pPr>
      <w:r w:rsidRPr="003D3671">
        <w:rPr>
          <w:bCs/>
          <w:color w:val="000000"/>
        </w:rPr>
        <w:t>Причинами превышения являются установление тарифов по ООО «</w:t>
      </w:r>
      <w:proofErr w:type="spellStart"/>
      <w:r w:rsidRPr="003D3671">
        <w:rPr>
          <w:bCs/>
          <w:color w:val="000000"/>
        </w:rPr>
        <w:t>ЭнергоТранзит</w:t>
      </w:r>
      <w:proofErr w:type="spellEnd"/>
      <w:r w:rsidRPr="003D3671">
        <w:rPr>
          <w:bCs/>
          <w:color w:val="000000"/>
        </w:rPr>
        <w:t>»</w:t>
      </w:r>
      <w:r>
        <w:rPr>
          <w:bCs/>
          <w:color w:val="000000"/>
        </w:rPr>
        <w:t xml:space="preserve"> (на 1 полугодие 2022 года – 1 199,86 руб./Гкал, на 2 полугодие 2022 года – 1 458,75 руб./Гкал), </w:t>
      </w:r>
      <w:r w:rsidRPr="0057672B">
        <w:rPr>
          <w:bCs/>
          <w:color w:val="000000"/>
        </w:rPr>
        <w:t>ООО «Интеграл»</w:t>
      </w:r>
      <w:r>
        <w:rPr>
          <w:bCs/>
          <w:color w:val="000000"/>
        </w:rPr>
        <w:t xml:space="preserve"> (на 1 полугодие 2022 года – 1 096,70 руб./Гкал, на 2 полугодие 2022 года – 1 313,85 руб./Гкал)</w:t>
      </w:r>
      <w:r w:rsidRPr="0057672B">
        <w:rPr>
          <w:bCs/>
          <w:color w:val="000000"/>
        </w:rPr>
        <w:t>, ПАО «ЮК ГРЭС»</w:t>
      </w:r>
      <w:r>
        <w:rPr>
          <w:bCs/>
          <w:color w:val="000000"/>
        </w:rPr>
        <w:t xml:space="preserve"> (на 1 полугодие 2022 года – 688,77 руб./Гкал, на 2 полугодие 2022 года – 794,17 руб./Гкал)</w:t>
      </w:r>
      <w:r w:rsidRPr="003D3671">
        <w:rPr>
          <w:bCs/>
          <w:color w:val="000000"/>
        </w:rPr>
        <w:t>.</w:t>
      </w:r>
    </w:p>
    <w:p w14:paraId="46ED0658" w14:textId="77777777" w:rsidR="0029492F" w:rsidRDefault="0029492F" w:rsidP="00AC4AE8">
      <w:pPr>
        <w:shd w:val="clear" w:color="auto" w:fill="FFFFFF"/>
        <w:ind w:firstLine="709"/>
        <w:jc w:val="both"/>
        <w:rPr>
          <w:bCs/>
        </w:rPr>
      </w:pPr>
      <w:r w:rsidRPr="0057672B">
        <w:rPr>
          <w:bCs/>
        </w:rPr>
        <w:t>Включение тарифов ООО «</w:t>
      </w:r>
      <w:proofErr w:type="spellStart"/>
      <w:r w:rsidRPr="0057672B">
        <w:rPr>
          <w:bCs/>
        </w:rPr>
        <w:t>ЭнергоТранзит</w:t>
      </w:r>
      <w:proofErr w:type="spellEnd"/>
      <w:r w:rsidRPr="0057672B">
        <w:rPr>
          <w:bCs/>
        </w:rPr>
        <w:t>», ООО «Интеграл», ПАО «ЮК ГРЭС» в расчет среднего тарифа по Кемеровской области - Кузбассу на производство тепловой энергии в режиме комбинированной выработки, приведет к его превышению, относительно утвержденного ФАС России максимального уровня на 1 полугодие 2022 года на 0,</w:t>
      </w:r>
      <w:r>
        <w:rPr>
          <w:bCs/>
        </w:rPr>
        <w:t>01</w:t>
      </w:r>
      <w:r w:rsidRPr="0057672B">
        <w:rPr>
          <w:bCs/>
        </w:rPr>
        <w:t xml:space="preserve"> %, на 2</w:t>
      </w:r>
      <w:r>
        <w:rPr>
          <w:bCs/>
        </w:rPr>
        <w:t> </w:t>
      </w:r>
      <w:r w:rsidRPr="0057672B">
        <w:rPr>
          <w:bCs/>
        </w:rPr>
        <w:t>полугодие 2022 года – 9,</w:t>
      </w:r>
      <w:r>
        <w:rPr>
          <w:bCs/>
        </w:rPr>
        <w:t>51</w:t>
      </w:r>
      <w:r w:rsidRPr="0057672B">
        <w:rPr>
          <w:bCs/>
        </w:rPr>
        <w:t xml:space="preserve"> %</w:t>
      </w:r>
      <w:r>
        <w:rPr>
          <w:bCs/>
        </w:rPr>
        <w: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6"/>
        <w:gridCol w:w="2254"/>
        <w:gridCol w:w="2223"/>
      </w:tblGrid>
      <w:tr w:rsidR="0029492F" w:rsidRPr="003D3671" w14:paraId="75D2B0A6" w14:textId="77777777" w:rsidTr="00AC4AE8">
        <w:trPr>
          <w:trHeight w:val="252"/>
        </w:trPr>
        <w:tc>
          <w:tcPr>
            <w:tcW w:w="9383" w:type="dxa"/>
            <w:gridSpan w:val="3"/>
            <w:tcBorders>
              <w:top w:val="nil"/>
              <w:left w:val="nil"/>
              <w:right w:val="nil"/>
            </w:tcBorders>
            <w:shd w:val="clear" w:color="auto" w:fill="auto"/>
            <w:vAlign w:val="center"/>
          </w:tcPr>
          <w:p w14:paraId="0E1925FA" w14:textId="77777777" w:rsidR="0029492F" w:rsidRPr="003D3671" w:rsidRDefault="0029492F" w:rsidP="00AC4AE8">
            <w:pPr>
              <w:tabs>
                <w:tab w:val="left" w:pos="-4962"/>
              </w:tabs>
              <w:jc w:val="right"/>
            </w:pPr>
            <w:r w:rsidRPr="003D3671">
              <w:t>руб./Гкал</w:t>
            </w:r>
          </w:p>
        </w:tc>
      </w:tr>
      <w:tr w:rsidR="0029492F" w:rsidRPr="003D3671" w14:paraId="0C96D9F4" w14:textId="77777777" w:rsidTr="00AC4AE8">
        <w:trPr>
          <w:trHeight w:val="488"/>
        </w:trPr>
        <w:tc>
          <w:tcPr>
            <w:tcW w:w="4906" w:type="dxa"/>
            <w:shd w:val="clear" w:color="auto" w:fill="auto"/>
            <w:vAlign w:val="center"/>
          </w:tcPr>
          <w:p w14:paraId="2ECFBF6D" w14:textId="77777777" w:rsidR="0029492F" w:rsidRPr="003D3671" w:rsidRDefault="0029492F" w:rsidP="00AC4AE8">
            <w:pPr>
              <w:tabs>
                <w:tab w:val="left" w:pos="-4962"/>
              </w:tabs>
              <w:jc w:val="center"/>
            </w:pPr>
            <w:r w:rsidRPr="003D3671">
              <w:t>Наименование субъекта Российской Федерации</w:t>
            </w:r>
          </w:p>
        </w:tc>
        <w:tc>
          <w:tcPr>
            <w:tcW w:w="2254" w:type="dxa"/>
            <w:shd w:val="clear" w:color="auto" w:fill="auto"/>
            <w:vAlign w:val="center"/>
          </w:tcPr>
          <w:p w14:paraId="72EF7A75" w14:textId="77777777" w:rsidR="0029492F" w:rsidRPr="003D3671" w:rsidRDefault="0029492F" w:rsidP="00AC4AE8">
            <w:pPr>
              <w:tabs>
                <w:tab w:val="left" w:pos="-4962"/>
              </w:tabs>
              <w:jc w:val="center"/>
            </w:pPr>
            <w:r w:rsidRPr="003D3671">
              <w:t>202</w:t>
            </w:r>
            <w:r>
              <w:t>2</w:t>
            </w:r>
            <w:r w:rsidRPr="003D3671">
              <w:t xml:space="preserve">, </w:t>
            </w:r>
            <w:r w:rsidRPr="003D3671">
              <w:rPr>
                <w:lang w:val="en-US"/>
              </w:rPr>
              <w:t>I</w:t>
            </w:r>
            <w:r w:rsidRPr="003D3671">
              <w:t xml:space="preserve"> полугодие</w:t>
            </w:r>
          </w:p>
        </w:tc>
        <w:tc>
          <w:tcPr>
            <w:tcW w:w="2222" w:type="dxa"/>
            <w:shd w:val="clear" w:color="auto" w:fill="auto"/>
            <w:vAlign w:val="center"/>
          </w:tcPr>
          <w:p w14:paraId="6839CDBE" w14:textId="77777777" w:rsidR="0029492F" w:rsidRPr="003D3671" w:rsidRDefault="0029492F" w:rsidP="00AC4AE8">
            <w:pPr>
              <w:tabs>
                <w:tab w:val="left" w:pos="-4962"/>
              </w:tabs>
              <w:jc w:val="center"/>
            </w:pPr>
            <w:r w:rsidRPr="003D3671">
              <w:t>202</w:t>
            </w:r>
            <w:r>
              <w:t>2</w:t>
            </w:r>
            <w:r w:rsidRPr="003D3671">
              <w:t xml:space="preserve">, </w:t>
            </w:r>
            <w:r w:rsidRPr="003D3671">
              <w:rPr>
                <w:lang w:val="en-US"/>
              </w:rPr>
              <w:t>II</w:t>
            </w:r>
            <w:r w:rsidRPr="003D3671">
              <w:t xml:space="preserve"> полугодие</w:t>
            </w:r>
          </w:p>
        </w:tc>
      </w:tr>
      <w:tr w:rsidR="0029492F" w:rsidRPr="003D3671" w14:paraId="13B4D27F" w14:textId="77777777" w:rsidTr="00AC4AE8">
        <w:trPr>
          <w:trHeight w:val="391"/>
        </w:trPr>
        <w:tc>
          <w:tcPr>
            <w:tcW w:w="4906" w:type="dxa"/>
            <w:shd w:val="clear" w:color="auto" w:fill="auto"/>
            <w:vAlign w:val="center"/>
          </w:tcPr>
          <w:p w14:paraId="123416A6" w14:textId="77777777" w:rsidR="0029492F" w:rsidRPr="003D3671" w:rsidRDefault="0029492F" w:rsidP="00AC4AE8">
            <w:pPr>
              <w:tabs>
                <w:tab w:val="left" w:pos="-4962"/>
              </w:tabs>
              <w:jc w:val="center"/>
            </w:pPr>
            <w:r w:rsidRPr="003D3671">
              <w:t>Кемеровская область - Кузбасс</w:t>
            </w:r>
          </w:p>
        </w:tc>
        <w:tc>
          <w:tcPr>
            <w:tcW w:w="2254" w:type="dxa"/>
            <w:shd w:val="clear" w:color="auto" w:fill="auto"/>
            <w:vAlign w:val="center"/>
          </w:tcPr>
          <w:p w14:paraId="735589D6" w14:textId="77777777" w:rsidR="0029492F" w:rsidRPr="003D3671" w:rsidRDefault="0029492F" w:rsidP="00AC4AE8">
            <w:pPr>
              <w:autoSpaceDE w:val="0"/>
              <w:autoSpaceDN w:val="0"/>
              <w:adjustRightInd w:val="0"/>
              <w:jc w:val="center"/>
            </w:pPr>
            <w:r>
              <w:t>827,07</w:t>
            </w:r>
          </w:p>
        </w:tc>
        <w:tc>
          <w:tcPr>
            <w:tcW w:w="2222" w:type="dxa"/>
            <w:shd w:val="clear" w:color="auto" w:fill="auto"/>
            <w:vAlign w:val="center"/>
          </w:tcPr>
          <w:p w14:paraId="3395C50A" w14:textId="77777777" w:rsidR="0029492F" w:rsidRPr="003D3671" w:rsidRDefault="0029492F" w:rsidP="00AC4AE8">
            <w:pPr>
              <w:autoSpaceDE w:val="0"/>
              <w:autoSpaceDN w:val="0"/>
              <w:adjustRightInd w:val="0"/>
              <w:jc w:val="center"/>
            </w:pPr>
            <w:r>
              <w:t>945,75</w:t>
            </w:r>
          </w:p>
        </w:tc>
      </w:tr>
    </w:tbl>
    <w:p w14:paraId="1AFC1F04" w14:textId="77777777" w:rsidR="0029492F" w:rsidRDefault="0029492F" w:rsidP="00AC4AE8">
      <w:pPr>
        <w:shd w:val="clear" w:color="auto" w:fill="FFFFFF"/>
        <w:ind w:firstLine="709"/>
        <w:jc w:val="both"/>
        <w:rPr>
          <w:bCs/>
        </w:rPr>
      </w:pPr>
    </w:p>
    <w:p w14:paraId="553E9DDD" w14:textId="77777777" w:rsidR="0029492F" w:rsidRDefault="0029492F" w:rsidP="00AC4AE8">
      <w:pPr>
        <w:ind w:firstLine="709"/>
        <w:jc w:val="both"/>
        <w:rPr>
          <w:bCs/>
        </w:rPr>
      </w:pPr>
    </w:p>
    <w:p w14:paraId="5E3B1714" w14:textId="122B02D8" w:rsidR="0029492F" w:rsidRPr="00154164" w:rsidRDefault="0029492F" w:rsidP="00AC4AE8">
      <w:pPr>
        <w:ind w:firstLine="709"/>
        <w:jc w:val="both"/>
        <w:rPr>
          <w:bCs/>
        </w:rPr>
      </w:pPr>
      <w:r w:rsidRPr="00154164">
        <w:rPr>
          <w:bCs/>
        </w:rPr>
        <w:t>Рассмотрев представленные материалы, Правление</w:t>
      </w:r>
      <w:r w:rsidR="00AC4AE8">
        <w:rPr>
          <w:bCs/>
        </w:rPr>
        <w:t>м</w:t>
      </w:r>
      <w:r w:rsidRPr="00154164">
        <w:rPr>
          <w:bCs/>
        </w:rPr>
        <w:t xml:space="preserve"> </w:t>
      </w:r>
      <w:r>
        <w:rPr>
          <w:bCs/>
        </w:rPr>
        <w:t>Р</w:t>
      </w:r>
      <w:r w:rsidRPr="00154164">
        <w:rPr>
          <w:bCs/>
        </w:rPr>
        <w:t xml:space="preserve">егиональной энергетической комиссии </w:t>
      </w:r>
      <w:r>
        <w:rPr>
          <w:bCs/>
        </w:rPr>
        <w:t xml:space="preserve">Кузбасса </w:t>
      </w:r>
      <w:r w:rsidR="00AC4AE8">
        <w:rPr>
          <w:bCs/>
        </w:rPr>
        <w:t>было принято</w:t>
      </w:r>
    </w:p>
    <w:p w14:paraId="1BF13468" w14:textId="77777777" w:rsidR="0029492F" w:rsidRPr="00154164" w:rsidRDefault="0029492F" w:rsidP="00AC4AE8">
      <w:pPr>
        <w:ind w:firstLine="567"/>
        <w:jc w:val="both"/>
        <w:rPr>
          <w:bCs/>
        </w:rPr>
      </w:pPr>
    </w:p>
    <w:p w14:paraId="0F7440F7" w14:textId="3FB161D3" w:rsidR="0029492F" w:rsidRPr="00154164" w:rsidRDefault="00AC4AE8" w:rsidP="00AC4AE8">
      <w:pPr>
        <w:ind w:firstLine="567"/>
        <w:jc w:val="both"/>
        <w:rPr>
          <w:b/>
        </w:rPr>
      </w:pPr>
      <w:r>
        <w:rPr>
          <w:b/>
        </w:rPr>
        <w:t xml:space="preserve">   </w:t>
      </w:r>
      <w:r w:rsidR="0029492F" w:rsidRPr="00154164">
        <w:rPr>
          <w:b/>
        </w:rPr>
        <w:t>РЕШ</w:t>
      </w:r>
      <w:r>
        <w:rPr>
          <w:b/>
        </w:rPr>
        <w:t>ЕНИЕ</w:t>
      </w:r>
      <w:r w:rsidR="0029492F" w:rsidRPr="00154164">
        <w:rPr>
          <w:b/>
        </w:rPr>
        <w:t>:</w:t>
      </w:r>
    </w:p>
    <w:p w14:paraId="79ED0CA2" w14:textId="77777777" w:rsidR="0029492F" w:rsidRPr="00154164" w:rsidRDefault="0029492F" w:rsidP="00AC4AE8">
      <w:pPr>
        <w:ind w:firstLine="567"/>
        <w:jc w:val="both"/>
        <w:rPr>
          <w:bCs/>
        </w:rPr>
      </w:pPr>
    </w:p>
    <w:p w14:paraId="160A98F1" w14:textId="77777777" w:rsidR="0029492F" w:rsidRDefault="0029492F" w:rsidP="00AC4AE8">
      <w:pPr>
        <w:ind w:firstLine="709"/>
        <w:jc w:val="both"/>
        <w:rPr>
          <w:bCs/>
        </w:rPr>
      </w:pPr>
      <w:r>
        <w:rPr>
          <w:bCs/>
        </w:rPr>
        <w:t>Пр</w:t>
      </w:r>
      <w:r w:rsidRPr="00154164">
        <w:rPr>
          <w:bCs/>
        </w:rPr>
        <w:t>инять за основу проект</w:t>
      </w:r>
      <w:r>
        <w:rPr>
          <w:bCs/>
        </w:rPr>
        <w:t>ы</w:t>
      </w:r>
      <w:r w:rsidRPr="00154164">
        <w:rPr>
          <w:bCs/>
        </w:rPr>
        <w:t xml:space="preserve"> постановлени</w:t>
      </w:r>
      <w:r>
        <w:rPr>
          <w:bCs/>
        </w:rPr>
        <w:t>й:</w:t>
      </w:r>
    </w:p>
    <w:p w14:paraId="2F9A1338" w14:textId="77777777" w:rsidR="0029492F" w:rsidRPr="007C125C" w:rsidRDefault="0029492F" w:rsidP="00AC4AE8">
      <w:pPr>
        <w:ind w:firstLine="709"/>
        <w:jc w:val="both"/>
        <w:rPr>
          <w:bCs/>
        </w:rPr>
      </w:pPr>
      <w:r w:rsidRPr="007C125C">
        <w:rPr>
          <w:bCs/>
        </w:rPr>
        <w:t>- «О внесении изменений в постановление Региональной энергетической комиссии Кузбасса от 10.12.2020 № 532 «Об установлении ООО «</w:t>
      </w:r>
      <w:proofErr w:type="spellStart"/>
      <w:r w:rsidRPr="007C125C">
        <w:rPr>
          <w:bCs/>
        </w:rPr>
        <w:t>ЭнергоТранзит</w:t>
      </w:r>
      <w:proofErr w:type="spellEnd"/>
      <w:r w:rsidRPr="007C125C">
        <w:rPr>
          <w:bCs/>
        </w:rPr>
        <w:t>» долгосрочных параметров регулирования и долгосрочных тарифов на тепловую энергию, реализуемую с коллекторов источника, на 2021-2023 годы», в части 2022 года»;</w:t>
      </w:r>
    </w:p>
    <w:p w14:paraId="44E011A0" w14:textId="77777777" w:rsidR="0029492F" w:rsidRPr="007C125C" w:rsidRDefault="0029492F" w:rsidP="00AC4AE8">
      <w:pPr>
        <w:ind w:firstLine="709"/>
        <w:jc w:val="both"/>
        <w:rPr>
          <w:bCs/>
        </w:rPr>
      </w:pPr>
      <w:r w:rsidRPr="007C125C">
        <w:rPr>
          <w:bCs/>
        </w:rPr>
        <w:t>- «</w:t>
      </w:r>
      <w:r w:rsidRPr="006F13C5">
        <w:rPr>
          <w:bCs/>
        </w:rPr>
        <w:t>Об установлении долгосрочных параметров регулирования и долгосрочных тарифов ООО «Интеграл» на тепловую энергию, реализуемую с коллекторов источника тепловой энергии, на 2022-2024 годы</w:t>
      </w:r>
      <w:r w:rsidRPr="007C125C">
        <w:rPr>
          <w:bCs/>
        </w:rPr>
        <w:t>»;</w:t>
      </w:r>
    </w:p>
    <w:p w14:paraId="63110F80" w14:textId="77777777" w:rsidR="0029492F" w:rsidRPr="007C125C" w:rsidRDefault="0029492F" w:rsidP="00AC4AE8">
      <w:pPr>
        <w:ind w:firstLine="709"/>
        <w:jc w:val="both"/>
        <w:rPr>
          <w:bCs/>
        </w:rPr>
      </w:pPr>
      <w:r w:rsidRPr="007C125C">
        <w:rPr>
          <w:bCs/>
        </w:rPr>
        <w:t>- «О внесении изменений в постановление региональной энергетической комиссии Кемеровской области от 17.12.2018 № 562 «Об установлении долгосрочных параметров регулирования и долгосрочных тарифов на тепловую энергию на коллекторах источника ПАО</w:t>
      </w:r>
      <w:r>
        <w:rPr>
          <w:bCs/>
        </w:rPr>
        <w:t> </w:t>
      </w:r>
      <w:r w:rsidRPr="007C125C">
        <w:rPr>
          <w:bCs/>
        </w:rPr>
        <w:t xml:space="preserve">«ЮК ГРЭС», реализуемую на потребительском рынке </w:t>
      </w:r>
      <w:proofErr w:type="spellStart"/>
      <w:r w:rsidRPr="007C125C">
        <w:rPr>
          <w:bCs/>
        </w:rPr>
        <w:t>Калтанского</w:t>
      </w:r>
      <w:proofErr w:type="spellEnd"/>
      <w:r w:rsidRPr="007C125C">
        <w:rPr>
          <w:bCs/>
        </w:rPr>
        <w:t xml:space="preserve"> городского округа, на 2019 - 2023 годы» в части 2022 года».</w:t>
      </w:r>
    </w:p>
    <w:p w14:paraId="208C7C51" w14:textId="77777777" w:rsidR="0029492F" w:rsidRPr="004D5FA6" w:rsidRDefault="0029492F" w:rsidP="00AC4AE8">
      <w:pPr>
        <w:ind w:firstLine="709"/>
        <w:jc w:val="both"/>
        <w:rPr>
          <w:bCs/>
        </w:rPr>
      </w:pPr>
      <w:r>
        <w:rPr>
          <w:bCs/>
        </w:rPr>
        <w:t>В соответствии с</w:t>
      </w:r>
      <w:r w:rsidRPr="004D5FA6">
        <w:rPr>
          <w:bCs/>
        </w:rPr>
        <w:t xml:space="preserve"> Правилами регулирования цен (тарифов) в сфере теплоснабжения, утвержденными постановлением Правительства Российской Федерации от 22.10.2012 </w:t>
      </w:r>
      <w:r w:rsidRPr="004D5FA6">
        <w:rPr>
          <w:bCs/>
        </w:rPr>
        <w:lastRenderedPageBreak/>
        <w:t>№</w:t>
      </w:r>
      <w:r>
        <w:rPr>
          <w:bCs/>
        </w:rPr>
        <w:t> </w:t>
      </w:r>
      <w:r w:rsidRPr="004D5FA6">
        <w:rPr>
          <w:bCs/>
        </w:rPr>
        <w:t>1075</w:t>
      </w:r>
      <w:r>
        <w:rPr>
          <w:bCs/>
        </w:rPr>
        <w:t>, направить в ФАС России</w:t>
      </w:r>
      <w:r w:rsidRPr="004D5FA6">
        <w:rPr>
          <w:bCs/>
        </w:rPr>
        <w:t xml:space="preserve"> обращение о согласовании решени</w:t>
      </w:r>
      <w:r>
        <w:rPr>
          <w:bCs/>
        </w:rPr>
        <w:t>й</w:t>
      </w:r>
      <w:r w:rsidRPr="004D5FA6">
        <w:rPr>
          <w:bCs/>
        </w:rPr>
        <w:t xml:space="preserve"> об установлении тарифов, устанавливаемых на уровне выше максимального уровня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на 20</w:t>
      </w:r>
      <w:r>
        <w:rPr>
          <w:bCs/>
        </w:rPr>
        <w:t>22</w:t>
      </w:r>
      <w:r w:rsidRPr="004D5FA6">
        <w:rPr>
          <w:bCs/>
        </w:rPr>
        <w:t xml:space="preserve"> год.</w:t>
      </w:r>
    </w:p>
    <w:p w14:paraId="4889E899" w14:textId="77777777" w:rsidR="0029492F" w:rsidRPr="00154164" w:rsidRDefault="0029492F" w:rsidP="00AC4AE8">
      <w:pPr>
        <w:jc w:val="both"/>
        <w:rPr>
          <w:bCs/>
        </w:rPr>
      </w:pPr>
    </w:p>
    <w:p w14:paraId="6DACFFC2" w14:textId="77777777" w:rsidR="0029492F" w:rsidRPr="00312424" w:rsidRDefault="0029492F" w:rsidP="00AC4AE8">
      <w:pPr>
        <w:ind w:firstLine="567"/>
        <w:jc w:val="both"/>
        <w:rPr>
          <w:b/>
        </w:rPr>
      </w:pPr>
      <w:r w:rsidRPr="00312424">
        <w:rPr>
          <w:b/>
        </w:rPr>
        <w:t>Голосовали «ЗА» – единогласно.</w:t>
      </w:r>
    </w:p>
    <w:p w14:paraId="20DCAEF0" w14:textId="77777777" w:rsidR="0029492F" w:rsidRPr="00DE7AEE" w:rsidRDefault="0029492F" w:rsidP="00AC4AE8">
      <w:pPr>
        <w:ind w:firstLine="567"/>
        <w:jc w:val="both"/>
        <w:rPr>
          <w:sz w:val="23"/>
          <w:szCs w:val="23"/>
        </w:rPr>
      </w:pPr>
    </w:p>
    <w:p w14:paraId="437EDB3E" w14:textId="26297DE7" w:rsidR="0029492F" w:rsidRDefault="0029492F" w:rsidP="00AC4AE8">
      <w:pPr>
        <w:tabs>
          <w:tab w:val="left" w:pos="5580"/>
          <w:tab w:val="left" w:pos="9498"/>
        </w:tabs>
        <w:ind w:firstLine="567"/>
        <w:rPr>
          <w:bCs/>
          <w:sz w:val="23"/>
          <w:szCs w:val="23"/>
        </w:rPr>
      </w:pPr>
    </w:p>
    <w:p w14:paraId="1A6943E4" w14:textId="2F10FE12" w:rsidR="00CF7939" w:rsidRPr="00D76927" w:rsidRDefault="00CF7939" w:rsidP="00AC4AE8">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6257AA2D" w14:textId="08C0EFFF" w:rsidR="00CF7939" w:rsidRPr="00D76927" w:rsidRDefault="00CF7939" w:rsidP="00AC4AE8">
      <w:pPr>
        <w:tabs>
          <w:tab w:val="left" w:pos="5580"/>
          <w:tab w:val="left" w:pos="9639"/>
        </w:tabs>
        <w:jc w:val="both"/>
      </w:pPr>
    </w:p>
    <w:p w14:paraId="6CC3CA13" w14:textId="77777777" w:rsidR="00884DF2" w:rsidRPr="00D76927" w:rsidRDefault="00884DF2" w:rsidP="00AC4AE8">
      <w:pPr>
        <w:tabs>
          <w:tab w:val="left" w:pos="5580"/>
          <w:tab w:val="left" w:pos="9639"/>
        </w:tabs>
        <w:jc w:val="both"/>
      </w:pPr>
    </w:p>
    <w:p w14:paraId="5828681F" w14:textId="77777777" w:rsidR="00CF7939" w:rsidRPr="00D76927" w:rsidRDefault="00CF7939" w:rsidP="00AC4AE8">
      <w:pPr>
        <w:tabs>
          <w:tab w:val="left" w:pos="5580"/>
          <w:tab w:val="left" w:pos="9639"/>
        </w:tabs>
        <w:jc w:val="both"/>
      </w:pPr>
      <w:r w:rsidRPr="00D76927">
        <w:t xml:space="preserve">            _____________________О.А. Чурсина</w:t>
      </w:r>
    </w:p>
    <w:p w14:paraId="212F5D0F" w14:textId="77777777" w:rsidR="00CF7939" w:rsidRPr="00D76927" w:rsidRDefault="00CF7939" w:rsidP="00AC4AE8">
      <w:pPr>
        <w:tabs>
          <w:tab w:val="left" w:pos="5580"/>
          <w:tab w:val="left" w:pos="9639"/>
        </w:tabs>
        <w:jc w:val="both"/>
      </w:pPr>
    </w:p>
    <w:p w14:paraId="68F3FFD2" w14:textId="77777777" w:rsidR="00C2003B" w:rsidRDefault="00C2003B" w:rsidP="00AC4AE8">
      <w:pPr>
        <w:tabs>
          <w:tab w:val="left" w:pos="5580"/>
          <w:tab w:val="left" w:pos="9639"/>
        </w:tabs>
        <w:jc w:val="both"/>
      </w:pPr>
      <w:r>
        <w:t xml:space="preserve">            </w:t>
      </w:r>
    </w:p>
    <w:p w14:paraId="4A3A2E3D" w14:textId="6BC7E723" w:rsidR="00C2003B" w:rsidRPr="00D76927" w:rsidRDefault="00C2003B" w:rsidP="00AC4AE8">
      <w:pPr>
        <w:tabs>
          <w:tab w:val="left" w:pos="5580"/>
          <w:tab w:val="left" w:pos="9639"/>
        </w:tabs>
        <w:jc w:val="both"/>
      </w:pPr>
      <w:r>
        <w:t xml:space="preserve">            </w:t>
      </w:r>
      <w:r w:rsidRPr="00D76927">
        <w:t>_____________________</w:t>
      </w:r>
      <w:r>
        <w:t>М.В. Зинченко</w:t>
      </w:r>
    </w:p>
    <w:p w14:paraId="350CA59D" w14:textId="77777777" w:rsidR="00C2003B" w:rsidRPr="00D76927" w:rsidRDefault="00C2003B" w:rsidP="00AC4AE8">
      <w:pPr>
        <w:tabs>
          <w:tab w:val="left" w:pos="5580"/>
          <w:tab w:val="left" w:pos="9639"/>
        </w:tabs>
        <w:jc w:val="both"/>
      </w:pPr>
    </w:p>
    <w:p w14:paraId="33DF500B" w14:textId="77777777" w:rsidR="00CF7939" w:rsidRPr="00D76927" w:rsidRDefault="00CF7939" w:rsidP="00AC4AE8">
      <w:pPr>
        <w:tabs>
          <w:tab w:val="left" w:pos="5580"/>
          <w:tab w:val="left" w:pos="9639"/>
        </w:tabs>
        <w:jc w:val="both"/>
      </w:pPr>
    </w:p>
    <w:p w14:paraId="190E73AA" w14:textId="77777777" w:rsidR="00CF7939" w:rsidRPr="00D76927" w:rsidRDefault="00CF7939" w:rsidP="00AC4AE8">
      <w:pPr>
        <w:tabs>
          <w:tab w:val="left" w:pos="5580"/>
          <w:tab w:val="left" w:pos="9639"/>
        </w:tabs>
        <w:jc w:val="both"/>
      </w:pPr>
      <w:r w:rsidRPr="00D76927">
        <w:t xml:space="preserve">            _____________________С.Е. Игонин</w:t>
      </w:r>
    </w:p>
    <w:p w14:paraId="5A78070A" w14:textId="77777777" w:rsidR="00CF7939" w:rsidRPr="00D76927" w:rsidRDefault="00CF7939" w:rsidP="00AC4AE8">
      <w:pPr>
        <w:tabs>
          <w:tab w:val="left" w:pos="5580"/>
          <w:tab w:val="left" w:pos="9498"/>
        </w:tabs>
        <w:ind w:firstLine="709"/>
      </w:pPr>
    </w:p>
    <w:p w14:paraId="49B2F302" w14:textId="77777777" w:rsidR="00CF7939" w:rsidRPr="00D76927" w:rsidRDefault="00CF7939" w:rsidP="00AC4AE8">
      <w:pPr>
        <w:tabs>
          <w:tab w:val="left" w:pos="5580"/>
          <w:tab w:val="left" w:pos="9498"/>
        </w:tabs>
      </w:pPr>
    </w:p>
    <w:p w14:paraId="5A7D2D9E" w14:textId="4C19AE74" w:rsidR="00522674" w:rsidRPr="00D76927" w:rsidRDefault="00CF7939" w:rsidP="00AC4AE8">
      <w:pPr>
        <w:tabs>
          <w:tab w:val="left" w:pos="5580"/>
          <w:tab w:val="left" w:pos="9639"/>
        </w:tabs>
        <w:jc w:val="both"/>
      </w:pPr>
      <w:r w:rsidRPr="00D76927">
        <w:t xml:space="preserve">            _____________________Э.Б. Гусельщиков</w:t>
      </w:r>
      <w:r w:rsidR="00522674" w:rsidRPr="00D76927">
        <w:t xml:space="preserve">        </w:t>
      </w:r>
    </w:p>
    <w:p w14:paraId="6D39B214" w14:textId="104683E4" w:rsidR="00522674" w:rsidRPr="00D76927" w:rsidRDefault="00522674" w:rsidP="00AC4AE8">
      <w:pPr>
        <w:tabs>
          <w:tab w:val="left" w:pos="5580"/>
          <w:tab w:val="left" w:pos="9498"/>
        </w:tabs>
      </w:pPr>
    </w:p>
    <w:p w14:paraId="7C3E7CF1" w14:textId="573AA81D" w:rsidR="00C50E3D" w:rsidRPr="00D76927" w:rsidRDefault="00C50E3D" w:rsidP="00AC4AE8">
      <w:pPr>
        <w:tabs>
          <w:tab w:val="left" w:pos="5580"/>
          <w:tab w:val="left" w:pos="9498"/>
        </w:tabs>
      </w:pPr>
    </w:p>
    <w:p w14:paraId="00505341" w14:textId="77777777" w:rsidR="00884DF2" w:rsidRPr="00D76927" w:rsidRDefault="00884DF2" w:rsidP="00AC4AE8">
      <w:pPr>
        <w:tabs>
          <w:tab w:val="left" w:pos="5580"/>
          <w:tab w:val="left" w:pos="9498"/>
        </w:tabs>
      </w:pPr>
    </w:p>
    <w:p w14:paraId="1CC63A3F" w14:textId="15CB47FE" w:rsidR="0052710B" w:rsidRPr="00D76927" w:rsidRDefault="00CF7939" w:rsidP="00AC4AE8">
      <w:pPr>
        <w:tabs>
          <w:tab w:val="left" w:pos="5580"/>
          <w:tab w:val="left" w:pos="9498"/>
        </w:tabs>
        <w:ind w:firstLine="709"/>
      </w:pPr>
      <w:r w:rsidRPr="00D76927">
        <w:t>Секретарь заседания: ____________________ К.С. Юхневич</w:t>
      </w:r>
    </w:p>
    <w:p w14:paraId="25BE089F" w14:textId="1F36D438" w:rsidR="00204E37" w:rsidRPr="00D76927" w:rsidRDefault="00204E37" w:rsidP="00AC4AE8">
      <w:pPr>
        <w:tabs>
          <w:tab w:val="left" w:pos="5580"/>
          <w:tab w:val="left" w:pos="9498"/>
        </w:tabs>
        <w:ind w:firstLine="709"/>
        <w:sectPr w:rsidR="00204E37" w:rsidRPr="00D76927" w:rsidSect="00AC4AE8">
          <w:footerReference w:type="default" r:id="rId8"/>
          <w:pgSz w:w="11906" w:h="16838"/>
          <w:pgMar w:top="1134" w:right="850" w:bottom="1134" w:left="1701" w:header="709" w:footer="402" w:gutter="0"/>
          <w:cols w:space="708"/>
          <w:docGrid w:linePitch="360"/>
        </w:sectPr>
      </w:pPr>
    </w:p>
    <w:bookmarkEnd w:id="0"/>
    <w:p w14:paraId="030BD6E8" w14:textId="35FDB526" w:rsidR="00405689" w:rsidRPr="00D76927" w:rsidRDefault="00405689" w:rsidP="00AC4AE8">
      <w:pPr>
        <w:tabs>
          <w:tab w:val="left" w:pos="5580"/>
          <w:tab w:val="left" w:pos="9498"/>
        </w:tabs>
        <w:ind w:left="-961" w:firstLine="5923"/>
        <w:rPr>
          <w:sz w:val="28"/>
          <w:szCs w:val="28"/>
        </w:rPr>
      </w:pPr>
    </w:p>
    <w:sectPr w:rsidR="00405689" w:rsidRPr="00D76927" w:rsidSect="0029492F">
      <w:headerReference w:type="default" r:id="rId9"/>
      <w:headerReference w:type="first" r:id="rId10"/>
      <w:pgSz w:w="11906" w:h="16838"/>
      <w:pgMar w:top="709" w:right="851" w:bottom="851" w:left="1701" w:header="426" w:footer="4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3950" w14:textId="77777777" w:rsidR="00B23A10" w:rsidRDefault="00B23A10" w:rsidP="00EC619F">
      <w:r>
        <w:separator/>
      </w:r>
    </w:p>
  </w:endnote>
  <w:endnote w:type="continuationSeparator" w:id="0">
    <w:p w14:paraId="101D617E" w14:textId="77777777" w:rsidR="00B23A10" w:rsidRDefault="00B23A10"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B23A10" w:rsidRDefault="00B23A10" w:rsidP="00581E79">
        <w:pPr>
          <w:pStyle w:val="a9"/>
          <w:tabs>
            <w:tab w:val="left" w:pos="7409"/>
            <w:tab w:val="right" w:pos="8929"/>
          </w:tabs>
        </w:pPr>
        <w:r>
          <w:tab/>
        </w:r>
        <w:r>
          <w:tab/>
        </w:r>
        <w: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A0BE" w14:textId="77777777" w:rsidR="00B23A10" w:rsidRDefault="00B23A10" w:rsidP="00EC619F">
      <w:r>
        <w:separator/>
      </w:r>
    </w:p>
  </w:footnote>
  <w:footnote w:type="continuationSeparator" w:id="0">
    <w:p w14:paraId="74023278" w14:textId="77777777" w:rsidR="00B23A10" w:rsidRDefault="00B23A10"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531712"/>
      <w:docPartObj>
        <w:docPartGallery w:val="Page Numbers (Top of Page)"/>
        <w:docPartUnique/>
      </w:docPartObj>
    </w:sdtPr>
    <w:sdtEndPr/>
    <w:sdtContent>
      <w:p w14:paraId="03624EFE" w14:textId="77777777" w:rsidR="003A537B" w:rsidRDefault="003A537B">
        <w:pPr>
          <w:pStyle w:val="a7"/>
          <w:jc w:val="center"/>
        </w:pPr>
        <w:r>
          <w:fldChar w:fldCharType="begin"/>
        </w:r>
        <w:r>
          <w:instrText xml:space="preserve"> PAGE   \* MERGEFORMAT </w:instrText>
        </w:r>
        <w:r>
          <w:fldChar w:fldCharType="separate"/>
        </w:r>
        <w:r>
          <w:rPr>
            <w:noProof/>
          </w:rPr>
          <w:t>18</w:t>
        </w:r>
        <w:r>
          <w:rPr>
            <w:noProof/>
          </w:rPr>
          <w:fldChar w:fldCharType="end"/>
        </w:r>
      </w:p>
    </w:sdtContent>
  </w:sdt>
  <w:p w14:paraId="6D7D0FEE" w14:textId="77777777" w:rsidR="003A537B" w:rsidRDefault="003A537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722069"/>
      <w:docPartObj>
        <w:docPartGallery w:val="Page Numbers (Top of Page)"/>
        <w:docPartUnique/>
      </w:docPartObj>
    </w:sdtPr>
    <w:sdtEndPr/>
    <w:sdtContent>
      <w:p w14:paraId="31485506" w14:textId="77777777" w:rsidR="003A537B" w:rsidRDefault="003A537B">
        <w:pPr>
          <w:pStyle w:val="a7"/>
          <w:jc w:val="center"/>
        </w:pPr>
        <w:r>
          <w:fldChar w:fldCharType="begin"/>
        </w:r>
        <w:r>
          <w:instrText>PAGE   \* MERGEFORMAT</w:instrText>
        </w:r>
        <w:r>
          <w:fldChar w:fldCharType="separate"/>
        </w:r>
        <w:r>
          <w:rPr>
            <w:noProof/>
          </w:rPr>
          <w:t>14</w:t>
        </w:r>
        <w:r>
          <w:fldChar w:fldCharType="end"/>
        </w:r>
      </w:p>
    </w:sdtContent>
  </w:sdt>
  <w:p w14:paraId="3EF291BC" w14:textId="77777777" w:rsidR="003A537B" w:rsidRDefault="003A537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93D1584"/>
    <w:multiLevelType w:val="multilevel"/>
    <w:tmpl w:val="F588EA10"/>
    <w:lvl w:ilvl="0">
      <w:start w:val="4"/>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57816A5"/>
    <w:multiLevelType w:val="hybridMultilevel"/>
    <w:tmpl w:val="3E40977A"/>
    <w:lvl w:ilvl="0" w:tplc="F0CA1A82">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58227FF"/>
    <w:multiLevelType w:val="multilevel"/>
    <w:tmpl w:val="325201BC"/>
    <w:lvl w:ilvl="0">
      <w:start w:val="1"/>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7EE01CE"/>
    <w:multiLevelType w:val="multilevel"/>
    <w:tmpl w:val="AEA8DBE8"/>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F9D59A1"/>
    <w:multiLevelType w:val="hybridMultilevel"/>
    <w:tmpl w:val="CC0A1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347380"/>
    <w:multiLevelType w:val="hybridMultilevel"/>
    <w:tmpl w:val="51F6C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584697"/>
    <w:multiLevelType w:val="hybridMultilevel"/>
    <w:tmpl w:val="926CD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606BE4"/>
    <w:multiLevelType w:val="hybridMultilevel"/>
    <w:tmpl w:val="9E36FD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A716A1D"/>
    <w:multiLevelType w:val="hybridMultilevel"/>
    <w:tmpl w:val="3258D842"/>
    <w:lvl w:ilvl="0" w:tplc="D1A68126">
      <w:start w:val="1"/>
      <w:numFmt w:val="decimal"/>
      <w:lvlText w:val="Таблица %1."/>
      <w:lvlJc w:val="left"/>
      <w:pPr>
        <w:ind w:left="9008"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62481F5E"/>
    <w:multiLevelType w:val="hybridMultilevel"/>
    <w:tmpl w:val="9D647BA8"/>
    <w:lvl w:ilvl="0" w:tplc="AA7036CC">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6C5C27"/>
    <w:multiLevelType w:val="hybridMultilevel"/>
    <w:tmpl w:val="503C7250"/>
    <w:lvl w:ilvl="0" w:tplc="295ADD32">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483F75"/>
    <w:multiLevelType w:val="hybridMultilevel"/>
    <w:tmpl w:val="58C4E1B2"/>
    <w:lvl w:ilvl="0" w:tplc="2D0CA668">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8"/>
  </w:num>
  <w:num w:numId="4">
    <w:abstractNumId w:val="34"/>
  </w:num>
  <w:num w:numId="5">
    <w:abstractNumId w:val="2"/>
  </w:num>
  <w:num w:numId="6">
    <w:abstractNumId w:val="23"/>
  </w:num>
  <w:num w:numId="7">
    <w:abstractNumId w:val="37"/>
  </w:num>
  <w:num w:numId="8">
    <w:abstractNumId w:val="16"/>
  </w:num>
  <w:num w:numId="9">
    <w:abstractNumId w:val="31"/>
  </w:num>
  <w:num w:numId="10">
    <w:abstractNumId w:val="22"/>
  </w:num>
  <w:num w:numId="11">
    <w:abstractNumId w:val="21"/>
  </w:num>
  <w:num w:numId="12">
    <w:abstractNumId w:val="3"/>
    <w:lvlOverride w:ilvl="0">
      <w:lvl w:ilvl="0">
        <w:numFmt w:val="bullet"/>
        <w:lvlText w:val="-"/>
        <w:legacy w:legacy="1" w:legacySpace="0" w:legacyIndent="139"/>
        <w:lvlJc w:val="left"/>
        <w:rPr>
          <w:rFonts w:ascii="Times New Roman" w:hAnsi="Times New Roman" w:hint="default"/>
        </w:rPr>
      </w:lvl>
    </w:lvlOverride>
  </w:num>
  <w:num w:numId="13">
    <w:abstractNumId w:val="30"/>
  </w:num>
  <w:num w:numId="14">
    <w:abstractNumId w:val="27"/>
  </w:num>
  <w:num w:numId="15">
    <w:abstractNumId w:val="29"/>
  </w:num>
  <w:num w:numId="16">
    <w:abstractNumId w:val="35"/>
  </w:num>
  <w:num w:numId="17">
    <w:abstractNumId w:val="19"/>
  </w:num>
  <w:num w:numId="18">
    <w:abstractNumId w:val="25"/>
  </w:num>
  <w:num w:numId="19">
    <w:abstractNumId w:val="17"/>
  </w:num>
  <w:num w:numId="20">
    <w:abstractNumId w:val="32"/>
  </w:num>
  <w:num w:numId="21">
    <w:abstractNumId w:val="20"/>
  </w:num>
  <w:num w:numId="22">
    <w:abstractNumId w:val="28"/>
  </w:num>
  <w:num w:numId="23">
    <w:abstractNumId w:val="26"/>
  </w:num>
  <w:num w:numId="24">
    <w:abstractNumId w:val="24"/>
  </w:num>
  <w:num w:numId="25">
    <w:abstractNumId w:val="33"/>
  </w:num>
  <w:num w:numId="26">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0158"/>
    <w:rsid w:val="000016C4"/>
    <w:rsid w:val="00001E2D"/>
    <w:rsid w:val="00002C95"/>
    <w:rsid w:val="00003960"/>
    <w:rsid w:val="00004E89"/>
    <w:rsid w:val="00005FC0"/>
    <w:rsid w:val="000063C4"/>
    <w:rsid w:val="00006433"/>
    <w:rsid w:val="00006697"/>
    <w:rsid w:val="000069AB"/>
    <w:rsid w:val="00007E94"/>
    <w:rsid w:val="00011041"/>
    <w:rsid w:val="0001399F"/>
    <w:rsid w:val="000140A5"/>
    <w:rsid w:val="00014671"/>
    <w:rsid w:val="000146A4"/>
    <w:rsid w:val="000146E4"/>
    <w:rsid w:val="00014A7A"/>
    <w:rsid w:val="0001528A"/>
    <w:rsid w:val="0001529C"/>
    <w:rsid w:val="00016DF0"/>
    <w:rsid w:val="00017FE5"/>
    <w:rsid w:val="00021653"/>
    <w:rsid w:val="00021ED1"/>
    <w:rsid w:val="00022091"/>
    <w:rsid w:val="0002294C"/>
    <w:rsid w:val="00022ACB"/>
    <w:rsid w:val="00025845"/>
    <w:rsid w:val="00025A87"/>
    <w:rsid w:val="00027A33"/>
    <w:rsid w:val="00027E48"/>
    <w:rsid w:val="00030878"/>
    <w:rsid w:val="0003101C"/>
    <w:rsid w:val="000320CC"/>
    <w:rsid w:val="00033709"/>
    <w:rsid w:val="000338E7"/>
    <w:rsid w:val="00033B03"/>
    <w:rsid w:val="00033E20"/>
    <w:rsid w:val="0003519E"/>
    <w:rsid w:val="00035AB3"/>
    <w:rsid w:val="00035F1C"/>
    <w:rsid w:val="00036490"/>
    <w:rsid w:val="000368AC"/>
    <w:rsid w:val="000373B3"/>
    <w:rsid w:val="0003753D"/>
    <w:rsid w:val="000401AD"/>
    <w:rsid w:val="00042EC9"/>
    <w:rsid w:val="00043232"/>
    <w:rsid w:val="00044110"/>
    <w:rsid w:val="000459D8"/>
    <w:rsid w:val="00045B40"/>
    <w:rsid w:val="00047538"/>
    <w:rsid w:val="00047C31"/>
    <w:rsid w:val="00047D10"/>
    <w:rsid w:val="00051DC9"/>
    <w:rsid w:val="000520EA"/>
    <w:rsid w:val="000520F8"/>
    <w:rsid w:val="00053640"/>
    <w:rsid w:val="0005567C"/>
    <w:rsid w:val="00057087"/>
    <w:rsid w:val="00060A48"/>
    <w:rsid w:val="00060C91"/>
    <w:rsid w:val="00061337"/>
    <w:rsid w:val="0006141F"/>
    <w:rsid w:val="00061895"/>
    <w:rsid w:val="00061F52"/>
    <w:rsid w:val="00063B8B"/>
    <w:rsid w:val="00067B37"/>
    <w:rsid w:val="0007031A"/>
    <w:rsid w:val="000705EC"/>
    <w:rsid w:val="00070FB9"/>
    <w:rsid w:val="0007290C"/>
    <w:rsid w:val="00073764"/>
    <w:rsid w:val="00076097"/>
    <w:rsid w:val="0007694B"/>
    <w:rsid w:val="00076B2C"/>
    <w:rsid w:val="00076DFD"/>
    <w:rsid w:val="00080AF7"/>
    <w:rsid w:val="00082886"/>
    <w:rsid w:val="00082B84"/>
    <w:rsid w:val="0008335E"/>
    <w:rsid w:val="0008369B"/>
    <w:rsid w:val="00084D37"/>
    <w:rsid w:val="00086632"/>
    <w:rsid w:val="00086DF3"/>
    <w:rsid w:val="000879D0"/>
    <w:rsid w:val="00091409"/>
    <w:rsid w:val="00091620"/>
    <w:rsid w:val="000926B0"/>
    <w:rsid w:val="0009283C"/>
    <w:rsid w:val="00095775"/>
    <w:rsid w:val="000958AB"/>
    <w:rsid w:val="00095E7F"/>
    <w:rsid w:val="00096BAD"/>
    <w:rsid w:val="00097D19"/>
    <w:rsid w:val="00097D2F"/>
    <w:rsid w:val="000A042A"/>
    <w:rsid w:val="000A0993"/>
    <w:rsid w:val="000A0D8E"/>
    <w:rsid w:val="000A2FBC"/>
    <w:rsid w:val="000A4A7A"/>
    <w:rsid w:val="000A4F46"/>
    <w:rsid w:val="000A5628"/>
    <w:rsid w:val="000A6AA8"/>
    <w:rsid w:val="000A784C"/>
    <w:rsid w:val="000B0B41"/>
    <w:rsid w:val="000B22F3"/>
    <w:rsid w:val="000B243D"/>
    <w:rsid w:val="000B2D71"/>
    <w:rsid w:val="000B2F7C"/>
    <w:rsid w:val="000B31B7"/>
    <w:rsid w:val="000B3F92"/>
    <w:rsid w:val="000B60B5"/>
    <w:rsid w:val="000C039E"/>
    <w:rsid w:val="000C08A7"/>
    <w:rsid w:val="000C1D3A"/>
    <w:rsid w:val="000C1EB9"/>
    <w:rsid w:val="000C310A"/>
    <w:rsid w:val="000C3749"/>
    <w:rsid w:val="000C39EC"/>
    <w:rsid w:val="000C40A3"/>
    <w:rsid w:val="000C47AB"/>
    <w:rsid w:val="000C5C74"/>
    <w:rsid w:val="000C6731"/>
    <w:rsid w:val="000C7358"/>
    <w:rsid w:val="000D129E"/>
    <w:rsid w:val="000D2BE2"/>
    <w:rsid w:val="000D4DDC"/>
    <w:rsid w:val="000D539C"/>
    <w:rsid w:val="000D58AC"/>
    <w:rsid w:val="000D7369"/>
    <w:rsid w:val="000D7570"/>
    <w:rsid w:val="000D7654"/>
    <w:rsid w:val="000D7EA9"/>
    <w:rsid w:val="000E0922"/>
    <w:rsid w:val="000E0B4E"/>
    <w:rsid w:val="000E1D7B"/>
    <w:rsid w:val="000F1972"/>
    <w:rsid w:val="000F2576"/>
    <w:rsid w:val="000F278E"/>
    <w:rsid w:val="000F4190"/>
    <w:rsid w:val="000F4EB6"/>
    <w:rsid w:val="000F70E6"/>
    <w:rsid w:val="0010176F"/>
    <w:rsid w:val="00101F2D"/>
    <w:rsid w:val="00102496"/>
    <w:rsid w:val="001032ED"/>
    <w:rsid w:val="00103490"/>
    <w:rsid w:val="001036EB"/>
    <w:rsid w:val="00104F8E"/>
    <w:rsid w:val="001070A9"/>
    <w:rsid w:val="0010712E"/>
    <w:rsid w:val="00107138"/>
    <w:rsid w:val="001072FC"/>
    <w:rsid w:val="001079C1"/>
    <w:rsid w:val="00110457"/>
    <w:rsid w:val="00110502"/>
    <w:rsid w:val="00111241"/>
    <w:rsid w:val="00111D8E"/>
    <w:rsid w:val="00112A62"/>
    <w:rsid w:val="00113ACF"/>
    <w:rsid w:val="00113D6B"/>
    <w:rsid w:val="00114184"/>
    <w:rsid w:val="00114AF3"/>
    <w:rsid w:val="00114C14"/>
    <w:rsid w:val="00115EFC"/>
    <w:rsid w:val="00117CD2"/>
    <w:rsid w:val="00117D13"/>
    <w:rsid w:val="001206AB"/>
    <w:rsid w:val="00120E71"/>
    <w:rsid w:val="0012235A"/>
    <w:rsid w:val="00123276"/>
    <w:rsid w:val="0012691E"/>
    <w:rsid w:val="001271E1"/>
    <w:rsid w:val="00127CDB"/>
    <w:rsid w:val="0013079E"/>
    <w:rsid w:val="00130CBE"/>
    <w:rsid w:val="00132E3B"/>
    <w:rsid w:val="00132E90"/>
    <w:rsid w:val="001332C6"/>
    <w:rsid w:val="001336B0"/>
    <w:rsid w:val="00133740"/>
    <w:rsid w:val="00134916"/>
    <w:rsid w:val="00140310"/>
    <w:rsid w:val="001403B0"/>
    <w:rsid w:val="00140D7D"/>
    <w:rsid w:val="00141A70"/>
    <w:rsid w:val="001420D8"/>
    <w:rsid w:val="00142B1E"/>
    <w:rsid w:val="00143C78"/>
    <w:rsid w:val="001450EF"/>
    <w:rsid w:val="0015036B"/>
    <w:rsid w:val="00150EE7"/>
    <w:rsid w:val="001519E8"/>
    <w:rsid w:val="00155061"/>
    <w:rsid w:val="0015588E"/>
    <w:rsid w:val="00155C26"/>
    <w:rsid w:val="00156BC5"/>
    <w:rsid w:val="00161EB1"/>
    <w:rsid w:val="00162E11"/>
    <w:rsid w:val="00163E29"/>
    <w:rsid w:val="00164FF4"/>
    <w:rsid w:val="0016670A"/>
    <w:rsid w:val="001673C1"/>
    <w:rsid w:val="001724A8"/>
    <w:rsid w:val="00172924"/>
    <w:rsid w:val="00173033"/>
    <w:rsid w:val="00174967"/>
    <w:rsid w:val="00175C16"/>
    <w:rsid w:val="00175EF8"/>
    <w:rsid w:val="00175F94"/>
    <w:rsid w:val="00176D97"/>
    <w:rsid w:val="001773B9"/>
    <w:rsid w:val="0018048A"/>
    <w:rsid w:val="0018075F"/>
    <w:rsid w:val="00182E90"/>
    <w:rsid w:val="00184E77"/>
    <w:rsid w:val="001852EE"/>
    <w:rsid w:val="001855A4"/>
    <w:rsid w:val="001856EB"/>
    <w:rsid w:val="001871BE"/>
    <w:rsid w:val="0018768E"/>
    <w:rsid w:val="00190CAF"/>
    <w:rsid w:val="00191C06"/>
    <w:rsid w:val="00192C40"/>
    <w:rsid w:val="00194848"/>
    <w:rsid w:val="001948C6"/>
    <w:rsid w:val="00195299"/>
    <w:rsid w:val="001A334C"/>
    <w:rsid w:val="001B019D"/>
    <w:rsid w:val="001B0875"/>
    <w:rsid w:val="001B11DE"/>
    <w:rsid w:val="001B144B"/>
    <w:rsid w:val="001B15E1"/>
    <w:rsid w:val="001B1F5F"/>
    <w:rsid w:val="001B2947"/>
    <w:rsid w:val="001B2DCE"/>
    <w:rsid w:val="001B4046"/>
    <w:rsid w:val="001B564F"/>
    <w:rsid w:val="001B60A8"/>
    <w:rsid w:val="001C0468"/>
    <w:rsid w:val="001C09D1"/>
    <w:rsid w:val="001C1AF3"/>
    <w:rsid w:val="001C2092"/>
    <w:rsid w:val="001C2897"/>
    <w:rsid w:val="001C32F6"/>
    <w:rsid w:val="001C3385"/>
    <w:rsid w:val="001C57A9"/>
    <w:rsid w:val="001C5BCA"/>
    <w:rsid w:val="001C6145"/>
    <w:rsid w:val="001C67A1"/>
    <w:rsid w:val="001C706C"/>
    <w:rsid w:val="001D0122"/>
    <w:rsid w:val="001D0C9E"/>
    <w:rsid w:val="001D1A59"/>
    <w:rsid w:val="001D2370"/>
    <w:rsid w:val="001D33E7"/>
    <w:rsid w:val="001D347A"/>
    <w:rsid w:val="001D3757"/>
    <w:rsid w:val="001D39FE"/>
    <w:rsid w:val="001D5265"/>
    <w:rsid w:val="001D7921"/>
    <w:rsid w:val="001E0EAA"/>
    <w:rsid w:val="001E13C6"/>
    <w:rsid w:val="001E2186"/>
    <w:rsid w:val="001E2948"/>
    <w:rsid w:val="001E351B"/>
    <w:rsid w:val="001E37C1"/>
    <w:rsid w:val="001E3ABF"/>
    <w:rsid w:val="001E3F55"/>
    <w:rsid w:val="001E5091"/>
    <w:rsid w:val="001E5627"/>
    <w:rsid w:val="001E6418"/>
    <w:rsid w:val="001E702E"/>
    <w:rsid w:val="001E70EA"/>
    <w:rsid w:val="001F0659"/>
    <w:rsid w:val="001F1EA7"/>
    <w:rsid w:val="001F1EFA"/>
    <w:rsid w:val="001F4AB4"/>
    <w:rsid w:val="001F55E0"/>
    <w:rsid w:val="001F62DD"/>
    <w:rsid w:val="001F72B7"/>
    <w:rsid w:val="001F7659"/>
    <w:rsid w:val="001F7702"/>
    <w:rsid w:val="001F7AE4"/>
    <w:rsid w:val="001F7C1C"/>
    <w:rsid w:val="00200EC6"/>
    <w:rsid w:val="002013C2"/>
    <w:rsid w:val="00201A71"/>
    <w:rsid w:val="00202463"/>
    <w:rsid w:val="002029DA"/>
    <w:rsid w:val="00203DB3"/>
    <w:rsid w:val="00204E37"/>
    <w:rsid w:val="00207010"/>
    <w:rsid w:val="00207026"/>
    <w:rsid w:val="00210134"/>
    <w:rsid w:val="00210857"/>
    <w:rsid w:val="0021088B"/>
    <w:rsid w:val="002109AB"/>
    <w:rsid w:val="00211A66"/>
    <w:rsid w:val="0021268B"/>
    <w:rsid w:val="00213094"/>
    <w:rsid w:val="00213712"/>
    <w:rsid w:val="00214773"/>
    <w:rsid w:val="0021491F"/>
    <w:rsid w:val="002154F5"/>
    <w:rsid w:val="002166A0"/>
    <w:rsid w:val="00217BD1"/>
    <w:rsid w:val="002208BC"/>
    <w:rsid w:val="00222ADD"/>
    <w:rsid w:val="00222EE3"/>
    <w:rsid w:val="00224C68"/>
    <w:rsid w:val="00224E24"/>
    <w:rsid w:val="002251D2"/>
    <w:rsid w:val="00225D96"/>
    <w:rsid w:val="00226C65"/>
    <w:rsid w:val="00227A02"/>
    <w:rsid w:val="002311D7"/>
    <w:rsid w:val="00232902"/>
    <w:rsid w:val="0023331B"/>
    <w:rsid w:val="00233C78"/>
    <w:rsid w:val="0023419D"/>
    <w:rsid w:val="0023495B"/>
    <w:rsid w:val="002350F6"/>
    <w:rsid w:val="002351D4"/>
    <w:rsid w:val="00235CF9"/>
    <w:rsid w:val="002363AD"/>
    <w:rsid w:val="002372B6"/>
    <w:rsid w:val="00237972"/>
    <w:rsid w:val="00237BBA"/>
    <w:rsid w:val="002419E6"/>
    <w:rsid w:val="00241AF2"/>
    <w:rsid w:val="00241D96"/>
    <w:rsid w:val="00244037"/>
    <w:rsid w:val="00245753"/>
    <w:rsid w:val="00246973"/>
    <w:rsid w:val="00251DD9"/>
    <w:rsid w:val="00252351"/>
    <w:rsid w:val="002530E1"/>
    <w:rsid w:val="00253B52"/>
    <w:rsid w:val="00253D86"/>
    <w:rsid w:val="0025446A"/>
    <w:rsid w:val="0025717B"/>
    <w:rsid w:val="002605EF"/>
    <w:rsid w:val="00263582"/>
    <w:rsid w:val="002645A6"/>
    <w:rsid w:val="00264EBD"/>
    <w:rsid w:val="00265802"/>
    <w:rsid w:val="0026719E"/>
    <w:rsid w:val="002671EF"/>
    <w:rsid w:val="002740FC"/>
    <w:rsid w:val="00274F0D"/>
    <w:rsid w:val="002762F4"/>
    <w:rsid w:val="0027730F"/>
    <w:rsid w:val="00280842"/>
    <w:rsid w:val="00281827"/>
    <w:rsid w:val="00281D0A"/>
    <w:rsid w:val="00282A5D"/>
    <w:rsid w:val="00283A63"/>
    <w:rsid w:val="002857F7"/>
    <w:rsid w:val="00285F4C"/>
    <w:rsid w:val="0029103A"/>
    <w:rsid w:val="0029112F"/>
    <w:rsid w:val="002915F8"/>
    <w:rsid w:val="002919F4"/>
    <w:rsid w:val="0029492F"/>
    <w:rsid w:val="002956C4"/>
    <w:rsid w:val="00295D30"/>
    <w:rsid w:val="002965A4"/>
    <w:rsid w:val="002970D9"/>
    <w:rsid w:val="00297DB5"/>
    <w:rsid w:val="002A1107"/>
    <w:rsid w:val="002A178C"/>
    <w:rsid w:val="002A5E62"/>
    <w:rsid w:val="002A676B"/>
    <w:rsid w:val="002A6806"/>
    <w:rsid w:val="002A73DA"/>
    <w:rsid w:val="002A787B"/>
    <w:rsid w:val="002A7BFC"/>
    <w:rsid w:val="002B072A"/>
    <w:rsid w:val="002B16C5"/>
    <w:rsid w:val="002B1AA1"/>
    <w:rsid w:val="002B1B6E"/>
    <w:rsid w:val="002B1D54"/>
    <w:rsid w:val="002B29A1"/>
    <w:rsid w:val="002B381E"/>
    <w:rsid w:val="002B3AD9"/>
    <w:rsid w:val="002B466B"/>
    <w:rsid w:val="002C109D"/>
    <w:rsid w:val="002C23A8"/>
    <w:rsid w:val="002C496E"/>
    <w:rsid w:val="002C4EED"/>
    <w:rsid w:val="002D0085"/>
    <w:rsid w:val="002D0E70"/>
    <w:rsid w:val="002D2F20"/>
    <w:rsid w:val="002D52CE"/>
    <w:rsid w:val="002D6547"/>
    <w:rsid w:val="002D6F16"/>
    <w:rsid w:val="002D6FA0"/>
    <w:rsid w:val="002D7390"/>
    <w:rsid w:val="002E0498"/>
    <w:rsid w:val="002E07C5"/>
    <w:rsid w:val="002E08A9"/>
    <w:rsid w:val="002E0ABF"/>
    <w:rsid w:val="002E1842"/>
    <w:rsid w:val="002E25DA"/>
    <w:rsid w:val="002E308C"/>
    <w:rsid w:val="002E3EF0"/>
    <w:rsid w:val="002E4B86"/>
    <w:rsid w:val="002E6A71"/>
    <w:rsid w:val="002E6BF9"/>
    <w:rsid w:val="002E716D"/>
    <w:rsid w:val="002E7BAA"/>
    <w:rsid w:val="002E7BB4"/>
    <w:rsid w:val="002F22FC"/>
    <w:rsid w:val="002F34FD"/>
    <w:rsid w:val="002F3B91"/>
    <w:rsid w:val="002F3E98"/>
    <w:rsid w:val="002F68D3"/>
    <w:rsid w:val="002F6EA4"/>
    <w:rsid w:val="002F71F3"/>
    <w:rsid w:val="002F7360"/>
    <w:rsid w:val="002F7D90"/>
    <w:rsid w:val="00300AE2"/>
    <w:rsid w:val="00301931"/>
    <w:rsid w:val="00302298"/>
    <w:rsid w:val="00302950"/>
    <w:rsid w:val="0030596F"/>
    <w:rsid w:val="00306857"/>
    <w:rsid w:val="00306E5E"/>
    <w:rsid w:val="00307532"/>
    <w:rsid w:val="00307623"/>
    <w:rsid w:val="00310F82"/>
    <w:rsid w:val="003123A2"/>
    <w:rsid w:val="003140CA"/>
    <w:rsid w:val="003149E7"/>
    <w:rsid w:val="00315C60"/>
    <w:rsid w:val="0031610D"/>
    <w:rsid w:val="0031679E"/>
    <w:rsid w:val="00316EA9"/>
    <w:rsid w:val="00316F82"/>
    <w:rsid w:val="00320694"/>
    <w:rsid w:val="00321070"/>
    <w:rsid w:val="00322EDD"/>
    <w:rsid w:val="0032482C"/>
    <w:rsid w:val="00324BE8"/>
    <w:rsid w:val="00330D95"/>
    <w:rsid w:val="0033117F"/>
    <w:rsid w:val="00332F71"/>
    <w:rsid w:val="0033669A"/>
    <w:rsid w:val="0033795B"/>
    <w:rsid w:val="0034059D"/>
    <w:rsid w:val="00340634"/>
    <w:rsid w:val="00343D12"/>
    <w:rsid w:val="003448AE"/>
    <w:rsid w:val="00345886"/>
    <w:rsid w:val="003465C9"/>
    <w:rsid w:val="00346FCB"/>
    <w:rsid w:val="00347119"/>
    <w:rsid w:val="00350E29"/>
    <w:rsid w:val="003516E9"/>
    <w:rsid w:val="003517AE"/>
    <w:rsid w:val="00352219"/>
    <w:rsid w:val="0035363E"/>
    <w:rsid w:val="003552E5"/>
    <w:rsid w:val="00356315"/>
    <w:rsid w:val="00357CCA"/>
    <w:rsid w:val="00361D91"/>
    <w:rsid w:val="00361F4F"/>
    <w:rsid w:val="00363242"/>
    <w:rsid w:val="00363687"/>
    <w:rsid w:val="00363A6C"/>
    <w:rsid w:val="00364474"/>
    <w:rsid w:val="00365819"/>
    <w:rsid w:val="00365E81"/>
    <w:rsid w:val="0036673F"/>
    <w:rsid w:val="0036719C"/>
    <w:rsid w:val="003701BC"/>
    <w:rsid w:val="00371166"/>
    <w:rsid w:val="00371337"/>
    <w:rsid w:val="0037183A"/>
    <w:rsid w:val="00372896"/>
    <w:rsid w:val="00374047"/>
    <w:rsid w:val="0037533A"/>
    <w:rsid w:val="003755FC"/>
    <w:rsid w:val="0037638D"/>
    <w:rsid w:val="00376C6F"/>
    <w:rsid w:val="00376D64"/>
    <w:rsid w:val="00377191"/>
    <w:rsid w:val="003779BC"/>
    <w:rsid w:val="00380438"/>
    <w:rsid w:val="00381E84"/>
    <w:rsid w:val="003827CD"/>
    <w:rsid w:val="0038368A"/>
    <w:rsid w:val="00383E4F"/>
    <w:rsid w:val="00384E41"/>
    <w:rsid w:val="00385B2E"/>
    <w:rsid w:val="00387859"/>
    <w:rsid w:val="003903B2"/>
    <w:rsid w:val="003948A2"/>
    <w:rsid w:val="00394EF8"/>
    <w:rsid w:val="003A03EF"/>
    <w:rsid w:val="003A2FA3"/>
    <w:rsid w:val="003A4F39"/>
    <w:rsid w:val="003A537B"/>
    <w:rsid w:val="003A6C4F"/>
    <w:rsid w:val="003A7491"/>
    <w:rsid w:val="003A7EF0"/>
    <w:rsid w:val="003B02FA"/>
    <w:rsid w:val="003B12C2"/>
    <w:rsid w:val="003B4F91"/>
    <w:rsid w:val="003B6337"/>
    <w:rsid w:val="003B66DD"/>
    <w:rsid w:val="003C0A1C"/>
    <w:rsid w:val="003C1694"/>
    <w:rsid w:val="003C1C0C"/>
    <w:rsid w:val="003C287A"/>
    <w:rsid w:val="003C4172"/>
    <w:rsid w:val="003C4231"/>
    <w:rsid w:val="003C4DDE"/>
    <w:rsid w:val="003C6450"/>
    <w:rsid w:val="003C70AD"/>
    <w:rsid w:val="003C754B"/>
    <w:rsid w:val="003D123A"/>
    <w:rsid w:val="003D3E3F"/>
    <w:rsid w:val="003D7BDB"/>
    <w:rsid w:val="003E0535"/>
    <w:rsid w:val="003E2040"/>
    <w:rsid w:val="003E2141"/>
    <w:rsid w:val="003E2142"/>
    <w:rsid w:val="003E2986"/>
    <w:rsid w:val="003E2C8B"/>
    <w:rsid w:val="003E3D61"/>
    <w:rsid w:val="003E3F63"/>
    <w:rsid w:val="003E477D"/>
    <w:rsid w:val="003E59C8"/>
    <w:rsid w:val="003E693B"/>
    <w:rsid w:val="003F0354"/>
    <w:rsid w:val="003F0579"/>
    <w:rsid w:val="003F0CC5"/>
    <w:rsid w:val="003F4907"/>
    <w:rsid w:val="003F49D5"/>
    <w:rsid w:val="003F5276"/>
    <w:rsid w:val="003F5C99"/>
    <w:rsid w:val="003F6AFA"/>
    <w:rsid w:val="003F6F66"/>
    <w:rsid w:val="0040137F"/>
    <w:rsid w:val="0040154D"/>
    <w:rsid w:val="00401EB0"/>
    <w:rsid w:val="004022ED"/>
    <w:rsid w:val="00402AF5"/>
    <w:rsid w:val="0040480E"/>
    <w:rsid w:val="004052E3"/>
    <w:rsid w:val="00405689"/>
    <w:rsid w:val="004071D1"/>
    <w:rsid w:val="004102A5"/>
    <w:rsid w:val="004107B7"/>
    <w:rsid w:val="00411742"/>
    <w:rsid w:val="00412535"/>
    <w:rsid w:val="00412CAF"/>
    <w:rsid w:val="004156C4"/>
    <w:rsid w:val="00415A31"/>
    <w:rsid w:val="0041786B"/>
    <w:rsid w:val="00420553"/>
    <w:rsid w:val="00420766"/>
    <w:rsid w:val="00423D5A"/>
    <w:rsid w:val="00424857"/>
    <w:rsid w:val="00424DED"/>
    <w:rsid w:val="00425F1B"/>
    <w:rsid w:val="0042748C"/>
    <w:rsid w:val="004277D4"/>
    <w:rsid w:val="00430911"/>
    <w:rsid w:val="0043093F"/>
    <w:rsid w:val="0043196B"/>
    <w:rsid w:val="0043325A"/>
    <w:rsid w:val="00435876"/>
    <w:rsid w:val="004361A7"/>
    <w:rsid w:val="00436F47"/>
    <w:rsid w:val="004377AF"/>
    <w:rsid w:val="00437999"/>
    <w:rsid w:val="004379BB"/>
    <w:rsid w:val="00437A3F"/>
    <w:rsid w:val="00440FCE"/>
    <w:rsid w:val="0044217A"/>
    <w:rsid w:val="0044217B"/>
    <w:rsid w:val="00442798"/>
    <w:rsid w:val="00442B64"/>
    <w:rsid w:val="004447D3"/>
    <w:rsid w:val="00444BA5"/>
    <w:rsid w:val="00445104"/>
    <w:rsid w:val="004470CB"/>
    <w:rsid w:val="0045029F"/>
    <w:rsid w:val="00450BF6"/>
    <w:rsid w:val="00452838"/>
    <w:rsid w:val="00454286"/>
    <w:rsid w:val="00455004"/>
    <w:rsid w:val="00455427"/>
    <w:rsid w:val="00455BA7"/>
    <w:rsid w:val="00456899"/>
    <w:rsid w:val="00457D55"/>
    <w:rsid w:val="00460B0B"/>
    <w:rsid w:val="00460EE4"/>
    <w:rsid w:val="00462306"/>
    <w:rsid w:val="00462317"/>
    <w:rsid w:val="00462BD3"/>
    <w:rsid w:val="00463E05"/>
    <w:rsid w:val="00464493"/>
    <w:rsid w:val="00464B23"/>
    <w:rsid w:val="0047171B"/>
    <w:rsid w:val="00471F9A"/>
    <w:rsid w:val="004753B5"/>
    <w:rsid w:val="00475F5A"/>
    <w:rsid w:val="00476BA3"/>
    <w:rsid w:val="00477820"/>
    <w:rsid w:val="004778D2"/>
    <w:rsid w:val="00477E6A"/>
    <w:rsid w:val="00480490"/>
    <w:rsid w:val="004806B1"/>
    <w:rsid w:val="004806BA"/>
    <w:rsid w:val="00480866"/>
    <w:rsid w:val="00480CFE"/>
    <w:rsid w:val="00480DC2"/>
    <w:rsid w:val="00482796"/>
    <w:rsid w:val="00490938"/>
    <w:rsid w:val="00490E3F"/>
    <w:rsid w:val="00492429"/>
    <w:rsid w:val="00492EF7"/>
    <w:rsid w:val="0049415B"/>
    <w:rsid w:val="004953DD"/>
    <w:rsid w:val="004964A6"/>
    <w:rsid w:val="0049744B"/>
    <w:rsid w:val="004977E0"/>
    <w:rsid w:val="004A0D54"/>
    <w:rsid w:val="004A1268"/>
    <w:rsid w:val="004A2A1D"/>
    <w:rsid w:val="004A34BF"/>
    <w:rsid w:val="004A4A8A"/>
    <w:rsid w:val="004A56A5"/>
    <w:rsid w:val="004A6D12"/>
    <w:rsid w:val="004A7803"/>
    <w:rsid w:val="004A7A4D"/>
    <w:rsid w:val="004B02A8"/>
    <w:rsid w:val="004B1114"/>
    <w:rsid w:val="004B36B5"/>
    <w:rsid w:val="004B3F1A"/>
    <w:rsid w:val="004B4CB1"/>
    <w:rsid w:val="004B6F6F"/>
    <w:rsid w:val="004B7FB3"/>
    <w:rsid w:val="004C07AF"/>
    <w:rsid w:val="004C496F"/>
    <w:rsid w:val="004C61AB"/>
    <w:rsid w:val="004C6E9A"/>
    <w:rsid w:val="004C7062"/>
    <w:rsid w:val="004C7AC7"/>
    <w:rsid w:val="004C7FF7"/>
    <w:rsid w:val="004D150A"/>
    <w:rsid w:val="004D1B54"/>
    <w:rsid w:val="004D2FFF"/>
    <w:rsid w:val="004D3523"/>
    <w:rsid w:val="004D3EBE"/>
    <w:rsid w:val="004D455E"/>
    <w:rsid w:val="004D5785"/>
    <w:rsid w:val="004D59C1"/>
    <w:rsid w:val="004D5B9B"/>
    <w:rsid w:val="004D6A35"/>
    <w:rsid w:val="004D76F3"/>
    <w:rsid w:val="004E0752"/>
    <w:rsid w:val="004E2AE2"/>
    <w:rsid w:val="004E3790"/>
    <w:rsid w:val="004E3FF6"/>
    <w:rsid w:val="004E5B03"/>
    <w:rsid w:val="004E758A"/>
    <w:rsid w:val="004E7A39"/>
    <w:rsid w:val="004E7DF1"/>
    <w:rsid w:val="004E7E52"/>
    <w:rsid w:val="004F02B8"/>
    <w:rsid w:val="004F0328"/>
    <w:rsid w:val="004F1235"/>
    <w:rsid w:val="004F35FF"/>
    <w:rsid w:val="004F6FFA"/>
    <w:rsid w:val="004F7BA5"/>
    <w:rsid w:val="004F7E9A"/>
    <w:rsid w:val="00500276"/>
    <w:rsid w:val="00500992"/>
    <w:rsid w:val="00500AF3"/>
    <w:rsid w:val="005012B8"/>
    <w:rsid w:val="00501685"/>
    <w:rsid w:val="00502468"/>
    <w:rsid w:val="00504648"/>
    <w:rsid w:val="00507346"/>
    <w:rsid w:val="005074AB"/>
    <w:rsid w:val="00507618"/>
    <w:rsid w:val="0051030F"/>
    <w:rsid w:val="005111AF"/>
    <w:rsid w:val="00511632"/>
    <w:rsid w:val="00511D07"/>
    <w:rsid w:val="00512250"/>
    <w:rsid w:val="005123D0"/>
    <w:rsid w:val="005129F7"/>
    <w:rsid w:val="00512F21"/>
    <w:rsid w:val="00513560"/>
    <w:rsid w:val="005135E2"/>
    <w:rsid w:val="00513A19"/>
    <w:rsid w:val="00514C64"/>
    <w:rsid w:val="005164A4"/>
    <w:rsid w:val="005201AD"/>
    <w:rsid w:val="00520B78"/>
    <w:rsid w:val="0052259C"/>
    <w:rsid w:val="00522674"/>
    <w:rsid w:val="00523CD5"/>
    <w:rsid w:val="00524271"/>
    <w:rsid w:val="00524404"/>
    <w:rsid w:val="00524DCD"/>
    <w:rsid w:val="00525CA2"/>
    <w:rsid w:val="005267E6"/>
    <w:rsid w:val="00526DB3"/>
    <w:rsid w:val="0052710B"/>
    <w:rsid w:val="00527E70"/>
    <w:rsid w:val="005316D5"/>
    <w:rsid w:val="00531827"/>
    <w:rsid w:val="005358C0"/>
    <w:rsid w:val="00535EA0"/>
    <w:rsid w:val="0053722A"/>
    <w:rsid w:val="0053738E"/>
    <w:rsid w:val="005379E8"/>
    <w:rsid w:val="005404FA"/>
    <w:rsid w:val="005406F7"/>
    <w:rsid w:val="00541ED6"/>
    <w:rsid w:val="005436B1"/>
    <w:rsid w:val="00543E14"/>
    <w:rsid w:val="0054411B"/>
    <w:rsid w:val="00546C9B"/>
    <w:rsid w:val="00546CA2"/>
    <w:rsid w:val="00546CE9"/>
    <w:rsid w:val="00547A75"/>
    <w:rsid w:val="00550031"/>
    <w:rsid w:val="005509C8"/>
    <w:rsid w:val="0055140C"/>
    <w:rsid w:val="005528B2"/>
    <w:rsid w:val="005537B7"/>
    <w:rsid w:val="00553B02"/>
    <w:rsid w:val="00555130"/>
    <w:rsid w:val="0055570E"/>
    <w:rsid w:val="00555A39"/>
    <w:rsid w:val="00555ABA"/>
    <w:rsid w:val="00560899"/>
    <w:rsid w:val="00561166"/>
    <w:rsid w:val="00561D25"/>
    <w:rsid w:val="00563073"/>
    <w:rsid w:val="0056316A"/>
    <w:rsid w:val="0056327E"/>
    <w:rsid w:val="00564927"/>
    <w:rsid w:val="0056566D"/>
    <w:rsid w:val="00565723"/>
    <w:rsid w:val="00570660"/>
    <w:rsid w:val="00572128"/>
    <w:rsid w:val="00572513"/>
    <w:rsid w:val="00572DDE"/>
    <w:rsid w:val="005736EB"/>
    <w:rsid w:val="00573771"/>
    <w:rsid w:val="00576053"/>
    <w:rsid w:val="00576421"/>
    <w:rsid w:val="00577178"/>
    <w:rsid w:val="0057786C"/>
    <w:rsid w:val="00581E79"/>
    <w:rsid w:val="0058333C"/>
    <w:rsid w:val="00583570"/>
    <w:rsid w:val="00584157"/>
    <w:rsid w:val="0058469A"/>
    <w:rsid w:val="00584CC9"/>
    <w:rsid w:val="00585993"/>
    <w:rsid w:val="0058780F"/>
    <w:rsid w:val="00590356"/>
    <w:rsid w:val="005921B4"/>
    <w:rsid w:val="00593DEE"/>
    <w:rsid w:val="00593E46"/>
    <w:rsid w:val="00594687"/>
    <w:rsid w:val="0059540D"/>
    <w:rsid w:val="00595F49"/>
    <w:rsid w:val="00595F9E"/>
    <w:rsid w:val="005A0084"/>
    <w:rsid w:val="005A042C"/>
    <w:rsid w:val="005A100C"/>
    <w:rsid w:val="005A279C"/>
    <w:rsid w:val="005A27B7"/>
    <w:rsid w:val="005A2909"/>
    <w:rsid w:val="005A3156"/>
    <w:rsid w:val="005A4B0F"/>
    <w:rsid w:val="005A5947"/>
    <w:rsid w:val="005A5D8C"/>
    <w:rsid w:val="005A6082"/>
    <w:rsid w:val="005A6EAA"/>
    <w:rsid w:val="005A7E97"/>
    <w:rsid w:val="005B00BD"/>
    <w:rsid w:val="005B0CEA"/>
    <w:rsid w:val="005B1144"/>
    <w:rsid w:val="005B1864"/>
    <w:rsid w:val="005B38E5"/>
    <w:rsid w:val="005B3B99"/>
    <w:rsid w:val="005B68F7"/>
    <w:rsid w:val="005B77D2"/>
    <w:rsid w:val="005C0604"/>
    <w:rsid w:val="005C0FF0"/>
    <w:rsid w:val="005C63E7"/>
    <w:rsid w:val="005C68D9"/>
    <w:rsid w:val="005D0143"/>
    <w:rsid w:val="005D2A40"/>
    <w:rsid w:val="005D2BE3"/>
    <w:rsid w:val="005D47BD"/>
    <w:rsid w:val="005D54F3"/>
    <w:rsid w:val="005D5C0B"/>
    <w:rsid w:val="005D7664"/>
    <w:rsid w:val="005D7E5A"/>
    <w:rsid w:val="005D7FAC"/>
    <w:rsid w:val="005E0002"/>
    <w:rsid w:val="005E17F5"/>
    <w:rsid w:val="005E1BF9"/>
    <w:rsid w:val="005E275B"/>
    <w:rsid w:val="005E4E24"/>
    <w:rsid w:val="005E4ECB"/>
    <w:rsid w:val="005E600D"/>
    <w:rsid w:val="005E6C4C"/>
    <w:rsid w:val="005E79ED"/>
    <w:rsid w:val="005F01EA"/>
    <w:rsid w:val="005F09A5"/>
    <w:rsid w:val="005F403B"/>
    <w:rsid w:val="005F7025"/>
    <w:rsid w:val="005F73D2"/>
    <w:rsid w:val="006022DF"/>
    <w:rsid w:val="0060579A"/>
    <w:rsid w:val="00607859"/>
    <w:rsid w:val="00610AC1"/>
    <w:rsid w:val="00610D06"/>
    <w:rsid w:val="00611C0C"/>
    <w:rsid w:val="00615445"/>
    <w:rsid w:val="00615DC7"/>
    <w:rsid w:val="006177A4"/>
    <w:rsid w:val="00617F5D"/>
    <w:rsid w:val="0062002A"/>
    <w:rsid w:val="006209D4"/>
    <w:rsid w:val="00621658"/>
    <w:rsid w:val="00622EC4"/>
    <w:rsid w:val="00624B19"/>
    <w:rsid w:val="00625C8B"/>
    <w:rsid w:val="00626B9F"/>
    <w:rsid w:val="0062715B"/>
    <w:rsid w:val="00630111"/>
    <w:rsid w:val="00631B66"/>
    <w:rsid w:val="00631C37"/>
    <w:rsid w:val="0063249F"/>
    <w:rsid w:val="00632C83"/>
    <w:rsid w:val="006331CB"/>
    <w:rsid w:val="006351FC"/>
    <w:rsid w:val="00636D01"/>
    <w:rsid w:val="00637F0E"/>
    <w:rsid w:val="00642C17"/>
    <w:rsid w:val="00642E67"/>
    <w:rsid w:val="00643FC5"/>
    <w:rsid w:val="00644360"/>
    <w:rsid w:val="00644EB0"/>
    <w:rsid w:val="006451A6"/>
    <w:rsid w:val="006506E3"/>
    <w:rsid w:val="00650837"/>
    <w:rsid w:val="00650883"/>
    <w:rsid w:val="00650F4D"/>
    <w:rsid w:val="00651108"/>
    <w:rsid w:val="006534E7"/>
    <w:rsid w:val="00661DA7"/>
    <w:rsid w:val="00662AB3"/>
    <w:rsid w:val="00664901"/>
    <w:rsid w:val="00665A0D"/>
    <w:rsid w:val="00665D1B"/>
    <w:rsid w:val="0066663F"/>
    <w:rsid w:val="00667886"/>
    <w:rsid w:val="00671484"/>
    <w:rsid w:val="00671FC2"/>
    <w:rsid w:val="00672460"/>
    <w:rsid w:val="00673B24"/>
    <w:rsid w:val="0067451D"/>
    <w:rsid w:val="00674B5E"/>
    <w:rsid w:val="00676C91"/>
    <w:rsid w:val="006771BB"/>
    <w:rsid w:val="00677F47"/>
    <w:rsid w:val="00680828"/>
    <w:rsid w:val="00680872"/>
    <w:rsid w:val="00680FD6"/>
    <w:rsid w:val="00682BFE"/>
    <w:rsid w:val="006836B8"/>
    <w:rsid w:val="006839EC"/>
    <w:rsid w:val="0068481F"/>
    <w:rsid w:val="00684E8B"/>
    <w:rsid w:val="00685F34"/>
    <w:rsid w:val="00686C59"/>
    <w:rsid w:val="00687ACA"/>
    <w:rsid w:val="006901B2"/>
    <w:rsid w:val="00691FD3"/>
    <w:rsid w:val="00692791"/>
    <w:rsid w:val="00692ED6"/>
    <w:rsid w:val="0069503E"/>
    <w:rsid w:val="006963C3"/>
    <w:rsid w:val="00696E44"/>
    <w:rsid w:val="00697BB4"/>
    <w:rsid w:val="006A3DD8"/>
    <w:rsid w:val="006A5863"/>
    <w:rsid w:val="006B08E4"/>
    <w:rsid w:val="006B09B5"/>
    <w:rsid w:val="006B1096"/>
    <w:rsid w:val="006B12DF"/>
    <w:rsid w:val="006B268D"/>
    <w:rsid w:val="006B410E"/>
    <w:rsid w:val="006B441B"/>
    <w:rsid w:val="006B5689"/>
    <w:rsid w:val="006B6313"/>
    <w:rsid w:val="006B6386"/>
    <w:rsid w:val="006B75EF"/>
    <w:rsid w:val="006C03D7"/>
    <w:rsid w:val="006C042B"/>
    <w:rsid w:val="006C15DA"/>
    <w:rsid w:val="006C235F"/>
    <w:rsid w:val="006C38A8"/>
    <w:rsid w:val="006C3F7B"/>
    <w:rsid w:val="006C5F90"/>
    <w:rsid w:val="006C7A08"/>
    <w:rsid w:val="006C7A78"/>
    <w:rsid w:val="006D0CB1"/>
    <w:rsid w:val="006D2017"/>
    <w:rsid w:val="006D3C4C"/>
    <w:rsid w:val="006D4876"/>
    <w:rsid w:val="006D4F13"/>
    <w:rsid w:val="006D700C"/>
    <w:rsid w:val="006E0F49"/>
    <w:rsid w:val="006E2027"/>
    <w:rsid w:val="006E2460"/>
    <w:rsid w:val="006E290B"/>
    <w:rsid w:val="006E2B94"/>
    <w:rsid w:val="006E35E2"/>
    <w:rsid w:val="006E416C"/>
    <w:rsid w:val="006E6E6D"/>
    <w:rsid w:val="006F5836"/>
    <w:rsid w:val="006F67F8"/>
    <w:rsid w:val="006F6B4A"/>
    <w:rsid w:val="006F722D"/>
    <w:rsid w:val="006F7725"/>
    <w:rsid w:val="006F7B63"/>
    <w:rsid w:val="00701AE2"/>
    <w:rsid w:val="00701C15"/>
    <w:rsid w:val="00703EEB"/>
    <w:rsid w:val="00704804"/>
    <w:rsid w:val="007051FC"/>
    <w:rsid w:val="00706715"/>
    <w:rsid w:val="00706CDE"/>
    <w:rsid w:val="00707127"/>
    <w:rsid w:val="0070765B"/>
    <w:rsid w:val="00710D46"/>
    <w:rsid w:val="00710D59"/>
    <w:rsid w:val="00710D97"/>
    <w:rsid w:val="0071107A"/>
    <w:rsid w:val="00712EA1"/>
    <w:rsid w:val="007131BE"/>
    <w:rsid w:val="0071381C"/>
    <w:rsid w:val="0071428E"/>
    <w:rsid w:val="007145AA"/>
    <w:rsid w:val="007147D0"/>
    <w:rsid w:val="00714D07"/>
    <w:rsid w:val="00716B47"/>
    <w:rsid w:val="00716E0B"/>
    <w:rsid w:val="007212E7"/>
    <w:rsid w:val="0072185B"/>
    <w:rsid w:val="00723044"/>
    <w:rsid w:val="007243CE"/>
    <w:rsid w:val="007255BD"/>
    <w:rsid w:val="00727C90"/>
    <w:rsid w:val="00732255"/>
    <w:rsid w:val="007339E3"/>
    <w:rsid w:val="00736027"/>
    <w:rsid w:val="0074160F"/>
    <w:rsid w:val="007421FF"/>
    <w:rsid w:val="007422A1"/>
    <w:rsid w:val="00742EC5"/>
    <w:rsid w:val="00742FF7"/>
    <w:rsid w:val="00744FED"/>
    <w:rsid w:val="0074546E"/>
    <w:rsid w:val="00745A08"/>
    <w:rsid w:val="0074633B"/>
    <w:rsid w:val="0074674D"/>
    <w:rsid w:val="00746D22"/>
    <w:rsid w:val="00747408"/>
    <w:rsid w:val="00747AE7"/>
    <w:rsid w:val="00750AAA"/>
    <w:rsid w:val="00751EBC"/>
    <w:rsid w:val="00752416"/>
    <w:rsid w:val="00752510"/>
    <w:rsid w:val="007530A3"/>
    <w:rsid w:val="007533E5"/>
    <w:rsid w:val="0075349F"/>
    <w:rsid w:val="00754618"/>
    <w:rsid w:val="007556E7"/>
    <w:rsid w:val="00755CBA"/>
    <w:rsid w:val="00755DFF"/>
    <w:rsid w:val="00760330"/>
    <w:rsid w:val="0076168E"/>
    <w:rsid w:val="007618DD"/>
    <w:rsid w:val="00761AA6"/>
    <w:rsid w:val="007628AB"/>
    <w:rsid w:val="00762970"/>
    <w:rsid w:val="00762BB9"/>
    <w:rsid w:val="00763448"/>
    <w:rsid w:val="007651E8"/>
    <w:rsid w:val="00765286"/>
    <w:rsid w:val="007653D0"/>
    <w:rsid w:val="00765876"/>
    <w:rsid w:val="00765BFC"/>
    <w:rsid w:val="00766591"/>
    <w:rsid w:val="0076791D"/>
    <w:rsid w:val="0077074C"/>
    <w:rsid w:val="00771E8A"/>
    <w:rsid w:val="00771F83"/>
    <w:rsid w:val="0077278F"/>
    <w:rsid w:val="00774885"/>
    <w:rsid w:val="00774A10"/>
    <w:rsid w:val="00774B43"/>
    <w:rsid w:val="00777CDA"/>
    <w:rsid w:val="00780C2E"/>
    <w:rsid w:val="0078259B"/>
    <w:rsid w:val="00782A9E"/>
    <w:rsid w:val="00782DC6"/>
    <w:rsid w:val="00783A8C"/>
    <w:rsid w:val="00785B88"/>
    <w:rsid w:val="00785CED"/>
    <w:rsid w:val="00786201"/>
    <w:rsid w:val="00791290"/>
    <w:rsid w:val="00792467"/>
    <w:rsid w:val="007926D2"/>
    <w:rsid w:val="00792E8E"/>
    <w:rsid w:val="00794280"/>
    <w:rsid w:val="007A02B6"/>
    <w:rsid w:val="007A0CB9"/>
    <w:rsid w:val="007A1EB3"/>
    <w:rsid w:val="007A1FCA"/>
    <w:rsid w:val="007A20D9"/>
    <w:rsid w:val="007A300D"/>
    <w:rsid w:val="007A3070"/>
    <w:rsid w:val="007A4128"/>
    <w:rsid w:val="007A474B"/>
    <w:rsid w:val="007A4AF2"/>
    <w:rsid w:val="007A5238"/>
    <w:rsid w:val="007B10B0"/>
    <w:rsid w:val="007B14D9"/>
    <w:rsid w:val="007B2096"/>
    <w:rsid w:val="007B2120"/>
    <w:rsid w:val="007B3B7F"/>
    <w:rsid w:val="007B3BB5"/>
    <w:rsid w:val="007B4D53"/>
    <w:rsid w:val="007B5140"/>
    <w:rsid w:val="007B58F8"/>
    <w:rsid w:val="007B5974"/>
    <w:rsid w:val="007B5BD9"/>
    <w:rsid w:val="007B63A3"/>
    <w:rsid w:val="007C3895"/>
    <w:rsid w:val="007C64E3"/>
    <w:rsid w:val="007C68D4"/>
    <w:rsid w:val="007D2B38"/>
    <w:rsid w:val="007D3F35"/>
    <w:rsid w:val="007D4E43"/>
    <w:rsid w:val="007D51B2"/>
    <w:rsid w:val="007D593D"/>
    <w:rsid w:val="007D60D6"/>
    <w:rsid w:val="007D6A5A"/>
    <w:rsid w:val="007D6D90"/>
    <w:rsid w:val="007D7875"/>
    <w:rsid w:val="007E0F5F"/>
    <w:rsid w:val="007E1217"/>
    <w:rsid w:val="007E1504"/>
    <w:rsid w:val="007E65CE"/>
    <w:rsid w:val="007F2090"/>
    <w:rsid w:val="007F4ED4"/>
    <w:rsid w:val="007F630C"/>
    <w:rsid w:val="007F65C1"/>
    <w:rsid w:val="007F6F14"/>
    <w:rsid w:val="007F7314"/>
    <w:rsid w:val="007F7915"/>
    <w:rsid w:val="00800C79"/>
    <w:rsid w:val="00801F63"/>
    <w:rsid w:val="00802CF9"/>
    <w:rsid w:val="00803563"/>
    <w:rsid w:val="00803D9B"/>
    <w:rsid w:val="008041E1"/>
    <w:rsid w:val="00806581"/>
    <w:rsid w:val="00810327"/>
    <w:rsid w:val="00814D4E"/>
    <w:rsid w:val="008164E5"/>
    <w:rsid w:val="0081663E"/>
    <w:rsid w:val="00816862"/>
    <w:rsid w:val="00820FD2"/>
    <w:rsid w:val="008228A1"/>
    <w:rsid w:val="00822F73"/>
    <w:rsid w:val="00823ABF"/>
    <w:rsid w:val="008254E8"/>
    <w:rsid w:val="00825B72"/>
    <w:rsid w:val="00826CA4"/>
    <w:rsid w:val="00827B10"/>
    <w:rsid w:val="00830D05"/>
    <w:rsid w:val="008314BD"/>
    <w:rsid w:val="0083186A"/>
    <w:rsid w:val="008328E5"/>
    <w:rsid w:val="00832C51"/>
    <w:rsid w:val="00832D52"/>
    <w:rsid w:val="00834A4E"/>
    <w:rsid w:val="008350DE"/>
    <w:rsid w:val="008358C3"/>
    <w:rsid w:val="00836E39"/>
    <w:rsid w:val="00837CE9"/>
    <w:rsid w:val="00840F08"/>
    <w:rsid w:val="00842DB8"/>
    <w:rsid w:val="00843086"/>
    <w:rsid w:val="00843C1E"/>
    <w:rsid w:val="00844040"/>
    <w:rsid w:val="008447B7"/>
    <w:rsid w:val="00845662"/>
    <w:rsid w:val="00845B58"/>
    <w:rsid w:val="00845DDD"/>
    <w:rsid w:val="00846F7D"/>
    <w:rsid w:val="00847C6F"/>
    <w:rsid w:val="00851B87"/>
    <w:rsid w:val="00851C35"/>
    <w:rsid w:val="00852EA4"/>
    <w:rsid w:val="0085354A"/>
    <w:rsid w:val="008539B2"/>
    <w:rsid w:val="0085404B"/>
    <w:rsid w:val="00855F95"/>
    <w:rsid w:val="008567AB"/>
    <w:rsid w:val="00856D4C"/>
    <w:rsid w:val="00856F54"/>
    <w:rsid w:val="0086449C"/>
    <w:rsid w:val="008646E3"/>
    <w:rsid w:val="008653E0"/>
    <w:rsid w:val="008657A8"/>
    <w:rsid w:val="008659F9"/>
    <w:rsid w:val="00866C77"/>
    <w:rsid w:val="008712D3"/>
    <w:rsid w:val="00871EF4"/>
    <w:rsid w:val="00872E88"/>
    <w:rsid w:val="00874A0C"/>
    <w:rsid w:val="00875609"/>
    <w:rsid w:val="00877706"/>
    <w:rsid w:val="00877A1F"/>
    <w:rsid w:val="00877D83"/>
    <w:rsid w:val="00877FD4"/>
    <w:rsid w:val="008806A9"/>
    <w:rsid w:val="00881419"/>
    <w:rsid w:val="00881E52"/>
    <w:rsid w:val="00883452"/>
    <w:rsid w:val="00884503"/>
    <w:rsid w:val="00884DF2"/>
    <w:rsid w:val="0088712C"/>
    <w:rsid w:val="00887277"/>
    <w:rsid w:val="00887F09"/>
    <w:rsid w:val="00890C3D"/>
    <w:rsid w:val="00892B4A"/>
    <w:rsid w:val="00894163"/>
    <w:rsid w:val="00895FB7"/>
    <w:rsid w:val="008A1978"/>
    <w:rsid w:val="008A22CA"/>
    <w:rsid w:val="008A4FBE"/>
    <w:rsid w:val="008A5B64"/>
    <w:rsid w:val="008A7DFC"/>
    <w:rsid w:val="008B07EF"/>
    <w:rsid w:val="008B1EEE"/>
    <w:rsid w:val="008B2266"/>
    <w:rsid w:val="008B2B9E"/>
    <w:rsid w:val="008B45B8"/>
    <w:rsid w:val="008B5165"/>
    <w:rsid w:val="008B55A5"/>
    <w:rsid w:val="008B6EEF"/>
    <w:rsid w:val="008B7884"/>
    <w:rsid w:val="008C051B"/>
    <w:rsid w:val="008C0B7A"/>
    <w:rsid w:val="008C1813"/>
    <w:rsid w:val="008C68F6"/>
    <w:rsid w:val="008C712F"/>
    <w:rsid w:val="008C7235"/>
    <w:rsid w:val="008C78D9"/>
    <w:rsid w:val="008C7AF5"/>
    <w:rsid w:val="008D1301"/>
    <w:rsid w:val="008D34F1"/>
    <w:rsid w:val="008D3684"/>
    <w:rsid w:val="008D39F2"/>
    <w:rsid w:val="008D4728"/>
    <w:rsid w:val="008D4786"/>
    <w:rsid w:val="008D495E"/>
    <w:rsid w:val="008D4988"/>
    <w:rsid w:val="008D4C58"/>
    <w:rsid w:val="008D5163"/>
    <w:rsid w:val="008D53F8"/>
    <w:rsid w:val="008D5FE3"/>
    <w:rsid w:val="008E07F9"/>
    <w:rsid w:val="008E0911"/>
    <w:rsid w:val="008E1903"/>
    <w:rsid w:val="008E3552"/>
    <w:rsid w:val="008E3839"/>
    <w:rsid w:val="008E3ACB"/>
    <w:rsid w:val="008E6A5B"/>
    <w:rsid w:val="008E79D9"/>
    <w:rsid w:val="008F0300"/>
    <w:rsid w:val="008F383F"/>
    <w:rsid w:val="008F38EF"/>
    <w:rsid w:val="008F4160"/>
    <w:rsid w:val="008F4688"/>
    <w:rsid w:val="008F48B1"/>
    <w:rsid w:val="008F4B01"/>
    <w:rsid w:val="008F5E94"/>
    <w:rsid w:val="008F6D27"/>
    <w:rsid w:val="008F7002"/>
    <w:rsid w:val="008F74A2"/>
    <w:rsid w:val="008F7554"/>
    <w:rsid w:val="00900471"/>
    <w:rsid w:val="00901457"/>
    <w:rsid w:val="00901C13"/>
    <w:rsid w:val="00902436"/>
    <w:rsid w:val="00904954"/>
    <w:rsid w:val="00904AA0"/>
    <w:rsid w:val="00905257"/>
    <w:rsid w:val="00906DEF"/>
    <w:rsid w:val="0091019E"/>
    <w:rsid w:val="00910784"/>
    <w:rsid w:val="00911763"/>
    <w:rsid w:val="00912894"/>
    <w:rsid w:val="00913182"/>
    <w:rsid w:val="00913207"/>
    <w:rsid w:val="0091413C"/>
    <w:rsid w:val="0091443A"/>
    <w:rsid w:val="00915BA2"/>
    <w:rsid w:val="00916901"/>
    <w:rsid w:val="00916A65"/>
    <w:rsid w:val="00917D17"/>
    <w:rsid w:val="0092006D"/>
    <w:rsid w:val="00922255"/>
    <w:rsid w:val="009230B7"/>
    <w:rsid w:val="0092483B"/>
    <w:rsid w:val="009253EE"/>
    <w:rsid w:val="0092658E"/>
    <w:rsid w:val="00926E39"/>
    <w:rsid w:val="009276F1"/>
    <w:rsid w:val="00927B77"/>
    <w:rsid w:val="00930031"/>
    <w:rsid w:val="00930CBF"/>
    <w:rsid w:val="009320F4"/>
    <w:rsid w:val="00932A35"/>
    <w:rsid w:val="009334BF"/>
    <w:rsid w:val="009349C8"/>
    <w:rsid w:val="00935417"/>
    <w:rsid w:val="00936E36"/>
    <w:rsid w:val="0093705E"/>
    <w:rsid w:val="00937D37"/>
    <w:rsid w:val="00940909"/>
    <w:rsid w:val="00940B43"/>
    <w:rsid w:val="0094182E"/>
    <w:rsid w:val="00942082"/>
    <w:rsid w:val="0094209E"/>
    <w:rsid w:val="00942D8D"/>
    <w:rsid w:val="00943BEA"/>
    <w:rsid w:val="009440F1"/>
    <w:rsid w:val="00944C97"/>
    <w:rsid w:val="009455D4"/>
    <w:rsid w:val="00950465"/>
    <w:rsid w:val="00950998"/>
    <w:rsid w:val="00951E93"/>
    <w:rsid w:val="009531E2"/>
    <w:rsid w:val="00955475"/>
    <w:rsid w:val="00955912"/>
    <w:rsid w:val="00957126"/>
    <w:rsid w:val="009573A4"/>
    <w:rsid w:val="0096027F"/>
    <w:rsid w:val="00960492"/>
    <w:rsid w:val="009606DE"/>
    <w:rsid w:val="00960D3A"/>
    <w:rsid w:val="00962766"/>
    <w:rsid w:val="00965747"/>
    <w:rsid w:val="00967AC5"/>
    <w:rsid w:val="0097102E"/>
    <w:rsid w:val="0097375B"/>
    <w:rsid w:val="009748D7"/>
    <w:rsid w:val="009757E7"/>
    <w:rsid w:val="00976BCC"/>
    <w:rsid w:val="00982854"/>
    <w:rsid w:val="009829CF"/>
    <w:rsid w:val="00982CB3"/>
    <w:rsid w:val="00982D0F"/>
    <w:rsid w:val="009839D1"/>
    <w:rsid w:val="009840D9"/>
    <w:rsid w:val="00984559"/>
    <w:rsid w:val="009862B8"/>
    <w:rsid w:val="0099025F"/>
    <w:rsid w:val="00990CF1"/>
    <w:rsid w:val="00993801"/>
    <w:rsid w:val="00994740"/>
    <w:rsid w:val="00994F3F"/>
    <w:rsid w:val="009970F7"/>
    <w:rsid w:val="009A1A97"/>
    <w:rsid w:val="009A2F5A"/>
    <w:rsid w:val="009A3358"/>
    <w:rsid w:val="009A3E30"/>
    <w:rsid w:val="009A598D"/>
    <w:rsid w:val="009A66CB"/>
    <w:rsid w:val="009A6797"/>
    <w:rsid w:val="009A6B27"/>
    <w:rsid w:val="009B015F"/>
    <w:rsid w:val="009B06FB"/>
    <w:rsid w:val="009B0B54"/>
    <w:rsid w:val="009B17F7"/>
    <w:rsid w:val="009B26DF"/>
    <w:rsid w:val="009B28FB"/>
    <w:rsid w:val="009B3375"/>
    <w:rsid w:val="009B3857"/>
    <w:rsid w:val="009B469E"/>
    <w:rsid w:val="009B49A5"/>
    <w:rsid w:val="009B588E"/>
    <w:rsid w:val="009B6EB8"/>
    <w:rsid w:val="009B7F96"/>
    <w:rsid w:val="009C0AED"/>
    <w:rsid w:val="009C1EF3"/>
    <w:rsid w:val="009C4EFF"/>
    <w:rsid w:val="009D07D6"/>
    <w:rsid w:val="009D1020"/>
    <w:rsid w:val="009D187F"/>
    <w:rsid w:val="009D5D7B"/>
    <w:rsid w:val="009D70BF"/>
    <w:rsid w:val="009D732A"/>
    <w:rsid w:val="009D7516"/>
    <w:rsid w:val="009E03F1"/>
    <w:rsid w:val="009E0D65"/>
    <w:rsid w:val="009E1565"/>
    <w:rsid w:val="009E22F2"/>
    <w:rsid w:val="009E425D"/>
    <w:rsid w:val="009E46BD"/>
    <w:rsid w:val="009E4A12"/>
    <w:rsid w:val="009E4E2E"/>
    <w:rsid w:val="009F11F7"/>
    <w:rsid w:val="009F174F"/>
    <w:rsid w:val="009F2824"/>
    <w:rsid w:val="009F396D"/>
    <w:rsid w:val="009F4A01"/>
    <w:rsid w:val="009F6A56"/>
    <w:rsid w:val="00A00E34"/>
    <w:rsid w:val="00A01BCB"/>
    <w:rsid w:val="00A02832"/>
    <w:rsid w:val="00A0293B"/>
    <w:rsid w:val="00A02BDE"/>
    <w:rsid w:val="00A0481A"/>
    <w:rsid w:val="00A058ED"/>
    <w:rsid w:val="00A05B34"/>
    <w:rsid w:val="00A07FE8"/>
    <w:rsid w:val="00A12B1B"/>
    <w:rsid w:val="00A12E97"/>
    <w:rsid w:val="00A12FBF"/>
    <w:rsid w:val="00A13828"/>
    <w:rsid w:val="00A140E8"/>
    <w:rsid w:val="00A14585"/>
    <w:rsid w:val="00A14CE3"/>
    <w:rsid w:val="00A1512F"/>
    <w:rsid w:val="00A15920"/>
    <w:rsid w:val="00A159A8"/>
    <w:rsid w:val="00A15F36"/>
    <w:rsid w:val="00A16867"/>
    <w:rsid w:val="00A20C4C"/>
    <w:rsid w:val="00A217AE"/>
    <w:rsid w:val="00A23BB1"/>
    <w:rsid w:val="00A23BFF"/>
    <w:rsid w:val="00A244DD"/>
    <w:rsid w:val="00A24BDC"/>
    <w:rsid w:val="00A26BF7"/>
    <w:rsid w:val="00A277DC"/>
    <w:rsid w:val="00A27D9F"/>
    <w:rsid w:val="00A30ADD"/>
    <w:rsid w:val="00A31794"/>
    <w:rsid w:val="00A3235D"/>
    <w:rsid w:val="00A32BA3"/>
    <w:rsid w:val="00A32EE6"/>
    <w:rsid w:val="00A337FB"/>
    <w:rsid w:val="00A33E9A"/>
    <w:rsid w:val="00A35A50"/>
    <w:rsid w:val="00A35C9E"/>
    <w:rsid w:val="00A35E3E"/>
    <w:rsid w:val="00A3652E"/>
    <w:rsid w:val="00A36811"/>
    <w:rsid w:val="00A37AF3"/>
    <w:rsid w:val="00A37E98"/>
    <w:rsid w:val="00A4065E"/>
    <w:rsid w:val="00A41422"/>
    <w:rsid w:val="00A41CCC"/>
    <w:rsid w:val="00A43168"/>
    <w:rsid w:val="00A4557F"/>
    <w:rsid w:val="00A45665"/>
    <w:rsid w:val="00A45C51"/>
    <w:rsid w:val="00A50649"/>
    <w:rsid w:val="00A51A4A"/>
    <w:rsid w:val="00A52562"/>
    <w:rsid w:val="00A5283E"/>
    <w:rsid w:val="00A53BC1"/>
    <w:rsid w:val="00A54AEA"/>
    <w:rsid w:val="00A55BD7"/>
    <w:rsid w:val="00A57EC3"/>
    <w:rsid w:val="00A60713"/>
    <w:rsid w:val="00A608F6"/>
    <w:rsid w:val="00A60B86"/>
    <w:rsid w:val="00A61BF0"/>
    <w:rsid w:val="00A62A4A"/>
    <w:rsid w:val="00A62B72"/>
    <w:rsid w:val="00A659CF"/>
    <w:rsid w:val="00A66A7E"/>
    <w:rsid w:val="00A67B4F"/>
    <w:rsid w:val="00A70A1B"/>
    <w:rsid w:val="00A70CD7"/>
    <w:rsid w:val="00A71310"/>
    <w:rsid w:val="00A73816"/>
    <w:rsid w:val="00A75527"/>
    <w:rsid w:val="00A75596"/>
    <w:rsid w:val="00A75771"/>
    <w:rsid w:val="00A75B27"/>
    <w:rsid w:val="00A80C87"/>
    <w:rsid w:val="00A827D5"/>
    <w:rsid w:val="00A831CF"/>
    <w:rsid w:val="00A849F7"/>
    <w:rsid w:val="00A85A42"/>
    <w:rsid w:val="00A865B9"/>
    <w:rsid w:val="00A865E5"/>
    <w:rsid w:val="00A908AE"/>
    <w:rsid w:val="00A91CC7"/>
    <w:rsid w:val="00A91E1D"/>
    <w:rsid w:val="00A92EE9"/>
    <w:rsid w:val="00A93B02"/>
    <w:rsid w:val="00A94FE2"/>
    <w:rsid w:val="00A960DB"/>
    <w:rsid w:val="00A97A22"/>
    <w:rsid w:val="00A97B7F"/>
    <w:rsid w:val="00AA0B0E"/>
    <w:rsid w:val="00AA0E49"/>
    <w:rsid w:val="00AA1D88"/>
    <w:rsid w:val="00AA20A5"/>
    <w:rsid w:val="00AA2A89"/>
    <w:rsid w:val="00AA2C55"/>
    <w:rsid w:val="00AA3F89"/>
    <w:rsid w:val="00AA4730"/>
    <w:rsid w:val="00AA5D33"/>
    <w:rsid w:val="00AA6A63"/>
    <w:rsid w:val="00AA7E86"/>
    <w:rsid w:val="00AB04CF"/>
    <w:rsid w:val="00AB0D82"/>
    <w:rsid w:val="00AB0FC8"/>
    <w:rsid w:val="00AB211F"/>
    <w:rsid w:val="00AB319F"/>
    <w:rsid w:val="00AB435B"/>
    <w:rsid w:val="00AB543C"/>
    <w:rsid w:val="00AC1915"/>
    <w:rsid w:val="00AC2324"/>
    <w:rsid w:val="00AC2393"/>
    <w:rsid w:val="00AC2463"/>
    <w:rsid w:val="00AC2C53"/>
    <w:rsid w:val="00AC38AE"/>
    <w:rsid w:val="00AC3E66"/>
    <w:rsid w:val="00AC3FC2"/>
    <w:rsid w:val="00AC4AE8"/>
    <w:rsid w:val="00AC4C2E"/>
    <w:rsid w:val="00AC5986"/>
    <w:rsid w:val="00AC5B32"/>
    <w:rsid w:val="00AC63DD"/>
    <w:rsid w:val="00AC648D"/>
    <w:rsid w:val="00AC7B99"/>
    <w:rsid w:val="00AD0351"/>
    <w:rsid w:val="00AD1525"/>
    <w:rsid w:val="00AD1548"/>
    <w:rsid w:val="00AD3124"/>
    <w:rsid w:val="00AD3C8F"/>
    <w:rsid w:val="00AD469C"/>
    <w:rsid w:val="00AD6D25"/>
    <w:rsid w:val="00AD6DF7"/>
    <w:rsid w:val="00AD75B9"/>
    <w:rsid w:val="00AE1B45"/>
    <w:rsid w:val="00AE1DB3"/>
    <w:rsid w:val="00AE2A77"/>
    <w:rsid w:val="00AE36DF"/>
    <w:rsid w:val="00AE3EC1"/>
    <w:rsid w:val="00AE6345"/>
    <w:rsid w:val="00AF146B"/>
    <w:rsid w:val="00AF1C5E"/>
    <w:rsid w:val="00AF40A2"/>
    <w:rsid w:val="00AF40CA"/>
    <w:rsid w:val="00AF571B"/>
    <w:rsid w:val="00AF5C0F"/>
    <w:rsid w:val="00AF5F39"/>
    <w:rsid w:val="00AF6A75"/>
    <w:rsid w:val="00AF6AEC"/>
    <w:rsid w:val="00AF75DB"/>
    <w:rsid w:val="00B005A9"/>
    <w:rsid w:val="00B00DFA"/>
    <w:rsid w:val="00B0165D"/>
    <w:rsid w:val="00B016B5"/>
    <w:rsid w:val="00B01AE8"/>
    <w:rsid w:val="00B021BD"/>
    <w:rsid w:val="00B04B81"/>
    <w:rsid w:val="00B0565C"/>
    <w:rsid w:val="00B07866"/>
    <w:rsid w:val="00B118B5"/>
    <w:rsid w:val="00B16500"/>
    <w:rsid w:val="00B21700"/>
    <w:rsid w:val="00B21A41"/>
    <w:rsid w:val="00B21EBE"/>
    <w:rsid w:val="00B2324C"/>
    <w:rsid w:val="00B23A10"/>
    <w:rsid w:val="00B23A6A"/>
    <w:rsid w:val="00B24FD9"/>
    <w:rsid w:val="00B268A1"/>
    <w:rsid w:val="00B26D97"/>
    <w:rsid w:val="00B30FF0"/>
    <w:rsid w:val="00B32844"/>
    <w:rsid w:val="00B34D2B"/>
    <w:rsid w:val="00B35E76"/>
    <w:rsid w:val="00B35FAA"/>
    <w:rsid w:val="00B36999"/>
    <w:rsid w:val="00B37603"/>
    <w:rsid w:val="00B40BEB"/>
    <w:rsid w:val="00B40C3A"/>
    <w:rsid w:val="00B410A6"/>
    <w:rsid w:val="00B416EC"/>
    <w:rsid w:val="00B41A15"/>
    <w:rsid w:val="00B42246"/>
    <w:rsid w:val="00B429B7"/>
    <w:rsid w:val="00B42AA6"/>
    <w:rsid w:val="00B44FA3"/>
    <w:rsid w:val="00B45035"/>
    <w:rsid w:val="00B4525C"/>
    <w:rsid w:val="00B4570C"/>
    <w:rsid w:val="00B46286"/>
    <w:rsid w:val="00B47488"/>
    <w:rsid w:val="00B5011F"/>
    <w:rsid w:val="00B5203F"/>
    <w:rsid w:val="00B522E1"/>
    <w:rsid w:val="00B52F26"/>
    <w:rsid w:val="00B54030"/>
    <w:rsid w:val="00B54179"/>
    <w:rsid w:val="00B558E1"/>
    <w:rsid w:val="00B56DB9"/>
    <w:rsid w:val="00B60B08"/>
    <w:rsid w:val="00B63F48"/>
    <w:rsid w:val="00B666CD"/>
    <w:rsid w:val="00B66847"/>
    <w:rsid w:val="00B7057A"/>
    <w:rsid w:val="00B70D38"/>
    <w:rsid w:val="00B71F7C"/>
    <w:rsid w:val="00B72676"/>
    <w:rsid w:val="00B7443A"/>
    <w:rsid w:val="00B74816"/>
    <w:rsid w:val="00B76381"/>
    <w:rsid w:val="00B80460"/>
    <w:rsid w:val="00B8381C"/>
    <w:rsid w:val="00B86200"/>
    <w:rsid w:val="00B868A2"/>
    <w:rsid w:val="00B86BA4"/>
    <w:rsid w:val="00B8796D"/>
    <w:rsid w:val="00B9212E"/>
    <w:rsid w:val="00B92507"/>
    <w:rsid w:val="00B92D52"/>
    <w:rsid w:val="00B93B2B"/>
    <w:rsid w:val="00B94D37"/>
    <w:rsid w:val="00B965E0"/>
    <w:rsid w:val="00B97546"/>
    <w:rsid w:val="00B9760F"/>
    <w:rsid w:val="00B97CD3"/>
    <w:rsid w:val="00BA00AF"/>
    <w:rsid w:val="00BA15B5"/>
    <w:rsid w:val="00BA18B7"/>
    <w:rsid w:val="00BA2573"/>
    <w:rsid w:val="00BA3336"/>
    <w:rsid w:val="00BA4B72"/>
    <w:rsid w:val="00BA6382"/>
    <w:rsid w:val="00BA6FC5"/>
    <w:rsid w:val="00BB01FD"/>
    <w:rsid w:val="00BB0828"/>
    <w:rsid w:val="00BB1A35"/>
    <w:rsid w:val="00BB2C88"/>
    <w:rsid w:val="00BB3104"/>
    <w:rsid w:val="00BB52E5"/>
    <w:rsid w:val="00BB5562"/>
    <w:rsid w:val="00BB6F59"/>
    <w:rsid w:val="00BB7559"/>
    <w:rsid w:val="00BC10D8"/>
    <w:rsid w:val="00BC20E7"/>
    <w:rsid w:val="00BC2232"/>
    <w:rsid w:val="00BC25A1"/>
    <w:rsid w:val="00BC5372"/>
    <w:rsid w:val="00BD00D7"/>
    <w:rsid w:val="00BD13F2"/>
    <w:rsid w:val="00BD174E"/>
    <w:rsid w:val="00BD235A"/>
    <w:rsid w:val="00BD44D8"/>
    <w:rsid w:val="00BD4ADA"/>
    <w:rsid w:val="00BD4BBE"/>
    <w:rsid w:val="00BD519E"/>
    <w:rsid w:val="00BD583A"/>
    <w:rsid w:val="00BD78CB"/>
    <w:rsid w:val="00BD7B73"/>
    <w:rsid w:val="00BE1C50"/>
    <w:rsid w:val="00BE327E"/>
    <w:rsid w:val="00BE3E04"/>
    <w:rsid w:val="00BE5038"/>
    <w:rsid w:val="00BE58B1"/>
    <w:rsid w:val="00BE5AFA"/>
    <w:rsid w:val="00BF20A4"/>
    <w:rsid w:val="00BF3209"/>
    <w:rsid w:val="00BF3D43"/>
    <w:rsid w:val="00BF582F"/>
    <w:rsid w:val="00BF7238"/>
    <w:rsid w:val="00C0116E"/>
    <w:rsid w:val="00C02796"/>
    <w:rsid w:val="00C037CA"/>
    <w:rsid w:val="00C0566A"/>
    <w:rsid w:val="00C0583A"/>
    <w:rsid w:val="00C05900"/>
    <w:rsid w:val="00C06E07"/>
    <w:rsid w:val="00C07804"/>
    <w:rsid w:val="00C10912"/>
    <w:rsid w:val="00C10CC9"/>
    <w:rsid w:val="00C10D7A"/>
    <w:rsid w:val="00C11096"/>
    <w:rsid w:val="00C111B5"/>
    <w:rsid w:val="00C15315"/>
    <w:rsid w:val="00C15E94"/>
    <w:rsid w:val="00C16302"/>
    <w:rsid w:val="00C165A1"/>
    <w:rsid w:val="00C177EC"/>
    <w:rsid w:val="00C17C84"/>
    <w:rsid w:val="00C2003B"/>
    <w:rsid w:val="00C21551"/>
    <w:rsid w:val="00C22F61"/>
    <w:rsid w:val="00C2327D"/>
    <w:rsid w:val="00C2386B"/>
    <w:rsid w:val="00C23BA3"/>
    <w:rsid w:val="00C23F99"/>
    <w:rsid w:val="00C24445"/>
    <w:rsid w:val="00C25DFE"/>
    <w:rsid w:val="00C31F8E"/>
    <w:rsid w:val="00C329A1"/>
    <w:rsid w:val="00C32B30"/>
    <w:rsid w:val="00C33852"/>
    <w:rsid w:val="00C347FD"/>
    <w:rsid w:val="00C348EB"/>
    <w:rsid w:val="00C34DBE"/>
    <w:rsid w:val="00C356D4"/>
    <w:rsid w:val="00C37681"/>
    <w:rsid w:val="00C37B4C"/>
    <w:rsid w:val="00C4022E"/>
    <w:rsid w:val="00C405CE"/>
    <w:rsid w:val="00C406B2"/>
    <w:rsid w:val="00C40880"/>
    <w:rsid w:val="00C40F7C"/>
    <w:rsid w:val="00C41CE2"/>
    <w:rsid w:val="00C42045"/>
    <w:rsid w:val="00C45322"/>
    <w:rsid w:val="00C4541E"/>
    <w:rsid w:val="00C4566F"/>
    <w:rsid w:val="00C4736C"/>
    <w:rsid w:val="00C50E3D"/>
    <w:rsid w:val="00C51037"/>
    <w:rsid w:val="00C5138E"/>
    <w:rsid w:val="00C51E12"/>
    <w:rsid w:val="00C5502B"/>
    <w:rsid w:val="00C569BA"/>
    <w:rsid w:val="00C5776C"/>
    <w:rsid w:val="00C603BF"/>
    <w:rsid w:val="00C622B0"/>
    <w:rsid w:val="00C638F9"/>
    <w:rsid w:val="00C63FBF"/>
    <w:rsid w:val="00C646D5"/>
    <w:rsid w:val="00C660C1"/>
    <w:rsid w:val="00C70392"/>
    <w:rsid w:val="00C70854"/>
    <w:rsid w:val="00C7262D"/>
    <w:rsid w:val="00C73ECC"/>
    <w:rsid w:val="00C76105"/>
    <w:rsid w:val="00C7634E"/>
    <w:rsid w:val="00C77052"/>
    <w:rsid w:val="00C80D44"/>
    <w:rsid w:val="00C841DB"/>
    <w:rsid w:val="00C87CF1"/>
    <w:rsid w:val="00C90803"/>
    <w:rsid w:val="00C90911"/>
    <w:rsid w:val="00C91A5F"/>
    <w:rsid w:val="00C91B0B"/>
    <w:rsid w:val="00C91E5E"/>
    <w:rsid w:val="00C93FDD"/>
    <w:rsid w:val="00C951D9"/>
    <w:rsid w:val="00C959CE"/>
    <w:rsid w:val="00C95D74"/>
    <w:rsid w:val="00C96EA9"/>
    <w:rsid w:val="00CA2466"/>
    <w:rsid w:val="00CA2B25"/>
    <w:rsid w:val="00CA30DF"/>
    <w:rsid w:val="00CA4139"/>
    <w:rsid w:val="00CA57F3"/>
    <w:rsid w:val="00CA5B7C"/>
    <w:rsid w:val="00CA632C"/>
    <w:rsid w:val="00CA644E"/>
    <w:rsid w:val="00CA6729"/>
    <w:rsid w:val="00CA6A27"/>
    <w:rsid w:val="00CA72A3"/>
    <w:rsid w:val="00CA75F3"/>
    <w:rsid w:val="00CA7FE6"/>
    <w:rsid w:val="00CB083A"/>
    <w:rsid w:val="00CB09FB"/>
    <w:rsid w:val="00CB0A81"/>
    <w:rsid w:val="00CB3564"/>
    <w:rsid w:val="00CB383E"/>
    <w:rsid w:val="00CB5323"/>
    <w:rsid w:val="00CB647F"/>
    <w:rsid w:val="00CB6F71"/>
    <w:rsid w:val="00CB7687"/>
    <w:rsid w:val="00CC0E3F"/>
    <w:rsid w:val="00CC2518"/>
    <w:rsid w:val="00CC2BD2"/>
    <w:rsid w:val="00CC2DEE"/>
    <w:rsid w:val="00CC3182"/>
    <w:rsid w:val="00CC36E2"/>
    <w:rsid w:val="00CC40D4"/>
    <w:rsid w:val="00CC48E3"/>
    <w:rsid w:val="00CC52C1"/>
    <w:rsid w:val="00CC5BAC"/>
    <w:rsid w:val="00CC6402"/>
    <w:rsid w:val="00CC6548"/>
    <w:rsid w:val="00CC673C"/>
    <w:rsid w:val="00CC699B"/>
    <w:rsid w:val="00CC6B26"/>
    <w:rsid w:val="00CD067D"/>
    <w:rsid w:val="00CD1157"/>
    <w:rsid w:val="00CD2F05"/>
    <w:rsid w:val="00CD445C"/>
    <w:rsid w:val="00CD4888"/>
    <w:rsid w:val="00CD48F8"/>
    <w:rsid w:val="00CD6538"/>
    <w:rsid w:val="00CD667F"/>
    <w:rsid w:val="00CD6C1E"/>
    <w:rsid w:val="00CD6D3E"/>
    <w:rsid w:val="00CE0230"/>
    <w:rsid w:val="00CE0DCD"/>
    <w:rsid w:val="00CE0E02"/>
    <w:rsid w:val="00CE1A7E"/>
    <w:rsid w:val="00CE2EEA"/>
    <w:rsid w:val="00CE47D3"/>
    <w:rsid w:val="00CE47E0"/>
    <w:rsid w:val="00CE4A06"/>
    <w:rsid w:val="00CE4CC3"/>
    <w:rsid w:val="00CE5AD9"/>
    <w:rsid w:val="00CE5CEF"/>
    <w:rsid w:val="00CE62A5"/>
    <w:rsid w:val="00CE77BE"/>
    <w:rsid w:val="00CF07B0"/>
    <w:rsid w:val="00CF1B49"/>
    <w:rsid w:val="00CF2B46"/>
    <w:rsid w:val="00CF33E0"/>
    <w:rsid w:val="00CF3AAE"/>
    <w:rsid w:val="00CF4C31"/>
    <w:rsid w:val="00CF583A"/>
    <w:rsid w:val="00CF5E41"/>
    <w:rsid w:val="00CF5E8F"/>
    <w:rsid w:val="00CF61CD"/>
    <w:rsid w:val="00CF6EBF"/>
    <w:rsid w:val="00CF6FFA"/>
    <w:rsid w:val="00CF7939"/>
    <w:rsid w:val="00D0186F"/>
    <w:rsid w:val="00D03FB3"/>
    <w:rsid w:val="00D0562F"/>
    <w:rsid w:val="00D05F87"/>
    <w:rsid w:val="00D067FC"/>
    <w:rsid w:val="00D06EBE"/>
    <w:rsid w:val="00D071EC"/>
    <w:rsid w:val="00D07FD4"/>
    <w:rsid w:val="00D10E38"/>
    <w:rsid w:val="00D118DC"/>
    <w:rsid w:val="00D11BC3"/>
    <w:rsid w:val="00D13066"/>
    <w:rsid w:val="00D13A4E"/>
    <w:rsid w:val="00D1529D"/>
    <w:rsid w:val="00D15599"/>
    <w:rsid w:val="00D15A07"/>
    <w:rsid w:val="00D17CE2"/>
    <w:rsid w:val="00D2183A"/>
    <w:rsid w:val="00D22767"/>
    <w:rsid w:val="00D22FE9"/>
    <w:rsid w:val="00D23553"/>
    <w:rsid w:val="00D2445C"/>
    <w:rsid w:val="00D250A0"/>
    <w:rsid w:val="00D25416"/>
    <w:rsid w:val="00D32C0F"/>
    <w:rsid w:val="00D33A96"/>
    <w:rsid w:val="00D36417"/>
    <w:rsid w:val="00D37BE4"/>
    <w:rsid w:val="00D4007B"/>
    <w:rsid w:val="00D412D8"/>
    <w:rsid w:val="00D4135C"/>
    <w:rsid w:val="00D413C4"/>
    <w:rsid w:val="00D426C0"/>
    <w:rsid w:val="00D45587"/>
    <w:rsid w:val="00D45632"/>
    <w:rsid w:val="00D45EB6"/>
    <w:rsid w:val="00D45F9B"/>
    <w:rsid w:val="00D46837"/>
    <w:rsid w:val="00D476E8"/>
    <w:rsid w:val="00D53B22"/>
    <w:rsid w:val="00D5530A"/>
    <w:rsid w:val="00D5641F"/>
    <w:rsid w:val="00D565FE"/>
    <w:rsid w:val="00D603C6"/>
    <w:rsid w:val="00D607A1"/>
    <w:rsid w:val="00D61E22"/>
    <w:rsid w:val="00D64B3C"/>
    <w:rsid w:val="00D7091D"/>
    <w:rsid w:val="00D72FE1"/>
    <w:rsid w:val="00D747A3"/>
    <w:rsid w:val="00D7605B"/>
    <w:rsid w:val="00D76668"/>
    <w:rsid w:val="00D76927"/>
    <w:rsid w:val="00D76B6C"/>
    <w:rsid w:val="00D80A8B"/>
    <w:rsid w:val="00D8116C"/>
    <w:rsid w:val="00D824BF"/>
    <w:rsid w:val="00D831D5"/>
    <w:rsid w:val="00D8369E"/>
    <w:rsid w:val="00D836F1"/>
    <w:rsid w:val="00D83C0F"/>
    <w:rsid w:val="00D852FA"/>
    <w:rsid w:val="00D85F37"/>
    <w:rsid w:val="00D872ED"/>
    <w:rsid w:val="00D907EA"/>
    <w:rsid w:val="00D90D41"/>
    <w:rsid w:val="00D91472"/>
    <w:rsid w:val="00D928FA"/>
    <w:rsid w:val="00D94652"/>
    <w:rsid w:val="00D95615"/>
    <w:rsid w:val="00D97CF5"/>
    <w:rsid w:val="00DA4CF2"/>
    <w:rsid w:val="00DA7505"/>
    <w:rsid w:val="00DA781B"/>
    <w:rsid w:val="00DA7F82"/>
    <w:rsid w:val="00DB16AF"/>
    <w:rsid w:val="00DB1955"/>
    <w:rsid w:val="00DB1C15"/>
    <w:rsid w:val="00DB4AB0"/>
    <w:rsid w:val="00DB4F5D"/>
    <w:rsid w:val="00DB5D9A"/>
    <w:rsid w:val="00DB7305"/>
    <w:rsid w:val="00DB770E"/>
    <w:rsid w:val="00DC0744"/>
    <w:rsid w:val="00DC1AE4"/>
    <w:rsid w:val="00DC27A1"/>
    <w:rsid w:val="00DC37C1"/>
    <w:rsid w:val="00DC4BE2"/>
    <w:rsid w:val="00DC5BCC"/>
    <w:rsid w:val="00DC6D2F"/>
    <w:rsid w:val="00DC7550"/>
    <w:rsid w:val="00DC778B"/>
    <w:rsid w:val="00DD02C9"/>
    <w:rsid w:val="00DD181E"/>
    <w:rsid w:val="00DD1F11"/>
    <w:rsid w:val="00DD261C"/>
    <w:rsid w:val="00DD418B"/>
    <w:rsid w:val="00DD5B10"/>
    <w:rsid w:val="00DD64ED"/>
    <w:rsid w:val="00DD6914"/>
    <w:rsid w:val="00DD7349"/>
    <w:rsid w:val="00DD7B40"/>
    <w:rsid w:val="00DE18ED"/>
    <w:rsid w:val="00DE3485"/>
    <w:rsid w:val="00DE47B8"/>
    <w:rsid w:val="00DE6165"/>
    <w:rsid w:val="00DF036E"/>
    <w:rsid w:val="00DF11E1"/>
    <w:rsid w:val="00DF2411"/>
    <w:rsid w:val="00DF3B53"/>
    <w:rsid w:val="00DF54D8"/>
    <w:rsid w:val="00E01B36"/>
    <w:rsid w:val="00E01E70"/>
    <w:rsid w:val="00E036CB"/>
    <w:rsid w:val="00E05232"/>
    <w:rsid w:val="00E073E2"/>
    <w:rsid w:val="00E07A3C"/>
    <w:rsid w:val="00E1187F"/>
    <w:rsid w:val="00E11A19"/>
    <w:rsid w:val="00E11A70"/>
    <w:rsid w:val="00E122AA"/>
    <w:rsid w:val="00E128F6"/>
    <w:rsid w:val="00E132F6"/>
    <w:rsid w:val="00E136FD"/>
    <w:rsid w:val="00E14CA3"/>
    <w:rsid w:val="00E15B15"/>
    <w:rsid w:val="00E15E0F"/>
    <w:rsid w:val="00E16722"/>
    <w:rsid w:val="00E200E3"/>
    <w:rsid w:val="00E20C09"/>
    <w:rsid w:val="00E21BB0"/>
    <w:rsid w:val="00E22934"/>
    <w:rsid w:val="00E23477"/>
    <w:rsid w:val="00E23753"/>
    <w:rsid w:val="00E265D1"/>
    <w:rsid w:val="00E26FCD"/>
    <w:rsid w:val="00E272B2"/>
    <w:rsid w:val="00E27EA0"/>
    <w:rsid w:val="00E27EB0"/>
    <w:rsid w:val="00E3062E"/>
    <w:rsid w:val="00E30B49"/>
    <w:rsid w:val="00E3119C"/>
    <w:rsid w:val="00E347CB"/>
    <w:rsid w:val="00E347D7"/>
    <w:rsid w:val="00E35CC5"/>
    <w:rsid w:val="00E367C1"/>
    <w:rsid w:val="00E3680B"/>
    <w:rsid w:val="00E37504"/>
    <w:rsid w:val="00E40AA3"/>
    <w:rsid w:val="00E41D30"/>
    <w:rsid w:val="00E42400"/>
    <w:rsid w:val="00E440BB"/>
    <w:rsid w:val="00E44369"/>
    <w:rsid w:val="00E468E3"/>
    <w:rsid w:val="00E4712F"/>
    <w:rsid w:val="00E47850"/>
    <w:rsid w:val="00E5006C"/>
    <w:rsid w:val="00E52178"/>
    <w:rsid w:val="00E521EF"/>
    <w:rsid w:val="00E53104"/>
    <w:rsid w:val="00E535F9"/>
    <w:rsid w:val="00E5603A"/>
    <w:rsid w:val="00E56764"/>
    <w:rsid w:val="00E5744D"/>
    <w:rsid w:val="00E600CD"/>
    <w:rsid w:val="00E608BB"/>
    <w:rsid w:val="00E615D3"/>
    <w:rsid w:val="00E630D3"/>
    <w:rsid w:val="00E631FF"/>
    <w:rsid w:val="00E637BD"/>
    <w:rsid w:val="00E63C54"/>
    <w:rsid w:val="00E648E1"/>
    <w:rsid w:val="00E64EE6"/>
    <w:rsid w:val="00E656F8"/>
    <w:rsid w:val="00E65BB3"/>
    <w:rsid w:val="00E66E45"/>
    <w:rsid w:val="00E7487A"/>
    <w:rsid w:val="00E75F50"/>
    <w:rsid w:val="00E80FDF"/>
    <w:rsid w:val="00E82EB2"/>
    <w:rsid w:val="00E84023"/>
    <w:rsid w:val="00E86C95"/>
    <w:rsid w:val="00E8789F"/>
    <w:rsid w:val="00E87B79"/>
    <w:rsid w:val="00E91A36"/>
    <w:rsid w:val="00E91BAB"/>
    <w:rsid w:val="00E9278F"/>
    <w:rsid w:val="00E937B0"/>
    <w:rsid w:val="00E979E3"/>
    <w:rsid w:val="00E97E6F"/>
    <w:rsid w:val="00EA0208"/>
    <w:rsid w:val="00EA0289"/>
    <w:rsid w:val="00EA326D"/>
    <w:rsid w:val="00EA32D3"/>
    <w:rsid w:val="00EA4186"/>
    <w:rsid w:val="00EA4BAC"/>
    <w:rsid w:val="00EA4CCA"/>
    <w:rsid w:val="00EA607E"/>
    <w:rsid w:val="00EA62BF"/>
    <w:rsid w:val="00EA6ED2"/>
    <w:rsid w:val="00EA72FF"/>
    <w:rsid w:val="00EA7613"/>
    <w:rsid w:val="00EB0067"/>
    <w:rsid w:val="00EB0401"/>
    <w:rsid w:val="00EB07B7"/>
    <w:rsid w:val="00EB18BE"/>
    <w:rsid w:val="00EB2900"/>
    <w:rsid w:val="00EB2D5E"/>
    <w:rsid w:val="00EB4D7E"/>
    <w:rsid w:val="00EB7632"/>
    <w:rsid w:val="00EB77C5"/>
    <w:rsid w:val="00EB7E86"/>
    <w:rsid w:val="00EB7EFD"/>
    <w:rsid w:val="00EC09A7"/>
    <w:rsid w:val="00EC1F47"/>
    <w:rsid w:val="00EC5B12"/>
    <w:rsid w:val="00EC619F"/>
    <w:rsid w:val="00EC71FA"/>
    <w:rsid w:val="00EC793A"/>
    <w:rsid w:val="00EC7ABB"/>
    <w:rsid w:val="00ED080A"/>
    <w:rsid w:val="00ED0FA9"/>
    <w:rsid w:val="00ED19F9"/>
    <w:rsid w:val="00ED2104"/>
    <w:rsid w:val="00ED26BE"/>
    <w:rsid w:val="00ED28AF"/>
    <w:rsid w:val="00ED535E"/>
    <w:rsid w:val="00EE01C6"/>
    <w:rsid w:val="00EE175E"/>
    <w:rsid w:val="00EE48CB"/>
    <w:rsid w:val="00EE4C18"/>
    <w:rsid w:val="00EE5E42"/>
    <w:rsid w:val="00EF181C"/>
    <w:rsid w:val="00EF2247"/>
    <w:rsid w:val="00F0164D"/>
    <w:rsid w:val="00F036CE"/>
    <w:rsid w:val="00F03AEC"/>
    <w:rsid w:val="00F03C64"/>
    <w:rsid w:val="00F04875"/>
    <w:rsid w:val="00F05EA6"/>
    <w:rsid w:val="00F06557"/>
    <w:rsid w:val="00F074A6"/>
    <w:rsid w:val="00F112C5"/>
    <w:rsid w:val="00F128D7"/>
    <w:rsid w:val="00F13142"/>
    <w:rsid w:val="00F13635"/>
    <w:rsid w:val="00F13733"/>
    <w:rsid w:val="00F14B8E"/>
    <w:rsid w:val="00F150BB"/>
    <w:rsid w:val="00F15BB7"/>
    <w:rsid w:val="00F15E22"/>
    <w:rsid w:val="00F231DB"/>
    <w:rsid w:val="00F2450C"/>
    <w:rsid w:val="00F2486D"/>
    <w:rsid w:val="00F253E6"/>
    <w:rsid w:val="00F2629B"/>
    <w:rsid w:val="00F26A21"/>
    <w:rsid w:val="00F26D4A"/>
    <w:rsid w:val="00F27C9F"/>
    <w:rsid w:val="00F27EEB"/>
    <w:rsid w:val="00F31B57"/>
    <w:rsid w:val="00F31D0C"/>
    <w:rsid w:val="00F33326"/>
    <w:rsid w:val="00F345CF"/>
    <w:rsid w:val="00F379C2"/>
    <w:rsid w:val="00F4130A"/>
    <w:rsid w:val="00F4151B"/>
    <w:rsid w:val="00F41544"/>
    <w:rsid w:val="00F42A87"/>
    <w:rsid w:val="00F42C78"/>
    <w:rsid w:val="00F45ECD"/>
    <w:rsid w:val="00F45FE1"/>
    <w:rsid w:val="00F50132"/>
    <w:rsid w:val="00F52B74"/>
    <w:rsid w:val="00F53251"/>
    <w:rsid w:val="00F54AE0"/>
    <w:rsid w:val="00F55277"/>
    <w:rsid w:val="00F553F4"/>
    <w:rsid w:val="00F55DCB"/>
    <w:rsid w:val="00F60ABB"/>
    <w:rsid w:val="00F61AE4"/>
    <w:rsid w:val="00F62750"/>
    <w:rsid w:val="00F63035"/>
    <w:rsid w:val="00F66CB9"/>
    <w:rsid w:val="00F7132A"/>
    <w:rsid w:val="00F71446"/>
    <w:rsid w:val="00F72EEA"/>
    <w:rsid w:val="00F73CCF"/>
    <w:rsid w:val="00F75264"/>
    <w:rsid w:val="00F75834"/>
    <w:rsid w:val="00F82B8B"/>
    <w:rsid w:val="00F83801"/>
    <w:rsid w:val="00F83BEB"/>
    <w:rsid w:val="00F8621A"/>
    <w:rsid w:val="00F873C9"/>
    <w:rsid w:val="00F90E01"/>
    <w:rsid w:val="00F932E0"/>
    <w:rsid w:val="00F95545"/>
    <w:rsid w:val="00F95D0A"/>
    <w:rsid w:val="00FA50B3"/>
    <w:rsid w:val="00FB0249"/>
    <w:rsid w:val="00FB124C"/>
    <w:rsid w:val="00FB1ABB"/>
    <w:rsid w:val="00FB1EFE"/>
    <w:rsid w:val="00FB3105"/>
    <w:rsid w:val="00FB4C3E"/>
    <w:rsid w:val="00FB6BD6"/>
    <w:rsid w:val="00FC0D5A"/>
    <w:rsid w:val="00FC1EA1"/>
    <w:rsid w:val="00FC231F"/>
    <w:rsid w:val="00FC456E"/>
    <w:rsid w:val="00FC47AB"/>
    <w:rsid w:val="00FC633A"/>
    <w:rsid w:val="00FD0CD0"/>
    <w:rsid w:val="00FD38DA"/>
    <w:rsid w:val="00FD3CF1"/>
    <w:rsid w:val="00FD5643"/>
    <w:rsid w:val="00FD5D08"/>
    <w:rsid w:val="00FD6E4E"/>
    <w:rsid w:val="00FE11CA"/>
    <w:rsid w:val="00FE11F4"/>
    <w:rsid w:val="00FE1EA8"/>
    <w:rsid w:val="00FE23D4"/>
    <w:rsid w:val="00FE24D4"/>
    <w:rsid w:val="00FE332B"/>
    <w:rsid w:val="00FE6B89"/>
    <w:rsid w:val="00FE6F60"/>
    <w:rsid w:val="00FE7624"/>
    <w:rsid w:val="00FF3D40"/>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B60A8"/>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uiPriority w:val="99"/>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basedOn w:val="a2"/>
    <w:uiPriority w:val="99"/>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3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2">
    <w:name w:val="Абзац списка16"/>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Знак Знак Знак Знак Знак Знак Знак Знак Знак Знак Знак Знак"/>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
    <w:name w:val="Сетка таблицы164"/>
    <w:basedOn w:val="a4"/>
    <w:next w:val="afc"/>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
    <w:name w:val="Сетка таблицы165"/>
    <w:basedOn w:val="a4"/>
    <w:next w:val="afc"/>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
    <w:name w:val="Сетка таблицы166"/>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Знак Знак Знак Знак Знак Знак Знак Знак Знак Знак Знак Знак"/>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2">
    <w:name w:val="Абзац списка17"/>
    <w:basedOn w:val="a2"/>
    <w:autoRedefine/>
    <w:rsid w:val="00B8381C"/>
    <w:pPr>
      <w:jc w:val="center"/>
    </w:pPr>
    <w:rPr>
      <w:snapToGrid w:val="0"/>
      <w:sz w:val="28"/>
      <w:szCs w:val="28"/>
    </w:rPr>
  </w:style>
  <w:style w:type="table" w:customStyle="1" w:styleId="168">
    <w:name w:val="Сетка таблицы168"/>
    <w:basedOn w:val="a4"/>
    <w:next w:val="afc"/>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Знак"/>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
    <w:name w:val="Сетка таблицы169"/>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c"/>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4"/>
    <w:next w:val="afc"/>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
    <w:name w:val="Сетка таблицы175"/>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4"/>
    <w:next w:val="afc"/>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
    <w:name w:val="Сетка таблицы178"/>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0069AB"/>
  </w:style>
  <w:style w:type="table" w:customStyle="1" w:styleId="179">
    <w:name w:val="Сетка таблицы179"/>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c"/>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
    <w:name w:val="Сетка таблицы18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
    <w:name w:val="Сетка таблицы184"/>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
    <w:name w:val="Сетка таблицы185"/>
    <w:basedOn w:val="a4"/>
    <w:next w:val="afc"/>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
    <w:name w:val="Сетка таблицы187"/>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5">
    <w:name w:val="Знак Знак Знак Знак Знак Знак Знак Знак Знак Знак Знак Знак"/>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fffff6">
    <w:name w:val="Знак Знак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6">
    <w:name w:val="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7">
    <w:name w:val="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8">
    <w:name w:val="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9">
    <w:name w:val="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1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a">
    <w:name w:val="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
    <w:name w:val="Сетка таблицы188"/>
    <w:basedOn w:val="a4"/>
    <w:next w:val="afc"/>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0">
    <w:name w:val="Нет списка142"/>
    <w:next w:val="a5"/>
    <w:uiPriority w:val="99"/>
    <w:semiHidden/>
    <w:unhideWhenUsed/>
    <w:rsid w:val="004277D4"/>
  </w:style>
  <w:style w:type="character" w:styleId="affffffffffb">
    <w:name w:val="Intense Reference"/>
    <w:basedOn w:val="a3"/>
    <w:uiPriority w:val="32"/>
    <w:qFormat/>
    <w:rsid w:val="004277D4"/>
    <w:rPr>
      <w:b/>
      <w:bCs/>
      <w:smallCaps/>
      <w:color w:val="4472C4" w:themeColor="accent1"/>
      <w:spacing w:val="5"/>
    </w:rPr>
  </w:style>
  <w:style w:type="character" w:styleId="affffffffffc">
    <w:name w:val="Subtle Reference"/>
    <w:basedOn w:val="a3"/>
    <w:uiPriority w:val="31"/>
    <w:qFormat/>
    <w:rsid w:val="004277D4"/>
    <w:rPr>
      <w:smallCaps/>
      <w:color w:val="5A5A5A" w:themeColor="text1" w:themeTint="A5"/>
    </w:rPr>
  </w:style>
  <w:style w:type="paragraph" w:styleId="affffffffffd">
    <w:name w:val="Intense Quote"/>
    <w:basedOn w:val="a2"/>
    <w:next w:val="a2"/>
    <w:link w:val="affffffffffe"/>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fffffe">
    <w:name w:val="Выделенная цитата Знак"/>
    <w:basedOn w:val="a3"/>
    <w:link w:val="affffffffffd"/>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1">
    <w:name w:val="Quote"/>
    <w:basedOn w:val="a2"/>
    <w:next w:val="a2"/>
    <w:link w:val="2f2"/>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2">
    <w:name w:val="Цитата 2 Знак"/>
    <w:basedOn w:val="a3"/>
    <w:link w:val="2f1"/>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
    <w:name w:val="Сетка таблицы189"/>
    <w:basedOn w:val="a4"/>
    <w:next w:val="afc"/>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5"/>
    <w:uiPriority w:val="99"/>
    <w:semiHidden/>
    <w:unhideWhenUsed/>
    <w:rsid w:val="00FE332B"/>
  </w:style>
  <w:style w:type="table" w:customStyle="1" w:styleId="1900">
    <w:name w:val="Сетка таблицы190"/>
    <w:basedOn w:val="a4"/>
    <w:next w:val="afc"/>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d">
    <w:name w:val="Знак Знак1 Знак Знак"/>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c"/>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fffffff">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fffffe">
    <w:name w:val="Знак Знак Знак Знак1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1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a">
    <w:name w:val="Абзац списка18"/>
    <w:basedOn w:val="a2"/>
    <w:autoRedefine/>
    <w:rsid w:val="00D05F87"/>
    <w:pPr>
      <w:jc w:val="center"/>
    </w:pPr>
    <w:rPr>
      <w:snapToGrid w:val="0"/>
      <w:sz w:val="28"/>
      <w:szCs w:val="28"/>
    </w:rPr>
  </w:style>
  <w:style w:type="table" w:customStyle="1" w:styleId="192">
    <w:name w:val="Сетка таблицы19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0">
    <w:name w:val="Знак"/>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
    <w:name w:val="Сетка таблицы19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
    <w:name w:val="Сетка таблицы32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c"/>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5"/>
    <w:uiPriority w:val="99"/>
    <w:semiHidden/>
    <w:unhideWhenUsed/>
    <w:rsid w:val="00D05F87"/>
  </w:style>
  <w:style w:type="table" w:customStyle="1" w:styleId="31100">
    <w:name w:val="Сетка таблицы3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0">
    <w:name w:val="Сетка таблицы71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5"/>
    <w:uiPriority w:val="99"/>
    <w:semiHidden/>
    <w:unhideWhenUsed/>
    <w:rsid w:val="00D05F87"/>
  </w:style>
  <w:style w:type="table" w:customStyle="1" w:styleId="41111">
    <w:name w:val="Сетка таблицы4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D05F87"/>
  </w:style>
  <w:style w:type="table" w:customStyle="1" w:styleId="51111">
    <w:name w:val="Сетка таблицы5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5"/>
    <w:uiPriority w:val="99"/>
    <w:semiHidden/>
    <w:unhideWhenUsed/>
    <w:rsid w:val="00D05F87"/>
  </w:style>
  <w:style w:type="table" w:customStyle="1" w:styleId="61111">
    <w:name w:val="Сетка таблицы6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
    <w:name w:val="Сетка таблицы194"/>
    <w:basedOn w:val="a4"/>
    <w:next w:val="afc"/>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
    <w:name w:val="Сетка таблицы195"/>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c"/>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c"/>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c"/>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c"/>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5"/>
    <w:uiPriority w:val="99"/>
    <w:semiHidden/>
    <w:unhideWhenUsed/>
    <w:rsid w:val="007B3BB5"/>
  </w:style>
  <w:style w:type="table" w:customStyle="1" w:styleId="11000">
    <w:name w:val="Сетка таблицы1100"/>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1">
    <w:name w:val="Знак Знак Знак Знак Знак Знак Знак Знак Знак Знак Знак Знак"/>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c"/>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Знак"/>
    <w:basedOn w:val="a2"/>
    <w:rsid w:val="00E600CD"/>
    <w:pPr>
      <w:spacing w:after="160" w:line="240" w:lineRule="exact"/>
    </w:pPr>
    <w:rPr>
      <w:rFonts w:ascii="Verdana" w:hAnsi="Verdana" w:cs="Verdana"/>
      <w:sz w:val="20"/>
      <w:szCs w:val="20"/>
      <w:lang w:val="en-US" w:eastAsia="en-US"/>
    </w:rPr>
  </w:style>
  <w:style w:type="numbering" w:customStyle="1" w:styleId="1550">
    <w:name w:val="Нет списка155"/>
    <w:next w:val="a5"/>
    <w:uiPriority w:val="99"/>
    <w:semiHidden/>
    <w:unhideWhenUsed/>
    <w:rsid w:val="00E600CD"/>
  </w:style>
  <w:style w:type="table" w:customStyle="1" w:styleId="11010">
    <w:name w:val="Сетка таблицы1101"/>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5"/>
    <w:uiPriority w:val="99"/>
    <w:semiHidden/>
    <w:unhideWhenUsed/>
    <w:rsid w:val="00E600CD"/>
  </w:style>
  <w:style w:type="table" w:customStyle="1" w:styleId="246">
    <w:name w:val="Сетка таблицы246"/>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0">
    <w:name w:val="Нет списка156"/>
    <w:next w:val="a5"/>
    <w:uiPriority w:val="99"/>
    <w:semiHidden/>
    <w:unhideWhenUsed/>
    <w:rsid w:val="00D1529D"/>
  </w:style>
  <w:style w:type="table" w:customStyle="1" w:styleId="2010">
    <w:name w:val="Сетка таблицы201"/>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2">
    <w:name w:val="Знак Знак1 Знак Знак"/>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
    <w:name w:val="Сетка таблицы110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
    <w:name w:val="Сетка таблицы42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3">
    <w:name w:val="Неразрешенное упоминание3"/>
    <w:uiPriority w:val="99"/>
    <w:semiHidden/>
    <w:unhideWhenUsed/>
    <w:rsid w:val="00D1529D"/>
    <w:rPr>
      <w:color w:val="605E5C"/>
      <w:shd w:val="clear" w:color="auto" w:fill="E1DFDD"/>
    </w:rPr>
  </w:style>
  <w:style w:type="numbering" w:customStyle="1" w:styleId="1580">
    <w:name w:val="Нет списка158"/>
    <w:next w:val="a5"/>
    <w:semiHidden/>
    <w:rsid w:val="00D118DC"/>
  </w:style>
  <w:style w:type="paragraph" w:customStyle="1" w:styleId="1ffffff3">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fffffff3">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
    <w:name w:val="Сетка таблицы202"/>
    <w:basedOn w:val="a4"/>
    <w:next w:val="afc"/>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4"/>
    <w:next w:val="afc"/>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5"/>
    <w:uiPriority w:val="99"/>
    <w:semiHidden/>
    <w:unhideWhenUsed/>
    <w:rsid w:val="007B58F8"/>
  </w:style>
  <w:style w:type="table" w:customStyle="1" w:styleId="204">
    <w:name w:val="Сетка таблицы204"/>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4">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
    <w:name w:val="Сетка таблицы1103"/>
    <w:basedOn w:val="a4"/>
    <w:next w:val="afc"/>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c"/>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c"/>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c"/>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c"/>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c"/>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5"/>
    <w:uiPriority w:val="99"/>
    <w:semiHidden/>
    <w:unhideWhenUsed/>
    <w:rsid w:val="002605EF"/>
  </w:style>
  <w:style w:type="table" w:customStyle="1" w:styleId="209">
    <w:name w:val="Сетка таблицы209"/>
    <w:basedOn w:val="a4"/>
    <w:next w:val="afc"/>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c"/>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4">
    <w:name w:val="Знак Знак Знак Знак Знак Знак Знак Знак Знак Знак Знак Знак"/>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5"/>
    <w:uiPriority w:val="99"/>
    <w:semiHidden/>
    <w:unhideWhenUsed/>
    <w:rsid w:val="001420D8"/>
  </w:style>
  <w:style w:type="table" w:customStyle="1" w:styleId="249">
    <w:name w:val="Сетка таблицы249"/>
    <w:basedOn w:val="a4"/>
    <w:next w:val="afc"/>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c"/>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c"/>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5"/>
    <w:semiHidden/>
    <w:rsid w:val="00F4151B"/>
  </w:style>
  <w:style w:type="table" w:customStyle="1" w:styleId="2510">
    <w:name w:val="Сетка таблицы251"/>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5"/>
    <w:uiPriority w:val="99"/>
    <w:semiHidden/>
    <w:unhideWhenUsed/>
    <w:rsid w:val="009F11F7"/>
  </w:style>
  <w:style w:type="table" w:customStyle="1" w:styleId="253">
    <w:name w:val="Сетка таблицы253"/>
    <w:basedOn w:val="a4"/>
    <w:next w:val="afc"/>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1 Знак Знак"/>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0">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c">
    <w:name w:val="Знак Знак8"/>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5"/>
    <w:uiPriority w:val="99"/>
    <w:semiHidden/>
    <w:unhideWhenUsed/>
    <w:rsid w:val="00E27EB0"/>
  </w:style>
  <w:style w:type="table" w:customStyle="1" w:styleId="254">
    <w:name w:val="Сетка таблицы254"/>
    <w:basedOn w:val="a4"/>
    <w:next w:val="afc"/>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c"/>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c"/>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Знак Знак Знак Знак Знак Знак Знак Знак Знак Знак Знак Знак"/>
    <w:basedOn w:val="a2"/>
    <w:rsid w:val="00022ACB"/>
    <w:pPr>
      <w:tabs>
        <w:tab w:val="num" w:pos="360"/>
      </w:tabs>
      <w:spacing w:after="160" w:line="240" w:lineRule="exact"/>
    </w:pPr>
    <w:rPr>
      <w:rFonts w:ascii="Verdana" w:hAnsi="Verdana" w:cs="Verdana"/>
      <w:sz w:val="20"/>
      <w:szCs w:val="20"/>
      <w:lang w:val="en-US" w:eastAsia="en-US"/>
    </w:rPr>
  </w:style>
  <w:style w:type="numbering" w:customStyle="1" w:styleId="1690">
    <w:name w:val="Нет списка169"/>
    <w:next w:val="a5"/>
    <w:uiPriority w:val="99"/>
    <w:semiHidden/>
    <w:rsid w:val="00DC778B"/>
  </w:style>
  <w:style w:type="table" w:customStyle="1" w:styleId="256">
    <w:name w:val="Сетка таблицы25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4"/>
    <w:next w:val="afc"/>
    <w:uiPriority w:val="59"/>
    <w:rsid w:val="00DC77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5"/>
    <w:semiHidden/>
    <w:rsid w:val="00C80D44"/>
  </w:style>
  <w:style w:type="table" w:customStyle="1" w:styleId="259">
    <w:name w:val="Сетка таблицы259"/>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unhideWhenUsed/>
    <w:rsid w:val="00C80D44"/>
  </w:style>
  <w:style w:type="numbering" w:customStyle="1" w:styleId="1126">
    <w:name w:val="Нет списка1126"/>
    <w:next w:val="a5"/>
    <w:semiHidden/>
    <w:rsid w:val="00C80D44"/>
  </w:style>
  <w:style w:type="table" w:customStyle="1" w:styleId="11150">
    <w:name w:val="Сетка таблицы1115"/>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5"/>
    <w:uiPriority w:val="99"/>
    <w:semiHidden/>
    <w:unhideWhenUsed/>
    <w:rsid w:val="00C80D44"/>
  </w:style>
  <w:style w:type="numbering" w:customStyle="1" w:styleId="12200">
    <w:name w:val="Нет списка1220"/>
    <w:next w:val="a5"/>
    <w:semiHidden/>
    <w:rsid w:val="00C80D44"/>
  </w:style>
  <w:style w:type="table" w:customStyle="1" w:styleId="10100">
    <w:name w:val="Сетка таблицы101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C80D44"/>
  </w:style>
  <w:style w:type="numbering" w:customStyle="1" w:styleId="11115">
    <w:name w:val="Нет списка11115"/>
    <w:next w:val="a5"/>
    <w:semiHidden/>
    <w:rsid w:val="00C80D44"/>
  </w:style>
  <w:style w:type="table" w:customStyle="1" w:styleId="11160">
    <w:name w:val="Сетка таблицы1116"/>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5"/>
    <w:uiPriority w:val="99"/>
    <w:semiHidden/>
    <w:unhideWhenUsed/>
    <w:rsid w:val="005E1BF9"/>
  </w:style>
  <w:style w:type="table" w:customStyle="1" w:styleId="11170">
    <w:name w:val="Сетка таблицы1117"/>
    <w:basedOn w:val="a4"/>
    <w:next w:val="afc"/>
    <w:uiPriority w:val="59"/>
    <w:rsid w:val="005E1B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4"/>
    <w:next w:val="afc"/>
    <w:rsid w:val="005E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5"/>
    <w:semiHidden/>
    <w:rsid w:val="00455BA7"/>
  </w:style>
  <w:style w:type="table" w:customStyle="1" w:styleId="262">
    <w:name w:val="Сетка таблицы262"/>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5"/>
    <w:uiPriority w:val="99"/>
    <w:semiHidden/>
    <w:unhideWhenUsed/>
    <w:rsid w:val="00774885"/>
  </w:style>
  <w:style w:type="table" w:customStyle="1" w:styleId="11180">
    <w:name w:val="Сетка таблицы1118"/>
    <w:basedOn w:val="a4"/>
    <w:next w:val="afc"/>
    <w:uiPriority w:val="59"/>
    <w:rsid w:val="0077488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4"/>
    <w:next w:val="afc"/>
    <w:rsid w:val="0077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6">
    <w:name w:val="Знак Знак Знак Знак Знак Знак Знак Знак Знак Знак Знак Знак"/>
    <w:basedOn w:val="a2"/>
    <w:rsid w:val="00F553F4"/>
    <w:pPr>
      <w:tabs>
        <w:tab w:val="num" w:pos="360"/>
      </w:tabs>
      <w:spacing w:after="160" w:line="240" w:lineRule="exact"/>
    </w:pPr>
    <w:rPr>
      <w:rFonts w:ascii="Verdana" w:hAnsi="Verdana" w:cs="Verdana"/>
      <w:sz w:val="20"/>
      <w:szCs w:val="20"/>
      <w:lang w:val="en-US" w:eastAsia="en-US"/>
    </w:rPr>
  </w:style>
  <w:style w:type="numbering" w:customStyle="1" w:styleId="1750">
    <w:name w:val="Нет списка175"/>
    <w:next w:val="a5"/>
    <w:semiHidden/>
    <w:rsid w:val="00D61E22"/>
  </w:style>
  <w:style w:type="table" w:customStyle="1" w:styleId="265">
    <w:name w:val="Сетка таблицы265"/>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fc"/>
    <w:rsid w:val="003B02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4"/>
    <w:next w:val="afc"/>
    <w:uiPriority w:val="59"/>
    <w:rsid w:val="001876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4"/>
    <w:next w:val="afc"/>
    <w:rsid w:val="00187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5"/>
    <w:semiHidden/>
    <w:rsid w:val="009440F1"/>
  </w:style>
  <w:style w:type="table" w:customStyle="1" w:styleId="269">
    <w:name w:val="Сетка таблицы269"/>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next w:val="afc"/>
    <w:rsid w:val="00412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7">
    <w:name w:val="Знак Знак Знак Знак Знак Знак Знак Знак Знак Знак Знак Знак"/>
    <w:basedOn w:val="a2"/>
    <w:rsid w:val="00E52178"/>
    <w:pPr>
      <w:tabs>
        <w:tab w:val="num" w:pos="360"/>
      </w:tabs>
      <w:spacing w:after="160" w:line="240" w:lineRule="exact"/>
    </w:pPr>
    <w:rPr>
      <w:rFonts w:ascii="Verdana" w:hAnsi="Verdana" w:cs="Verdana"/>
      <w:sz w:val="20"/>
      <w:szCs w:val="20"/>
      <w:lang w:val="en-US" w:eastAsia="en-US"/>
    </w:rPr>
  </w:style>
  <w:style w:type="numbering" w:customStyle="1" w:styleId="1770">
    <w:name w:val="Нет списка177"/>
    <w:next w:val="a5"/>
    <w:uiPriority w:val="99"/>
    <w:semiHidden/>
    <w:unhideWhenUsed/>
    <w:rsid w:val="000140A5"/>
  </w:style>
  <w:style w:type="table" w:customStyle="1" w:styleId="329">
    <w:name w:val="Сетка таблицы329"/>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4"/>
    <w:next w:val="afc"/>
    <w:uiPriority w:val="39"/>
    <w:rsid w:val="000140A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5"/>
    <w:uiPriority w:val="99"/>
    <w:semiHidden/>
    <w:unhideWhenUsed/>
    <w:rsid w:val="000140A5"/>
  </w:style>
  <w:style w:type="table" w:customStyle="1" w:styleId="11220">
    <w:name w:val="Сетка таблицы1122"/>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5"/>
    <w:uiPriority w:val="99"/>
    <w:semiHidden/>
    <w:unhideWhenUsed/>
    <w:rsid w:val="000140A5"/>
  </w:style>
  <w:style w:type="table" w:customStyle="1" w:styleId="11230">
    <w:name w:val="Сетка таблицы1123"/>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8">
    <w:name w:val="Знак Знак Знак Знак Знак Знак Знак Знак Знак Знак Знак Знак"/>
    <w:basedOn w:val="a2"/>
    <w:rsid w:val="00630111"/>
    <w:pPr>
      <w:tabs>
        <w:tab w:val="num" w:pos="360"/>
      </w:tabs>
      <w:spacing w:after="160" w:line="240" w:lineRule="exact"/>
    </w:pPr>
    <w:rPr>
      <w:rFonts w:ascii="Verdana" w:hAnsi="Verdana" w:cs="Verdana"/>
      <w:sz w:val="20"/>
      <w:szCs w:val="20"/>
      <w:lang w:val="en-US" w:eastAsia="en-US"/>
    </w:rPr>
  </w:style>
  <w:style w:type="character" w:customStyle="1" w:styleId="1ffffff5">
    <w:name w:val="Гиперссылка1"/>
    <w:basedOn w:val="a3"/>
    <w:uiPriority w:val="99"/>
    <w:unhideWhenUsed/>
    <w:rsid w:val="00FB0249"/>
    <w:rPr>
      <w:color w:val="0563C1"/>
      <w:u w:val="single"/>
    </w:rPr>
  </w:style>
  <w:style w:type="paragraph" w:customStyle="1" w:styleId="afffffffffff9">
    <w:name w:val="Знак Знак Знак Знак Знак Знак Знак Знак Знак Знак Знак Знак"/>
    <w:basedOn w:val="a2"/>
    <w:rsid w:val="00524404"/>
    <w:pPr>
      <w:tabs>
        <w:tab w:val="num" w:pos="360"/>
      </w:tabs>
      <w:spacing w:after="160" w:line="240" w:lineRule="exact"/>
    </w:pPr>
    <w:rPr>
      <w:rFonts w:ascii="Verdana" w:hAnsi="Verdana" w:cs="Verdana"/>
      <w:sz w:val="20"/>
      <w:szCs w:val="20"/>
      <w:lang w:val="en-US" w:eastAsia="en-US"/>
    </w:rPr>
  </w:style>
  <w:style w:type="numbering" w:customStyle="1" w:styleId="1801">
    <w:name w:val="Нет списка180"/>
    <w:next w:val="a5"/>
    <w:uiPriority w:val="99"/>
    <w:semiHidden/>
    <w:rsid w:val="002F22FC"/>
  </w:style>
  <w:style w:type="paragraph" w:customStyle="1" w:styleId="1ffffff6">
    <w:name w:val="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a">
    <w:name w:val="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b">
    <w:name w:val="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7">
    <w:name w:val="Знак Знак Знак Знак1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c">
    <w:name w:val="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d">
    <w:name w:val="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a">
    <w:name w:val="Знак Знак1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e">
    <w:name w:val="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3f5">
    <w:name w:val="Знак Знак3"/>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numbering" w:customStyle="1" w:styleId="1811">
    <w:name w:val="Нет списка181"/>
    <w:next w:val="a5"/>
    <w:semiHidden/>
    <w:rsid w:val="00F83BEB"/>
  </w:style>
  <w:style w:type="numbering" w:customStyle="1" w:styleId="1820">
    <w:name w:val="Нет списка182"/>
    <w:next w:val="a5"/>
    <w:uiPriority w:val="99"/>
    <w:semiHidden/>
    <w:rsid w:val="00B47488"/>
  </w:style>
  <w:style w:type="numbering" w:customStyle="1" w:styleId="1830">
    <w:name w:val="Нет списка183"/>
    <w:next w:val="a5"/>
    <w:uiPriority w:val="99"/>
    <w:semiHidden/>
    <w:rsid w:val="00E44369"/>
  </w:style>
  <w:style w:type="table" w:customStyle="1" w:styleId="11240">
    <w:name w:val="Сетка таблицы1124"/>
    <w:basedOn w:val="a4"/>
    <w:next w:val="afc"/>
    <w:uiPriority w:val="59"/>
    <w:rsid w:val="00E443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4"/>
    <w:next w:val="afc"/>
    <w:rsid w:val="00E443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5"/>
    <w:uiPriority w:val="99"/>
    <w:semiHidden/>
    <w:unhideWhenUsed/>
    <w:rsid w:val="00E44369"/>
  </w:style>
  <w:style w:type="numbering" w:customStyle="1" w:styleId="1850">
    <w:name w:val="Нет списка185"/>
    <w:next w:val="a5"/>
    <w:uiPriority w:val="99"/>
    <w:semiHidden/>
    <w:unhideWhenUsed/>
    <w:rsid w:val="004A7A4D"/>
  </w:style>
  <w:style w:type="table" w:customStyle="1" w:styleId="11250">
    <w:name w:val="Сетка таблицы1125"/>
    <w:basedOn w:val="a4"/>
    <w:next w:val="afc"/>
    <w:uiPriority w:val="59"/>
    <w:rsid w:val="004A7A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6">
    <w:name w:val="Сетка таблицы276"/>
    <w:basedOn w:val="a4"/>
    <w:next w:val="afc"/>
    <w:rsid w:val="004A7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5"/>
    <w:uiPriority w:val="99"/>
    <w:semiHidden/>
    <w:unhideWhenUsed/>
    <w:rsid w:val="004A7A4D"/>
  </w:style>
  <w:style w:type="numbering" w:customStyle="1" w:styleId="1870">
    <w:name w:val="Нет списка187"/>
    <w:next w:val="a5"/>
    <w:semiHidden/>
    <w:rsid w:val="006E416C"/>
  </w:style>
  <w:style w:type="numbering" w:customStyle="1" w:styleId="1880">
    <w:name w:val="Нет списка188"/>
    <w:next w:val="a5"/>
    <w:uiPriority w:val="99"/>
    <w:semiHidden/>
    <w:unhideWhenUsed/>
    <w:rsid w:val="00DD418B"/>
  </w:style>
  <w:style w:type="table" w:customStyle="1" w:styleId="277">
    <w:name w:val="Сетка таблицы277"/>
    <w:basedOn w:val="a4"/>
    <w:next w:val="afc"/>
    <w:uiPriority w:val="39"/>
    <w:rsid w:val="00DD4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5"/>
    <w:uiPriority w:val="99"/>
    <w:semiHidden/>
    <w:unhideWhenUsed/>
    <w:rsid w:val="00845DDD"/>
  </w:style>
  <w:style w:type="table" w:customStyle="1" w:styleId="278">
    <w:name w:val="Сетка таблицы278"/>
    <w:basedOn w:val="a4"/>
    <w:next w:val="afc"/>
    <w:uiPriority w:val="39"/>
    <w:rsid w:val="00845D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5"/>
    <w:uiPriority w:val="99"/>
    <w:semiHidden/>
    <w:unhideWhenUsed/>
    <w:rsid w:val="004F7BA5"/>
  </w:style>
  <w:style w:type="table" w:customStyle="1" w:styleId="279">
    <w:name w:val="Сетка таблицы279"/>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rsid w:val="004F7BA5"/>
  </w:style>
  <w:style w:type="table" w:customStyle="1" w:styleId="11260">
    <w:name w:val="Сетка таблицы1126"/>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5"/>
    <w:uiPriority w:val="99"/>
    <w:semiHidden/>
    <w:unhideWhenUsed/>
    <w:rsid w:val="004F7BA5"/>
  </w:style>
  <w:style w:type="table" w:customStyle="1" w:styleId="11270">
    <w:name w:val="Сетка таблицы1127"/>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4F7BA5"/>
  </w:style>
  <w:style w:type="table" w:customStyle="1" w:styleId="2800">
    <w:name w:val="Сетка таблицы280"/>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5"/>
    <w:uiPriority w:val="99"/>
    <w:semiHidden/>
    <w:rsid w:val="00213094"/>
  </w:style>
  <w:style w:type="paragraph" w:customStyle="1" w:styleId="20a">
    <w:name w:val="Абзац списка20"/>
    <w:basedOn w:val="a2"/>
    <w:autoRedefine/>
    <w:rsid w:val="00213094"/>
    <w:pPr>
      <w:jc w:val="center"/>
    </w:pPr>
    <w:rPr>
      <w:snapToGrid w:val="0"/>
      <w:sz w:val="28"/>
      <w:szCs w:val="28"/>
    </w:rPr>
  </w:style>
  <w:style w:type="table" w:customStyle="1" w:styleId="2810">
    <w:name w:val="Сетка таблицы281"/>
    <w:basedOn w:val="a4"/>
    <w:next w:val="afc"/>
    <w:uiPriority w:val="39"/>
    <w:rsid w:val="002130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
    <w:basedOn w:val="a2"/>
    <w:next w:val="aff7"/>
    <w:rsid w:val="004D3EBE"/>
    <w:pPr>
      <w:spacing w:before="100" w:beforeAutospacing="1" w:after="100" w:afterAutospacing="1"/>
    </w:pPr>
  </w:style>
  <w:style w:type="paragraph" w:customStyle="1" w:styleId="affffffffffff0">
    <w:name w:val="Знак"/>
    <w:basedOn w:val="a2"/>
    <w:rsid w:val="00213094"/>
    <w:pPr>
      <w:spacing w:after="160" w:line="240" w:lineRule="exact"/>
    </w:pPr>
    <w:rPr>
      <w:rFonts w:ascii="Verdana" w:hAnsi="Verdana" w:cs="Verdana"/>
      <w:sz w:val="20"/>
      <w:szCs w:val="20"/>
      <w:lang w:val="en-US" w:eastAsia="en-US"/>
    </w:rPr>
  </w:style>
  <w:style w:type="numbering" w:customStyle="1" w:styleId="1930">
    <w:name w:val="Нет списка193"/>
    <w:next w:val="a5"/>
    <w:uiPriority w:val="99"/>
    <w:semiHidden/>
    <w:unhideWhenUsed/>
    <w:rsid w:val="00213094"/>
  </w:style>
  <w:style w:type="table" w:customStyle="1" w:styleId="1128">
    <w:name w:val="Сетка таблицы1128"/>
    <w:basedOn w:val="a4"/>
    <w:next w:val="afc"/>
    <w:uiPriority w:val="39"/>
    <w:rsid w:val="00213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5"/>
    <w:semiHidden/>
    <w:unhideWhenUsed/>
    <w:rsid w:val="00213094"/>
  </w:style>
  <w:style w:type="numbering" w:customStyle="1" w:styleId="11280">
    <w:name w:val="Нет списка1128"/>
    <w:next w:val="a5"/>
    <w:uiPriority w:val="99"/>
    <w:semiHidden/>
    <w:unhideWhenUsed/>
    <w:rsid w:val="00213094"/>
  </w:style>
  <w:style w:type="numbering" w:customStyle="1" w:styleId="1222">
    <w:name w:val="Нет списка1222"/>
    <w:next w:val="a5"/>
    <w:uiPriority w:val="99"/>
    <w:semiHidden/>
    <w:rsid w:val="00213094"/>
  </w:style>
  <w:style w:type="numbering" w:customStyle="1" w:styleId="1940">
    <w:name w:val="Нет списка194"/>
    <w:next w:val="a5"/>
    <w:uiPriority w:val="99"/>
    <w:semiHidden/>
    <w:unhideWhenUsed/>
    <w:rsid w:val="00DC27A1"/>
  </w:style>
  <w:style w:type="numbering" w:customStyle="1" w:styleId="1950">
    <w:name w:val="Нет списка195"/>
    <w:next w:val="a5"/>
    <w:uiPriority w:val="99"/>
    <w:semiHidden/>
    <w:unhideWhenUsed/>
    <w:rsid w:val="00955912"/>
  </w:style>
  <w:style w:type="table" w:customStyle="1" w:styleId="1129">
    <w:name w:val="Сетка таблицы1129"/>
    <w:basedOn w:val="a4"/>
    <w:next w:val="afc"/>
    <w:uiPriority w:val="59"/>
    <w:rsid w:val="009559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Сетка таблицы282"/>
    <w:basedOn w:val="a4"/>
    <w:next w:val="afc"/>
    <w:rsid w:val="00955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5"/>
    <w:uiPriority w:val="99"/>
    <w:semiHidden/>
    <w:unhideWhenUsed/>
    <w:rsid w:val="00CC2518"/>
  </w:style>
  <w:style w:type="numbering" w:customStyle="1" w:styleId="1970">
    <w:name w:val="Нет списка197"/>
    <w:next w:val="a5"/>
    <w:uiPriority w:val="99"/>
    <w:semiHidden/>
    <w:rsid w:val="004D3EBE"/>
  </w:style>
  <w:style w:type="table" w:customStyle="1" w:styleId="283">
    <w:name w:val="Сетка таблицы283"/>
    <w:basedOn w:val="a4"/>
    <w:next w:val="afc"/>
    <w:uiPriority w:val="39"/>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5"/>
    <w:uiPriority w:val="99"/>
    <w:semiHidden/>
    <w:unhideWhenUsed/>
    <w:rsid w:val="004D3EBE"/>
  </w:style>
  <w:style w:type="table" w:customStyle="1" w:styleId="11300">
    <w:name w:val="Сетка таблицы1130"/>
    <w:basedOn w:val="a4"/>
    <w:next w:val="afc"/>
    <w:uiPriority w:val="39"/>
    <w:rsid w:val="004D3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5"/>
    <w:uiPriority w:val="99"/>
    <w:semiHidden/>
    <w:unhideWhenUsed/>
    <w:rsid w:val="004D3EBE"/>
  </w:style>
  <w:style w:type="table" w:customStyle="1" w:styleId="11311">
    <w:name w:val="Сетка таблицы1131"/>
    <w:basedOn w:val="a4"/>
    <w:next w:val="afc"/>
    <w:uiPriority w:val="59"/>
    <w:rsid w:val="004D3E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4"/>
    <w:basedOn w:val="a4"/>
    <w:next w:val="afc"/>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5"/>
    <w:semiHidden/>
    <w:rsid w:val="00E7487A"/>
  </w:style>
  <w:style w:type="table" w:customStyle="1" w:styleId="285">
    <w:name w:val="Сетка таблицы285"/>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fc"/>
    <w:rsid w:val="00C454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1">
    <w:name w:val="Знак Знак Знак Знак Знак Знак Знак Знак Знак Знак Знак Знак"/>
    <w:basedOn w:val="a2"/>
    <w:rsid w:val="00302298"/>
    <w:pPr>
      <w:tabs>
        <w:tab w:val="num" w:pos="360"/>
      </w:tabs>
      <w:spacing w:after="160" w:line="240" w:lineRule="exact"/>
    </w:pPr>
    <w:rPr>
      <w:rFonts w:ascii="Verdana" w:hAnsi="Verdana" w:cs="Verdana"/>
      <w:sz w:val="20"/>
      <w:szCs w:val="20"/>
      <w:lang w:val="en-US" w:eastAsia="en-US"/>
    </w:rPr>
  </w:style>
  <w:style w:type="numbering" w:customStyle="1" w:styleId="2001">
    <w:name w:val="Нет списка200"/>
    <w:next w:val="a5"/>
    <w:uiPriority w:val="99"/>
    <w:semiHidden/>
    <w:rsid w:val="00C603BF"/>
  </w:style>
  <w:style w:type="paragraph" w:customStyle="1" w:styleId="21a">
    <w:name w:val="Абзац списка21"/>
    <w:basedOn w:val="a2"/>
    <w:autoRedefine/>
    <w:rsid w:val="00C603BF"/>
    <w:pPr>
      <w:jc w:val="center"/>
    </w:pPr>
    <w:rPr>
      <w:snapToGrid w:val="0"/>
      <w:sz w:val="28"/>
      <w:szCs w:val="28"/>
    </w:rPr>
  </w:style>
  <w:style w:type="table" w:customStyle="1" w:styleId="288">
    <w:name w:val="Сетка таблицы288"/>
    <w:basedOn w:val="a4"/>
    <w:next w:val="afc"/>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2"/>
    <w:next w:val="aff7"/>
    <w:rsid w:val="00746D22"/>
    <w:pPr>
      <w:spacing w:before="100" w:beforeAutospacing="1" w:after="100" w:afterAutospacing="1"/>
    </w:pPr>
  </w:style>
  <w:style w:type="paragraph" w:customStyle="1" w:styleId="affffffffffff3">
    <w:name w:val="Знак"/>
    <w:basedOn w:val="a2"/>
    <w:rsid w:val="00C603BF"/>
    <w:pPr>
      <w:spacing w:after="160" w:line="240" w:lineRule="exact"/>
    </w:pPr>
    <w:rPr>
      <w:rFonts w:ascii="Verdana" w:hAnsi="Verdana" w:cs="Verdana"/>
      <w:sz w:val="20"/>
      <w:szCs w:val="20"/>
      <w:lang w:val="en-US" w:eastAsia="en-US"/>
    </w:rPr>
  </w:style>
  <w:style w:type="numbering" w:customStyle="1" w:styleId="11001">
    <w:name w:val="Нет списка1100"/>
    <w:next w:val="a5"/>
    <w:uiPriority w:val="99"/>
    <w:semiHidden/>
    <w:unhideWhenUsed/>
    <w:rsid w:val="00C603BF"/>
  </w:style>
  <w:style w:type="table" w:customStyle="1" w:styleId="1132">
    <w:name w:val="Сетка таблицы1132"/>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5"/>
    <w:uiPriority w:val="99"/>
    <w:semiHidden/>
    <w:unhideWhenUsed/>
    <w:rsid w:val="00C603BF"/>
  </w:style>
  <w:style w:type="table" w:customStyle="1" w:styleId="289">
    <w:name w:val="Сетка таблицы289"/>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5"/>
    <w:uiPriority w:val="99"/>
    <w:semiHidden/>
    <w:rsid w:val="00C603BF"/>
  </w:style>
  <w:style w:type="table" w:customStyle="1" w:styleId="2900">
    <w:name w:val="Сетка таблицы290"/>
    <w:basedOn w:val="a4"/>
    <w:next w:val="afc"/>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C603BF"/>
  </w:style>
  <w:style w:type="table" w:customStyle="1" w:styleId="1133">
    <w:name w:val="Сетка таблицы1133"/>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5"/>
    <w:uiPriority w:val="99"/>
    <w:semiHidden/>
    <w:unhideWhenUsed/>
    <w:rsid w:val="00C603BF"/>
  </w:style>
  <w:style w:type="table" w:customStyle="1" w:styleId="2910">
    <w:name w:val="Сетка таблицы291"/>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5"/>
    <w:uiPriority w:val="99"/>
    <w:semiHidden/>
    <w:rsid w:val="00746D22"/>
  </w:style>
  <w:style w:type="table" w:customStyle="1" w:styleId="292">
    <w:name w:val="Сетка таблицы292"/>
    <w:basedOn w:val="a4"/>
    <w:next w:val="afc"/>
    <w:uiPriority w:val="39"/>
    <w:rsid w:val="00746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5"/>
    <w:uiPriority w:val="99"/>
    <w:semiHidden/>
    <w:unhideWhenUsed/>
    <w:rsid w:val="00746D22"/>
  </w:style>
  <w:style w:type="table" w:customStyle="1" w:styleId="1134">
    <w:name w:val="Сетка таблицы1134"/>
    <w:basedOn w:val="a4"/>
    <w:next w:val="afc"/>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5"/>
    <w:uiPriority w:val="99"/>
    <w:semiHidden/>
    <w:unhideWhenUsed/>
    <w:rsid w:val="00746D22"/>
  </w:style>
  <w:style w:type="table" w:customStyle="1" w:styleId="293">
    <w:name w:val="Сетка таблицы293"/>
    <w:basedOn w:val="a4"/>
    <w:next w:val="afc"/>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5"/>
    <w:uiPriority w:val="99"/>
    <w:semiHidden/>
    <w:rsid w:val="00B97546"/>
  </w:style>
  <w:style w:type="paragraph" w:customStyle="1" w:styleId="22a">
    <w:name w:val="Абзац списка22"/>
    <w:basedOn w:val="a2"/>
    <w:autoRedefine/>
    <w:rsid w:val="00B97546"/>
    <w:pPr>
      <w:jc w:val="center"/>
    </w:pPr>
    <w:rPr>
      <w:snapToGrid w:val="0"/>
      <w:sz w:val="28"/>
      <w:szCs w:val="28"/>
    </w:rPr>
  </w:style>
  <w:style w:type="table" w:customStyle="1" w:styleId="294">
    <w:name w:val="Сетка таблицы294"/>
    <w:basedOn w:val="a4"/>
    <w:next w:val="afc"/>
    <w:uiPriority w:val="39"/>
    <w:rsid w:val="00B975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4">
    <w:basedOn w:val="a2"/>
    <w:next w:val="aff7"/>
    <w:rsid w:val="00B97546"/>
    <w:pPr>
      <w:spacing w:before="100" w:beforeAutospacing="1" w:after="100" w:afterAutospacing="1"/>
    </w:pPr>
  </w:style>
  <w:style w:type="paragraph" w:customStyle="1" w:styleId="affffffffffff5">
    <w:name w:val="Знак"/>
    <w:basedOn w:val="a2"/>
    <w:rsid w:val="00B97546"/>
    <w:pPr>
      <w:spacing w:after="160" w:line="240" w:lineRule="exact"/>
    </w:pPr>
    <w:rPr>
      <w:rFonts w:ascii="Verdana" w:hAnsi="Verdana" w:cs="Verdana"/>
      <w:sz w:val="20"/>
      <w:szCs w:val="20"/>
      <w:lang w:val="en-US" w:eastAsia="en-US"/>
    </w:rPr>
  </w:style>
  <w:style w:type="numbering" w:customStyle="1" w:styleId="11030">
    <w:name w:val="Нет списка1103"/>
    <w:next w:val="a5"/>
    <w:uiPriority w:val="99"/>
    <w:semiHidden/>
    <w:unhideWhenUsed/>
    <w:rsid w:val="00B97546"/>
  </w:style>
  <w:style w:type="table" w:customStyle="1" w:styleId="1135">
    <w:name w:val="Сетка таблицы1135"/>
    <w:basedOn w:val="a4"/>
    <w:next w:val="afc"/>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5"/>
    <w:uiPriority w:val="99"/>
    <w:semiHidden/>
    <w:unhideWhenUsed/>
    <w:rsid w:val="00B97546"/>
  </w:style>
  <w:style w:type="table" w:customStyle="1" w:styleId="295">
    <w:name w:val="Сетка таблицы295"/>
    <w:basedOn w:val="a4"/>
    <w:next w:val="afc"/>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6">
    <w:name w:val="font16"/>
    <w:basedOn w:val="a2"/>
    <w:rsid w:val="00B97546"/>
    <w:pPr>
      <w:spacing w:before="100" w:beforeAutospacing="1" w:after="100" w:afterAutospacing="1"/>
    </w:pPr>
    <w:rPr>
      <w:rFonts w:ascii="Tahoma" w:hAnsi="Tahoma" w:cs="Tahoma"/>
      <w:b/>
      <w:bCs/>
      <w:color w:val="000000"/>
      <w:sz w:val="22"/>
      <w:szCs w:val="22"/>
    </w:rPr>
  </w:style>
  <w:style w:type="paragraph" w:customStyle="1" w:styleId="font17">
    <w:name w:val="font17"/>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2"/>
    <w:rsid w:val="00B97546"/>
    <w:pPr>
      <w:spacing w:before="100" w:beforeAutospacing="1" w:after="100" w:afterAutospacing="1"/>
    </w:pPr>
    <w:rPr>
      <w:rFonts w:ascii="Tahoma" w:hAnsi="Tahoma" w:cs="Tahoma"/>
      <w:i/>
      <w:iCs/>
      <w:color w:val="000000"/>
      <w:sz w:val="22"/>
      <w:szCs w:val="22"/>
    </w:rPr>
  </w:style>
  <w:style w:type="paragraph" w:customStyle="1" w:styleId="font20">
    <w:name w:val="font20"/>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B97546"/>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B97546"/>
    <w:pPr>
      <w:spacing w:before="100" w:beforeAutospacing="1" w:after="100" w:afterAutospacing="1"/>
    </w:pPr>
    <w:rPr>
      <w:rFonts w:ascii="Tahoma" w:hAnsi="Tahoma" w:cs="Tahoma"/>
      <w:b/>
      <w:bCs/>
      <w:i/>
      <w:iCs/>
      <w:sz w:val="22"/>
      <w:szCs w:val="22"/>
    </w:rPr>
  </w:style>
  <w:style w:type="paragraph" w:customStyle="1" w:styleId="font23">
    <w:name w:val="font23"/>
    <w:basedOn w:val="a2"/>
    <w:rsid w:val="00B97546"/>
    <w:pPr>
      <w:spacing w:before="100" w:beforeAutospacing="1" w:after="100" w:afterAutospacing="1"/>
    </w:pPr>
    <w:rPr>
      <w:rFonts w:ascii="Tahoma" w:hAnsi="Tahoma" w:cs="Tahoma"/>
      <w:b/>
      <w:bCs/>
      <w:sz w:val="22"/>
      <w:szCs w:val="22"/>
    </w:rPr>
  </w:style>
  <w:style w:type="paragraph" w:customStyle="1" w:styleId="font24">
    <w:name w:val="font24"/>
    <w:basedOn w:val="a2"/>
    <w:rsid w:val="00B97546"/>
    <w:pPr>
      <w:spacing w:before="100" w:beforeAutospacing="1" w:after="100" w:afterAutospacing="1"/>
    </w:pPr>
    <w:rPr>
      <w:rFonts w:ascii="Tahoma" w:hAnsi="Tahoma" w:cs="Tahoma"/>
      <w:b/>
      <w:bCs/>
      <w:sz w:val="22"/>
      <w:szCs w:val="22"/>
    </w:rPr>
  </w:style>
  <w:style w:type="paragraph" w:customStyle="1" w:styleId="font25">
    <w:name w:val="font25"/>
    <w:basedOn w:val="a2"/>
    <w:rsid w:val="00B97546"/>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B97546"/>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B97546"/>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B97546"/>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B975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B9754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B975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B975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B97546"/>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B97546"/>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B97546"/>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B97546"/>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B97546"/>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B97546"/>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B97546"/>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B97546"/>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B97546"/>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B9754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B97546"/>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B97546"/>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B97546"/>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B97546"/>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B97546"/>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B97546"/>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B97546"/>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B97546"/>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B97546"/>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B97546"/>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B97546"/>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B97546"/>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B97546"/>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affffffffffff6">
    <w:name w:val="Знак Знак Знак Знак Знак Знак Знак Знак Знак Знак Знак Знак"/>
    <w:basedOn w:val="a2"/>
    <w:rsid w:val="0052710B"/>
    <w:pPr>
      <w:tabs>
        <w:tab w:val="num" w:pos="360"/>
      </w:tabs>
      <w:spacing w:after="160" w:line="240" w:lineRule="exact"/>
    </w:pPr>
    <w:rPr>
      <w:rFonts w:ascii="Verdana" w:hAnsi="Verdana" w:cs="Verdana"/>
      <w:sz w:val="20"/>
      <w:szCs w:val="20"/>
      <w:lang w:val="en-US" w:eastAsia="en-US"/>
    </w:rPr>
  </w:style>
  <w:style w:type="numbering" w:customStyle="1" w:styleId="2040">
    <w:name w:val="Нет списка204"/>
    <w:next w:val="a5"/>
    <w:semiHidden/>
    <w:rsid w:val="004F0328"/>
  </w:style>
  <w:style w:type="table" w:customStyle="1" w:styleId="296">
    <w:name w:val="Сетка таблицы29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Сетка таблицы297"/>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4F0328"/>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4F0328"/>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4F0328"/>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4F0328"/>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4F0328"/>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137">
    <w:name w:val="Сетка таблицы1137"/>
    <w:basedOn w:val="a4"/>
    <w:next w:val="afc"/>
    <w:uiPriority w:val="59"/>
    <w:rsid w:val="00E30B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8">
    <w:name w:val="Сетка таблицы298"/>
    <w:basedOn w:val="a4"/>
    <w:next w:val="afc"/>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9">
    <w:name w:val="Сетка таблицы299"/>
    <w:basedOn w:val="a4"/>
    <w:next w:val="afc"/>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0">
    <w:name w:val="Нет списка205"/>
    <w:next w:val="a5"/>
    <w:semiHidden/>
    <w:rsid w:val="00B86200"/>
  </w:style>
  <w:style w:type="table" w:customStyle="1" w:styleId="3000">
    <w:name w:val="Сетка таблицы300"/>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Сетка таблицы1138"/>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
    <w:name w:val="Сетка таблицы1139"/>
    <w:basedOn w:val="a4"/>
    <w:next w:val="afc"/>
    <w:uiPriority w:val="59"/>
    <w:rsid w:val="002762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0">
    <w:name w:val="Сетка таблицы301"/>
    <w:basedOn w:val="a4"/>
    <w:next w:val="afc"/>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4"/>
    <w:next w:val="afc"/>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0">
    <w:name w:val="Нет списка206"/>
    <w:next w:val="a5"/>
    <w:uiPriority w:val="99"/>
    <w:semiHidden/>
    <w:rsid w:val="00274F0D"/>
  </w:style>
  <w:style w:type="table" w:customStyle="1" w:styleId="302">
    <w:name w:val="Сетка таблицы30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0">
    <w:name w:val="Сетка таблицы1140"/>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b">
    <w:name w:val="Абзац списка23"/>
    <w:basedOn w:val="a2"/>
    <w:rsid w:val="00274F0D"/>
    <w:pPr>
      <w:suppressAutoHyphens/>
      <w:spacing w:after="200" w:line="276" w:lineRule="auto"/>
      <w:ind w:left="720"/>
      <w:contextualSpacing/>
    </w:pPr>
    <w:rPr>
      <w:rFonts w:ascii="Calibri" w:hAnsi="Calibri"/>
      <w:sz w:val="22"/>
      <w:szCs w:val="22"/>
      <w:lang w:eastAsia="zh-CN"/>
    </w:rPr>
  </w:style>
  <w:style w:type="table" w:customStyle="1" w:styleId="623">
    <w:name w:val="Сетка таблицы623"/>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next w:val="afc"/>
    <w:uiPriority w:val="59"/>
    <w:rsid w:val="00617F5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3">
    <w:name w:val="Сетка таблицы303"/>
    <w:basedOn w:val="a4"/>
    <w:next w:val="afc"/>
    <w:rsid w:val="00617F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7">
    <w:name w:val="Знак Знак Знак Знак Знак Знак Знак Знак Знак Знак Знак Знак"/>
    <w:basedOn w:val="a2"/>
    <w:rsid w:val="009A2F5A"/>
    <w:pPr>
      <w:tabs>
        <w:tab w:val="num" w:pos="360"/>
      </w:tabs>
      <w:spacing w:after="160" w:line="240" w:lineRule="exact"/>
    </w:pPr>
    <w:rPr>
      <w:rFonts w:ascii="Verdana" w:hAnsi="Verdana" w:cs="Verdana"/>
      <w:sz w:val="20"/>
      <w:szCs w:val="20"/>
      <w:lang w:val="en-US" w:eastAsia="en-US"/>
    </w:rPr>
  </w:style>
  <w:style w:type="numbering" w:customStyle="1" w:styleId="2070">
    <w:name w:val="Нет списка207"/>
    <w:next w:val="a5"/>
    <w:uiPriority w:val="99"/>
    <w:semiHidden/>
    <w:rsid w:val="0069503E"/>
  </w:style>
  <w:style w:type="paragraph" w:customStyle="1" w:styleId="1ffffffd">
    <w:name w:val="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8">
    <w:name w:val="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9">
    <w:name w:val="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e">
    <w:name w:val="Знак Знак Знак Знак1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a">
    <w:name w:val="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b">
    <w:name w:val="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1">
    <w:name w:val="Знак Знак1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c">
    <w:name w:val="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numbering" w:customStyle="1" w:styleId="2080">
    <w:name w:val="Нет списка208"/>
    <w:next w:val="a5"/>
    <w:uiPriority w:val="99"/>
    <w:semiHidden/>
    <w:rsid w:val="00782DC6"/>
  </w:style>
  <w:style w:type="numbering" w:customStyle="1" w:styleId="2090">
    <w:name w:val="Нет списка209"/>
    <w:next w:val="a5"/>
    <w:uiPriority w:val="99"/>
    <w:semiHidden/>
    <w:rsid w:val="00782DC6"/>
  </w:style>
  <w:style w:type="numbering" w:customStyle="1" w:styleId="2430">
    <w:name w:val="Нет списка243"/>
    <w:next w:val="a5"/>
    <w:semiHidden/>
    <w:rsid w:val="00363242"/>
  </w:style>
  <w:style w:type="numbering" w:customStyle="1" w:styleId="2440">
    <w:name w:val="Нет списка244"/>
    <w:next w:val="a5"/>
    <w:semiHidden/>
    <w:rsid w:val="00363242"/>
  </w:style>
  <w:style w:type="numbering" w:customStyle="1" w:styleId="2450">
    <w:name w:val="Нет списка245"/>
    <w:next w:val="a5"/>
    <w:semiHidden/>
    <w:rsid w:val="00A30ADD"/>
  </w:style>
  <w:style w:type="numbering" w:customStyle="1" w:styleId="11040">
    <w:name w:val="Нет списка1104"/>
    <w:next w:val="a5"/>
    <w:semiHidden/>
    <w:rsid w:val="00A30ADD"/>
  </w:style>
  <w:style w:type="paragraph" w:customStyle="1" w:styleId="1fffffff4">
    <w:name w:val="Знак Знак Знак Знак1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5">
    <w:name w:val="Знак Знак Знак Знак1 Знак Знак Знак Знак Знак Знак Знак Знак Знак Знак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6">
    <w:name w:val="Знак Знак1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numbering" w:customStyle="1" w:styleId="2460">
    <w:name w:val="Нет списка246"/>
    <w:next w:val="a5"/>
    <w:uiPriority w:val="99"/>
    <w:semiHidden/>
    <w:rsid w:val="00A30ADD"/>
  </w:style>
  <w:style w:type="numbering" w:customStyle="1" w:styleId="2470">
    <w:name w:val="Нет списка247"/>
    <w:next w:val="a5"/>
    <w:uiPriority w:val="99"/>
    <w:semiHidden/>
    <w:rsid w:val="00A30ADD"/>
  </w:style>
  <w:style w:type="numbering" w:customStyle="1" w:styleId="2480">
    <w:name w:val="Нет списка248"/>
    <w:next w:val="a5"/>
    <w:uiPriority w:val="99"/>
    <w:semiHidden/>
    <w:rsid w:val="00786201"/>
  </w:style>
  <w:style w:type="numbering" w:customStyle="1" w:styleId="11050">
    <w:name w:val="Нет списка1105"/>
    <w:next w:val="a5"/>
    <w:uiPriority w:val="99"/>
    <w:semiHidden/>
    <w:rsid w:val="00786201"/>
  </w:style>
  <w:style w:type="numbering" w:customStyle="1" w:styleId="2490">
    <w:name w:val="Нет списка249"/>
    <w:next w:val="a5"/>
    <w:uiPriority w:val="99"/>
    <w:semiHidden/>
    <w:rsid w:val="00786201"/>
  </w:style>
  <w:style w:type="numbering" w:customStyle="1" w:styleId="2501">
    <w:name w:val="Нет списка250"/>
    <w:next w:val="a5"/>
    <w:uiPriority w:val="99"/>
    <w:semiHidden/>
    <w:rsid w:val="00786201"/>
  </w:style>
  <w:style w:type="numbering" w:customStyle="1" w:styleId="2511">
    <w:name w:val="Нет списка251"/>
    <w:next w:val="a5"/>
    <w:semiHidden/>
    <w:rsid w:val="00F41544"/>
  </w:style>
  <w:style w:type="numbering" w:customStyle="1" w:styleId="2520">
    <w:name w:val="Нет списка252"/>
    <w:next w:val="a5"/>
    <w:uiPriority w:val="99"/>
    <w:semiHidden/>
    <w:unhideWhenUsed/>
    <w:rsid w:val="00155C26"/>
  </w:style>
  <w:style w:type="numbering" w:customStyle="1" w:styleId="11060">
    <w:name w:val="Нет списка1106"/>
    <w:next w:val="a5"/>
    <w:uiPriority w:val="99"/>
    <w:semiHidden/>
    <w:rsid w:val="00155C26"/>
  </w:style>
  <w:style w:type="table" w:customStyle="1" w:styleId="304">
    <w:name w:val="Сетка таблицы304"/>
    <w:basedOn w:val="a4"/>
    <w:next w:val="afc"/>
    <w:rsid w:val="00155C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Нет списка253"/>
    <w:next w:val="a5"/>
    <w:uiPriority w:val="99"/>
    <w:semiHidden/>
    <w:rsid w:val="00780C2E"/>
  </w:style>
  <w:style w:type="table" w:customStyle="1" w:styleId="305">
    <w:name w:val="Сетка таблицы305"/>
    <w:basedOn w:val="a4"/>
    <w:next w:val="afc"/>
    <w:rsid w:val="00780C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40">
    <w:name w:val="Нет списка254"/>
    <w:next w:val="a5"/>
    <w:uiPriority w:val="99"/>
    <w:semiHidden/>
    <w:rsid w:val="007B63A3"/>
  </w:style>
  <w:style w:type="numbering" w:customStyle="1" w:styleId="2550">
    <w:name w:val="Нет списка255"/>
    <w:next w:val="a5"/>
    <w:uiPriority w:val="99"/>
    <w:semiHidden/>
    <w:rsid w:val="007B63A3"/>
  </w:style>
  <w:style w:type="numbering" w:customStyle="1" w:styleId="2560">
    <w:name w:val="Нет списка256"/>
    <w:next w:val="a5"/>
    <w:uiPriority w:val="99"/>
    <w:semiHidden/>
    <w:unhideWhenUsed/>
    <w:rsid w:val="00C32B30"/>
  </w:style>
  <w:style w:type="table" w:customStyle="1" w:styleId="1142">
    <w:name w:val="Сетка таблицы1142"/>
    <w:basedOn w:val="a4"/>
    <w:next w:val="afc"/>
    <w:uiPriority w:val="59"/>
    <w:rsid w:val="0079129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6">
    <w:name w:val="Сетка таблицы306"/>
    <w:basedOn w:val="a4"/>
    <w:next w:val="afc"/>
    <w:rsid w:val="007912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0">
    <w:name w:val="Нет списка257"/>
    <w:next w:val="a5"/>
    <w:semiHidden/>
    <w:rsid w:val="00E122AA"/>
  </w:style>
  <w:style w:type="table" w:customStyle="1" w:styleId="307">
    <w:name w:val="Сетка таблицы307"/>
    <w:basedOn w:val="a4"/>
    <w:next w:val="afc"/>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d">
    <w:basedOn w:val="a2"/>
    <w:next w:val="aff7"/>
    <w:uiPriority w:val="99"/>
    <w:unhideWhenUsed/>
    <w:rsid w:val="00E40AA3"/>
    <w:pPr>
      <w:spacing w:before="100" w:beforeAutospacing="1" w:after="100" w:afterAutospacing="1"/>
    </w:pPr>
  </w:style>
  <w:style w:type="table" w:customStyle="1" w:styleId="1143">
    <w:name w:val="Сетка таблицы1143"/>
    <w:basedOn w:val="a4"/>
    <w:next w:val="afc"/>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4"/>
    <w:next w:val="afc"/>
    <w:uiPriority w:val="59"/>
    <w:rsid w:val="00D33A9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8">
    <w:name w:val="Сетка таблицы308"/>
    <w:basedOn w:val="a4"/>
    <w:next w:val="afc"/>
    <w:rsid w:val="00D33A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0">
    <w:name w:val="Нет списка258"/>
    <w:next w:val="a5"/>
    <w:semiHidden/>
    <w:rsid w:val="00E40AA3"/>
  </w:style>
  <w:style w:type="table" w:customStyle="1" w:styleId="309">
    <w:name w:val="Сетка таблицы309"/>
    <w:basedOn w:val="a4"/>
    <w:next w:val="afc"/>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4"/>
    <w:next w:val="afc"/>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4"/>
    <w:next w:val="afc"/>
    <w:rsid w:val="000432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6"/>
    <w:basedOn w:val="a4"/>
    <w:next w:val="afc"/>
    <w:uiPriority w:val="59"/>
    <w:rsid w:val="00DF11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4"/>
    <w:next w:val="afc"/>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4"/>
    <w:next w:val="afc"/>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90">
    <w:name w:val="Нет списка259"/>
    <w:next w:val="a5"/>
    <w:semiHidden/>
    <w:rsid w:val="00D06EBE"/>
  </w:style>
  <w:style w:type="table" w:customStyle="1" w:styleId="335">
    <w:name w:val="Сетка таблицы335"/>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7">
    <w:name w:val="Сетка таблицы1147"/>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0">
    <w:name w:val="Сетка таблицы430"/>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e">
    <w:name w:val="Знак Знак Знак Знак Знак Знак Знак Знак Знак Знак Знак Знак"/>
    <w:basedOn w:val="a2"/>
    <w:rsid w:val="005B77D2"/>
    <w:pPr>
      <w:tabs>
        <w:tab w:val="num" w:pos="360"/>
      </w:tabs>
      <w:spacing w:after="160" w:line="240" w:lineRule="exact"/>
    </w:pPr>
    <w:rPr>
      <w:rFonts w:ascii="Verdana" w:hAnsi="Verdana" w:cs="Verdana"/>
      <w:sz w:val="20"/>
      <w:szCs w:val="20"/>
      <w:lang w:val="en-US" w:eastAsia="en-US"/>
    </w:rPr>
  </w:style>
  <w:style w:type="numbering" w:customStyle="1" w:styleId="2601">
    <w:name w:val="Нет списка260"/>
    <w:next w:val="a5"/>
    <w:uiPriority w:val="99"/>
    <w:semiHidden/>
    <w:unhideWhenUsed/>
    <w:rsid w:val="001D347A"/>
  </w:style>
  <w:style w:type="paragraph" w:customStyle="1" w:styleId="1fffffff8">
    <w:name w:val="Знак Знак1 Знак Знак"/>
    <w:basedOn w:val="a2"/>
    <w:rsid w:val="001D347A"/>
    <w:pPr>
      <w:tabs>
        <w:tab w:val="left" w:pos="360"/>
      </w:tabs>
      <w:spacing w:after="160" w:line="240" w:lineRule="exact"/>
    </w:pPr>
    <w:rPr>
      <w:rFonts w:ascii="Verdana" w:hAnsi="Verdana" w:cs="Verdana"/>
      <w:sz w:val="20"/>
      <w:szCs w:val="20"/>
      <w:lang w:val="en-US" w:eastAsia="en-US"/>
    </w:rPr>
  </w:style>
  <w:style w:type="table" w:customStyle="1" w:styleId="338">
    <w:name w:val="Сетка таблицы338"/>
    <w:basedOn w:val="a4"/>
    <w:next w:val="afc"/>
    <w:uiPriority w:val="39"/>
    <w:rsid w:val="001D347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
    <w:basedOn w:val="a2"/>
    <w:next w:val="aff7"/>
    <w:rsid w:val="004D5785"/>
    <w:pPr>
      <w:spacing w:before="100" w:beforeAutospacing="1" w:after="100" w:afterAutospacing="1"/>
    </w:pPr>
  </w:style>
  <w:style w:type="numbering" w:customStyle="1" w:styleId="2611">
    <w:name w:val="Нет списка261"/>
    <w:next w:val="a5"/>
    <w:uiPriority w:val="99"/>
    <w:semiHidden/>
    <w:unhideWhenUsed/>
    <w:rsid w:val="000C47AB"/>
  </w:style>
  <w:style w:type="character" w:customStyle="1" w:styleId="copytarget">
    <w:name w:val="copy_target"/>
    <w:basedOn w:val="a3"/>
    <w:rsid w:val="000C47AB"/>
  </w:style>
  <w:style w:type="numbering" w:customStyle="1" w:styleId="2620">
    <w:name w:val="Нет списка262"/>
    <w:next w:val="a5"/>
    <w:uiPriority w:val="99"/>
    <w:semiHidden/>
    <w:rsid w:val="00E23477"/>
  </w:style>
  <w:style w:type="paragraph" w:customStyle="1" w:styleId="24a">
    <w:name w:val="Абзац списка24"/>
    <w:basedOn w:val="a2"/>
    <w:autoRedefine/>
    <w:rsid w:val="00E23477"/>
    <w:pPr>
      <w:jc w:val="center"/>
    </w:pPr>
    <w:rPr>
      <w:snapToGrid w:val="0"/>
      <w:sz w:val="28"/>
      <w:szCs w:val="28"/>
    </w:rPr>
  </w:style>
  <w:style w:type="table" w:customStyle="1" w:styleId="339">
    <w:name w:val="Сетка таблицы339"/>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name w:val="Знак"/>
    <w:basedOn w:val="a2"/>
    <w:rsid w:val="00E23477"/>
    <w:pPr>
      <w:spacing w:after="160" w:line="240" w:lineRule="exact"/>
    </w:pPr>
    <w:rPr>
      <w:rFonts w:ascii="Verdana" w:hAnsi="Verdana" w:cs="Verdana"/>
      <w:sz w:val="20"/>
      <w:szCs w:val="20"/>
      <w:lang w:val="en-US" w:eastAsia="en-US"/>
    </w:rPr>
  </w:style>
  <w:style w:type="numbering" w:customStyle="1" w:styleId="11070">
    <w:name w:val="Нет списка1107"/>
    <w:next w:val="a5"/>
    <w:uiPriority w:val="99"/>
    <w:semiHidden/>
    <w:unhideWhenUsed/>
    <w:rsid w:val="00E23477"/>
  </w:style>
  <w:style w:type="numbering" w:customStyle="1" w:styleId="11290">
    <w:name w:val="Нет списка1129"/>
    <w:next w:val="a5"/>
    <w:uiPriority w:val="99"/>
    <w:semiHidden/>
    <w:unhideWhenUsed/>
    <w:rsid w:val="00E23477"/>
  </w:style>
  <w:style w:type="numbering" w:customStyle="1" w:styleId="11116">
    <w:name w:val="Нет списка11116"/>
    <w:next w:val="a5"/>
    <w:uiPriority w:val="99"/>
    <w:semiHidden/>
    <w:unhideWhenUsed/>
    <w:rsid w:val="00E23477"/>
  </w:style>
  <w:style w:type="table" w:customStyle="1" w:styleId="1148">
    <w:name w:val="Сетка таблицы1148"/>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Нет списка263"/>
    <w:next w:val="a5"/>
    <w:uiPriority w:val="99"/>
    <w:semiHidden/>
    <w:unhideWhenUsed/>
    <w:rsid w:val="00E23477"/>
  </w:style>
  <w:style w:type="table" w:customStyle="1" w:styleId="2105">
    <w:name w:val="Сетка таблицы210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Нет списка320"/>
    <w:next w:val="a5"/>
    <w:uiPriority w:val="99"/>
    <w:semiHidden/>
    <w:unhideWhenUsed/>
    <w:rsid w:val="00E23477"/>
  </w:style>
  <w:style w:type="table" w:customStyle="1" w:styleId="3400">
    <w:name w:val="Сетка таблицы34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5"/>
    <w:uiPriority w:val="99"/>
    <w:semiHidden/>
    <w:unhideWhenUsed/>
    <w:rsid w:val="00E23477"/>
  </w:style>
  <w:style w:type="table" w:customStyle="1" w:styleId="4310">
    <w:name w:val="Сетка таблицы431"/>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5"/>
    <w:uiPriority w:val="99"/>
    <w:semiHidden/>
    <w:unhideWhenUsed/>
    <w:rsid w:val="00E23477"/>
  </w:style>
  <w:style w:type="table" w:customStyle="1" w:styleId="5300">
    <w:name w:val="Сетка таблицы53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5"/>
    <w:uiPriority w:val="99"/>
    <w:semiHidden/>
    <w:unhideWhenUsed/>
    <w:rsid w:val="00E23477"/>
  </w:style>
  <w:style w:type="table" w:customStyle="1" w:styleId="625">
    <w:name w:val="Сетка таблицы62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5"/>
    <w:uiPriority w:val="99"/>
    <w:semiHidden/>
    <w:unhideWhenUsed/>
    <w:rsid w:val="00E23477"/>
  </w:style>
  <w:style w:type="numbering" w:customStyle="1" w:styleId="1223">
    <w:name w:val="Нет списка1223"/>
    <w:next w:val="a5"/>
    <w:uiPriority w:val="99"/>
    <w:semiHidden/>
    <w:unhideWhenUsed/>
    <w:rsid w:val="00E23477"/>
  </w:style>
  <w:style w:type="table" w:customStyle="1" w:styleId="7140">
    <w:name w:val="Сетка таблицы714"/>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5"/>
    <w:uiPriority w:val="99"/>
    <w:semiHidden/>
    <w:unhideWhenUsed/>
    <w:rsid w:val="00E23477"/>
  </w:style>
  <w:style w:type="table" w:customStyle="1" w:styleId="1149">
    <w:name w:val="Сетка таблицы1149"/>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
    <w:name w:val="Нет списка2119"/>
    <w:next w:val="a5"/>
    <w:uiPriority w:val="99"/>
    <w:semiHidden/>
    <w:unhideWhenUsed/>
    <w:rsid w:val="00E23477"/>
  </w:style>
  <w:style w:type="table" w:customStyle="1" w:styleId="21140">
    <w:name w:val="Сетка таблицы2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1">
    <w:name w:val="Нет списка3110"/>
    <w:next w:val="a5"/>
    <w:uiPriority w:val="99"/>
    <w:semiHidden/>
    <w:unhideWhenUsed/>
    <w:rsid w:val="00E23477"/>
  </w:style>
  <w:style w:type="table" w:customStyle="1" w:styleId="31130">
    <w:name w:val="Сетка таблицы3113"/>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5"/>
    <w:uiPriority w:val="99"/>
    <w:semiHidden/>
    <w:unhideWhenUsed/>
    <w:rsid w:val="00E23477"/>
  </w:style>
  <w:style w:type="table" w:customStyle="1" w:styleId="4114">
    <w:name w:val="Сетка таблицы4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5"/>
    <w:uiPriority w:val="99"/>
    <w:semiHidden/>
    <w:unhideWhenUsed/>
    <w:rsid w:val="00E23477"/>
  </w:style>
  <w:style w:type="table" w:customStyle="1" w:styleId="5114">
    <w:name w:val="Сетка таблицы5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0">
    <w:name w:val="Нет списка617"/>
    <w:next w:val="a5"/>
    <w:uiPriority w:val="99"/>
    <w:semiHidden/>
    <w:unhideWhenUsed/>
    <w:rsid w:val="00E23477"/>
  </w:style>
  <w:style w:type="table" w:customStyle="1" w:styleId="61100">
    <w:name w:val="Сетка таблицы61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5"/>
    <w:uiPriority w:val="99"/>
    <w:semiHidden/>
    <w:unhideWhenUsed/>
    <w:rsid w:val="00E23477"/>
  </w:style>
  <w:style w:type="numbering" w:customStyle="1" w:styleId="121100">
    <w:name w:val="Нет списка12110"/>
    <w:next w:val="a5"/>
    <w:uiPriority w:val="99"/>
    <w:semiHidden/>
    <w:unhideWhenUsed/>
    <w:rsid w:val="00E23477"/>
  </w:style>
  <w:style w:type="numbering" w:customStyle="1" w:styleId="112100">
    <w:name w:val="Нет списка11210"/>
    <w:next w:val="a5"/>
    <w:uiPriority w:val="99"/>
    <w:semiHidden/>
    <w:unhideWhenUsed/>
    <w:rsid w:val="00E23477"/>
  </w:style>
  <w:style w:type="numbering" w:customStyle="1" w:styleId="211100">
    <w:name w:val="Нет списка21110"/>
    <w:next w:val="a5"/>
    <w:uiPriority w:val="99"/>
    <w:semiHidden/>
    <w:unhideWhenUsed/>
    <w:rsid w:val="00E23477"/>
  </w:style>
  <w:style w:type="numbering" w:customStyle="1" w:styleId="3114">
    <w:name w:val="Нет списка3114"/>
    <w:next w:val="a5"/>
    <w:uiPriority w:val="99"/>
    <w:semiHidden/>
    <w:unhideWhenUsed/>
    <w:rsid w:val="00E23477"/>
  </w:style>
  <w:style w:type="numbering" w:customStyle="1" w:styleId="41140">
    <w:name w:val="Нет списка4114"/>
    <w:next w:val="a5"/>
    <w:uiPriority w:val="99"/>
    <w:semiHidden/>
    <w:unhideWhenUsed/>
    <w:rsid w:val="00E23477"/>
  </w:style>
  <w:style w:type="numbering" w:customStyle="1" w:styleId="51140">
    <w:name w:val="Нет списка5114"/>
    <w:next w:val="a5"/>
    <w:uiPriority w:val="99"/>
    <w:semiHidden/>
    <w:unhideWhenUsed/>
    <w:rsid w:val="00E23477"/>
  </w:style>
  <w:style w:type="numbering" w:customStyle="1" w:styleId="6114">
    <w:name w:val="Нет списка6114"/>
    <w:next w:val="a5"/>
    <w:uiPriority w:val="99"/>
    <w:semiHidden/>
    <w:unhideWhenUsed/>
    <w:rsid w:val="00E23477"/>
  </w:style>
  <w:style w:type="numbering" w:customStyle="1" w:styleId="8111">
    <w:name w:val="Нет списка811"/>
    <w:next w:val="a5"/>
    <w:uiPriority w:val="99"/>
    <w:semiHidden/>
    <w:unhideWhenUsed/>
    <w:rsid w:val="00E23477"/>
  </w:style>
  <w:style w:type="numbering" w:customStyle="1" w:styleId="13110">
    <w:name w:val="Нет списка1311"/>
    <w:next w:val="a5"/>
    <w:uiPriority w:val="99"/>
    <w:semiHidden/>
    <w:unhideWhenUsed/>
    <w:rsid w:val="00E23477"/>
  </w:style>
  <w:style w:type="table" w:customStyle="1" w:styleId="813">
    <w:name w:val="Сетка таблицы813"/>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5"/>
    <w:uiPriority w:val="99"/>
    <w:semiHidden/>
    <w:unhideWhenUsed/>
    <w:rsid w:val="00E23477"/>
  </w:style>
  <w:style w:type="numbering" w:customStyle="1" w:styleId="11122">
    <w:name w:val="Нет списка11122"/>
    <w:next w:val="a5"/>
    <w:uiPriority w:val="99"/>
    <w:semiHidden/>
    <w:unhideWhenUsed/>
    <w:rsid w:val="00E23477"/>
  </w:style>
  <w:style w:type="table" w:customStyle="1" w:styleId="12121">
    <w:name w:val="Сетка таблицы1212"/>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5"/>
    <w:uiPriority w:val="99"/>
    <w:semiHidden/>
    <w:unhideWhenUsed/>
    <w:rsid w:val="00E23477"/>
  </w:style>
  <w:style w:type="table" w:customStyle="1" w:styleId="22110">
    <w:name w:val="Сетка таблицы2211"/>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5"/>
    <w:uiPriority w:val="99"/>
    <w:semiHidden/>
    <w:unhideWhenUsed/>
    <w:rsid w:val="00E23477"/>
  </w:style>
  <w:style w:type="table" w:customStyle="1" w:styleId="32100">
    <w:name w:val="Сетка таблицы3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5"/>
    <w:uiPriority w:val="99"/>
    <w:semiHidden/>
    <w:unhideWhenUsed/>
    <w:rsid w:val="00E23477"/>
  </w:style>
  <w:style w:type="table" w:customStyle="1" w:styleId="42100">
    <w:name w:val="Сетка таблицы4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5"/>
    <w:uiPriority w:val="99"/>
    <w:semiHidden/>
    <w:unhideWhenUsed/>
    <w:rsid w:val="00E23477"/>
  </w:style>
  <w:style w:type="table" w:customStyle="1" w:styleId="52100">
    <w:name w:val="Сетка таблицы5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5"/>
    <w:uiPriority w:val="99"/>
    <w:semiHidden/>
    <w:unhideWhenUsed/>
    <w:rsid w:val="00E23477"/>
  </w:style>
  <w:style w:type="table" w:customStyle="1" w:styleId="626">
    <w:name w:val="Сетка таблицы626"/>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5"/>
    <w:uiPriority w:val="99"/>
    <w:semiHidden/>
    <w:unhideWhenUsed/>
    <w:rsid w:val="00E23477"/>
  </w:style>
  <w:style w:type="numbering" w:customStyle="1" w:styleId="1224">
    <w:name w:val="Нет списка1224"/>
    <w:next w:val="a5"/>
    <w:uiPriority w:val="99"/>
    <w:semiHidden/>
    <w:unhideWhenUsed/>
    <w:rsid w:val="00E23477"/>
  </w:style>
  <w:style w:type="table" w:customStyle="1" w:styleId="7150">
    <w:name w:val="Сетка таблицы715"/>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5"/>
    <w:uiPriority w:val="99"/>
    <w:semiHidden/>
    <w:unhideWhenUsed/>
    <w:rsid w:val="00E23477"/>
  </w:style>
  <w:style w:type="table" w:customStyle="1" w:styleId="111101">
    <w:name w:val="Сетка таблицы111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5"/>
    <w:uiPriority w:val="99"/>
    <w:semiHidden/>
    <w:unhideWhenUsed/>
    <w:rsid w:val="00E23477"/>
  </w:style>
  <w:style w:type="table" w:customStyle="1" w:styleId="21150">
    <w:name w:val="Сетка таблицы2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5"/>
    <w:uiPriority w:val="99"/>
    <w:semiHidden/>
    <w:unhideWhenUsed/>
    <w:rsid w:val="00E23477"/>
  </w:style>
  <w:style w:type="table" w:customStyle="1" w:styleId="31140">
    <w:name w:val="Сетка таблицы3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
    <w:name w:val="Нет списка4122"/>
    <w:next w:val="a5"/>
    <w:uiPriority w:val="99"/>
    <w:semiHidden/>
    <w:unhideWhenUsed/>
    <w:rsid w:val="00E23477"/>
  </w:style>
  <w:style w:type="table" w:customStyle="1" w:styleId="4115">
    <w:name w:val="Сетка таблицы4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
    <w:name w:val="Нет списка5122"/>
    <w:next w:val="a5"/>
    <w:uiPriority w:val="99"/>
    <w:semiHidden/>
    <w:unhideWhenUsed/>
    <w:rsid w:val="00E23477"/>
  </w:style>
  <w:style w:type="table" w:customStyle="1" w:styleId="5115">
    <w:name w:val="Сетка таблицы5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
    <w:name w:val="Нет списка6122"/>
    <w:next w:val="a5"/>
    <w:uiPriority w:val="99"/>
    <w:semiHidden/>
    <w:unhideWhenUsed/>
    <w:rsid w:val="00E23477"/>
  </w:style>
  <w:style w:type="table" w:customStyle="1" w:styleId="61130">
    <w:name w:val="Сетка таблицы6113"/>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E23477"/>
  </w:style>
  <w:style w:type="numbering" w:customStyle="1" w:styleId="12112">
    <w:name w:val="Нет списка12112"/>
    <w:next w:val="a5"/>
    <w:uiPriority w:val="99"/>
    <w:semiHidden/>
    <w:unhideWhenUsed/>
    <w:rsid w:val="00E23477"/>
  </w:style>
  <w:style w:type="numbering" w:customStyle="1" w:styleId="112120">
    <w:name w:val="Нет списка11212"/>
    <w:next w:val="a5"/>
    <w:uiPriority w:val="99"/>
    <w:semiHidden/>
    <w:unhideWhenUsed/>
    <w:rsid w:val="00E23477"/>
  </w:style>
  <w:style w:type="numbering" w:customStyle="1" w:styleId="21112">
    <w:name w:val="Нет списка21112"/>
    <w:next w:val="a5"/>
    <w:uiPriority w:val="99"/>
    <w:semiHidden/>
    <w:unhideWhenUsed/>
    <w:rsid w:val="00E23477"/>
  </w:style>
  <w:style w:type="numbering" w:customStyle="1" w:styleId="31112">
    <w:name w:val="Нет списка31112"/>
    <w:next w:val="a5"/>
    <w:uiPriority w:val="99"/>
    <w:semiHidden/>
    <w:unhideWhenUsed/>
    <w:rsid w:val="00E23477"/>
  </w:style>
  <w:style w:type="numbering" w:customStyle="1" w:styleId="41112">
    <w:name w:val="Нет списка41112"/>
    <w:next w:val="a5"/>
    <w:uiPriority w:val="99"/>
    <w:semiHidden/>
    <w:unhideWhenUsed/>
    <w:rsid w:val="00E23477"/>
  </w:style>
  <w:style w:type="numbering" w:customStyle="1" w:styleId="51112">
    <w:name w:val="Нет списка51112"/>
    <w:next w:val="a5"/>
    <w:uiPriority w:val="99"/>
    <w:semiHidden/>
    <w:unhideWhenUsed/>
    <w:rsid w:val="00E23477"/>
  </w:style>
  <w:style w:type="numbering" w:customStyle="1" w:styleId="61112">
    <w:name w:val="Нет списка61112"/>
    <w:next w:val="a5"/>
    <w:uiPriority w:val="99"/>
    <w:semiHidden/>
    <w:unhideWhenUsed/>
    <w:rsid w:val="00E23477"/>
  </w:style>
  <w:style w:type="table" w:customStyle="1" w:styleId="11500">
    <w:name w:val="Сетка таблицы1150"/>
    <w:basedOn w:val="a4"/>
    <w:next w:val="afc"/>
    <w:uiPriority w:val="59"/>
    <w:rsid w:val="003161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4"/>
    <w:next w:val="afc"/>
    <w:rsid w:val="003161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9">
    <w:name w:val="Знак Знак Знак Знак Знак Знак Знак Знак1 Знак Знак"/>
    <w:basedOn w:val="a2"/>
    <w:rsid w:val="0031610D"/>
    <w:pPr>
      <w:tabs>
        <w:tab w:val="num" w:pos="360"/>
      </w:tabs>
      <w:spacing w:after="160" w:line="240" w:lineRule="exact"/>
    </w:pPr>
    <w:rPr>
      <w:rFonts w:ascii="Verdana" w:hAnsi="Verdana" w:cs="Verdana"/>
      <w:sz w:val="20"/>
      <w:szCs w:val="20"/>
      <w:lang w:val="en-US" w:eastAsia="en-US"/>
    </w:rPr>
  </w:style>
  <w:style w:type="numbering" w:customStyle="1" w:styleId="2640">
    <w:name w:val="Нет списка264"/>
    <w:next w:val="a5"/>
    <w:uiPriority w:val="99"/>
    <w:semiHidden/>
    <w:rsid w:val="004D5785"/>
  </w:style>
  <w:style w:type="table" w:customStyle="1" w:styleId="342">
    <w:name w:val="Сетка таблицы342"/>
    <w:basedOn w:val="a4"/>
    <w:next w:val="afc"/>
    <w:uiPriority w:val="39"/>
    <w:rsid w:val="004D57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5"/>
    <w:uiPriority w:val="99"/>
    <w:semiHidden/>
    <w:unhideWhenUsed/>
    <w:rsid w:val="004D5785"/>
  </w:style>
  <w:style w:type="table" w:customStyle="1" w:styleId="11510">
    <w:name w:val="Сетка таблицы1151"/>
    <w:basedOn w:val="a4"/>
    <w:next w:val="afc"/>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0">
    <w:name w:val="Нет списка265"/>
    <w:next w:val="a5"/>
    <w:uiPriority w:val="99"/>
    <w:semiHidden/>
    <w:unhideWhenUsed/>
    <w:rsid w:val="004D5785"/>
  </w:style>
  <w:style w:type="table" w:customStyle="1" w:styleId="2106">
    <w:name w:val="Сетка таблицы2106"/>
    <w:basedOn w:val="a4"/>
    <w:next w:val="afc"/>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0">
    <w:name w:val="Нет списка266"/>
    <w:next w:val="a5"/>
    <w:uiPriority w:val="99"/>
    <w:semiHidden/>
    <w:unhideWhenUsed/>
    <w:rsid w:val="001B564F"/>
  </w:style>
  <w:style w:type="table" w:customStyle="1" w:styleId="343">
    <w:name w:val="Сетка таблицы343"/>
    <w:basedOn w:val="a4"/>
    <w:next w:val="afc"/>
    <w:uiPriority w:val="39"/>
    <w:rsid w:val="001B5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90">
    <w:name w:val="Нет списка1109"/>
    <w:next w:val="a5"/>
    <w:uiPriority w:val="99"/>
    <w:semiHidden/>
    <w:rsid w:val="001B564F"/>
  </w:style>
  <w:style w:type="numbering" w:customStyle="1" w:styleId="11301">
    <w:name w:val="Нет списка1130"/>
    <w:next w:val="a5"/>
    <w:uiPriority w:val="99"/>
    <w:semiHidden/>
    <w:unhideWhenUsed/>
    <w:rsid w:val="001B564F"/>
  </w:style>
  <w:style w:type="numbering" w:customStyle="1" w:styleId="2670">
    <w:name w:val="Нет списка267"/>
    <w:next w:val="a5"/>
    <w:uiPriority w:val="99"/>
    <w:semiHidden/>
    <w:unhideWhenUsed/>
    <w:rsid w:val="001B564F"/>
  </w:style>
  <w:style w:type="numbering" w:customStyle="1" w:styleId="2680">
    <w:name w:val="Нет списка268"/>
    <w:next w:val="a5"/>
    <w:uiPriority w:val="99"/>
    <w:semiHidden/>
    <w:unhideWhenUsed/>
    <w:rsid w:val="00C111B5"/>
  </w:style>
  <w:style w:type="numbering" w:customStyle="1" w:styleId="2690">
    <w:name w:val="Нет списка269"/>
    <w:next w:val="a5"/>
    <w:uiPriority w:val="99"/>
    <w:semiHidden/>
    <w:unhideWhenUsed/>
    <w:rsid w:val="00585993"/>
  </w:style>
  <w:style w:type="table" w:customStyle="1" w:styleId="344">
    <w:name w:val="Сетка таблицы344"/>
    <w:basedOn w:val="a4"/>
    <w:next w:val="afc"/>
    <w:uiPriority w:val="39"/>
    <w:rsid w:val="005859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5"/>
    <w:uiPriority w:val="99"/>
    <w:semiHidden/>
    <w:rsid w:val="00585993"/>
  </w:style>
  <w:style w:type="paragraph" w:customStyle="1" w:styleId="afffffffffffff1">
    <w:basedOn w:val="a2"/>
    <w:next w:val="aff7"/>
    <w:uiPriority w:val="99"/>
    <w:rsid w:val="00585993"/>
    <w:pPr>
      <w:spacing w:before="100" w:beforeAutospacing="1" w:after="100" w:afterAutospacing="1"/>
    </w:pPr>
  </w:style>
  <w:style w:type="numbering" w:customStyle="1" w:styleId="11340">
    <w:name w:val="Нет списка1134"/>
    <w:next w:val="a5"/>
    <w:uiPriority w:val="99"/>
    <w:semiHidden/>
    <w:unhideWhenUsed/>
    <w:rsid w:val="00585993"/>
  </w:style>
  <w:style w:type="table" w:customStyle="1" w:styleId="1152">
    <w:name w:val="Сетка таблицы1152"/>
    <w:basedOn w:val="a4"/>
    <w:next w:val="afc"/>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1">
    <w:name w:val="Нет списка270"/>
    <w:next w:val="a5"/>
    <w:uiPriority w:val="99"/>
    <w:semiHidden/>
    <w:unhideWhenUsed/>
    <w:rsid w:val="00585993"/>
  </w:style>
  <w:style w:type="table" w:customStyle="1" w:styleId="2107">
    <w:name w:val="Сетка таблицы2107"/>
    <w:basedOn w:val="a4"/>
    <w:next w:val="afc"/>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5"/>
    <w:uiPriority w:val="99"/>
    <w:semiHidden/>
    <w:rsid w:val="00585993"/>
  </w:style>
  <w:style w:type="numbering" w:customStyle="1" w:styleId="1225">
    <w:name w:val="Нет списка1225"/>
    <w:next w:val="a5"/>
    <w:uiPriority w:val="99"/>
    <w:semiHidden/>
    <w:unhideWhenUsed/>
    <w:rsid w:val="00585993"/>
  </w:style>
  <w:style w:type="numbering" w:customStyle="1" w:styleId="21200">
    <w:name w:val="Нет списка2120"/>
    <w:next w:val="a5"/>
    <w:uiPriority w:val="99"/>
    <w:semiHidden/>
    <w:unhideWhenUsed/>
    <w:rsid w:val="00585993"/>
  </w:style>
  <w:style w:type="paragraph" w:customStyle="1" w:styleId="8d">
    <w:name w:val="Знак Знак8"/>
    <w:basedOn w:val="a2"/>
    <w:rsid w:val="00585993"/>
    <w:pPr>
      <w:tabs>
        <w:tab w:val="num" w:pos="360"/>
      </w:tabs>
      <w:spacing w:after="160" w:line="240" w:lineRule="exact"/>
    </w:pPr>
    <w:rPr>
      <w:rFonts w:ascii="Verdana" w:hAnsi="Verdana" w:cs="Verdana"/>
      <w:sz w:val="20"/>
      <w:szCs w:val="20"/>
      <w:lang w:val="en-US" w:eastAsia="en-US"/>
    </w:rPr>
  </w:style>
  <w:style w:type="numbering" w:customStyle="1" w:styleId="4190">
    <w:name w:val="Нет списка419"/>
    <w:next w:val="a5"/>
    <w:uiPriority w:val="99"/>
    <w:semiHidden/>
    <w:unhideWhenUsed/>
    <w:rsid w:val="00585993"/>
  </w:style>
  <w:style w:type="numbering" w:customStyle="1" w:styleId="5190">
    <w:name w:val="Нет списка519"/>
    <w:next w:val="a5"/>
    <w:uiPriority w:val="99"/>
    <w:semiHidden/>
    <w:unhideWhenUsed/>
    <w:rsid w:val="00585993"/>
  </w:style>
  <w:style w:type="numbering" w:customStyle="1" w:styleId="2711">
    <w:name w:val="Нет списка271"/>
    <w:next w:val="a5"/>
    <w:uiPriority w:val="99"/>
    <w:semiHidden/>
    <w:unhideWhenUsed/>
    <w:rsid w:val="000926B0"/>
  </w:style>
  <w:style w:type="table" w:customStyle="1" w:styleId="345">
    <w:name w:val="Сетка таблицы345"/>
    <w:basedOn w:val="a4"/>
    <w:next w:val="afc"/>
    <w:rsid w:val="00092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5"/>
    <w:uiPriority w:val="99"/>
    <w:semiHidden/>
    <w:unhideWhenUsed/>
    <w:rsid w:val="00A244DD"/>
  </w:style>
  <w:style w:type="table" w:customStyle="1" w:styleId="1153">
    <w:name w:val="Сетка таблицы1153"/>
    <w:basedOn w:val="a4"/>
    <w:next w:val="afc"/>
    <w:uiPriority w:val="59"/>
    <w:rsid w:val="00A244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6">
    <w:name w:val="Сетка таблицы346"/>
    <w:basedOn w:val="a4"/>
    <w:next w:val="afc"/>
    <w:rsid w:val="00A244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7"/>
    <w:basedOn w:val="a4"/>
    <w:next w:val="afc"/>
    <w:rsid w:val="00F61A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5"/>
    <w:semiHidden/>
    <w:rsid w:val="00801F63"/>
  </w:style>
  <w:style w:type="table" w:customStyle="1" w:styleId="348">
    <w:name w:val="Сетка таблицы348"/>
    <w:basedOn w:val="a4"/>
    <w:next w:val="afc"/>
    <w:rsid w:val="00801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Сетка таблицы349"/>
    <w:basedOn w:val="a4"/>
    <w:next w:val="afc"/>
    <w:rsid w:val="004D3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0">
    <w:name w:val="Нет списка274"/>
    <w:next w:val="a5"/>
    <w:semiHidden/>
    <w:rsid w:val="00F231DB"/>
  </w:style>
  <w:style w:type="table" w:customStyle="1" w:styleId="3500">
    <w:name w:val="Сетка таблицы350"/>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0">
    <w:name w:val="Нет списка275"/>
    <w:next w:val="a5"/>
    <w:semiHidden/>
    <w:rsid w:val="00D03FB3"/>
  </w:style>
  <w:style w:type="table" w:customStyle="1" w:styleId="352">
    <w:name w:val="Сетка таблицы352"/>
    <w:basedOn w:val="a4"/>
    <w:next w:val="afc"/>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4"/>
    <w:next w:val="afc"/>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4"/>
    <w:next w:val="afc"/>
    <w:rsid w:val="00352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0">
    <w:name w:val="Нет списка276"/>
    <w:next w:val="a5"/>
    <w:semiHidden/>
    <w:rsid w:val="00D95615"/>
  </w:style>
  <w:style w:type="table" w:customStyle="1" w:styleId="354">
    <w:name w:val="Сетка таблицы354"/>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5"/>
    <w:basedOn w:val="a4"/>
    <w:next w:val="afc"/>
    <w:uiPriority w:val="59"/>
    <w:rsid w:val="00F27E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6">
    <w:name w:val="Сетка таблицы356"/>
    <w:basedOn w:val="a4"/>
    <w:next w:val="afc"/>
    <w:rsid w:val="00F27E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5"/>
    <w:semiHidden/>
    <w:rsid w:val="004470CB"/>
  </w:style>
  <w:style w:type="table" w:customStyle="1" w:styleId="357">
    <w:name w:val="Сетка таблицы357"/>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6">
    <w:name w:val="Сетка таблицы1156"/>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8">
    <w:name w:val="Сетка таблицы358"/>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2">
    <w:name w:val="Знак Знак Знак Знак Знак Знак Знак Знак Знак Знак Знак Знак"/>
    <w:basedOn w:val="a2"/>
    <w:rsid w:val="006022DF"/>
    <w:pPr>
      <w:tabs>
        <w:tab w:val="num" w:pos="360"/>
      </w:tabs>
      <w:spacing w:after="160" w:line="240" w:lineRule="exact"/>
    </w:pPr>
    <w:rPr>
      <w:rFonts w:ascii="Verdana" w:hAnsi="Verdana" w:cs="Verdana"/>
      <w:sz w:val="20"/>
      <w:szCs w:val="20"/>
      <w:lang w:val="en-US" w:eastAsia="en-US"/>
    </w:rPr>
  </w:style>
  <w:style w:type="numbering" w:customStyle="1" w:styleId="2780">
    <w:name w:val="Нет списка278"/>
    <w:next w:val="a5"/>
    <w:uiPriority w:val="99"/>
    <w:semiHidden/>
    <w:unhideWhenUsed/>
    <w:rsid w:val="00C646D5"/>
  </w:style>
  <w:style w:type="paragraph" w:customStyle="1" w:styleId="1fffffffa">
    <w:name w:val="Знак Знак1 Знак Знак"/>
    <w:basedOn w:val="a2"/>
    <w:rsid w:val="00C646D5"/>
    <w:pPr>
      <w:tabs>
        <w:tab w:val="left" w:pos="360"/>
      </w:tabs>
      <w:spacing w:after="160" w:line="240" w:lineRule="exact"/>
    </w:pPr>
    <w:rPr>
      <w:rFonts w:ascii="Verdana" w:hAnsi="Verdana" w:cs="Verdana"/>
      <w:sz w:val="20"/>
      <w:szCs w:val="20"/>
      <w:lang w:val="en-US" w:eastAsia="en-US"/>
    </w:rPr>
  </w:style>
  <w:style w:type="table" w:customStyle="1" w:styleId="359">
    <w:name w:val="Сетка таблицы359"/>
    <w:basedOn w:val="a4"/>
    <w:next w:val="afc"/>
    <w:uiPriority w:val="39"/>
    <w:rsid w:val="00C646D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3">
    <w:basedOn w:val="a2"/>
    <w:next w:val="aff7"/>
    <w:uiPriority w:val="99"/>
    <w:rsid w:val="00C646D5"/>
    <w:pPr>
      <w:textAlignment w:val="top"/>
    </w:pPr>
    <w:rPr>
      <w:rFonts w:eastAsia="Calibri"/>
    </w:rPr>
  </w:style>
  <w:style w:type="numbering" w:customStyle="1" w:styleId="2790">
    <w:name w:val="Нет списка279"/>
    <w:next w:val="a5"/>
    <w:uiPriority w:val="99"/>
    <w:semiHidden/>
    <w:unhideWhenUsed/>
    <w:rsid w:val="00911763"/>
  </w:style>
  <w:style w:type="table" w:customStyle="1" w:styleId="3600">
    <w:name w:val="Сетка таблицы360"/>
    <w:basedOn w:val="a4"/>
    <w:next w:val="afc"/>
    <w:uiPriority w:val="39"/>
    <w:rsid w:val="00FE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1">
    <w:name w:val="Нет списка280"/>
    <w:next w:val="a5"/>
    <w:uiPriority w:val="99"/>
    <w:semiHidden/>
    <w:rsid w:val="00774A10"/>
  </w:style>
  <w:style w:type="paragraph" w:customStyle="1" w:styleId="25a">
    <w:name w:val="Абзац списка25"/>
    <w:basedOn w:val="a2"/>
    <w:autoRedefine/>
    <w:rsid w:val="00774A10"/>
    <w:pPr>
      <w:jc w:val="center"/>
    </w:pPr>
    <w:rPr>
      <w:snapToGrid w:val="0"/>
      <w:sz w:val="28"/>
      <w:szCs w:val="28"/>
    </w:rPr>
  </w:style>
  <w:style w:type="table" w:customStyle="1" w:styleId="3610">
    <w:name w:val="Сетка таблицы361"/>
    <w:basedOn w:val="a4"/>
    <w:next w:val="afc"/>
    <w:uiPriority w:val="39"/>
    <w:rsid w:val="00774A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4">
    <w:basedOn w:val="a2"/>
    <w:next w:val="aff7"/>
    <w:rsid w:val="00774A10"/>
    <w:pPr>
      <w:spacing w:before="100" w:beforeAutospacing="1" w:after="100" w:afterAutospacing="1"/>
    </w:pPr>
  </w:style>
  <w:style w:type="paragraph" w:customStyle="1" w:styleId="afffffffffffff5">
    <w:name w:val="Знак"/>
    <w:basedOn w:val="a2"/>
    <w:rsid w:val="00774A10"/>
    <w:pPr>
      <w:spacing w:after="160" w:line="240" w:lineRule="exact"/>
    </w:pPr>
    <w:rPr>
      <w:rFonts w:ascii="Verdana" w:hAnsi="Verdana" w:cs="Verdana"/>
      <w:sz w:val="20"/>
      <w:szCs w:val="20"/>
      <w:lang w:val="en-US" w:eastAsia="en-US"/>
    </w:rPr>
  </w:style>
  <w:style w:type="numbering" w:customStyle="1" w:styleId="11350">
    <w:name w:val="Нет списка1135"/>
    <w:next w:val="a5"/>
    <w:uiPriority w:val="99"/>
    <w:semiHidden/>
    <w:unhideWhenUsed/>
    <w:rsid w:val="00774A10"/>
  </w:style>
  <w:style w:type="table" w:customStyle="1" w:styleId="1157">
    <w:name w:val="Сетка таблицы1157"/>
    <w:basedOn w:val="a4"/>
    <w:next w:val="afc"/>
    <w:uiPriority w:val="39"/>
    <w:rsid w:val="00774A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5"/>
    <w:uiPriority w:val="99"/>
    <w:semiHidden/>
    <w:unhideWhenUsed/>
    <w:rsid w:val="00774A10"/>
  </w:style>
  <w:style w:type="paragraph" w:customStyle="1" w:styleId="afffffffffffff6">
    <w:name w:val="Знак Знак Знак Знак Знак Знак Знак Знак Знак Знак Знак Знак"/>
    <w:basedOn w:val="a2"/>
    <w:rsid w:val="00405689"/>
    <w:pPr>
      <w:tabs>
        <w:tab w:val="num" w:pos="360"/>
      </w:tabs>
      <w:spacing w:after="160" w:line="240" w:lineRule="exact"/>
    </w:pPr>
    <w:rPr>
      <w:rFonts w:ascii="Verdana" w:hAnsi="Verdana" w:cs="Verdana"/>
      <w:sz w:val="20"/>
      <w:szCs w:val="20"/>
      <w:lang w:val="en-US" w:eastAsia="en-US"/>
    </w:rPr>
  </w:style>
  <w:style w:type="numbering" w:customStyle="1" w:styleId="2820">
    <w:name w:val="Нет списка282"/>
    <w:next w:val="a5"/>
    <w:uiPriority w:val="99"/>
    <w:semiHidden/>
    <w:unhideWhenUsed/>
    <w:rsid w:val="00EC09A7"/>
  </w:style>
  <w:style w:type="numbering" w:customStyle="1" w:styleId="2830">
    <w:name w:val="Нет списка283"/>
    <w:next w:val="a5"/>
    <w:uiPriority w:val="99"/>
    <w:semiHidden/>
    <w:unhideWhenUsed/>
    <w:rsid w:val="00E47850"/>
  </w:style>
  <w:style w:type="numbering" w:customStyle="1" w:styleId="2840">
    <w:name w:val="Нет списка284"/>
    <w:next w:val="a5"/>
    <w:semiHidden/>
    <w:rsid w:val="002B1D54"/>
  </w:style>
  <w:style w:type="table" w:customStyle="1" w:styleId="362">
    <w:name w:val="Сетка таблицы362"/>
    <w:basedOn w:val="a4"/>
    <w:next w:val="afc"/>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7">
    <w:basedOn w:val="a2"/>
    <w:next w:val="aff7"/>
    <w:uiPriority w:val="99"/>
    <w:unhideWhenUsed/>
    <w:rsid w:val="002B1D54"/>
    <w:pPr>
      <w:spacing w:before="100" w:beforeAutospacing="1" w:after="100" w:afterAutospacing="1"/>
    </w:pPr>
  </w:style>
  <w:style w:type="table" w:customStyle="1" w:styleId="1158">
    <w:name w:val="Сетка таблицы1158"/>
    <w:basedOn w:val="a4"/>
    <w:next w:val="afc"/>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9">
    <w:name w:val="Сетка таблицы1159"/>
    <w:basedOn w:val="a4"/>
    <w:next w:val="afc"/>
    <w:uiPriority w:val="59"/>
    <w:rsid w:val="00363A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3">
    <w:name w:val="Сетка таблицы363"/>
    <w:basedOn w:val="a4"/>
    <w:next w:val="afc"/>
    <w:rsid w:val="00363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0">
    <w:name w:val="Нет списка285"/>
    <w:next w:val="a5"/>
    <w:uiPriority w:val="99"/>
    <w:semiHidden/>
    <w:unhideWhenUsed/>
    <w:rsid w:val="001D2370"/>
  </w:style>
  <w:style w:type="table" w:customStyle="1" w:styleId="364">
    <w:name w:val="Сетка таблицы364"/>
    <w:basedOn w:val="a4"/>
    <w:next w:val="afc"/>
    <w:rsid w:val="001D2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60">
    <w:name w:val="Нет списка286"/>
    <w:next w:val="a5"/>
    <w:uiPriority w:val="99"/>
    <w:semiHidden/>
    <w:unhideWhenUsed/>
    <w:rsid w:val="00B41A15"/>
  </w:style>
  <w:style w:type="table" w:customStyle="1" w:styleId="11600">
    <w:name w:val="Сетка таблицы1160"/>
    <w:basedOn w:val="a4"/>
    <w:next w:val="afc"/>
    <w:uiPriority w:val="59"/>
    <w:rsid w:val="00B41A1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5">
    <w:name w:val="Сетка таблицы365"/>
    <w:basedOn w:val="a4"/>
    <w:next w:val="afc"/>
    <w:rsid w:val="00B41A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0">
    <w:name w:val="Нет списка287"/>
    <w:next w:val="a5"/>
    <w:semiHidden/>
    <w:rsid w:val="008B2B9E"/>
  </w:style>
  <w:style w:type="table" w:customStyle="1" w:styleId="366">
    <w:name w:val="Сетка таблицы366"/>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2"/>
    <w:next w:val="aff7"/>
    <w:uiPriority w:val="99"/>
    <w:unhideWhenUsed/>
    <w:rsid w:val="008B2B9E"/>
    <w:pPr>
      <w:spacing w:before="100" w:beforeAutospacing="1" w:after="100" w:afterAutospacing="1"/>
    </w:pPr>
  </w:style>
  <w:style w:type="table" w:customStyle="1" w:styleId="21180">
    <w:name w:val="Сетка таблицы2118"/>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7"/>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8">
    <w:name w:val="Сетка таблицы368"/>
    <w:basedOn w:val="a4"/>
    <w:next w:val="afc"/>
    <w:rsid w:val="00C058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9">
    <w:name w:val="Знак Знак Знак Знак Знак Знак Знак Знак Знак Знак Знак Знак"/>
    <w:basedOn w:val="a2"/>
    <w:rsid w:val="00006697"/>
    <w:pPr>
      <w:tabs>
        <w:tab w:val="num" w:pos="360"/>
      </w:tabs>
      <w:spacing w:after="160" w:line="240" w:lineRule="exact"/>
    </w:pPr>
    <w:rPr>
      <w:rFonts w:ascii="Verdana" w:hAnsi="Verdana" w:cs="Verdana"/>
      <w:sz w:val="20"/>
      <w:szCs w:val="20"/>
      <w:lang w:val="en-US" w:eastAsia="en-US"/>
    </w:rPr>
  </w:style>
  <w:style w:type="numbering" w:customStyle="1" w:styleId="2880">
    <w:name w:val="Нет списка288"/>
    <w:next w:val="a5"/>
    <w:uiPriority w:val="99"/>
    <w:semiHidden/>
    <w:unhideWhenUsed/>
    <w:rsid w:val="009B49A5"/>
  </w:style>
  <w:style w:type="paragraph" w:customStyle="1" w:styleId="1fffffffb">
    <w:name w:val="Знак Знак1 Знак Знак"/>
    <w:basedOn w:val="a2"/>
    <w:rsid w:val="009B49A5"/>
    <w:pPr>
      <w:tabs>
        <w:tab w:val="left" w:pos="360"/>
      </w:tabs>
      <w:spacing w:after="160" w:line="240" w:lineRule="exact"/>
    </w:pPr>
    <w:rPr>
      <w:rFonts w:ascii="Verdana" w:hAnsi="Verdana" w:cs="Verdana"/>
      <w:sz w:val="20"/>
      <w:szCs w:val="20"/>
      <w:lang w:val="en-US" w:eastAsia="en-US"/>
    </w:rPr>
  </w:style>
  <w:style w:type="table" w:customStyle="1" w:styleId="369">
    <w:name w:val="Сетка таблицы369"/>
    <w:basedOn w:val="a4"/>
    <w:next w:val="afc"/>
    <w:uiPriority w:val="39"/>
    <w:rsid w:val="009B49A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2"/>
    <w:next w:val="aff7"/>
    <w:rsid w:val="00D13066"/>
    <w:pPr>
      <w:spacing w:before="100" w:beforeAutospacing="1" w:after="100" w:afterAutospacing="1"/>
    </w:pPr>
  </w:style>
  <w:style w:type="table" w:customStyle="1" w:styleId="11610">
    <w:name w:val="Сетка таблицы1161"/>
    <w:basedOn w:val="a4"/>
    <w:next w:val="afc"/>
    <w:uiPriority w:val="39"/>
    <w:rsid w:val="009B49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90">
    <w:name w:val="Нет списка289"/>
    <w:next w:val="a5"/>
    <w:uiPriority w:val="99"/>
    <w:semiHidden/>
    <w:rsid w:val="00D13066"/>
  </w:style>
  <w:style w:type="paragraph" w:customStyle="1" w:styleId="26a">
    <w:name w:val="Абзац списка26"/>
    <w:basedOn w:val="a2"/>
    <w:autoRedefine/>
    <w:rsid w:val="00D13066"/>
    <w:pPr>
      <w:jc w:val="center"/>
    </w:pPr>
    <w:rPr>
      <w:snapToGrid w:val="0"/>
      <w:sz w:val="28"/>
      <w:szCs w:val="28"/>
    </w:rPr>
  </w:style>
  <w:style w:type="table" w:customStyle="1" w:styleId="3700">
    <w:name w:val="Сетка таблицы370"/>
    <w:basedOn w:val="a4"/>
    <w:next w:val="afc"/>
    <w:uiPriority w:val="39"/>
    <w:rsid w:val="00D130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b">
    <w:name w:val="Знак"/>
    <w:basedOn w:val="a2"/>
    <w:rsid w:val="00D13066"/>
    <w:pPr>
      <w:spacing w:after="160" w:line="240" w:lineRule="exact"/>
    </w:pPr>
    <w:rPr>
      <w:rFonts w:ascii="Verdana" w:hAnsi="Verdana" w:cs="Verdana"/>
      <w:sz w:val="20"/>
      <w:szCs w:val="20"/>
      <w:lang w:val="en-US" w:eastAsia="en-US"/>
    </w:rPr>
  </w:style>
  <w:style w:type="numbering" w:customStyle="1" w:styleId="11360">
    <w:name w:val="Нет списка1136"/>
    <w:next w:val="a5"/>
    <w:uiPriority w:val="99"/>
    <w:semiHidden/>
    <w:unhideWhenUsed/>
    <w:rsid w:val="00D13066"/>
  </w:style>
  <w:style w:type="table" w:customStyle="1" w:styleId="1162">
    <w:name w:val="Сетка таблицы1162"/>
    <w:basedOn w:val="a4"/>
    <w:next w:val="afc"/>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1">
    <w:name w:val="Нет списка290"/>
    <w:next w:val="a5"/>
    <w:uiPriority w:val="99"/>
    <w:semiHidden/>
    <w:unhideWhenUsed/>
    <w:rsid w:val="00D13066"/>
  </w:style>
  <w:style w:type="table" w:customStyle="1" w:styleId="21190">
    <w:name w:val="Сетка таблицы2119"/>
    <w:basedOn w:val="a4"/>
    <w:next w:val="afc"/>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4"/>
    <w:next w:val="afc"/>
    <w:rsid w:val="00D769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4"/>
    <w:next w:val="afc"/>
    <w:rsid w:val="00D76927"/>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5"/>
    <w:semiHidden/>
    <w:rsid w:val="003E2040"/>
  </w:style>
  <w:style w:type="table" w:customStyle="1" w:styleId="373">
    <w:name w:val="Сетка таблицы37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1">
    <w:name w:val="Сетка таблицы212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5"/>
    <w:uiPriority w:val="99"/>
    <w:semiHidden/>
    <w:unhideWhenUsed/>
    <w:rsid w:val="003E2040"/>
  </w:style>
  <w:style w:type="table" w:customStyle="1" w:styleId="1164">
    <w:name w:val="Сетка таблицы1164"/>
    <w:basedOn w:val="a4"/>
    <w:next w:val="afc"/>
    <w:uiPriority w:val="59"/>
    <w:rsid w:val="003E204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4">
    <w:name w:val="Сетка таблицы374"/>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5"/>
    <w:uiPriority w:val="99"/>
    <w:semiHidden/>
    <w:unhideWhenUsed/>
    <w:rsid w:val="007618DD"/>
  </w:style>
  <w:style w:type="table" w:customStyle="1" w:styleId="375">
    <w:name w:val="Сетка таблицы375"/>
    <w:basedOn w:val="a4"/>
    <w:next w:val="afc"/>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0">
    <w:name w:val="Нет списка294"/>
    <w:next w:val="a5"/>
    <w:uiPriority w:val="99"/>
    <w:semiHidden/>
    <w:unhideWhenUsed/>
    <w:rsid w:val="007618DD"/>
  </w:style>
  <w:style w:type="table" w:customStyle="1" w:styleId="1165">
    <w:name w:val="Сетка таблицы1165"/>
    <w:basedOn w:val="a4"/>
    <w:next w:val="afc"/>
    <w:uiPriority w:val="59"/>
    <w:rsid w:val="007618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6">
    <w:name w:val="Сетка таблицы376"/>
    <w:basedOn w:val="a4"/>
    <w:next w:val="afc"/>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7"/>
    <w:basedOn w:val="a4"/>
    <w:next w:val="afc"/>
    <w:rsid w:val="004B11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50">
    <w:name w:val="Нет списка295"/>
    <w:next w:val="a5"/>
    <w:uiPriority w:val="99"/>
    <w:semiHidden/>
    <w:unhideWhenUsed/>
    <w:rsid w:val="00AD3124"/>
  </w:style>
  <w:style w:type="table" w:customStyle="1" w:styleId="378">
    <w:name w:val="Сетка таблицы378"/>
    <w:basedOn w:val="a4"/>
    <w:next w:val="afc"/>
    <w:rsid w:val="00AD31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0">
    <w:name w:val="Нет списка296"/>
    <w:next w:val="a5"/>
    <w:uiPriority w:val="99"/>
    <w:semiHidden/>
    <w:unhideWhenUsed/>
    <w:rsid w:val="003A537B"/>
  </w:style>
  <w:style w:type="table" w:customStyle="1" w:styleId="1166">
    <w:name w:val="Сетка таблицы1166"/>
    <w:basedOn w:val="a4"/>
    <w:next w:val="afc"/>
    <w:uiPriority w:val="59"/>
    <w:rsid w:val="003A53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9">
    <w:name w:val="Сетка таблицы379"/>
    <w:basedOn w:val="a4"/>
    <w:next w:val="afc"/>
    <w:rsid w:val="003A53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c">
    <w:name w:val="Знак Знак Знак Знак Знак Знак Знак Знак Знак Знак Знак Знак"/>
    <w:basedOn w:val="a2"/>
    <w:rsid w:val="0029492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845">
      <w:bodyDiv w:val="1"/>
      <w:marLeft w:val="0"/>
      <w:marRight w:val="0"/>
      <w:marTop w:val="0"/>
      <w:marBottom w:val="0"/>
      <w:divBdr>
        <w:top w:val="none" w:sz="0" w:space="0" w:color="auto"/>
        <w:left w:val="none" w:sz="0" w:space="0" w:color="auto"/>
        <w:bottom w:val="none" w:sz="0" w:space="0" w:color="auto"/>
        <w:right w:val="none" w:sz="0" w:space="0" w:color="auto"/>
      </w:divBdr>
    </w:div>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39207416">
      <w:bodyDiv w:val="1"/>
      <w:marLeft w:val="0"/>
      <w:marRight w:val="0"/>
      <w:marTop w:val="0"/>
      <w:marBottom w:val="0"/>
      <w:divBdr>
        <w:top w:val="none" w:sz="0" w:space="0" w:color="auto"/>
        <w:left w:val="none" w:sz="0" w:space="0" w:color="auto"/>
        <w:bottom w:val="none" w:sz="0" w:space="0" w:color="auto"/>
        <w:right w:val="none" w:sz="0" w:space="0" w:color="auto"/>
      </w:divBdr>
    </w:div>
    <w:div w:id="41370317">
      <w:bodyDiv w:val="1"/>
      <w:marLeft w:val="0"/>
      <w:marRight w:val="0"/>
      <w:marTop w:val="0"/>
      <w:marBottom w:val="0"/>
      <w:divBdr>
        <w:top w:val="none" w:sz="0" w:space="0" w:color="auto"/>
        <w:left w:val="none" w:sz="0" w:space="0" w:color="auto"/>
        <w:bottom w:val="none" w:sz="0" w:space="0" w:color="auto"/>
        <w:right w:val="none" w:sz="0" w:space="0" w:color="auto"/>
      </w:divBdr>
    </w:div>
    <w:div w:id="45106850">
      <w:bodyDiv w:val="1"/>
      <w:marLeft w:val="0"/>
      <w:marRight w:val="0"/>
      <w:marTop w:val="0"/>
      <w:marBottom w:val="0"/>
      <w:divBdr>
        <w:top w:val="none" w:sz="0" w:space="0" w:color="auto"/>
        <w:left w:val="none" w:sz="0" w:space="0" w:color="auto"/>
        <w:bottom w:val="none" w:sz="0" w:space="0" w:color="auto"/>
        <w:right w:val="none" w:sz="0" w:space="0" w:color="auto"/>
      </w:divBdr>
    </w:div>
    <w:div w:id="45568136">
      <w:bodyDiv w:val="1"/>
      <w:marLeft w:val="0"/>
      <w:marRight w:val="0"/>
      <w:marTop w:val="0"/>
      <w:marBottom w:val="0"/>
      <w:divBdr>
        <w:top w:val="none" w:sz="0" w:space="0" w:color="auto"/>
        <w:left w:val="none" w:sz="0" w:space="0" w:color="auto"/>
        <w:bottom w:val="none" w:sz="0" w:space="0" w:color="auto"/>
        <w:right w:val="none" w:sz="0" w:space="0" w:color="auto"/>
      </w:divBdr>
    </w:div>
    <w:div w:id="55327409">
      <w:bodyDiv w:val="1"/>
      <w:marLeft w:val="0"/>
      <w:marRight w:val="0"/>
      <w:marTop w:val="0"/>
      <w:marBottom w:val="0"/>
      <w:divBdr>
        <w:top w:val="none" w:sz="0" w:space="0" w:color="auto"/>
        <w:left w:val="none" w:sz="0" w:space="0" w:color="auto"/>
        <w:bottom w:val="none" w:sz="0" w:space="0" w:color="auto"/>
        <w:right w:val="none" w:sz="0" w:space="0" w:color="auto"/>
      </w:divBdr>
    </w:div>
    <w:div w:id="56364521">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69431709">
      <w:bodyDiv w:val="1"/>
      <w:marLeft w:val="0"/>
      <w:marRight w:val="0"/>
      <w:marTop w:val="0"/>
      <w:marBottom w:val="0"/>
      <w:divBdr>
        <w:top w:val="none" w:sz="0" w:space="0" w:color="auto"/>
        <w:left w:val="none" w:sz="0" w:space="0" w:color="auto"/>
        <w:bottom w:val="none" w:sz="0" w:space="0" w:color="auto"/>
        <w:right w:val="none" w:sz="0" w:space="0" w:color="auto"/>
      </w:divBdr>
    </w:div>
    <w:div w:id="74405088">
      <w:bodyDiv w:val="1"/>
      <w:marLeft w:val="0"/>
      <w:marRight w:val="0"/>
      <w:marTop w:val="0"/>
      <w:marBottom w:val="0"/>
      <w:divBdr>
        <w:top w:val="none" w:sz="0" w:space="0" w:color="auto"/>
        <w:left w:val="none" w:sz="0" w:space="0" w:color="auto"/>
        <w:bottom w:val="none" w:sz="0" w:space="0" w:color="auto"/>
        <w:right w:val="none" w:sz="0" w:space="0" w:color="auto"/>
      </w:divBdr>
    </w:div>
    <w:div w:id="78405053">
      <w:bodyDiv w:val="1"/>
      <w:marLeft w:val="0"/>
      <w:marRight w:val="0"/>
      <w:marTop w:val="0"/>
      <w:marBottom w:val="0"/>
      <w:divBdr>
        <w:top w:val="none" w:sz="0" w:space="0" w:color="auto"/>
        <w:left w:val="none" w:sz="0" w:space="0" w:color="auto"/>
        <w:bottom w:val="none" w:sz="0" w:space="0" w:color="auto"/>
        <w:right w:val="none" w:sz="0" w:space="0" w:color="auto"/>
      </w:divBdr>
    </w:div>
    <w:div w:id="89552664">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327964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28979778">
      <w:bodyDiv w:val="1"/>
      <w:marLeft w:val="0"/>
      <w:marRight w:val="0"/>
      <w:marTop w:val="0"/>
      <w:marBottom w:val="0"/>
      <w:divBdr>
        <w:top w:val="none" w:sz="0" w:space="0" w:color="auto"/>
        <w:left w:val="none" w:sz="0" w:space="0" w:color="auto"/>
        <w:bottom w:val="none" w:sz="0" w:space="0" w:color="auto"/>
        <w:right w:val="none" w:sz="0" w:space="0" w:color="auto"/>
      </w:divBdr>
    </w:div>
    <w:div w:id="140386078">
      <w:bodyDiv w:val="1"/>
      <w:marLeft w:val="0"/>
      <w:marRight w:val="0"/>
      <w:marTop w:val="0"/>
      <w:marBottom w:val="0"/>
      <w:divBdr>
        <w:top w:val="none" w:sz="0" w:space="0" w:color="auto"/>
        <w:left w:val="none" w:sz="0" w:space="0" w:color="auto"/>
        <w:bottom w:val="none" w:sz="0" w:space="0" w:color="auto"/>
        <w:right w:val="none" w:sz="0" w:space="0" w:color="auto"/>
      </w:divBdr>
    </w:div>
    <w:div w:id="149836048">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7407482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01216539">
      <w:bodyDiv w:val="1"/>
      <w:marLeft w:val="0"/>
      <w:marRight w:val="0"/>
      <w:marTop w:val="0"/>
      <w:marBottom w:val="0"/>
      <w:divBdr>
        <w:top w:val="none" w:sz="0" w:space="0" w:color="auto"/>
        <w:left w:val="none" w:sz="0" w:space="0" w:color="auto"/>
        <w:bottom w:val="none" w:sz="0" w:space="0" w:color="auto"/>
        <w:right w:val="none" w:sz="0" w:space="0" w:color="auto"/>
      </w:divBdr>
    </w:div>
    <w:div w:id="218328602">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25773240">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54945493">
      <w:bodyDiv w:val="1"/>
      <w:marLeft w:val="0"/>
      <w:marRight w:val="0"/>
      <w:marTop w:val="0"/>
      <w:marBottom w:val="0"/>
      <w:divBdr>
        <w:top w:val="none" w:sz="0" w:space="0" w:color="auto"/>
        <w:left w:val="none" w:sz="0" w:space="0" w:color="auto"/>
        <w:bottom w:val="none" w:sz="0" w:space="0" w:color="auto"/>
        <w:right w:val="none" w:sz="0" w:space="0" w:color="auto"/>
      </w:divBdr>
    </w:div>
    <w:div w:id="273679228">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298150854">
      <w:bodyDiv w:val="1"/>
      <w:marLeft w:val="0"/>
      <w:marRight w:val="0"/>
      <w:marTop w:val="0"/>
      <w:marBottom w:val="0"/>
      <w:divBdr>
        <w:top w:val="none" w:sz="0" w:space="0" w:color="auto"/>
        <w:left w:val="none" w:sz="0" w:space="0" w:color="auto"/>
        <w:bottom w:val="none" w:sz="0" w:space="0" w:color="auto"/>
        <w:right w:val="none" w:sz="0" w:space="0" w:color="auto"/>
      </w:divBdr>
    </w:div>
    <w:div w:id="306858119">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15300822">
      <w:bodyDiv w:val="1"/>
      <w:marLeft w:val="0"/>
      <w:marRight w:val="0"/>
      <w:marTop w:val="0"/>
      <w:marBottom w:val="0"/>
      <w:divBdr>
        <w:top w:val="none" w:sz="0" w:space="0" w:color="auto"/>
        <w:left w:val="none" w:sz="0" w:space="0" w:color="auto"/>
        <w:bottom w:val="none" w:sz="0" w:space="0" w:color="auto"/>
        <w:right w:val="none" w:sz="0" w:space="0" w:color="auto"/>
      </w:divBdr>
    </w:div>
    <w:div w:id="325018036">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42785793">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01373020">
      <w:bodyDiv w:val="1"/>
      <w:marLeft w:val="0"/>
      <w:marRight w:val="0"/>
      <w:marTop w:val="0"/>
      <w:marBottom w:val="0"/>
      <w:divBdr>
        <w:top w:val="none" w:sz="0" w:space="0" w:color="auto"/>
        <w:left w:val="none" w:sz="0" w:space="0" w:color="auto"/>
        <w:bottom w:val="none" w:sz="0" w:space="0" w:color="auto"/>
        <w:right w:val="none" w:sz="0" w:space="0" w:color="auto"/>
      </w:divBdr>
    </w:div>
    <w:div w:id="425617393">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39031593">
      <w:bodyDiv w:val="1"/>
      <w:marLeft w:val="0"/>
      <w:marRight w:val="0"/>
      <w:marTop w:val="0"/>
      <w:marBottom w:val="0"/>
      <w:divBdr>
        <w:top w:val="none" w:sz="0" w:space="0" w:color="auto"/>
        <w:left w:val="none" w:sz="0" w:space="0" w:color="auto"/>
        <w:bottom w:val="none" w:sz="0" w:space="0" w:color="auto"/>
        <w:right w:val="none" w:sz="0" w:space="0" w:color="auto"/>
      </w:divBdr>
    </w:div>
    <w:div w:id="439689854">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52888660">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68884209">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00663430">
      <w:bodyDiv w:val="1"/>
      <w:marLeft w:val="0"/>
      <w:marRight w:val="0"/>
      <w:marTop w:val="0"/>
      <w:marBottom w:val="0"/>
      <w:divBdr>
        <w:top w:val="none" w:sz="0" w:space="0" w:color="auto"/>
        <w:left w:val="none" w:sz="0" w:space="0" w:color="auto"/>
        <w:bottom w:val="none" w:sz="0" w:space="0" w:color="auto"/>
        <w:right w:val="none" w:sz="0" w:space="0" w:color="auto"/>
      </w:divBdr>
    </w:div>
    <w:div w:id="714815940">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6877079">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49733399">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50741344">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3115803">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0636347">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19351206">
      <w:bodyDiv w:val="1"/>
      <w:marLeft w:val="0"/>
      <w:marRight w:val="0"/>
      <w:marTop w:val="0"/>
      <w:marBottom w:val="0"/>
      <w:divBdr>
        <w:top w:val="none" w:sz="0" w:space="0" w:color="auto"/>
        <w:left w:val="none" w:sz="0" w:space="0" w:color="auto"/>
        <w:bottom w:val="none" w:sz="0" w:space="0" w:color="auto"/>
        <w:right w:val="none" w:sz="0" w:space="0" w:color="auto"/>
      </w:divBdr>
    </w:div>
    <w:div w:id="852183378">
      <w:bodyDiv w:val="1"/>
      <w:marLeft w:val="0"/>
      <w:marRight w:val="0"/>
      <w:marTop w:val="0"/>
      <w:marBottom w:val="0"/>
      <w:divBdr>
        <w:top w:val="none" w:sz="0" w:space="0" w:color="auto"/>
        <w:left w:val="none" w:sz="0" w:space="0" w:color="auto"/>
        <w:bottom w:val="none" w:sz="0" w:space="0" w:color="auto"/>
        <w:right w:val="none" w:sz="0" w:space="0" w:color="auto"/>
      </w:divBdr>
    </w:div>
    <w:div w:id="860826760">
      <w:bodyDiv w:val="1"/>
      <w:marLeft w:val="0"/>
      <w:marRight w:val="0"/>
      <w:marTop w:val="0"/>
      <w:marBottom w:val="0"/>
      <w:divBdr>
        <w:top w:val="none" w:sz="0" w:space="0" w:color="auto"/>
        <w:left w:val="none" w:sz="0" w:space="0" w:color="auto"/>
        <w:bottom w:val="none" w:sz="0" w:space="0" w:color="auto"/>
        <w:right w:val="none" w:sz="0" w:space="0" w:color="auto"/>
      </w:divBdr>
    </w:div>
    <w:div w:id="864710429">
      <w:bodyDiv w:val="1"/>
      <w:marLeft w:val="0"/>
      <w:marRight w:val="0"/>
      <w:marTop w:val="0"/>
      <w:marBottom w:val="0"/>
      <w:divBdr>
        <w:top w:val="none" w:sz="0" w:space="0" w:color="auto"/>
        <w:left w:val="none" w:sz="0" w:space="0" w:color="auto"/>
        <w:bottom w:val="none" w:sz="0" w:space="0" w:color="auto"/>
        <w:right w:val="none" w:sz="0" w:space="0" w:color="auto"/>
      </w:divBdr>
    </w:div>
    <w:div w:id="865485693">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281120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59266690">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78607054">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987518723">
      <w:bodyDiv w:val="1"/>
      <w:marLeft w:val="0"/>
      <w:marRight w:val="0"/>
      <w:marTop w:val="0"/>
      <w:marBottom w:val="0"/>
      <w:divBdr>
        <w:top w:val="none" w:sz="0" w:space="0" w:color="auto"/>
        <w:left w:val="none" w:sz="0" w:space="0" w:color="auto"/>
        <w:bottom w:val="none" w:sz="0" w:space="0" w:color="auto"/>
        <w:right w:val="none" w:sz="0" w:space="0" w:color="auto"/>
      </w:divBdr>
    </w:div>
    <w:div w:id="988901086">
      <w:bodyDiv w:val="1"/>
      <w:marLeft w:val="0"/>
      <w:marRight w:val="0"/>
      <w:marTop w:val="0"/>
      <w:marBottom w:val="0"/>
      <w:divBdr>
        <w:top w:val="none" w:sz="0" w:space="0" w:color="auto"/>
        <w:left w:val="none" w:sz="0" w:space="0" w:color="auto"/>
        <w:bottom w:val="none" w:sz="0" w:space="0" w:color="auto"/>
        <w:right w:val="none" w:sz="0" w:space="0" w:color="auto"/>
      </w:divBdr>
    </w:div>
    <w:div w:id="990864472">
      <w:bodyDiv w:val="1"/>
      <w:marLeft w:val="0"/>
      <w:marRight w:val="0"/>
      <w:marTop w:val="0"/>
      <w:marBottom w:val="0"/>
      <w:divBdr>
        <w:top w:val="none" w:sz="0" w:space="0" w:color="auto"/>
        <w:left w:val="none" w:sz="0" w:space="0" w:color="auto"/>
        <w:bottom w:val="none" w:sz="0" w:space="0" w:color="auto"/>
        <w:right w:val="none" w:sz="0" w:space="0" w:color="auto"/>
      </w:divBdr>
    </w:div>
    <w:div w:id="10018107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17998498">
      <w:bodyDiv w:val="1"/>
      <w:marLeft w:val="0"/>
      <w:marRight w:val="0"/>
      <w:marTop w:val="0"/>
      <w:marBottom w:val="0"/>
      <w:divBdr>
        <w:top w:val="none" w:sz="0" w:space="0" w:color="auto"/>
        <w:left w:val="none" w:sz="0" w:space="0" w:color="auto"/>
        <w:bottom w:val="none" w:sz="0" w:space="0" w:color="auto"/>
        <w:right w:val="none" w:sz="0" w:space="0" w:color="auto"/>
      </w:divBdr>
    </w:div>
    <w:div w:id="1025443221">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38314236">
      <w:bodyDiv w:val="1"/>
      <w:marLeft w:val="0"/>
      <w:marRight w:val="0"/>
      <w:marTop w:val="0"/>
      <w:marBottom w:val="0"/>
      <w:divBdr>
        <w:top w:val="none" w:sz="0" w:space="0" w:color="auto"/>
        <w:left w:val="none" w:sz="0" w:space="0" w:color="auto"/>
        <w:bottom w:val="none" w:sz="0" w:space="0" w:color="auto"/>
        <w:right w:val="none" w:sz="0" w:space="0" w:color="auto"/>
      </w:divBdr>
    </w:div>
    <w:div w:id="1051922529">
      <w:bodyDiv w:val="1"/>
      <w:marLeft w:val="0"/>
      <w:marRight w:val="0"/>
      <w:marTop w:val="0"/>
      <w:marBottom w:val="0"/>
      <w:divBdr>
        <w:top w:val="none" w:sz="0" w:space="0" w:color="auto"/>
        <w:left w:val="none" w:sz="0" w:space="0" w:color="auto"/>
        <w:bottom w:val="none" w:sz="0" w:space="0" w:color="auto"/>
        <w:right w:val="none" w:sz="0" w:space="0" w:color="auto"/>
      </w:divBdr>
    </w:div>
    <w:div w:id="105612750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60641103">
      <w:bodyDiv w:val="1"/>
      <w:marLeft w:val="0"/>
      <w:marRight w:val="0"/>
      <w:marTop w:val="0"/>
      <w:marBottom w:val="0"/>
      <w:divBdr>
        <w:top w:val="none" w:sz="0" w:space="0" w:color="auto"/>
        <w:left w:val="none" w:sz="0" w:space="0" w:color="auto"/>
        <w:bottom w:val="none" w:sz="0" w:space="0" w:color="auto"/>
        <w:right w:val="none" w:sz="0" w:space="0" w:color="auto"/>
      </w:divBdr>
      <w:divsChild>
        <w:div w:id="43022013">
          <w:marLeft w:val="0"/>
          <w:marRight w:val="0"/>
          <w:marTop w:val="0"/>
          <w:marBottom w:val="225"/>
          <w:divBdr>
            <w:top w:val="none" w:sz="0" w:space="0" w:color="auto"/>
            <w:left w:val="none" w:sz="0" w:space="0" w:color="auto"/>
            <w:bottom w:val="none" w:sz="0" w:space="0" w:color="auto"/>
            <w:right w:val="none" w:sz="0" w:space="0" w:color="auto"/>
          </w:divBdr>
        </w:div>
        <w:div w:id="1179346529">
          <w:marLeft w:val="0"/>
          <w:marRight w:val="0"/>
          <w:marTop w:val="0"/>
          <w:marBottom w:val="0"/>
          <w:divBdr>
            <w:top w:val="none" w:sz="0" w:space="0" w:color="auto"/>
            <w:left w:val="none" w:sz="0" w:space="0" w:color="auto"/>
            <w:bottom w:val="none" w:sz="0" w:space="0" w:color="auto"/>
            <w:right w:val="none" w:sz="0" w:space="0" w:color="auto"/>
          </w:divBdr>
          <w:divsChild>
            <w:div w:id="1607810714">
              <w:marLeft w:val="0"/>
              <w:marRight w:val="0"/>
              <w:marTop w:val="0"/>
              <w:marBottom w:val="0"/>
              <w:divBdr>
                <w:top w:val="none" w:sz="0" w:space="0" w:color="auto"/>
                <w:left w:val="none" w:sz="0" w:space="0" w:color="auto"/>
                <w:bottom w:val="none" w:sz="0" w:space="0" w:color="auto"/>
                <w:right w:val="none" w:sz="0" w:space="0" w:color="auto"/>
              </w:divBdr>
              <w:divsChild>
                <w:div w:id="390275193">
                  <w:marLeft w:val="0"/>
                  <w:marRight w:val="0"/>
                  <w:marTop w:val="0"/>
                  <w:marBottom w:val="0"/>
                  <w:divBdr>
                    <w:top w:val="none" w:sz="0" w:space="0" w:color="auto"/>
                    <w:left w:val="none" w:sz="0" w:space="0" w:color="auto"/>
                    <w:bottom w:val="none" w:sz="0" w:space="0" w:color="auto"/>
                    <w:right w:val="none" w:sz="0" w:space="0" w:color="auto"/>
                  </w:divBdr>
                  <w:divsChild>
                    <w:div w:id="14476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2945585">
      <w:bodyDiv w:val="1"/>
      <w:marLeft w:val="0"/>
      <w:marRight w:val="0"/>
      <w:marTop w:val="0"/>
      <w:marBottom w:val="0"/>
      <w:divBdr>
        <w:top w:val="none" w:sz="0" w:space="0" w:color="auto"/>
        <w:left w:val="none" w:sz="0" w:space="0" w:color="auto"/>
        <w:bottom w:val="none" w:sz="0" w:space="0" w:color="auto"/>
        <w:right w:val="none" w:sz="0" w:space="0" w:color="auto"/>
      </w:divBdr>
    </w:div>
    <w:div w:id="1083456843">
      <w:bodyDiv w:val="1"/>
      <w:marLeft w:val="0"/>
      <w:marRight w:val="0"/>
      <w:marTop w:val="0"/>
      <w:marBottom w:val="0"/>
      <w:divBdr>
        <w:top w:val="none" w:sz="0" w:space="0" w:color="auto"/>
        <w:left w:val="none" w:sz="0" w:space="0" w:color="auto"/>
        <w:bottom w:val="none" w:sz="0" w:space="0" w:color="auto"/>
        <w:right w:val="none" w:sz="0" w:space="0" w:color="auto"/>
      </w:divBdr>
    </w:div>
    <w:div w:id="1085154147">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094977304">
      <w:bodyDiv w:val="1"/>
      <w:marLeft w:val="0"/>
      <w:marRight w:val="0"/>
      <w:marTop w:val="0"/>
      <w:marBottom w:val="0"/>
      <w:divBdr>
        <w:top w:val="none" w:sz="0" w:space="0" w:color="auto"/>
        <w:left w:val="none" w:sz="0" w:space="0" w:color="auto"/>
        <w:bottom w:val="none" w:sz="0" w:space="0" w:color="auto"/>
        <w:right w:val="none" w:sz="0" w:space="0" w:color="auto"/>
      </w:divBdr>
    </w:div>
    <w:div w:id="111628761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13464805">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2744838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47298590">
      <w:bodyDiv w:val="1"/>
      <w:marLeft w:val="0"/>
      <w:marRight w:val="0"/>
      <w:marTop w:val="0"/>
      <w:marBottom w:val="0"/>
      <w:divBdr>
        <w:top w:val="none" w:sz="0" w:space="0" w:color="auto"/>
        <w:left w:val="none" w:sz="0" w:space="0" w:color="auto"/>
        <w:bottom w:val="none" w:sz="0" w:space="0" w:color="auto"/>
        <w:right w:val="none" w:sz="0" w:space="0" w:color="auto"/>
      </w:divBdr>
    </w:div>
    <w:div w:id="125613379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3315964">
      <w:bodyDiv w:val="1"/>
      <w:marLeft w:val="0"/>
      <w:marRight w:val="0"/>
      <w:marTop w:val="0"/>
      <w:marBottom w:val="0"/>
      <w:divBdr>
        <w:top w:val="none" w:sz="0" w:space="0" w:color="auto"/>
        <w:left w:val="none" w:sz="0" w:space="0" w:color="auto"/>
        <w:bottom w:val="none" w:sz="0" w:space="0" w:color="auto"/>
        <w:right w:val="none" w:sz="0" w:space="0" w:color="auto"/>
      </w:divBdr>
    </w:div>
    <w:div w:id="127613994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06818388">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25087106">
      <w:bodyDiv w:val="1"/>
      <w:marLeft w:val="0"/>
      <w:marRight w:val="0"/>
      <w:marTop w:val="0"/>
      <w:marBottom w:val="0"/>
      <w:divBdr>
        <w:top w:val="none" w:sz="0" w:space="0" w:color="auto"/>
        <w:left w:val="none" w:sz="0" w:space="0" w:color="auto"/>
        <w:bottom w:val="none" w:sz="0" w:space="0" w:color="auto"/>
        <w:right w:val="none" w:sz="0" w:space="0" w:color="auto"/>
      </w:divBdr>
    </w:div>
    <w:div w:id="1337346816">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3675260">
      <w:bodyDiv w:val="1"/>
      <w:marLeft w:val="0"/>
      <w:marRight w:val="0"/>
      <w:marTop w:val="0"/>
      <w:marBottom w:val="0"/>
      <w:divBdr>
        <w:top w:val="none" w:sz="0" w:space="0" w:color="auto"/>
        <w:left w:val="none" w:sz="0" w:space="0" w:color="auto"/>
        <w:bottom w:val="none" w:sz="0" w:space="0" w:color="auto"/>
        <w:right w:val="none" w:sz="0" w:space="0" w:color="auto"/>
      </w:divBdr>
    </w:div>
    <w:div w:id="1364478981">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77506929">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10300209">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438911306">
      <w:bodyDiv w:val="1"/>
      <w:marLeft w:val="0"/>
      <w:marRight w:val="0"/>
      <w:marTop w:val="0"/>
      <w:marBottom w:val="0"/>
      <w:divBdr>
        <w:top w:val="none" w:sz="0" w:space="0" w:color="auto"/>
        <w:left w:val="none" w:sz="0" w:space="0" w:color="auto"/>
        <w:bottom w:val="none" w:sz="0" w:space="0" w:color="auto"/>
        <w:right w:val="none" w:sz="0" w:space="0" w:color="auto"/>
      </w:divBdr>
    </w:div>
    <w:div w:id="1466850000">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58006197">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591814268">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8847832">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27272780">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43926251">
      <w:bodyDiv w:val="1"/>
      <w:marLeft w:val="0"/>
      <w:marRight w:val="0"/>
      <w:marTop w:val="0"/>
      <w:marBottom w:val="0"/>
      <w:divBdr>
        <w:top w:val="none" w:sz="0" w:space="0" w:color="auto"/>
        <w:left w:val="none" w:sz="0" w:space="0" w:color="auto"/>
        <w:bottom w:val="none" w:sz="0" w:space="0" w:color="auto"/>
        <w:right w:val="none" w:sz="0" w:space="0" w:color="auto"/>
      </w:divBdr>
    </w:div>
    <w:div w:id="1655255834">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690642468">
      <w:bodyDiv w:val="1"/>
      <w:marLeft w:val="0"/>
      <w:marRight w:val="0"/>
      <w:marTop w:val="0"/>
      <w:marBottom w:val="0"/>
      <w:divBdr>
        <w:top w:val="none" w:sz="0" w:space="0" w:color="auto"/>
        <w:left w:val="none" w:sz="0" w:space="0" w:color="auto"/>
        <w:bottom w:val="none" w:sz="0" w:space="0" w:color="auto"/>
        <w:right w:val="none" w:sz="0" w:space="0" w:color="auto"/>
      </w:divBdr>
    </w:div>
    <w:div w:id="1691759661">
      <w:bodyDiv w:val="1"/>
      <w:marLeft w:val="0"/>
      <w:marRight w:val="0"/>
      <w:marTop w:val="0"/>
      <w:marBottom w:val="0"/>
      <w:divBdr>
        <w:top w:val="none" w:sz="0" w:space="0" w:color="auto"/>
        <w:left w:val="none" w:sz="0" w:space="0" w:color="auto"/>
        <w:bottom w:val="none" w:sz="0" w:space="0" w:color="auto"/>
        <w:right w:val="none" w:sz="0" w:space="0" w:color="auto"/>
      </w:divBdr>
    </w:div>
    <w:div w:id="1694574967">
      <w:bodyDiv w:val="1"/>
      <w:marLeft w:val="0"/>
      <w:marRight w:val="0"/>
      <w:marTop w:val="0"/>
      <w:marBottom w:val="0"/>
      <w:divBdr>
        <w:top w:val="none" w:sz="0" w:space="0" w:color="auto"/>
        <w:left w:val="none" w:sz="0" w:space="0" w:color="auto"/>
        <w:bottom w:val="none" w:sz="0" w:space="0" w:color="auto"/>
        <w:right w:val="none" w:sz="0" w:space="0" w:color="auto"/>
      </w:divBdr>
    </w:div>
    <w:div w:id="1705406541">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3199875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54932379">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79373616">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3180435">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537148">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295387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0597171">
      <w:bodyDiv w:val="1"/>
      <w:marLeft w:val="0"/>
      <w:marRight w:val="0"/>
      <w:marTop w:val="0"/>
      <w:marBottom w:val="0"/>
      <w:divBdr>
        <w:top w:val="none" w:sz="0" w:space="0" w:color="auto"/>
        <w:left w:val="none" w:sz="0" w:space="0" w:color="auto"/>
        <w:bottom w:val="none" w:sz="0" w:space="0" w:color="auto"/>
        <w:right w:val="none" w:sz="0" w:space="0" w:color="auto"/>
      </w:divBdr>
    </w:div>
    <w:div w:id="1946885553">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56668878">
      <w:bodyDiv w:val="1"/>
      <w:marLeft w:val="0"/>
      <w:marRight w:val="0"/>
      <w:marTop w:val="0"/>
      <w:marBottom w:val="0"/>
      <w:divBdr>
        <w:top w:val="none" w:sz="0" w:space="0" w:color="auto"/>
        <w:left w:val="none" w:sz="0" w:space="0" w:color="auto"/>
        <w:bottom w:val="none" w:sz="0" w:space="0" w:color="auto"/>
        <w:right w:val="none" w:sz="0" w:space="0" w:color="auto"/>
      </w:divBdr>
    </w:div>
    <w:div w:id="1960599368">
      <w:bodyDiv w:val="1"/>
      <w:marLeft w:val="0"/>
      <w:marRight w:val="0"/>
      <w:marTop w:val="0"/>
      <w:marBottom w:val="0"/>
      <w:divBdr>
        <w:top w:val="none" w:sz="0" w:space="0" w:color="auto"/>
        <w:left w:val="none" w:sz="0" w:space="0" w:color="auto"/>
        <w:bottom w:val="none" w:sz="0" w:space="0" w:color="auto"/>
        <w:right w:val="none" w:sz="0" w:space="0" w:color="auto"/>
      </w:divBdr>
    </w:div>
    <w:div w:id="1961951500">
      <w:bodyDiv w:val="1"/>
      <w:marLeft w:val="0"/>
      <w:marRight w:val="0"/>
      <w:marTop w:val="0"/>
      <w:marBottom w:val="0"/>
      <w:divBdr>
        <w:top w:val="none" w:sz="0" w:space="0" w:color="auto"/>
        <w:left w:val="none" w:sz="0" w:space="0" w:color="auto"/>
        <w:bottom w:val="none" w:sz="0" w:space="0" w:color="auto"/>
        <w:right w:val="none" w:sz="0" w:space="0" w:color="auto"/>
      </w:divBdr>
    </w:div>
    <w:div w:id="1976593582">
      <w:bodyDiv w:val="1"/>
      <w:marLeft w:val="0"/>
      <w:marRight w:val="0"/>
      <w:marTop w:val="0"/>
      <w:marBottom w:val="0"/>
      <w:divBdr>
        <w:top w:val="none" w:sz="0" w:space="0" w:color="auto"/>
        <w:left w:val="none" w:sz="0" w:space="0" w:color="auto"/>
        <w:bottom w:val="none" w:sz="0" w:space="0" w:color="auto"/>
        <w:right w:val="none" w:sz="0" w:space="0" w:color="auto"/>
      </w:divBdr>
    </w:div>
    <w:div w:id="198130774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26007393">
      <w:bodyDiv w:val="1"/>
      <w:marLeft w:val="0"/>
      <w:marRight w:val="0"/>
      <w:marTop w:val="0"/>
      <w:marBottom w:val="0"/>
      <w:divBdr>
        <w:top w:val="none" w:sz="0" w:space="0" w:color="auto"/>
        <w:left w:val="none" w:sz="0" w:space="0" w:color="auto"/>
        <w:bottom w:val="none" w:sz="0" w:space="0" w:color="auto"/>
        <w:right w:val="none" w:sz="0" w:space="0" w:color="auto"/>
      </w:divBdr>
    </w:div>
    <w:div w:id="2031292351">
      <w:bodyDiv w:val="1"/>
      <w:marLeft w:val="0"/>
      <w:marRight w:val="0"/>
      <w:marTop w:val="0"/>
      <w:marBottom w:val="0"/>
      <w:divBdr>
        <w:top w:val="none" w:sz="0" w:space="0" w:color="auto"/>
        <w:left w:val="none" w:sz="0" w:space="0" w:color="auto"/>
        <w:bottom w:val="none" w:sz="0" w:space="0" w:color="auto"/>
        <w:right w:val="none" w:sz="0" w:space="0" w:color="auto"/>
      </w:divBdr>
    </w:div>
    <w:div w:id="2031880690">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77345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16053001">
      <w:bodyDiv w:val="1"/>
      <w:marLeft w:val="0"/>
      <w:marRight w:val="0"/>
      <w:marTop w:val="0"/>
      <w:marBottom w:val="0"/>
      <w:divBdr>
        <w:top w:val="none" w:sz="0" w:space="0" w:color="auto"/>
        <w:left w:val="none" w:sz="0" w:space="0" w:color="auto"/>
        <w:bottom w:val="none" w:sz="0" w:space="0" w:color="auto"/>
        <w:right w:val="none" w:sz="0" w:space="0" w:color="auto"/>
      </w:divBdr>
    </w:div>
    <w:div w:id="2127192959">
      <w:bodyDiv w:val="1"/>
      <w:marLeft w:val="0"/>
      <w:marRight w:val="0"/>
      <w:marTop w:val="0"/>
      <w:marBottom w:val="0"/>
      <w:divBdr>
        <w:top w:val="none" w:sz="0" w:space="0" w:color="auto"/>
        <w:left w:val="none" w:sz="0" w:space="0" w:color="auto"/>
        <w:bottom w:val="none" w:sz="0" w:space="0" w:color="auto"/>
        <w:right w:val="none" w:sz="0" w:space="0" w:color="auto"/>
      </w:divBdr>
    </w:div>
    <w:div w:id="2127194167">
      <w:bodyDiv w:val="1"/>
      <w:marLeft w:val="0"/>
      <w:marRight w:val="0"/>
      <w:marTop w:val="0"/>
      <w:marBottom w:val="0"/>
      <w:divBdr>
        <w:top w:val="none" w:sz="0" w:space="0" w:color="auto"/>
        <w:left w:val="none" w:sz="0" w:space="0" w:color="auto"/>
        <w:bottom w:val="none" w:sz="0" w:space="0" w:color="auto"/>
        <w:right w:val="none" w:sz="0" w:space="0" w:color="auto"/>
      </w:divBdr>
    </w:div>
    <w:div w:id="2130510835">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 w:id="214468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5D000-7969-47D0-88C7-721A81D7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41488</TotalTime>
  <Pages>4</Pages>
  <Words>764</Words>
  <Characters>4360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992</cp:revision>
  <cp:lastPrinted>2021-12-08T08:25:00Z</cp:lastPrinted>
  <dcterms:created xsi:type="dcterms:W3CDTF">2020-12-26T16:42:00Z</dcterms:created>
  <dcterms:modified xsi:type="dcterms:W3CDTF">2021-12-08T08:26:00Z</dcterms:modified>
</cp:coreProperties>
</file>